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823.8pt;margin-top:49.92pt;width:69.24pt;height:11.04pt;mso-position-horizontal-relative:page;mso-position-vertical-relative:page;z-index:-88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8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8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8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8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8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5.696pt;width:83.06pt;height:13.68pt;mso-position-horizontal-relative:page;mso-position-vertical-relative:page;z-index:-88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5.696pt;width:3.48001pt;height:13.68pt;mso-position-horizontal-relative:page;mso-position-vertical-relative:page;z-index:-88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5.696pt;width:89.16pt;height:13.68pt;mso-position-horizontal-relative:page;mso-position-vertical-relative:page;z-index:-88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5.696pt;width:3.47998pt;height:13.68pt;mso-position-horizontal-relative:page;mso-position-vertical-relative:page;z-index:-88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5.696pt;width:69.36pt;height:13.68pt;mso-position-horizontal-relative:page;mso-position-vertical-relative:page;z-index:-88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5.696pt;width:3.48001pt;height:13.68pt;mso-position-horizontal-relative:page;mso-position-vertical-relative:page;z-index:-88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5.696pt;width:125.19pt;height:13.68pt;mso-position-horizontal-relative:page;mso-position-vertical-relative:page;z-index:-88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5.696pt;width:3.48001pt;height:13.68pt;mso-position-horizontal-relative:page;mso-position-vertical-relative:page;z-index:-88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5.696pt;width:167.54pt;height:13.68pt;mso-position-horizontal-relative:page;mso-position-vertical-relative:page;z-index:-88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5.696pt;width:3.47999pt;height:13.68pt;mso-position-horizontal-relative:page;mso-position-vertical-relative:page;z-index:-88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5.696pt;width:108.99pt;height:13.68pt;mso-position-horizontal-relative:page;mso-position-vertical-relative:page;z-index:-88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5.696pt;width:3.48pt;height:13.68pt;mso-position-horizontal-relative:page;mso-position-vertical-relative:page;z-index:-88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5.696pt;width:97.56pt;height:13.68pt;mso-position-horizontal-relative:page;mso-position-vertical-relative:page;z-index:-88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5.696pt;width:3.48pt;height:13.68pt;mso-position-horizontal-relative:page;mso-position-vertical-relative:page;z-index:-88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5.696pt;width:31.436pt;height:13.68pt;mso-position-horizontal-relative:page;mso-position-vertical-relative:page;z-index:-88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5.696pt;width:3.492pt;height:13.68pt;mso-position-horizontal-relative:page;mso-position-vertical-relative:page;z-index:-88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9.86pt;width:86.54pt;height:15.836pt;mso-position-horizontal-relative:page;mso-position-vertical-relative:page;z-index:-88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9.86pt;width:92.64pt;height:15.836pt;mso-position-horizontal-relative:page;mso-position-vertical-relative:page;z-index:-88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9.86pt;width:72.84pt;height:15.836pt;mso-position-horizontal-relative:page;mso-position-vertical-relative:page;z-index:-88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47631482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9.86pt;width:128.67pt;height:15.836pt;mso-position-horizontal-relative:page;mso-position-vertical-relative:page;z-index:-88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9.86pt;width:171.02pt;height:15.836pt;mso-position-horizontal-relative:page;mso-position-vertical-relative:page;z-index:-88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9.86pt;width:112.47pt;height:15.836pt;mso-position-horizontal-relative:page;mso-position-vertical-relative:page;z-index:-88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9.86pt;width:101.04pt;height:15.836pt;mso-position-horizontal-relative:page;mso-position-vertical-relative:page;z-index:-88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9.86pt;width:34.928pt;height:15.836pt;mso-position-horizontal-relative:page;mso-position-vertical-relative:page;z-index:-88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6.24pt;width:83.06pt;height:13.62pt;mso-position-horizontal-relative:page;mso-position-vertical-relative:page;z-index:-88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6.24pt;width:3.48001pt;height:13.62pt;mso-position-horizontal-relative:page;mso-position-vertical-relative:page;z-index:-88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6.24pt;width:89.16pt;height:13.62pt;mso-position-horizontal-relative:page;mso-position-vertical-relative:page;z-index:-88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6.24pt;width:3.47998pt;height:13.62pt;mso-position-horizontal-relative:page;mso-position-vertical-relative:page;z-index:-88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6.24pt;width:69.36pt;height:13.62pt;mso-position-horizontal-relative:page;mso-position-vertical-relative:page;z-index:-88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50592074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6.24pt;width:3.48001pt;height:13.62pt;mso-position-horizontal-relative:page;mso-position-vertical-relative:page;z-index:-88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6.24pt;width:125.19pt;height:13.62pt;mso-position-horizontal-relative:page;mso-position-vertical-relative:page;z-index:-88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6.24pt;width:3.48001pt;height:13.62pt;mso-position-horizontal-relative:page;mso-position-vertical-relative:page;z-index:-88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6.24pt;width:167.54pt;height:13.62pt;mso-position-horizontal-relative:page;mso-position-vertical-relative:page;z-index:-88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6.24pt;width:3.47999pt;height:13.62pt;mso-position-horizontal-relative:page;mso-position-vertical-relative:page;z-index:-88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6.24pt;width:108.99pt;height:13.62pt;mso-position-horizontal-relative:page;mso-position-vertical-relative:page;z-index:-88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6.24pt;width:3.48pt;height:13.62pt;mso-position-horizontal-relative:page;mso-position-vertical-relative:page;z-index:-88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6.24pt;width:97.56pt;height:13.62pt;mso-position-horizontal-relative:page;mso-position-vertical-relative:page;z-index:-88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6.24pt;width:3.48pt;height:13.62pt;mso-position-horizontal-relative:page;mso-position-vertical-relative:page;z-index:-88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6.24pt;width:31.436pt;height:13.62pt;mso-position-horizontal-relative:page;mso-position-vertical-relative:page;z-index:-88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6.24pt;width:3.492pt;height:13.62pt;mso-position-horizontal-relative:page;mso-position-vertical-relative:page;z-index:-88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0.34pt;width:86.54pt;height:15.9pt;mso-position-horizontal-relative:page;mso-position-vertical-relative:page;z-index:-88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0.34pt;width:92.64pt;height:15.9pt;mso-position-horizontal-relative:page;mso-position-vertical-relative:page;z-index:-88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0.34pt;width:72.84pt;height:15.9pt;mso-position-horizontal-relative:page;mso-position-vertical-relative:page;z-index:-88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47089842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0.34pt;width:128.67pt;height:15.9pt;mso-position-horizontal-relative:page;mso-position-vertical-relative:page;z-index:-88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0.34pt;width:171.02pt;height:15.9pt;mso-position-horizontal-relative:page;mso-position-vertical-relative:page;z-index:-88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0.34pt;width:112.47pt;height:15.9pt;mso-position-horizontal-relative:page;mso-position-vertical-relative:page;z-index:-88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0.34pt;width:101.04pt;height:15.9pt;mso-position-horizontal-relative:page;mso-position-vertical-relative:page;z-index:-88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0.34pt;width:34.928pt;height:15.9pt;mso-position-horizontal-relative:page;mso-position-vertical-relative:page;z-index:-88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6.72pt;width:83.06pt;height:13.62pt;mso-position-horizontal-relative:page;mso-position-vertical-relative:page;z-index:-88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6.72pt;width:3.48001pt;height:13.62pt;mso-position-horizontal-relative:page;mso-position-vertical-relative:page;z-index:-88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6.72pt;width:89.16pt;height:13.62pt;mso-position-horizontal-relative:page;mso-position-vertical-relative:page;z-index:-88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6.72pt;width:3.47998pt;height:13.62pt;mso-position-horizontal-relative:page;mso-position-vertical-relative:page;z-index:-88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6.72pt;width:69.36pt;height:13.62pt;mso-position-horizontal-relative:page;mso-position-vertical-relative:page;z-index:-88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42609577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6.72pt;width:3.48001pt;height:13.62pt;mso-position-horizontal-relative:page;mso-position-vertical-relative:page;z-index:-88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6.72pt;width:125.19pt;height:13.62pt;mso-position-horizontal-relative:page;mso-position-vertical-relative:page;z-index:-88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PEPESCA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6.72pt;width:3.48001pt;height:13.62pt;mso-position-horizontal-relative:page;mso-position-vertical-relative:page;z-index:-88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6.72pt;width:167.54pt;height:13.62pt;mso-position-horizontal-relative:page;mso-position-vertical-relative:page;z-index:-88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6.72pt;width:3.47999pt;height:13.62pt;mso-position-horizontal-relative:page;mso-position-vertical-relative:page;z-index:-88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6.72pt;width:108.99pt;height:13.62pt;mso-position-horizontal-relative:page;mso-position-vertical-relative:page;z-index:-88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6.72pt;width:3.48pt;height:13.62pt;mso-position-horizontal-relative:page;mso-position-vertical-relative:page;z-index:-88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6.72pt;width:97.56pt;height:13.62pt;mso-position-horizontal-relative:page;mso-position-vertical-relative:page;z-index:-88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6.72pt;width:3.48pt;height:13.62pt;mso-position-horizontal-relative:page;mso-position-vertical-relative:page;z-index:-88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6.72pt;width:31.436pt;height:13.62pt;mso-position-horizontal-relative:page;mso-position-vertical-relative:page;z-index:-88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6.72pt;width:3.492pt;height:13.62pt;mso-position-horizontal-relative:page;mso-position-vertical-relative:page;z-index:-88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0.91pt;width:86.54pt;height:15.81pt;mso-position-horizontal-relative:page;mso-position-vertical-relative:page;z-index:-88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91pt;width:92.64pt;height:15.81pt;mso-position-horizontal-relative:page;mso-position-vertical-relative:page;z-index:-88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0.91pt;width:72.84pt;height:15.81pt;mso-position-horizontal-relative:page;mso-position-vertical-relative:page;z-index:-88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54323633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0.91pt;width:128.67pt;height:15.81pt;mso-position-horizontal-relative:page;mso-position-vertical-relative:page;z-index:-88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0.91pt;width:171.02pt;height:15.81pt;mso-position-horizontal-relative:page;mso-position-vertical-relative:page;z-index:-88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0.91pt;width:112.47pt;height:15.81pt;mso-position-horizontal-relative:page;mso-position-vertical-relative:page;z-index:-88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0.91pt;width:101.04pt;height:15.81pt;mso-position-horizontal-relative:page;mso-position-vertical-relative:page;z-index:-88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0.91pt;width:34.928pt;height:15.81pt;mso-position-horizontal-relative:page;mso-position-vertical-relative:page;z-index:-88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2.75pt;width:34.928pt;height:8.16pt;mso-position-horizontal-relative:page;mso-position-vertical-relative:page;z-index:-883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7.95pt;width:83.06pt;height:12.96pt;mso-position-horizontal-relative:page;mso-position-vertical-relative:page;z-index:-88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7.95pt;width:3.48001pt;height:12.96pt;mso-position-horizontal-relative:page;mso-position-vertical-relative:page;z-index:-88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7.95pt;width:89.16pt;height:12.96pt;mso-position-horizontal-relative:page;mso-position-vertical-relative:page;z-index:-88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95pt;width:3.47998pt;height:12.96pt;mso-position-horizontal-relative:page;mso-position-vertical-relative:page;z-index:-88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7.95pt;width:69.36pt;height:12.96pt;mso-position-horizontal-relative:page;mso-position-vertical-relative:page;z-index:-88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95pt;width:3.48001pt;height:12.96pt;mso-position-horizontal-relative:page;mso-position-vertical-relative:page;z-index:-88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7.95pt;width:167.54pt;height:12.96pt;mso-position-horizontal-relative:page;mso-position-vertical-relative:page;z-index:-88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7.95pt;width:3.47999pt;height:12.96pt;mso-position-horizontal-relative:page;mso-position-vertical-relative:page;z-index:-88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7.95pt;width:108.99pt;height:12.96pt;mso-position-horizontal-relative:page;mso-position-vertical-relative:page;z-index:-88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7.95pt;width:3.48pt;height:12.96pt;mso-position-horizontal-relative:page;mso-position-vertical-relative:page;z-index:-88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7.95pt;width:97.56pt;height:12.96pt;mso-position-horizontal-relative:page;mso-position-vertical-relative:page;z-index:-88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95pt;width:3.48pt;height:12.96pt;mso-position-horizontal-relative:page;mso-position-vertical-relative:page;z-index:-88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0.03pt;width:31.436pt;height:12.72pt;mso-position-horizontal-relative:page;mso-position-vertical-relative:page;z-index:-88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0.03pt;width:3.492pt;height:12.72pt;mso-position-horizontal-relative:page;mso-position-vertical-relative:page;z-index:-88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5.35pt;width:125.19pt;height:25.56pt;mso-position-horizontal-relative:page;mso-position-vertical-relative:page;z-index:-88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5.35pt;width:3.48001pt;height:25.56pt;mso-position-horizontal-relative:page;mso-position-vertical-relative:page;z-index:-88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2.11pt;width:86.54pt;height:15.84pt;mso-position-horizontal-relative:page;mso-position-vertical-relative:page;z-index:-88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2.11pt;width:92.64pt;height:15.84pt;mso-position-horizontal-relative:page;mso-position-vertical-relative:page;z-index:-88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2.11pt;width:72.84pt;height:15.84pt;mso-position-horizontal-relative:page;mso-position-vertical-relative:page;z-index:-88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2.11pt;width:128.67pt;height:3.24pt;mso-position-horizontal-relative:page;mso-position-vertical-relative:page;z-index:-8834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22.11pt;width:171.02pt;height:15.84pt;mso-position-horizontal-relative:page;mso-position-vertical-relative:page;z-index:-88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2.11pt;width:112.47pt;height:15.84pt;mso-position-horizontal-relative:page;mso-position-vertical-relative:page;z-index:-88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2.11pt;width:101.04pt;height:15.84pt;mso-position-horizontal-relative:page;mso-position-vertical-relative:page;z-index:-88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2.11pt;width:34.928pt;height:7.92pt;mso-position-horizontal-relative:page;mso-position-vertical-relative:page;z-index:-883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7.11pt;width:86.54pt;height:15pt;mso-position-horizontal-relative:page;mso-position-vertical-relative:page;z-index:-88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11pt;width:92.64pt;height:15pt;mso-position-horizontal-relative:page;mso-position-vertical-relative:page;z-index:-88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7.11pt;width:72.84pt;height:15pt;mso-position-horizontal-relative:page;mso-position-vertical-relative:page;z-index:-88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41532653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11pt;width:128.67pt;height:15pt;mso-position-horizontal-relative:page;mso-position-vertical-relative:page;z-index:-88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7.11pt;width:171.02pt;height:15pt;mso-position-horizontal-relative:page;mso-position-vertical-relative:page;z-index:-88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7.11pt;width:112.47pt;height:15pt;mso-position-horizontal-relative:page;mso-position-vertical-relative:page;z-index:-88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7.11pt;width:101.04pt;height:15pt;mso-position-horizontal-relative:page;mso-position-vertical-relative:page;z-index:-88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7.11pt;width:34.928pt;height:15pt;mso-position-horizontal-relative:page;mso-position-vertical-relative:page;z-index:-88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3.43pt;width:83.06pt;height:13.68pt;mso-position-horizontal-relative:page;mso-position-vertical-relative:page;z-index:-88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3.43pt;width:3.48001pt;height:13.68pt;mso-position-horizontal-relative:page;mso-position-vertical-relative:page;z-index:-88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3.43pt;width:89.16pt;height:13.68pt;mso-position-horizontal-relative:page;mso-position-vertical-relative:page;z-index:-88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3.43pt;width:3.47998pt;height:13.68pt;mso-position-horizontal-relative:page;mso-position-vertical-relative:page;z-index:-88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3.43pt;width:69.36pt;height:13.68pt;mso-position-horizontal-relative:page;mso-position-vertical-relative:page;z-index:-88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56668730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3.43pt;width:3.48001pt;height:13.68pt;mso-position-horizontal-relative:page;mso-position-vertical-relative:page;z-index:-88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3.43pt;width:125.19pt;height:13.68pt;mso-position-horizontal-relative:page;mso-position-vertical-relative:page;z-index:-88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3.43pt;width:3.48001pt;height:13.68pt;mso-position-horizontal-relative:page;mso-position-vertical-relative:page;z-index:-88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3.43pt;width:167.54pt;height:13.68pt;mso-position-horizontal-relative:page;mso-position-vertical-relative:page;z-index:-88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3.43pt;width:3.47999pt;height:13.68pt;mso-position-horizontal-relative:page;mso-position-vertical-relative:page;z-index:-88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3.43pt;width:108.99pt;height:13.68pt;mso-position-horizontal-relative:page;mso-position-vertical-relative:page;z-index:-88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3.43pt;width:3.48pt;height:13.68pt;mso-position-horizontal-relative:page;mso-position-vertical-relative:page;z-index:-88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3.43pt;width:97.56pt;height:13.68pt;mso-position-horizontal-relative:page;mso-position-vertical-relative:page;z-index:-88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3.43pt;width:3.48pt;height:13.68pt;mso-position-horizontal-relative:page;mso-position-vertical-relative:page;z-index:-88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3.43pt;width:31.436pt;height:13.68pt;mso-position-horizontal-relative:page;mso-position-vertical-relative:page;z-index:-88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3.43pt;width:3.492pt;height:13.68pt;mso-position-horizontal-relative:page;mso-position-vertical-relative:page;z-index:-88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7.59pt;width:86.54pt;height:15.84pt;mso-position-horizontal-relative:page;mso-position-vertical-relative:page;z-index:-88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59pt;width:92.64pt;height:15.84pt;mso-position-horizontal-relative:page;mso-position-vertical-relative:page;z-index:-88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7.59pt;width:72.84pt;height:15.84pt;mso-position-horizontal-relative:page;mso-position-vertical-relative:page;z-index:-88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7.93E+15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7.59pt;width:128.67pt;height:15.84pt;mso-position-horizontal-relative:page;mso-position-vertical-relative:page;z-index:-88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7.59pt;width:171.02pt;height:15.84pt;mso-position-horizontal-relative:page;mso-position-vertical-relative:page;z-index:-88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7.59pt;width:112.47pt;height:15.84pt;mso-position-horizontal-relative:page;mso-position-vertical-relative:page;z-index:-88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59pt;width:101.04pt;height:15.84pt;mso-position-horizontal-relative:page;mso-position-vertical-relative:page;z-index:-88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7.59pt;width:34.928pt;height:15.84pt;mso-position-horizontal-relative:page;mso-position-vertical-relative:page;z-index:-88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3.91pt;width:83.06pt;height:13.68pt;mso-position-horizontal-relative:page;mso-position-vertical-relative:page;z-index:-88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3.91pt;width:3.48001pt;height:13.68pt;mso-position-horizontal-relative:page;mso-position-vertical-relative:page;z-index:-88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3.91pt;width:89.16pt;height:13.68pt;mso-position-horizontal-relative:page;mso-position-vertical-relative:page;z-index:-88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91pt;width:3.47998pt;height:13.68pt;mso-position-horizontal-relative:page;mso-position-vertical-relative:page;z-index:-88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3.91pt;width:69.36pt;height:13.68pt;mso-position-horizontal-relative:page;mso-position-vertical-relative:page;z-index:-88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41593956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3.91pt;width:3.48001pt;height:13.68pt;mso-position-horizontal-relative:page;mso-position-vertical-relative:page;z-index:-88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3.91pt;width:125.19pt;height:13.68pt;mso-position-horizontal-relative:page;mso-position-vertical-relative:page;z-index:-88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3.91pt;width:3.48001pt;height:13.68pt;mso-position-horizontal-relative:page;mso-position-vertical-relative:page;z-index:-88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3.91pt;width:167.54pt;height:13.68pt;mso-position-horizontal-relative:page;mso-position-vertical-relative:page;z-index:-88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3.91pt;width:3.47999pt;height:13.68pt;mso-position-horizontal-relative:page;mso-position-vertical-relative:page;z-index:-88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3.91pt;width:108.99pt;height:13.68pt;mso-position-horizontal-relative:page;mso-position-vertical-relative:page;z-index:-88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3.91pt;width:3.48pt;height:13.68pt;mso-position-horizontal-relative:page;mso-position-vertical-relative:page;z-index:-88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3.91pt;width:97.56pt;height:13.68pt;mso-position-horizontal-relative:page;mso-position-vertical-relative:page;z-index:-88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3.91pt;width:3.48pt;height:13.68pt;mso-position-horizontal-relative:page;mso-position-vertical-relative:page;z-index:-88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3.91pt;width:31.436pt;height:13.68pt;mso-position-horizontal-relative:page;mso-position-vertical-relative:page;z-index:-88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3.91pt;width:3.492pt;height:13.68pt;mso-position-horizontal-relative:page;mso-position-vertical-relative:page;z-index:-88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91pt;width:86.54pt;height:30pt;mso-position-horizontal-relative:page;mso-position-vertical-relative:page;z-index:-883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91pt;width:92.64pt;height:30pt;mso-position-horizontal-relative:page;mso-position-vertical-relative:page;z-index:-883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91pt;width:72.84pt;height:30pt;mso-position-horizontal-relative:page;mso-position-vertical-relative:page;z-index:-883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79340802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91pt;width:128.67pt;height:30pt;mso-position-horizontal-relative:page;mso-position-vertical-relative:page;z-index:-88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91pt;width:171.02pt;height:30pt;mso-position-horizontal-relative:page;mso-position-vertical-relative:page;z-index:-883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91pt;width:112.47pt;height:30pt;mso-position-horizontal-relative:page;mso-position-vertical-relative:page;z-index:-884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91pt;width:101.04pt;height:30pt;mso-position-horizontal-relative:page;mso-position-vertical-relative:page;z-index:-884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3.91pt;width:34.928pt;height:30pt;mso-position-horizontal-relative:page;mso-position-vertical-relative:page;z-index:-884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5.728pt;width:34.928pt;height:8.18199pt;mso-position-horizontal-relative:page;mso-position-vertical-relative:page;z-index:-884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0.93pt;width:83.06pt;height:12.98pt;mso-position-horizontal-relative:page;mso-position-vertical-relative:page;z-index:-88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0.93pt;width:3.48001pt;height:12.98pt;mso-position-horizontal-relative:page;mso-position-vertical-relative:page;z-index:-88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0.93pt;width:89.16pt;height:12.98pt;mso-position-horizontal-relative:page;mso-position-vertical-relative:page;z-index:-88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0.93pt;width:3.47998pt;height:12.98pt;mso-position-horizontal-relative:page;mso-position-vertical-relative:page;z-index:-88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0.93pt;width:69.36pt;height:12.98pt;mso-position-horizontal-relative:page;mso-position-vertical-relative:page;z-index:-88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47702748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0.93pt;width:3.48001pt;height:12.98pt;mso-position-horizontal-relative:page;mso-position-vertical-relative:page;z-index:-88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0.93pt;width:167.54pt;height:12.98pt;mso-position-horizontal-relative:page;mso-position-vertical-relative:page;z-index:-88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0.93pt;width:3.47999pt;height:12.98pt;mso-position-horizontal-relative:page;mso-position-vertical-relative:page;z-index:-88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0.93pt;width:108.99pt;height:12.98pt;mso-position-horizontal-relative:page;mso-position-vertical-relative:page;z-index:-88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0.93pt;width:3.48pt;height:12.98pt;mso-position-horizontal-relative:page;mso-position-vertical-relative:page;z-index:-88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0.93pt;width:97.56pt;height:12.98pt;mso-position-horizontal-relative:page;mso-position-vertical-relative:page;z-index:-88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0.93pt;width:3.48pt;height:12.98pt;mso-position-horizontal-relative:page;mso-position-vertical-relative:page;z-index:-88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3.01pt;width:31.436pt;height:12.718pt;mso-position-horizontal-relative:page;mso-position-vertical-relative:page;z-index:-88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3.01pt;width:3.492pt;height:12.718pt;mso-position-horizontal-relative:page;mso-position-vertical-relative:page;z-index:-88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8.33pt;width:125.19pt;height:25.58pt;mso-position-horizontal-relative:page;mso-position-vertical-relative:page;z-index:-88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8.33pt;width:3.48001pt;height:25.58pt;mso-position-horizontal-relative:page;mso-position-vertical-relative:page;z-index:-88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09pt;width:86.54pt;height:15.84pt;mso-position-horizontal-relative:page;mso-position-vertical-relative:page;z-index:-88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09pt;width:92.64pt;height:15.84pt;mso-position-horizontal-relative:page;mso-position-vertical-relative:page;z-index:-88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09pt;width:72.84pt;height:15.84pt;mso-position-horizontal-relative:page;mso-position-vertical-relative:page;z-index:-88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09pt;width:128.67pt;height:3.24pt;mso-position-horizontal-relative:page;mso-position-vertical-relative:page;z-index:-884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05.09pt;width:171.02pt;height:15.84pt;mso-position-horizontal-relative:page;mso-position-vertical-relative:page;z-index:-88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09pt;width:112.47pt;height:15.84pt;mso-position-horizontal-relative:page;mso-position-vertical-relative:page;z-index:-88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09pt;width:101.04pt;height:15.84pt;mso-position-horizontal-relative:page;mso-position-vertical-relative:page;z-index:-88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5.09pt;width:34.928pt;height:7.92pt;mso-position-horizontal-relative:page;mso-position-vertical-relative:page;z-index:-884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09pt;width:86.54pt;height:15pt;mso-position-horizontal-relative:page;mso-position-vertical-relative:page;z-index:-88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09pt;width:92.64pt;height:15pt;mso-position-horizontal-relative:page;mso-position-vertical-relative:page;z-index:-88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09pt;width:72.84pt;height:15pt;mso-position-horizontal-relative:page;mso-position-vertical-relative:page;z-index:-88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09pt;width:128.67pt;height:15pt;mso-position-horizontal-relative:page;mso-position-vertical-relative:page;z-index:-88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MORAN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09pt;width:171.02pt;height:15pt;mso-position-horizontal-relative:page;mso-position-vertical-relative:page;z-index:-88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09pt;width:112.47pt;height:15pt;mso-position-horizontal-relative:page;mso-position-vertical-relative:page;z-index:-88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09pt;width:101.04pt;height:15pt;mso-position-horizontal-relative:page;mso-position-vertical-relative:page;z-index:-88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0.09pt;width:34.928pt;height:15pt;mso-position-horizontal-relative:page;mso-position-vertical-relative:page;z-index:-88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6.41pt;width:83.06pt;height:13.68pt;mso-position-horizontal-relative:page;mso-position-vertical-relative:page;z-index:-88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6.41pt;width:3.48001pt;height:13.68pt;mso-position-horizontal-relative:page;mso-position-vertical-relative:page;z-index:-88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6.41pt;width:89.16pt;height:13.68pt;mso-position-horizontal-relative:page;mso-position-vertical-relative:page;z-index:-88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41pt;width:3.47998pt;height:13.68pt;mso-position-horizontal-relative:page;mso-position-vertical-relative:page;z-index:-88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6.41pt;width:69.36pt;height:13.68pt;mso-position-horizontal-relative:page;mso-position-vertical-relative:page;z-index:-88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59810144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6.41pt;width:3.48001pt;height:13.68pt;mso-position-horizontal-relative:page;mso-position-vertical-relative:page;z-index:-88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6.41pt;width:125.19pt;height:13.68pt;mso-position-horizontal-relative:page;mso-position-vertical-relative:page;z-index:-88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6.41pt;width:3.48001pt;height:13.68pt;mso-position-horizontal-relative:page;mso-position-vertical-relative:page;z-index:-88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6.41pt;width:167.54pt;height:13.68pt;mso-position-horizontal-relative:page;mso-position-vertical-relative:page;z-index:-88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6.41pt;width:3.47999pt;height:13.68pt;mso-position-horizontal-relative:page;mso-position-vertical-relative:page;z-index:-88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6.41pt;width:108.99pt;height:13.68pt;mso-position-horizontal-relative:page;mso-position-vertical-relative:page;z-index:-88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6.41pt;width:3.48pt;height:13.68pt;mso-position-horizontal-relative:page;mso-position-vertical-relative:page;z-index:-88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6.41pt;width:97.56pt;height:13.68pt;mso-position-horizontal-relative:page;mso-position-vertical-relative:page;z-index:-88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6.41pt;width:3.48pt;height:13.68pt;mso-position-horizontal-relative:page;mso-position-vertical-relative:page;z-index:-88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6.41pt;width:31.436pt;height:13.68pt;mso-position-horizontal-relative:page;mso-position-vertical-relative:page;z-index:-88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6.41pt;width:3.492pt;height:13.68pt;mso-position-horizontal-relative:page;mso-position-vertical-relative:page;z-index:-88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57pt;width:86.54pt;height:15.84pt;mso-position-horizontal-relative:page;mso-position-vertical-relative:page;z-index:-88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57pt;width:92.64pt;height:15.84pt;mso-position-horizontal-relative:page;mso-position-vertical-relative:page;z-index:-88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57pt;width:72.84pt;height:15.84pt;mso-position-horizontal-relative:page;mso-position-vertical-relative:page;z-index:-88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40865723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57pt;width:128.67pt;height:15.84pt;mso-position-horizontal-relative:page;mso-position-vertical-relative:page;z-index:-88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0.57pt;width:171.02pt;height:15.84pt;mso-position-horizontal-relative:page;mso-position-vertical-relative:page;z-index:-88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57pt;width:112.47pt;height:15.84pt;mso-position-horizontal-relative:page;mso-position-vertical-relative:page;z-index:-88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57pt;width:101.04pt;height:15.84pt;mso-position-horizontal-relative:page;mso-position-vertical-relative:page;z-index:-88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0.57pt;width:34.928pt;height:15.84pt;mso-position-horizontal-relative:page;mso-position-vertical-relative:page;z-index:-88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2.41pt;width:34.928pt;height:8.16pt;mso-position-horizontal-relative:page;mso-position-vertical-relative:page;z-index:-884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7.73pt;width:83.06pt;height:12.84pt;mso-position-horizontal-relative:page;mso-position-vertical-relative:page;z-index:-88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7.73pt;width:3.48001pt;height:12.84pt;mso-position-horizontal-relative:page;mso-position-vertical-relative:page;z-index:-88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7.73pt;width:89.16pt;height:12.84pt;mso-position-horizontal-relative:page;mso-position-vertical-relative:page;z-index:-88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7.73pt;width:3.47998pt;height:12.84pt;mso-position-horizontal-relative:page;mso-position-vertical-relative:page;z-index:-88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7.73pt;width:69.36pt;height:12.84pt;mso-position-horizontal-relative:page;mso-position-vertical-relative:page;z-index:-88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7.73pt;width:3.48001pt;height:12.84pt;mso-position-horizontal-relative:page;mso-position-vertical-relative:page;z-index:-88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7.73pt;width:125.19pt;height:12.84pt;mso-position-horizontal-relative:page;mso-position-vertical-relative:page;z-index:-88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7.73pt;width:3.48001pt;height:12.84pt;mso-position-horizontal-relative:page;mso-position-vertical-relative:page;z-index:-88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7.73pt;width:108.99pt;height:12.84pt;mso-position-horizontal-relative:page;mso-position-vertical-relative:page;z-index:-88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7.73pt;width:3.48pt;height:12.84pt;mso-position-horizontal-relative:page;mso-position-vertical-relative:page;z-index:-88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7.73pt;width:97.56pt;height:12.84pt;mso-position-horizontal-relative:page;mso-position-vertical-relative:page;z-index:-88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7.73pt;width:3.48pt;height:12.84pt;mso-position-horizontal-relative:page;mso-position-vertical-relative:page;z-index:-88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9.81pt;width:31.436pt;height:12.6pt;mso-position-horizontal-relative:page;mso-position-vertical-relative:page;z-index:-88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9.81pt;width:3.492pt;height:12.6pt;mso-position-horizontal-relative:page;mso-position-vertical-relative:page;z-index:-88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5.01pt;width:167.54pt;height:25.56pt;mso-position-horizontal-relative:page;mso-position-vertical-relative:page;z-index:-88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5.01pt;width:3.47999pt;height:25.56pt;mso-position-horizontal-relative:page;mso-position-vertical-relative:page;z-index:-88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65pt;width:86.54pt;height:16.08pt;mso-position-horizontal-relative:page;mso-position-vertical-relative:page;z-index:-88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65pt;width:92.64pt;height:16.08pt;mso-position-horizontal-relative:page;mso-position-vertical-relative:page;z-index:-88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65pt;width:72.84pt;height:16.08pt;mso-position-horizontal-relative:page;mso-position-vertical-relative:page;z-index:-88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65pt;width:128.67pt;height:16.08pt;mso-position-horizontal-relative:page;mso-position-vertical-relative:page;z-index:-88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65pt;width:171.02pt;height:3.36pt;mso-position-horizontal-relative:page;mso-position-vertical-relative:page;z-index:-884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31.65pt;width:112.47pt;height:16.08pt;mso-position-horizontal-relative:page;mso-position-vertical-relative:page;z-index:-88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65pt;width:101.04pt;height:16.08pt;mso-position-horizontal-relative:page;mso-position-vertical-relative:page;z-index:-88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1.65pt;width:34.928pt;height:8.16pt;mso-position-horizontal-relative:page;mso-position-vertical-relative:page;z-index:-884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02pt;width:86.54pt;height:57.63pt;mso-position-horizontal-relative:page;mso-position-vertical-relative:page;z-index:-88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02pt;width:92.64pt;height:57.63pt;mso-position-horizontal-relative:page;mso-position-vertical-relative:page;z-index:-88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4.02pt;width:72.84pt;height:57.63pt;mso-position-horizontal-relative:page;mso-position-vertical-relative:page;z-index:-88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4.02pt;width:128.67pt;height:57.63pt;mso-position-horizontal-relative:page;mso-position-vertical-relative:page;z-index:-88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4.02pt;width:171.02pt;height:57.63pt;mso-position-horizontal-relative:page;mso-position-vertical-relative:page;z-index:-884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4.02pt;width:112.47pt;height:57.63pt;mso-position-horizontal-relative:page;mso-position-vertical-relative:page;z-index:-88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4.02pt;width:101.04pt;height:57.63pt;mso-position-horizontal-relative:page;mso-position-vertical-relative:page;z-index:-88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4.02pt;width:34.928pt;height:57.63pt;mso-position-horizontal-relative:page;mso-position-vertical-relative:page;z-index:-88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5.86pt;width:34.928pt;height:8.16pt;mso-position-horizontal-relative:page;mso-position-vertical-relative:page;z-index:-884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61.18pt;width:83.06pt;height:12.84pt;mso-position-horizontal-relative:page;mso-position-vertical-relative:page;z-index:-88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61.18pt;width:3.48001pt;height:12.84pt;mso-position-horizontal-relative:page;mso-position-vertical-relative:page;z-index:-88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61.18pt;width:89.16pt;height:12.84pt;mso-position-horizontal-relative:page;mso-position-vertical-relative:page;z-index:-88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1.18pt;width:3.47998pt;height:12.84pt;mso-position-horizontal-relative:page;mso-position-vertical-relative:page;z-index:-88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61.18pt;width:69.36pt;height:12.84pt;mso-position-horizontal-relative:page;mso-position-vertical-relative:page;z-index:-88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42283084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61.18pt;width:3.48001pt;height:12.84pt;mso-position-horizontal-relative:page;mso-position-vertical-relative:page;z-index:-88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1.18pt;width:167.54pt;height:12.84pt;mso-position-horizontal-relative:page;mso-position-vertical-relative:page;z-index:-88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1.18pt;width:3.47999pt;height:12.84pt;mso-position-horizontal-relative:page;mso-position-vertical-relative:page;z-index:-88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61.18pt;width:108.99pt;height:12.84pt;mso-position-horizontal-relative:page;mso-position-vertical-relative:page;z-index:-88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1.18pt;width:3.48pt;height:12.84pt;mso-position-horizontal-relative:page;mso-position-vertical-relative:page;z-index:-88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61.18pt;width:97.56pt;height:12.84pt;mso-position-horizontal-relative:page;mso-position-vertical-relative:page;z-index:-88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1.18pt;width:3.48pt;height:12.84pt;mso-position-horizontal-relative:page;mso-position-vertical-relative:page;z-index:-88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3.26pt;width:31.436pt;height:12.6pt;mso-position-horizontal-relative:page;mso-position-vertical-relative:page;z-index:-88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3.26pt;width:3.492pt;height:12.6pt;mso-position-horizontal-relative:page;mso-position-vertical-relative:page;z-index:-88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8.58pt;width:125.19pt;height:25.44pt;mso-position-horizontal-relative:page;mso-position-vertical-relative:page;z-index:-88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8.58pt;width:3.48001pt;height:25.44pt;mso-position-horizontal-relative:page;mso-position-vertical-relative:page;z-index:-88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5.34pt;width:86.54pt;height:15.84pt;mso-position-horizontal-relative:page;mso-position-vertical-relative:page;z-index:-88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34pt;width:92.64pt;height:15.84pt;mso-position-horizontal-relative:page;mso-position-vertical-relative:page;z-index:-88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5.34pt;width:72.84pt;height:15.84pt;mso-position-horizontal-relative:page;mso-position-vertical-relative:page;z-index:-88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5.34pt;width:128.67pt;height:3.24pt;mso-position-horizontal-relative:page;mso-position-vertical-relative:page;z-index:-885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45.34pt;width:171.02pt;height:15.84pt;mso-position-horizontal-relative:page;mso-position-vertical-relative:page;z-index:-88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34pt;width:112.47pt;height:15.84pt;mso-position-horizontal-relative:page;mso-position-vertical-relative:page;z-index:-88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34pt;width:101.04pt;height:15.84pt;mso-position-horizontal-relative:page;mso-position-vertical-relative:page;z-index:-88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5.34pt;width:34.928pt;height:7.92pt;mso-position-horizontal-relative:page;mso-position-vertical-relative:page;z-index:-885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34pt;width:86.54pt;height:15pt;mso-position-horizontal-relative:page;mso-position-vertical-relative:page;z-index:-88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34pt;width:92.64pt;height:15pt;mso-position-horizontal-relative:page;mso-position-vertical-relative:page;z-index:-88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34pt;width:72.84pt;height:15pt;mso-position-horizontal-relative:page;mso-position-vertical-relative:page;z-index:-88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0.34pt;width:128.67pt;height:15pt;mso-position-horizontal-relative:page;mso-position-vertical-relative:page;z-index:-88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MORAN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34pt;width:171.02pt;height:15pt;mso-position-horizontal-relative:page;mso-position-vertical-relative:page;z-index:-88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34pt;width:112.47pt;height:15pt;mso-position-horizontal-relative:page;mso-position-vertical-relative:page;z-index:-88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34pt;width:101.04pt;height:15pt;mso-position-horizontal-relative:page;mso-position-vertical-relative:page;z-index:-88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0.34pt;width:34.928pt;height:15pt;mso-position-horizontal-relative:page;mso-position-vertical-relative:page;z-index:-88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2.18pt;width:34.928pt;height:8.16pt;mso-position-horizontal-relative:page;mso-position-vertical-relative:page;z-index:-885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7.38pt;width:83.06pt;height:12.96pt;mso-position-horizontal-relative:page;mso-position-vertical-relative:page;z-index:-88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7.38pt;width:3.48001pt;height:12.96pt;mso-position-horizontal-relative:page;mso-position-vertical-relative:page;z-index:-88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7.38pt;width:89.16pt;height:12.96pt;mso-position-horizontal-relative:page;mso-position-vertical-relative:page;z-index:-88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7.38pt;width:3.47998pt;height:12.96pt;mso-position-horizontal-relative:page;mso-position-vertical-relative:page;z-index:-88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7.38pt;width:69.36pt;height:12.96pt;mso-position-horizontal-relative:page;mso-position-vertical-relative:page;z-index:-88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47702748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7.38pt;width:3.48001pt;height:12.96pt;mso-position-horizontal-relative:page;mso-position-vertical-relative:page;z-index:-88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7.38pt;width:167.54pt;height:12.96pt;mso-position-horizontal-relative:page;mso-position-vertical-relative:page;z-index:-88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7.38pt;width:3.47999pt;height:12.96pt;mso-position-horizontal-relative:page;mso-position-vertical-relative:page;z-index:-88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7.38pt;width:108.99pt;height:12.96pt;mso-position-horizontal-relative:page;mso-position-vertical-relative:page;z-index:-88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7.38pt;width:3.48pt;height:12.96pt;mso-position-horizontal-relative:page;mso-position-vertical-relative:page;z-index:-88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7.38pt;width:97.56pt;height:12.96pt;mso-position-horizontal-relative:page;mso-position-vertical-relative:page;z-index:-88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7.38pt;width:3.48pt;height:12.96pt;mso-position-horizontal-relative:page;mso-position-vertical-relative:page;z-index:-88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9.46pt;width:31.436pt;height:12.72pt;mso-position-horizontal-relative:page;mso-position-vertical-relative:page;z-index:-88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9.46pt;width:3.492pt;height:12.72pt;mso-position-horizontal-relative:page;mso-position-vertical-relative:page;z-index:-88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4.78pt;width:125.19pt;height:25.56pt;mso-position-horizontal-relative:page;mso-position-vertical-relative:page;z-index:-88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 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4.78pt;width:3.48001pt;height:25.56pt;mso-position-horizontal-relative:page;mso-position-vertical-relative:page;z-index:-88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3pt;width:86.54pt;height:16.08pt;mso-position-horizontal-relative:page;mso-position-vertical-relative:page;z-index:-88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3pt;width:92.64pt;height:16.08pt;mso-position-horizontal-relative:page;mso-position-vertical-relative:page;z-index:-88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3pt;width:72.84pt;height:16.08pt;mso-position-horizontal-relative:page;mso-position-vertical-relative:page;z-index:-88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1.3pt;width:128.67pt;height:3.48pt;mso-position-horizontal-relative:page;mso-position-vertical-relative:page;z-index:-885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01.3pt;width:171.02pt;height:16.08pt;mso-position-horizontal-relative:page;mso-position-vertical-relative:page;z-index:-88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3pt;width:112.47pt;height:16.08pt;mso-position-horizontal-relative:page;mso-position-vertical-relative:page;z-index:-88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3pt;width:101.04pt;height:16.08pt;mso-position-horizontal-relative:page;mso-position-vertical-relative:page;z-index:-88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1.3pt;width:34.928pt;height:8.16pt;mso-position-horizontal-relative:page;mso-position-vertical-relative:page;z-index:-885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0.48pt;mso-position-horizontal-relative:page;mso-position-vertical-relative:page;z-index:-885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6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SECTOR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0.48pt;mso-position-horizontal-relative:page;mso-position-vertical-relative:page;z-index:-885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0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NIVEL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48pt;mso-position-horizontal-relative:page;mso-position-vertical-relative:page;z-index:-885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TELEFONO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0.48pt;mso-position-horizontal-relative:page;mso-position-vertical-relative:page;z-index:-885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DIRECCION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30.48pt;mso-position-horizontal-relative:page;mso-position-vertical-relative:page;z-index:-8855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NOMBRE_ESTABLECIMIENTO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48pt;mso-position-horizontal-relative:page;mso-position-vertical-relative:page;z-index:-885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42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MUNICIPIO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48pt;mso-position-horizontal-relative:page;mso-position-vertical-relative:page;z-index:-885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9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DEPARTAMENTO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30.48pt;mso-position-horizontal-relative:page;mso-position-vertical-relative:page;z-index:-885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1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855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206.344pt;width:126.686pt;height:13.04pt;mso-position-horizontal-relative:page;mso-position-vertical-relative:page;z-index:-88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856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70.6pt;mso-position-horizontal-relative:page;mso-position-vertical-relative:page;z-index:-88562" coordorigin="1693,1405" coordsize="16020,9412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31;width:689;height:158" coordorigin="1704,2031" coordsize="689,158" path="m1704,2189l2393,2189,2393,2031,1704,2031,1704,2189xe" filled="t" fillcolor="#DCE6F0" stroked="f">
              <v:path arrowok="t"/>
              <v:fill/>
            </v:shape>
            <v:shape style="position:absolute;left:1737;top:2189;width:0;height:254" coordorigin="1737,2189" coordsize="0,254" path="m1737,2189l1737,2444e" filled="f" stroked="t" strokeweight="3.34pt" strokecolor="#DCE6F0">
              <v:path arrowok="t"/>
            </v:shape>
            <v:shape style="position:absolute;left:2361;top:2189;width:0;height:254" coordorigin="2361,2189" coordsize="0,254" path="m2361,2189l2361,2444e" filled="f" stroked="t" strokeweight="3.34pt" strokecolor="#DCE6F0">
              <v:path arrowok="t"/>
            </v:shape>
            <v:shape style="position:absolute;left:1704;top:2444;width:689;height:158" coordorigin="1704,2444" coordsize="689,158" path="m1704,2602l2393,2602,2393,2444,1704,2444,1704,2602xe" filled="t" fillcolor="#DCE6F0" stroked="f">
              <v:path arrowok="t"/>
              <v:fill/>
            </v:shape>
            <v:shape style="position:absolute;left:1769;top:2189;width:559;height:254" coordorigin="1769,2189" coordsize="559,254" path="m1769,2444l2328,2444,2328,2189,1769,2189,1769,2444xe" filled="t" fillcolor="#DCE6F0" stroked="f">
              <v:path arrowok="t"/>
              <v:fill/>
            </v:shape>
            <v:shape style="position:absolute;left:2403;top:2031;width:2009;height:317" coordorigin="2403,2031" coordsize="2009,317" path="m2403,2348l4412,2348,4412,2031,2403,2031,2403,2348xe" filled="t" fillcolor="#DCE6F0" stroked="f">
              <v:path arrowok="t"/>
              <v:fill/>
            </v:shape>
            <v:shape style="position:absolute;left:2435;top:2348;width:0;height:254" coordorigin="2435,2348" coordsize="0,254" path="m2435,2348l2435,2602e" filled="f" stroked="t" strokeweight="3.34pt" strokecolor="#DCE6F0">
              <v:path arrowok="t"/>
            </v:shape>
            <v:shape style="position:absolute;left:4346;top:2348;width:67;height:254" coordorigin="4346,2348" coordsize="67,254" path="m4346,2602l4413,2602,4413,2348,4346,2348,4346,2602xe" filled="t" fillcolor="#DCE6F0" stroked="f">
              <v:path arrowok="t"/>
              <v:fill/>
            </v:shape>
            <v:shape style="position:absolute;left:2468;top:2348;width:1879;height:254" coordorigin="2468,2348" coordsize="1879,254" path="m2468,2602l4347,2602,4347,2348,2468,2348,2468,2602xe" filled="t" fillcolor="#DCE6F0" stroked="f">
              <v:path arrowok="t"/>
              <v:fill/>
            </v:shape>
            <v:shape style="position:absolute;left:4421;top:2031;width:2242;height:317" coordorigin="4421,2031" coordsize="2242,317" path="m4421,2348l6663,2348,6663,2031,4421,2031,4421,2348xe" filled="t" fillcolor="#DCE6F0" stroked="f">
              <v:path arrowok="t"/>
              <v:fill/>
            </v:shape>
            <v:shape style="position:absolute;left:4420;top:2348;width:69;height:254" coordorigin="4420,2348" coordsize="69,254" path="m4420,2602l4489,2602,4489,2348,4420,2348,4420,2602xe" filled="t" fillcolor="#DCE6F0" stroked="f">
              <v:path arrowok="t"/>
              <v:fill/>
            </v:shape>
            <v:shape style="position:absolute;left:6598;top:2348;width:67;height:254" coordorigin="6598,2348" coordsize="67,254" path="m6598,2602l6664,2602,6664,2348,6598,2348,6598,2602xe" filled="t" fillcolor="#DCE6F0" stroked="f">
              <v:path arrowok="t"/>
              <v:fill/>
            </v:shape>
            <v:shape style="position:absolute;left:4488;top:2348;width:2110;height:254" coordorigin="4488,2348" coordsize="2110,254" path="m4488,2602l6598,2602,6598,2348,4488,2348,4488,2602xe" filled="t" fillcolor="#DCE6F0" stroked="f">
              <v:path arrowok="t"/>
              <v:fill/>
            </v:shape>
            <v:shape style="position:absolute;left:6673;top:2031;width:3408;height:317" coordorigin="6673,2031" coordsize="3408,317" path="m6673,2348l10081,2348,10081,2031,6673,2031,6673,2348xe" filled="t" fillcolor="#DCE6F0" stroked="f">
              <v:path arrowok="t"/>
              <v:fill/>
            </v:shape>
            <v:shape style="position:absolute;left:6672;top:2348;width:67;height:254" coordorigin="6672,2348" coordsize="67,254" path="m6672,2602l6739,2602,6739,2348,6672,2348,6672,2602xe" filled="t" fillcolor="#DCE6F0" stroked="f">
              <v:path arrowok="t"/>
              <v:fill/>
            </v:shape>
            <v:shape style="position:absolute;left:10049;top:2348;width:0;height:254" coordorigin="10049,2348" coordsize="0,254" path="m10049,2348l10049,2602e" filled="f" stroked="t" strokeweight="3.34pt" strokecolor="#DCE6F0">
              <v:path arrowok="t"/>
            </v:shape>
            <v:shape style="position:absolute;left:6738;top:2348;width:3279;height:254" coordorigin="6738,2348" coordsize="3279,254" path="m6738,2602l10017,2602,10017,2348,6738,2348,6738,2602xe" filled="t" fillcolor="#DCE6F0" stroked="f">
              <v:path arrowok="t"/>
              <v:fill/>
            </v:shape>
            <v:shape style="position:absolute;left:10093;top:2063;width:2561;height:0" coordorigin="10093,2063" coordsize="2561,0" path="m10093,2063l12655,2063e" filled="f" stroked="t" strokeweight="3.34pt" strokecolor="#DCE6F0">
              <v:path arrowok="t"/>
            </v:shape>
            <v:shape style="position:absolute;left:10126;top:2096;width:0;height:506" coordorigin="10126,2096" coordsize="0,506" path="m10126,2096l10126,2602e" filled="f" stroked="t" strokeweight="3.34pt" strokecolor="#DCE6F0">
              <v:path arrowok="t"/>
            </v:shape>
            <v:shape style="position:absolute;left:12622;top:2096;width:0;height:506" coordorigin="12622,2096" coordsize="0,506" path="m12622,2096l12622,2602e" filled="f" stroked="t" strokeweight="3.364pt" strokecolor="#DCE6F0">
              <v:path arrowok="t"/>
            </v:shape>
            <v:shape style="position:absolute;left:10158;top:2096;width:2431;height:252" coordorigin="10158,2096" coordsize="2431,252" path="m10158,2348l12589,2348,12589,2096,10158,2096,10158,2348xe" filled="t" fillcolor="#DCE6F0" stroked="f">
              <v:path arrowok="t"/>
              <v:fill/>
            </v:shape>
            <v:shape style="position:absolute;left:10158;top:2348;width:2431;height:254" coordorigin="10158,2348" coordsize="2431,254" path="m10158,2602l12589,2602,12589,2348,10158,2348,10158,2602xe" filled="t" fillcolor="#DCE6F0" stroked="f">
              <v:path arrowok="t"/>
              <v:fill/>
            </v:shape>
            <v:shape style="position:absolute;left:12667;top:2031;width:1447;height:317" coordorigin="12667,2031" coordsize="1447,317" path="m12667,2348l14114,2348,14114,2031,12667,2031,12667,2348xe" filled="t" fillcolor="#DCE6F0" stroked="f">
              <v:path arrowok="t"/>
              <v:fill/>
            </v:shape>
            <v:shape style="position:absolute;left:12699;top:2348;width:0;height:254" coordorigin="12699,2348" coordsize="0,254" path="m12699,2348l12699,2602e" filled="f" stroked="t" strokeweight="3.34pt" strokecolor="#DCE6F0">
              <v:path arrowok="t"/>
            </v:shape>
            <v:shape style="position:absolute;left:14048;top:2348;width:67;height:254" coordorigin="14048,2348" coordsize="67,254" path="m14048,2602l14115,2602,14115,2348,14048,2348,14048,2602xe" filled="t" fillcolor="#DCE6F0" stroked="f">
              <v:path arrowok="t"/>
              <v:fill/>
            </v:shape>
            <v:shape style="position:absolute;left:12732;top:2348;width:1318;height:254" coordorigin="12732,2348" coordsize="1318,254" path="m12732,2602l14049,2602,14049,2348,12732,2348,12732,2602xe" filled="t" fillcolor="#DCE6F0" stroked="f">
              <v:path arrowok="t"/>
              <v:fill/>
            </v:shape>
            <v:shape style="position:absolute;left:14124;top:2031;width:1843;height:317" coordorigin="14124,2031" coordsize="1843,317" path="m14124,2348l15967,2348,15967,2031,14124,2031,14124,2348xe" filled="t" fillcolor="#DCE6F0" stroked="f">
              <v:path arrowok="t"/>
              <v:fill/>
            </v:shape>
            <v:shape style="position:absolute;left:14123;top:2348;width:67;height:254" coordorigin="14123,2348" coordsize="67,254" path="m14123,2602l14189,2602,14189,2348,14123,2348,14123,2602xe" filled="t" fillcolor="#DCE6F0" stroked="f">
              <v:path arrowok="t"/>
              <v:fill/>
            </v:shape>
            <v:shape style="position:absolute;left:15901;top:2348;width:67;height:254" coordorigin="15901,2348" coordsize="67,254" path="m15901,2602l15968,2602,15968,2348,15901,2348,15901,2602xe" filled="t" fillcolor="#DCE6F0" stroked="f">
              <v:path arrowok="t"/>
              <v:fill/>
            </v:shape>
            <v:shape style="position:absolute;left:14188;top:2348;width:1714;height:254" coordorigin="14188,2348" coordsize="1714,254" path="m14188,2602l15902,2602,15902,2348,14188,2348,14188,2602xe" filled="t" fillcolor="#DCE6F0" stroked="f">
              <v:path arrowok="t"/>
              <v:fill/>
            </v:shape>
            <v:shape style="position:absolute;left:15976;top:2031;width:1719;height:317" coordorigin="15976,2031" coordsize="1719,317" path="m15976,2348l17695,2348,17695,2031,15976,2031,15976,2348xe" filled="t" fillcolor="#DCE6F0" stroked="f">
              <v:path arrowok="t"/>
              <v:fill/>
            </v:shape>
            <v:shape style="position:absolute;left:15975;top:2348;width:67;height:254" coordorigin="15975,2348" coordsize="67,254" path="m15975,2602l16042,2602,16042,2348,15975,2348,15975,2602xe" filled="t" fillcolor="#DCE6F0" stroked="f">
              <v:path arrowok="t"/>
              <v:fill/>
            </v:shape>
            <v:shape style="position:absolute;left:17663;top:2348;width:0;height:254" coordorigin="17663,2348" coordsize="0,254" path="m17663,2348l17663,2602e" filled="f" stroked="t" strokeweight="3.34pt" strokecolor="#DCE6F0">
              <v:path arrowok="t"/>
            </v:shape>
            <v:shape style="position:absolute;left:16041;top:2348;width:1589;height:254" coordorigin="16041,2348" coordsize="1589,254" path="m16041,2602l17630,2602,17630,2348,16041,2348,16041,2602xe" filled="t" fillcolor="#DCE6F0" stroked="f">
              <v:path arrowok="t"/>
              <v:fill/>
            </v:shape>
            <v:shape style="position:absolute;left:1704;top:2026;width:689;height:0" coordorigin="1704,2026" coordsize="689,0" path="m1704,2026l2393,2026e" filled="f" stroked="t" strokeweight="0.58pt" strokecolor="#000000">
              <v:path arrowok="t"/>
            </v:shape>
            <v:shape style="position:absolute;left:2403;top:2026;width:2011;height:0" coordorigin="2403,2026" coordsize="2011,0" path="m2403,2026l4414,2026e" filled="f" stroked="t" strokeweight="0.58pt" strokecolor="#000000">
              <v:path arrowok="t"/>
            </v:shape>
            <v:shape style="position:absolute;left:4424;top:2026;width:2240;height:0" coordorigin="4424,2026" coordsize="2240,0" path="m4424,2026l6663,2026e" filled="f" stroked="t" strokeweight="0.58pt" strokecolor="#000000">
              <v:path arrowok="t"/>
            </v:shape>
            <v:shape style="position:absolute;left:6673;top:2026;width:3411;height:0" coordorigin="6673,2026" coordsize="3411,0" path="m6673,2026l10084,2026e" filled="f" stroked="t" strokeweight="0.58pt" strokecolor="#000000">
              <v:path arrowok="t"/>
            </v:shape>
            <v:shape style="position:absolute;left:10093;top:2026;width:2564;height:0" coordorigin="10093,2026" coordsize="2564,0" path="m10093,2026l12657,2026e" filled="f" stroked="t" strokeweight="0.58pt" strokecolor="#000000">
              <v:path arrowok="t"/>
            </v:shape>
            <v:shape style="position:absolute;left:12667;top:2026;width:1447;height:0" coordorigin="12667,2026" coordsize="1447,0" path="m12667,2026l14114,2026e" filled="f" stroked="t" strokeweight="0.58pt" strokecolor="#000000">
              <v:path arrowok="t"/>
            </v:shape>
            <v:shape style="position:absolute;left:14124;top:2026;width:1843;height:0" coordorigin="14124,2026" coordsize="1843,0" path="m14124,2026l15967,2026e" filled="f" stroked="t" strokeweight="0.58pt" strokecolor="#000000">
              <v:path arrowok="t"/>
            </v:shape>
            <v:shape style="position:absolute;left:15976;top:2026;width:1721;height:0" coordorigin="15976,2026" coordsize="1721,0" path="m15976,2026l17698,2026e" filled="f" stroked="t" strokeweight="0.58pt" strokecolor="#000000">
              <v:path arrowok="t"/>
            </v:shape>
            <v:shape style="position:absolute;left:1704;top:2607;width:689;height:0" coordorigin="1704,2607" coordsize="689,0" path="m1704,2607l2393,2607e" filled="f" stroked="t" strokeweight="0.58pt" strokecolor="#000000">
              <v:path arrowok="t"/>
            </v:shape>
            <v:shape style="position:absolute;left:2403;top:2607;width:2011;height:0" coordorigin="2403,2607" coordsize="2011,0" path="m2403,2607l4414,2607e" filled="f" stroked="t" strokeweight="0.58pt" strokecolor="#000000">
              <v:path arrowok="t"/>
            </v:shape>
            <v:shape style="position:absolute;left:4424;top:2607;width:2240;height:0" coordorigin="4424,2607" coordsize="2240,0" path="m4424,2607l6663,2607e" filled="f" stroked="t" strokeweight="0.58pt" strokecolor="#000000">
              <v:path arrowok="t"/>
            </v:shape>
            <v:shape style="position:absolute;left:6673;top:2607;width:3411;height:0" coordorigin="6673,2607" coordsize="3411,0" path="m6673,2607l10084,2607e" filled="f" stroked="t" strokeweight="0.58pt" strokecolor="#000000">
              <v:path arrowok="t"/>
            </v:shape>
            <v:shape style="position:absolute;left:10093;top:2607;width:2564;height:0" coordorigin="10093,2607" coordsize="2564,0" path="m10093,2607l12657,2607e" filled="f" stroked="t" strokeweight="0.58pt" strokecolor="#000000">
              <v:path arrowok="t"/>
            </v:shape>
            <v:shape style="position:absolute;left:12667;top:2607;width:1447;height:0" coordorigin="12667,2607" coordsize="1447,0" path="m12667,2607l14114,2607e" filled="f" stroked="t" strokeweight="0.58pt" strokecolor="#000000">
              <v:path arrowok="t"/>
            </v:shape>
            <v:shape style="position:absolute;left:14124;top:2607;width:1843;height:0" coordorigin="14124,2607" coordsize="1843,0" path="m14124,2607l15967,2607e" filled="f" stroked="t" strokeweight="0.58pt" strokecolor="#000000">
              <v:path arrowok="t"/>
            </v:shape>
            <v:shape style="position:absolute;left:15976;top:2607;width:1721;height:0" coordorigin="15976,2607" coordsize="1721,0" path="m15976,2607l17698,2607e" filled="f" stroked="t" strokeweight="0.58pt" strokecolor="#000000">
              <v:path arrowok="t"/>
            </v:shape>
            <v:shape style="position:absolute;left:1704;top:2907;width:689;height:158" coordorigin="1704,2907" coordsize="689,158" path="m1704,3065l2393,3065,2393,2907,1704,2907,1704,3065xe" filled="t" fillcolor="#DCE6F0" stroked="f">
              <v:path arrowok="t"/>
              <v:fill/>
            </v:shape>
            <v:shape style="position:absolute;left:1737;top:3065;width:0;height:252" coordorigin="1737,3065" coordsize="0,252" path="m1737,3065l1737,3317e" filled="f" stroked="t" strokeweight="3.34pt" strokecolor="#DCE6F0">
              <v:path arrowok="t"/>
            </v:shape>
            <v:shape style="position:absolute;left:2361;top:3065;width:0;height:252" coordorigin="2361,3065" coordsize="0,252" path="m2361,3065l2361,3317e" filled="f" stroked="t" strokeweight="3.34pt" strokecolor="#DCE6F0">
              <v:path arrowok="t"/>
            </v:shape>
            <v:shape style="position:absolute;left:1704;top:3317;width:689;height:158" coordorigin="1704,3317" coordsize="689,158" path="m1704,3476l2393,3476,2393,3317,1704,3317,1704,3476xe" filled="t" fillcolor="#DCE6F0" stroked="f">
              <v:path arrowok="t"/>
              <v:fill/>
            </v:shape>
            <v:shape style="position:absolute;left:1769;top:3065;width:559;height:252" coordorigin="1769,3065" coordsize="559,252" path="m1769,3317l2328,3317,2328,3065,1769,3065,1769,3317xe" filled="t" fillcolor="#DCE6F0" stroked="f">
              <v:path arrowok="t"/>
              <v:fill/>
            </v:shape>
            <v:shape style="position:absolute;left:2403;top:2907;width:2009;height:317" coordorigin="2403,2907" coordsize="2009,317" path="m2403,3224l4412,3224,4412,2907,2403,2907,2403,3224xe" filled="t" fillcolor="#DCE6F0" stroked="f">
              <v:path arrowok="t"/>
              <v:fill/>
            </v:shape>
            <v:shape style="position:absolute;left:2435;top:3224;width:0;height:252" coordorigin="2435,3224" coordsize="0,252" path="m2435,3224l2435,3476e" filled="f" stroked="t" strokeweight="3.34pt" strokecolor="#DCE6F0">
              <v:path arrowok="t"/>
            </v:shape>
            <v:shape style="position:absolute;left:4346;top:3224;width:67;height:252" coordorigin="4346,3224" coordsize="67,252" path="m4346,3476l4413,3476,4413,3224,4346,3224,4346,3476xe" filled="t" fillcolor="#DCE6F0" stroked="f">
              <v:path arrowok="t"/>
              <v:fill/>
            </v:shape>
            <v:shape style="position:absolute;left:2468;top:3224;width:1879;height:252" coordorigin="2468,3224" coordsize="1879,252" path="m2468,3476l4347,3476,4347,3224,2468,3224,2468,3476xe" filled="t" fillcolor="#DCE6F0" stroked="f">
              <v:path arrowok="t"/>
              <v:fill/>
            </v:shape>
            <v:shape style="position:absolute;left:4421;top:2907;width:2242;height:317" coordorigin="4421,2907" coordsize="2242,317" path="m4421,3224l6663,3224,6663,2907,4421,2907,4421,3224xe" filled="t" fillcolor="#DCE6F0" stroked="f">
              <v:path arrowok="t"/>
              <v:fill/>
            </v:shape>
            <v:shape style="position:absolute;left:4420;top:3224;width:69;height:252" coordorigin="4420,3224" coordsize="69,252" path="m4420,3476l4489,3476,4489,3224,4420,3224,4420,3476xe" filled="t" fillcolor="#DCE6F0" stroked="f">
              <v:path arrowok="t"/>
              <v:fill/>
            </v:shape>
            <v:shape style="position:absolute;left:6598;top:3224;width:67;height:252" coordorigin="6598,3224" coordsize="67,252" path="m6598,3476l6664,3476,6664,3224,6598,3224,6598,3476xe" filled="t" fillcolor="#DCE6F0" stroked="f">
              <v:path arrowok="t"/>
              <v:fill/>
            </v:shape>
            <v:shape style="position:absolute;left:4488;top:3224;width:2110;height:252" coordorigin="4488,3224" coordsize="2110,252" path="m4488,3476l6598,3476,6598,3224,4488,3224,4488,3476xe" filled="t" fillcolor="#DCE6F0" stroked="f">
              <v:path arrowok="t"/>
              <v:fill/>
            </v:shape>
            <v:shape style="position:absolute;left:6673;top:2907;width:3408;height:317" coordorigin="6673,2907" coordsize="3408,317" path="m6673,3224l10081,3224,10081,2907,6673,2907,6673,3224xe" filled="t" fillcolor="#DCE6F0" stroked="f">
              <v:path arrowok="t"/>
              <v:fill/>
            </v:shape>
            <v:shape style="position:absolute;left:6672;top:3224;width:67;height:252" coordorigin="6672,3224" coordsize="67,252" path="m6672,3476l6739,3476,6739,3224,6672,3224,6672,3476xe" filled="t" fillcolor="#DCE6F0" stroked="f">
              <v:path arrowok="t"/>
              <v:fill/>
            </v:shape>
            <v:shape style="position:absolute;left:10049;top:3224;width:0;height:252" coordorigin="10049,3224" coordsize="0,252" path="m10049,3224l10049,3476e" filled="f" stroked="t" strokeweight="3.34pt" strokecolor="#DCE6F0">
              <v:path arrowok="t"/>
            </v:shape>
            <v:shape style="position:absolute;left:6738;top:3224;width:3279;height:252" coordorigin="6738,3224" coordsize="3279,252" path="m6738,3476l10017,3476,10017,3224,6738,3224,6738,3476xe" filled="t" fillcolor="#DCE6F0" stroked="f">
              <v:path arrowok="t"/>
              <v:fill/>
            </v:shape>
            <v:shape style="position:absolute;left:10093;top:2939;width:2561;height:0" coordorigin="10093,2939" coordsize="2561,0" path="m10093,2939l12655,2939e" filled="f" stroked="t" strokeweight="3.34pt" strokecolor="#DCE6F0">
              <v:path arrowok="t"/>
            </v:shape>
            <v:shape style="position:absolute;left:10126;top:2972;width:0;height:504" coordorigin="10126,2972" coordsize="0,504" path="m10126,2972l10126,3476e" filled="f" stroked="t" strokeweight="3.34pt" strokecolor="#DCE6F0">
              <v:path arrowok="t"/>
            </v:shape>
            <v:shape style="position:absolute;left:12622;top:2972;width:0;height:504" coordorigin="12622,2972" coordsize="0,504" path="m12622,2972l12622,3476e" filled="f" stroked="t" strokeweight="3.364pt" strokecolor="#DCE6F0">
              <v:path arrowok="t"/>
            </v:shape>
            <v:shape style="position:absolute;left:10158;top:2972;width:2431;height:252" coordorigin="10158,2972" coordsize="2431,252" path="m10158,3224l12589,3224,12589,2972,10158,2972,10158,3224xe" filled="t" fillcolor="#DCE6F0" stroked="f">
              <v:path arrowok="t"/>
              <v:fill/>
            </v:shape>
            <v:shape style="position:absolute;left:10158;top:3224;width:2431;height:252" coordorigin="10158,3224" coordsize="2431,252" path="m10158,3476l12589,3476,12589,3224,10158,3224,10158,3476xe" filled="t" fillcolor="#DCE6F0" stroked="f">
              <v:path arrowok="t"/>
              <v:fill/>
            </v:shape>
            <v:shape style="position:absolute;left:12667;top:2907;width:1447;height:317" coordorigin="12667,2907" coordsize="1447,317" path="m12667,3224l14114,3224,14114,2907,12667,2907,12667,3224xe" filled="t" fillcolor="#DCE6F0" stroked="f">
              <v:path arrowok="t"/>
              <v:fill/>
            </v:shape>
            <v:shape style="position:absolute;left:12699;top:3224;width:0;height:252" coordorigin="12699,3224" coordsize="0,252" path="m12699,3224l12699,3476e" filled="f" stroked="t" strokeweight="3.34pt" strokecolor="#DCE6F0">
              <v:path arrowok="t"/>
            </v:shape>
            <v:shape style="position:absolute;left:14048;top:3224;width:67;height:252" coordorigin="14048,3224" coordsize="67,252" path="m14048,3476l14115,3476,14115,3224,14048,3224,14048,3476xe" filled="t" fillcolor="#DCE6F0" stroked="f">
              <v:path arrowok="t"/>
              <v:fill/>
            </v:shape>
            <v:shape style="position:absolute;left:12732;top:3224;width:1318;height:252" coordorigin="12732,3224" coordsize="1318,252" path="m12732,3476l14049,3476,14049,3224,12732,3224,12732,3476xe" filled="t" fillcolor="#DCE6F0" stroked="f">
              <v:path arrowok="t"/>
              <v:fill/>
            </v:shape>
            <v:shape style="position:absolute;left:14124;top:2907;width:1843;height:317" coordorigin="14124,2907" coordsize="1843,317" path="m14124,3224l15967,3224,15967,2907,14124,2907,14124,3224xe" filled="t" fillcolor="#DCE6F0" stroked="f">
              <v:path arrowok="t"/>
              <v:fill/>
            </v:shape>
            <v:shape style="position:absolute;left:14123;top:3224;width:67;height:252" coordorigin="14123,3224" coordsize="67,252" path="m14123,3476l14189,3476,14189,3224,14123,3224,14123,3476xe" filled="t" fillcolor="#DCE6F0" stroked="f">
              <v:path arrowok="t"/>
              <v:fill/>
            </v:shape>
            <v:shape style="position:absolute;left:15901;top:3224;width:67;height:252" coordorigin="15901,3224" coordsize="67,252" path="m15901,3476l15968,3476,15968,3224,15901,3224,15901,3476xe" filled="t" fillcolor="#DCE6F0" stroked="f">
              <v:path arrowok="t"/>
              <v:fill/>
            </v:shape>
            <v:shape style="position:absolute;left:14188;top:3224;width:1714;height:252" coordorigin="14188,3224" coordsize="1714,252" path="m14188,3476l15902,3476,15902,3224,14188,3224,14188,3476xe" filled="t" fillcolor="#DCE6F0" stroked="f">
              <v:path arrowok="t"/>
              <v:fill/>
            </v:shape>
            <v:shape style="position:absolute;left:15976;top:2907;width:1719;height:317" coordorigin="15976,2907" coordsize="1719,317" path="m15976,3224l17695,3224,17695,2907,15976,2907,15976,3224xe" filled="t" fillcolor="#DCE6F0" stroked="f">
              <v:path arrowok="t"/>
              <v:fill/>
            </v:shape>
            <v:shape style="position:absolute;left:15975;top:3224;width:67;height:252" coordorigin="15975,3224" coordsize="67,252" path="m15975,3476l16042,3476,16042,3224,15975,3224,15975,3476xe" filled="t" fillcolor="#DCE6F0" stroked="f">
              <v:path arrowok="t"/>
              <v:fill/>
            </v:shape>
            <v:shape style="position:absolute;left:17663;top:3224;width:0;height:252" coordorigin="17663,3224" coordsize="0,252" path="m17663,3224l17663,3476e" filled="f" stroked="t" strokeweight="3.34pt" strokecolor="#DCE6F0">
              <v:path arrowok="t"/>
            </v:shape>
            <v:shape style="position:absolute;left:16041;top:3224;width:1589;height:252" coordorigin="16041,3224" coordsize="1589,252" path="m16041,3476l17630,3476,17630,3224,16041,3224,16041,3476xe" filled="t" fillcolor="#DCE6F0" stroked="f">
              <v:path arrowok="t"/>
              <v:fill/>
            </v:shape>
            <v:shape style="position:absolute;left:1704;top:2902;width:689;height:0" coordorigin="1704,2902" coordsize="689,0" path="m1704,2902l2393,2902e" filled="f" stroked="t" strokeweight="0.58pt" strokecolor="#000000">
              <v:path arrowok="t"/>
            </v:shape>
            <v:shape style="position:absolute;left:2403;top:2902;width:2011;height:0" coordorigin="2403,2902" coordsize="2011,0" path="m2403,2902l4414,2902e" filled="f" stroked="t" strokeweight="0.58pt" strokecolor="#000000">
              <v:path arrowok="t"/>
            </v:shape>
            <v:shape style="position:absolute;left:4424;top:2902;width:2240;height:0" coordorigin="4424,2902" coordsize="2240,0" path="m4424,2902l6663,2902e" filled="f" stroked="t" strokeweight="0.58pt" strokecolor="#000000">
              <v:path arrowok="t"/>
            </v:shape>
            <v:shape style="position:absolute;left:6673;top:2902;width:3411;height:0" coordorigin="6673,2902" coordsize="3411,0" path="m6673,2902l10084,2902e" filled="f" stroked="t" strokeweight="0.58pt" strokecolor="#000000">
              <v:path arrowok="t"/>
            </v:shape>
            <v:shape style="position:absolute;left:10093;top:2902;width:2564;height:0" coordorigin="10093,2902" coordsize="2564,0" path="m10093,2902l12657,2902e" filled="f" stroked="t" strokeweight="0.58pt" strokecolor="#000000">
              <v:path arrowok="t"/>
            </v:shape>
            <v:shape style="position:absolute;left:12667;top:2902;width:1447;height:0" coordorigin="12667,2902" coordsize="1447,0" path="m12667,2902l14114,2902e" filled="f" stroked="t" strokeweight="0.58pt" strokecolor="#000000">
              <v:path arrowok="t"/>
            </v:shape>
            <v:shape style="position:absolute;left:14124;top:2902;width:1843;height:0" coordorigin="14124,2902" coordsize="1843,0" path="m14124,2902l15967,2902e" filled="f" stroked="t" strokeweight="0.58pt" strokecolor="#000000">
              <v:path arrowok="t"/>
            </v:shape>
            <v:shape style="position:absolute;left:15976;top:2902;width:1721;height:0" coordorigin="15976,2902" coordsize="1721,0" path="m15976,2902l17698,2902e" filled="f" stroked="t" strokeweight="0.58pt" strokecolor="#000000">
              <v:path arrowok="t"/>
            </v:shape>
            <v:shape style="position:absolute;left:1704;top:3480;width:689;height:0" coordorigin="1704,3480" coordsize="689,0" path="m1704,3480l2393,3480e" filled="f" stroked="t" strokeweight="0.58001pt" strokecolor="#000000">
              <v:path arrowok="t"/>
            </v:shape>
            <v:shape style="position:absolute;left:2403;top:3480;width:2011;height:0" coordorigin="2403,3480" coordsize="2011,0" path="m2403,3480l4414,3480e" filled="f" stroked="t" strokeweight="0.58001pt" strokecolor="#000000">
              <v:path arrowok="t"/>
            </v:shape>
            <v:shape style="position:absolute;left:4424;top:3480;width:2240;height:0" coordorigin="4424,3480" coordsize="2240,0" path="m4424,3480l6663,3480e" filled="f" stroked="t" strokeweight="0.58001pt" strokecolor="#000000">
              <v:path arrowok="t"/>
            </v:shape>
            <v:shape style="position:absolute;left:6673;top:3480;width:3411;height:0" coordorigin="6673,3480" coordsize="3411,0" path="m6673,3480l10084,3480e" filled="f" stroked="t" strokeweight="0.58001pt" strokecolor="#000000">
              <v:path arrowok="t"/>
            </v:shape>
            <v:shape style="position:absolute;left:10093;top:3480;width:2564;height:0" coordorigin="10093,3480" coordsize="2564,0" path="m10093,3480l12657,3480e" filled="f" stroked="t" strokeweight="0.58001pt" strokecolor="#000000">
              <v:path arrowok="t"/>
            </v:shape>
            <v:shape style="position:absolute;left:12667;top:3480;width:1447;height:0" coordorigin="12667,3480" coordsize="1447,0" path="m12667,3480l14114,3480e" filled="f" stroked="t" strokeweight="0.58001pt" strokecolor="#000000">
              <v:path arrowok="t"/>
            </v:shape>
            <v:shape style="position:absolute;left:14124;top:3480;width:1843;height:0" coordorigin="14124,3480" coordsize="1843,0" path="m14124,3480l15967,3480e" filled="f" stroked="t" strokeweight="0.58001pt" strokecolor="#000000">
              <v:path arrowok="t"/>
            </v:shape>
            <v:shape style="position:absolute;left:15976;top:3480;width:1721;height:0" coordorigin="15976,3480" coordsize="1721,0" path="m15976,3480l17698,3480e" filled="f" stroked="t" strokeweight="0.58001pt" strokecolor="#000000">
              <v:path arrowok="t"/>
            </v:shape>
            <v:shape style="position:absolute;left:1704;top:4638;width:689;height:158" coordorigin="1704,4638" coordsize="689,158" path="m1704,4796l2393,4796,2393,4638,1704,4638,1704,4796xe" filled="t" fillcolor="#DCE6F0" stroked="f">
              <v:path arrowok="t"/>
              <v:fill/>
            </v:shape>
            <v:shape style="position:absolute;left:1737;top:4796;width:0;height:252" coordorigin="1737,4796" coordsize="0,252" path="m1737,4796l1737,5048e" filled="f" stroked="t" strokeweight="3.34pt" strokecolor="#DCE6F0">
              <v:path arrowok="t"/>
            </v:shape>
            <v:shape style="position:absolute;left:2361;top:4796;width:0;height:252" coordorigin="2361,4796" coordsize="0,252" path="m2361,4796l2361,5048e" filled="f" stroked="t" strokeweight="3.34pt" strokecolor="#DCE6F0">
              <v:path arrowok="t"/>
            </v:shape>
            <v:shape style="position:absolute;left:1704;top:5048;width:689;height:158" coordorigin="1704,5048" coordsize="689,158" path="m1704,5207l2393,5207,2393,5048,1704,5048,1704,5207xe" filled="t" fillcolor="#DCE6F0" stroked="f">
              <v:path arrowok="t"/>
              <v:fill/>
            </v:shape>
            <v:shape style="position:absolute;left:1769;top:4796;width:559;height:252" coordorigin="1769,4796" coordsize="559,252" path="m1769,5048l2328,5048,2328,4796,1769,4796,1769,5048xe" filled="t" fillcolor="#DCE6F0" stroked="f">
              <v:path arrowok="t"/>
              <v:fill/>
            </v:shape>
            <v:shape style="position:absolute;left:2403;top:4638;width:2009;height:317" coordorigin="2403,4638" coordsize="2009,317" path="m2403,4955l4412,4955,4412,4638,2403,4638,2403,4955xe" filled="t" fillcolor="#DCE6F0" stroked="f">
              <v:path arrowok="t"/>
              <v:fill/>
            </v:shape>
            <v:shape style="position:absolute;left:2435;top:4955;width:0;height:252" coordorigin="2435,4955" coordsize="0,252" path="m2435,4955l2435,5207e" filled="f" stroked="t" strokeweight="3.34pt" strokecolor="#DCE6F0">
              <v:path arrowok="t"/>
            </v:shape>
            <v:shape style="position:absolute;left:4346;top:4955;width:67;height:252" coordorigin="4346,4955" coordsize="67,252" path="m4346,5207l4413,5207,4413,4955,4346,4955,4346,5207xe" filled="t" fillcolor="#DCE6F0" stroked="f">
              <v:path arrowok="t"/>
              <v:fill/>
            </v:shape>
            <v:shape style="position:absolute;left:2468;top:4955;width:1879;height:252" coordorigin="2468,4955" coordsize="1879,252" path="m2468,5207l4347,5207,4347,4955,2468,4955,2468,5207xe" filled="t" fillcolor="#DCE6F0" stroked="f">
              <v:path arrowok="t"/>
              <v:fill/>
            </v:shape>
            <v:shape style="position:absolute;left:4421;top:4638;width:2242;height:317" coordorigin="4421,4638" coordsize="2242,317" path="m4421,4955l6663,4955,6663,4638,4421,4638,4421,4955xe" filled="t" fillcolor="#DCE6F0" stroked="f">
              <v:path arrowok="t"/>
              <v:fill/>
            </v:shape>
            <v:shape style="position:absolute;left:4420;top:4955;width:69;height:252" coordorigin="4420,4955" coordsize="69,252" path="m4420,5207l4489,5207,4489,4955,4420,4955,4420,5207xe" filled="t" fillcolor="#DCE6F0" stroked="f">
              <v:path arrowok="t"/>
              <v:fill/>
            </v:shape>
            <v:shape style="position:absolute;left:6631;top:4955;width:0;height:252" coordorigin="6631,4955" coordsize="0,252" path="m6631,4955l6631,5207e" filled="f" stroked="t" strokeweight="3.34pt" strokecolor="#DCE6F0">
              <v:path arrowok="t"/>
            </v:shape>
            <v:shape style="position:absolute;left:4488;top:4955;width:2110;height:252" coordorigin="4488,4955" coordsize="2110,252" path="m4488,5207l6598,5207,6598,4955,4488,4955,4488,5207xe" filled="t" fillcolor="#DCE6F0" stroked="f">
              <v:path arrowok="t"/>
              <v:fill/>
            </v:shape>
            <v:shape style="position:absolute;left:6673;top:4669;width:3408;height:0" coordorigin="6673,4669" coordsize="3408,0" path="m6673,4669l10081,4669e" filled="f" stroked="t" strokeweight="3.22pt" strokecolor="#DCE6F0">
              <v:path arrowok="t"/>
            </v:shape>
            <v:shape style="position:absolute;left:6705;top:4700;width:0;height:506" coordorigin="6705,4700" coordsize="0,506" path="m6705,4700l6705,5207e" filled="f" stroked="t" strokeweight="3.34pt" strokecolor="#DCE6F0">
              <v:path arrowok="t"/>
            </v:shape>
            <v:shape style="position:absolute;left:10049;top:4700;width:0;height:506" coordorigin="10049,4700" coordsize="0,506" path="m10049,4700l10049,5207e" filled="f" stroked="t" strokeweight="3.34pt" strokecolor="#DCE6F0">
              <v:path arrowok="t"/>
            </v:shape>
            <v:shape style="position:absolute;left:6738;top:4700;width:3279;height:254" coordorigin="6738,4700" coordsize="3279,254" path="m6738,4955l10017,4955,10017,4700,6738,4700,6738,4955xe" filled="t" fillcolor="#DCE6F0" stroked="f">
              <v:path arrowok="t"/>
              <v:fill/>
            </v:shape>
            <v:shape style="position:absolute;left:6738;top:4955;width:3279;height:252" coordorigin="6738,4955" coordsize="3279,252" path="m6738,5207l10017,5207,10017,4955,6738,4955,6738,5207xe" filled="t" fillcolor="#DCE6F0" stroked="f">
              <v:path arrowok="t"/>
              <v:fill/>
            </v:shape>
            <v:shape style="position:absolute;left:10093;top:4638;width:2561;height:317" coordorigin="10093,4638" coordsize="2561,317" path="m10093,4955l12655,4955,12655,4638,10093,4638,10093,4955xe" filled="t" fillcolor="#DCE6F0" stroked="f">
              <v:path arrowok="t"/>
              <v:fill/>
            </v:shape>
            <v:shape style="position:absolute;left:10126;top:4955;width:0;height:252" coordorigin="10126,4955" coordsize="0,252" path="m10126,4955l10126,5207e" filled="f" stroked="t" strokeweight="3.34pt" strokecolor="#DCE6F0">
              <v:path arrowok="t"/>
            </v:shape>
            <v:shape style="position:absolute;left:12622;top:4955;width:0;height:252" coordorigin="12622,4955" coordsize="0,252" path="m12622,4955l12622,5207e" filled="f" stroked="t" strokeweight="3.364pt" strokecolor="#DCE6F0">
              <v:path arrowok="t"/>
            </v:shape>
            <v:shape style="position:absolute;left:10158;top:4955;width:2431;height:252" coordorigin="10158,4955" coordsize="2431,252" path="m10158,5207l12589,5207,12589,4955,10158,4955,10158,5207xe" filled="t" fillcolor="#DCE6F0" stroked="f">
              <v:path arrowok="t"/>
              <v:fill/>
            </v:shape>
            <v:shape style="position:absolute;left:12667;top:4638;width:1447;height:317" coordorigin="12667,4638" coordsize="1447,317" path="m12667,4955l14114,4955,14114,4638,12667,4638,12667,4955xe" filled="t" fillcolor="#DCE6F0" stroked="f">
              <v:path arrowok="t"/>
              <v:fill/>
            </v:shape>
            <v:shape style="position:absolute;left:12699;top:4955;width:0;height:252" coordorigin="12699,4955" coordsize="0,252" path="m12699,4955l12699,5207e" filled="f" stroked="t" strokeweight="3.34pt" strokecolor="#DCE6F0">
              <v:path arrowok="t"/>
            </v:shape>
            <v:shape style="position:absolute;left:14048;top:4955;width:67;height:252" coordorigin="14048,4955" coordsize="67,252" path="m14048,5207l14115,5207,14115,4955,14048,4955,14048,5207xe" filled="t" fillcolor="#DCE6F0" stroked="f">
              <v:path arrowok="t"/>
              <v:fill/>
            </v:shape>
            <v:shape style="position:absolute;left:12732;top:4955;width:1318;height:252" coordorigin="12732,4955" coordsize="1318,252" path="m12732,5207l14049,5207,14049,4955,12732,4955,12732,5207xe" filled="t" fillcolor="#DCE6F0" stroked="f">
              <v:path arrowok="t"/>
              <v:fill/>
            </v:shape>
            <v:shape style="position:absolute;left:14124;top:4638;width:1843;height:317" coordorigin="14124,4638" coordsize="1843,317" path="m14124,4955l15967,4955,15967,4638,14124,4638,14124,4955xe" filled="t" fillcolor="#DCE6F0" stroked="f">
              <v:path arrowok="t"/>
              <v:fill/>
            </v:shape>
            <v:shape style="position:absolute;left:14123;top:4955;width:67;height:252" coordorigin="14123,4955" coordsize="67,252" path="m14123,5207l14189,5207,14189,4955,14123,4955,14123,5207xe" filled="t" fillcolor="#DCE6F0" stroked="f">
              <v:path arrowok="t"/>
              <v:fill/>
            </v:shape>
            <v:shape style="position:absolute;left:15901;top:4955;width:67;height:252" coordorigin="15901,4955" coordsize="67,252" path="m15901,5207l15968,5207,15968,4955,15901,4955,15901,5207xe" filled="t" fillcolor="#DCE6F0" stroked="f">
              <v:path arrowok="t"/>
              <v:fill/>
            </v:shape>
            <v:shape style="position:absolute;left:14188;top:4955;width:1714;height:252" coordorigin="14188,4955" coordsize="1714,252" path="m14188,5207l15902,5207,15902,4955,14188,4955,14188,5207xe" filled="t" fillcolor="#DCE6F0" stroked="f">
              <v:path arrowok="t"/>
              <v:fill/>
            </v:shape>
            <v:shape style="position:absolute;left:15976;top:4638;width:1719;height:317" coordorigin="15976,4638" coordsize="1719,317" path="m15976,4955l17695,4955,17695,4638,15976,4638,15976,4955xe" filled="t" fillcolor="#DCE6F0" stroked="f">
              <v:path arrowok="t"/>
              <v:fill/>
            </v:shape>
            <v:shape style="position:absolute;left:15975;top:4955;width:67;height:252" coordorigin="15975,4955" coordsize="67,252" path="m15975,5207l16042,5207,16042,4955,15975,4955,15975,5207xe" filled="t" fillcolor="#DCE6F0" stroked="f">
              <v:path arrowok="t"/>
              <v:fill/>
            </v:shape>
            <v:shape style="position:absolute;left:17663;top:4955;width:0;height:252" coordorigin="17663,4955" coordsize="0,252" path="m17663,4955l17663,5207e" filled="f" stroked="t" strokeweight="3.34pt" strokecolor="#DCE6F0">
              <v:path arrowok="t"/>
            </v:shape>
            <v:shape style="position:absolute;left:16041;top:4955;width:1589;height:252" coordorigin="16041,4955" coordsize="1589,252" path="m16041,5207l17630,5207,17630,4955,16041,4955,16041,5207xe" filled="t" fillcolor="#DCE6F0" stroked="f">
              <v:path arrowok="t"/>
              <v:fill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3;height:0" coordorigin="14124,4633" coordsize="1843,0" path="m14124,4633l15967,4633e" filled="f" stroked="t" strokeweight="0.58pt" strokecolor="#000000">
              <v:path arrowok="t"/>
            </v:shape>
            <v:shape style="position:absolute;left:15976;top:4633;width:1721;height:0" coordorigin="15976,4633" coordsize="1721,0" path="m15976,4633l17698,4633e" filled="f" stroked="t" strokeweight="0.58pt" strokecolor="#000000">
              <v:path arrowok="t"/>
            </v:shape>
            <v:shape style="position:absolute;left:1704;top:5211;width:689;height:0" coordorigin="1704,5211" coordsize="689,0" path="m1704,5211l2393,5211e" filled="f" stroked="t" strokeweight="0.58001pt" strokecolor="#000000">
              <v:path arrowok="t"/>
            </v:shape>
            <v:shape style="position:absolute;left:2403;top:5211;width:2011;height:0" coordorigin="2403,5211" coordsize="2011,0" path="m2403,5211l4414,5211e" filled="f" stroked="t" strokeweight="0.58001pt" strokecolor="#000000">
              <v:path arrowok="t"/>
            </v:shape>
            <v:shape style="position:absolute;left:4424;top:5211;width:2240;height:0" coordorigin="4424,5211" coordsize="2240,0" path="m4424,5211l6663,5211e" filled="f" stroked="t" strokeweight="0.58001pt" strokecolor="#000000">
              <v:path arrowok="t"/>
            </v:shape>
            <v:shape style="position:absolute;left:6673;top:5211;width:3411;height:0" coordorigin="6673,5211" coordsize="3411,0" path="m6673,5211l10084,5211e" filled="f" stroked="t" strokeweight="0.58001pt" strokecolor="#000000">
              <v:path arrowok="t"/>
            </v:shape>
            <v:shape style="position:absolute;left:10093;top:5211;width:2564;height:0" coordorigin="10093,5211" coordsize="2564,0" path="m10093,5211l12657,5211e" filled="f" stroked="t" strokeweight="0.58001pt" strokecolor="#000000">
              <v:path arrowok="t"/>
            </v:shape>
            <v:shape style="position:absolute;left:12667;top:5211;width:1447;height:0" coordorigin="12667,5211" coordsize="1447,0" path="m12667,5211l14114,5211e" filled="f" stroked="t" strokeweight="0.58001pt" strokecolor="#000000">
              <v:path arrowok="t"/>
            </v:shape>
            <v:shape style="position:absolute;left:14124;top:5211;width:1843;height:0" coordorigin="14124,5211" coordsize="1843,0" path="m14124,5211l15967,5211e" filled="f" stroked="t" strokeweight="0.58001pt" strokecolor="#000000">
              <v:path arrowok="t"/>
            </v:shape>
            <v:shape style="position:absolute;left:15976;top:5211;width:1721;height:0" coordorigin="15976,5211" coordsize="1721,0" path="m15976,5211l17698,5211e" filled="f" stroked="t" strokeweight="0.58001pt" strokecolor="#000000">
              <v:path arrowok="t"/>
            </v:shape>
            <v:shape style="position:absolute;left:1704;top:5520;width:689;height:0" coordorigin="1704,5520" coordsize="689,0" path="m1704,5520l2393,5520e" filled="f" stroked="t" strokeweight="0.94pt" strokecolor="#DCE6F0">
              <v:path arrowok="t"/>
            </v:shape>
            <v:shape style="position:absolute;left:1737;top:5528;width:0;height:252" coordorigin="1737,5528" coordsize="0,252" path="m1737,5528l1737,5780e" filled="f" stroked="t" strokeweight="3.34pt" strokecolor="#DCE6F0">
              <v:path arrowok="t"/>
            </v:shape>
            <v:shape style="position:absolute;left:2327;top:5528;width:67;height:252" coordorigin="2327,5528" coordsize="67,252" path="m2327,5780l2394,5780,2394,5528,2327,5528,2327,5780xe" filled="t" fillcolor="#DCE6F0" stroked="f">
              <v:path arrowok="t"/>
              <v:fill/>
            </v:shape>
            <v:shape style="position:absolute;left:1704;top:5789;width:689;height:0" coordorigin="1704,5789" coordsize="689,0" path="m1704,5789l2393,5789e" filled="f" stroked="t" strokeweight="0.94pt" strokecolor="#DCE6F0">
              <v:path arrowok="t"/>
            </v:shape>
            <v:shape style="position:absolute;left:1769;top:5528;width:559;height:252" coordorigin="1769,5528" coordsize="559,252" path="m1769,5780l2328,5780,2328,5528,1769,5528,1769,5780xe" filled="t" fillcolor="#DCE6F0" stroked="f">
              <v:path arrowok="t"/>
              <v:fill/>
            </v:shape>
            <v:shape style="position:absolute;left:2403;top:5528;width:2009;height:0" coordorigin="2403,5528" coordsize="2009,0" path="m2403,5528l4412,5528e" filled="f" stroked="t" strokeweight="1.78pt" strokecolor="#DCE6F0">
              <v:path arrowok="t"/>
            </v:shape>
            <v:shape style="position:absolute;left:2402;top:5545;width:67;height:252" coordorigin="2402,5545" coordsize="67,252" path="m2402,5797l2469,5797,2469,5545,2402,5545,2402,5797xe" filled="t" fillcolor="#DCE6F0" stroked="f">
              <v:path arrowok="t"/>
              <v:fill/>
            </v:shape>
            <v:shape style="position:absolute;left:4346;top:5545;width:67;height:252" coordorigin="4346,5545" coordsize="67,252" path="m4346,5797l4413,5797,4413,5545,4346,5545,4346,5797xe" filled="t" fillcolor="#DCE6F0" stroked="f">
              <v:path arrowok="t"/>
              <v:fill/>
            </v:shape>
            <v:shape style="position:absolute;left:2468;top:5545;width:1879;height:252" coordorigin="2468,5545" coordsize="1879,252" path="m4347,5797l4347,5545,2468,5545,2468,5797,4347,5797xe" filled="t" fillcolor="#DCE6F0" stroked="f">
              <v:path arrowok="t"/>
              <v:fill/>
            </v:shape>
            <v:shape style="position:absolute;left:4421;top:5528;width:2242;height:0" coordorigin="4421,5528" coordsize="2242,0" path="m4421,5528l6663,5528e" filled="f" stroked="t" strokeweight="1.78pt" strokecolor="#DCE6F0">
              <v:path arrowok="t"/>
            </v:shape>
            <v:shape style="position:absolute;left:4420;top:5545;width:69;height:252" coordorigin="4420,5545" coordsize="69,252" path="m4420,5797l4489,5797,4489,5545,4420,5545,4420,5797xe" filled="t" fillcolor="#DCE6F0" stroked="f">
              <v:path arrowok="t"/>
              <v:fill/>
            </v:shape>
            <v:shape style="position:absolute;left:6598;top:5545;width:67;height:252" coordorigin="6598,5545" coordsize="67,252" path="m6598,5797l6664,5797,6664,5545,6598,5545,6598,5797xe" filled="t" fillcolor="#DCE6F0" stroked="f">
              <v:path arrowok="t"/>
              <v:fill/>
            </v:shape>
            <v:shape style="position:absolute;left:4488;top:5545;width:2110;height:252" coordorigin="4488,5545" coordsize="2110,252" path="m6598,5797l6598,5545,4488,5545,4488,5797,6598,5797xe" filled="t" fillcolor="#DCE6F0" stroked="f">
              <v:path arrowok="t"/>
              <v:fill/>
            </v:shape>
            <v:shape style="position:absolute;left:6673;top:5528;width:3408;height:0" coordorigin="6673,5528" coordsize="3408,0" path="m6673,5528l10081,5528e" filled="f" stroked="t" strokeweight="1.78pt" strokecolor="#DCE6F0">
              <v:path arrowok="t"/>
            </v:shape>
            <v:shape style="position:absolute;left:6672;top:5545;width:67;height:252" coordorigin="6672,5545" coordsize="67,252" path="m6672,5797l6739,5797,6739,5545,6672,5545,6672,5797xe" filled="t" fillcolor="#DCE6F0" stroked="f">
              <v:path arrowok="t"/>
              <v:fill/>
            </v:shape>
            <v:shape style="position:absolute;left:10049;top:5545;width:0;height:252" coordorigin="10049,5545" coordsize="0,252" path="m10049,5545l10049,5797e" filled="f" stroked="t" strokeweight="3.34pt" strokecolor="#DCE6F0">
              <v:path arrowok="t"/>
            </v:shape>
            <v:shape style="position:absolute;left:6738;top:5545;width:3279;height:252" coordorigin="6738,5545" coordsize="3279,252" path="m10017,5797l10017,5545,6738,5545,6738,5797,10017,5797xe" filled="t" fillcolor="#DCE6F0" stroked="f">
              <v:path arrowok="t"/>
              <v:fill/>
            </v:shape>
            <v:shape style="position:absolute;left:10093;top:5528;width:2561;height:0" coordorigin="10093,5528" coordsize="2561,0" path="m10093,5528l12655,5528e" filled="f" stroked="t" strokeweight="1.78pt" strokecolor="#DCE6F0">
              <v:path arrowok="t"/>
            </v:shape>
            <v:shape style="position:absolute;left:10126;top:5545;width:0;height:252" coordorigin="10126,5545" coordsize="0,252" path="m10126,5545l10126,5797e" filled="f" stroked="t" strokeweight="3.34pt" strokecolor="#DCE6F0">
              <v:path arrowok="t"/>
            </v:shape>
            <v:shape style="position:absolute;left:12622;top:5545;width:0;height:252" coordorigin="12622,5545" coordsize="0,252" path="m12622,5545l12622,5797e" filled="f" stroked="t" strokeweight="3.364pt" strokecolor="#DCE6F0">
              <v:path arrowok="t"/>
            </v:shape>
            <v:shape style="position:absolute;left:10158;top:5545;width:2431;height:252" coordorigin="10158,5545" coordsize="2431,252" path="m12589,5797l12589,5545,10158,5545,10158,5797,12589,5797xe" filled="t" fillcolor="#DCE6F0" stroked="f">
              <v:path arrowok="t"/>
              <v:fill/>
            </v:shape>
            <v:shape style="position:absolute;left:12667;top:5528;width:1447;height:0" coordorigin="12667,5528" coordsize="1447,0" path="m12667,5528l14114,5528e" filled="f" stroked="t" strokeweight="1.78pt" strokecolor="#DCE6F0">
              <v:path arrowok="t"/>
            </v:shape>
            <v:shape style="position:absolute;left:12699;top:5545;width:0;height:252" coordorigin="12699,5545" coordsize="0,252" path="m12699,5545l12699,5797e" filled="f" stroked="t" strokeweight="3.34pt" strokecolor="#DCE6F0">
              <v:path arrowok="t"/>
            </v:shape>
            <v:shape style="position:absolute;left:14048;top:5545;width:67;height:252" coordorigin="14048,5545" coordsize="67,252" path="m14048,5797l14115,5797,14115,5545,14048,5545,14048,5797xe" filled="t" fillcolor="#DCE6F0" stroked="f">
              <v:path arrowok="t"/>
              <v:fill/>
            </v:shape>
            <v:shape style="position:absolute;left:12732;top:5545;width:1318;height:252" coordorigin="12732,5545" coordsize="1318,252" path="m14049,5797l14049,5545,12732,5545,12732,5797,14049,5797xe" filled="t" fillcolor="#DCE6F0" stroked="f">
              <v:path arrowok="t"/>
              <v:fill/>
            </v:shape>
            <v:shape style="position:absolute;left:14124;top:5528;width:1843;height:0" coordorigin="14124,5528" coordsize="1843,0" path="m14124,5528l15967,5528e" filled="f" stroked="t" strokeweight="1.78pt" strokecolor="#DCE6F0">
              <v:path arrowok="t"/>
            </v:shape>
            <v:shape style="position:absolute;left:14123;top:5545;width:67;height:252" coordorigin="14123,5545" coordsize="67,252" path="m14123,5797l14189,5797,14189,5545,14123,5545,14123,5797xe" filled="t" fillcolor="#DCE6F0" stroked="f">
              <v:path arrowok="t"/>
              <v:fill/>
            </v:shape>
            <v:shape style="position:absolute;left:15901;top:5545;width:67;height:252" coordorigin="15901,5545" coordsize="67,252" path="m15901,5797l15968,5797,15968,5545,15901,5545,15901,5797xe" filled="t" fillcolor="#DCE6F0" stroked="f">
              <v:path arrowok="t"/>
              <v:fill/>
            </v:shape>
            <v:shape style="position:absolute;left:14188;top:5545;width:1714;height:252" coordorigin="14188,5545" coordsize="1714,252" path="m15902,5797l15902,5545,14188,5545,14188,5797,15902,5797xe" filled="t" fillcolor="#DCE6F0" stroked="f">
              <v:path arrowok="t"/>
              <v:fill/>
            </v:shape>
            <v:shape style="position:absolute;left:15976;top:5528;width:1719;height:0" coordorigin="15976,5528" coordsize="1719,0" path="m15976,5528l17695,5528e" filled="f" stroked="t" strokeweight="1.78pt" strokecolor="#DCE6F0">
              <v:path arrowok="t"/>
            </v:shape>
            <v:shape style="position:absolute;left:15975;top:5545;width:67;height:252" coordorigin="15975,5545" coordsize="67,252" path="m15975,5797l16042,5797,16042,5545,15975,5545,15975,5797xe" filled="t" fillcolor="#DCE6F0" stroked="f">
              <v:path arrowok="t"/>
              <v:fill/>
            </v:shape>
            <v:shape style="position:absolute;left:17663;top:5545;width:0;height:252" coordorigin="17663,5545" coordsize="0,252" path="m17663,5545l17663,5797e" filled="f" stroked="t" strokeweight="3.34pt" strokecolor="#DCE6F0">
              <v:path arrowok="t"/>
            </v:shape>
            <v:shape style="position:absolute;left:16041;top:5545;width:1589;height:252" coordorigin="16041,5545" coordsize="1589,252" path="m17630,5797l17630,5545,16041,5545,16041,5797,17630,5797xe" filled="t" fillcolor="#DCE6F0" stroked="f">
              <v:path arrowok="t"/>
              <v:fill/>
            </v:shape>
            <v:shape style="position:absolute;left:1704;top:5507;width:689;height:0" coordorigin="1704,5507" coordsize="689,0" path="m1704,5507l2393,5507e" filled="f" stroked="t" strokeweight="0.57998pt" strokecolor="#000000">
              <v:path arrowok="t"/>
            </v:shape>
            <v:shape style="position:absolute;left:2403;top:5507;width:2011;height:0" coordorigin="2403,5507" coordsize="2011,0" path="m2403,5507l4414,5507e" filled="f" stroked="t" strokeweight="0.57998pt" strokecolor="#000000">
              <v:path arrowok="t"/>
            </v:shape>
            <v:shape style="position:absolute;left:4424;top:5507;width:2240;height:0" coordorigin="4424,5507" coordsize="2240,0" path="m4424,5507l6663,5507e" filled="f" stroked="t" strokeweight="0.57998pt" strokecolor="#000000">
              <v:path arrowok="t"/>
            </v:shape>
            <v:shape style="position:absolute;left:6673;top:5507;width:3411;height:0" coordorigin="6673,5507" coordsize="3411,0" path="m6673,5507l10084,5507e" filled="f" stroked="t" strokeweight="0.57998pt" strokecolor="#000000">
              <v:path arrowok="t"/>
            </v:shape>
            <v:shape style="position:absolute;left:10093;top:5507;width:2564;height:0" coordorigin="10093,5507" coordsize="2564,0" path="m10093,5507l12657,5507e" filled="f" stroked="t" strokeweight="0.57998pt" strokecolor="#000000">
              <v:path arrowok="t"/>
            </v:shape>
            <v:shape style="position:absolute;left:12667;top:5507;width:1447;height:0" coordorigin="12667,5507" coordsize="1447,0" path="m12667,5507l14114,5507e" filled="f" stroked="t" strokeweight="0.57998pt" strokecolor="#000000">
              <v:path arrowok="t"/>
            </v:shape>
            <v:shape style="position:absolute;left:14124;top:5507;width:1843;height:0" coordorigin="14124,5507" coordsize="1843,0" path="m14124,5507l15967,5507e" filled="f" stroked="t" strokeweight="0.57998pt" strokecolor="#000000">
              <v:path arrowok="t"/>
            </v:shape>
            <v:shape style="position:absolute;left:15976;top:5507;width:1721;height:0" coordorigin="15976,5507" coordsize="1721,0" path="m15976,5507l17698,5507e" filled="f" stroked="t" strokeweight="0.57998pt" strokecolor="#000000">
              <v:path arrowok="t"/>
            </v:shape>
            <v:shape style="position:absolute;left:1704;top:5802;width:689;height:0" coordorigin="1704,5802" coordsize="689,0" path="m1704,5802l2393,5802e" filled="f" stroked="t" strokeweight="0.58001pt" strokecolor="#000000">
              <v:path arrowok="t"/>
            </v:shape>
            <v:shape style="position:absolute;left:2403;top:5802;width:2011;height:0" coordorigin="2403,5802" coordsize="2011,0" path="m2403,5802l4414,5802e" filled="f" stroked="t" strokeweight="0.58001pt" strokecolor="#000000">
              <v:path arrowok="t"/>
            </v:shape>
            <v:shape style="position:absolute;left:4424;top:5802;width:2240;height:0" coordorigin="4424,5802" coordsize="2240,0" path="m4424,5802l6663,5802e" filled="f" stroked="t" strokeweight="0.58001pt" strokecolor="#000000">
              <v:path arrowok="t"/>
            </v:shape>
            <v:shape style="position:absolute;left:6673;top:5802;width:3411;height:0" coordorigin="6673,5802" coordsize="3411,0" path="m6673,5802l10084,5802e" filled="f" stroked="t" strokeweight="0.58001pt" strokecolor="#000000">
              <v:path arrowok="t"/>
            </v:shape>
            <v:shape style="position:absolute;left:10093;top:5802;width:2564;height:0" coordorigin="10093,5802" coordsize="2564,0" path="m10093,5802l12657,5802e" filled="f" stroked="t" strokeweight="0.58001pt" strokecolor="#000000">
              <v:path arrowok="t"/>
            </v:shape>
            <v:shape style="position:absolute;left:12667;top:5802;width:1447;height:0" coordorigin="12667,5802" coordsize="1447,0" path="m12667,5802l14114,5802e" filled="f" stroked="t" strokeweight="0.58001pt" strokecolor="#000000">
              <v:path arrowok="t"/>
            </v:shape>
            <v:shape style="position:absolute;left:14124;top:5802;width:1843;height:0" coordorigin="14124,5802" coordsize="1843,0" path="m14124,5802l15967,5802e" filled="f" stroked="t" strokeweight="0.58001pt" strokecolor="#000000">
              <v:path arrowok="t"/>
            </v:shape>
            <v:shape style="position:absolute;left:15976;top:5802;width:1721;height:0" coordorigin="15976,5802" coordsize="1721,0" path="m15976,5802l17698,5802e" filled="f" stroked="t" strokeweight="0.58001pt" strokecolor="#000000">
              <v:path arrowok="t"/>
            </v:shape>
            <v:shape style="position:absolute;left:1704;top:6102;width:689;height:158" coordorigin="1704,6102" coordsize="689,158" path="m1704,6260l2393,6260,2393,6102,1704,6102,1704,6260xe" filled="t" fillcolor="#DCE6F0" stroked="f">
              <v:path arrowok="t"/>
              <v:fill/>
            </v:shape>
            <v:shape style="position:absolute;left:1737;top:6260;width:0;height:254" coordorigin="1737,6260" coordsize="0,254" path="m1737,6260l1737,6515e" filled="f" stroked="t" strokeweight="3.34pt" strokecolor="#DCE6F0">
              <v:path arrowok="t"/>
            </v:shape>
            <v:shape style="position:absolute;left:2361;top:6260;width:0;height:254" coordorigin="2361,6260" coordsize="0,254" path="m2361,6260l2361,6515e" filled="f" stroked="t" strokeweight="3.34pt" strokecolor="#DCE6F0">
              <v:path arrowok="t"/>
            </v:shape>
            <v:shape style="position:absolute;left:1704;top:6515;width:689;height:159" coordorigin="1704,6515" coordsize="689,159" path="m1704,6673l2393,6673,2393,6515,1704,6515,1704,6673xe" filled="t" fillcolor="#DCE6F0" stroked="f">
              <v:path arrowok="t"/>
              <v:fill/>
            </v:shape>
            <v:shape style="position:absolute;left:1769;top:6260;width:559;height:254" coordorigin="1769,6260" coordsize="559,254" path="m1769,6515l2328,6515,2328,6260,1769,6260,1769,6515xe" filled="t" fillcolor="#DCE6F0" stroked="f">
              <v:path arrowok="t"/>
              <v:fill/>
            </v:shape>
            <v:shape style="position:absolute;left:2403;top:6102;width:2009;height:317" coordorigin="2403,6102" coordsize="2009,317" path="m2403,6419l4412,6419,4412,6102,2403,6102,2403,6419xe" filled="t" fillcolor="#DCE6F0" stroked="f">
              <v:path arrowok="t"/>
              <v:fill/>
            </v:shape>
            <v:shape style="position:absolute;left:2435;top:6419;width:0;height:255" coordorigin="2435,6419" coordsize="0,255" path="m2435,6419l2435,6673e" filled="f" stroked="t" strokeweight="3.34pt" strokecolor="#DCE6F0">
              <v:path arrowok="t"/>
            </v:shape>
            <v:shape style="position:absolute;left:4346;top:6419;width:67;height:255" coordorigin="4346,6419" coordsize="67,255" path="m4346,6673l4413,6673,4413,6419,4346,6419,4346,6673xe" filled="t" fillcolor="#DCE6F0" stroked="f">
              <v:path arrowok="t"/>
              <v:fill/>
            </v:shape>
            <v:shape style="position:absolute;left:2468;top:6419;width:1879;height:255" coordorigin="2468,6419" coordsize="1879,255" path="m2468,6673l4347,6673,4347,6419,2468,6419,2468,6673xe" filled="t" fillcolor="#DCE6F0" stroked="f">
              <v:path arrowok="t"/>
              <v:fill/>
            </v:shape>
            <v:shape style="position:absolute;left:4421;top:6102;width:2242;height:317" coordorigin="4421,6102" coordsize="2242,317" path="m4421,6419l6663,6419,6663,6102,4421,6102,4421,6419xe" filled="t" fillcolor="#DCE6F0" stroked="f">
              <v:path arrowok="t"/>
              <v:fill/>
            </v:shape>
            <v:shape style="position:absolute;left:4420;top:6419;width:69;height:255" coordorigin="4420,6419" coordsize="69,255" path="m4420,6673l4489,6673,4489,6419,4420,6419,4420,6673xe" filled="t" fillcolor="#DCE6F0" stroked="f">
              <v:path arrowok="t"/>
              <v:fill/>
            </v:shape>
            <v:shape style="position:absolute;left:6598;top:6419;width:67;height:255" coordorigin="6598,6419" coordsize="67,255" path="m6598,6673l6664,6673,6664,6419,6598,6419,6598,6673xe" filled="t" fillcolor="#DCE6F0" stroked="f">
              <v:path arrowok="t"/>
              <v:fill/>
            </v:shape>
            <v:shape style="position:absolute;left:4488;top:6419;width:2110;height:255" coordorigin="4488,6419" coordsize="2110,255" path="m4488,6673l6598,6673,6598,6419,4488,6419,4488,6673xe" filled="t" fillcolor="#DCE6F0" stroked="f">
              <v:path arrowok="t"/>
              <v:fill/>
            </v:shape>
            <v:shape style="position:absolute;left:6673;top:6102;width:3408;height:317" coordorigin="6673,6102" coordsize="3408,317" path="m6673,6419l10081,6419,10081,6102,6673,6102,6673,6419xe" filled="t" fillcolor="#DCE6F0" stroked="f">
              <v:path arrowok="t"/>
              <v:fill/>
            </v:shape>
            <v:shape style="position:absolute;left:6672;top:6419;width:67;height:255" coordorigin="6672,6419" coordsize="67,255" path="m6672,6673l6739,6673,6739,6419,6672,6419,6672,6673xe" filled="t" fillcolor="#DCE6F0" stroked="f">
              <v:path arrowok="t"/>
              <v:fill/>
            </v:shape>
            <v:shape style="position:absolute;left:10049;top:6419;width:0;height:255" coordorigin="10049,6419" coordsize="0,255" path="m10049,6419l10049,6673e" filled="f" stroked="t" strokeweight="3.34pt" strokecolor="#DCE6F0">
              <v:path arrowok="t"/>
            </v:shape>
            <v:shape style="position:absolute;left:6738;top:6419;width:3279;height:255" coordorigin="6738,6419" coordsize="3279,255" path="m6738,6673l10017,6673,10017,6419,6738,6419,6738,6673xe" filled="t" fillcolor="#DCE6F0" stroked="f">
              <v:path arrowok="t"/>
              <v:fill/>
            </v:shape>
            <v:shape style="position:absolute;left:10093;top:6134;width:2561;height:0" coordorigin="10093,6134" coordsize="2561,0" path="m10093,6134l12655,6134e" filled="f" stroked="t" strokeweight="3.34pt" strokecolor="#DCE6F0">
              <v:path arrowok="t"/>
            </v:shape>
            <v:shape style="position:absolute;left:10126;top:6167;width:0;height:507" coordorigin="10126,6167" coordsize="0,507" path="m10126,6167l10126,6673e" filled="f" stroked="t" strokeweight="3.34pt" strokecolor="#DCE6F0">
              <v:path arrowok="t"/>
            </v:shape>
            <v:shape style="position:absolute;left:12622;top:6167;width:0;height:507" coordorigin="12622,6167" coordsize="0,507" path="m12622,6167l12622,6673e" filled="f" stroked="t" strokeweight="3.364pt" strokecolor="#DCE6F0">
              <v:path arrowok="t"/>
            </v:shape>
            <v:shape style="position:absolute;left:10158;top:6167;width:2431;height:252" coordorigin="10158,6167" coordsize="2431,252" path="m10158,6419l12589,6419,12589,6167,10158,6167,10158,6419xe" filled="t" fillcolor="#DCE6F0" stroked="f">
              <v:path arrowok="t"/>
              <v:fill/>
            </v:shape>
            <v:shape style="position:absolute;left:10158;top:6419;width:2431;height:255" coordorigin="10158,6419" coordsize="2431,255" path="m10158,6673l12589,6673,12589,6419,10158,6419,10158,6673xe" filled="t" fillcolor="#DCE6F0" stroked="f">
              <v:path arrowok="t"/>
              <v:fill/>
            </v:shape>
            <v:shape style="position:absolute;left:12667;top:6102;width:1447;height:317" coordorigin="12667,6102" coordsize="1447,317" path="m12667,6419l14114,6419,14114,6102,12667,6102,12667,6419xe" filled="t" fillcolor="#DCE6F0" stroked="f">
              <v:path arrowok="t"/>
              <v:fill/>
            </v:shape>
            <v:shape style="position:absolute;left:12699;top:6419;width:0;height:255" coordorigin="12699,6419" coordsize="0,255" path="m12699,6419l12699,6673e" filled="f" stroked="t" strokeweight="3.34pt" strokecolor="#DCE6F0">
              <v:path arrowok="t"/>
            </v:shape>
            <v:shape style="position:absolute;left:14048;top:6419;width:67;height:255" coordorigin="14048,6419" coordsize="67,255" path="m14048,6673l14115,6673,14115,6419,14048,6419,14048,6673xe" filled="t" fillcolor="#DCE6F0" stroked="f">
              <v:path arrowok="t"/>
              <v:fill/>
            </v:shape>
            <v:shape style="position:absolute;left:12732;top:6419;width:1318;height:255" coordorigin="12732,6419" coordsize="1318,255" path="m12732,6673l14049,6673,14049,6419,12732,6419,12732,6673xe" filled="t" fillcolor="#DCE6F0" stroked="f">
              <v:path arrowok="t"/>
              <v:fill/>
            </v:shape>
            <v:shape style="position:absolute;left:14124;top:6102;width:1843;height:317" coordorigin="14124,6102" coordsize="1843,317" path="m14124,6419l15967,6419,15967,6102,14124,6102,14124,6419xe" filled="t" fillcolor="#DCE6F0" stroked="f">
              <v:path arrowok="t"/>
              <v:fill/>
            </v:shape>
            <v:shape style="position:absolute;left:14123;top:6419;width:67;height:255" coordorigin="14123,6419" coordsize="67,255" path="m14123,6673l14189,6673,14189,6419,14123,6419,14123,6673xe" filled="t" fillcolor="#DCE6F0" stroked="f">
              <v:path arrowok="t"/>
              <v:fill/>
            </v:shape>
            <v:shape style="position:absolute;left:15901;top:6419;width:67;height:255" coordorigin="15901,6419" coordsize="67,255" path="m15901,6673l15968,6673,15968,6419,15901,6419,15901,6673xe" filled="t" fillcolor="#DCE6F0" stroked="f">
              <v:path arrowok="t"/>
              <v:fill/>
            </v:shape>
            <v:shape style="position:absolute;left:14188;top:6419;width:1714;height:255" coordorigin="14188,6419" coordsize="1714,255" path="m14188,6673l15902,6673,15902,6419,14188,6419,14188,6673xe" filled="t" fillcolor="#DCE6F0" stroked="f">
              <v:path arrowok="t"/>
              <v:fill/>
            </v:shape>
            <v:shape style="position:absolute;left:15976;top:6102;width:1719;height:317" coordorigin="15976,6102" coordsize="1719,317" path="m15976,6419l17695,6419,17695,6102,15976,6102,15976,6419xe" filled="t" fillcolor="#DCE6F0" stroked="f">
              <v:path arrowok="t"/>
              <v:fill/>
            </v:shape>
            <v:shape style="position:absolute;left:15975;top:6419;width:67;height:255" coordorigin="15975,6419" coordsize="67,255" path="m15975,6673l16042,6673,16042,6419,15975,6419,15975,6673xe" filled="t" fillcolor="#DCE6F0" stroked="f">
              <v:path arrowok="t"/>
              <v:fill/>
            </v:shape>
            <v:shape style="position:absolute;left:17663;top:6419;width:0;height:255" coordorigin="17663,6419" coordsize="0,255" path="m17663,6419l17663,6673e" filled="f" stroked="t" strokeweight="3.34pt" strokecolor="#DCE6F0">
              <v:path arrowok="t"/>
            </v:shape>
            <v:shape style="position:absolute;left:16041;top:6419;width:1589;height:255" coordorigin="16041,6419" coordsize="1589,255" path="m16041,6673l17630,6673,17630,6419,16041,6419,16041,6673xe" filled="t" fillcolor="#DCE6F0" stroked="f">
              <v:path arrowok="t"/>
              <v:fill/>
            </v:shape>
            <v:shape style="position:absolute;left:1704;top:6097;width:689;height:0" coordorigin="1704,6097" coordsize="689,0" path="m1704,6097l2393,6097e" filled="f" stroked="t" strokeweight="0.58001pt" strokecolor="#000000">
              <v:path arrowok="t"/>
            </v:shape>
            <v:shape style="position:absolute;left:2403;top:6097;width:2011;height:0" coordorigin="2403,6097" coordsize="2011,0" path="m2403,6097l4414,6097e" filled="f" stroked="t" strokeweight="0.58001pt" strokecolor="#000000">
              <v:path arrowok="t"/>
            </v:shape>
            <v:shape style="position:absolute;left:4424;top:6097;width:2240;height:0" coordorigin="4424,6097" coordsize="2240,0" path="m4424,6097l6663,6097e" filled="f" stroked="t" strokeweight="0.58001pt" strokecolor="#000000">
              <v:path arrowok="t"/>
            </v:shape>
            <v:shape style="position:absolute;left:6673;top:6097;width:3411;height:0" coordorigin="6673,6097" coordsize="3411,0" path="m6673,6097l10084,6097e" filled="f" stroked="t" strokeweight="0.58001pt" strokecolor="#000000">
              <v:path arrowok="t"/>
            </v:shape>
            <v:shape style="position:absolute;left:10093;top:6097;width:2564;height:0" coordorigin="10093,6097" coordsize="2564,0" path="m10093,6097l12657,6097e" filled="f" stroked="t" strokeweight="0.58001pt" strokecolor="#000000">
              <v:path arrowok="t"/>
            </v:shape>
            <v:shape style="position:absolute;left:12667;top:6097;width:1447;height:0" coordorigin="12667,6097" coordsize="1447,0" path="m12667,6097l14114,6097e" filled="f" stroked="t" strokeweight="0.58001pt" strokecolor="#000000">
              <v:path arrowok="t"/>
            </v:shape>
            <v:shape style="position:absolute;left:14124;top:6097;width:1843;height:0" coordorigin="14124,6097" coordsize="1843,0" path="m14124,6097l15967,6097e" filled="f" stroked="t" strokeweight="0.58001pt" strokecolor="#000000">
              <v:path arrowok="t"/>
            </v:shape>
            <v:shape style="position:absolute;left:15976;top:6097;width:1721;height:0" coordorigin="15976,6097" coordsize="1721,0" path="m15976,6097l17698,6097e" filled="f" stroked="t" strokeweight="0.58001pt" strokecolor="#000000">
              <v:path arrowok="t"/>
            </v:shape>
            <v:shape style="position:absolute;left:1704;top:6678;width:689;height:0" coordorigin="1704,6678" coordsize="689,0" path="m1704,6678l2393,6678e" filled="f" stroked="t" strokeweight="0.58001pt" strokecolor="#000000">
              <v:path arrowok="t"/>
            </v:shape>
            <v:shape style="position:absolute;left:2403;top:6678;width:2011;height:0" coordorigin="2403,6678" coordsize="2011,0" path="m2403,6678l4414,6678e" filled="f" stroked="t" strokeweight="0.58001pt" strokecolor="#000000">
              <v:path arrowok="t"/>
            </v:shape>
            <v:shape style="position:absolute;left:4424;top:6678;width:2240;height:0" coordorigin="4424,6678" coordsize="2240,0" path="m4424,6678l6663,6678e" filled="f" stroked="t" strokeweight="0.58001pt" strokecolor="#000000">
              <v:path arrowok="t"/>
            </v:shape>
            <v:shape style="position:absolute;left:6673;top:6678;width:3411;height:0" coordorigin="6673,6678" coordsize="3411,0" path="m6673,6678l10084,6678e" filled="f" stroked="t" strokeweight="0.58001pt" strokecolor="#000000">
              <v:path arrowok="t"/>
            </v:shape>
            <v:shape style="position:absolute;left:10093;top:6678;width:2564;height:0" coordorigin="10093,6678" coordsize="2564,0" path="m10093,6678l12657,6678e" filled="f" stroked="t" strokeweight="0.58001pt" strokecolor="#000000">
              <v:path arrowok="t"/>
            </v:shape>
            <v:shape style="position:absolute;left:12667;top:6678;width:1447;height:0" coordorigin="12667,6678" coordsize="1447,0" path="m12667,6678l14114,6678e" filled="f" stroked="t" strokeweight="0.58001pt" strokecolor="#000000">
              <v:path arrowok="t"/>
            </v:shape>
            <v:shape style="position:absolute;left:14124;top:6678;width:1843;height:0" coordorigin="14124,6678" coordsize="1843,0" path="m14124,6678l15967,6678e" filled="f" stroked="t" strokeweight="0.58001pt" strokecolor="#000000">
              <v:path arrowok="t"/>
            </v:shape>
            <v:shape style="position:absolute;left:15976;top:6678;width:1721;height:0" coordorigin="15976,6678" coordsize="1721,0" path="m15976,6678l17698,6678e" filled="f" stroked="t" strokeweight="0.58001pt" strokecolor="#000000">
              <v:path arrowok="t"/>
            </v:shape>
            <v:shape style="position:absolute;left:1704;top:7270;width:689;height:0" coordorigin="1704,7270" coordsize="689,0" path="m1704,7270l2393,7270e" filled="f" stroked="t" strokeweight="0.94003pt" strokecolor="#DCE6F0">
              <v:path arrowok="t"/>
            </v:shape>
            <v:shape style="position:absolute;left:1737;top:7278;width:0;height:252" coordorigin="1737,7278" coordsize="0,252" path="m1737,7278l1737,7530e" filled="f" stroked="t" strokeweight="3.34pt" strokecolor="#DCE6F0">
              <v:path arrowok="t"/>
            </v:shape>
            <v:shape style="position:absolute;left:2327;top:7278;width:67;height:252" coordorigin="2327,7278" coordsize="67,252" path="m2327,7530l2394,7530,2394,7278,2327,7278,2327,7530xe" filled="t" fillcolor="#DCE6F0" stroked="f">
              <v:path arrowok="t"/>
              <v:fill/>
            </v:shape>
            <v:shape style="position:absolute;left:1704;top:7539;width:689;height:0" coordorigin="1704,7539" coordsize="689,0" path="m1704,7539l2393,7539e" filled="f" stroked="t" strokeweight="0.94pt" strokecolor="#DCE6F0">
              <v:path arrowok="t"/>
            </v:shape>
            <v:shape style="position:absolute;left:1769;top:7278;width:559;height:252" coordorigin="1769,7278" coordsize="559,252" path="m1769,7530l2328,7530,2328,7278,1769,7278,1769,7530xe" filled="t" fillcolor="#DCE6F0" stroked="f">
              <v:path arrowok="t"/>
              <v:fill/>
            </v:shape>
            <v:shape style="position:absolute;left:2403;top:7278;width:2009;height:0" coordorigin="2403,7278" coordsize="2009,0" path="m2403,7278l4412,7278e" filled="f" stroked="t" strokeweight="1.78pt" strokecolor="#DCE6F0">
              <v:path arrowok="t"/>
            </v:shape>
            <v:shape style="position:absolute;left:2402;top:7295;width:67;height:252" coordorigin="2402,7295" coordsize="67,252" path="m2402,7547l2469,7547,2469,7295,2402,7295,2402,7547xe" filled="t" fillcolor="#DCE6F0" stroked="f">
              <v:path arrowok="t"/>
              <v:fill/>
            </v:shape>
            <v:shape style="position:absolute;left:4346;top:7295;width:67;height:252" coordorigin="4346,7295" coordsize="67,252" path="m4346,7547l4413,7547,4413,7295,4346,7295,4346,7547xe" filled="t" fillcolor="#DCE6F0" stroked="f">
              <v:path arrowok="t"/>
              <v:fill/>
            </v:shape>
            <v:shape style="position:absolute;left:2468;top:7295;width:1879;height:252" coordorigin="2468,7295" coordsize="1879,252" path="m2468,7547l4347,7547,4347,7295,2468,7295,2468,7547xe" filled="t" fillcolor="#DCE6F0" stroked="f">
              <v:path arrowok="t"/>
              <v:fill/>
            </v:shape>
            <v:shape style="position:absolute;left:4421;top:7278;width:2242;height:0" coordorigin="4421,7278" coordsize="2242,0" path="m4421,7278l6663,7278e" filled="f" stroked="t" strokeweight="1.78pt" strokecolor="#DCE6F0">
              <v:path arrowok="t"/>
            </v:shape>
            <v:shape style="position:absolute;left:4420;top:7295;width:69;height:252" coordorigin="4420,7295" coordsize="69,252" path="m4420,7547l4489,7547,4489,7295,4420,7295,4420,7547xe" filled="t" fillcolor="#DCE6F0" stroked="f">
              <v:path arrowok="t"/>
              <v:fill/>
            </v:shape>
            <v:shape style="position:absolute;left:6598;top:7295;width:67;height:252" coordorigin="6598,7295" coordsize="67,252" path="m6598,7547l6664,7547,6664,7295,6598,7295,6598,7547xe" filled="t" fillcolor="#DCE6F0" stroked="f">
              <v:path arrowok="t"/>
              <v:fill/>
            </v:shape>
            <v:shape style="position:absolute;left:4488;top:7295;width:2110;height:252" coordorigin="4488,7295" coordsize="2110,252" path="m4488,7547l6598,7547,6598,7295,4488,7295,4488,7547xe" filled="t" fillcolor="#DCE6F0" stroked="f">
              <v:path arrowok="t"/>
              <v:fill/>
            </v:shape>
            <v:shape style="position:absolute;left:6673;top:7278;width:3408;height:0" coordorigin="6673,7278" coordsize="3408,0" path="m6673,7278l10081,7278e" filled="f" stroked="t" strokeweight="1.78pt" strokecolor="#DCE6F0">
              <v:path arrowok="t"/>
            </v:shape>
            <v:shape style="position:absolute;left:6672;top:7295;width:67;height:252" coordorigin="6672,7295" coordsize="67,252" path="m6672,7547l6739,7547,6739,7295,6672,7295,6672,7547xe" filled="t" fillcolor="#DCE6F0" stroked="f">
              <v:path arrowok="t"/>
              <v:fill/>
            </v:shape>
            <v:shape style="position:absolute;left:10049;top:7295;width:0;height:252" coordorigin="10049,7295" coordsize="0,252" path="m10049,7295l10049,7547e" filled="f" stroked="t" strokeweight="3.34pt" strokecolor="#DCE6F0">
              <v:path arrowok="t"/>
            </v:shape>
            <v:shape style="position:absolute;left:6738;top:7295;width:3279;height:252" coordorigin="6738,7295" coordsize="3279,252" path="m6738,7547l10017,7547,10017,7295,6738,7295,6738,7547xe" filled="t" fillcolor="#DCE6F0" stroked="f">
              <v:path arrowok="t"/>
              <v:fill/>
            </v:shape>
            <v:shape style="position:absolute;left:10093;top:7278;width:2561;height:0" coordorigin="10093,7278" coordsize="2561,0" path="m10093,7278l12655,7278e" filled="f" stroked="t" strokeweight="1.78pt" strokecolor="#DCE6F0">
              <v:path arrowok="t"/>
            </v:shape>
            <v:shape style="position:absolute;left:10126;top:7295;width:0;height:252" coordorigin="10126,7295" coordsize="0,252" path="m10126,7295l10126,7547e" filled="f" stroked="t" strokeweight="3.34pt" strokecolor="#DCE6F0">
              <v:path arrowok="t"/>
            </v:shape>
            <v:shape style="position:absolute;left:12622;top:7295;width:0;height:252" coordorigin="12622,7295" coordsize="0,252" path="m12622,7295l12622,7547e" filled="f" stroked="t" strokeweight="3.364pt" strokecolor="#DCE6F0">
              <v:path arrowok="t"/>
            </v:shape>
            <v:shape style="position:absolute;left:10158;top:7295;width:2431;height:252" coordorigin="10158,7295" coordsize="2431,252" path="m10158,7547l12589,7547,12589,7295,10158,7295,10158,7547xe" filled="t" fillcolor="#DCE6F0" stroked="f">
              <v:path arrowok="t"/>
              <v:fill/>
            </v:shape>
            <v:shape style="position:absolute;left:12667;top:7278;width:1447;height:0" coordorigin="12667,7278" coordsize="1447,0" path="m12667,7278l14114,7278e" filled="f" stroked="t" strokeweight="1.78pt" strokecolor="#DCE6F0">
              <v:path arrowok="t"/>
            </v:shape>
            <v:shape style="position:absolute;left:12699;top:7295;width:0;height:252" coordorigin="12699,7295" coordsize="0,252" path="m12699,7295l12699,7547e" filled="f" stroked="t" strokeweight="3.34pt" strokecolor="#DCE6F0">
              <v:path arrowok="t"/>
            </v:shape>
            <v:shape style="position:absolute;left:14048;top:7295;width:67;height:252" coordorigin="14048,7295" coordsize="67,252" path="m14048,7547l14115,7547,14115,7295,14048,7295,14048,7547xe" filled="t" fillcolor="#DCE6F0" stroked="f">
              <v:path arrowok="t"/>
              <v:fill/>
            </v:shape>
            <v:shape style="position:absolute;left:12732;top:7295;width:1318;height:252" coordorigin="12732,7295" coordsize="1318,252" path="m12732,7547l14049,7547,14049,7295,12732,7295,12732,7547xe" filled="t" fillcolor="#DCE6F0" stroked="f">
              <v:path arrowok="t"/>
              <v:fill/>
            </v:shape>
            <v:shape style="position:absolute;left:14124;top:7278;width:1843;height:0" coordorigin="14124,7278" coordsize="1843,0" path="m14124,7278l15967,7278e" filled="f" stroked="t" strokeweight="1.78pt" strokecolor="#DCE6F0">
              <v:path arrowok="t"/>
            </v:shape>
            <v:shape style="position:absolute;left:14123;top:7295;width:67;height:252" coordorigin="14123,7295" coordsize="67,252" path="m14123,7547l14189,7547,14189,7295,14123,7295,14123,7547xe" filled="t" fillcolor="#DCE6F0" stroked="f">
              <v:path arrowok="t"/>
              <v:fill/>
            </v:shape>
            <v:shape style="position:absolute;left:15901;top:7295;width:67;height:252" coordorigin="15901,7295" coordsize="67,252" path="m15901,7547l15968,7547,15968,7295,15901,7295,15901,7547xe" filled="t" fillcolor="#DCE6F0" stroked="f">
              <v:path arrowok="t"/>
              <v:fill/>
            </v:shape>
            <v:shape style="position:absolute;left:14188;top:7295;width:1714;height:252" coordorigin="14188,7295" coordsize="1714,252" path="m14188,7547l15902,7547,15902,7295,14188,7295,14188,7547xe" filled="t" fillcolor="#DCE6F0" stroked="f">
              <v:path arrowok="t"/>
              <v:fill/>
            </v:shape>
            <v:shape style="position:absolute;left:15976;top:7278;width:1719;height:0" coordorigin="15976,7278" coordsize="1719,0" path="m15976,7278l17695,7278e" filled="f" stroked="t" strokeweight="1.78pt" strokecolor="#DCE6F0">
              <v:path arrowok="t"/>
            </v:shape>
            <v:shape style="position:absolute;left:15975;top:7295;width:67;height:252" coordorigin="15975,7295" coordsize="67,252" path="m15975,7547l16042,7547,16042,7295,15975,7295,15975,7547xe" filled="t" fillcolor="#DCE6F0" stroked="f">
              <v:path arrowok="t"/>
              <v:fill/>
            </v:shape>
            <v:shape style="position:absolute;left:17663;top:7295;width:0;height:252" coordorigin="17663,7295" coordsize="0,252" path="m17663,7295l17663,7547e" filled="f" stroked="t" strokeweight="3.34pt" strokecolor="#DCE6F0">
              <v:path arrowok="t"/>
            </v:shape>
            <v:shape style="position:absolute;left:16041;top:7295;width:1589;height:252" coordorigin="16041,7295" coordsize="1589,252" path="m16041,7547l17630,7547,17630,7295,16041,7295,16041,7547xe" filled="t" fillcolor="#DCE6F0" stroked="f">
              <v:path arrowok="t"/>
              <v:fill/>
            </v:shape>
            <v:shape style="position:absolute;left:1704;top:7257;width:689;height:0" coordorigin="1704,7257" coordsize="689,0" path="m1704,7257l2393,7257e" filled="f" stroked="t" strokeweight="0.57998pt" strokecolor="#000000">
              <v:path arrowok="t"/>
            </v:shape>
            <v:shape style="position:absolute;left:2403;top:7257;width:2011;height:0" coordorigin="2403,7257" coordsize="2011,0" path="m2403,7257l4414,7257e" filled="f" stroked="t" strokeweight="0.57998pt" strokecolor="#000000">
              <v:path arrowok="t"/>
            </v:shape>
            <v:shape style="position:absolute;left:4424;top:7257;width:2240;height:0" coordorigin="4424,7257" coordsize="2240,0" path="m4424,7257l6663,7257e" filled="f" stroked="t" strokeweight="0.57998pt" strokecolor="#000000">
              <v:path arrowok="t"/>
            </v:shape>
            <v:shape style="position:absolute;left:6673;top:7257;width:3411;height:0" coordorigin="6673,7257" coordsize="3411,0" path="m6673,7257l10084,7257e" filled="f" stroked="t" strokeweight="0.57998pt" strokecolor="#000000">
              <v:path arrowok="t"/>
            </v:shape>
            <v:shape style="position:absolute;left:10093;top:7257;width:2564;height:0" coordorigin="10093,7257" coordsize="2564,0" path="m10093,7257l12657,7257e" filled="f" stroked="t" strokeweight="0.57998pt" strokecolor="#000000">
              <v:path arrowok="t"/>
            </v:shape>
            <v:shape style="position:absolute;left:12667;top:7257;width:1447;height:0" coordorigin="12667,7257" coordsize="1447,0" path="m12667,7257l14114,7257e" filled="f" stroked="t" strokeweight="0.57998pt" strokecolor="#000000">
              <v:path arrowok="t"/>
            </v:shape>
            <v:shape style="position:absolute;left:14124;top:7257;width:1843;height:0" coordorigin="14124,7257" coordsize="1843,0" path="m14124,7257l15967,7257e" filled="f" stroked="t" strokeweight="0.57998pt" strokecolor="#000000">
              <v:path arrowok="t"/>
            </v:shape>
            <v:shape style="position:absolute;left:15976;top:7257;width:1721;height:0" coordorigin="15976,7257" coordsize="1721,0" path="m15976,7257l17698,7257e" filled="f" stroked="t" strokeweight="0.57998pt" strokecolor="#000000">
              <v:path arrowok="t"/>
            </v:shape>
            <v:shape style="position:absolute;left:1704;top:7552;width:689;height:0" coordorigin="1704,7552" coordsize="689,0" path="m1704,7552l2393,7552e" filled="f" stroked="t" strokeweight="0.58001pt" strokecolor="#000000">
              <v:path arrowok="t"/>
            </v:shape>
            <v:shape style="position:absolute;left:2403;top:7552;width:2011;height:0" coordorigin="2403,7552" coordsize="2011,0" path="m2403,7552l4414,7552e" filled="f" stroked="t" strokeweight="0.58001pt" strokecolor="#000000">
              <v:path arrowok="t"/>
            </v:shape>
            <v:shape style="position:absolute;left:4424;top:7552;width:2240;height:0" coordorigin="4424,7552" coordsize="2240,0" path="m4424,7552l6663,7552e" filled="f" stroked="t" strokeweight="0.58001pt" strokecolor="#000000">
              <v:path arrowok="t"/>
            </v:shape>
            <v:shape style="position:absolute;left:6673;top:7552;width:3411;height:0" coordorigin="6673,7552" coordsize="3411,0" path="m6673,7552l10084,7552e" filled="f" stroked="t" strokeweight="0.58001pt" strokecolor="#000000">
              <v:path arrowok="t"/>
            </v:shape>
            <v:shape style="position:absolute;left:10093;top:7552;width:2564;height:0" coordorigin="10093,7552" coordsize="2564,0" path="m10093,7552l12657,7552e" filled="f" stroked="t" strokeweight="0.58001pt" strokecolor="#000000">
              <v:path arrowok="t"/>
            </v:shape>
            <v:shape style="position:absolute;left:12667;top:7552;width:1447;height:0" coordorigin="12667,7552" coordsize="1447,0" path="m12667,7552l14114,7552e" filled="f" stroked="t" strokeweight="0.58001pt" strokecolor="#000000">
              <v:path arrowok="t"/>
            </v:shape>
            <v:shape style="position:absolute;left:14124;top:7552;width:1843;height:0" coordorigin="14124,7552" coordsize="1843,0" path="m14124,7552l15967,7552e" filled="f" stroked="t" strokeweight="0.58001pt" strokecolor="#000000">
              <v:path arrowok="t"/>
            </v:shape>
            <v:shape style="position:absolute;left:15976;top:7552;width:1721;height:0" coordorigin="15976,7552" coordsize="1721,0" path="m15976,7552l17698,7552e" filled="f" stroked="t" strokeweight="0.58001pt" strokecolor="#000000">
              <v:path arrowok="t"/>
            </v:shape>
            <v:shape style="position:absolute;left:1704;top:7860;width:689;height:0" coordorigin="1704,7860" coordsize="689,0" path="m1704,7860l2393,7860e" filled="f" stroked="t" strokeweight="0.94pt" strokecolor="#DCE6F0">
              <v:path arrowok="t"/>
            </v:shape>
            <v:shape style="position:absolute;left:1737;top:7869;width:0;height:252" coordorigin="1737,7869" coordsize="0,252" path="m1737,7869l1737,8121e" filled="f" stroked="t" strokeweight="3.34pt" strokecolor="#DCE6F0">
              <v:path arrowok="t"/>
            </v:shape>
            <v:shape style="position:absolute;left:2327;top:7869;width:67;height:252" coordorigin="2327,7869" coordsize="67,252" path="m2327,8121l2394,8121,2394,7869,2327,7869,2327,8121xe" filled="t" fillcolor="#DCE6F0" stroked="f">
              <v:path arrowok="t"/>
              <v:fill/>
            </v:shape>
            <v:shape style="position:absolute;left:1704;top:8129;width:689;height:0" coordorigin="1704,8129" coordsize="689,0" path="m1704,8129l2393,8129e" filled="f" stroked="t" strokeweight="0.94pt" strokecolor="#DCE6F0">
              <v:path arrowok="t"/>
            </v:shape>
            <v:shape style="position:absolute;left:1769;top:7869;width:559;height:252" coordorigin="1769,7869" coordsize="559,252" path="m1769,8121l2328,8121,2328,7869,1769,7869,1769,8121xe" filled="t" fillcolor="#DCE6F0" stroked="f">
              <v:path arrowok="t"/>
              <v:fill/>
            </v:shape>
            <v:shape style="position:absolute;left:2403;top:7869;width:2009;height:0" coordorigin="2403,7869" coordsize="2009,0" path="m2403,7869l4412,7869e" filled="f" stroked="t" strokeweight="1.78pt" strokecolor="#DCE6F0">
              <v:path arrowok="t"/>
            </v:shape>
            <v:shape style="position:absolute;left:2402;top:7885;width:67;height:252" coordorigin="2402,7885" coordsize="67,252" path="m2402,8137l2469,8137,2469,7885,2402,7885,2402,8137xe" filled="t" fillcolor="#DCE6F0" stroked="f">
              <v:path arrowok="t"/>
              <v:fill/>
            </v:shape>
            <v:shape style="position:absolute;left:4346;top:7885;width:67;height:252" coordorigin="4346,7885" coordsize="67,252" path="m4346,8137l4413,8137,4413,7885,4346,7885,4346,8137xe" filled="t" fillcolor="#DCE6F0" stroked="f">
              <v:path arrowok="t"/>
              <v:fill/>
            </v:shape>
            <v:shape style="position:absolute;left:2468;top:7885;width:1879;height:252" coordorigin="2468,7885" coordsize="1879,252" path="m2468,8137l4347,8137,4347,7885,2468,7885,2468,8137xe" filled="t" fillcolor="#DCE6F0" stroked="f">
              <v:path arrowok="t"/>
              <v:fill/>
            </v:shape>
            <v:shape style="position:absolute;left:4421;top:7869;width:2242;height:0" coordorigin="4421,7869" coordsize="2242,0" path="m4421,7869l6663,7869e" filled="f" stroked="t" strokeweight="1.78pt" strokecolor="#DCE6F0">
              <v:path arrowok="t"/>
            </v:shape>
            <v:shape style="position:absolute;left:4420;top:7885;width:69;height:252" coordorigin="4420,7885" coordsize="69,252" path="m4420,8137l4489,8137,4489,7885,4420,7885,4420,8137xe" filled="t" fillcolor="#DCE6F0" stroked="f">
              <v:path arrowok="t"/>
              <v:fill/>
            </v:shape>
            <v:shape style="position:absolute;left:6598;top:7885;width:67;height:252" coordorigin="6598,7885" coordsize="67,252" path="m6598,8137l6664,8137,6664,7885,6598,7885,6598,8137xe" filled="t" fillcolor="#DCE6F0" stroked="f">
              <v:path arrowok="t"/>
              <v:fill/>
            </v:shape>
            <v:shape style="position:absolute;left:4488;top:7885;width:2110;height:252" coordorigin="4488,7885" coordsize="2110,252" path="m4488,8137l6598,8137,6598,7885,4488,7885,4488,8137xe" filled="t" fillcolor="#DCE6F0" stroked="f">
              <v:path arrowok="t"/>
              <v:fill/>
            </v:shape>
            <v:shape style="position:absolute;left:6673;top:7869;width:3408;height:0" coordorigin="6673,7869" coordsize="3408,0" path="m6673,7869l10081,7869e" filled="f" stroked="t" strokeweight="1.78pt" strokecolor="#DCE6F0">
              <v:path arrowok="t"/>
            </v:shape>
            <v:shape style="position:absolute;left:6672;top:7885;width:67;height:252" coordorigin="6672,7885" coordsize="67,252" path="m6672,8137l6739,8137,6739,7885,6672,7885,6672,8137xe" filled="t" fillcolor="#DCE6F0" stroked="f">
              <v:path arrowok="t"/>
              <v:fill/>
            </v:shape>
            <v:shape style="position:absolute;left:10049;top:7885;width:0;height:252" coordorigin="10049,7885" coordsize="0,252" path="m10049,7885l10049,8137e" filled="f" stroked="t" strokeweight="3.34pt" strokecolor="#DCE6F0">
              <v:path arrowok="t"/>
            </v:shape>
            <v:shape style="position:absolute;left:6738;top:7885;width:3279;height:252" coordorigin="6738,7885" coordsize="3279,252" path="m6738,8137l10017,8137,10017,7885,6738,7885,6738,8137xe" filled="t" fillcolor="#DCE6F0" stroked="f">
              <v:path arrowok="t"/>
              <v:fill/>
            </v:shape>
            <v:shape style="position:absolute;left:10093;top:7869;width:2561;height:0" coordorigin="10093,7869" coordsize="2561,0" path="m10093,7869l12655,7869e" filled="f" stroked="t" strokeweight="1.78pt" strokecolor="#DCE6F0">
              <v:path arrowok="t"/>
            </v:shape>
            <v:shape style="position:absolute;left:10126;top:7885;width:0;height:252" coordorigin="10126,7885" coordsize="0,252" path="m10126,7885l10126,8137e" filled="f" stroked="t" strokeweight="3.34pt" strokecolor="#DCE6F0">
              <v:path arrowok="t"/>
            </v:shape>
            <v:shape style="position:absolute;left:12622;top:7885;width:0;height:252" coordorigin="12622,7885" coordsize="0,252" path="m12622,7885l12622,8137e" filled="f" stroked="t" strokeweight="3.364pt" strokecolor="#DCE6F0">
              <v:path arrowok="t"/>
            </v:shape>
            <v:shape style="position:absolute;left:10158;top:7885;width:2431;height:252" coordorigin="10158,7885" coordsize="2431,252" path="m10158,8137l12589,8137,12589,7885,10158,7885,10158,8137xe" filled="t" fillcolor="#DCE6F0" stroked="f">
              <v:path arrowok="t"/>
              <v:fill/>
            </v:shape>
            <v:shape style="position:absolute;left:12667;top:7869;width:1447;height:0" coordorigin="12667,7869" coordsize="1447,0" path="m12667,7869l14114,7869e" filled="f" stroked="t" strokeweight="1.78pt" strokecolor="#DCE6F0">
              <v:path arrowok="t"/>
            </v:shape>
            <v:shape style="position:absolute;left:12699;top:7885;width:0;height:252" coordorigin="12699,7885" coordsize="0,252" path="m12699,7885l12699,8137e" filled="f" stroked="t" strokeweight="3.34pt" strokecolor="#DCE6F0">
              <v:path arrowok="t"/>
            </v:shape>
            <v:shape style="position:absolute;left:14048;top:7885;width:67;height:252" coordorigin="14048,7885" coordsize="67,252" path="m14048,8137l14115,8137,14115,7885,14048,7885,14048,8137xe" filled="t" fillcolor="#DCE6F0" stroked="f">
              <v:path arrowok="t"/>
              <v:fill/>
            </v:shape>
            <v:shape style="position:absolute;left:12732;top:7885;width:1318;height:252" coordorigin="12732,7885" coordsize="1318,252" path="m12732,8137l14049,8137,14049,7885,12732,7885,12732,8137xe" filled="t" fillcolor="#DCE6F0" stroked="f">
              <v:path arrowok="t"/>
              <v:fill/>
            </v:shape>
            <v:shape style="position:absolute;left:14124;top:7869;width:1843;height:0" coordorigin="14124,7869" coordsize="1843,0" path="m14124,7869l15967,7869e" filled="f" stroked="t" strokeweight="1.78pt" strokecolor="#DCE6F0">
              <v:path arrowok="t"/>
            </v:shape>
            <v:shape style="position:absolute;left:14123;top:7885;width:67;height:252" coordorigin="14123,7885" coordsize="67,252" path="m14123,8137l14189,8137,14189,7885,14123,7885,14123,8137xe" filled="t" fillcolor="#DCE6F0" stroked="f">
              <v:path arrowok="t"/>
              <v:fill/>
            </v:shape>
            <v:shape style="position:absolute;left:15901;top:7885;width:67;height:252" coordorigin="15901,7885" coordsize="67,252" path="m15901,8137l15968,8137,15968,7885,15901,7885,15901,8137xe" filled="t" fillcolor="#DCE6F0" stroked="f">
              <v:path arrowok="t"/>
              <v:fill/>
            </v:shape>
            <v:shape style="position:absolute;left:14188;top:7885;width:1714;height:252" coordorigin="14188,7885" coordsize="1714,252" path="m14188,8137l15902,8137,15902,7885,14188,7885,14188,8137xe" filled="t" fillcolor="#DCE6F0" stroked="f">
              <v:path arrowok="t"/>
              <v:fill/>
            </v:shape>
            <v:shape style="position:absolute;left:15976;top:7869;width:1719;height:0" coordorigin="15976,7869" coordsize="1719,0" path="m15976,7869l17695,7869e" filled="f" stroked="t" strokeweight="1.78pt" strokecolor="#DCE6F0">
              <v:path arrowok="t"/>
            </v:shape>
            <v:shape style="position:absolute;left:15975;top:7885;width:67;height:252" coordorigin="15975,7885" coordsize="67,252" path="m15975,8137l16042,8137,16042,7885,15975,7885,15975,8137xe" filled="t" fillcolor="#DCE6F0" stroked="f">
              <v:path arrowok="t"/>
              <v:fill/>
            </v:shape>
            <v:shape style="position:absolute;left:17663;top:7885;width:0;height:252" coordorigin="17663,7885" coordsize="0,252" path="m17663,7885l17663,8137e" filled="f" stroked="t" strokeweight="3.34pt" strokecolor="#DCE6F0">
              <v:path arrowok="t"/>
            </v:shape>
            <v:shape style="position:absolute;left:16041;top:7885;width:1589;height:252" coordorigin="16041,7885" coordsize="1589,252" path="m16041,8137l17630,8137,17630,7885,16041,7885,16041,8137xe" filled="t" fillcolor="#DCE6F0" stroked="f">
              <v:path arrowok="t"/>
              <v:fill/>
            </v:shape>
            <v:shape style="position:absolute;left:1704;top:7847;width:689;height:0" coordorigin="1704,7847" coordsize="689,0" path="m1704,7847l2393,7847e" filled="f" stroked="t" strokeweight="0.58001pt" strokecolor="#000000">
              <v:path arrowok="t"/>
            </v:shape>
            <v:shape style="position:absolute;left:2403;top:7847;width:2011;height:0" coordorigin="2403,7847" coordsize="2011,0" path="m2403,7847l4414,7847e" filled="f" stroked="t" strokeweight="0.58001pt" strokecolor="#000000">
              <v:path arrowok="t"/>
            </v:shape>
            <v:shape style="position:absolute;left:4424;top:7847;width:2240;height:0" coordorigin="4424,7847" coordsize="2240,0" path="m4424,7847l6663,7847e" filled="f" stroked="t" strokeweight="0.58001pt" strokecolor="#000000">
              <v:path arrowok="t"/>
            </v:shape>
            <v:shape style="position:absolute;left:6673;top:7847;width:3411;height:0" coordorigin="6673,7847" coordsize="3411,0" path="m6673,7847l10084,7847e" filled="f" stroked="t" strokeweight="0.58001pt" strokecolor="#000000">
              <v:path arrowok="t"/>
            </v:shape>
            <v:shape style="position:absolute;left:10093;top:7847;width:2564;height:0" coordorigin="10093,7847" coordsize="2564,0" path="m10093,7847l12657,7847e" filled="f" stroked="t" strokeweight="0.58001pt" strokecolor="#000000">
              <v:path arrowok="t"/>
            </v:shape>
            <v:shape style="position:absolute;left:12667;top:7847;width:1447;height:0" coordorigin="12667,7847" coordsize="1447,0" path="m12667,7847l14114,7847e" filled="f" stroked="t" strokeweight="0.58001pt" strokecolor="#000000">
              <v:path arrowok="t"/>
            </v:shape>
            <v:shape style="position:absolute;left:14124;top:7847;width:1843;height:0" coordorigin="14124,7847" coordsize="1843,0" path="m14124,7847l15967,7847e" filled="f" stroked="t" strokeweight="0.58001pt" strokecolor="#000000">
              <v:path arrowok="t"/>
            </v:shape>
            <v:shape style="position:absolute;left:15976;top:7847;width:1721;height:0" coordorigin="15976,7847" coordsize="1721,0" path="m15976,7847l17698,7847e" filled="f" stroked="t" strokeweight="0.58001pt" strokecolor="#000000">
              <v:path arrowok="t"/>
            </v:shape>
            <v:shape style="position:absolute;left:1704;top:8142;width:689;height:0" coordorigin="1704,8142" coordsize="689,0" path="m1704,8142l2393,8142e" filled="f" stroked="t" strokeweight="0.57998pt" strokecolor="#000000">
              <v:path arrowok="t"/>
            </v:shape>
            <v:shape style="position:absolute;left:2403;top:8142;width:2011;height:0" coordorigin="2403,8142" coordsize="2011,0" path="m2403,8142l4414,8142e" filled="f" stroked="t" strokeweight="0.57998pt" strokecolor="#000000">
              <v:path arrowok="t"/>
            </v:shape>
            <v:shape style="position:absolute;left:4424;top:8142;width:2240;height:0" coordorigin="4424,8142" coordsize="2240,0" path="m4424,8142l6663,8142e" filled="f" stroked="t" strokeweight="0.57998pt" strokecolor="#000000">
              <v:path arrowok="t"/>
            </v:shape>
            <v:shape style="position:absolute;left:6673;top:8142;width:3411;height:0" coordorigin="6673,8142" coordsize="3411,0" path="m6673,8142l10084,8142e" filled="f" stroked="t" strokeweight="0.57998pt" strokecolor="#000000">
              <v:path arrowok="t"/>
            </v:shape>
            <v:shape style="position:absolute;left:10093;top:8142;width:2564;height:0" coordorigin="10093,8142" coordsize="2564,0" path="m10093,8142l12657,8142e" filled="f" stroked="t" strokeweight="0.57998pt" strokecolor="#000000">
              <v:path arrowok="t"/>
            </v:shape>
            <v:shape style="position:absolute;left:12667;top:8142;width:1447;height:0" coordorigin="12667,8142" coordsize="1447,0" path="m12667,8142l14114,8142e" filled="f" stroked="t" strokeweight="0.57998pt" strokecolor="#000000">
              <v:path arrowok="t"/>
            </v:shape>
            <v:shape style="position:absolute;left:14124;top:8142;width:1843;height:0" coordorigin="14124,8142" coordsize="1843,0" path="m14124,8142l15967,8142e" filled="f" stroked="t" strokeweight="0.57998pt" strokecolor="#000000">
              <v:path arrowok="t"/>
            </v:shape>
            <v:shape style="position:absolute;left:15976;top:8142;width:1721;height:0" coordorigin="15976,8142" coordsize="1721,0" path="m15976,8142l17698,8142e" filled="f" stroked="t" strokeweight="0.57998pt" strokecolor="#000000">
              <v:path arrowok="t"/>
            </v:shape>
            <v:shape style="position:absolute;left:1704;top:8442;width:689;height:158" coordorigin="1704,8442" coordsize="689,158" path="m1704,8601l2393,8601,2393,8442,1704,8442,1704,8601xe" filled="t" fillcolor="#DCE6F0" stroked="f">
              <v:path arrowok="t"/>
              <v:fill/>
            </v:shape>
            <v:shape style="position:absolute;left:1737;top:8601;width:0;height:254" coordorigin="1737,8601" coordsize="0,254" path="m1737,8601l1737,8855e" filled="f" stroked="t" strokeweight="3.34pt" strokecolor="#DCE6F0">
              <v:path arrowok="t"/>
            </v:shape>
            <v:shape style="position:absolute;left:2361;top:8601;width:0;height:254" coordorigin="2361,8601" coordsize="0,254" path="m2361,8601l2361,8855e" filled="f" stroked="t" strokeweight="3.34pt" strokecolor="#DCE6F0">
              <v:path arrowok="t"/>
            </v:shape>
            <v:shape style="position:absolute;left:1704;top:8855;width:689;height:158" coordorigin="1704,8855" coordsize="689,158" path="m1704,9013l2393,9013,2393,8855,1704,8855,1704,9013xe" filled="t" fillcolor="#DCE6F0" stroked="f">
              <v:path arrowok="t"/>
              <v:fill/>
            </v:shape>
            <v:shape style="position:absolute;left:1769;top:8601;width:559;height:254" coordorigin="1769,8601" coordsize="559,254" path="m1769,8855l2328,8855,2328,8601,1769,8601,1769,8855xe" filled="t" fillcolor="#DCE6F0" stroked="f">
              <v:path arrowok="t"/>
              <v:fill/>
            </v:shape>
            <v:shape style="position:absolute;left:2403;top:8442;width:2009;height:317" coordorigin="2403,8442" coordsize="2009,317" path="m2403,8759l4412,8759,4412,8442,2403,8442,2403,8759xe" filled="t" fillcolor="#DCE6F0" stroked="f">
              <v:path arrowok="t"/>
              <v:fill/>
            </v:shape>
            <v:shape style="position:absolute;left:2435;top:8759;width:0;height:254" coordorigin="2435,8759" coordsize="0,254" path="m2435,8759l2435,9013e" filled="f" stroked="t" strokeweight="3.34pt" strokecolor="#DCE6F0">
              <v:path arrowok="t"/>
            </v:shape>
            <v:shape style="position:absolute;left:4346;top:8759;width:67;height:254" coordorigin="4346,8759" coordsize="67,254" path="m4346,9013l4413,9013,4413,8759,4346,8759,4346,9013xe" filled="t" fillcolor="#DCE6F0" stroked="f">
              <v:path arrowok="t"/>
              <v:fill/>
            </v:shape>
            <v:shape style="position:absolute;left:2468;top:8759;width:1879;height:254" coordorigin="2468,8759" coordsize="1879,254" path="m2468,9013l4347,9013,4347,8759,2468,8759,2468,9013xe" filled="t" fillcolor="#DCE6F0" stroked="f">
              <v:path arrowok="t"/>
              <v:fill/>
            </v:shape>
            <v:shape style="position:absolute;left:4421;top:8442;width:2242;height:317" coordorigin="4421,8442" coordsize="2242,317" path="m4421,8759l6663,8759,6663,8442,4421,8442,4421,8759xe" filled="t" fillcolor="#DCE6F0" stroked="f">
              <v:path arrowok="t"/>
              <v:fill/>
            </v:shape>
            <v:shape style="position:absolute;left:4420;top:8759;width:69;height:254" coordorigin="4420,8759" coordsize="69,254" path="m4420,9013l4489,9013,4489,8759,4420,8759,4420,9013xe" filled="t" fillcolor="#DCE6F0" stroked="f">
              <v:path arrowok="t"/>
              <v:fill/>
            </v:shape>
            <v:shape style="position:absolute;left:6598;top:8759;width:67;height:254" coordorigin="6598,8759" coordsize="67,254" path="m6598,9013l6664,9013,6664,8759,6598,8759,6598,9013xe" filled="t" fillcolor="#DCE6F0" stroked="f">
              <v:path arrowok="t"/>
              <v:fill/>
            </v:shape>
            <v:shape style="position:absolute;left:4488;top:8759;width:2110;height:254" coordorigin="4488,8759" coordsize="2110,254" path="m4488,9013l6598,9013,6598,8759,4488,8759,4488,9013xe" filled="t" fillcolor="#DCE6F0" stroked="f">
              <v:path arrowok="t"/>
              <v:fill/>
            </v:shape>
            <v:shape style="position:absolute;left:6673;top:8442;width:3408;height:317" coordorigin="6673,8442" coordsize="3408,317" path="m6673,8759l10081,8759,10081,8442,6673,8442,6673,8759xe" filled="t" fillcolor="#DCE6F0" stroked="f">
              <v:path arrowok="t"/>
              <v:fill/>
            </v:shape>
            <v:shape style="position:absolute;left:6672;top:8759;width:67;height:254" coordorigin="6672,8759" coordsize="67,254" path="m6672,9013l6739,9013,6739,8759,6672,8759,6672,9013xe" filled="t" fillcolor="#DCE6F0" stroked="f">
              <v:path arrowok="t"/>
              <v:fill/>
            </v:shape>
            <v:shape style="position:absolute;left:10049;top:8759;width:0;height:254" coordorigin="10049,8759" coordsize="0,254" path="m10049,8759l10049,9013e" filled="f" stroked="t" strokeweight="3.34pt" strokecolor="#DCE6F0">
              <v:path arrowok="t"/>
            </v:shape>
            <v:shape style="position:absolute;left:6738;top:8759;width:3279;height:254" coordorigin="6738,8759" coordsize="3279,254" path="m6738,9013l10017,9013,10017,8759,6738,8759,6738,9013xe" filled="t" fillcolor="#DCE6F0" stroked="f">
              <v:path arrowok="t"/>
              <v:fill/>
            </v:shape>
            <v:shape style="position:absolute;left:10093;top:8475;width:2561;height:0" coordorigin="10093,8475" coordsize="2561,0" path="m10093,8475l12655,8475e" filled="f" stroked="t" strokeweight="3.34pt" strokecolor="#DCE6F0">
              <v:path arrowok="t"/>
            </v:shape>
            <v:shape style="position:absolute;left:10126;top:8507;width:0;height:506" coordorigin="10126,8507" coordsize="0,506" path="m10126,8507l10126,9013e" filled="f" stroked="t" strokeweight="3.34pt" strokecolor="#DCE6F0">
              <v:path arrowok="t"/>
            </v:shape>
            <v:shape style="position:absolute;left:12622;top:8507;width:0;height:506" coordorigin="12622,8507" coordsize="0,506" path="m12622,8507l12622,9013e" filled="f" stroked="t" strokeweight="3.364pt" strokecolor="#DCE6F0">
              <v:path arrowok="t"/>
            </v:shape>
            <v:shape style="position:absolute;left:10158;top:8507;width:2431;height:252" coordorigin="10158,8507" coordsize="2431,252" path="m10158,8759l12589,8759,12589,8507,10158,8507,10158,8759xe" filled="t" fillcolor="#DCE6F0" stroked="f">
              <v:path arrowok="t"/>
              <v:fill/>
            </v:shape>
            <v:shape style="position:absolute;left:10158;top:8759;width:2431;height:254" coordorigin="10158,8759" coordsize="2431,254" path="m10158,9013l12589,9013,12589,8759,10158,8759,10158,9013xe" filled="t" fillcolor="#DCE6F0" stroked="f">
              <v:path arrowok="t"/>
              <v:fill/>
            </v:shape>
            <v:shape style="position:absolute;left:12667;top:8442;width:1447;height:317" coordorigin="12667,8442" coordsize="1447,317" path="m12667,8759l14114,8759,14114,8442,12667,8442,12667,8759xe" filled="t" fillcolor="#DCE6F0" stroked="f">
              <v:path arrowok="t"/>
              <v:fill/>
            </v:shape>
            <v:shape style="position:absolute;left:12699;top:8759;width:0;height:254" coordorigin="12699,8759" coordsize="0,254" path="m12699,8759l12699,9013e" filled="f" stroked="t" strokeweight="3.34pt" strokecolor="#DCE6F0">
              <v:path arrowok="t"/>
            </v:shape>
            <v:shape style="position:absolute;left:14048;top:8759;width:67;height:254" coordorigin="14048,8759" coordsize="67,254" path="m14048,9013l14115,9013,14115,8759,14048,8759,14048,9013xe" filled="t" fillcolor="#DCE6F0" stroked="f">
              <v:path arrowok="t"/>
              <v:fill/>
            </v:shape>
            <v:shape style="position:absolute;left:12732;top:8759;width:1318;height:254" coordorigin="12732,8759" coordsize="1318,254" path="m12732,9013l14049,9013,14049,8759,12732,8759,12732,9013xe" filled="t" fillcolor="#DCE6F0" stroked="f">
              <v:path arrowok="t"/>
              <v:fill/>
            </v:shape>
            <v:shape style="position:absolute;left:14124;top:8442;width:1843;height:317" coordorigin="14124,8442" coordsize="1843,317" path="m14124,8759l15967,8759,15967,8442,14124,8442,14124,8759xe" filled="t" fillcolor="#DCE6F0" stroked="f">
              <v:path arrowok="t"/>
              <v:fill/>
            </v:shape>
            <v:shape style="position:absolute;left:14123;top:8759;width:67;height:254" coordorigin="14123,8759" coordsize="67,254" path="m14123,9013l14189,9013,14189,8759,14123,8759,14123,9013xe" filled="t" fillcolor="#DCE6F0" stroked="f">
              <v:path arrowok="t"/>
              <v:fill/>
            </v:shape>
            <v:shape style="position:absolute;left:15901;top:8759;width:67;height:254" coordorigin="15901,8759" coordsize="67,254" path="m15901,9013l15968,9013,15968,8759,15901,8759,15901,9013xe" filled="t" fillcolor="#DCE6F0" stroked="f">
              <v:path arrowok="t"/>
              <v:fill/>
            </v:shape>
            <v:shape style="position:absolute;left:14188;top:8759;width:1714;height:254" coordorigin="14188,8759" coordsize="1714,254" path="m14188,9013l15902,9013,15902,8759,14188,8759,14188,9013xe" filled="t" fillcolor="#DCE6F0" stroked="f">
              <v:path arrowok="t"/>
              <v:fill/>
            </v:shape>
            <v:shape style="position:absolute;left:15976;top:8442;width:1719;height:317" coordorigin="15976,8442" coordsize="1719,317" path="m15976,8759l17695,8759,17695,8442,15976,8442,15976,8759xe" filled="t" fillcolor="#DCE6F0" stroked="f">
              <v:path arrowok="t"/>
              <v:fill/>
            </v:shape>
            <v:shape style="position:absolute;left:15975;top:8759;width:67;height:254" coordorigin="15975,8759" coordsize="67,254" path="m15975,9013l16042,9013,16042,8759,15975,8759,15975,9013xe" filled="t" fillcolor="#DCE6F0" stroked="f">
              <v:path arrowok="t"/>
              <v:fill/>
            </v:shape>
            <v:shape style="position:absolute;left:17663;top:8759;width:0;height:254" coordorigin="17663,8759" coordsize="0,254" path="m17663,8759l17663,9013e" filled="f" stroked="t" strokeweight="3.34pt" strokecolor="#DCE6F0">
              <v:path arrowok="t"/>
            </v:shape>
            <v:shape style="position:absolute;left:16041;top:8759;width:1589;height:254" coordorigin="16041,8759" coordsize="1589,254" path="m16041,9013l17630,9013,17630,8759,16041,8759,16041,9013xe" filled="t" fillcolor="#DCE6F0" stroked="f">
              <v:path arrowok="t"/>
              <v:fill/>
            </v:shape>
            <v:shape style="position:absolute;left:1704;top:8437;width:689;height:0" coordorigin="1704,8437" coordsize="689,0" path="m1704,8437l2393,8437e" filled="f" stroked="t" strokeweight="0.58001pt" strokecolor="#000000">
              <v:path arrowok="t"/>
            </v:shape>
            <v:shape style="position:absolute;left:2403;top:8437;width:2011;height:0" coordorigin="2403,8437" coordsize="2011,0" path="m2403,8437l4414,8437e" filled="f" stroked="t" strokeweight="0.58001pt" strokecolor="#000000">
              <v:path arrowok="t"/>
            </v:shape>
            <v:shape style="position:absolute;left:4424;top:8437;width:2240;height:0" coordorigin="4424,8437" coordsize="2240,0" path="m4424,8437l6663,8437e" filled="f" stroked="t" strokeweight="0.58001pt" strokecolor="#000000">
              <v:path arrowok="t"/>
            </v:shape>
            <v:shape style="position:absolute;left:6673;top:8437;width:3411;height:0" coordorigin="6673,8437" coordsize="3411,0" path="m6673,8437l10084,8437e" filled="f" stroked="t" strokeweight="0.58001pt" strokecolor="#000000">
              <v:path arrowok="t"/>
            </v:shape>
            <v:shape style="position:absolute;left:10093;top:8437;width:2564;height:0" coordorigin="10093,8437" coordsize="2564,0" path="m10093,8437l12657,8437e" filled="f" stroked="t" strokeweight="0.58001pt" strokecolor="#000000">
              <v:path arrowok="t"/>
            </v:shape>
            <v:shape style="position:absolute;left:12667;top:8437;width:1447;height:0" coordorigin="12667,8437" coordsize="1447,0" path="m12667,8437l14114,8437e" filled="f" stroked="t" strokeweight="0.58001pt" strokecolor="#000000">
              <v:path arrowok="t"/>
            </v:shape>
            <v:shape style="position:absolute;left:14124;top:8437;width:1843;height:0" coordorigin="14124,8437" coordsize="1843,0" path="m14124,8437l15967,8437e" filled="f" stroked="t" strokeweight="0.58001pt" strokecolor="#000000">
              <v:path arrowok="t"/>
            </v:shape>
            <v:shape style="position:absolute;left:15976;top:8437;width:1721;height:0" coordorigin="15976,8437" coordsize="1721,0" path="m15976,8437l17698,8437e" filled="f" stroked="t" strokeweight="0.58001pt" strokecolor="#000000">
              <v:path arrowok="t"/>
            </v:shape>
            <v:shape style="position:absolute;left:1704;top:9018;width:689;height:0" coordorigin="1704,9018" coordsize="689,0" path="m1704,9018l2393,9018e" filled="f" stroked="t" strokeweight="0.58001pt" strokecolor="#000000">
              <v:path arrowok="t"/>
            </v:shape>
            <v:shape style="position:absolute;left:2403;top:9018;width:2011;height:0" coordorigin="2403,9018" coordsize="2011,0" path="m2403,9018l4414,9018e" filled="f" stroked="t" strokeweight="0.58001pt" strokecolor="#000000">
              <v:path arrowok="t"/>
            </v:shape>
            <v:shape style="position:absolute;left:4424;top:9018;width:2240;height:0" coordorigin="4424,9018" coordsize="2240,0" path="m4424,9018l6663,9018e" filled="f" stroked="t" strokeweight="0.58001pt" strokecolor="#000000">
              <v:path arrowok="t"/>
            </v:shape>
            <v:shape style="position:absolute;left:6673;top:9018;width:3411;height:0" coordorigin="6673,9018" coordsize="3411,0" path="m6673,9018l10084,9018e" filled="f" stroked="t" strokeweight="0.58001pt" strokecolor="#000000">
              <v:path arrowok="t"/>
            </v:shape>
            <v:shape style="position:absolute;left:10093;top:9018;width:2564;height:0" coordorigin="10093,9018" coordsize="2564,0" path="m10093,9018l12657,9018e" filled="f" stroked="t" strokeweight="0.58001pt" strokecolor="#000000">
              <v:path arrowok="t"/>
            </v:shape>
            <v:shape style="position:absolute;left:12667;top:9018;width:1447;height:0" coordorigin="12667,9018" coordsize="1447,0" path="m12667,9018l14114,9018e" filled="f" stroked="t" strokeweight="0.58001pt" strokecolor="#000000">
              <v:path arrowok="t"/>
            </v:shape>
            <v:shape style="position:absolute;left:14124;top:9018;width:1843;height:0" coordorigin="14124,9018" coordsize="1843,0" path="m14124,9018l15967,9018e" filled="f" stroked="t" strokeweight="0.58001pt" strokecolor="#000000">
              <v:path arrowok="t"/>
            </v:shape>
            <v:shape style="position:absolute;left:15976;top:9018;width:1721;height:0" coordorigin="15976,9018" coordsize="1721,0" path="m15976,9018l17698,9018e" filled="f" stroked="t" strokeweight="0.58001pt" strokecolor="#000000">
              <v:path arrowok="t"/>
            </v:shape>
            <v:shape style="position:absolute;left:1704;top:9326;width:689;height:0" coordorigin="1704,9326" coordsize="689,0" path="m1704,9326l2393,9326e" filled="f" stroked="t" strokeweight="0.82pt" strokecolor="#DCE6F0">
              <v:path arrowok="t"/>
            </v:shape>
            <v:shape style="position:absolute;left:1737;top:9333;width:0;height:254" coordorigin="1737,9333" coordsize="0,254" path="m1737,9333l1737,9588e" filled="f" stroked="t" strokeweight="3.34pt" strokecolor="#DCE6F0">
              <v:path arrowok="t"/>
            </v:shape>
            <v:shape style="position:absolute;left:2327;top:9333;width:67;height:254" coordorigin="2327,9333" coordsize="67,254" path="m2327,9588l2394,9588,2394,9333,2327,9333,2327,9588xe" filled="t" fillcolor="#DCE6F0" stroked="f">
              <v:path arrowok="t"/>
              <v:fill/>
            </v:shape>
            <v:shape style="position:absolute;left:1704;top:9595;width:689;height:0" coordorigin="1704,9595" coordsize="689,0" path="m1704,9595l2393,9595e" filled="f" stroked="t" strokeweight="0.82pt" strokecolor="#DCE6F0">
              <v:path arrowok="t"/>
            </v:shape>
            <v:shape style="position:absolute;left:1769;top:9333;width:559;height:254" coordorigin="1769,9333" coordsize="559,254" path="m1769,9588l2328,9588,2328,9333,1769,9333,1769,9588xe" filled="t" fillcolor="#DCE6F0" stroked="f">
              <v:path arrowok="t"/>
              <v:fill/>
            </v:shape>
            <v:shape style="position:absolute;left:2403;top:9334;width:2009;height:0" coordorigin="2403,9334" coordsize="2009,0" path="m2403,9334l4412,9334e" filled="f" stroked="t" strokeweight="1.66pt" strokecolor="#DCE6F0">
              <v:path arrowok="t"/>
            </v:shape>
            <v:shape style="position:absolute;left:2402;top:9350;width:67;height:252" coordorigin="2402,9350" coordsize="67,252" path="m2402,9602l2469,9602,2469,9350,2402,9350,2402,9602xe" filled="t" fillcolor="#DCE6F0" stroked="f">
              <v:path arrowok="t"/>
              <v:fill/>
            </v:shape>
            <v:shape style="position:absolute;left:4346;top:9350;width:67;height:252" coordorigin="4346,9350" coordsize="67,252" path="m4346,9602l4413,9602,4413,9350,4346,9350,4346,9602xe" filled="t" fillcolor="#DCE6F0" stroked="f">
              <v:path arrowok="t"/>
              <v:fill/>
            </v:shape>
            <v:shape style="position:absolute;left:2468;top:9350;width:1879;height:252" coordorigin="2468,9350" coordsize="1879,252" path="m4347,9602l4347,9350,2468,9350,2468,9602,4347,9602xe" filled="t" fillcolor="#DCE6F0" stroked="f">
              <v:path arrowok="t"/>
              <v:fill/>
            </v:shape>
            <v:shape style="position:absolute;left:4421;top:9334;width:2242;height:0" coordorigin="4421,9334" coordsize="2242,0" path="m4421,9334l6663,9334e" filled="f" stroked="t" strokeweight="1.66pt" strokecolor="#DCE6F0">
              <v:path arrowok="t"/>
            </v:shape>
            <v:shape style="position:absolute;left:4420;top:9350;width:69;height:252" coordorigin="4420,9350" coordsize="69,252" path="m4420,9602l4489,9602,4489,9350,4420,9350,4420,9602xe" filled="t" fillcolor="#DCE6F0" stroked="f">
              <v:path arrowok="t"/>
              <v:fill/>
            </v:shape>
            <v:shape style="position:absolute;left:6598;top:9350;width:67;height:252" coordorigin="6598,9350" coordsize="67,252" path="m6598,9602l6664,9602,6664,9350,6598,9350,6598,9602xe" filled="t" fillcolor="#DCE6F0" stroked="f">
              <v:path arrowok="t"/>
              <v:fill/>
            </v:shape>
            <v:shape style="position:absolute;left:4488;top:9350;width:2110;height:252" coordorigin="4488,9350" coordsize="2110,252" path="m6598,9602l6598,9350,4488,9350,4488,9602,6598,9602xe" filled="t" fillcolor="#DCE6F0" stroked="f">
              <v:path arrowok="t"/>
              <v:fill/>
            </v:shape>
            <v:shape style="position:absolute;left:6673;top:9334;width:3408;height:0" coordorigin="6673,9334" coordsize="3408,0" path="m6673,9334l10081,9334e" filled="f" stroked="t" strokeweight="1.66pt" strokecolor="#DCE6F0">
              <v:path arrowok="t"/>
            </v:shape>
            <v:shape style="position:absolute;left:6672;top:9350;width:67;height:252" coordorigin="6672,9350" coordsize="67,252" path="m6672,9602l6739,9602,6739,9350,6672,9350,6672,9602xe" filled="t" fillcolor="#DCE6F0" stroked="f">
              <v:path arrowok="t"/>
              <v:fill/>
            </v:shape>
            <v:shape style="position:absolute;left:10049;top:9350;width:0;height:252" coordorigin="10049,9350" coordsize="0,252" path="m10049,9350l10049,9602e" filled="f" stroked="t" strokeweight="3.34pt" strokecolor="#DCE6F0">
              <v:path arrowok="t"/>
            </v:shape>
            <v:shape style="position:absolute;left:6738;top:9350;width:3279;height:252" coordorigin="6738,9350" coordsize="3279,252" path="m10017,9602l10017,9350,6738,9350,6738,9602,10017,9602xe" filled="t" fillcolor="#DCE6F0" stroked="f">
              <v:path arrowok="t"/>
              <v:fill/>
            </v:shape>
            <v:shape style="position:absolute;left:10093;top:9334;width:2561;height:0" coordorigin="10093,9334" coordsize="2561,0" path="m10093,9334l12655,9334e" filled="f" stroked="t" strokeweight="1.66pt" strokecolor="#DCE6F0">
              <v:path arrowok="t"/>
            </v:shape>
            <v:shape style="position:absolute;left:10126;top:9350;width:0;height:252" coordorigin="10126,9350" coordsize="0,252" path="m10126,9350l10126,9602e" filled="f" stroked="t" strokeweight="3.34pt" strokecolor="#DCE6F0">
              <v:path arrowok="t"/>
            </v:shape>
            <v:shape style="position:absolute;left:12622;top:9350;width:0;height:252" coordorigin="12622,9350" coordsize="0,252" path="m12622,9350l12622,9602e" filled="f" stroked="t" strokeweight="3.364pt" strokecolor="#DCE6F0">
              <v:path arrowok="t"/>
            </v:shape>
            <v:shape style="position:absolute;left:10158;top:9350;width:2431;height:252" coordorigin="10158,9350" coordsize="2431,252" path="m12589,9602l12589,9350,10158,9350,10158,9602,12589,9602xe" filled="t" fillcolor="#DCE6F0" stroked="f">
              <v:path arrowok="t"/>
              <v:fill/>
            </v:shape>
            <v:shape style="position:absolute;left:12667;top:9334;width:1447;height:0" coordorigin="12667,9334" coordsize="1447,0" path="m12667,9334l14114,9334e" filled="f" stroked="t" strokeweight="1.66pt" strokecolor="#DCE6F0">
              <v:path arrowok="t"/>
            </v:shape>
            <v:shape style="position:absolute;left:12699;top:9350;width:0;height:252" coordorigin="12699,9350" coordsize="0,252" path="m12699,9350l12699,9602e" filled="f" stroked="t" strokeweight="3.34pt" strokecolor="#DCE6F0">
              <v:path arrowok="t"/>
            </v:shape>
            <v:shape style="position:absolute;left:14048;top:9350;width:67;height:252" coordorigin="14048,9350" coordsize="67,252" path="m14048,9602l14115,9602,14115,9350,14048,9350,14048,9602xe" filled="t" fillcolor="#DCE6F0" stroked="f">
              <v:path arrowok="t"/>
              <v:fill/>
            </v:shape>
            <v:shape style="position:absolute;left:12732;top:9350;width:1318;height:252" coordorigin="12732,9350" coordsize="1318,252" path="m14049,9602l14049,9350,12732,9350,12732,9602,14049,9602xe" filled="t" fillcolor="#DCE6F0" stroked="f">
              <v:path arrowok="t"/>
              <v:fill/>
            </v:shape>
            <v:shape style="position:absolute;left:14124;top:9334;width:1843;height:0" coordorigin="14124,9334" coordsize="1843,0" path="m14124,9334l15967,9334e" filled="f" stroked="t" strokeweight="1.66pt" strokecolor="#DCE6F0">
              <v:path arrowok="t"/>
            </v:shape>
            <v:shape style="position:absolute;left:14123;top:9350;width:67;height:252" coordorigin="14123,9350" coordsize="67,252" path="m14123,9602l14189,9602,14189,9350,14123,9350,14123,9602xe" filled="t" fillcolor="#DCE6F0" stroked="f">
              <v:path arrowok="t"/>
              <v:fill/>
            </v:shape>
            <v:shape style="position:absolute;left:15901;top:9350;width:67;height:252" coordorigin="15901,9350" coordsize="67,252" path="m15901,9602l15968,9602,15968,9350,15901,9350,15901,9602xe" filled="t" fillcolor="#DCE6F0" stroked="f">
              <v:path arrowok="t"/>
              <v:fill/>
            </v:shape>
            <v:shape style="position:absolute;left:14188;top:9350;width:1714;height:252" coordorigin="14188,9350" coordsize="1714,252" path="m15902,9602l15902,9350,14188,9350,14188,9602,15902,9602xe" filled="t" fillcolor="#DCE6F0" stroked="f">
              <v:path arrowok="t"/>
              <v:fill/>
            </v:shape>
            <v:shape style="position:absolute;left:15976;top:9334;width:1719;height:0" coordorigin="15976,9334" coordsize="1719,0" path="m15976,9334l17695,9334e" filled="f" stroked="t" strokeweight="1.66pt" strokecolor="#DCE6F0">
              <v:path arrowok="t"/>
            </v:shape>
            <v:shape style="position:absolute;left:15975;top:9350;width:67;height:252" coordorigin="15975,9350" coordsize="67,252" path="m15975,9602l16042,9602,16042,9350,15975,9350,15975,9602xe" filled="t" fillcolor="#DCE6F0" stroked="f">
              <v:path arrowok="t"/>
              <v:fill/>
            </v:shape>
            <v:shape style="position:absolute;left:17663;top:9350;width:0;height:252" coordorigin="17663,9350" coordsize="0,252" path="m17663,9350l17663,9602e" filled="f" stroked="t" strokeweight="3.34pt" strokecolor="#DCE6F0">
              <v:path arrowok="t"/>
            </v:shape>
            <v:shape style="position:absolute;left:16041;top:9350;width:1589;height:252" coordorigin="16041,9350" coordsize="1589,252" path="m17630,9602l17630,9350,16041,9350,16041,9602,17630,9602xe" filled="t" fillcolor="#DCE6F0" stroked="f">
              <v:path arrowok="t"/>
              <v:fill/>
            </v:shape>
            <v:shape style="position:absolute;left:1704;top:9314;width:689;height:0" coordorigin="1704,9314" coordsize="689,0" path="m1704,9314l2393,9314e" filled="f" stroked="t" strokeweight="0.58001pt" strokecolor="#000000">
              <v:path arrowok="t"/>
            </v:shape>
            <v:shape style="position:absolute;left:2403;top:9314;width:2011;height:0" coordorigin="2403,9314" coordsize="2011,0" path="m2403,9314l4414,9314e" filled="f" stroked="t" strokeweight="0.58001pt" strokecolor="#000000">
              <v:path arrowok="t"/>
            </v:shape>
            <v:shape style="position:absolute;left:4424;top:9314;width:2240;height:0" coordorigin="4424,9314" coordsize="2240,0" path="m4424,9314l6663,9314e" filled="f" stroked="t" strokeweight="0.58001pt" strokecolor="#000000">
              <v:path arrowok="t"/>
            </v:shape>
            <v:shape style="position:absolute;left:6673;top:9314;width:3411;height:0" coordorigin="6673,9314" coordsize="3411,0" path="m6673,9314l10084,9314e" filled="f" stroked="t" strokeweight="0.58001pt" strokecolor="#000000">
              <v:path arrowok="t"/>
            </v:shape>
            <v:shape style="position:absolute;left:10093;top:9314;width:2564;height:0" coordorigin="10093,9314" coordsize="2564,0" path="m10093,9314l12657,9314e" filled="f" stroked="t" strokeweight="0.58001pt" strokecolor="#000000">
              <v:path arrowok="t"/>
            </v:shape>
            <v:shape style="position:absolute;left:12667;top:9314;width:1447;height:0" coordorigin="12667,9314" coordsize="1447,0" path="m12667,9314l14114,9314e" filled="f" stroked="t" strokeweight="0.58001pt" strokecolor="#000000">
              <v:path arrowok="t"/>
            </v:shape>
            <v:shape style="position:absolute;left:14124;top:9314;width:1843;height:0" coordorigin="14124,9314" coordsize="1843,0" path="m14124,9314l15967,9314e" filled="f" stroked="t" strokeweight="0.58001pt" strokecolor="#000000">
              <v:path arrowok="t"/>
            </v:shape>
            <v:shape style="position:absolute;left:15976;top:9314;width:1721;height:0" coordorigin="15976,9314" coordsize="1721,0" path="m15976,9314l17698,9314e" filled="f" stroked="t" strokeweight="0.58001pt" strokecolor="#000000">
              <v:path arrowok="t"/>
            </v:shape>
            <v:shape style="position:absolute;left:1704;top:9607;width:689;height:0" coordorigin="1704,9607" coordsize="689,0" path="m1704,9607l2393,9607e" filled="f" stroked="t" strokeweight="0.58001pt" strokecolor="#000000">
              <v:path arrowok="t"/>
            </v:shape>
            <v:shape style="position:absolute;left:2403;top:9607;width:2011;height:0" coordorigin="2403,9607" coordsize="2011,0" path="m2403,9607l4414,9607e" filled="f" stroked="t" strokeweight="0.58001pt" strokecolor="#000000">
              <v:path arrowok="t"/>
            </v:shape>
            <v:shape style="position:absolute;left:4424;top:9607;width:2240;height:0" coordorigin="4424,9607" coordsize="2240,0" path="m4424,9607l6663,9607e" filled="f" stroked="t" strokeweight="0.58001pt" strokecolor="#000000">
              <v:path arrowok="t"/>
            </v:shape>
            <v:shape style="position:absolute;left:6673;top:9607;width:3411;height:0" coordorigin="6673,9607" coordsize="3411,0" path="m6673,9607l10084,9607e" filled="f" stroked="t" strokeweight="0.58001pt" strokecolor="#000000">
              <v:path arrowok="t"/>
            </v:shape>
            <v:shape style="position:absolute;left:10093;top:9607;width:2564;height:0" coordorigin="10093,9607" coordsize="2564,0" path="m10093,9607l12657,9607e" filled="f" stroked="t" strokeweight="0.58001pt" strokecolor="#000000">
              <v:path arrowok="t"/>
            </v:shape>
            <v:shape style="position:absolute;left:12667;top:9607;width:1447;height:0" coordorigin="12667,9607" coordsize="1447,0" path="m12667,9607l14114,9607e" filled="f" stroked="t" strokeweight="0.58001pt" strokecolor="#000000">
              <v:path arrowok="t"/>
            </v:shape>
            <v:shape style="position:absolute;left:14124;top:9607;width:1843;height:0" coordorigin="14124,9607" coordsize="1843,0" path="m14124,9607l15967,9607e" filled="f" stroked="t" strokeweight="0.58001pt" strokecolor="#000000">
              <v:path arrowok="t"/>
            </v:shape>
            <v:shape style="position:absolute;left:15976;top:9607;width:1721;height:0" coordorigin="15976,9607" coordsize="1721,0" path="m15976,9607l17698,9607e" filled="f" stroked="t" strokeweight="0.58001pt" strokecolor="#000000">
              <v:path arrowok="t"/>
            </v:shape>
            <v:shape style="position:absolute;left:1704;top:9916;width:689;height:0" coordorigin="1704,9916" coordsize="689,0" path="m1704,9916l2393,9916e" filled="f" stroked="t" strokeweight="0.82pt" strokecolor="#DCE6F0">
              <v:path arrowok="t"/>
            </v:shape>
            <v:shape style="position:absolute;left:1737;top:9924;width:0;height:254" coordorigin="1737,9924" coordsize="0,254" path="m1737,9924l1737,10178e" filled="f" stroked="t" strokeweight="3.34pt" strokecolor="#DCE6F0">
              <v:path arrowok="t"/>
            </v:shape>
            <v:shape style="position:absolute;left:2327;top:9924;width:67;height:254" coordorigin="2327,9924" coordsize="67,254" path="m2327,10178l2394,10178,2394,9924,2327,9924,2327,10178xe" filled="t" fillcolor="#DCE6F0" stroked="f">
              <v:path arrowok="t"/>
              <v:fill/>
            </v:shape>
            <v:shape style="position:absolute;left:1704;top:10185;width:689;height:0" coordorigin="1704,10185" coordsize="689,0" path="m1704,10185l2393,10185e" filled="f" stroked="t" strokeweight="0.82pt" strokecolor="#DCE6F0">
              <v:path arrowok="t"/>
            </v:shape>
            <v:shape style="position:absolute;left:1769;top:9924;width:559;height:254" coordorigin="1769,9924" coordsize="559,254" path="m1769,10178l2328,10178,2328,9924,1769,9924,1769,10178xe" filled="t" fillcolor="#DCE6F0" stroked="f">
              <v:path arrowok="t"/>
              <v:fill/>
            </v:shape>
            <v:shape style="position:absolute;left:2403;top:9925;width:2009;height:0" coordorigin="2403,9925" coordsize="2009,0" path="m2403,9925l4412,9925e" filled="f" stroked="t" strokeweight="1.66pt" strokecolor="#DCE6F0">
              <v:path arrowok="t"/>
            </v:shape>
            <v:shape style="position:absolute;left:2402;top:9940;width:67;height:252" coordorigin="2402,9940" coordsize="67,252" path="m2402,10192l2469,10192,2469,9940,2402,9940,2402,10192xe" filled="t" fillcolor="#DCE6F0" stroked="f">
              <v:path arrowok="t"/>
              <v:fill/>
            </v:shape>
            <v:shape style="position:absolute;left:4346;top:9940;width:67;height:252" coordorigin="4346,9940" coordsize="67,252" path="m4346,10192l4413,10192,4413,9940,4346,9940,4346,10192xe" filled="t" fillcolor="#DCE6F0" stroked="f">
              <v:path arrowok="t"/>
              <v:fill/>
            </v:shape>
            <v:shape style="position:absolute;left:2468;top:9940;width:1879;height:252" coordorigin="2468,9940" coordsize="1879,252" path="m4347,10192l4347,9940,2468,9940,2468,10192,4347,10192xe" filled="t" fillcolor="#DCE6F0" stroked="f">
              <v:path arrowok="t"/>
              <v:fill/>
            </v:shape>
            <v:shape style="position:absolute;left:4421;top:9925;width:2242;height:0" coordorigin="4421,9925" coordsize="2242,0" path="m4421,9925l6663,9925e" filled="f" stroked="t" strokeweight="1.66pt" strokecolor="#DCE6F0">
              <v:path arrowok="t"/>
            </v:shape>
            <v:shape style="position:absolute;left:4420;top:9940;width:69;height:252" coordorigin="4420,9940" coordsize="69,252" path="m4420,10192l4489,10192,4489,9940,4420,9940,4420,10192xe" filled="t" fillcolor="#DCE6F0" stroked="f">
              <v:path arrowok="t"/>
              <v:fill/>
            </v:shape>
            <v:shape style="position:absolute;left:6598;top:9940;width:67;height:252" coordorigin="6598,9940" coordsize="67,252" path="m6598,10192l6664,10192,6664,9940,6598,9940,6598,10192xe" filled="t" fillcolor="#DCE6F0" stroked="f">
              <v:path arrowok="t"/>
              <v:fill/>
            </v:shape>
            <v:shape style="position:absolute;left:4488;top:9940;width:2110;height:252" coordorigin="4488,9940" coordsize="2110,252" path="m6598,10192l6598,9940,4488,9940,4488,10192,6598,10192xe" filled="t" fillcolor="#DCE6F0" stroked="f">
              <v:path arrowok="t"/>
              <v:fill/>
            </v:shape>
            <v:shape style="position:absolute;left:6673;top:9925;width:3408;height:0" coordorigin="6673,9925" coordsize="3408,0" path="m6673,9925l10081,9925e" filled="f" stroked="t" strokeweight="1.66pt" strokecolor="#DCE6F0">
              <v:path arrowok="t"/>
            </v:shape>
            <v:shape style="position:absolute;left:6672;top:9940;width:67;height:252" coordorigin="6672,9940" coordsize="67,252" path="m6672,10192l6739,10192,6739,9940,6672,9940,6672,10192xe" filled="t" fillcolor="#DCE6F0" stroked="f">
              <v:path arrowok="t"/>
              <v:fill/>
            </v:shape>
            <v:shape style="position:absolute;left:10049;top:9940;width:0;height:252" coordorigin="10049,9940" coordsize="0,252" path="m10049,9940l10049,10192e" filled="f" stroked="t" strokeweight="3.34pt" strokecolor="#DCE6F0">
              <v:path arrowok="t"/>
            </v:shape>
            <v:shape style="position:absolute;left:6738;top:9940;width:3279;height:252" coordorigin="6738,9940" coordsize="3279,252" path="m10017,10192l10017,9940,6738,9940,6738,10192,10017,10192xe" filled="t" fillcolor="#DCE6F0" stroked="f">
              <v:path arrowok="t"/>
              <v:fill/>
            </v:shape>
            <v:shape style="position:absolute;left:10093;top:9925;width:2561;height:0" coordorigin="10093,9925" coordsize="2561,0" path="m10093,9925l12655,9925e" filled="f" stroked="t" strokeweight="1.66pt" strokecolor="#DCE6F0">
              <v:path arrowok="t"/>
            </v:shape>
            <v:shape style="position:absolute;left:10126;top:9940;width:0;height:252" coordorigin="10126,9940" coordsize="0,252" path="m10126,9940l10126,10192e" filled="f" stroked="t" strokeweight="3.34pt" strokecolor="#DCE6F0">
              <v:path arrowok="t"/>
            </v:shape>
            <v:shape style="position:absolute;left:12622;top:9940;width:0;height:252" coordorigin="12622,9940" coordsize="0,252" path="m12622,9940l12622,10192e" filled="f" stroked="t" strokeweight="3.364pt" strokecolor="#DCE6F0">
              <v:path arrowok="t"/>
            </v:shape>
            <v:shape style="position:absolute;left:10158;top:9940;width:2431;height:252" coordorigin="10158,9940" coordsize="2431,252" path="m12589,10192l12589,9940,10158,9940,10158,10192,12589,10192xe" filled="t" fillcolor="#DCE6F0" stroked="f">
              <v:path arrowok="t"/>
              <v:fill/>
            </v:shape>
            <v:shape style="position:absolute;left:12667;top:9925;width:1447;height:0" coordorigin="12667,9925" coordsize="1447,0" path="m12667,9925l14114,9925e" filled="f" stroked="t" strokeweight="1.66pt" strokecolor="#DCE6F0">
              <v:path arrowok="t"/>
            </v:shape>
            <v:shape style="position:absolute;left:12699;top:9940;width:0;height:252" coordorigin="12699,9940" coordsize="0,252" path="m12699,9940l12699,10192e" filled="f" stroked="t" strokeweight="3.34pt" strokecolor="#DCE6F0">
              <v:path arrowok="t"/>
            </v:shape>
            <v:shape style="position:absolute;left:14048;top:9940;width:67;height:252" coordorigin="14048,9940" coordsize="67,252" path="m14048,10192l14115,10192,14115,9940,14048,9940,14048,10192xe" filled="t" fillcolor="#DCE6F0" stroked="f">
              <v:path arrowok="t"/>
              <v:fill/>
            </v:shape>
            <v:shape style="position:absolute;left:12732;top:9940;width:1318;height:252" coordorigin="12732,9940" coordsize="1318,252" path="m14049,10192l14049,9940,12732,9940,12732,10192,14049,10192xe" filled="t" fillcolor="#DCE6F0" stroked="f">
              <v:path arrowok="t"/>
              <v:fill/>
            </v:shape>
            <v:shape style="position:absolute;left:14124;top:9925;width:1843;height:0" coordorigin="14124,9925" coordsize="1843,0" path="m14124,9925l15967,9925e" filled="f" stroked="t" strokeweight="1.66pt" strokecolor="#DCE6F0">
              <v:path arrowok="t"/>
            </v:shape>
            <v:shape style="position:absolute;left:14123;top:9940;width:67;height:252" coordorigin="14123,9940" coordsize="67,252" path="m14123,10192l14189,10192,14189,9940,14123,9940,14123,10192xe" filled="t" fillcolor="#DCE6F0" stroked="f">
              <v:path arrowok="t"/>
              <v:fill/>
            </v:shape>
            <v:shape style="position:absolute;left:15901;top:9940;width:67;height:252" coordorigin="15901,9940" coordsize="67,252" path="m15901,10192l15968,10192,15968,9940,15901,9940,15901,10192xe" filled="t" fillcolor="#DCE6F0" stroked="f">
              <v:path arrowok="t"/>
              <v:fill/>
            </v:shape>
            <v:shape style="position:absolute;left:14188;top:9940;width:1714;height:252" coordorigin="14188,9940" coordsize="1714,252" path="m15902,10192l15902,9940,14188,9940,14188,10192,15902,10192xe" filled="t" fillcolor="#DCE6F0" stroked="f">
              <v:path arrowok="t"/>
              <v:fill/>
            </v:shape>
            <v:shape style="position:absolute;left:15976;top:9925;width:1719;height:0" coordorigin="15976,9925" coordsize="1719,0" path="m15976,9925l17695,9925e" filled="f" stroked="t" strokeweight="1.66pt" strokecolor="#DCE6F0">
              <v:path arrowok="t"/>
            </v:shape>
            <v:shape style="position:absolute;left:15975;top:9940;width:67;height:252" coordorigin="15975,9940" coordsize="67,252" path="m15975,10192l16042,10192,16042,9940,15975,9940,15975,10192xe" filled="t" fillcolor="#DCE6F0" stroked="f">
              <v:path arrowok="t"/>
              <v:fill/>
            </v:shape>
            <v:shape style="position:absolute;left:17663;top:9940;width:0;height:252" coordorigin="17663,9940" coordsize="0,252" path="m17663,9940l17663,10192e" filled="f" stroked="t" strokeweight="3.34pt" strokecolor="#DCE6F0">
              <v:path arrowok="t"/>
            </v:shape>
            <v:shape style="position:absolute;left:16041;top:9940;width:1589;height:252" coordorigin="16041,9940" coordsize="1589,252" path="m17630,10192l17630,9940,16041,9940,16041,10192,17630,10192xe" filled="t" fillcolor="#DCE6F0" stroked="f">
              <v:path arrowok="t"/>
              <v:fill/>
            </v:shape>
            <v:shape style="position:absolute;left:1704;top:9902;width:689;height:0" coordorigin="1704,9902" coordsize="689,0" path="m1704,9902l2393,9902e" filled="f" stroked="t" strokeweight="0.57998pt" strokecolor="#000000">
              <v:path arrowok="t"/>
            </v:shape>
            <v:shape style="position:absolute;left:2403;top:9902;width:2011;height:0" coordorigin="2403,9902" coordsize="2011,0" path="m2403,9902l4414,9902e" filled="f" stroked="t" strokeweight="0.57998pt" strokecolor="#000000">
              <v:path arrowok="t"/>
            </v:shape>
            <v:shape style="position:absolute;left:4424;top:9902;width:2240;height:0" coordorigin="4424,9902" coordsize="2240,0" path="m4424,9902l6663,9902e" filled="f" stroked="t" strokeweight="0.57998pt" strokecolor="#000000">
              <v:path arrowok="t"/>
            </v:shape>
            <v:shape style="position:absolute;left:6673;top:9902;width:3411;height:0" coordorigin="6673,9902" coordsize="3411,0" path="m6673,9902l10084,9902e" filled="f" stroked="t" strokeweight="0.57998pt" strokecolor="#000000">
              <v:path arrowok="t"/>
            </v:shape>
            <v:shape style="position:absolute;left:10093;top:9902;width:2564;height:0" coordorigin="10093,9902" coordsize="2564,0" path="m10093,9902l12657,9902e" filled="f" stroked="t" strokeweight="0.57998pt" strokecolor="#000000">
              <v:path arrowok="t"/>
            </v:shape>
            <v:shape style="position:absolute;left:12667;top:9902;width:1447;height:0" coordorigin="12667,9902" coordsize="1447,0" path="m12667,9902l14114,9902e" filled="f" stroked="t" strokeweight="0.57998pt" strokecolor="#000000">
              <v:path arrowok="t"/>
            </v:shape>
            <v:shape style="position:absolute;left:14124;top:9902;width:1843;height:0" coordorigin="14124,9902" coordsize="1843,0" path="m14124,9902l15967,9902e" filled="f" stroked="t" strokeweight="0.57998pt" strokecolor="#000000">
              <v:path arrowok="t"/>
            </v:shape>
            <v:shape style="position:absolute;left:15976;top:9902;width:1721;height:0" coordorigin="15976,9902" coordsize="1721,0" path="m15976,9902l17698,9902e" filled="f" stroked="t" strokeweight="0.57998pt" strokecolor="#000000">
              <v:path arrowok="t"/>
            </v:shape>
            <v:shape style="position:absolute;left:1704;top:10197;width:689;height:0" coordorigin="1704,10197" coordsize="689,0" path="m1704,10197l2393,10197e" filled="f" stroked="t" strokeweight="0.58001pt" strokecolor="#000000">
              <v:path arrowok="t"/>
            </v:shape>
            <v:shape style="position:absolute;left:2403;top:10197;width:2011;height:0" coordorigin="2403,10197" coordsize="2011,0" path="m2403,10197l4414,10197e" filled="f" stroked="t" strokeweight="0.58001pt" strokecolor="#000000">
              <v:path arrowok="t"/>
            </v:shape>
            <v:shape style="position:absolute;left:4424;top:10197;width:2240;height:0" coordorigin="4424,10197" coordsize="2240,0" path="m4424,10197l6663,10197e" filled="f" stroked="t" strokeweight="0.58001pt" strokecolor="#000000">
              <v:path arrowok="t"/>
            </v:shape>
            <v:shape style="position:absolute;left:6673;top:10197;width:3411;height:0" coordorigin="6673,10197" coordsize="3411,0" path="m6673,10197l10084,10197e" filled="f" stroked="t" strokeweight="0.58001pt" strokecolor="#000000">
              <v:path arrowok="t"/>
            </v:shape>
            <v:shape style="position:absolute;left:10093;top:10197;width:2564;height:0" coordorigin="10093,10197" coordsize="2564,0" path="m10093,10197l12657,10197e" filled="f" stroked="t" strokeweight="0.58001pt" strokecolor="#000000">
              <v:path arrowok="t"/>
            </v:shape>
            <v:shape style="position:absolute;left:12667;top:10197;width:1447;height:0" coordorigin="12667,10197" coordsize="1447,0" path="m12667,10197l14114,10197e" filled="f" stroked="t" strokeweight="0.58001pt" strokecolor="#000000">
              <v:path arrowok="t"/>
            </v:shape>
            <v:shape style="position:absolute;left:14124;top:10197;width:1843;height:0" coordorigin="14124,10197" coordsize="1843,0" path="m14124,10197l15967,10197e" filled="f" stroked="t" strokeweight="0.58001pt" strokecolor="#000000">
              <v:path arrowok="t"/>
            </v:shape>
            <v:shape style="position:absolute;left:15976;top:10197;width:1721;height:0" coordorigin="15976,10197" coordsize="1721,0" path="m15976,10197l17698,10197e" filled="f" stroked="t" strokeweight="0.58001pt" strokecolor="#000000">
              <v:path arrowok="t"/>
            </v:shape>
            <v:shape style="position:absolute;left:1704;top:10506;width:689;height:0" coordorigin="1704,10506" coordsize="689,0" path="m1704,10506l2393,10506e" filled="f" stroked="t" strokeweight="0.93997pt" strokecolor="#DCE6F0">
              <v:path arrowok="t"/>
            </v:shape>
            <v:shape style="position:absolute;left:1737;top:10514;width:0;height:252" coordorigin="1737,10514" coordsize="0,252" path="m1737,10514l1737,10766e" filled="f" stroked="t" strokeweight="3.34pt" strokecolor="#DCE6F0">
              <v:path arrowok="t"/>
            </v:shape>
            <v:shape style="position:absolute;left:2327;top:10514;width:67;height:252" coordorigin="2327,10514" coordsize="67,252" path="m2327,10766l2394,10766,2394,10514,2327,10514,2327,10766xe" filled="t" fillcolor="#DCE6F0" stroked="f">
              <v:path arrowok="t"/>
              <v:fill/>
            </v:shape>
            <v:shape style="position:absolute;left:1704;top:10774;width:689;height:0" coordorigin="1704,10774" coordsize="689,0" path="m1704,10774l2393,10774e" filled="f" stroked="t" strokeweight="0.93997pt" strokecolor="#DCE6F0">
              <v:path arrowok="t"/>
            </v:shape>
            <v:shape style="position:absolute;left:1769;top:10514;width:559;height:252" coordorigin="1769,10514" coordsize="559,252" path="m1769,10766l2328,10766,2328,10514,1769,10514,1769,10766xe" filled="t" fillcolor="#DCE6F0" stroked="f">
              <v:path arrowok="t"/>
              <v:fill/>
            </v:shape>
            <v:shape style="position:absolute;left:2403;top:10514;width:2009;height:0" coordorigin="2403,10514" coordsize="2009,0" path="m2403,10514l4412,10514e" filled="f" stroked="t" strokeweight="1.78pt" strokecolor="#DCE6F0">
              <v:path arrowok="t"/>
            </v:shape>
            <v:shape style="position:absolute;left:2402;top:10531;width:67;height:252" coordorigin="2402,10531" coordsize="67,252" path="m2402,10783l2469,10783,2469,10531,2402,10531,2402,10783xe" filled="t" fillcolor="#DCE6F0" stroked="f">
              <v:path arrowok="t"/>
              <v:fill/>
            </v:shape>
            <v:shape style="position:absolute;left:4346;top:10531;width:67;height:252" coordorigin="4346,10531" coordsize="67,252" path="m4346,10783l4413,10783,4413,10531,4346,10531,4346,10783xe" filled="t" fillcolor="#DCE6F0" stroked="f">
              <v:path arrowok="t"/>
              <v:fill/>
            </v:shape>
            <v:shape style="position:absolute;left:2468;top:10531;width:1879;height:252" coordorigin="2468,10531" coordsize="1879,252" path="m4347,10783l4347,10531,2468,10531,2468,10783,4347,10783xe" filled="t" fillcolor="#DCE6F0" stroked="f">
              <v:path arrowok="t"/>
              <v:fill/>
            </v:shape>
            <v:shape style="position:absolute;left:4421;top:10514;width:2242;height:0" coordorigin="4421,10514" coordsize="2242,0" path="m4421,10514l6663,10514e" filled="f" stroked="t" strokeweight="1.78pt" strokecolor="#DCE6F0">
              <v:path arrowok="t"/>
            </v:shape>
            <v:shape style="position:absolute;left:4420;top:10531;width:69;height:252" coordorigin="4420,10531" coordsize="69,252" path="m4420,10783l4489,10783,4489,10531,4420,10531,4420,10783xe" filled="t" fillcolor="#DCE6F0" stroked="f">
              <v:path arrowok="t"/>
              <v:fill/>
            </v:shape>
            <v:shape style="position:absolute;left:6598;top:10531;width:67;height:252" coordorigin="6598,10531" coordsize="67,252" path="m6598,10783l6664,10783,6664,10531,6598,10531,6598,10783xe" filled="t" fillcolor="#DCE6F0" stroked="f">
              <v:path arrowok="t"/>
              <v:fill/>
            </v:shape>
            <v:shape style="position:absolute;left:4488;top:10531;width:2110;height:252" coordorigin="4488,10531" coordsize="2110,252" path="m6598,10783l6598,10531,4488,10531,4488,10783,6598,10783xe" filled="t" fillcolor="#DCE6F0" stroked="f">
              <v:path arrowok="t"/>
              <v:fill/>
            </v:shape>
            <v:shape style="position:absolute;left:6673;top:10514;width:3408;height:0" coordorigin="6673,10514" coordsize="3408,0" path="m6673,10514l10081,10514e" filled="f" stroked="t" strokeweight="1.78pt" strokecolor="#DCE6F0">
              <v:path arrowok="t"/>
            </v:shape>
            <v:shape style="position:absolute;left:6672;top:10531;width:67;height:252" coordorigin="6672,10531" coordsize="67,252" path="m6672,10783l6739,10783,6739,10531,6672,10531,6672,10783xe" filled="t" fillcolor="#DCE6F0" stroked="f">
              <v:path arrowok="t"/>
              <v:fill/>
            </v:shape>
            <v:shape style="position:absolute;left:10049;top:10531;width:0;height:252" coordorigin="10049,10531" coordsize="0,252" path="m10049,10531l10049,10783e" filled="f" stroked="t" strokeweight="3.34pt" strokecolor="#DCE6F0">
              <v:path arrowok="t"/>
            </v:shape>
            <v:shape style="position:absolute;left:6738;top:10531;width:3279;height:252" coordorigin="6738,10531" coordsize="3279,252" path="m10017,10783l10017,10531,6738,10531,6738,10783,10017,10783xe" filled="t" fillcolor="#DCE6F0" stroked="f">
              <v:path arrowok="t"/>
              <v:fill/>
            </v:shape>
            <v:shape style="position:absolute;left:10093;top:10514;width:2561;height:0" coordorigin="10093,10514" coordsize="2561,0" path="m10093,10514l12655,10514e" filled="f" stroked="t" strokeweight="1.78pt" strokecolor="#DCE6F0">
              <v:path arrowok="t"/>
            </v:shape>
            <v:shape style="position:absolute;left:10126;top:10531;width:0;height:252" coordorigin="10126,10531" coordsize="0,252" path="m10126,10531l10126,10783e" filled="f" stroked="t" strokeweight="3.34pt" strokecolor="#DCE6F0">
              <v:path arrowok="t"/>
            </v:shape>
            <v:shape style="position:absolute;left:12622;top:10531;width:0;height:252" coordorigin="12622,10531" coordsize="0,252" path="m12622,10531l12622,10783e" filled="f" stroked="t" strokeweight="3.364pt" strokecolor="#DCE6F0">
              <v:path arrowok="t"/>
            </v:shape>
            <v:shape style="position:absolute;left:10158;top:10531;width:2431;height:252" coordorigin="10158,10531" coordsize="2431,252" path="m12589,10783l12589,10531,10158,10531,10158,10783,12589,10783xe" filled="t" fillcolor="#DCE6F0" stroked="f">
              <v:path arrowok="t"/>
              <v:fill/>
            </v:shape>
            <v:shape style="position:absolute;left:12667;top:10514;width:1447;height:0" coordorigin="12667,10514" coordsize="1447,0" path="m12667,10514l14114,10514e" filled="f" stroked="t" strokeweight="1.78pt" strokecolor="#DCE6F0">
              <v:path arrowok="t"/>
            </v:shape>
            <v:shape style="position:absolute;left:12699;top:10531;width:0;height:252" coordorigin="12699,10531" coordsize="0,252" path="m12699,10531l12699,10783e" filled="f" stroked="t" strokeweight="3.34pt" strokecolor="#DCE6F0">
              <v:path arrowok="t"/>
            </v:shape>
            <v:shape style="position:absolute;left:14048;top:10531;width:67;height:252" coordorigin="14048,10531" coordsize="67,252" path="m14048,10783l14115,10783,14115,10531,14048,10531,14048,10783xe" filled="t" fillcolor="#DCE6F0" stroked="f">
              <v:path arrowok="t"/>
              <v:fill/>
            </v:shape>
            <v:shape style="position:absolute;left:12732;top:10531;width:1318;height:252" coordorigin="12732,10531" coordsize="1318,252" path="m14049,10783l14049,10531,12732,10531,12732,10783,14049,10783xe" filled="t" fillcolor="#DCE6F0" stroked="f">
              <v:path arrowok="t"/>
              <v:fill/>
            </v:shape>
            <v:shape style="position:absolute;left:14124;top:10514;width:1843;height:0" coordorigin="14124,10514" coordsize="1843,0" path="m14124,10514l15967,10514e" filled="f" stroked="t" strokeweight="1.78pt" strokecolor="#DCE6F0">
              <v:path arrowok="t"/>
            </v:shape>
            <v:shape style="position:absolute;left:14123;top:10531;width:67;height:252" coordorigin="14123,10531" coordsize="67,252" path="m14123,10783l14189,10783,14189,10531,14123,10531,14123,10783xe" filled="t" fillcolor="#DCE6F0" stroked="f">
              <v:path arrowok="t"/>
              <v:fill/>
            </v:shape>
            <v:shape style="position:absolute;left:15901;top:10531;width:67;height:252" coordorigin="15901,10531" coordsize="67,252" path="m15901,10783l15968,10783,15968,10531,15901,10531,15901,10783xe" filled="t" fillcolor="#DCE6F0" stroked="f">
              <v:path arrowok="t"/>
              <v:fill/>
            </v:shape>
            <v:shape style="position:absolute;left:14188;top:10531;width:1714;height:252" coordorigin="14188,10531" coordsize="1714,252" path="m15902,10783l15902,10531,14188,10531,14188,10783,15902,10783xe" filled="t" fillcolor="#DCE6F0" stroked="f">
              <v:path arrowok="t"/>
              <v:fill/>
            </v:shape>
            <v:shape style="position:absolute;left:15976;top:10514;width:1719;height:0" coordorigin="15976,10514" coordsize="1719,0" path="m15976,10514l17695,10514e" filled="f" stroked="t" strokeweight="1.78pt" strokecolor="#DCE6F0">
              <v:path arrowok="t"/>
            </v:shape>
            <v:shape style="position:absolute;left:15975;top:10531;width:67;height:252" coordorigin="15975,10531" coordsize="67,252" path="m15975,10783l16042,10783,16042,10531,15975,10531,15975,10783xe" filled="t" fillcolor="#DCE6F0" stroked="f">
              <v:path arrowok="t"/>
              <v:fill/>
            </v:shape>
            <v:shape style="position:absolute;left:17663;top:10531;width:0;height:252" coordorigin="17663,10531" coordsize="0,252" path="m17663,10531l17663,10783e" filled="f" stroked="t" strokeweight="3.34pt" strokecolor="#DCE6F0">
              <v:path arrowok="t"/>
            </v:shape>
            <v:shape style="position:absolute;left:16041;top:10531;width:1589;height:252" coordorigin="16041,10531" coordsize="1589,252" path="m17630,10783l17630,10531,16041,10531,16041,10783,17630,10783xe" filled="t" fillcolor="#DCE6F0" stroked="f">
              <v:path arrowok="t"/>
              <v:fill/>
            </v:shape>
            <v:shape style="position:absolute;left:1704;top:10492;width:689;height:0" coordorigin="1704,10492" coordsize="689,0" path="m1704,10492l2393,10492e" filled="f" stroked="t" strokeweight="0.58004pt" strokecolor="#000000">
              <v:path arrowok="t"/>
            </v:shape>
            <v:shape style="position:absolute;left:2403;top:10492;width:2011;height:0" coordorigin="2403,10492" coordsize="2011,0" path="m2403,10492l4414,10492e" filled="f" stroked="t" strokeweight="0.58004pt" strokecolor="#000000">
              <v:path arrowok="t"/>
            </v:shape>
            <v:shape style="position:absolute;left:4424;top:10492;width:2240;height:0" coordorigin="4424,10492" coordsize="2240,0" path="m4424,10492l6663,10492e" filled="f" stroked="t" strokeweight="0.58004pt" strokecolor="#000000">
              <v:path arrowok="t"/>
            </v:shape>
            <v:shape style="position:absolute;left:6673;top:10492;width:3411;height:0" coordorigin="6673,10492" coordsize="3411,0" path="m6673,10492l10084,10492e" filled="f" stroked="t" strokeweight="0.58004pt" strokecolor="#000000">
              <v:path arrowok="t"/>
            </v:shape>
            <v:shape style="position:absolute;left:10093;top:10492;width:2564;height:0" coordorigin="10093,10492" coordsize="2564,0" path="m10093,10492l12657,10492e" filled="f" stroked="t" strokeweight="0.58004pt" strokecolor="#000000">
              <v:path arrowok="t"/>
            </v:shape>
            <v:shape style="position:absolute;left:12667;top:10492;width:1447;height:0" coordorigin="12667,10492" coordsize="1447,0" path="m12667,10492l14114,10492e" filled="f" stroked="t" strokeweight="0.58004pt" strokecolor="#000000">
              <v:path arrowok="t"/>
            </v:shape>
            <v:shape style="position:absolute;left:14124;top:10492;width:1843;height:0" coordorigin="14124,10492" coordsize="1843,0" path="m14124,10492l15967,10492e" filled="f" stroked="t" strokeweight="0.58004pt" strokecolor="#000000">
              <v:path arrowok="t"/>
            </v:shape>
            <v:shape style="position:absolute;left:15976;top:10492;width:1721;height:0" coordorigin="15976,10492" coordsize="1721,0" path="m15976,10492l17698,10492e" filled="f" stroked="t" strokeweight="0.58004pt" strokecolor="#000000">
              <v:path arrowok="t"/>
            </v:shape>
            <v:shape style="position:absolute;left:1699;top:1411;width:0;height:9381" coordorigin="1699,1411" coordsize="0,9381" path="m1699,1411l1699,10793e" filled="f" stroked="t" strokeweight="0.604pt" strokecolor="#000000">
              <v:path arrowok="t"/>
            </v:shape>
            <v:shape style="position:absolute;left:1704;top:10788;width:689;height:0" coordorigin="1704,10788" coordsize="689,0" path="m1704,10788l2393,10788e" filled="f" stroked="t" strokeweight="0.58004pt" strokecolor="#000000">
              <v:path arrowok="t"/>
            </v:shape>
            <v:shape style="position:absolute;left:2398;top:1412;width:0;height:9381" coordorigin="2398,1412" coordsize="0,9381" path="m2398,1412l2398,10792e" filled="f" stroked="t" strokeweight="0.58pt" strokecolor="#000000">
              <v:path arrowok="t"/>
            </v:shape>
            <v:shape style="position:absolute;left:2403;top:10788;width:2011;height:0" coordorigin="2403,10788" coordsize="2011,0" path="m2403,10788l4414,10788e" filled="f" stroked="t" strokeweight="0.58004pt" strokecolor="#000000">
              <v:path arrowok="t"/>
            </v:shape>
            <v:shape style="position:absolute;left:4419;top:1412;width:0;height:9381" coordorigin="4419,1412" coordsize="0,9381" path="m4419,1412l4419,10792e" filled="f" stroked="t" strokeweight="0.58001pt" strokecolor="#000000">
              <v:path arrowok="t"/>
            </v:shape>
            <v:shape style="position:absolute;left:4424;top:10788;width:2240;height:0" coordorigin="4424,10788" coordsize="2240,0" path="m4424,10788l6663,10788e" filled="f" stroked="t" strokeweight="0.58004pt" strokecolor="#000000">
              <v:path arrowok="t"/>
            </v:shape>
            <v:shape style="position:absolute;left:6668;top:1412;width:0;height:9381" coordorigin="6668,1412" coordsize="0,9381" path="m6668,1412l6668,10792e" filled="f" stroked="t" strokeweight="0.58001pt" strokecolor="#000000">
              <v:path arrowok="t"/>
            </v:shape>
            <v:shape style="position:absolute;left:6673;top:10788;width:3411;height:0" coordorigin="6673,10788" coordsize="3411,0" path="m6673,10788l10084,10788e" filled="f" stroked="t" strokeweight="0.58004pt" strokecolor="#000000">
              <v:path arrowok="t"/>
            </v:shape>
            <v:shape style="position:absolute;left:10089;top:1412;width:0;height:9381" coordorigin="10089,1412" coordsize="0,9381" path="m10089,1412l10089,10792e" filled="f" stroked="t" strokeweight="0.57998pt" strokecolor="#000000">
              <v:path arrowok="t"/>
            </v:shape>
            <v:shape style="position:absolute;left:10093;top:10788;width:2564;height:0" coordorigin="10093,10788" coordsize="2564,0" path="m10093,10788l12657,10788e" filled="f" stroked="t" strokeweight="0.58004pt" strokecolor="#000000">
              <v:path arrowok="t"/>
            </v:shape>
            <v:shape style="position:absolute;left:12662;top:1412;width:0;height:9381" coordorigin="12662,1412" coordsize="0,9381" path="m12662,1412l12662,10792e" filled="f" stroked="t" strokeweight="0.57998pt" strokecolor="#000000">
              <v:path arrowok="t"/>
            </v:shape>
            <v:shape style="position:absolute;left:12667;top:10788;width:1447;height:0" coordorigin="12667,10788" coordsize="1447,0" path="m12667,10788l14114,10788e" filled="f" stroked="t" strokeweight="0.58004pt" strokecolor="#000000">
              <v:path arrowok="t"/>
            </v:shape>
            <v:shape style="position:absolute;left:14119;top:1412;width:0;height:9381" coordorigin="14119,1412" coordsize="0,9381" path="m14119,1412l14119,10792e" filled="f" stroked="t" strokeweight="0.58004pt" strokecolor="#000000">
              <v:path arrowok="t"/>
            </v:shape>
            <v:shape style="position:absolute;left:14124;top:10788;width:1843;height:0" coordorigin="14124,10788" coordsize="1843,0" path="m14124,10788l15967,10788e" filled="f" stroked="t" strokeweight="0.58004pt" strokecolor="#000000">
              <v:path arrowok="t"/>
            </v:shape>
            <v:shape style="position:absolute;left:15972;top:1412;width:0;height:9381" coordorigin="15972,1412" coordsize="0,9381" path="m15972,1412l15972,10792e" filled="f" stroked="t" strokeweight="0.57998pt" strokecolor="#000000">
              <v:path arrowok="t"/>
            </v:shape>
            <v:shape style="position:absolute;left:15976;top:10788;width:1721;height:0" coordorigin="15976,10788" coordsize="1721,0" path="m15976,10788l17698,10788e" filled="f" stroked="t" strokeweight="0.58004pt" strokecolor="#000000">
              <v:path arrowok="t"/>
            </v:shape>
            <v:shape style="position:absolute;left:17702;top:1412;width:0;height:9381" coordorigin="17702,1412" coordsize="0,9381" path="m17702,1412l17702,1079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8563">
            <v:imagedata o:title="" r:id="rId4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8564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7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7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7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7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7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7.196pt;width:83.06pt;height:13.74pt;mso-position-horizontal-relative:page;mso-position-vertical-relative:page;z-index:-87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7.196pt;width:3.48001pt;height:13.74pt;mso-position-horizontal-relative:page;mso-position-vertical-relative:page;z-index:-87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7.196pt;width:89.16pt;height:13.74pt;mso-position-horizontal-relative:page;mso-position-vertical-relative:page;z-index:-87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7.196pt;width:3.47998pt;height:13.74pt;mso-position-horizontal-relative:page;mso-position-vertical-relative:page;z-index:-87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7.196pt;width:69.36pt;height:13.74pt;mso-position-horizontal-relative:page;mso-position-vertical-relative:page;z-index:-87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34365484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527.196pt;width:3.30626pt;height:13.74pt;mso-position-horizontal-relative:page;mso-position-vertical-relative:page;z-index:-87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7.196pt;width:125.364pt;height:13.74pt;mso-position-horizontal-relative:page;mso-position-vertical-relative:page;z-index:-87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TECOLOTE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7.196pt;width:3.48001pt;height:13.74pt;mso-position-horizontal-relative:page;mso-position-vertical-relative:page;z-index:-87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7.196pt;width:167.54pt;height:13.74pt;mso-position-horizontal-relative:page;mso-position-vertical-relative:page;z-index:-87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7.196pt;width:3.47999pt;height:13.74pt;mso-position-horizontal-relative:page;mso-position-vertical-relative:page;z-index:-87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7.196pt;width:108.99pt;height:13.74pt;mso-position-horizontal-relative:page;mso-position-vertical-relative:page;z-index:-87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7.196pt;width:3.48pt;height:13.74pt;mso-position-horizontal-relative:page;mso-position-vertical-relative:page;z-index:-87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7.196pt;width:97.56pt;height:13.74pt;mso-position-horizontal-relative:page;mso-position-vertical-relative:page;z-index:-87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7.196pt;width:3.48pt;height:13.74pt;mso-position-horizontal-relative:page;mso-position-vertical-relative:page;z-index:-87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7.196pt;width:31.436pt;height:13.74pt;mso-position-horizontal-relative:page;mso-position-vertical-relative:page;z-index:-87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7.196pt;width:3.492pt;height:13.74pt;mso-position-horizontal-relative:page;mso-position-vertical-relative:page;z-index:-87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1.42pt;width:86.54pt;height:15.776pt;mso-position-horizontal-relative:page;mso-position-vertical-relative:page;z-index:-87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1.42pt;width:92.64pt;height:15.776pt;mso-position-horizontal-relative:page;mso-position-vertical-relative:page;z-index:-87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511.42pt;width:72.6663pt;height:15.776pt;mso-position-horizontal-relative:page;mso-position-vertical-relative:page;z-index:-87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55123934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1.42pt;width:128.844pt;height:15.776pt;mso-position-horizontal-relative:page;mso-position-vertical-relative:page;z-index:-87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1.42pt;width:171.02pt;height:15.776pt;mso-position-horizontal-relative:page;mso-position-vertical-relative:page;z-index:-87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1.42pt;width:112.47pt;height:15.776pt;mso-position-horizontal-relative:page;mso-position-vertical-relative:page;z-index:-87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1.42pt;width:101.04pt;height:15.776pt;mso-position-horizontal-relative:page;mso-position-vertical-relative:page;z-index:-87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1.42pt;width:34.928pt;height:15.776pt;mso-position-horizontal-relative:page;mso-position-vertical-relative:page;z-index:-87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7.68pt;width:83.06pt;height:13.74pt;mso-position-horizontal-relative:page;mso-position-vertical-relative:page;z-index:-87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7.68pt;width:3.48001pt;height:13.74pt;mso-position-horizontal-relative:page;mso-position-vertical-relative:page;z-index:-87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7.68pt;width:89.16pt;height:13.74pt;mso-position-horizontal-relative:page;mso-position-vertical-relative:page;z-index:-87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7.68pt;width:3.47998pt;height:13.74pt;mso-position-horizontal-relative:page;mso-position-vertical-relative:page;z-index:-87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7.68pt;width:69.36pt;height:13.74pt;mso-position-horizontal-relative:page;mso-position-vertical-relative:page;z-index:-87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52285084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97.68pt;width:3.30626pt;height:13.74pt;mso-position-horizontal-relative:page;mso-position-vertical-relative:page;z-index:-87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7.68pt;width:125.364pt;height:13.74pt;mso-position-horizontal-relative:page;mso-position-vertical-relative:page;z-index:-87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7.68pt;width:3.48001pt;height:13.74pt;mso-position-horizontal-relative:page;mso-position-vertical-relative:page;z-index:-87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7.68pt;width:167.54pt;height:13.74pt;mso-position-horizontal-relative:page;mso-position-vertical-relative:page;z-index:-87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7.68pt;width:3.47999pt;height:13.74pt;mso-position-horizontal-relative:page;mso-position-vertical-relative:page;z-index:-87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7.68pt;width:108.99pt;height:13.74pt;mso-position-horizontal-relative:page;mso-position-vertical-relative:page;z-index:-87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7.68pt;width:3.48pt;height:13.74pt;mso-position-horizontal-relative:page;mso-position-vertical-relative:page;z-index:-87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7.68pt;width:97.56pt;height:13.74pt;mso-position-horizontal-relative:page;mso-position-vertical-relative:page;z-index:-87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7.68pt;width:3.48pt;height:13.74pt;mso-position-horizontal-relative:page;mso-position-vertical-relative:page;z-index:-87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7.68pt;width:31.436pt;height:13.74pt;mso-position-horizontal-relative:page;mso-position-vertical-relative:page;z-index:-87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7.68pt;width:3.492pt;height:13.74pt;mso-position-horizontal-relative:page;mso-position-vertical-relative:page;z-index:-87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1.9pt;width:86.54pt;height:15.78pt;mso-position-horizontal-relative:page;mso-position-vertical-relative:page;z-index:-87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9pt;width:92.64pt;height:15.78pt;mso-position-horizontal-relative:page;mso-position-vertical-relative:page;z-index:-87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81.9pt;width:72.6663pt;height:15.78pt;mso-position-horizontal-relative:page;mso-position-vertical-relative:page;z-index:-87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1.9pt;width:128.844pt;height:15.78pt;mso-position-horizontal-relative:page;mso-position-vertical-relative:page;z-index:-87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1.9pt;width:171.02pt;height:15.78pt;mso-position-horizontal-relative:page;mso-position-vertical-relative:page;z-index:-87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1.9pt;width:112.47pt;height:15.78pt;mso-position-horizontal-relative:page;mso-position-vertical-relative:page;z-index:-87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1.9pt;width:101.04pt;height:15.78pt;mso-position-horizontal-relative:page;mso-position-vertical-relative:page;z-index:-87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1.9pt;width:34.928pt;height:15.78pt;mso-position-horizontal-relative:page;mso-position-vertical-relative:page;z-index:-87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3.74pt;width:34.928pt;height:8.15999pt;mso-position-horizontal-relative:page;mso-position-vertical-relative:page;z-index:-879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9.06pt;width:83.06pt;height:12.84pt;mso-position-horizontal-relative:page;mso-position-vertical-relative:page;z-index:-87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9.06pt;width:3.48001pt;height:12.84pt;mso-position-horizontal-relative:page;mso-position-vertical-relative:page;z-index:-87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9.06pt;width:89.16pt;height:12.84pt;mso-position-horizontal-relative:page;mso-position-vertical-relative:page;z-index:-87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9.06pt;width:3.47998pt;height:12.84pt;mso-position-horizontal-relative:page;mso-position-vertical-relative:page;z-index:-87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9.06pt;width:69.36pt;height:12.84pt;mso-position-horizontal-relative:page;mso-position-vertical-relative:page;z-index:-87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69.06pt;width:3.30626pt;height:12.84pt;mso-position-horizontal-relative:page;mso-position-vertical-relative:page;z-index:-87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9.06pt;width:167.54pt;height:12.84pt;mso-position-horizontal-relative:page;mso-position-vertical-relative:page;z-index:-87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9.06pt;width:3.47999pt;height:12.84pt;mso-position-horizontal-relative:page;mso-position-vertical-relative:page;z-index:-87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9.06pt;width:108.99pt;height:12.84pt;mso-position-horizontal-relative:page;mso-position-vertical-relative:page;z-index:-87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9.06pt;width:3.48pt;height:12.84pt;mso-position-horizontal-relative:page;mso-position-vertical-relative:page;z-index:-87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9.06pt;width:97.56pt;height:12.84pt;mso-position-horizontal-relative:page;mso-position-vertical-relative:page;z-index:-87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9.06pt;width:3.48pt;height:12.84pt;mso-position-horizontal-relative:page;mso-position-vertical-relative:page;z-index:-87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1.02pt;width:31.436pt;height:12.72pt;mso-position-horizontal-relative:page;mso-position-vertical-relative:page;z-index:-87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1.02pt;width:3.492pt;height:12.72pt;mso-position-horizontal-relative:page;mso-position-vertical-relative:page;z-index:-87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6.316pt;width:125.364pt;height:25.584pt;mso-position-horizontal-relative:page;mso-position-vertical-relative:page;z-index:-87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6.316pt;width:3.48001pt;height:25.584pt;mso-position-horizontal-relative:page;mso-position-vertical-relative:page;z-index:-87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3.076pt;width:86.54pt;height:15.984pt;mso-position-horizontal-relative:page;mso-position-vertical-relative:page;z-index:-87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3.076pt;width:92.64pt;height:15.984pt;mso-position-horizontal-relative:page;mso-position-vertical-relative:page;z-index:-87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53.076pt;width:72.6663pt;height:15.984pt;mso-position-horizontal-relative:page;mso-position-vertical-relative:page;z-index:-87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3.076pt;width:128.844pt;height:3.24pt;mso-position-horizontal-relative:page;mso-position-vertical-relative:page;z-index:-879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53.076pt;width:171.02pt;height:15.984pt;mso-position-horizontal-relative:page;mso-position-vertical-relative:page;z-index:-87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3.076pt;width:112.47pt;height:15.984pt;mso-position-horizontal-relative:page;mso-position-vertical-relative:page;z-index:-87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3.076pt;width:101.04pt;height:15.984pt;mso-position-horizontal-relative:page;mso-position-vertical-relative:page;z-index:-87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3.076pt;width:34.928pt;height:7.944pt;mso-position-horizontal-relative:page;mso-position-vertical-relative:page;z-index:-879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8.07pt;width:86.54pt;height:15.006pt;mso-position-horizontal-relative:page;mso-position-vertical-relative:page;z-index:-87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8.07pt;width:92.64pt;height:15.006pt;mso-position-horizontal-relative:page;mso-position-vertical-relative:page;z-index:-87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38.07pt;width:72.6663pt;height:15.006pt;mso-position-horizontal-relative:page;mso-position-vertical-relative:page;z-index:-87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42321665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8.07pt;width:128.844pt;height:15.006pt;mso-position-horizontal-relative:page;mso-position-vertical-relative:page;z-index:-87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PANALUYA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8.07pt;width:171.02pt;height:15.006pt;mso-position-horizontal-relative:page;mso-position-vertical-relative:page;z-index:-87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8.07pt;width:112.47pt;height:15.006pt;mso-position-horizontal-relative:page;mso-position-vertical-relative:page;z-index:-87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8.07pt;width:101.04pt;height:15.006pt;mso-position-horizontal-relative:page;mso-position-vertical-relative:page;z-index:-87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8.07pt;width:34.928pt;height:15.006pt;mso-position-horizontal-relative:page;mso-position-vertical-relative:page;z-index:-87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4.45pt;width:83.06pt;height:13.62pt;mso-position-horizontal-relative:page;mso-position-vertical-relative:page;z-index:-87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4.45pt;width:3.48001pt;height:13.62pt;mso-position-horizontal-relative:page;mso-position-vertical-relative:page;z-index:-87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4.45pt;width:89.16pt;height:13.62pt;mso-position-horizontal-relative:page;mso-position-vertical-relative:page;z-index:-87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4.45pt;width:3.47998pt;height:13.62pt;mso-position-horizontal-relative:page;mso-position-vertical-relative:page;z-index:-87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4.45pt;width:69.36pt;height:13.62pt;mso-position-horizontal-relative:page;mso-position-vertical-relative:page;z-index:-87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46390272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24.45pt;width:3.30626pt;height:13.62pt;mso-position-horizontal-relative:page;mso-position-vertical-relative:page;z-index:-87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4.45pt;width:125.364pt;height:13.62pt;mso-position-horizontal-relative:page;mso-position-vertical-relative:page;z-index:-87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4.45pt;width:3.48001pt;height:13.62pt;mso-position-horizontal-relative:page;mso-position-vertical-relative:page;z-index:-87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4.45pt;width:167.54pt;height:13.62pt;mso-position-horizontal-relative:page;mso-position-vertical-relative:page;z-index:-87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4.45pt;width:3.47999pt;height:13.62pt;mso-position-horizontal-relative:page;mso-position-vertical-relative:page;z-index:-87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4.45pt;width:108.99pt;height:13.62pt;mso-position-horizontal-relative:page;mso-position-vertical-relative:page;z-index:-87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4.45pt;width:3.48pt;height:13.62pt;mso-position-horizontal-relative:page;mso-position-vertical-relative:page;z-index:-87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4.45pt;width:97.56pt;height:13.62pt;mso-position-horizontal-relative:page;mso-position-vertical-relative:page;z-index:-87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4.45pt;width:3.48pt;height:13.62pt;mso-position-horizontal-relative:page;mso-position-vertical-relative:page;z-index:-87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4.45pt;width:31.436pt;height:13.62pt;mso-position-horizontal-relative:page;mso-position-vertical-relative:page;z-index:-87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4.45pt;width:3.492pt;height:13.62pt;mso-position-horizontal-relative:page;mso-position-vertical-relative:page;z-index:-87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8.67pt;width:86.54pt;height:15.78pt;mso-position-horizontal-relative:page;mso-position-vertical-relative:page;z-index:-87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8.67pt;width:92.64pt;height:15.78pt;mso-position-horizontal-relative:page;mso-position-vertical-relative:page;z-index:-87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08.67pt;width:72.6663pt;height:15.78pt;mso-position-horizontal-relative:page;mso-position-vertical-relative:page;z-index:-87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52285084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8.67pt;width:128.844pt;height:15.78pt;mso-position-horizontal-relative:page;mso-position-vertical-relative:page;z-index:-87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8.67pt;width:171.02pt;height:15.78pt;mso-position-horizontal-relative:page;mso-position-vertical-relative:page;z-index:-87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8.67pt;width:112.47pt;height:15.78pt;mso-position-horizontal-relative:page;mso-position-vertical-relative:page;z-index:-87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8.67pt;width:101.04pt;height:15.78pt;mso-position-horizontal-relative:page;mso-position-vertical-relative:page;z-index:-87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8.67pt;width:34.928pt;height:15.78pt;mso-position-horizontal-relative:page;mso-position-vertical-relative:page;z-index:-87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0.39pt;width:34.928pt;height:8.28pt;mso-position-horizontal-relative:page;mso-position-vertical-relative:page;z-index:-879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5.71pt;width:83.06pt;height:12.96pt;mso-position-horizontal-relative:page;mso-position-vertical-relative:page;z-index:-87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5.71pt;width:3.48001pt;height:12.96pt;mso-position-horizontal-relative:page;mso-position-vertical-relative:page;z-index:-87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5.71pt;width:89.16pt;height:12.96pt;mso-position-horizontal-relative:page;mso-position-vertical-relative:page;z-index:-87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5.71pt;width:3.47998pt;height:12.96pt;mso-position-horizontal-relative:page;mso-position-vertical-relative:page;z-index:-87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5.71pt;width:69.36pt;height:12.96pt;mso-position-horizontal-relative:page;mso-position-vertical-relative:page;z-index:-87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95.71pt;width:3.30626pt;height:12.96pt;mso-position-horizontal-relative:page;mso-position-vertical-relative:page;z-index:-87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5.71pt;width:108.99pt;height:12.96pt;mso-position-horizontal-relative:page;mso-position-vertical-relative:page;z-index:-87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5.71pt;width:3.48pt;height:12.96pt;mso-position-horizontal-relative:page;mso-position-vertical-relative:page;z-index:-87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5.71pt;width:97.56pt;height:12.96pt;mso-position-horizontal-relative:page;mso-position-vertical-relative:page;z-index:-87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5.71pt;width:3.48pt;height:12.96pt;mso-position-horizontal-relative:page;mso-position-vertical-relative:page;z-index:-87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7.79pt;width:31.436pt;height:12.6pt;mso-position-horizontal-relative:page;mso-position-vertical-relative:page;z-index:-87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7.79pt;width:3.492pt;height:12.6pt;mso-position-horizontal-relative:page;mso-position-vertical-relative:page;z-index:-87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3.11pt;width:125.364pt;height:25.56pt;mso-position-horizontal-relative:page;mso-position-vertical-relative:page;z-index:-87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3.11pt;width:3.48001pt;height:25.56pt;mso-position-horizontal-relative:page;mso-position-vertical-relative:page;z-index:-87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3.11pt;width:167.54pt;height:25.56pt;mso-position-horizontal-relative:page;mso-position-vertical-relative:page;z-index:-87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3.11pt;width:3.47999pt;height:25.56pt;mso-position-horizontal-relative:page;mso-position-vertical-relative:page;z-index:-87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9.63pt;width:86.54pt;height:16.08pt;mso-position-horizontal-relative:page;mso-position-vertical-relative:page;z-index:-87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9.63pt;width:92.64pt;height:16.08pt;mso-position-horizontal-relative:page;mso-position-vertical-relative:page;z-index:-87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79.63pt;width:72.6663pt;height:16.08pt;mso-position-horizontal-relative:page;mso-position-vertical-relative:page;z-index:-88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9.63pt;width:128.844pt;height:3.48001pt;mso-position-horizontal-relative:page;mso-position-vertical-relative:page;z-index:-8800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79.63pt;width:171.02pt;height:3.48001pt;mso-position-horizontal-relative:page;mso-position-vertical-relative:page;z-index:-8800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79.63pt;width:112.47pt;height:16.08pt;mso-position-horizontal-relative:page;mso-position-vertical-relative:page;z-index:-88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9.63pt;width:101.04pt;height:16.08pt;mso-position-horizontal-relative:page;mso-position-vertical-relative:page;z-index:-88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9.63pt;width:34.928pt;height:8.16pt;mso-position-horizontal-relative:page;mso-position-vertical-relative:page;z-index:-880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4.87pt;width:86.54pt;height:14.76pt;mso-position-horizontal-relative:page;mso-position-vertical-relative:page;z-index:-88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87pt;width:92.64pt;height:14.76pt;mso-position-horizontal-relative:page;mso-position-vertical-relative:page;z-index:-88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64.87pt;width:72.6663pt;height:14.76pt;mso-position-horizontal-relative:page;mso-position-vertical-relative:page;z-index:-88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4.87pt;width:128.844pt;height:14.76pt;mso-position-horizontal-relative:page;mso-position-vertical-relative:page;z-index:-88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4.87pt;width:171.02pt;height:14.76pt;mso-position-horizontal-relative:page;mso-position-vertical-relative:page;z-index:-88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4.87pt;width:112.47pt;height:14.76pt;mso-position-horizontal-relative:page;mso-position-vertical-relative:page;z-index:-88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4.87pt;width:101.04pt;height:14.76pt;mso-position-horizontal-relative:page;mso-position-vertical-relative:page;z-index:-88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4.87pt;width:34.928pt;height:14.76pt;mso-position-horizontal-relative:page;mso-position-vertical-relative:page;z-index:-88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51.19pt;width:83.06pt;height:13.68pt;mso-position-horizontal-relative:page;mso-position-vertical-relative:page;z-index:-88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1.19pt;width:3.48001pt;height:13.68pt;mso-position-horizontal-relative:page;mso-position-vertical-relative:page;z-index:-88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1.19pt;width:89.16pt;height:13.68pt;mso-position-horizontal-relative:page;mso-position-vertical-relative:page;z-index:-88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1.19pt;width:3.47998pt;height:13.68pt;mso-position-horizontal-relative:page;mso-position-vertical-relative:page;z-index:-88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51.19pt;width:69.36pt;height:13.68pt;mso-position-horizontal-relative:page;mso-position-vertical-relative:page;z-index:-88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32892303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51.19pt;width:3.30626pt;height:13.68pt;mso-position-horizontal-relative:page;mso-position-vertical-relative:page;z-index:-88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1.19pt;width:125.364pt;height:13.68pt;mso-position-horizontal-relative:page;mso-position-vertical-relative:page;z-index:-88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1.19pt;width:3.48001pt;height:13.68pt;mso-position-horizontal-relative:page;mso-position-vertical-relative:page;z-index:-88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51.19pt;width:167.54pt;height:13.68pt;mso-position-horizontal-relative:page;mso-position-vertical-relative:page;z-index:-88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1.19pt;width:3.47999pt;height:13.68pt;mso-position-horizontal-relative:page;mso-position-vertical-relative:page;z-index:-88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51.19pt;width:108.99pt;height:13.68pt;mso-position-horizontal-relative:page;mso-position-vertical-relative:page;z-index:-88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1.19pt;width:3.48pt;height:13.68pt;mso-position-horizontal-relative:page;mso-position-vertical-relative:page;z-index:-88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1.19pt;width:97.56pt;height:13.68pt;mso-position-horizontal-relative:page;mso-position-vertical-relative:page;z-index:-88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1.19pt;width:3.48pt;height:13.68pt;mso-position-horizontal-relative:page;mso-position-vertical-relative:page;z-index:-88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1.19pt;width:31.436pt;height:13.68pt;mso-position-horizontal-relative:page;mso-position-vertical-relative:page;z-index:-88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1.19pt;width:3.492pt;height:13.68pt;mso-position-horizontal-relative:page;mso-position-vertical-relative:page;z-index:-88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5.35pt;width:86.54pt;height:15.84pt;mso-position-horizontal-relative:page;mso-position-vertical-relative:page;z-index:-88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35pt;width:92.64pt;height:15.84pt;mso-position-horizontal-relative:page;mso-position-vertical-relative:page;z-index:-88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35.35pt;width:72.6663pt;height:15.84pt;mso-position-horizontal-relative:page;mso-position-vertical-relative:page;z-index:-88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33168569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5.35pt;width:128.844pt;height:15.84pt;mso-position-horizontal-relative:page;mso-position-vertical-relative:page;z-index:-88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5.35pt;width:171.02pt;height:15.84pt;mso-position-horizontal-relative:page;mso-position-vertical-relative:page;z-index:-88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5.35pt;width:112.47pt;height:15.84pt;mso-position-horizontal-relative:page;mso-position-vertical-relative:page;z-index:-88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5.35pt;width:101.04pt;height:15.84pt;mso-position-horizontal-relative:page;mso-position-vertical-relative:page;z-index:-88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5.35pt;width:34.928pt;height:15.84pt;mso-position-horizontal-relative:page;mso-position-vertical-relative:page;z-index:-88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1.65pt;width:83.06pt;height:13.7pt;mso-position-horizontal-relative:page;mso-position-vertical-relative:page;z-index:-88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1.65pt;width:3.48001pt;height:13.7pt;mso-position-horizontal-relative:page;mso-position-vertical-relative:page;z-index:-88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1.65pt;width:89.16pt;height:13.7pt;mso-position-horizontal-relative:page;mso-position-vertical-relative:page;z-index:-88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1.65pt;width:3.47998pt;height:13.7pt;mso-position-horizontal-relative:page;mso-position-vertical-relative:page;z-index:-88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1.65pt;width:69.36pt;height:13.7pt;mso-position-horizontal-relative:page;mso-position-vertical-relative:page;z-index:-88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21.65pt;width:3.30626pt;height:13.7pt;mso-position-horizontal-relative:page;mso-position-vertical-relative:page;z-index:-88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1.65pt;width:125.364pt;height:13.7pt;mso-position-horizontal-relative:page;mso-position-vertical-relative:page;z-index:-88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1.65pt;width:3.48001pt;height:13.7pt;mso-position-horizontal-relative:page;mso-position-vertical-relative:page;z-index:-88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1.65pt;width:167.54pt;height:13.7pt;mso-position-horizontal-relative:page;mso-position-vertical-relative:page;z-index:-88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1.65pt;width:3.47999pt;height:13.7pt;mso-position-horizontal-relative:page;mso-position-vertical-relative:page;z-index:-88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1.65pt;width:108.99pt;height:13.7pt;mso-position-horizontal-relative:page;mso-position-vertical-relative:page;z-index:-88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1.65pt;width:3.48pt;height:13.7pt;mso-position-horizontal-relative:page;mso-position-vertical-relative:page;z-index:-88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1.65pt;width:97.56pt;height:13.7pt;mso-position-horizontal-relative:page;mso-position-vertical-relative:page;z-index:-88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1.65pt;width:3.48pt;height:13.7pt;mso-position-horizontal-relative:page;mso-position-vertical-relative:page;z-index:-88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1.65pt;width:31.436pt;height:13.7pt;mso-position-horizontal-relative:page;mso-position-vertical-relative:page;z-index:-88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1.65pt;width:3.492pt;height:13.7pt;mso-position-horizontal-relative:page;mso-position-vertical-relative:page;z-index:-88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81pt;width:86.54pt;height:15.84pt;mso-position-horizontal-relative:page;mso-position-vertical-relative:page;z-index:-88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81pt;width:92.64pt;height:15.84pt;mso-position-horizontal-relative:page;mso-position-vertical-relative:page;z-index:-88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05.81pt;width:72.6663pt;height:15.84pt;mso-position-horizontal-relative:page;mso-position-vertical-relative:page;z-index:-88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81pt;width:128.844pt;height:15.84pt;mso-position-horizontal-relative:page;mso-position-vertical-relative:page;z-index:-88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 CHAN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81pt;width:171.02pt;height:15.84pt;mso-position-horizontal-relative:page;mso-position-vertical-relative:page;z-index:-88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81pt;width:112.47pt;height:15.84pt;mso-position-horizontal-relative:page;mso-position-vertical-relative:page;z-index:-88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81pt;width:101.04pt;height:15.84pt;mso-position-horizontal-relative:page;mso-position-vertical-relative:page;z-index:-88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5.81pt;width:34.928pt;height:15.84pt;mso-position-horizontal-relative:page;mso-position-vertical-relative:page;z-index:-88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92.19pt;width:83.06pt;height:13.62pt;mso-position-horizontal-relative:page;mso-position-vertical-relative:page;z-index:-88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2.19pt;width:3.48001pt;height:13.62pt;mso-position-horizontal-relative:page;mso-position-vertical-relative:page;z-index:-88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2.19pt;width:89.16pt;height:13.62pt;mso-position-horizontal-relative:page;mso-position-vertical-relative:page;z-index:-88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2.19pt;width:3.47998pt;height:13.62pt;mso-position-horizontal-relative:page;mso-position-vertical-relative:page;z-index:-88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2.19pt;width:69.36pt;height:13.62pt;mso-position-horizontal-relative:page;mso-position-vertical-relative:page;z-index:-88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57030518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92.19pt;width:3.30626pt;height:13.62pt;mso-position-horizontal-relative:page;mso-position-vertical-relative:page;z-index:-8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2.19pt;width:125.364pt;height:13.62pt;mso-position-horizontal-relative:page;mso-position-vertical-relative:page;z-index:-88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TABACAL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2.19pt;width:3.48001pt;height:13.62pt;mso-position-horizontal-relative:page;mso-position-vertical-relative:page;z-index:-88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2.19pt;width:167.54pt;height:13.62pt;mso-position-horizontal-relative:page;mso-position-vertical-relative:page;z-index:-88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2.19pt;width:3.47999pt;height:13.62pt;mso-position-horizontal-relative:page;mso-position-vertical-relative:page;z-index:-88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2.19pt;width:108.99pt;height:13.62pt;mso-position-horizontal-relative:page;mso-position-vertical-relative:page;z-index:-88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2.19pt;width:3.48pt;height:13.62pt;mso-position-horizontal-relative:page;mso-position-vertical-relative:page;z-index:-88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2.19pt;width:97.56pt;height:13.62pt;mso-position-horizontal-relative:page;mso-position-vertical-relative:page;z-index:-88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2.19pt;width:3.48pt;height:13.62pt;mso-position-horizontal-relative:page;mso-position-vertical-relative:page;z-index:-88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2.19pt;width:31.436pt;height:13.62pt;mso-position-horizontal-relative:page;mso-position-vertical-relative:page;z-index:-88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2.19pt;width:3.492pt;height:13.62pt;mso-position-horizontal-relative:page;mso-position-vertical-relative:page;z-index:-88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6.29pt;width:86.54pt;height:15.9pt;mso-position-horizontal-relative:page;mso-position-vertical-relative:page;z-index:-88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29pt;width:92.64pt;height:15.9pt;mso-position-horizontal-relative:page;mso-position-vertical-relative:page;z-index:-88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76.29pt;width:72.6663pt;height:15.9pt;mso-position-horizontal-relative:page;mso-position-vertical-relative:page;z-index:-88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6.29pt;width:128.844pt;height:15.9pt;mso-position-horizontal-relative:page;mso-position-vertical-relative:page;z-index:-88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ESPINILLA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6.29pt;width:171.02pt;height:15.9pt;mso-position-horizontal-relative:page;mso-position-vertical-relative:page;z-index:-88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6.29pt;width:112.47pt;height:15.9pt;mso-position-horizontal-relative:page;mso-position-vertical-relative:page;z-index:-88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6.29pt;width:101.04pt;height:15.9pt;mso-position-horizontal-relative:page;mso-position-vertical-relative:page;z-index:-88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6.29pt;width:34.928pt;height:15.9pt;mso-position-horizontal-relative:page;mso-position-vertical-relative:page;z-index:-88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2.67pt;width:83.06pt;height:13.62pt;mso-position-horizontal-relative:page;mso-position-vertical-relative:page;z-index:-88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2.67pt;width:3.48001pt;height:13.62pt;mso-position-horizontal-relative:page;mso-position-vertical-relative:page;z-index:-88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2.67pt;width:89.16pt;height:13.62pt;mso-position-horizontal-relative:page;mso-position-vertical-relative:page;z-index:-88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67pt;width:3.47998pt;height:13.62pt;mso-position-horizontal-relative:page;mso-position-vertical-relative:page;z-index:-88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2.67pt;width:69.36pt;height:13.62pt;mso-position-horizontal-relative:page;mso-position-vertical-relative:page;z-index:-88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62.67pt;width:3.30626pt;height:13.62pt;mso-position-horizontal-relative:page;mso-position-vertical-relative:page;z-index:-88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2.67pt;width:125.364pt;height:13.62pt;mso-position-horizontal-relative:page;mso-position-vertical-relative:page;z-index:-88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67pt;width:3.48001pt;height:13.62pt;mso-position-horizontal-relative:page;mso-position-vertical-relative:page;z-index:-88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2.67pt;width:167.54pt;height:13.62pt;mso-position-horizontal-relative:page;mso-position-vertical-relative:page;z-index:-88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67pt;width:3.47999pt;height:13.62pt;mso-position-horizontal-relative:page;mso-position-vertical-relative:page;z-index:-88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2.67pt;width:108.99pt;height:13.62pt;mso-position-horizontal-relative:page;mso-position-vertical-relative:page;z-index:-88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67pt;width:3.48pt;height:13.62pt;mso-position-horizontal-relative:page;mso-position-vertical-relative:page;z-index:-88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2.67pt;width:97.56pt;height:13.62pt;mso-position-horizontal-relative:page;mso-position-vertical-relative:page;z-index:-88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67pt;width:3.48pt;height:13.62pt;mso-position-horizontal-relative:page;mso-position-vertical-relative:page;z-index:-88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2.67pt;width:31.436pt;height:13.62pt;mso-position-horizontal-relative:page;mso-position-vertical-relative:page;z-index:-88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2.67pt;width:3.492pt;height:13.62pt;mso-position-horizontal-relative:page;mso-position-vertical-relative:page;z-index:-88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89pt;width:86.54pt;height:15.78pt;mso-position-horizontal-relative:page;mso-position-vertical-relative:page;z-index:-88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89pt;width:92.64pt;height:15.78pt;mso-position-horizontal-relative:page;mso-position-vertical-relative:page;z-index:-88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46.89pt;width:72.6663pt;height:15.78pt;mso-position-horizontal-relative:page;mso-position-vertical-relative:page;z-index:-88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89pt;width:128.844pt;height:15.78pt;mso-position-horizontal-relative:page;mso-position-vertical-relative:page;z-index:-88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89pt;width:171.02pt;height:15.78pt;mso-position-horizontal-relative:page;mso-position-vertical-relative:page;z-index:-88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89pt;width:112.47pt;height:15.78pt;mso-position-horizontal-relative:page;mso-position-vertical-relative:page;z-index:-88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89pt;width:101.04pt;height:15.78pt;mso-position-horizontal-relative:page;mso-position-vertical-relative:page;z-index:-88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6.89pt;width:34.928pt;height:15.78pt;mso-position-horizontal-relative:page;mso-position-vertical-relative:page;z-index:-88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3.15pt;width:83.06pt;height:13.74pt;mso-position-horizontal-relative:page;mso-position-vertical-relative:page;z-index:-88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3.15pt;width:3.48001pt;height:13.74pt;mso-position-horizontal-relative:page;mso-position-vertical-relative:page;z-index:-88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3.15pt;width:89.16pt;height:13.74pt;mso-position-horizontal-relative:page;mso-position-vertical-relative:page;z-index:-88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3.15pt;width:3.47998pt;height:13.74pt;mso-position-horizontal-relative:page;mso-position-vertical-relative:page;z-index:-88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3.15pt;width:69.36pt;height:13.74pt;mso-position-horizontal-relative:page;mso-position-vertical-relative:page;z-index:-88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34365484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33.15pt;width:3.30626pt;height:13.74pt;mso-position-horizontal-relative:page;mso-position-vertical-relative:page;z-index:-88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3.15pt;width:125.364pt;height:13.74pt;mso-position-horizontal-relative:page;mso-position-vertical-relative:page;z-index:-88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TECOLOTE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3.15pt;width:3.48001pt;height:13.74pt;mso-position-horizontal-relative:page;mso-position-vertical-relative:page;z-index:-88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3.15pt;width:167.54pt;height:13.74pt;mso-position-horizontal-relative:page;mso-position-vertical-relative:page;z-index:-88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3.15pt;width:3.47999pt;height:13.74pt;mso-position-horizontal-relative:page;mso-position-vertical-relative:page;z-index:-88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3.15pt;width:108.99pt;height:13.74pt;mso-position-horizontal-relative:page;mso-position-vertical-relative:page;z-index:-88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3.15pt;width:3.48pt;height:13.74pt;mso-position-horizontal-relative:page;mso-position-vertical-relative:page;z-index:-88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3.15pt;width:97.56pt;height:13.74pt;mso-position-horizontal-relative:page;mso-position-vertical-relative:page;z-index:-88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3.15pt;width:3.48pt;height:13.74pt;mso-position-horizontal-relative:page;mso-position-vertical-relative:page;z-index:-88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3.15pt;width:31.436pt;height:13.74pt;mso-position-horizontal-relative:page;mso-position-vertical-relative:page;z-index:-88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3.15pt;width:3.492pt;height:13.74pt;mso-position-horizontal-relative:page;mso-position-vertical-relative:page;z-index:-88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37pt;width:86.54pt;height:15.78pt;mso-position-horizontal-relative:page;mso-position-vertical-relative:page;z-index:-88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37pt;width:92.64pt;height:15.78pt;mso-position-horizontal-relative:page;mso-position-vertical-relative:page;z-index:-88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17.37pt;width:72.6663pt;height:15.78pt;mso-position-horizontal-relative:page;mso-position-vertical-relative:page;z-index:-88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55108714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37pt;width:128.844pt;height:15.78pt;mso-position-horizontal-relative:page;mso-position-vertical-relative:page;z-index:-88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 GALANA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37pt;width:171.02pt;height:15.78pt;mso-position-horizontal-relative:page;mso-position-vertical-relative:page;z-index:-88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37pt;width:112.47pt;height:15.78pt;mso-position-horizontal-relative:page;mso-position-vertical-relative:page;z-index:-88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37pt;width:101.04pt;height:15.78pt;mso-position-horizontal-relative:page;mso-position-vertical-relative:page;z-index:-88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7.37pt;width:34.928pt;height:15.78pt;mso-position-horizontal-relative:page;mso-position-vertical-relative:page;z-index:-88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9.21pt;width:34.928pt;height:8.16pt;mso-position-horizontal-relative:page;mso-position-vertical-relative:page;z-index:-881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4.41pt;width:83.06pt;height:12.96pt;mso-position-horizontal-relative:page;mso-position-vertical-relative:page;z-index:-88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4.41pt;width:3.48001pt;height:12.96pt;mso-position-horizontal-relative:page;mso-position-vertical-relative:page;z-index:-88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4.41pt;width:89.16pt;height:12.96pt;mso-position-horizontal-relative:page;mso-position-vertical-relative:page;z-index:-88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4.41pt;width:3.47998pt;height:12.96pt;mso-position-horizontal-relative:page;mso-position-vertical-relative:page;z-index:-88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4.41pt;width:69.36pt;height:12.96pt;mso-position-horizontal-relative:page;mso-position-vertical-relative:page;z-index:-88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30594817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04.41pt;width:3.30626pt;height:12.96pt;mso-position-horizontal-relative:page;mso-position-vertical-relative:page;z-index:-88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4.41pt;width:167.54pt;height:12.96pt;mso-position-horizontal-relative:page;mso-position-vertical-relative:page;z-index:-88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4.41pt;width:3.47999pt;height:12.96pt;mso-position-horizontal-relative:page;mso-position-vertical-relative:page;z-index:-88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4.41pt;width:108.99pt;height:12.96pt;mso-position-horizontal-relative:page;mso-position-vertical-relative:page;z-index:-88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4.41pt;width:3.48pt;height:12.96pt;mso-position-horizontal-relative:page;mso-position-vertical-relative:page;z-index:-88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4.41pt;width:97.56pt;height:12.96pt;mso-position-horizontal-relative:page;mso-position-vertical-relative:page;z-index:-88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4.41pt;width:3.48pt;height:12.96pt;mso-position-horizontal-relative:page;mso-position-vertical-relative:page;z-index:-88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6.49pt;width:31.436pt;height:12.72pt;mso-position-horizontal-relative:page;mso-position-vertical-relative:page;z-index:-88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96.49pt;width:3.492pt;height:12.72pt;mso-position-horizontal-relative:page;mso-position-vertical-relative:page;z-index:-88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91.786pt;width:125.364pt;height:25.584pt;mso-position-horizontal-relative:page;mso-position-vertical-relative:page;z-index:-88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5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1.786pt;width:3.48001pt;height:25.584pt;mso-position-horizontal-relative:page;mso-position-vertical-relative:page;z-index:-88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546pt;width:86.54pt;height:15.864pt;mso-position-horizontal-relative:page;mso-position-vertical-relative:page;z-index:-88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546pt;width:92.64pt;height:15.864pt;mso-position-horizontal-relative:page;mso-position-vertical-relative:page;z-index:-88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88.546pt;width:72.6663pt;height:15.864pt;mso-position-horizontal-relative:page;mso-position-vertical-relative:page;z-index:-88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546pt;width:128.844pt;height:3.24pt;mso-position-horizontal-relative:page;mso-position-vertical-relative:page;z-index:-8815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8.546pt;width:171.02pt;height:15.864pt;mso-position-horizontal-relative:page;mso-position-vertical-relative:page;z-index:-88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546pt;width:112.47pt;height:15.864pt;mso-position-horizontal-relative:page;mso-position-vertical-relative:page;z-index:-88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546pt;width:101.04pt;height:15.864pt;mso-position-horizontal-relative:page;mso-position-vertical-relative:page;z-index:-88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8.546pt;width:34.928pt;height:7.944pt;mso-position-horizontal-relative:page;mso-position-vertical-relative:page;z-index:-881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26pt;width:86.54pt;height:29.286pt;mso-position-horizontal-relative:page;mso-position-vertical-relative:page;z-index:-881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26pt;width:92.64pt;height:29.286pt;mso-position-horizontal-relative:page;mso-position-vertical-relative:page;z-index:-881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59.26pt;width:72.6663pt;height:29.286pt;mso-position-horizontal-relative:page;mso-position-vertical-relative:page;z-index:-881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53509201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9.26pt;width:128.844pt;height:29.286pt;mso-position-horizontal-relative:page;mso-position-vertical-relative:page;z-index:-88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3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NUEVO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26pt;width:171.02pt;height:29.286pt;mso-position-horizontal-relative:page;mso-position-vertical-relative:page;z-index:-881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26pt;width:112.47pt;height:29.286pt;mso-position-horizontal-relative:page;mso-position-vertical-relative:page;z-index:-881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26pt;width:101.04pt;height:29.286pt;mso-position-horizontal-relative:page;mso-position-vertical-relative:page;z-index:-881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9.26pt;width:34.928pt;height:29.286pt;mso-position-horizontal-relative:page;mso-position-vertical-relative:page;z-index:-881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5.64pt;width:83.06pt;height:13.62pt;mso-position-horizontal-relative:page;mso-position-vertical-relative:page;z-index:-88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5.64pt;width:3.48001pt;height:13.62pt;mso-position-horizontal-relative:page;mso-position-vertical-relative:page;z-index:-88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64pt;width:89.16pt;height:13.62pt;mso-position-horizontal-relative:page;mso-position-vertical-relative:page;z-index:-88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64pt;width:3.47998pt;height:13.62pt;mso-position-horizontal-relative:page;mso-position-vertical-relative:page;z-index:-88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5.64pt;width:69.36pt;height:13.62pt;mso-position-horizontal-relative:page;mso-position-vertical-relative:page;z-index:-88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55178940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45.64pt;width:3.30626pt;height:13.62pt;mso-position-horizontal-relative:page;mso-position-vertical-relative:page;z-index:-88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5.64pt;width:125.364pt;height:13.62pt;mso-position-horizontal-relative:page;mso-position-vertical-relative:page;z-index:-88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5.64pt;width:3.48001pt;height:13.62pt;mso-position-horizontal-relative:page;mso-position-vertical-relative:page;z-index:-88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5.64pt;width:167.54pt;height:13.62pt;mso-position-horizontal-relative:page;mso-position-vertical-relative:page;z-index:-88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5.64pt;width:3.47999pt;height:13.62pt;mso-position-horizontal-relative:page;mso-position-vertical-relative:page;z-index:-88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5.64pt;width:108.99pt;height:13.62pt;mso-position-horizontal-relative:page;mso-position-vertical-relative:page;z-index:-88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64pt;width:3.48pt;height:13.62pt;mso-position-horizontal-relative:page;mso-position-vertical-relative:page;z-index:-88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64pt;width:97.56pt;height:13.62pt;mso-position-horizontal-relative:page;mso-position-vertical-relative:page;z-index:-88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64pt;width:3.48pt;height:13.62pt;mso-position-horizontal-relative:page;mso-position-vertical-relative:page;z-index:-88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5.64pt;width:31.436pt;height:13.62pt;mso-position-horizontal-relative:page;mso-position-vertical-relative:page;z-index:-88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5.64pt;width:3.492pt;height:13.62pt;mso-position-horizontal-relative:page;mso-position-vertical-relative:page;z-index:-88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86.54pt;height:15.78pt;mso-position-horizontal-relative:page;mso-position-vertical-relative:page;z-index:-88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92.64pt;height:15.78pt;mso-position-horizontal-relative:page;mso-position-vertical-relative:page;z-index:-88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29.86pt;width:72.6663pt;height:15.78pt;mso-position-horizontal-relative:page;mso-position-vertical-relative:page;z-index:-88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59759025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86pt;width:128.844pt;height:15.78pt;mso-position-horizontal-relative:page;mso-position-vertical-relative:page;z-index:-88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PETON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86pt;width:171.02pt;height:15.78pt;mso-position-horizontal-relative:page;mso-position-vertical-relative:page;z-index:-88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86pt;width:112.47pt;height:15.78pt;mso-position-horizontal-relative:page;mso-position-vertical-relative:page;z-index:-88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86pt;width:101.04pt;height:15.78pt;mso-position-horizontal-relative:page;mso-position-vertical-relative:page;z-index:-88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86pt;width:34.928pt;height:15.78pt;mso-position-horizontal-relative:page;mso-position-vertical-relative:page;z-index:-88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6.12pt;width:83.06pt;height:13.74pt;mso-position-horizontal-relative:page;mso-position-vertical-relative:page;z-index:-88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6.12pt;width:3.48001pt;height:13.74pt;mso-position-horizontal-relative:page;mso-position-vertical-relative:page;z-index:-88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12pt;width:89.16pt;height:13.74pt;mso-position-horizontal-relative:page;mso-position-vertical-relative:page;z-index:-88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12pt;width:3.47998pt;height:13.74pt;mso-position-horizontal-relative:page;mso-position-vertical-relative:page;z-index:-88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6.12pt;width:69.36pt;height:13.74pt;mso-position-horizontal-relative:page;mso-position-vertical-relative:page;z-index:-88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30624402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16.12pt;width:3.30626pt;height:13.74pt;mso-position-horizontal-relative:page;mso-position-vertical-relative:page;z-index:-88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6.12pt;width:125.364pt;height:13.74pt;mso-position-horizontal-relative:page;mso-position-vertical-relative:page;z-index:-88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JESUS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6.12pt;width:3.48001pt;height:13.74pt;mso-position-horizontal-relative:page;mso-position-vertical-relative:page;z-index:-88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6.12pt;width:167.54pt;height:13.74pt;mso-position-horizontal-relative:page;mso-position-vertical-relative:page;z-index:-88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6.12pt;width:3.47999pt;height:13.74pt;mso-position-horizontal-relative:page;mso-position-vertical-relative:page;z-index:-88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6.12pt;width:108.99pt;height:13.74pt;mso-position-horizontal-relative:page;mso-position-vertical-relative:page;z-index:-88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6.12pt;width:3.48pt;height:13.74pt;mso-position-horizontal-relative:page;mso-position-vertical-relative:page;z-index:-88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12pt;width:97.56pt;height:13.74pt;mso-position-horizontal-relative:page;mso-position-vertical-relative:page;z-index:-88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6.12pt;width:3.48pt;height:13.74pt;mso-position-horizontal-relative:page;mso-position-vertical-relative:page;z-index:-88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6.12pt;width:31.436pt;height:13.74pt;mso-position-horizontal-relative:page;mso-position-vertical-relative:page;z-index:-88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6.12pt;width:3.492pt;height:13.74pt;mso-position-horizontal-relative:page;mso-position-vertical-relative:page;z-index:-88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15.78pt;mso-position-horizontal-relative:page;mso-position-vertical-relative:page;z-index:-88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15.78pt;mso-position-horizontal-relative:page;mso-position-vertical-relative:page;z-index:-88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00.34pt;width:72.6663pt;height:15.78pt;mso-position-horizontal-relative:page;mso-position-vertical-relative:page;z-index:-88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58254044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844pt;height:15.78pt;mso-position-horizontal-relative:page;mso-position-vertical-relative:page;z-index:-88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15.78pt;mso-position-horizontal-relative:page;mso-position-vertical-relative:page;z-index:-88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15.78pt;mso-position-horizontal-relative:page;mso-position-vertical-relative:page;z-index:-88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15.78pt;mso-position-horizontal-relative:page;mso-position-vertical-relative:page;z-index:-88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34pt;width:34.928pt;height:15.78pt;mso-position-horizontal-relative:page;mso-position-vertical-relative:page;z-index:-88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88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88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88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8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88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59810144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86.6pt;width:3.30626pt;height:13.74pt;mso-position-horizontal-relative:page;mso-position-vertical-relative:page;z-index:-88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364pt;height:13.74pt;mso-position-horizontal-relative:page;mso-position-vertical-relative:page;z-index:-88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88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88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88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88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88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88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88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88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6pt;width:3.492pt;height:13.74pt;mso-position-horizontal-relative:page;mso-position-vertical-relative:page;z-index:-88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58pt;width:112.47pt;height:16.02pt;mso-position-horizontal-relative:page;mso-position-vertical-relative:page;z-index:-88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88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.78pt;mso-position-horizontal-relative:page;mso-position-vertical-relative:page;z-index:-88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823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6pt;margin-top:72.8741pt;width:44.8462pt;height:13.04pt;mso-position-horizontal-relative:page;mso-position-vertical-relative:page;z-index:-88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72.8741pt;width:55.1686pt;height:13.04pt;mso-position-horizontal-relative:page;mso-position-vertical-relative:page;z-index:-88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72.8741pt;width:50.9603pt;height:13.04pt;mso-position-horizontal-relative:page;mso-position-vertical-relative:page;z-index:-88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45202090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03pt;margin-top:72.8741pt;width:102.343pt;height:13.04pt;mso-position-horizontal-relative:page;mso-position-vertical-relative:page;z-index:-88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01pt;margin-top:72.8741pt;width:35.0648pt;height:13.04pt;mso-position-horizontal-relative:page;mso-position-vertical-relative:page;z-index:-88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824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72.16pt;mso-position-horizontal-relative:page;mso-position-vertical-relative:page;z-index:-88241" coordorigin="1693,1405" coordsize="16020,9443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64pt" strokecolor="#DCE6F0">
              <v:path arrowok="t"/>
            </v:shape>
            <v:shape style="position:absolute;left:10158;top:1748;width:2431;height:254" coordorigin="10158,1748" coordsize="2431,254" path="m10158,2002l12589,2002,12589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315;width:689;height:0" coordorigin="1704,2315" coordsize="689,0" path="m1704,2315l2393,2315e" filled="f" stroked="t" strokeweight="0.94pt" strokecolor="#DCE6F0">
              <v:path arrowok="t"/>
            </v:shape>
            <v:shape style="position:absolute;left:1737;top:2324;width:0;height:252" coordorigin="1737,2324" coordsize="0,252" path="m1737,2324l1737,2576e" filled="f" stroked="t" strokeweight="3.34pt" strokecolor="#DCE6F0">
              <v:path arrowok="t"/>
            </v:shape>
            <v:shape style="position:absolute;left:2327;top:2324;width:67;height:252" coordorigin="2327,2324" coordsize="67,252" path="m2327,2576l2394,2576,2394,2324,2327,2324,2327,2576xe" filled="t" fillcolor="#DCE6F0" stroked="f">
              <v:path arrowok="t"/>
              <v:fill/>
            </v:shape>
            <v:shape style="position:absolute;left:1704;top:2584;width:689;height:0" coordorigin="1704,2584" coordsize="689,0" path="m1704,2584l2393,2584e" filled="f" stroked="t" strokeweight="0.94001pt" strokecolor="#DCE6F0">
              <v:path arrowok="t"/>
            </v:shape>
            <v:shape style="position:absolute;left:1769;top:2324;width:559;height:252" coordorigin="1769,2324" coordsize="559,252" path="m1769,2576l2328,2576,2328,2324,1769,2324,1769,2576xe" filled="t" fillcolor="#DCE6F0" stroked="f">
              <v:path arrowok="t"/>
              <v:fill/>
            </v:shape>
            <v:shape style="position:absolute;left:2403;top:2322;width:2009;height:0" coordorigin="2403,2322" coordsize="2009,0" path="m2403,2322l4412,2322e" filled="f" stroked="t" strokeweight="1.66pt" strokecolor="#DCE6F0">
              <v:path arrowok="t"/>
            </v:shape>
            <v:shape style="position:absolute;left:2402;top:2338;width:67;height:254" coordorigin="2402,2338" coordsize="67,254" path="m2402,2592l2469,2592,2469,2338,2402,2338,2402,2592xe" filled="t" fillcolor="#DCE6F0" stroked="f">
              <v:path arrowok="t"/>
              <v:fill/>
            </v:shape>
            <v:shape style="position:absolute;left:4346;top:2338;width:67;height:254" coordorigin="4346,2338" coordsize="67,254" path="m4346,2592l4413,2592,4413,2338,4346,2338,4346,2592xe" filled="t" fillcolor="#DCE6F0" stroked="f">
              <v:path arrowok="t"/>
              <v:fill/>
            </v:shape>
            <v:shape style="position:absolute;left:2468;top:2338;width:1879;height:254" coordorigin="2468,2338" coordsize="1879,254" path="m2468,2592l4347,2592,4347,2338,2468,2338,2468,2592xe" filled="t" fillcolor="#DCE6F0" stroked="f">
              <v:path arrowok="t"/>
              <v:fill/>
            </v:shape>
            <v:shape style="position:absolute;left:4421;top:2322;width:2242;height:0" coordorigin="4421,2322" coordsize="2242,0" path="m4421,2322l6663,2322e" filled="f" stroked="t" strokeweight="1.66pt" strokecolor="#DCE6F0">
              <v:path arrowok="t"/>
            </v:shape>
            <v:shape style="position:absolute;left:4420;top:2338;width:69;height:254" coordorigin="4420,2338" coordsize="69,254" path="m4420,2592l4489,2592,4489,2338,4420,2338,4420,2592xe" filled="t" fillcolor="#DCE6F0" stroked="f">
              <v:path arrowok="t"/>
              <v:fill/>
            </v:shape>
            <v:shape style="position:absolute;left:6598;top:2338;width:67;height:254" coordorigin="6598,2338" coordsize="67,254" path="m6598,2592l6664,2592,6664,2338,6598,2338,6598,2592xe" filled="t" fillcolor="#DCE6F0" stroked="f">
              <v:path arrowok="t"/>
              <v:fill/>
            </v:shape>
            <v:shape style="position:absolute;left:4488;top:2338;width:2110;height:254" coordorigin="4488,2338" coordsize="2110,254" path="m4488,2592l6598,2592,6598,2338,4488,2338,4488,2592xe" filled="t" fillcolor="#DCE6F0" stroked="f">
              <v:path arrowok="t"/>
              <v:fill/>
            </v:shape>
            <v:shape style="position:absolute;left:6673;top:2322;width:3408;height:0" coordorigin="6673,2322" coordsize="3408,0" path="m6673,2322l10081,2322e" filled="f" stroked="t" strokeweight="1.66pt" strokecolor="#DCE6F0">
              <v:path arrowok="t"/>
            </v:shape>
            <v:shape style="position:absolute;left:6672;top:2338;width:67;height:254" coordorigin="6672,2338" coordsize="67,254" path="m6672,2592l6739,2592,6739,2338,6672,2338,6672,2592xe" filled="t" fillcolor="#DCE6F0" stroked="f">
              <v:path arrowok="t"/>
              <v:fill/>
            </v:shape>
            <v:shape style="position:absolute;left:10049;top:2338;width:0;height:254" coordorigin="10049,2338" coordsize="0,254" path="m10049,2338l10049,2592e" filled="f" stroked="t" strokeweight="3.34pt" strokecolor="#DCE6F0">
              <v:path arrowok="t"/>
            </v:shape>
            <v:shape style="position:absolute;left:6738;top:2338;width:3279;height:254" coordorigin="6738,2338" coordsize="3279,254" path="m6738,2592l10017,2592,10017,2338,6738,2338,6738,2592xe" filled="t" fillcolor="#DCE6F0" stroked="f">
              <v:path arrowok="t"/>
              <v:fill/>
            </v:shape>
            <v:shape style="position:absolute;left:10093;top:2322;width:2561;height:0" coordorigin="10093,2322" coordsize="2561,0" path="m10093,2322l12655,2322e" filled="f" stroked="t" strokeweight="1.66pt" strokecolor="#DCE6F0">
              <v:path arrowok="t"/>
            </v:shape>
            <v:shape style="position:absolute;left:10126;top:2338;width:0;height:254" coordorigin="10126,2338" coordsize="0,254" path="m10126,2338l10126,2592e" filled="f" stroked="t" strokeweight="3.34pt" strokecolor="#DCE6F0">
              <v:path arrowok="t"/>
            </v:shape>
            <v:shape style="position:absolute;left:12622;top:2338;width:0;height:254" coordorigin="12622,2338" coordsize="0,254" path="m12622,2338l12622,2592e" filled="f" stroked="t" strokeweight="3.364pt" strokecolor="#DCE6F0">
              <v:path arrowok="t"/>
            </v:shape>
            <v:shape style="position:absolute;left:10158;top:2338;width:2431;height:254" coordorigin="10158,2338" coordsize="2431,254" path="m10158,2592l12589,2592,12589,2338,10158,2338,10158,2592xe" filled="t" fillcolor="#DCE6F0" stroked="f">
              <v:path arrowok="t"/>
              <v:fill/>
            </v:shape>
            <v:shape style="position:absolute;left:12667;top:2322;width:1447;height:0" coordorigin="12667,2322" coordsize="1447,0" path="m12667,2322l14114,2322e" filled="f" stroked="t" strokeweight="1.66pt" strokecolor="#DCE6F0">
              <v:path arrowok="t"/>
            </v:shape>
            <v:shape style="position:absolute;left:12699;top:2338;width:0;height:254" coordorigin="12699,2338" coordsize="0,254" path="m12699,2338l12699,2592e" filled="f" stroked="t" strokeweight="3.34pt" strokecolor="#DCE6F0">
              <v:path arrowok="t"/>
            </v:shape>
            <v:shape style="position:absolute;left:14048;top:2338;width:67;height:254" coordorigin="14048,2338" coordsize="67,254" path="m14048,2592l14115,2592,14115,2338,14048,2338,14048,2592xe" filled="t" fillcolor="#DCE6F0" stroked="f">
              <v:path arrowok="t"/>
              <v:fill/>
            </v:shape>
            <v:shape style="position:absolute;left:12732;top:2338;width:1318;height:254" coordorigin="12732,2338" coordsize="1318,254" path="m12732,2592l14049,2592,14049,2338,12732,2338,12732,2592xe" filled="t" fillcolor="#DCE6F0" stroked="f">
              <v:path arrowok="t"/>
              <v:fill/>
            </v:shape>
            <v:shape style="position:absolute;left:14124;top:2322;width:1843;height:0" coordorigin="14124,2322" coordsize="1843,0" path="m14124,2322l15967,2322e" filled="f" stroked="t" strokeweight="1.66pt" strokecolor="#DCE6F0">
              <v:path arrowok="t"/>
            </v:shape>
            <v:shape style="position:absolute;left:14123;top:2338;width:67;height:254" coordorigin="14123,2338" coordsize="67,254" path="m14123,2592l14189,2592,14189,2338,14123,2338,14123,2592xe" filled="t" fillcolor="#DCE6F0" stroked="f">
              <v:path arrowok="t"/>
              <v:fill/>
            </v:shape>
            <v:shape style="position:absolute;left:15901;top:2338;width:67;height:254" coordorigin="15901,2338" coordsize="67,254" path="m15901,2592l15968,2592,15968,2338,15901,2338,15901,2592xe" filled="t" fillcolor="#DCE6F0" stroked="f">
              <v:path arrowok="t"/>
              <v:fill/>
            </v:shape>
            <v:shape style="position:absolute;left:14188;top:2338;width:1714;height:254" coordorigin="14188,2338" coordsize="1714,254" path="m14188,2592l15902,2592,15902,2338,14188,2338,14188,2592xe" filled="t" fillcolor="#DCE6F0" stroked="f">
              <v:path arrowok="t"/>
              <v:fill/>
            </v:shape>
            <v:shape style="position:absolute;left:15976;top:2322;width:1719;height:0" coordorigin="15976,2322" coordsize="1719,0" path="m15976,2322l17695,2322e" filled="f" stroked="t" strokeweight="1.66pt" strokecolor="#DCE6F0">
              <v:path arrowok="t"/>
            </v:shape>
            <v:shape style="position:absolute;left:15975;top:2338;width:67;height:254" coordorigin="15975,2338" coordsize="67,254" path="m15975,2592l16042,2592,16042,2338,15975,2338,15975,2592xe" filled="t" fillcolor="#DCE6F0" stroked="f">
              <v:path arrowok="t"/>
              <v:fill/>
            </v:shape>
            <v:shape style="position:absolute;left:17663;top:2338;width:0;height:254" coordorigin="17663,2338" coordsize="0,254" path="m17663,2338l17663,2592e" filled="f" stroked="t" strokeweight="3.34pt" strokecolor="#DCE6F0">
              <v:path arrowok="t"/>
            </v:shape>
            <v:shape style="position:absolute;left:16041;top:2338;width:1589;height:254" coordorigin="16041,2338" coordsize="1589,254" path="m16041,2592l17630,2592,17630,2338,16041,2338,16041,2592xe" filled="t" fillcolor="#DCE6F0" stroked="f">
              <v:path arrowok="t"/>
              <v:fill/>
            </v:shape>
            <v:shape style="position:absolute;left:1704;top:2302;width:689;height:0" coordorigin="1704,2302" coordsize="689,0" path="m1704,2302l2393,2302e" filled="f" stroked="t" strokeweight="0.58pt" strokecolor="#000000">
              <v:path arrowok="t"/>
            </v:shape>
            <v:shape style="position:absolute;left:2403;top:2302;width:2011;height:0" coordorigin="2403,2302" coordsize="2011,0" path="m2403,2302l4414,2302e" filled="f" stroked="t" strokeweight="0.58pt" strokecolor="#000000">
              <v:path arrowok="t"/>
            </v:shape>
            <v:shape style="position:absolute;left:4424;top:2302;width:2240;height:0" coordorigin="4424,2302" coordsize="2240,0" path="m4424,2302l6663,2302e" filled="f" stroked="t" strokeweight="0.58pt" strokecolor="#000000">
              <v:path arrowok="t"/>
            </v:shape>
            <v:shape style="position:absolute;left:6673;top:2302;width:3411;height:0" coordorigin="6673,2302" coordsize="3411,0" path="m6673,2302l10084,2302e" filled="f" stroked="t" strokeweight="0.58pt" strokecolor="#000000">
              <v:path arrowok="t"/>
            </v:shape>
            <v:shape style="position:absolute;left:10093;top:2302;width:2564;height:0" coordorigin="10093,2302" coordsize="2564,0" path="m10093,2302l12657,2302e" filled="f" stroked="t" strokeweight="0.58pt" strokecolor="#000000">
              <v:path arrowok="t"/>
            </v:shape>
            <v:shape style="position:absolute;left:12667;top:2302;width:1447;height:0" coordorigin="12667,2302" coordsize="1447,0" path="m12667,2302l14114,2302e" filled="f" stroked="t" strokeweight="0.58pt" strokecolor="#000000">
              <v:path arrowok="t"/>
            </v:shape>
            <v:shape style="position:absolute;left:14124;top:2302;width:1843;height:0" coordorigin="14124,2302" coordsize="1843,0" path="m14124,2302l15967,2302e" filled="f" stroked="t" strokeweight="0.58pt" strokecolor="#000000">
              <v:path arrowok="t"/>
            </v:shape>
            <v:shape style="position:absolute;left:15976;top:2302;width:1721;height:0" coordorigin="15976,2302" coordsize="1721,0" path="m15976,2302l17698,2302e" filled="f" stroked="t" strokeweight="0.58pt" strokecolor="#000000">
              <v:path arrowok="t"/>
            </v:shape>
            <v:shape style="position:absolute;left:1704;top:2597;width:689;height:0" coordorigin="1704,2597" coordsize="689,0" path="m1704,2597l2393,2597e" filled="f" stroked="t" strokeweight="0.58pt" strokecolor="#000000">
              <v:path arrowok="t"/>
            </v:shape>
            <v:shape style="position:absolute;left:2403;top:2597;width:2011;height:0" coordorigin="2403,2597" coordsize="2011,0" path="m2403,2597l4414,2597e" filled="f" stroked="t" strokeweight="0.58pt" strokecolor="#000000">
              <v:path arrowok="t"/>
            </v:shape>
            <v:shape style="position:absolute;left:4424;top:2597;width:2240;height:0" coordorigin="4424,2597" coordsize="2240,0" path="m4424,2597l6663,2597e" filled="f" stroked="t" strokeweight="0.58pt" strokecolor="#000000">
              <v:path arrowok="t"/>
            </v:shape>
            <v:shape style="position:absolute;left:6673;top:2597;width:3411;height:0" coordorigin="6673,2597" coordsize="3411,0" path="m6673,2597l10084,2597e" filled="f" stroked="t" strokeweight="0.58pt" strokecolor="#000000">
              <v:path arrowok="t"/>
            </v:shape>
            <v:shape style="position:absolute;left:10093;top:2597;width:2564;height:0" coordorigin="10093,2597" coordsize="2564,0" path="m10093,2597l12657,2597e" filled="f" stroked="t" strokeweight="0.58pt" strokecolor="#000000">
              <v:path arrowok="t"/>
            </v:shape>
            <v:shape style="position:absolute;left:12667;top:2597;width:1447;height:0" coordorigin="12667,2597" coordsize="1447,0" path="m12667,2597l14114,2597e" filled="f" stroked="t" strokeweight="0.58pt" strokecolor="#000000">
              <v:path arrowok="t"/>
            </v:shape>
            <v:shape style="position:absolute;left:14124;top:2597;width:1843;height:0" coordorigin="14124,2597" coordsize="1843,0" path="m14124,2597l15967,2597e" filled="f" stroked="t" strokeweight="0.58pt" strokecolor="#000000">
              <v:path arrowok="t"/>
            </v:shape>
            <v:shape style="position:absolute;left:15976;top:2597;width:1721;height:0" coordorigin="15976,2597" coordsize="1721,0" path="m15976,2597l17698,2597e" filled="f" stroked="t" strokeweight="0.58pt" strokecolor="#000000">
              <v:path arrowok="t"/>
            </v:shape>
            <v:shape style="position:absolute;left:1704;top:2904;width:689;height:0" coordorigin="1704,2904" coordsize="689,0" path="m1704,2904l2393,2904e" filled="f" stroked="t" strokeweight="0.82pt" strokecolor="#DCE6F0">
              <v:path arrowok="t"/>
            </v:shape>
            <v:shape style="position:absolute;left:1737;top:2912;width:0;height:254" coordorigin="1737,2912" coordsize="0,254" path="m1737,2912l1737,3166e" filled="f" stroked="t" strokeweight="3.34pt" strokecolor="#DCE6F0">
              <v:path arrowok="t"/>
            </v:shape>
            <v:shape style="position:absolute;left:2327;top:2912;width:67;height:254" coordorigin="2327,2912" coordsize="67,254" path="m2327,3166l2394,3166,2394,2912,2327,2912,2327,3166xe" filled="t" fillcolor="#DCE6F0" stroked="f">
              <v:path arrowok="t"/>
              <v:fill/>
            </v:shape>
            <v:shape style="position:absolute;left:1704;top:3173;width:689;height:0" coordorigin="1704,3173" coordsize="689,0" path="m1704,3173l2393,3173e" filled="f" stroked="t" strokeweight="0.82pt" strokecolor="#DCE6F0">
              <v:path arrowok="t"/>
            </v:shape>
            <v:shape style="position:absolute;left:1769;top:2912;width:559;height:254" coordorigin="1769,2912" coordsize="559,254" path="m1769,3166l2328,3166,2328,2912,1769,2912,1769,3166xe" filled="t" fillcolor="#DCE6F0" stroked="f">
              <v:path arrowok="t"/>
              <v:fill/>
            </v:shape>
            <v:shape style="position:absolute;left:2403;top:2913;width:2009;height:0" coordorigin="2403,2913" coordsize="2009,0" path="m2403,2913l4412,2913e" filled="f" stroked="t" strokeweight="1.66pt" strokecolor="#DCE6F0">
              <v:path arrowok="t"/>
            </v:shape>
            <v:shape style="position:absolute;left:2402;top:2928;width:67;height:252" coordorigin="2402,2928" coordsize="67,252" path="m2402,3180l2469,3180,2469,2928,2402,2928,2402,3180xe" filled="t" fillcolor="#DCE6F0" stroked="f">
              <v:path arrowok="t"/>
              <v:fill/>
            </v:shape>
            <v:shape style="position:absolute;left:4346;top:2928;width:67;height:252" coordorigin="4346,2928" coordsize="67,252" path="m4346,3180l4413,3180,4413,2928,4346,2928,4346,3180xe" filled="t" fillcolor="#DCE6F0" stroked="f">
              <v:path arrowok="t"/>
              <v:fill/>
            </v:shape>
            <v:shape style="position:absolute;left:2468;top:2928;width:1879;height:252" coordorigin="2468,2928" coordsize="1879,252" path="m2468,3180l4347,3180,4347,2928,2468,2928,2468,3180xe" filled="t" fillcolor="#DCE6F0" stroked="f">
              <v:path arrowok="t"/>
              <v:fill/>
            </v:shape>
            <v:shape style="position:absolute;left:4421;top:2913;width:2242;height:0" coordorigin="4421,2913" coordsize="2242,0" path="m4421,2913l6663,2913e" filled="f" stroked="t" strokeweight="1.66pt" strokecolor="#DCE6F0">
              <v:path arrowok="t"/>
            </v:shape>
            <v:shape style="position:absolute;left:4420;top:2928;width:69;height:252" coordorigin="4420,2928" coordsize="69,252" path="m4420,3180l4489,3180,4489,2928,4420,2928,4420,3180xe" filled="t" fillcolor="#DCE6F0" stroked="f">
              <v:path arrowok="t"/>
              <v:fill/>
            </v:shape>
            <v:shape style="position:absolute;left:6598;top:2928;width:67;height:252" coordorigin="6598,2928" coordsize="67,252" path="m6598,3180l6664,3180,6664,2928,6598,2928,6598,3180xe" filled="t" fillcolor="#DCE6F0" stroked="f">
              <v:path arrowok="t"/>
              <v:fill/>
            </v:shape>
            <v:shape style="position:absolute;left:4488;top:2928;width:2110;height:252" coordorigin="4488,2928" coordsize="2110,252" path="m4488,3180l6598,3180,6598,2928,4488,2928,4488,3180xe" filled="t" fillcolor="#DCE6F0" stroked="f">
              <v:path arrowok="t"/>
              <v:fill/>
            </v:shape>
            <v:shape style="position:absolute;left:6673;top:2913;width:3408;height:0" coordorigin="6673,2913" coordsize="3408,0" path="m6673,2913l10081,2913e" filled="f" stroked="t" strokeweight="1.66pt" strokecolor="#DCE6F0">
              <v:path arrowok="t"/>
            </v:shape>
            <v:shape style="position:absolute;left:6672;top:2928;width:67;height:252" coordorigin="6672,2928" coordsize="67,252" path="m6672,3180l6739,3180,6739,2928,6672,2928,6672,3180xe" filled="t" fillcolor="#DCE6F0" stroked="f">
              <v:path arrowok="t"/>
              <v:fill/>
            </v:shape>
            <v:shape style="position:absolute;left:10049;top:2928;width:0;height:252" coordorigin="10049,2928" coordsize="0,252" path="m10049,2928l10049,3180e" filled="f" stroked="t" strokeweight="3.34pt" strokecolor="#DCE6F0">
              <v:path arrowok="t"/>
            </v:shape>
            <v:shape style="position:absolute;left:6738;top:2928;width:3279;height:252" coordorigin="6738,2928" coordsize="3279,252" path="m6738,3180l10017,3180,10017,2928,6738,2928,6738,3180xe" filled="t" fillcolor="#DCE6F0" stroked="f">
              <v:path arrowok="t"/>
              <v:fill/>
            </v:shape>
            <v:shape style="position:absolute;left:10093;top:2913;width:2561;height:0" coordorigin="10093,2913" coordsize="2561,0" path="m10093,2913l12655,2913e" filled="f" stroked="t" strokeweight="1.66pt" strokecolor="#DCE6F0">
              <v:path arrowok="t"/>
            </v:shape>
            <v:shape style="position:absolute;left:10126;top:2928;width:0;height:252" coordorigin="10126,2928" coordsize="0,252" path="m10126,2928l10126,3180e" filled="f" stroked="t" strokeweight="3.34pt" strokecolor="#DCE6F0">
              <v:path arrowok="t"/>
            </v:shape>
            <v:shape style="position:absolute;left:12622;top:2928;width:0;height:252" coordorigin="12622,2928" coordsize="0,252" path="m12622,2928l12622,3180e" filled="f" stroked="t" strokeweight="3.364pt" strokecolor="#DCE6F0">
              <v:path arrowok="t"/>
            </v:shape>
            <v:shape style="position:absolute;left:10158;top:2928;width:2431;height:252" coordorigin="10158,2928" coordsize="2431,252" path="m10158,3180l12589,3180,12589,2928,10158,2928,10158,3180xe" filled="t" fillcolor="#DCE6F0" stroked="f">
              <v:path arrowok="t"/>
              <v:fill/>
            </v:shape>
            <v:shape style="position:absolute;left:12667;top:2913;width:1447;height:0" coordorigin="12667,2913" coordsize="1447,0" path="m12667,2913l14114,2913e" filled="f" stroked="t" strokeweight="1.66pt" strokecolor="#DCE6F0">
              <v:path arrowok="t"/>
            </v:shape>
            <v:shape style="position:absolute;left:12699;top:2928;width:0;height:252" coordorigin="12699,2928" coordsize="0,252" path="m12699,2928l12699,3180e" filled="f" stroked="t" strokeweight="3.34pt" strokecolor="#DCE6F0">
              <v:path arrowok="t"/>
            </v:shape>
            <v:shape style="position:absolute;left:14048;top:2928;width:67;height:252" coordorigin="14048,2928" coordsize="67,252" path="m14048,3180l14115,3180,14115,2928,14048,2928,14048,3180xe" filled="t" fillcolor="#DCE6F0" stroked="f">
              <v:path arrowok="t"/>
              <v:fill/>
            </v:shape>
            <v:shape style="position:absolute;left:12732;top:2928;width:1318;height:252" coordorigin="12732,2928" coordsize="1318,252" path="m12732,3180l14049,3180,14049,2928,12732,2928,12732,3180xe" filled="t" fillcolor="#DCE6F0" stroked="f">
              <v:path arrowok="t"/>
              <v:fill/>
            </v:shape>
            <v:shape style="position:absolute;left:14124;top:2913;width:1843;height:0" coordorigin="14124,2913" coordsize="1843,0" path="m14124,2913l15967,2913e" filled="f" stroked="t" strokeweight="1.66pt" strokecolor="#DCE6F0">
              <v:path arrowok="t"/>
            </v:shape>
            <v:shape style="position:absolute;left:14123;top:2928;width:67;height:252" coordorigin="14123,2928" coordsize="67,252" path="m14123,3180l14189,3180,14189,2928,14123,2928,14123,3180xe" filled="t" fillcolor="#DCE6F0" stroked="f">
              <v:path arrowok="t"/>
              <v:fill/>
            </v:shape>
            <v:shape style="position:absolute;left:15901;top:2928;width:67;height:252" coordorigin="15901,2928" coordsize="67,252" path="m15901,3180l15968,3180,15968,2928,15901,2928,15901,3180xe" filled="t" fillcolor="#DCE6F0" stroked="f">
              <v:path arrowok="t"/>
              <v:fill/>
            </v:shape>
            <v:shape style="position:absolute;left:14188;top:2928;width:1714;height:252" coordorigin="14188,2928" coordsize="1714,252" path="m14188,3180l15902,3180,15902,2928,14188,2928,14188,3180xe" filled="t" fillcolor="#DCE6F0" stroked="f">
              <v:path arrowok="t"/>
              <v:fill/>
            </v:shape>
            <v:shape style="position:absolute;left:15976;top:2913;width:1719;height:0" coordorigin="15976,2913" coordsize="1719,0" path="m15976,2913l17695,2913e" filled="f" stroked="t" strokeweight="1.66pt" strokecolor="#DCE6F0">
              <v:path arrowok="t"/>
            </v:shape>
            <v:shape style="position:absolute;left:15975;top:2928;width:67;height:252" coordorigin="15975,2928" coordsize="67,252" path="m15975,3180l16042,3180,16042,2928,15975,2928,15975,3180xe" filled="t" fillcolor="#DCE6F0" stroked="f">
              <v:path arrowok="t"/>
              <v:fill/>
            </v:shape>
            <v:shape style="position:absolute;left:17663;top:2928;width:0;height:252" coordorigin="17663,2928" coordsize="0,252" path="m17663,2928l17663,3180e" filled="f" stroked="t" strokeweight="3.34pt" strokecolor="#DCE6F0">
              <v:path arrowok="t"/>
            </v:shape>
            <v:shape style="position:absolute;left:16041;top:2928;width:1589;height:252" coordorigin="16041,2928" coordsize="1589,252" path="m16041,3180l17630,3180,17630,2928,16041,2928,16041,3180xe" filled="t" fillcolor="#DCE6F0" stroked="f">
              <v:path arrowok="t"/>
              <v:fill/>
            </v:shape>
            <v:shape style="position:absolute;left:1704;top:2892;width:689;height:0" coordorigin="1704,2892" coordsize="689,0" path="m1704,2892l2393,2892e" filled="f" stroked="t" strokeweight="0.58pt" strokecolor="#000000">
              <v:path arrowok="t"/>
            </v:shape>
            <v:shape style="position:absolute;left:2403;top:2892;width:2011;height:0" coordorigin="2403,2892" coordsize="2011,0" path="m2403,2892l4414,2892e" filled="f" stroked="t" strokeweight="0.58pt" strokecolor="#000000">
              <v:path arrowok="t"/>
            </v:shape>
            <v:shape style="position:absolute;left:4424;top:2892;width:2240;height:0" coordorigin="4424,2892" coordsize="2240,0" path="m4424,2892l6663,2892e" filled="f" stroked="t" strokeweight="0.58pt" strokecolor="#000000">
              <v:path arrowok="t"/>
            </v:shape>
            <v:shape style="position:absolute;left:6673;top:2892;width:3411;height:0" coordorigin="6673,2892" coordsize="3411,0" path="m6673,2892l10084,2892e" filled="f" stroked="t" strokeweight="0.58pt" strokecolor="#000000">
              <v:path arrowok="t"/>
            </v:shape>
            <v:shape style="position:absolute;left:10093;top:2892;width:2564;height:0" coordorigin="10093,2892" coordsize="2564,0" path="m10093,2892l12657,2892e" filled="f" stroked="t" strokeweight="0.58pt" strokecolor="#000000">
              <v:path arrowok="t"/>
            </v:shape>
            <v:shape style="position:absolute;left:12667;top:2892;width:1447;height:0" coordorigin="12667,2892" coordsize="1447,0" path="m12667,2892l14114,2892e" filled="f" stroked="t" strokeweight="0.58pt" strokecolor="#000000">
              <v:path arrowok="t"/>
            </v:shape>
            <v:shape style="position:absolute;left:14124;top:2892;width:1843;height:0" coordorigin="14124,2892" coordsize="1843,0" path="m14124,2892l15967,2892e" filled="f" stroked="t" strokeweight="0.58pt" strokecolor="#000000">
              <v:path arrowok="t"/>
            </v:shape>
            <v:shape style="position:absolute;left:15976;top:2892;width:1721;height:0" coordorigin="15976,2892" coordsize="1721,0" path="m15976,2892l17698,2892e" filled="f" stroked="t" strokeweight="0.58pt" strokecolor="#000000">
              <v:path arrowok="t"/>
            </v:shape>
            <v:shape style="position:absolute;left:1704;top:3185;width:689;height:0" coordorigin="1704,3185" coordsize="689,0" path="m1704,3185l2393,3185e" filled="f" stroked="t" strokeweight="0.58pt" strokecolor="#000000">
              <v:path arrowok="t"/>
            </v:shape>
            <v:shape style="position:absolute;left:2403;top:3185;width:2011;height:0" coordorigin="2403,3185" coordsize="2011,0" path="m2403,3185l4414,3185e" filled="f" stroked="t" strokeweight="0.58pt" strokecolor="#000000">
              <v:path arrowok="t"/>
            </v:shape>
            <v:shape style="position:absolute;left:4424;top:3185;width:2240;height:0" coordorigin="4424,3185" coordsize="2240,0" path="m4424,3185l6663,3185e" filled="f" stroked="t" strokeweight="0.58pt" strokecolor="#000000">
              <v:path arrowok="t"/>
            </v:shape>
            <v:shape style="position:absolute;left:6673;top:3185;width:3411;height:0" coordorigin="6673,3185" coordsize="3411,0" path="m6673,3185l10084,3185e" filled="f" stroked="t" strokeweight="0.58pt" strokecolor="#000000">
              <v:path arrowok="t"/>
            </v:shape>
            <v:shape style="position:absolute;left:10093;top:3185;width:2564;height:0" coordorigin="10093,3185" coordsize="2564,0" path="m10093,3185l12657,3185e" filled="f" stroked="t" strokeweight="0.58pt" strokecolor="#000000">
              <v:path arrowok="t"/>
            </v:shape>
            <v:shape style="position:absolute;left:12667;top:3185;width:1447;height:0" coordorigin="12667,3185" coordsize="1447,0" path="m12667,3185l14114,3185e" filled="f" stroked="t" strokeweight="0.58pt" strokecolor="#000000">
              <v:path arrowok="t"/>
            </v:shape>
            <v:shape style="position:absolute;left:14124;top:3185;width:1843;height:0" coordorigin="14124,3185" coordsize="1843,0" path="m14124,3185l15967,3185e" filled="f" stroked="t" strokeweight="0.58pt" strokecolor="#000000">
              <v:path arrowok="t"/>
            </v:shape>
            <v:shape style="position:absolute;left:15976;top:3185;width:1721;height:0" coordorigin="15976,3185" coordsize="1721,0" path="m15976,3185l17698,3185e" filled="f" stroked="t" strokeweight="0.58pt" strokecolor="#000000">
              <v:path arrowok="t"/>
            </v:shape>
            <v:shape style="position:absolute;left:1704;top:3771;width:689;height:159" coordorigin="1704,3771" coordsize="689,159" path="m1704,3930l2393,3930,2393,3771,1704,3771,1704,3930xe" filled="t" fillcolor="#DCE6F0" stroked="f">
              <v:path arrowok="t"/>
              <v:fill/>
            </v:shape>
            <v:shape style="position:absolute;left:1737;top:3930;width:0;height:254" coordorigin="1737,3930" coordsize="0,254" path="m1737,3930l1737,4184e" filled="f" stroked="t" strokeweight="3.34pt" strokecolor="#DCE6F0">
              <v:path arrowok="t"/>
            </v:shape>
            <v:shape style="position:absolute;left:2361;top:3930;width:0;height:254" coordorigin="2361,3930" coordsize="0,254" path="m2361,3930l2361,4184e" filled="f" stroked="t" strokeweight="3.34pt" strokecolor="#DCE6F0">
              <v:path arrowok="t"/>
            </v:shape>
            <v:shape style="position:absolute;left:1704;top:4184;width:689;height:158" coordorigin="1704,4184" coordsize="689,158" path="m1704,4343l2393,4343,2393,4184,1704,4184,1704,4343xe" filled="t" fillcolor="#DCE6F0" stroked="f">
              <v:path arrowok="t"/>
              <v:fill/>
            </v:shape>
            <v:shape style="position:absolute;left:1769;top:3930;width:559;height:254" coordorigin="1769,3930" coordsize="559,254" path="m1769,4184l2328,4184,2328,3930,1769,3930,1769,4184xe" filled="t" fillcolor="#DCE6F0" stroked="f">
              <v:path arrowok="t"/>
              <v:fill/>
            </v:shape>
            <v:shape style="position:absolute;left:2403;top:3771;width:2009;height:317" coordorigin="2403,3771" coordsize="2009,317" path="m2403,4088l4412,4088,4412,3771,2403,3771,2403,4088xe" filled="t" fillcolor="#DCE6F0" stroked="f">
              <v:path arrowok="t"/>
              <v:fill/>
            </v:shape>
            <v:shape style="position:absolute;left:2435;top:4088;width:0;height:254" coordorigin="2435,4088" coordsize="0,254" path="m2435,4088l2435,4343e" filled="f" stroked="t" strokeweight="3.34pt" strokecolor="#DCE6F0">
              <v:path arrowok="t"/>
            </v:shape>
            <v:shape style="position:absolute;left:4346;top:4088;width:67;height:254" coordorigin="4346,4088" coordsize="67,254" path="m4346,4343l4413,4343,4413,4088,4346,4088,4346,4343xe" filled="t" fillcolor="#DCE6F0" stroked="f">
              <v:path arrowok="t"/>
              <v:fill/>
            </v:shape>
            <v:shape style="position:absolute;left:2468;top:4088;width:1879;height:254" coordorigin="2468,4088" coordsize="1879,254" path="m4347,4342l4347,4088,2468,4088,2468,4342,4347,4342xe" filled="t" fillcolor="#DCE6F0" stroked="f">
              <v:path arrowok="t"/>
              <v:fill/>
            </v:shape>
            <v:shape style="position:absolute;left:4421;top:3771;width:2242;height:317" coordorigin="4421,3771" coordsize="2242,317" path="m4421,4088l6663,4088,6663,3771,4421,3771,4421,4088xe" filled="t" fillcolor="#DCE6F0" stroked="f">
              <v:path arrowok="t"/>
              <v:fill/>
            </v:shape>
            <v:shape style="position:absolute;left:4420;top:4088;width:69;height:254" coordorigin="4420,4088" coordsize="69,254" path="m4420,4343l4489,4343,4489,4088,4420,4088,4420,4343xe" filled="t" fillcolor="#DCE6F0" stroked="f">
              <v:path arrowok="t"/>
              <v:fill/>
            </v:shape>
            <v:shape style="position:absolute;left:6598;top:4088;width:67;height:254" coordorigin="6598,4088" coordsize="67,254" path="m6598,4343l6664,4343,6664,4088,6598,4088,6598,4343xe" filled="t" fillcolor="#DCE6F0" stroked="f">
              <v:path arrowok="t"/>
              <v:fill/>
            </v:shape>
            <v:shape style="position:absolute;left:4488;top:4088;width:2110;height:254" coordorigin="4488,4088" coordsize="2110,254" path="m6598,4342l6598,4088,4488,4088,4488,4342,6598,4342xe" filled="t" fillcolor="#DCE6F0" stroked="f">
              <v:path arrowok="t"/>
              <v:fill/>
            </v:shape>
            <v:shape style="position:absolute;left:6673;top:3771;width:3408;height:317" coordorigin="6673,3771" coordsize="3408,317" path="m6673,4088l10081,4088,10081,3771,6673,3771,6673,4088xe" filled="t" fillcolor="#DCE6F0" stroked="f">
              <v:path arrowok="t"/>
              <v:fill/>
            </v:shape>
            <v:shape style="position:absolute;left:6672;top:4088;width:67;height:254" coordorigin="6672,4088" coordsize="67,254" path="m6672,4343l6739,4343,6739,4088,6672,4088,6672,4343xe" filled="t" fillcolor="#DCE6F0" stroked="f">
              <v:path arrowok="t"/>
              <v:fill/>
            </v:shape>
            <v:shape style="position:absolute;left:10049;top:4088;width:0;height:254" coordorigin="10049,4088" coordsize="0,254" path="m10049,4088l10049,4343e" filled="f" stroked="t" strokeweight="3.34pt" strokecolor="#DCE6F0">
              <v:path arrowok="t"/>
            </v:shape>
            <v:shape style="position:absolute;left:6738;top:4088;width:3279;height:254" coordorigin="6738,4088" coordsize="3279,254" path="m10017,4342l10017,4088,6738,4088,6738,4342,10017,4342xe" filled="t" fillcolor="#DCE6F0" stroked="f">
              <v:path arrowok="t"/>
              <v:fill/>
            </v:shape>
            <v:shape style="position:absolute;left:10093;top:3803;width:2561;height:0" coordorigin="10093,3803" coordsize="2561,0" path="m10093,3803l12655,3803e" filled="f" stroked="t" strokeweight="3.34pt" strokecolor="#DCE6F0">
              <v:path arrowok="t"/>
            </v:shape>
            <v:shape style="position:absolute;left:10126;top:3836;width:0;height:507" coordorigin="10126,3836" coordsize="0,507" path="m10126,3836l10126,4343e" filled="f" stroked="t" strokeweight="3.34pt" strokecolor="#DCE6F0">
              <v:path arrowok="t"/>
            </v:shape>
            <v:shape style="position:absolute;left:12622;top:3836;width:0;height:507" coordorigin="12622,3836" coordsize="0,507" path="m12622,3836l12622,4343e" filled="f" stroked="t" strokeweight="3.364pt" strokecolor="#DCE6F0">
              <v:path arrowok="t"/>
            </v:shape>
            <v:shape style="position:absolute;left:10158;top:3836;width:2431;height:252" coordorigin="10158,3836" coordsize="2431,252" path="m10158,4088l12589,4088,12589,3836,10158,3836,10158,4088xe" filled="t" fillcolor="#DCE6F0" stroked="f">
              <v:path arrowok="t"/>
              <v:fill/>
            </v:shape>
            <v:shape style="position:absolute;left:10158;top:4088;width:2431;height:254" coordorigin="10158,4088" coordsize="2431,254" path="m10158,4343l12589,4343,12589,4088,10158,4088,10158,4343xe" filled="t" fillcolor="#DCE6F0" stroked="f">
              <v:path arrowok="t"/>
              <v:fill/>
            </v:shape>
            <v:shape style="position:absolute;left:12667;top:3771;width:1447;height:317" coordorigin="12667,3771" coordsize="1447,317" path="m12667,4088l14114,4088,14114,3771,12667,3771,12667,4088xe" filled="t" fillcolor="#DCE6F0" stroked="f">
              <v:path arrowok="t"/>
              <v:fill/>
            </v:shape>
            <v:shape style="position:absolute;left:12699;top:4088;width:0;height:254" coordorigin="12699,4088" coordsize="0,254" path="m12699,4088l12699,4343e" filled="f" stroked="t" strokeweight="3.34pt" strokecolor="#DCE6F0">
              <v:path arrowok="t"/>
            </v:shape>
            <v:shape style="position:absolute;left:14048;top:4088;width:67;height:254" coordorigin="14048,4088" coordsize="67,254" path="m14048,4343l14115,4343,14115,4088,14048,4088,14048,4343xe" filled="t" fillcolor="#DCE6F0" stroked="f">
              <v:path arrowok="t"/>
              <v:fill/>
            </v:shape>
            <v:shape style="position:absolute;left:12732;top:4088;width:1318;height:254" coordorigin="12732,4088" coordsize="1318,254" path="m14049,4342l14049,4088,12732,4088,12732,4342,14049,4342xe" filled="t" fillcolor="#DCE6F0" stroked="f">
              <v:path arrowok="t"/>
              <v:fill/>
            </v:shape>
            <v:shape style="position:absolute;left:14124;top:3771;width:1843;height:317" coordorigin="14124,3771" coordsize="1843,317" path="m14124,4088l15967,4088,15967,3771,14124,3771,14124,4088xe" filled="t" fillcolor="#DCE6F0" stroked="f">
              <v:path arrowok="t"/>
              <v:fill/>
            </v:shape>
            <v:shape style="position:absolute;left:14123;top:4088;width:67;height:254" coordorigin="14123,4088" coordsize="67,254" path="m14123,4343l14189,4343,14189,4088,14123,4088,14123,4343xe" filled="t" fillcolor="#DCE6F0" stroked="f">
              <v:path arrowok="t"/>
              <v:fill/>
            </v:shape>
            <v:shape style="position:absolute;left:15901;top:4088;width:67;height:254" coordorigin="15901,4088" coordsize="67,254" path="m15901,4343l15968,4343,15968,4088,15901,4088,15901,4343xe" filled="t" fillcolor="#DCE6F0" stroked="f">
              <v:path arrowok="t"/>
              <v:fill/>
            </v:shape>
            <v:shape style="position:absolute;left:14188;top:4088;width:1714;height:254" coordorigin="14188,4088" coordsize="1714,254" path="m15902,4342l15902,4088,14188,4088,14188,4342,15902,4342xe" filled="t" fillcolor="#DCE6F0" stroked="f">
              <v:path arrowok="t"/>
              <v:fill/>
            </v:shape>
            <v:shape style="position:absolute;left:15976;top:3771;width:1719;height:317" coordorigin="15976,3771" coordsize="1719,317" path="m15976,4088l17695,4088,17695,3771,15976,3771,15976,4088xe" filled="t" fillcolor="#DCE6F0" stroked="f">
              <v:path arrowok="t"/>
              <v:fill/>
            </v:shape>
            <v:shape style="position:absolute;left:15975;top:4088;width:67;height:254" coordorigin="15975,4088" coordsize="67,254" path="m15975,4343l16042,4343,16042,4088,15975,4088,15975,4343xe" filled="t" fillcolor="#DCE6F0" stroked="f">
              <v:path arrowok="t"/>
              <v:fill/>
            </v:shape>
            <v:shape style="position:absolute;left:17663;top:4088;width:0;height:254" coordorigin="17663,4088" coordsize="0,254" path="m17663,4088l17663,4343e" filled="f" stroked="t" strokeweight="3.34pt" strokecolor="#DCE6F0">
              <v:path arrowok="t"/>
            </v:shape>
            <v:shape style="position:absolute;left:16041;top:4088;width:1589;height:254" coordorigin="16041,4088" coordsize="1589,254" path="m17630,4342l17630,4088,16041,4088,16041,4342,17630,4342xe" filled="t" fillcolor="#DCE6F0" stroked="f">
              <v:path arrowok="t"/>
              <v:fill/>
            </v:shape>
            <v:shape style="position:absolute;left:1704;top:3766;width:689;height:0" coordorigin="1704,3766" coordsize="689,0" path="m1704,3766l2393,3766e" filled="f" stroked="t" strokeweight="0.58001pt" strokecolor="#000000">
              <v:path arrowok="t"/>
            </v:shape>
            <v:shape style="position:absolute;left:2403;top:3766;width:2011;height:0" coordorigin="2403,3766" coordsize="2011,0" path="m2403,3766l4414,3766e" filled="f" stroked="t" strokeweight="0.58001pt" strokecolor="#000000">
              <v:path arrowok="t"/>
            </v:shape>
            <v:shape style="position:absolute;left:4424;top:3766;width:2240;height:0" coordorigin="4424,3766" coordsize="2240,0" path="m4424,3766l6663,3766e" filled="f" stroked="t" strokeweight="0.58001pt" strokecolor="#000000">
              <v:path arrowok="t"/>
            </v:shape>
            <v:shape style="position:absolute;left:6673;top:3766;width:3411;height:0" coordorigin="6673,3766" coordsize="3411,0" path="m6673,3766l10084,3766e" filled="f" stroked="t" strokeweight="0.58001pt" strokecolor="#000000">
              <v:path arrowok="t"/>
            </v:shape>
            <v:shape style="position:absolute;left:10093;top:3766;width:2564;height:0" coordorigin="10093,3766" coordsize="2564,0" path="m10093,3766l12657,3766e" filled="f" stroked="t" strokeweight="0.58001pt" strokecolor="#000000">
              <v:path arrowok="t"/>
            </v:shape>
            <v:shape style="position:absolute;left:12667;top:3766;width:1447;height:0" coordorigin="12667,3766" coordsize="1447,0" path="m12667,3766l14114,3766e" filled="f" stroked="t" strokeweight="0.58001pt" strokecolor="#000000">
              <v:path arrowok="t"/>
            </v:shape>
            <v:shape style="position:absolute;left:14124;top:3766;width:1843;height:0" coordorigin="14124,3766" coordsize="1843,0" path="m14124,3766l15967,3766e" filled="f" stroked="t" strokeweight="0.58001pt" strokecolor="#000000">
              <v:path arrowok="t"/>
            </v:shape>
            <v:shape style="position:absolute;left:15976;top:3766;width:1721;height:0" coordorigin="15976,3766" coordsize="1721,0" path="m15976,3766l17698,3766e" filled="f" stroked="t" strokeweight="0.58001pt" strokecolor="#000000">
              <v:path arrowok="t"/>
            </v:shape>
            <v:shape style="position:absolute;left:1704;top:4347;width:689;height:0" coordorigin="1704,4347" coordsize="689,0" path="m1704,4347l2393,4347e" filled="f" stroked="t" strokeweight="0.58pt" strokecolor="#000000">
              <v:path arrowok="t"/>
            </v:shape>
            <v:shape style="position:absolute;left:2403;top:4347;width:2011;height:0" coordorigin="2403,4347" coordsize="2011,0" path="m2403,4347l4414,4347e" filled="f" stroked="t" strokeweight="0.58pt" strokecolor="#000000">
              <v:path arrowok="t"/>
            </v:shape>
            <v:shape style="position:absolute;left:4424;top:4347;width:2240;height:0" coordorigin="4424,4347" coordsize="2240,0" path="m4424,4347l6663,4347e" filled="f" stroked="t" strokeweight="0.58pt" strokecolor="#000000">
              <v:path arrowok="t"/>
            </v:shape>
            <v:shape style="position:absolute;left:6673;top:4347;width:3411;height:0" coordorigin="6673,4347" coordsize="3411,0" path="m6673,4347l10084,4347e" filled="f" stroked="t" strokeweight="0.58pt" strokecolor="#000000">
              <v:path arrowok="t"/>
            </v:shape>
            <v:shape style="position:absolute;left:10093;top:4347;width:2564;height:0" coordorigin="10093,4347" coordsize="2564,0" path="m10093,4347l12657,4347e" filled="f" stroked="t" strokeweight="0.58pt" strokecolor="#000000">
              <v:path arrowok="t"/>
            </v:shape>
            <v:shape style="position:absolute;left:12667;top:4347;width:1447;height:0" coordorigin="12667,4347" coordsize="1447,0" path="m12667,4347l14114,4347e" filled="f" stroked="t" strokeweight="0.58pt" strokecolor="#000000">
              <v:path arrowok="t"/>
            </v:shape>
            <v:shape style="position:absolute;left:14124;top:4347;width:1843;height:0" coordorigin="14124,4347" coordsize="1843,0" path="m14124,4347l15967,4347e" filled="f" stroked="t" strokeweight="0.58pt" strokecolor="#000000">
              <v:path arrowok="t"/>
            </v:shape>
            <v:shape style="position:absolute;left:15976;top:4347;width:1721;height:0" coordorigin="15976,4347" coordsize="1721,0" path="m15976,4347l17698,4347e" filled="f" stroked="t" strokeweight="0.58pt" strokecolor="#000000">
              <v:path arrowok="t"/>
            </v:shape>
            <v:shape style="position:absolute;left:1704;top:4656;width:689;height:0" coordorigin="1704,4656" coordsize="689,0" path="m1704,4656l2393,4656e" filled="f" stroked="t" strokeweight="0.94001pt" strokecolor="#DCE6F0">
              <v:path arrowok="t"/>
            </v:shape>
            <v:shape style="position:absolute;left:1737;top:4664;width:0;height:252" coordorigin="1737,4664" coordsize="0,252" path="m1737,4664l1737,4916e" filled="f" stroked="t" strokeweight="3.34pt" strokecolor="#DCE6F0">
              <v:path arrowok="t"/>
            </v:shape>
            <v:shape style="position:absolute;left:2327;top:4664;width:67;height:252" coordorigin="2327,4664" coordsize="67,252" path="m2327,4916l2394,4916,2394,4664,2327,4664,2327,4916xe" filled="t" fillcolor="#DCE6F0" stroked="f">
              <v:path arrowok="t"/>
              <v:fill/>
            </v:shape>
            <v:shape style="position:absolute;left:1704;top:4925;width:689;height:0" coordorigin="1704,4925" coordsize="689,0" path="m1704,4925l2393,4925e" filled="f" stroked="t" strokeweight="0.94pt" strokecolor="#DCE6F0">
              <v:path arrowok="t"/>
            </v:shape>
            <v:shape style="position:absolute;left:1769;top:4664;width:559;height:252" coordorigin="1769,4664" coordsize="559,252" path="m1769,4916l2328,4916,2328,4664,1769,4664,1769,4916xe" filled="t" fillcolor="#DCE6F0" stroked="f">
              <v:path arrowok="t"/>
              <v:fill/>
            </v:shape>
            <v:shape style="position:absolute;left:2403;top:4663;width:2009;height:0" coordorigin="2403,4663" coordsize="2009,0" path="m2403,4663l4412,4663e" filled="f" stroked="t" strokeweight="1.66pt" strokecolor="#DCE6F0">
              <v:path arrowok="t"/>
            </v:shape>
            <v:shape style="position:absolute;left:2402;top:4679;width:67;height:254" coordorigin="2402,4679" coordsize="67,254" path="m2402,4933l2469,4933,2469,4679,2402,4679,2402,4933xe" filled="t" fillcolor="#DCE6F0" stroked="f">
              <v:path arrowok="t"/>
              <v:fill/>
            </v:shape>
            <v:shape style="position:absolute;left:4346;top:4679;width:67;height:254" coordorigin="4346,4679" coordsize="67,254" path="m4346,4933l4413,4933,4413,4679,4346,4679,4346,4933xe" filled="t" fillcolor="#DCE6F0" stroked="f">
              <v:path arrowok="t"/>
              <v:fill/>
            </v:shape>
            <v:shape style="position:absolute;left:2468;top:4679;width:1879;height:254" coordorigin="2468,4679" coordsize="1879,254" path="m4347,4933l4347,4679,2468,4679,2468,4933,4347,4933xe" filled="t" fillcolor="#DCE6F0" stroked="f">
              <v:path arrowok="t"/>
              <v:fill/>
            </v:shape>
            <v:shape style="position:absolute;left:4421;top:4663;width:2242;height:0" coordorigin="4421,4663" coordsize="2242,0" path="m4421,4663l6663,4663e" filled="f" stroked="t" strokeweight="1.66pt" strokecolor="#DCE6F0">
              <v:path arrowok="t"/>
            </v:shape>
            <v:shape style="position:absolute;left:4420;top:4679;width:69;height:254" coordorigin="4420,4679" coordsize="69,254" path="m4420,4933l4489,4933,4489,4679,4420,4679,4420,4933xe" filled="t" fillcolor="#DCE6F0" stroked="f">
              <v:path arrowok="t"/>
              <v:fill/>
            </v:shape>
            <v:shape style="position:absolute;left:6598;top:4679;width:67;height:254" coordorigin="6598,4679" coordsize="67,254" path="m6598,4933l6664,4933,6664,4679,6598,4679,6598,4933xe" filled="t" fillcolor="#DCE6F0" stroked="f">
              <v:path arrowok="t"/>
              <v:fill/>
            </v:shape>
            <v:shape style="position:absolute;left:4488;top:4679;width:2110;height:254" coordorigin="4488,4679" coordsize="2110,254" path="m6598,4933l6598,4679,4488,4679,4488,4933,6598,4933xe" filled="t" fillcolor="#DCE6F0" stroked="f">
              <v:path arrowok="t"/>
              <v:fill/>
            </v:shape>
            <v:shape style="position:absolute;left:6673;top:4663;width:3408;height:0" coordorigin="6673,4663" coordsize="3408,0" path="m6673,4663l10081,4663e" filled="f" stroked="t" strokeweight="1.66pt" strokecolor="#DCE6F0">
              <v:path arrowok="t"/>
            </v:shape>
            <v:shape style="position:absolute;left:6672;top:4679;width:67;height:254" coordorigin="6672,4679" coordsize="67,254" path="m6672,4933l6739,4933,6739,4679,6672,4679,6672,4933xe" filled="t" fillcolor="#DCE6F0" stroked="f">
              <v:path arrowok="t"/>
              <v:fill/>
            </v:shape>
            <v:shape style="position:absolute;left:10049;top:4679;width:0;height:254" coordorigin="10049,4679" coordsize="0,254" path="m10049,4679l10049,4933e" filled="f" stroked="t" strokeweight="3.34pt" strokecolor="#DCE6F0">
              <v:path arrowok="t"/>
            </v:shape>
            <v:shape style="position:absolute;left:6738;top:4679;width:3279;height:254" coordorigin="6738,4679" coordsize="3279,254" path="m10017,4933l10017,4679,6738,4679,6738,4933,10017,4933xe" filled="t" fillcolor="#DCE6F0" stroked="f">
              <v:path arrowok="t"/>
              <v:fill/>
            </v:shape>
            <v:shape style="position:absolute;left:10093;top:4663;width:2561;height:0" coordorigin="10093,4663" coordsize="2561,0" path="m10093,4663l12655,4663e" filled="f" stroked="t" strokeweight="1.66pt" strokecolor="#DCE6F0">
              <v:path arrowok="t"/>
            </v:shape>
            <v:shape style="position:absolute;left:10126;top:4679;width:0;height:254" coordorigin="10126,4679" coordsize="0,254" path="m10126,4679l10126,4933e" filled="f" stroked="t" strokeweight="3.34pt" strokecolor="#DCE6F0">
              <v:path arrowok="t"/>
            </v:shape>
            <v:shape style="position:absolute;left:12622;top:4679;width:0;height:254" coordorigin="12622,4679" coordsize="0,254" path="m12622,4679l12622,4933e" filled="f" stroked="t" strokeweight="3.364pt" strokecolor="#DCE6F0">
              <v:path arrowok="t"/>
            </v:shape>
            <v:shape style="position:absolute;left:10158;top:4679;width:2431;height:254" coordorigin="10158,4679" coordsize="2431,254" path="m12589,4933l12589,4679,10158,4679,10158,4933,12589,4933xe" filled="t" fillcolor="#DCE6F0" stroked="f">
              <v:path arrowok="t"/>
              <v:fill/>
            </v:shape>
            <v:shape style="position:absolute;left:12667;top:4663;width:1447;height:0" coordorigin="12667,4663" coordsize="1447,0" path="m12667,4663l14114,4663e" filled="f" stroked="t" strokeweight="1.66pt" strokecolor="#DCE6F0">
              <v:path arrowok="t"/>
            </v:shape>
            <v:shape style="position:absolute;left:12699;top:4679;width:0;height:254" coordorigin="12699,4679" coordsize="0,254" path="m12699,4679l12699,4933e" filled="f" stroked="t" strokeweight="3.34pt" strokecolor="#DCE6F0">
              <v:path arrowok="t"/>
            </v:shape>
            <v:shape style="position:absolute;left:14048;top:4679;width:67;height:254" coordorigin="14048,4679" coordsize="67,254" path="m14048,4933l14115,4933,14115,4679,14048,4679,14048,4933xe" filled="t" fillcolor="#DCE6F0" stroked="f">
              <v:path arrowok="t"/>
              <v:fill/>
            </v:shape>
            <v:shape style="position:absolute;left:12732;top:4679;width:1318;height:254" coordorigin="12732,4679" coordsize="1318,254" path="m14049,4933l14049,4679,12732,4679,12732,4933,14049,4933xe" filled="t" fillcolor="#DCE6F0" stroked="f">
              <v:path arrowok="t"/>
              <v:fill/>
            </v:shape>
            <v:shape style="position:absolute;left:14124;top:4663;width:1843;height:0" coordorigin="14124,4663" coordsize="1843,0" path="m14124,4663l15967,4663e" filled="f" stroked="t" strokeweight="1.66pt" strokecolor="#DCE6F0">
              <v:path arrowok="t"/>
            </v:shape>
            <v:shape style="position:absolute;left:14123;top:4679;width:67;height:254" coordorigin="14123,4679" coordsize="67,254" path="m14123,4933l14189,4933,14189,4679,14123,4679,14123,4933xe" filled="t" fillcolor="#DCE6F0" stroked="f">
              <v:path arrowok="t"/>
              <v:fill/>
            </v:shape>
            <v:shape style="position:absolute;left:15901;top:4679;width:67;height:254" coordorigin="15901,4679" coordsize="67,254" path="m15901,4933l15968,4933,15968,4679,15901,4679,15901,4933xe" filled="t" fillcolor="#DCE6F0" stroked="f">
              <v:path arrowok="t"/>
              <v:fill/>
            </v:shape>
            <v:shape style="position:absolute;left:14188;top:4679;width:1714;height:254" coordorigin="14188,4679" coordsize="1714,254" path="m15902,4933l15902,4679,14188,4679,14188,4933,15902,4933xe" filled="t" fillcolor="#DCE6F0" stroked="f">
              <v:path arrowok="t"/>
              <v:fill/>
            </v:shape>
            <v:shape style="position:absolute;left:15976;top:4663;width:1719;height:0" coordorigin="15976,4663" coordsize="1719,0" path="m15976,4663l17695,4663e" filled="f" stroked="t" strokeweight="1.66pt" strokecolor="#DCE6F0">
              <v:path arrowok="t"/>
            </v:shape>
            <v:shape style="position:absolute;left:15975;top:4679;width:67;height:254" coordorigin="15975,4679" coordsize="67,254" path="m15975,4933l16042,4933,16042,4679,15975,4679,15975,4933xe" filled="t" fillcolor="#DCE6F0" stroked="f">
              <v:path arrowok="t"/>
              <v:fill/>
            </v:shape>
            <v:shape style="position:absolute;left:17663;top:4679;width:0;height:254" coordorigin="17663,4679" coordsize="0,254" path="m17663,4679l17663,4933e" filled="f" stroked="t" strokeweight="3.34pt" strokecolor="#DCE6F0">
              <v:path arrowok="t"/>
            </v:shape>
            <v:shape style="position:absolute;left:16041;top:4679;width:1589;height:254" coordorigin="16041,4679" coordsize="1589,254" path="m17630,4933l17630,4679,16041,4679,16041,4933,17630,4933xe" filled="t" fillcolor="#DCE6F0" stroked="f">
              <v:path arrowok="t"/>
              <v:fill/>
            </v:shape>
            <v:shape style="position:absolute;left:1704;top:4643;width:689;height:0" coordorigin="1704,4643" coordsize="689,0" path="m1704,4643l2393,4643e" filled="f" stroked="t" strokeweight="0.58pt" strokecolor="#000000">
              <v:path arrowok="t"/>
            </v:shape>
            <v:shape style="position:absolute;left:2403;top:4643;width:2011;height:0" coordorigin="2403,4643" coordsize="2011,0" path="m2403,4643l4414,4643e" filled="f" stroked="t" strokeweight="0.58pt" strokecolor="#000000">
              <v:path arrowok="t"/>
            </v:shape>
            <v:shape style="position:absolute;left:4424;top:4643;width:2240;height:0" coordorigin="4424,4643" coordsize="2240,0" path="m4424,4643l6663,4643e" filled="f" stroked="t" strokeweight="0.58pt" strokecolor="#000000">
              <v:path arrowok="t"/>
            </v:shape>
            <v:shape style="position:absolute;left:6673;top:4643;width:3411;height:0" coordorigin="6673,4643" coordsize="3411,0" path="m6673,4643l10084,4643e" filled="f" stroked="t" strokeweight="0.58pt" strokecolor="#000000">
              <v:path arrowok="t"/>
            </v:shape>
            <v:shape style="position:absolute;left:10093;top:4643;width:2564;height:0" coordorigin="10093,4643" coordsize="2564,0" path="m10093,4643l12657,4643e" filled="f" stroked="t" strokeweight="0.58pt" strokecolor="#000000">
              <v:path arrowok="t"/>
            </v:shape>
            <v:shape style="position:absolute;left:12667;top:4643;width:1447;height:0" coordorigin="12667,4643" coordsize="1447,0" path="m12667,4643l14114,4643e" filled="f" stroked="t" strokeweight="0.58pt" strokecolor="#000000">
              <v:path arrowok="t"/>
            </v:shape>
            <v:shape style="position:absolute;left:14124;top:4643;width:1843;height:0" coordorigin="14124,4643" coordsize="1843,0" path="m14124,4643l15967,4643e" filled="f" stroked="t" strokeweight="0.58pt" strokecolor="#000000">
              <v:path arrowok="t"/>
            </v:shape>
            <v:shape style="position:absolute;left:15976;top:4643;width:1721;height:0" coordorigin="15976,4643" coordsize="1721,0" path="m15976,4643l17698,4643e" filled="f" stroked="t" strokeweight="0.58pt" strokecolor="#000000">
              <v:path arrowok="t"/>
            </v:shape>
            <v:shape style="position:absolute;left:1704;top:4938;width:689;height:0" coordorigin="1704,4938" coordsize="689,0" path="m1704,4938l2393,4938e" filled="f" stroked="t" strokeweight="0.58001pt" strokecolor="#000000">
              <v:path arrowok="t"/>
            </v:shape>
            <v:shape style="position:absolute;left:2403;top:4938;width:2011;height:0" coordorigin="2403,4938" coordsize="2011,0" path="m2403,4938l4414,4938e" filled="f" stroked="t" strokeweight="0.58001pt" strokecolor="#000000">
              <v:path arrowok="t"/>
            </v:shape>
            <v:shape style="position:absolute;left:4424;top:4938;width:2240;height:0" coordorigin="4424,4938" coordsize="2240,0" path="m4424,4938l6663,4938e" filled="f" stroked="t" strokeweight="0.58001pt" strokecolor="#000000">
              <v:path arrowok="t"/>
            </v:shape>
            <v:shape style="position:absolute;left:6673;top:4938;width:3411;height:0" coordorigin="6673,4938" coordsize="3411,0" path="m6673,4938l10084,4938e" filled="f" stroked="t" strokeweight="0.58001pt" strokecolor="#000000">
              <v:path arrowok="t"/>
            </v:shape>
            <v:shape style="position:absolute;left:10093;top:4938;width:2564;height:0" coordorigin="10093,4938" coordsize="2564,0" path="m10093,4938l12657,4938e" filled="f" stroked="t" strokeweight="0.58001pt" strokecolor="#000000">
              <v:path arrowok="t"/>
            </v:shape>
            <v:shape style="position:absolute;left:12667;top:4938;width:1447;height:0" coordorigin="12667,4938" coordsize="1447,0" path="m12667,4938l14114,4938e" filled="f" stroked="t" strokeweight="0.58001pt" strokecolor="#000000">
              <v:path arrowok="t"/>
            </v:shape>
            <v:shape style="position:absolute;left:14124;top:4938;width:1843;height:0" coordorigin="14124,4938" coordsize="1843,0" path="m14124,4938l15967,4938e" filled="f" stroked="t" strokeweight="0.58001pt" strokecolor="#000000">
              <v:path arrowok="t"/>
            </v:shape>
            <v:shape style="position:absolute;left:15976;top:4938;width:1721;height:0" coordorigin="15976,4938" coordsize="1721,0" path="m15976,4938l17698,4938e" filled="f" stroked="t" strokeweight="0.58001pt" strokecolor="#000000">
              <v:path arrowok="t"/>
            </v:shape>
            <v:shape style="position:absolute;left:1704;top:5245;width:689;height:0" coordorigin="1704,5245" coordsize="689,0" path="m1704,5245l2393,5245e" filled="f" stroked="t" strokeweight="0.82pt" strokecolor="#DCE6F0">
              <v:path arrowok="t"/>
            </v:shape>
            <v:shape style="position:absolute;left:1737;top:5252;width:0;height:254" coordorigin="1737,5252" coordsize="0,254" path="m1737,5252l1737,5507e" filled="f" stroked="t" strokeweight="3.34pt" strokecolor="#DCE6F0">
              <v:path arrowok="t"/>
            </v:shape>
            <v:shape style="position:absolute;left:2327;top:5252;width:67;height:254" coordorigin="2327,5252" coordsize="67,254" path="m2327,5507l2394,5507,2394,5252,2327,5252,2327,5507xe" filled="t" fillcolor="#DCE6F0" stroked="f">
              <v:path arrowok="t"/>
              <v:fill/>
            </v:shape>
            <v:shape style="position:absolute;left:1704;top:5514;width:689;height:0" coordorigin="1704,5514" coordsize="689,0" path="m1704,5514l2393,5514e" filled="f" stroked="t" strokeweight="0.82pt" strokecolor="#DCE6F0">
              <v:path arrowok="t"/>
            </v:shape>
            <v:shape style="position:absolute;left:1769;top:5252;width:559;height:254" coordorigin="1769,5252" coordsize="559,254" path="m1769,5507l2328,5507,2328,5252,1769,5252,1769,5507xe" filled="t" fillcolor="#DCE6F0" stroked="f">
              <v:path arrowok="t"/>
              <v:fill/>
            </v:shape>
            <v:shape style="position:absolute;left:2403;top:5253;width:2009;height:0" coordorigin="2403,5253" coordsize="2009,0" path="m2403,5253l4412,5253e" filled="f" stroked="t" strokeweight="1.66pt" strokecolor="#DCE6F0">
              <v:path arrowok="t"/>
            </v:shape>
            <v:shape style="position:absolute;left:2402;top:5269;width:67;height:252" coordorigin="2402,5269" coordsize="67,252" path="m2402,5521l2469,5521,2469,5269,2402,5269,2402,5521xe" filled="t" fillcolor="#DCE6F0" stroked="f">
              <v:path arrowok="t"/>
              <v:fill/>
            </v:shape>
            <v:shape style="position:absolute;left:4346;top:5269;width:67;height:252" coordorigin="4346,5269" coordsize="67,252" path="m4346,5521l4413,5521,4413,5269,4346,5269,4346,5521xe" filled="t" fillcolor="#DCE6F0" stroked="f">
              <v:path arrowok="t"/>
              <v:fill/>
            </v:shape>
            <v:shape style="position:absolute;left:2468;top:5269;width:1879;height:252" coordorigin="2468,5269" coordsize="1879,252" path="m2468,5521l4347,5521,4347,5269,2468,5269,2468,5521xe" filled="t" fillcolor="#DCE6F0" stroked="f">
              <v:path arrowok="t"/>
              <v:fill/>
            </v:shape>
            <v:shape style="position:absolute;left:4421;top:5253;width:2242;height:0" coordorigin="4421,5253" coordsize="2242,0" path="m4421,5253l6663,5253e" filled="f" stroked="t" strokeweight="1.66pt" strokecolor="#DCE6F0">
              <v:path arrowok="t"/>
            </v:shape>
            <v:shape style="position:absolute;left:4420;top:5269;width:69;height:252" coordorigin="4420,5269" coordsize="69,252" path="m4420,5521l4489,5521,4489,5269,4420,5269,4420,5521xe" filled="t" fillcolor="#DCE6F0" stroked="f">
              <v:path arrowok="t"/>
              <v:fill/>
            </v:shape>
            <v:shape style="position:absolute;left:6598;top:5269;width:67;height:252" coordorigin="6598,5269" coordsize="67,252" path="m6598,5521l6664,5521,6664,5269,6598,5269,6598,5521xe" filled="t" fillcolor="#DCE6F0" stroked="f">
              <v:path arrowok="t"/>
              <v:fill/>
            </v:shape>
            <v:shape style="position:absolute;left:4488;top:5269;width:2110;height:252" coordorigin="4488,5269" coordsize="2110,252" path="m4488,5521l6598,5521,6598,5269,4488,5269,4488,5521xe" filled="t" fillcolor="#DCE6F0" stroked="f">
              <v:path arrowok="t"/>
              <v:fill/>
            </v:shape>
            <v:shape style="position:absolute;left:6673;top:5253;width:3408;height:0" coordorigin="6673,5253" coordsize="3408,0" path="m6673,5253l10081,5253e" filled="f" stroked="t" strokeweight="1.66pt" strokecolor="#DCE6F0">
              <v:path arrowok="t"/>
            </v:shape>
            <v:shape style="position:absolute;left:6672;top:5269;width:67;height:252" coordorigin="6672,5269" coordsize="67,252" path="m6672,5521l6739,5521,6739,5269,6672,5269,6672,5521xe" filled="t" fillcolor="#DCE6F0" stroked="f">
              <v:path arrowok="t"/>
              <v:fill/>
            </v:shape>
            <v:shape style="position:absolute;left:10049;top:5269;width:0;height:252" coordorigin="10049,5269" coordsize="0,252" path="m10049,5269l10049,5521e" filled="f" stroked="t" strokeweight="3.34pt" strokecolor="#DCE6F0">
              <v:path arrowok="t"/>
            </v:shape>
            <v:shape style="position:absolute;left:6738;top:5269;width:3279;height:252" coordorigin="6738,5269" coordsize="3279,252" path="m6738,5521l10017,5521,10017,5269,6738,5269,6738,5521xe" filled="t" fillcolor="#DCE6F0" stroked="f">
              <v:path arrowok="t"/>
              <v:fill/>
            </v:shape>
            <v:shape style="position:absolute;left:10093;top:5253;width:2561;height:0" coordorigin="10093,5253" coordsize="2561,0" path="m10093,5253l12655,5253e" filled="f" stroked="t" strokeweight="1.66pt" strokecolor="#DCE6F0">
              <v:path arrowok="t"/>
            </v:shape>
            <v:shape style="position:absolute;left:10126;top:5269;width:0;height:252" coordorigin="10126,5269" coordsize="0,252" path="m10126,5269l10126,5521e" filled="f" stroked="t" strokeweight="3.34pt" strokecolor="#DCE6F0">
              <v:path arrowok="t"/>
            </v:shape>
            <v:shape style="position:absolute;left:12622;top:5269;width:0;height:252" coordorigin="12622,5269" coordsize="0,252" path="m12622,5269l12622,5521e" filled="f" stroked="t" strokeweight="3.364pt" strokecolor="#DCE6F0">
              <v:path arrowok="t"/>
            </v:shape>
            <v:shape style="position:absolute;left:10158;top:5269;width:2431;height:252" coordorigin="10158,5269" coordsize="2431,252" path="m10158,5521l12589,5521,12589,5269,10158,5269,10158,5521xe" filled="t" fillcolor="#DCE6F0" stroked="f">
              <v:path arrowok="t"/>
              <v:fill/>
            </v:shape>
            <v:shape style="position:absolute;left:12667;top:5253;width:1447;height:0" coordorigin="12667,5253" coordsize="1447,0" path="m12667,5253l14114,5253e" filled="f" stroked="t" strokeweight="1.66pt" strokecolor="#DCE6F0">
              <v:path arrowok="t"/>
            </v:shape>
            <v:shape style="position:absolute;left:12699;top:5269;width:0;height:252" coordorigin="12699,5269" coordsize="0,252" path="m12699,5269l12699,5521e" filled="f" stroked="t" strokeweight="3.34pt" strokecolor="#DCE6F0">
              <v:path arrowok="t"/>
            </v:shape>
            <v:shape style="position:absolute;left:14048;top:5269;width:67;height:252" coordorigin="14048,5269" coordsize="67,252" path="m14048,5521l14115,5521,14115,5269,14048,5269,14048,5521xe" filled="t" fillcolor="#DCE6F0" stroked="f">
              <v:path arrowok="t"/>
              <v:fill/>
            </v:shape>
            <v:shape style="position:absolute;left:12732;top:5269;width:1318;height:252" coordorigin="12732,5269" coordsize="1318,252" path="m12732,5521l14049,5521,14049,5269,12732,5269,12732,5521xe" filled="t" fillcolor="#DCE6F0" stroked="f">
              <v:path arrowok="t"/>
              <v:fill/>
            </v:shape>
            <v:shape style="position:absolute;left:14124;top:5253;width:1843;height:0" coordorigin="14124,5253" coordsize="1843,0" path="m14124,5253l15967,5253e" filled="f" stroked="t" strokeweight="1.66pt" strokecolor="#DCE6F0">
              <v:path arrowok="t"/>
            </v:shape>
            <v:shape style="position:absolute;left:14123;top:5269;width:67;height:252" coordorigin="14123,5269" coordsize="67,252" path="m14123,5521l14189,5521,14189,5269,14123,5269,14123,5521xe" filled="t" fillcolor="#DCE6F0" stroked="f">
              <v:path arrowok="t"/>
              <v:fill/>
            </v:shape>
            <v:shape style="position:absolute;left:15901;top:5269;width:67;height:252" coordorigin="15901,5269" coordsize="67,252" path="m15901,5521l15968,5521,15968,5269,15901,5269,15901,5521xe" filled="t" fillcolor="#DCE6F0" stroked="f">
              <v:path arrowok="t"/>
              <v:fill/>
            </v:shape>
            <v:shape style="position:absolute;left:14188;top:5269;width:1714;height:252" coordorigin="14188,5269" coordsize="1714,252" path="m14188,5521l15902,5521,15902,5269,14188,5269,14188,5521xe" filled="t" fillcolor="#DCE6F0" stroked="f">
              <v:path arrowok="t"/>
              <v:fill/>
            </v:shape>
            <v:shape style="position:absolute;left:15976;top:5253;width:1719;height:0" coordorigin="15976,5253" coordsize="1719,0" path="m15976,5253l17695,5253e" filled="f" stroked="t" strokeweight="1.66pt" strokecolor="#DCE6F0">
              <v:path arrowok="t"/>
            </v:shape>
            <v:shape style="position:absolute;left:15975;top:5269;width:67;height:252" coordorigin="15975,5269" coordsize="67,252" path="m15975,5521l16042,5521,16042,5269,15975,5269,15975,5521xe" filled="t" fillcolor="#DCE6F0" stroked="f">
              <v:path arrowok="t"/>
              <v:fill/>
            </v:shape>
            <v:shape style="position:absolute;left:17663;top:5269;width:0;height:252" coordorigin="17663,5269" coordsize="0,252" path="m17663,5269l17663,5521e" filled="f" stroked="t" strokeweight="3.34pt" strokecolor="#DCE6F0">
              <v:path arrowok="t"/>
            </v:shape>
            <v:shape style="position:absolute;left:16041;top:5269;width:1589;height:252" coordorigin="16041,5269" coordsize="1589,252" path="m16041,5521l17630,5521,17630,5269,16041,5269,16041,5521xe" filled="t" fillcolor="#DCE6F0" stroked="f">
              <v:path arrowok="t"/>
              <v:fill/>
            </v:shape>
            <v:shape style="position:absolute;left:1704;top:5233;width:689;height:0" coordorigin="1704,5233" coordsize="689,0" path="m1704,5233l2393,5233e" filled="f" stroked="t" strokeweight="0.58001pt" strokecolor="#000000">
              <v:path arrowok="t"/>
            </v:shape>
            <v:shape style="position:absolute;left:2403;top:5233;width:2011;height:0" coordorigin="2403,5233" coordsize="2011,0" path="m2403,5233l4414,5233e" filled="f" stroked="t" strokeweight="0.58001pt" strokecolor="#000000">
              <v:path arrowok="t"/>
            </v:shape>
            <v:shape style="position:absolute;left:4424;top:5233;width:2240;height:0" coordorigin="4424,5233" coordsize="2240,0" path="m4424,5233l6663,5233e" filled="f" stroked="t" strokeweight="0.58001pt" strokecolor="#000000">
              <v:path arrowok="t"/>
            </v:shape>
            <v:shape style="position:absolute;left:6673;top:5233;width:3411;height:0" coordorigin="6673,5233" coordsize="3411,0" path="m6673,5233l10084,5233e" filled="f" stroked="t" strokeweight="0.58001pt" strokecolor="#000000">
              <v:path arrowok="t"/>
            </v:shape>
            <v:shape style="position:absolute;left:10093;top:5233;width:2564;height:0" coordorigin="10093,5233" coordsize="2564,0" path="m10093,5233l12657,5233e" filled="f" stroked="t" strokeweight="0.58001pt" strokecolor="#000000">
              <v:path arrowok="t"/>
            </v:shape>
            <v:shape style="position:absolute;left:12667;top:5233;width:1447;height:0" coordorigin="12667,5233" coordsize="1447,0" path="m12667,5233l14114,5233e" filled="f" stroked="t" strokeweight="0.58001pt" strokecolor="#000000">
              <v:path arrowok="t"/>
            </v:shape>
            <v:shape style="position:absolute;left:14124;top:5233;width:1843;height:0" coordorigin="14124,5233" coordsize="1843,0" path="m14124,5233l15967,5233e" filled="f" stroked="t" strokeweight="0.58001pt" strokecolor="#000000">
              <v:path arrowok="t"/>
            </v:shape>
            <v:shape style="position:absolute;left:15976;top:5233;width:1721;height:0" coordorigin="15976,5233" coordsize="1721,0" path="m15976,5233l17698,5233e" filled="f" stroked="t" strokeweight="0.58001pt" strokecolor="#000000">
              <v:path arrowok="t"/>
            </v:shape>
            <v:shape style="position:absolute;left:1704;top:5526;width:689;height:0" coordorigin="1704,5526" coordsize="689,0" path="m1704,5526l2393,5526e" filled="f" stroked="t" strokeweight="0.58001pt" strokecolor="#000000">
              <v:path arrowok="t"/>
            </v:shape>
            <v:shape style="position:absolute;left:2403;top:5526;width:2011;height:0" coordorigin="2403,5526" coordsize="2011,0" path="m2403,5526l4414,5526e" filled="f" stroked="t" strokeweight="0.58001pt" strokecolor="#000000">
              <v:path arrowok="t"/>
            </v:shape>
            <v:shape style="position:absolute;left:4424;top:5526;width:2240;height:0" coordorigin="4424,5526" coordsize="2240,0" path="m4424,5526l6663,5526e" filled="f" stroked="t" strokeweight="0.58001pt" strokecolor="#000000">
              <v:path arrowok="t"/>
            </v:shape>
            <v:shape style="position:absolute;left:6673;top:5526;width:3411;height:0" coordorigin="6673,5526" coordsize="3411,0" path="m6673,5526l10084,5526e" filled="f" stroked="t" strokeweight="0.58001pt" strokecolor="#000000">
              <v:path arrowok="t"/>
            </v:shape>
            <v:shape style="position:absolute;left:10093;top:5526;width:2564;height:0" coordorigin="10093,5526" coordsize="2564,0" path="m10093,5526l12657,5526e" filled="f" stroked="t" strokeweight="0.58001pt" strokecolor="#000000">
              <v:path arrowok="t"/>
            </v:shape>
            <v:shape style="position:absolute;left:12667;top:5526;width:1447;height:0" coordorigin="12667,5526" coordsize="1447,0" path="m12667,5526l14114,5526e" filled="f" stroked="t" strokeweight="0.58001pt" strokecolor="#000000">
              <v:path arrowok="t"/>
            </v:shape>
            <v:shape style="position:absolute;left:14124;top:5526;width:1843;height:0" coordorigin="14124,5526" coordsize="1843,0" path="m14124,5526l15967,5526e" filled="f" stroked="t" strokeweight="0.58001pt" strokecolor="#000000">
              <v:path arrowok="t"/>
            </v:shape>
            <v:shape style="position:absolute;left:15976;top:5526;width:1721;height:0" coordorigin="15976,5526" coordsize="1721,0" path="m15976,5526l17698,5526e" filled="f" stroked="t" strokeweight="0.58001pt" strokecolor="#000000">
              <v:path arrowok="t"/>
            </v:shape>
            <v:shape style="position:absolute;left:1704;top:5835;width:689;height:0" coordorigin="1704,5835" coordsize="689,0" path="m1704,5835l2393,5835e" filled="f" stroked="t" strokeweight="0.82pt" strokecolor="#DCE6F0">
              <v:path arrowok="t"/>
            </v:shape>
            <v:shape style="position:absolute;left:1737;top:5843;width:0;height:254" coordorigin="1737,5843" coordsize="0,254" path="m1737,5843l1737,6097e" filled="f" stroked="t" strokeweight="3.34pt" strokecolor="#DCE6F0">
              <v:path arrowok="t"/>
            </v:shape>
            <v:shape style="position:absolute;left:2327;top:5843;width:67;height:254" coordorigin="2327,5843" coordsize="67,254" path="m2327,6097l2394,6097,2394,5843,2327,5843,2327,6097xe" filled="t" fillcolor="#DCE6F0" stroked="f">
              <v:path arrowok="t"/>
              <v:fill/>
            </v:shape>
            <v:shape style="position:absolute;left:1704;top:6104;width:689;height:0" coordorigin="1704,6104" coordsize="689,0" path="m1704,6104l2393,6104e" filled="f" stroked="t" strokeweight="0.82pt" strokecolor="#DCE6F0">
              <v:path arrowok="t"/>
            </v:shape>
            <v:shape style="position:absolute;left:1769;top:5843;width:559;height:254" coordorigin="1769,5843" coordsize="559,254" path="m1769,6097l2328,6097,2328,5843,1769,5843,1769,6097xe" filled="t" fillcolor="#DCE6F0" stroked="f">
              <v:path arrowok="t"/>
              <v:fill/>
            </v:shape>
            <v:shape style="position:absolute;left:2403;top:5844;width:2009;height:0" coordorigin="2403,5844" coordsize="2009,0" path="m2403,5844l4412,5844e" filled="f" stroked="t" strokeweight="1.66pt" strokecolor="#DCE6F0">
              <v:path arrowok="t"/>
            </v:shape>
            <v:shape style="position:absolute;left:2402;top:5859;width:67;height:252" coordorigin="2402,5859" coordsize="67,252" path="m2402,6111l2469,6111,2469,5859,2402,5859,2402,6111xe" filled="t" fillcolor="#DCE6F0" stroked="f">
              <v:path arrowok="t"/>
              <v:fill/>
            </v:shape>
            <v:shape style="position:absolute;left:4346;top:5859;width:67;height:252" coordorigin="4346,5859" coordsize="67,252" path="m4346,6111l4413,6111,4413,5859,4346,5859,4346,6111xe" filled="t" fillcolor="#DCE6F0" stroked="f">
              <v:path arrowok="t"/>
              <v:fill/>
            </v:shape>
            <v:shape style="position:absolute;left:2468;top:5859;width:1879;height:252" coordorigin="2468,5859" coordsize="1879,252" path="m4347,6111l4347,5859,2468,5859,2468,6111,4347,6111xe" filled="t" fillcolor="#DCE6F0" stroked="f">
              <v:path arrowok="t"/>
              <v:fill/>
            </v:shape>
            <v:shape style="position:absolute;left:4421;top:5844;width:2242;height:0" coordorigin="4421,5844" coordsize="2242,0" path="m4421,5844l6663,5844e" filled="f" stroked="t" strokeweight="1.66pt" strokecolor="#DCE6F0">
              <v:path arrowok="t"/>
            </v:shape>
            <v:shape style="position:absolute;left:4420;top:5859;width:69;height:252" coordorigin="4420,5859" coordsize="69,252" path="m4420,6111l4489,6111,4489,5859,4420,5859,4420,6111xe" filled="t" fillcolor="#DCE6F0" stroked="f">
              <v:path arrowok="t"/>
              <v:fill/>
            </v:shape>
            <v:shape style="position:absolute;left:6598;top:5859;width:67;height:252" coordorigin="6598,5859" coordsize="67,252" path="m6598,6111l6664,6111,6664,5859,6598,5859,6598,6111xe" filled="t" fillcolor="#DCE6F0" stroked="f">
              <v:path arrowok="t"/>
              <v:fill/>
            </v:shape>
            <v:shape style="position:absolute;left:4488;top:5859;width:2110;height:252" coordorigin="4488,5859" coordsize="2110,252" path="m6598,6111l6598,5859,4488,5859,4488,6111,6598,6111xe" filled="t" fillcolor="#DCE6F0" stroked="f">
              <v:path arrowok="t"/>
              <v:fill/>
            </v:shape>
            <v:shape style="position:absolute;left:6673;top:5844;width:3408;height:0" coordorigin="6673,5844" coordsize="3408,0" path="m6673,5844l10081,5844e" filled="f" stroked="t" strokeweight="1.66pt" strokecolor="#DCE6F0">
              <v:path arrowok="t"/>
            </v:shape>
            <v:shape style="position:absolute;left:6672;top:5859;width:67;height:252" coordorigin="6672,5859" coordsize="67,252" path="m6672,6111l6739,6111,6739,5859,6672,5859,6672,6111xe" filled="t" fillcolor="#DCE6F0" stroked="f">
              <v:path arrowok="t"/>
              <v:fill/>
            </v:shape>
            <v:shape style="position:absolute;left:10049;top:5859;width:0;height:252" coordorigin="10049,5859" coordsize="0,252" path="m10049,5859l10049,6111e" filled="f" stroked="t" strokeweight="3.34pt" strokecolor="#DCE6F0">
              <v:path arrowok="t"/>
            </v:shape>
            <v:shape style="position:absolute;left:6738;top:5859;width:3279;height:252" coordorigin="6738,5859" coordsize="3279,252" path="m10017,6111l10017,5859,6738,5859,6738,6111,10017,6111xe" filled="t" fillcolor="#DCE6F0" stroked="f">
              <v:path arrowok="t"/>
              <v:fill/>
            </v:shape>
            <v:shape style="position:absolute;left:10093;top:5844;width:2561;height:0" coordorigin="10093,5844" coordsize="2561,0" path="m10093,5844l12655,5844e" filled="f" stroked="t" strokeweight="1.66pt" strokecolor="#DCE6F0">
              <v:path arrowok="t"/>
            </v:shape>
            <v:shape style="position:absolute;left:10126;top:5859;width:0;height:252" coordorigin="10126,5859" coordsize="0,252" path="m10126,5859l10126,6111e" filled="f" stroked="t" strokeweight="3.34pt" strokecolor="#DCE6F0">
              <v:path arrowok="t"/>
            </v:shape>
            <v:shape style="position:absolute;left:12622;top:5859;width:0;height:252" coordorigin="12622,5859" coordsize="0,252" path="m12622,5859l12622,6111e" filled="f" stroked="t" strokeweight="3.364pt" strokecolor="#DCE6F0">
              <v:path arrowok="t"/>
            </v:shape>
            <v:shape style="position:absolute;left:10158;top:5859;width:2431;height:252" coordorigin="10158,5859" coordsize="2431,252" path="m12589,6111l12589,5859,10158,5859,10158,6111,12589,6111xe" filled="t" fillcolor="#DCE6F0" stroked="f">
              <v:path arrowok="t"/>
              <v:fill/>
            </v:shape>
            <v:shape style="position:absolute;left:12667;top:5844;width:1447;height:0" coordorigin="12667,5844" coordsize="1447,0" path="m12667,5844l14114,5844e" filled="f" stroked="t" strokeweight="1.66pt" strokecolor="#DCE6F0">
              <v:path arrowok="t"/>
            </v:shape>
            <v:shape style="position:absolute;left:12699;top:5859;width:0;height:252" coordorigin="12699,5859" coordsize="0,252" path="m12699,5859l12699,6111e" filled="f" stroked="t" strokeweight="3.34pt" strokecolor="#DCE6F0">
              <v:path arrowok="t"/>
            </v:shape>
            <v:shape style="position:absolute;left:14048;top:5859;width:67;height:252" coordorigin="14048,5859" coordsize="67,252" path="m14048,6111l14115,6111,14115,5859,14048,5859,14048,6111xe" filled="t" fillcolor="#DCE6F0" stroked="f">
              <v:path arrowok="t"/>
              <v:fill/>
            </v:shape>
            <v:shape style="position:absolute;left:12732;top:5859;width:1318;height:252" coordorigin="12732,5859" coordsize="1318,252" path="m14049,6111l14049,5859,12732,5859,12732,6111,14049,6111xe" filled="t" fillcolor="#DCE6F0" stroked="f">
              <v:path arrowok="t"/>
              <v:fill/>
            </v:shape>
            <v:shape style="position:absolute;left:14124;top:5844;width:1843;height:0" coordorigin="14124,5844" coordsize="1843,0" path="m14124,5844l15967,5844e" filled="f" stroked="t" strokeweight="1.66pt" strokecolor="#DCE6F0">
              <v:path arrowok="t"/>
            </v:shape>
            <v:shape style="position:absolute;left:14123;top:5859;width:67;height:252" coordorigin="14123,5859" coordsize="67,252" path="m14123,6111l14189,6111,14189,5859,14123,5859,14123,6111xe" filled="t" fillcolor="#DCE6F0" stroked="f">
              <v:path arrowok="t"/>
              <v:fill/>
            </v:shape>
            <v:shape style="position:absolute;left:15901;top:5859;width:67;height:252" coordorigin="15901,5859" coordsize="67,252" path="m15901,6111l15968,6111,15968,5859,15901,5859,15901,6111xe" filled="t" fillcolor="#DCE6F0" stroked="f">
              <v:path arrowok="t"/>
              <v:fill/>
            </v:shape>
            <v:shape style="position:absolute;left:14188;top:5859;width:1714;height:252" coordorigin="14188,5859" coordsize="1714,252" path="m15902,6111l15902,5859,14188,5859,14188,6111,15902,6111xe" filled="t" fillcolor="#DCE6F0" stroked="f">
              <v:path arrowok="t"/>
              <v:fill/>
            </v:shape>
            <v:shape style="position:absolute;left:15976;top:5844;width:1719;height:0" coordorigin="15976,5844" coordsize="1719,0" path="m15976,5844l17695,5844e" filled="f" stroked="t" strokeweight="1.66pt" strokecolor="#DCE6F0">
              <v:path arrowok="t"/>
            </v:shape>
            <v:shape style="position:absolute;left:15975;top:5859;width:67;height:252" coordorigin="15975,5859" coordsize="67,252" path="m15975,6111l16042,6111,16042,5859,15975,5859,15975,6111xe" filled="t" fillcolor="#DCE6F0" stroked="f">
              <v:path arrowok="t"/>
              <v:fill/>
            </v:shape>
            <v:shape style="position:absolute;left:17663;top:5859;width:0;height:252" coordorigin="17663,5859" coordsize="0,252" path="m17663,5859l17663,6111e" filled="f" stroked="t" strokeweight="3.34pt" strokecolor="#DCE6F0">
              <v:path arrowok="t"/>
            </v:shape>
            <v:shape style="position:absolute;left:16041;top:5859;width:1589;height:252" coordorigin="16041,5859" coordsize="1589,252" path="m17630,6111l17630,5859,16041,5859,16041,6111,17630,6111xe" filled="t" fillcolor="#DCE6F0" stroked="f">
              <v:path arrowok="t"/>
              <v:fill/>
            </v:shape>
            <v:shape style="position:absolute;left:1704;top:5821;width:689;height:0" coordorigin="1704,5821" coordsize="689,0" path="m1704,5821l2393,5821e" filled="f" stroked="t" strokeweight="0.57998pt" strokecolor="#000000">
              <v:path arrowok="t"/>
            </v:shape>
            <v:shape style="position:absolute;left:2403;top:5821;width:2011;height:0" coordorigin="2403,5821" coordsize="2011,0" path="m2403,5821l4414,5821e" filled="f" stroked="t" strokeweight="0.57998pt" strokecolor="#000000">
              <v:path arrowok="t"/>
            </v:shape>
            <v:shape style="position:absolute;left:4424;top:5821;width:2240;height:0" coordorigin="4424,5821" coordsize="2240,0" path="m4424,5821l6663,5821e" filled="f" stroked="t" strokeweight="0.57998pt" strokecolor="#000000">
              <v:path arrowok="t"/>
            </v:shape>
            <v:shape style="position:absolute;left:6673;top:5821;width:3411;height:0" coordorigin="6673,5821" coordsize="3411,0" path="m6673,5821l10084,5821e" filled="f" stroked="t" strokeweight="0.57998pt" strokecolor="#000000">
              <v:path arrowok="t"/>
            </v:shape>
            <v:shape style="position:absolute;left:10093;top:5821;width:2564;height:0" coordorigin="10093,5821" coordsize="2564,0" path="m10093,5821l12657,5821e" filled="f" stroked="t" strokeweight="0.57998pt" strokecolor="#000000">
              <v:path arrowok="t"/>
            </v:shape>
            <v:shape style="position:absolute;left:12667;top:5821;width:1447;height:0" coordorigin="12667,5821" coordsize="1447,0" path="m12667,5821l14114,5821e" filled="f" stroked="t" strokeweight="0.57998pt" strokecolor="#000000">
              <v:path arrowok="t"/>
            </v:shape>
            <v:shape style="position:absolute;left:14124;top:5821;width:1843;height:0" coordorigin="14124,5821" coordsize="1843,0" path="m14124,5821l15967,5821e" filled="f" stroked="t" strokeweight="0.57998pt" strokecolor="#000000">
              <v:path arrowok="t"/>
            </v:shape>
            <v:shape style="position:absolute;left:15976;top:5821;width:1721;height:0" coordorigin="15976,5821" coordsize="1721,0" path="m15976,5821l17698,5821e" filled="f" stroked="t" strokeweight="0.57998pt" strokecolor="#000000">
              <v:path arrowok="t"/>
            </v:shape>
            <v:shape style="position:absolute;left:1704;top:6116;width:689;height:0" coordorigin="1704,6116" coordsize="689,0" path="m1704,6116l2393,6116e" filled="f" stroked="t" strokeweight="0.58001pt" strokecolor="#000000">
              <v:path arrowok="t"/>
            </v:shape>
            <v:shape style="position:absolute;left:2403;top:6116;width:2011;height:0" coordorigin="2403,6116" coordsize="2011,0" path="m2403,6116l4414,6116e" filled="f" stroked="t" strokeweight="0.58001pt" strokecolor="#000000">
              <v:path arrowok="t"/>
            </v:shape>
            <v:shape style="position:absolute;left:4424;top:6116;width:2240;height:0" coordorigin="4424,6116" coordsize="2240,0" path="m4424,6116l6663,6116e" filled="f" stroked="t" strokeweight="0.58001pt" strokecolor="#000000">
              <v:path arrowok="t"/>
            </v:shape>
            <v:shape style="position:absolute;left:6673;top:6116;width:3411;height:0" coordorigin="6673,6116" coordsize="3411,0" path="m6673,6116l10084,6116e" filled="f" stroked="t" strokeweight="0.58001pt" strokecolor="#000000">
              <v:path arrowok="t"/>
            </v:shape>
            <v:shape style="position:absolute;left:10093;top:6116;width:2564;height:0" coordorigin="10093,6116" coordsize="2564,0" path="m10093,6116l12657,6116e" filled="f" stroked="t" strokeweight="0.58001pt" strokecolor="#000000">
              <v:path arrowok="t"/>
            </v:shape>
            <v:shape style="position:absolute;left:12667;top:6116;width:1447;height:0" coordorigin="12667,6116" coordsize="1447,0" path="m12667,6116l14114,6116e" filled="f" stroked="t" strokeweight="0.58001pt" strokecolor="#000000">
              <v:path arrowok="t"/>
            </v:shape>
            <v:shape style="position:absolute;left:14124;top:6116;width:1843;height:0" coordorigin="14124,6116" coordsize="1843,0" path="m14124,6116l15967,6116e" filled="f" stroked="t" strokeweight="0.58001pt" strokecolor="#000000">
              <v:path arrowok="t"/>
            </v:shape>
            <v:shape style="position:absolute;left:15976;top:6116;width:1721;height:0" coordorigin="15976,6116" coordsize="1721,0" path="m15976,6116l17698,6116e" filled="f" stroked="t" strokeweight="0.58001pt" strokecolor="#000000">
              <v:path arrowok="t"/>
            </v:shape>
            <v:shape style="position:absolute;left:12666;top:1412;width:0;height:5005" coordorigin="12666,1412" coordsize="0,5005" path="m12666,1412l12666,6416e" filled="f" stroked="t" strokeweight="0.57998pt" strokecolor="#000000">
              <v:path arrowok="t"/>
            </v:shape>
            <v:shape style="position:absolute;left:1704;top:6425;width:689;height:0" coordorigin="1704,6425" coordsize="689,0" path="m1704,6425l2393,6425e" filled="f" stroked="t" strokeweight="0.94pt" strokecolor="#DCE6F0">
              <v:path arrowok="t"/>
            </v:shape>
            <v:shape style="position:absolute;left:1737;top:6433;width:0;height:252" coordorigin="1737,6433" coordsize="0,252" path="m1737,6433l1737,6685e" filled="f" stroked="t" strokeweight="3.34pt" strokecolor="#DCE6F0">
              <v:path arrowok="t"/>
            </v:shape>
            <v:shape style="position:absolute;left:2327;top:6433;width:67;height:252" coordorigin="2327,6433" coordsize="67,252" path="m2327,6685l2394,6685,2394,6433,2327,6433,2327,6685xe" filled="t" fillcolor="#DCE6F0" stroked="f">
              <v:path arrowok="t"/>
              <v:fill/>
            </v:shape>
            <v:shape style="position:absolute;left:1704;top:6694;width:689;height:0" coordorigin="1704,6694" coordsize="689,0" path="m1704,6694l2393,6694e" filled="f" stroked="t" strokeweight="0.94pt" strokecolor="#DCE6F0">
              <v:path arrowok="t"/>
            </v:shape>
            <v:shape style="position:absolute;left:1769;top:6433;width:559;height:252" coordorigin="1769,6433" coordsize="559,252" path="m1769,6685l2328,6685,2328,6433,1769,6433,1769,6685xe" filled="t" fillcolor="#DCE6F0" stroked="f">
              <v:path arrowok="t"/>
              <v:fill/>
            </v:shape>
            <v:shape style="position:absolute;left:2403;top:6433;width:2009;height:0" coordorigin="2403,6433" coordsize="2009,0" path="m2403,6433l4412,6433e" filled="f" stroked="t" strokeweight="1.78pt" strokecolor="#DCE6F0">
              <v:path arrowok="t"/>
            </v:shape>
            <v:shape style="position:absolute;left:2402;top:6450;width:67;height:252" coordorigin="2402,6450" coordsize="67,252" path="m2402,6702l2469,6702,2469,6450,2402,6450,2402,6702xe" filled="t" fillcolor="#DCE6F0" stroked="f">
              <v:path arrowok="t"/>
              <v:fill/>
            </v:shape>
            <v:shape style="position:absolute;left:4346;top:6450;width:67;height:252" coordorigin="4346,6450" coordsize="67,252" path="m4346,6702l4413,6702,4413,6450,4346,6450,4346,6702xe" filled="t" fillcolor="#DCE6F0" stroked="f">
              <v:path arrowok="t"/>
              <v:fill/>
            </v:shape>
            <v:shape style="position:absolute;left:2468;top:6450;width:1879;height:252" coordorigin="2468,6450" coordsize="1879,252" path="m2468,6702l4347,6702,4347,6450,2468,6450,2468,6702xe" filled="t" fillcolor="#DCE6F0" stroked="f">
              <v:path arrowok="t"/>
              <v:fill/>
            </v:shape>
            <v:shape style="position:absolute;left:4421;top:6433;width:2242;height:0" coordorigin="4421,6433" coordsize="2242,0" path="m4421,6433l6663,6433e" filled="f" stroked="t" strokeweight="1.78pt" strokecolor="#DCE6F0">
              <v:path arrowok="t"/>
            </v:shape>
            <v:shape style="position:absolute;left:4420;top:6450;width:69;height:252" coordorigin="4420,6450" coordsize="69,252" path="m4420,6702l4489,6702,4489,6450,4420,6450,4420,6702xe" filled="t" fillcolor="#DCE6F0" stroked="f">
              <v:path arrowok="t"/>
              <v:fill/>
            </v:shape>
            <v:shape style="position:absolute;left:6598;top:6450;width:67;height:252" coordorigin="6598,6450" coordsize="67,252" path="m6598,6702l6664,6702,6664,6450,6598,6450,6598,6702xe" filled="t" fillcolor="#DCE6F0" stroked="f">
              <v:path arrowok="t"/>
              <v:fill/>
            </v:shape>
            <v:shape style="position:absolute;left:4488;top:6450;width:2110;height:252" coordorigin="4488,6450" coordsize="2110,252" path="m4488,6702l6598,6702,6598,6450,4488,6450,4488,6702xe" filled="t" fillcolor="#DCE6F0" stroked="f">
              <v:path arrowok="t"/>
              <v:fill/>
            </v:shape>
            <v:shape style="position:absolute;left:6673;top:6433;width:3408;height:0" coordorigin="6673,6433" coordsize="3408,0" path="m6673,6433l10081,6433e" filled="f" stroked="t" strokeweight="1.78pt" strokecolor="#DCE6F0">
              <v:path arrowok="t"/>
            </v:shape>
            <v:shape style="position:absolute;left:6672;top:6450;width:67;height:252" coordorigin="6672,6450" coordsize="67,252" path="m6672,6702l6739,6702,6739,6450,6672,6450,6672,6702xe" filled="t" fillcolor="#DCE6F0" stroked="f">
              <v:path arrowok="t"/>
              <v:fill/>
            </v:shape>
            <v:shape style="position:absolute;left:10049;top:6450;width:0;height:252" coordorigin="10049,6450" coordsize="0,252" path="m10049,6450l10049,6702e" filled="f" stroked="t" strokeweight="3.34pt" strokecolor="#DCE6F0">
              <v:path arrowok="t"/>
            </v:shape>
            <v:shape style="position:absolute;left:6738;top:6450;width:3279;height:252" coordorigin="6738,6450" coordsize="3279,252" path="m6738,6702l10017,6702,10017,6450,6738,6450,6738,6702xe" filled="t" fillcolor="#DCE6F0" stroked="f">
              <v:path arrowok="t"/>
              <v:fill/>
            </v:shape>
            <v:shape style="position:absolute;left:10093;top:6433;width:2568;height:0" coordorigin="10093,6433" coordsize="2568,0" path="m10093,6433l12662,6433e" filled="f" stroked="t" strokeweight="1.78pt" strokecolor="#DCE6F0">
              <v:path arrowok="t"/>
            </v:shape>
            <v:shape style="position:absolute;left:10126;top:6450;width:0;height:252" coordorigin="10126,6450" coordsize="0,252" path="m10126,6450l10126,6702e" filled="f" stroked="t" strokeweight="3.34pt" strokecolor="#DCE6F0">
              <v:path arrowok="t"/>
            </v:shape>
            <v:shape style="position:absolute;left:12588;top:6450;width:74;height:252" coordorigin="12588,6450" coordsize="74,252" path="m12588,6702l12663,6702,12663,6450,12588,6450,12588,6702xe" filled="t" fillcolor="#DCE6F0" stroked="f">
              <v:path arrowok="t"/>
              <v:fill/>
            </v:shape>
            <v:shape style="position:absolute;left:10158;top:6450;width:2431;height:252" coordorigin="10158,6450" coordsize="2431,252" path="m10158,6702l12589,6702,12589,6450,10158,6450,10158,6702xe" filled="t" fillcolor="#DCE6F0" stroked="f">
              <v:path arrowok="t"/>
              <v:fill/>
            </v:shape>
            <v:shape style="position:absolute;left:12662;top:6433;width:1452;height:0" coordorigin="12662,6433" coordsize="1452,0" path="m12662,6433l14114,6433e" filled="f" stroked="t" strokeweight="1.78pt" strokecolor="#DCE6F0">
              <v:path arrowok="t"/>
            </v:shape>
            <v:shape style="position:absolute;left:12661;top:6450;width:72;height:252" coordorigin="12661,6450" coordsize="72,252" path="m12661,6702l12733,6702,12733,6450,12661,6450,12661,6702xe" filled="t" fillcolor="#DCE6F0" stroked="f">
              <v:path arrowok="t"/>
              <v:fill/>
            </v:shape>
            <v:shape style="position:absolute;left:14048;top:6450;width:67;height:252" coordorigin="14048,6450" coordsize="67,252" path="m14048,6702l14115,6702,14115,6450,14048,6450,14048,6702xe" filled="t" fillcolor="#DCE6F0" stroked="f">
              <v:path arrowok="t"/>
              <v:fill/>
            </v:shape>
            <v:shape style="position:absolute;left:12732;top:6450;width:1318;height:252" coordorigin="12732,6450" coordsize="1318,252" path="m12732,6702l14049,6702,14049,6450,12732,6450,12732,6702xe" filled="t" fillcolor="#DCE6F0" stroked="f">
              <v:path arrowok="t"/>
              <v:fill/>
            </v:shape>
            <v:shape style="position:absolute;left:14124;top:6433;width:1843;height:0" coordorigin="14124,6433" coordsize="1843,0" path="m14124,6433l15967,6433e" filled="f" stroked="t" strokeweight="1.78pt" strokecolor="#DCE6F0">
              <v:path arrowok="t"/>
            </v:shape>
            <v:shape style="position:absolute;left:14123;top:6450;width:67;height:252" coordorigin="14123,6450" coordsize="67,252" path="m14123,6702l14189,6702,14189,6450,14123,6450,14123,6702xe" filled="t" fillcolor="#DCE6F0" stroked="f">
              <v:path arrowok="t"/>
              <v:fill/>
            </v:shape>
            <v:shape style="position:absolute;left:15901;top:6450;width:67;height:252" coordorigin="15901,6450" coordsize="67,252" path="m15901,6702l15968,6702,15968,6450,15901,6450,15901,6702xe" filled="t" fillcolor="#DCE6F0" stroked="f">
              <v:path arrowok="t"/>
              <v:fill/>
            </v:shape>
            <v:shape style="position:absolute;left:14188;top:6450;width:1714;height:252" coordorigin="14188,6450" coordsize="1714,252" path="m14188,6702l15902,6702,15902,6450,14188,6450,14188,6702xe" filled="t" fillcolor="#DCE6F0" stroked="f">
              <v:path arrowok="t"/>
              <v:fill/>
            </v:shape>
            <v:shape style="position:absolute;left:15976;top:6433;width:1719;height:0" coordorigin="15976,6433" coordsize="1719,0" path="m15976,6433l17695,6433e" filled="f" stroked="t" strokeweight="1.78pt" strokecolor="#DCE6F0">
              <v:path arrowok="t"/>
            </v:shape>
            <v:shape style="position:absolute;left:15975;top:6450;width:67;height:252" coordorigin="15975,6450" coordsize="67,252" path="m15975,6702l16042,6702,16042,6450,15975,6450,15975,6702xe" filled="t" fillcolor="#DCE6F0" stroked="f">
              <v:path arrowok="t"/>
              <v:fill/>
            </v:shape>
            <v:shape style="position:absolute;left:17663;top:6450;width:0;height:252" coordorigin="17663,6450" coordsize="0,252" path="m17663,6450l17663,6702e" filled="f" stroked="t" strokeweight="3.34pt" strokecolor="#DCE6F0">
              <v:path arrowok="t"/>
            </v:shape>
            <v:shape style="position:absolute;left:16041;top:6450;width:1589;height:252" coordorigin="16041,6450" coordsize="1589,252" path="m16041,6702l17630,6702,17630,6450,16041,6450,16041,6702xe" filled="t" fillcolor="#DCE6F0" stroked="f">
              <v:path arrowok="t"/>
              <v:fill/>
            </v:shape>
            <v:shape style="position:absolute;left:1704;top:6411;width:689;height:0" coordorigin="1704,6411" coordsize="689,0" path="m1704,6411l2393,6411e" filled="f" stroked="t" strokeweight="0.58001pt" strokecolor="#000000">
              <v:path arrowok="t"/>
            </v:shape>
            <v:shape style="position:absolute;left:2403;top:6411;width:2011;height:0" coordorigin="2403,6411" coordsize="2011,0" path="m2403,6411l4414,6411e" filled="f" stroked="t" strokeweight="0.58001pt" strokecolor="#000000">
              <v:path arrowok="t"/>
            </v:shape>
            <v:shape style="position:absolute;left:4424;top:6411;width:2240;height:0" coordorigin="4424,6411" coordsize="2240,0" path="m4424,6411l6663,6411e" filled="f" stroked="t" strokeweight="0.58001pt" strokecolor="#000000">
              <v:path arrowok="t"/>
            </v:shape>
            <v:shape style="position:absolute;left:6673;top:6411;width:3411;height:0" coordorigin="6673,6411" coordsize="3411,0" path="m6673,6411l10084,6411e" filled="f" stroked="t" strokeweight="0.58001pt" strokecolor="#000000">
              <v:path arrowok="t"/>
            </v:shape>
            <v:shape style="position:absolute;left:10093;top:6411;width:2564;height:0" coordorigin="10093,6411" coordsize="2564,0" path="m10093,6411l12657,6411e" filled="f" stroked="t" strokeweight="0.58001pt" strokecolor="#000000">
              <v:path arrowok="t"/>
            </v:shape>
            <v:shape style="position:absolute;left:12676;top:6411;width:1438;height:0" coordorigin="12676,6411" coordsize="1438,0" path="m12676,6411l14114,6411e" filled="f" stroked="t" strokeweight="0.58001pt" strokecolor="#000000">
              <v:path arrowok="t"/>
            </v:shape>
            <v:shape style="position:absolute;left:14124;top:6411;width:1843;height:0" coordorigin="14124,6411" coordsize="1843,0" path="m14124,6411l15967,6411e" filled="f" stroked="t" strokeweight="0.58001pt" strokecolor="#000000">
              <v:path arrowok="t"/>
            </v:shape>
            <v:shape style="position:absolute;left:15976;top:6411;width:1721;height:0" coordorigin="15976,6411" coordsize="1721,0" path="m15976,6411l17698,6411e" filled="f" stroked="t" strokeweight="0.58001pt" strokecolor="#000000">
              <v:path arrowok="t"/>
            </v:shape>
            <v:shape style="position:absolute;left:1704;top:6707;width:689;height:0" coordorigin="1704,6707" coordsize="689,0" path="m1704,6707l2393,6707e" filled="f" stroked="t" strokeweight="0.58001pt" strokecolor="#000000">
              <v:path arrowok="t"/>
            </v:shape>
            <v:shape style="position:absolute;left:2403;top:6707;width:2011;height:0" coordorigin="2403,6707" coordsize="2011,0" path="m2403,6707l4414,6707e" filled="f" stroked="t" strokeweight="0.58001pt" strokecolor="#000000">
              <v:path arrowok="t"/>
            </v:shape>
            <v:shape style="position:absolute;left:4424;top:6707;width:2240;height:0" coordorigin="4424,6707" coordsize="2240,0" path="m4424,6707l6663,6707e" filled="f" stroked="t" strokeweight="0.58001pt" strokecolor="#000000">
              <v:path arrowok="t"/>
            </v:shape>
            <v:shape style="position:absolute;left:6673;top:6707;width:3411;height:0" coordorigin="6673,6707" coordsize="3411,0" path="m6673,6707l10084,6707e" filled="f" stroked="t" strokeweight="0.58001pt" strokecolor="#000000">
              <v:path arrowok="t"/>
            </v:shape>
            <v:shape style="position:absolute;left:10093;top:6707;width:2564;height:0" coordorigin="10093,6707" coordsize="2564,0" path="m10093,6707l12657,6707e" filled="f" stroked="t" strokeweight="0.58001pt" strokecolor="#000000">
              <v:path arrowok="t"/>
            </v:shape>
            <v:shape style="position:absolute;left:12676;top:6707;width:1438;height:0" coordorigin="12676,6707" coordsize="1438,0" path="m12676,6707l14114,6707e" filled="f" stroked="t" strokeweight="0.58001pt" strokecolor="#000000">
              <v:path arrowok="t"/>
            </v:shape>
            <v:shape style="position:absolute;left:14124;top:6707;width:1843;height:0" coordorigin="14124,6707" coordsize="1843,0" path="m14124,6707l15967,6707e" filled="f" stroked="t" strokeweight="0.58001pt" strokecolor="#000000">
              <v:path arrowok="t"/>
            </v:shape>
            <v:shape style="position:absolute;left:15976;top:6707;width:1721;height:0" coordorigin="15976,6707" coordsize="1721,0" path="m15976,6707l17698,6707e" filled="f" stroked="t" strokeweight="0.58001pt" strokecolor="#000000">
              <v:path arrowok="t"/>
            </v:shape>
            <v:shape style="position:absolute;left:1704;top:7015;width:689;height:0" coordorigin="1704,7015" coordsize="689,0" path="m1704,7015l2393,7015e" filled="f" stroked="t" strokeweight="0.94003pt" strokecolor="#DCE6F0">
              <v:path arrowok="t"/>
            </v:shape>
            <v:shape style="position:absolute;left:1737;top:7024;width:0;height:252" coordorigin="1737,7024" coordsize="0,252" path="m1737,7024l1737,7276e" filled="f" stroked="t" strokeweight="3.34pt" strokecolor="#DCE6F0">
              <v:path arrowok="t"/>
            </v:shape>
            <v:shape style="position:absolute;left:2327;top:7024;width:67;height:252" coordorigin="2327,7024" coordsize="67,252" path="m2327,7276l2394,7276,2394,7024,2327,7024,2327,7276xe" filled="t" fillcolor="#DCE6F0" stroked="f">
              <v:path arrowok="t"/>
              <v:fill/>
            </v:shape>
            <v:shape style="position:absolute;left:1704;top:7284;width:689;height:0" coordorigin="1704,7284" coordsize="689,0" path="m1704,7284l2393,7284e" filled="f" stroked="t" strokeweight="0.94pt" strokecolor="#DCE6F0">
              <v:path arrowok="t"/>
            </v:shape>
            <v:shape style="position:absolute;left:1769;top:7024;width:559;height:252" coordorigin="1769,7024" coordsize="559,252" path="m1769,7276l2328,7276,2328,7024,1769,7024,1769,7276xe" filled="t" fillcolor="#DCE6F0" stroked="f">
              <v:path arrowok="t"/>
              <v:fill/>
            </v:shape>
            <v:shape style="position:absolute;left:2403;top:7024;width:2009;height:0" coordorigin="2403,7024" coordsize="2009,0" path="m2403,7024l4412,7024e" filled="f" stroked="t" strokeweight="1.78pt" strokecolor="#DCE6F0">
              <v:path arrowok="t"/>
            </v:shape>
            <v:shape style="position:absolute;left:2402;top:7041;width:67;height:252" coordorigin="2402,7041" coordsize="67,252" path="m2402,7293l2469,7293,2469,7041,2402,7041,2402,7293xe" filled="t" fillcolor="#DCE6F0" stroked="f">
              <v:path arrowok="t"/>
              <v:fill/>
            </v:shape>
            <v:shape style="position:absolute;left:4346;top:7041;width:67;height:252" coordorigin="4346,7041" coordsize="67,252" path="m4346,7293l4413,7293,4413,7041,4346,7041,4346,7293xe" filled="t" fillcolor="#DCE6F0" stroked="f">
              <v:path arrowok="t"/>
              <v:fill/>
            </v:shape>
            <v:shape style="position:absolute;left:2468;top:7041;width:1879;height:252" coordorigin="2468,7041" coordsize="1879,252" path="m2468,7293l4347,7293,4347,7041,2468,7041,2468,7293xe" filled="t" fillcolor="#DCE6F0" stroked="f">
              <v:path arrowok="t"/>
              <v:fill/>
            </v:shape>
            <v:shape style="position:absolute;left:4421;top:7024;width:2242;height:0" coordorigin="4421,7024" coordsize="2242,0" path="m4421,7024l6663,7024e" filled="f" stroked="t" strokeweight="1.78pt" strokecolor="#DCE6F0">
              <v:path arrowok="t"/>
            </v:shape>
            <v:shape style="position:absolute;left:4420;top:7041;width:69;height:252" coordorigin="4420,7041" coordsize="69,252" path="m4420,7293l4489,7293,4489,7041,4420,7041,4420,7293xe" filled="t" fillcolor="#DCE6F0" stroked="f">
              <v:path arrowok="t"/>
              <v:fill/>
            </v:shape>
            <v:shape style="position:absolute;left:6598;top:7041;width:67;height:252" coordorigin="6598,7041" coordsize="67,252" path="m6598,7293l6664,7293,6664,7041,6598,7041,6598,7293xe" filled="t" fillcolor="#DCE6F0" stroked="f">
              <v:path arrowok="t"/>
              <v:fill/>
            </v:shape>
            <v:shape style="position:absolute;left:4488;top:7041;width:2110;height:252" coordorigin="4488,7041" coordsize="2110,252" path="m4488,7293l6598,7293,6598,7041,4488,7041,4488,7293xe" filled="t" fillcolor="#DCE6F0" stroked="f">
              <v:path arrowok="t"/>
              <v:fill/>
            </v:shape>
            <v:shape style="position:absolute;left:6673;top:7024;width:3408;height:0" coordorigin="6673,7024" coordsize="3408,0" path="m6673,7024l10081,7024e" filled="f" stroked="t" strokeweight="1.78pt" strokecolor="#DCE6F0">
              <v:path arrowok="t"/>
            </v:shape>
            <v:shape style="position:absolute;left:6672;top:7041;width:67;height:252" coordorigin="6672,7041" coordsize="67,252" path="m6672,7293l6739,7293,6739,7041,6672,7041,6672,7293xe" filled="t" fillcolor="#DCE6F0" stroked="f">
              <v:path arrowok="t"/>
              <v:fill/>
            </v:shape>
            <v:shape style="position:absolute;left:10049;top:7041;width:0;height:252" coordorigin="10049,7041" coordsize="0,252" path="m10049,7041l10049,7293e" filled="f" stroked="t" strokeweight="3.34pt" strokecolor="#DCE6F0">
              <v:path arrowok="t"/>
            </v:shape>
            <v:shape style="position:absolute;left:6738;top:7041;width:3279;height:252" coordorigin="6738,7041" coordsize="3279,252" path="m6738,7293l10017,7293,10017,7041,6738,7041,6738,7293xe" filled="t" fillcolor="#DCE6F0" stroked="f">
              <v:path arrowok="t"/>
              <v:fill/>
            </v:shape>
            <v:shape style="position:absolute;left:10093;top:7024;width:2561;height:0" coordorigin="10093,7024" coordsize="2561,0" path="m10093,7024l12655,7024e" filled="f" stroked="t" strokeweight="1.78pt" strokecolor="#DCE6F0">
              <v:path arrowok="t"/>
            </v:shape>
            <v:shape style="position:absolute;left:10126;top:7041;width:0;height:252" coordorigin="10126,7041" coordsize="0,252" path="m10126,7041l10126,7293e" filled="f" stroked="t" strokeweight="3.34pt" strokecolor="#DCE6F0">
              <v:path arrowok="t"/>
            </v:shape>
            <v:shape style="position:absolute;left:12622;top:7041;width:0;height:252" coordorigin="12622,7041" coordsize="0,252" path="m12622,7041l12622,7293e" filled="f" stroked="t" strokeweight="3.364pt" strokecolor="#DCE6F0">
              <v:path arrowok="t"/>
            </v:shape>
            <v:shape style="position:absolute;left:10158;top:7041;width:2431;height:252" coordorigin="10158,7041" coordsize="2431,252" path="m10158,7293l12589,7293,12589,7041,10158,7041,10158,7293xe" filled="t" fillcolor="#DCE6F0" stroked="f">
              <v:path arrowok="t"/>
              <v:fill/>
            </v:shape>
            <v:shape style="position:absolute;left:12667;top:7024;width:1447;height:0" coordorigin="12667,7024" coordsize="1447,0" path="m12667,7024l14114,7024e" filled="f" stroked="t" strokeweight="1.78pt" strokecolor="#DCE6F0">
              <v:path arrowok="t"/>
            </v:shape>
            <v:shape style="position:absolute;left:12699;top:7041;width:0;height:252" coordorigin="12699,7041" coordsize="0,252" path="m12699,7041l12699,7293e" filled="f" stroked="t" strokeweight="3.34pt" strokecolor="#DCE6F0">
              <v:path arrowok="t"/>
            </v:shape>
            <v:shape style="position:absolute;left:14048;top:7041;width:67;height:252" coordorigin="14048,7041" coordsize="67,252" path="m14048,7293l14115,7293,14115,7041,14048,7041,14048,7293xe" filled="t" fillcolor="#DCE6F0" stroked="f">
              <v:path arrowok="t"/>
              <v:fill/>
            </v:shape>
            <v:shape style="position:absolute;left:12732;top:7041;width:1318;height:252" coordorigin="12732,7041" coordsize="1318,252" path="m12732,7293l14049,7293,14049,7041,12732,7041,12732,7293xe" filled="t" fillcolor="#DCE6F0" stroked="f">
              <v:path arrowok="t"/>
              <v:fill/>
            </v:shape>
            <v:shape style="position:absolute;left:14124;top:7024;width:1843;height:0" coordorigin="14124,7024" coordsize="1843,0" path="m14124,7024l15967,7024e" filled="f" stroked="t" strokeweight="1.78pt" strokecolor="#DCE6F0">
              <v:path arrowok="t"/>
            </v:shape>
            <v:shape style="position:absolute;left:14123;top:7041;width:67;height:252" coordorigin="14123,7041" coordsize="67,252" path="m14123,7293l14189,7293,14189,7041,14123,7041,14123,7293xe" filled="t" fillcolor="#DCE6F0" stroked="f">
              <v:path arrowok="t"/>
              <v:fill/>
            </v:shape>
            <v:shape style="position:absolute;left:15901;top:7041;width:67;height:252" coordorigin="15901,7041" coordsize="67,252" path="m15901,7293l15968,7293,15968,7041,15901,7041,15901,7293xe" filled="t" fillcolor="#DCE6F0" stroked="f">
              <v:path arrowok="t"/>
              <v:fill/>
            </v:shape>
            <v:shape style="position:absolute;left:14188;top:7041;width:1714;height:252" coordorigin="14188,7041" coordsize="1714,252" path="m14188,7293l15902,7293,15902,7041,14188,7041,14188,7293xe" filled="t" fillcolor="#DCE6F0" stroked="f">
              <v:path arrowok="t"/>
              <v:fill/>
            </v:shape>
            <v:shape style="position:absolute;left:15976;top:7024;width:1719;height:0" coordorigin="15976,7024" coordsize="1719,0" path="m15976,7024l17695,7024e" filled="f" stroked="t" strokeweight="1.78pt" strokecolor="#DCE6F0">
              <v:path arrowok="t"/>
            </v:shape>
            <v:shape style="position:absolute;left:15975;top:7041;width:67;height:252" coordorigin="15975,7041" coordsize="67,252" path="m15975,7293l16042,7293,16042,7041,15975,7041,15975,7293xe" filled="t" fillcolor="#DCE6F0" stroked="f">
              <v:path arrowok="t"/>
              <v:fill/>
            </v:shape>
            <v:shape style="position:absolute;left:17663;top:7041;width:0;height:252" coordorigin="17663,7041" coordsize="0,252" path="m17663,7041l17663,7293e" filled="f" stroked="t" strokeweight="3.34pt" strokecolor="#DCE6F0">
              <v:path arrowok="t"/>
            </v:shape>
            <v:shape style="position:absolute;left:16041;top:7041;width:1589;height:252" coordorigin="16041,7041" coordsize="1589,252" path="m16041,7293l17630,7293,17630,7041,16041,7041,16041,7293xe" filled="t" fillcolor="#DCE6F0" stroked="f">
              <v:path arrowok="t"/>
              <v:fill/>
            </v:shape>
            <v:shape style="position:absolute;left:1704;top:7002;width:689;height:0" coordorigin="1704,7002" coordsize="689,0" path="m1704,7002l2393,7002e" filled="f" stroked="t" strokeweight="0.57998pt" strokecolor="#000000">
              <v:path arrowok="t"/>
            </v:shape>
            <v:shape style="position:absolute;left:2403;top:7002;width:2011;height:0" coordorigin="2403,7002" coordsize="2011,0" path="m2403,7002l4414,7002e" filled="f" stroked="t" strokeweight="0.57998pt" strokecolor="#000000">
              <v:path arrowok="t"/>
            </v:shape>
            <v:shape style="position:absolute;left:4424;top:7002;width:2240;height:0" coordorigin="4424,7002" coordsize="2240,0" path="m4424,7002l6663,7002e" filled="f" stroked="t" strokeweight="0.57998pt" strokecolor="#000000">
              <v:path arrowok="t"/>
            </v:shape>
            <v:shape style="position:absolute;left:6673;top:7002;width:3411;height:0" coordorigin="6673,7002" coordsize="3411,0" path="m6673,7002l10084,7002e" filled="f" stroked="t" strokeweight="0.57998pt" strokecolor="#000000">
              <v:path arrowok="t"/>
            </v:shape>
            <v:shape style="position:absolute;left:10093;top:7002;width:2564;height:0" coordorigin="10093,7002" coordsize="2564,0" path="m10093,7002l12657,7002e" filled="f" stroked="t" strokeweight="0.57998pt" strokecolor="#000000">
              <v:path arrowok="t"/>
            </v:shape>
            <v:shape style="position:absolute;left:12657;top:7002;width:10;height:0" coordorigin="12657,7002" coordsize="10,0" path="m12657,7002l12667,7002e" filled="f" stroked="t" strokeweight="0.57998pt" strokecolor="#000000">
              <v:path arrowok="t"/>
            </v:shape>
            <v:shape style="position:absolute;left:12667;top:7002;width:1447;height:0" coordorigin="12667,7002" coordsize="1447,0" path="m12667,7002l14114,7002e" filled="f" stroked="t" strokeweight="0.57998pt" strokecolor="#000000">
              <v:path arrowok="t"/>
            </v:shape>
            <v:shape style="position:absolute;left:14124;top:7002;width:1843;height:0" coordorigin="14124,7002" coordsize="1843,0" path="m14124,7002l15967,7002e" filled="f" stroked="t" strokeweight="0.57998pt" strokecolor="#000000">
              <v:path arrowok="t"/>
            </v:shape>
            <v:shape style="position:absolute;left:15976;top:7002;width:1721;height:0" coordorigin="15976,7002" coordsize="1721,0" path="m15976,7002l17698,7002e" filled="f" stroked="t" strokeweight="0.57998pt" strokecolor="#000000">
              <v:path arrowok="t"/>
            </v:shape>
            <v:shape style="position:absolute;left:1704;top:7297;width:689;height:0" coordorigin="1704,7297" coordsize="689,0" path="m1704,7297l2393,7297e" filled="f" stroked="t" strokeweight="0.58001pt" strokecolor="#000000">
              <v:path arrowok="t"/>
            </v:shape>
            <v:shape style="position:absolute;left:2403;top:7297;width:2011;height:0" coordorigin="2403,7297" coordsize="2011,0" path="m2403,7297l4414,7297e" filled="f" stroked="t" strokeweight="0.58001pt" strokecolor="#000000">
              <v:path arrowok="t"/>
            </v:shape>
            <v:shape style="position:absolute;left:4424;top:7297;width:2240;height:0" coordorigin="4424,7297" coordsize="2240,0" path="m4424,7297l6663,7297e" filled="f" stroked="t" strokeweight="0.58001pt" strokecolor="#000000">
              <v:path arrowok="t"/>
            </v:shape>
            <v:shape style="position:absolute;left:6673;top:7297;width:3411;height:0" coordorigin="6673,7297" coordsize="3411,0" path="m6673,7297l10084,7297e" filled="f" stroked="t" strokeweight="0.58001pt" strokecolor="#000000">
              <v:path arrowok="t"/>
            </v:shape>
            <v:shape style="position:absolute;left:10093;top:7297;width:2564;height:0" coordorigin="10093,7297" coordsize="2564,0" path="m10093,7297l12657,7297e" filled="f" stroked="t" strokeweight="0.58001pt" strokecolor="#000000">
              <v:path arrowok="t"/>
            </v:shape>
            <v:shape style="position:absolute;left:12657;top:7297;width:10;height:0" coordorigin="12657,7297" coordsize="10,0" path="m12657,7297l12667,7297e" filled="f" stroked="t" strokeweight="0.58001pt" strokecolor="#000000">
              <v:path arrowok="t"/>
            </v:shape>
            <v:shape style="position:absolute;left:12667;top:7297;width:1447;height:0" coordorigin="12667,7297" coordsize="1447,0" path="m12667,7297l14114,7297e" filled="f" stroked="t" strokeweight="0.58001pt" strokecolor="#000000">
              <v:path arrowok="t"/>
            </v:shape>
            <v:shape style="position:absolute;left:14124;top:7297;width:1843;height:0" coordorigin="14124,7297" coordsize="1843,0" path="m14124,7297l15967,7297e" filled="f" stroked="t" strokeweight="0.58001pt" strokecolor="#000000">
              <v:path arrowok="t"/>
            </v:shape>
            <v:shape style="position:absolute;left:15976;top:7297;width:1721;height:0" coordorigin="15976,7297" coordsize="1721,0" path="m15976,7297l17698,7297e" filled="f" stroked="t" strokeweight="0.58001pt" strokecolor="#000000">
              <v:path arrowok="t"/>
            </v:shape>
            <v:shape style="position:absolute;left:1704;top:7597;width:689;height:158" coordorigin="1704,7597" coordsize="689,158" path="m1704,7756l2393,7756,2393,7597,1704,7597,1704,7756xe" filled="t" fillcolor="#DCE6F0" stroked="f">
              <v:path arrowok="t"/>
              <v:fill/>
            </v:shape>
            <v:shape style="position:absolute;left:1737;top:7756;width:0;height:252" coordorigin="1737,7756" coordsize="0,252" path="m1737,7756l1737,8008e" filled="f" stroked="t" strokeweight="3.34pt" strokecolor="#DCE6F0">
              <v:path arrowok="t"/>
            </v:shape>
            <v:shape style="position:absolute;left:2361;top:7756;width:0;height:252" coordorigin="2361,7756" coordsize="0,252" path="m2361,7756l2361,8008e" filled="f" stroked="t" strokeweight="3.34pt" strokecolor="#DCE6F0">
              <v:path arrowok="t"/>
            </v:shape>
            <v:shape style="position:absolute;left:1704;top:8008;width:689;height:161" coordorigin="1704,8008" coordsize="689,161" path="m1704,8169l2393,8169,2393,8008,1704,8008,1704,8169xe" filled="t" fillcolor="#DCE6F0" stroked="f">
              <v:path arrowok="t"/>
              <v:fill/>
            </v:shape>
            <v:shape style="position:absolute;left:1769;top:7756;width:559;height:252" coordorigin="1769,7756" coordsize="559,252" path="m1769,8008l2328,8008,2328,7756,1769,7756,1769,8008xe" filled="t" fillcolor="#DCE6F0" stroked="f">
              <v:path arrowok="t"/>
              <v:fill/>
            </v:shape>
            <v:shape style="position:absolute;left:2403;top:7597;width:2009;height:317" coordorigin="2403,7597" coordsize="2009,317" path="m2403,7914l4412,7914,4412,7597,2403,7597,2403,7914xe" filled="t" fillcolor="#DCE6F0" stroked="f">
              <v:path arrowok="t"/>
              <v:fill/>
            </v:shape>
            <v:shape style="position:absolute;left:2435;top:7914;width:0;height:254" coordorigin="2435,7914" coordsize="0,254" path="m2435,7914l2435,8169e" filled="f" stroked="t" strokeweight="3.34pt" strokecolor="#DCE6F0">
              <v:path arrowok="t"/>
            </v:shape>
            <v:shape style="position:absolute;left:4346;top:7914;width:67;height:254" coordorigin="4346,7914" coordsize="67,254" path="m4346,8169l4413,8169,4413,7914,4346,7914,4346,8169xe" filled="t" fillcolor="#DCE6F0" stroked="f">
              <v:path arrowok="t"/>
              <v:fill/>
            </v:shape>
            <v:shape style="position:absolute;left:2468;top:7914;width:1879;height:254" coordorigin="2468,7914" coordsize="1879,254" path="m2468,8169l4347,8169,4347,7914,2468,7914,2468,8169xe" filled="t" fillcolor="#DCE6F0" stroked="f">
              <v:path arrowok="t"/>
              <v:fill/>
            </v:shape>
            <v:shape style="position:absolute;left:4421;top:7597;width:2242;height:317" coordorigin="4421,7597" coordsize="2242,317" path="m4421,7914l6663,7914,6663,7597,4421,7597,4421,7914xe" filled="t" fillcolor="#DCE6F0" stroked="f">
              <v:path arrowok="t"/>
              <v:fill/>
            </v:shape>
            <v:shape style="position:absolute;left:4420;top:7914;width:69;height:254" coordorigin="4420,7914" coordsize="69,254" path="m4420,8169l4489,8169,4489,7914,4420,7914,4420,8169xe" filled="t" fillcolor="#DCE6F0" stroked="f">
              <v:path arrowok="t"/>
              <v:fill/>
            </v:shape>
            <v:shape style="position:absolute;left:6631;top:7914;width:0;height:254" coordorigin="6631,7914" coordsize="0,254" path="m6631,7914l6631,8169e" filled="f" stroked="t" strokeweight="3.34pt" strokecolor="#DCE6F0">
              <v:path arrowok="t"/>
            </v:shape>
            <v:shape style="position:absolute;left:4488;top:7914;width:2110;height:254" coordorigin="4488,7914" coordsize="2110,254" path="m4488,8169l6598,8169,6598,7914,4488,7914,4488,8169xe" filled="t" fillcolor="#DCE6F0" stroked="f">
              <v:path arrowok="t"/>
              <v:fill/>
            </v:shape>
            <v:shape style="position:absolute;left:6673;top:7630;width:3408;height:0" coordorigin="6673,7630" coordsize="3408,0" path="m6673,7630l10081,7630e" filled="f" stroked="t" strokeweight="3.34pt" strokecolor="#DCE6F0">
              <v:path arrowok="t"/>
            </v:shape>
            <v:shape style="position:absolute;left:6705;top:7662;width:0;height:506" coordorigin="6705,7662" coordsize="0,506" path="m6705,7662l6705,8169e" filled="f" stroked="t" strokeweight="3.34pt" strokecolor="#DCE6F0">
              <v:path arrowok="t"/>
            </v:shape>
            <v:shape style="position:absolute;left:10049;top:7662;width:0;height:506" coordorigin="10049,7662" coordsize="0,506" path="m10049,7662l10049,8169e" filled="f" stroked="t" strokeweight="3.34pt" strokecolor="#DCE6F0">
              <v:path arrowok="t"/>
            </v:shape>
            <v:shape style="position:absolute;left:6738;top:7662;width:3279;height:252" coordorigin="6738,7662" coordsize="3279,252" path="m6738,7914l10017,7914,10017,7662,6738,7662,6738,7914xe" filled="t" fillcolor="#DCE6F0" stroked="f">
              <v:path arrowok="t"/>
              <v:fill/>
            </v:shape>
            <v:shape style="position:absolute;left:6738;top:7914;width:3279;height:254" coordorigin="6738,7914" coordsize="3279,254" path="m6738,8169l10017,8169,10017,7914,6738,7914,6738,8169xe" filled="t" fillcolor="#DCE6F0" stroked="f">
              <v:path arrowok="t"/>
              <v:fill/>
            </v:shape>
            <v:shape style="position:absolute;left:10093;top:7630;width:2561;height:0" coordorigin="10093,7630" coordsize="2561,0" path="m10093,7630l12655,7630e" filled="f" stroked="t" strokeweight="3.34pt" strokecolor="#DCE6F0">
              <v:path arrowok="t"/>
            </v:shape>
            <v:shape style="position:absolute;left:10126;top:7662;width:0;height:506" coordorigin="10126,7662" coordsize="0,506" path="m10126,7662l10126,8169e" filled="f" stroked="t" strokeweight="3.34pt" strokecolor="#DCE6F0">
              <v:path arrowok="t"/>
            </v:shape>
            <v:shape style="position:absolute;left:12622;top:7662;width:0;height:506" coordorigin="12622,7662" coordsize="0,506" path="m12622,7662l12622,8169e" filled="f" stroked="t" strokeweight="3.364pt" strokecolor="#DCE6F0">
              <v:path arrowok="t"/>
            </v:shape>
            <v:shape style="position:absolute;left:10158;top:7662;width:2431;height:252" coordorigin="10158,7662" coordsize="2431,252" path="m10158,7914l12589,7914,12589,7662,10158,7662,10158,7914xe" filled="t" fillcolor="#DCE6F0" stroked="f">
              <v:path arrowok="t"/>
              <v:fill/>
            </v:shape>
            <v:shape style="position:absolute;left:10158;top:7914;width:2431;height:254" coordorigin="10158,7914" coordsize="2431,254" path="m10158,8169l12589,8169,12589,7914,10158,7914,10158,8169xe" filled="t" fillcolor="#DCE6F0" stroked="f">
              <v:path arrowok="t"/>
              <v:fill/>
            </v:shape>
            <v:shape style="position:absolute;left:12667;top:7597;width:1447;height:317" coordorigin="12667,7597" coordsize="1447,317" path="m12667,7914l14114,7914,14114,7597,12667,7597,12667,7914xe" filled="t" fillcolor="#DCE6F0" stroked="f">
              <v:path arrowok="t"/>
              <v:fill/>
            </v:shape>
            <v:shape style="position:absolute;left:12699;top:7914;width:0;height:254" coordorigin="12699,7914" coordsize="0,254" path="m12699,7914l12699,8169e" filled="f" stroked="t" strokeweight="3.34pt" strokecolor="#DCE6F0">
              <v:path arrowok="t"/>
            </v:shape>
            <v:shape style="position:absolute;left:14048;top:7914;width:67;height:254" coordorigin="14048,7914" coordsize="67,254" path="m14048,8169l14115,8169,14115,7914,14048,7914,14048,8169xe" filled="t" fillcolor="#DCE6F0" stroked="f">
              <v:path arrowok="t"/>
              <v:fill/>
            </v:shape>
            <v:shape style="position:absolute;left:12732;top:7914;width:1318;height:254" coordorigin="12732,7914" coordsize="1318,254" path="m12732,8169l14049,8169,14049,7914,12732,7914,12732,8169xe" filled="t" fillcolor="#DCE6F0" stroked="f">
              <v:path arrowok="t"/>
              <v:fill/>
            </v:shape>
            <v:shape style="position:absolute;left:14124;top:7597;width:1843;height:317" coordorigin="14124,7597" coordsize="1843,317" path="m14124,7914l15967,7914,15967,7597,14124,7597,14124,7914xe" filled="t" fillcolor="#DCE6F0" stroked="f">
              <v:path arrowok="t"/>
              <v:fill/>
            </v:shape>
            <v:shape style="position:absolute;left:14123;top:7914;width:67;height:254" coordorigin="14123,7914" coordsize="67,254" path="m14123,8169l14189,8169,14189,7914,14123,7914,14123,8169xe" filled="t" fillcolor="#DCE6F0" stroked="f">
              <v:path arrowok="t"/>
              <v:fill/>
            </v:shape>
            <v:shape style="position:absolute;left:15901;top:7914;width:67;height:254" coordorigin="15901,7914" coordsize="67,254" path="m15901,8169l15968,8169,15968,7914,15901,7914,15901,8169xe" filled="t" fillcolor="#DCE6F0" stroked="f">
              <v:path arrowok="t"/>
              <v:fill/>
            </v:shape>
            <v:shape style="position:absolute;left:14188;top:7914;width:1714;height:254" coordorigin="14188,7914" coordsize="1714,254" path="m14188,8169l15902,8169,15902,7914,14188,7914,14188,8169xe" filled="t" fillcolor="#DCE6F0" stroked="f">
              <v:path arrowok="t"/>
              <v:fill/>
            </v:shape>
            <v:shape style="position:absolute;left:15976;top:7597;width:1719;height:317" coordorigin="15976,7597" coordsize="1719,317" path="m15976,7914l17695,7914,17695,7597,15976,7597,15976,7914xe" filled="t" fillcolor="#DCE6F0" stroked="f">
              <v:path arrowok="t"/>
              <v:fill/>
            </v:shape>
            <v:shape style="position:absolute;left:15975;top:7914;width:67;height:254" coordorigin="15975,7914" coordsize="67,254" path="m15975,8169l16042,8169,16042,7914,15975,7914,15975,8169xe" filled="t" fillcolor="#DCE6F0" stroked="f">
              <v:path arrowok="t"/>
              <v:fill/>
            </v:shape>
            <v:shape style="position:absolute;left:17663;top:7914;width:0;height:254" coordorigin="17663,7914" coordsize="0,254" path="m17663,7914l17663,8169e" filled="f" stroked="t" strokeweight="3.34pt" strokecolor="#DCE6F0">
              <v:path arrowok="t"/>
            </v:shape>
            <v:shape style="position:absolute;left:16041;top:7914;width:1589;height:254" coordorigin="16041,7914" coordsize="1589,254" path="m16041,8169l17630,8169,17630,7914,16041,7914,16041,8169xe" filled="t" fillcolor="#DCE6F0" stroked="f">
              <v:path arrowok="t"/>
              <v:fill/>
            </v:shape>
            <v:shape style="position:absolute;left:1704;top:7593;width:689;height:0" coordorigin="1704,7593" coordsize="689,0" path="m1704,7593l2393,7593e" filled="f" stroked="t" strokeweight="0.58001pt" strokecolor="#000000">
              <v:path arrowok="t"/>
            </v:shape>
            <v:shape style="position:absolute;left:2403;top:7593;width:2011;height:0" coordorigin="2403,7593" coordsize="2011,0" path="m2403,7593l4414,7593e" filled="f" stroked="t" strokeweight="0.58001pt" strokecolor="#000000">
              <v:path arrowok="t"/>
            </v:shape>
            <v:shape style="position:absolute;left:4424;top:7593;width:2240;height:0" coordorigin="4424,7593" coordsize="2240,0" path="m4424,7593l6663,7593e" filled="f" stroked="t" strokeweight="0.58001pt" strokecolor="#000000">
              <v:path arrowok="t"/>
            </v:shape>
            <v:shape style="position:absolute;left:6673;top:7593;width:3411;height:0" coordorigin="6673,7593" coordsize="3411,0" path="m6673,7593l10084,7593e" filled="f" stroked="t" strokeweight="0.58001pt" strokecolor="#000000">
              <v:path arrowok="t"/>
            </v:shape>
            <v:shape style="position:absolute;left:10093;top:7593;width:2564;height:0" coordorigin="10093,7593" coordsize="2564,0" path="m10093,7593l12657,7593e" filled="f" stroked="t" strokeweight="0.58001pt" strokecolor="#000000">
              <v:path arrowok="t"/>
            </v:shape>
            <v:shape style="position:absolute;left:12657;top:7593;width:10;height:0" coordorigin="12657,7593" coordsize="10,0" path="m12657,7593l12667,7593e" filled="f" stroked="t" strokeweight="0.58001pt" strokecolor="#000000">
              <v:path arrowok="t"/>
            </v:shape>
            <v:shape style="position:absolute;left:12667;top:7593;width:1447;height:0" coordorigin="12667,7593" coordsize="1447,0" path="m12667,7593l14114,7593e" filled="f" stroked="t" strokeweight="0.58001pt" strokecolor="#000000">
              <v:path arrowok="t"/>
            </v:shape>
            <v:shape style="position:absolute;left:14124;top:7593;width:1843;height:0" coordorigin="14124,7593" coordsize="1843,0" path="m14124,7593l15967,7593e" filled="f" stroked="t" strokeweight="0.58001pt" strokecolor="#000000">
              <v:path arrowok="t"/>
            </v:shape>
            <v:shape style="position:absolute;left:15976;top:7593;width:1721;height:0" coordorigin="15976,7593" coordsize="1721,0" path="m15976,7593l17698,7593e" filled="f" stroked="t" strokeweight="0.58001pt" strokecolor="#000000">
              <v:path arrowok="t"/>
            </v:shape>
            <v:shape style="position:absolute;left:1704;top:8173;width:689;height:0" coordorigin="1704,8173" coordsize="689,0" path="m1704,8173l2393,8173e" filled="f" stroked="t" strokeweight="0.58001pt" strokecolor="#000000">
              <v:path arrowok="t"/>
            </v:shape>
            <v:shape style="position:absolute;left:2403;top:8173;width:2011;height:0" coordorigin="2403,8173" coordsize="2011,0" path="m2403,8173l4414,8173e" filled="f" stroked="t" strokeweight="0.58001pt" strokecolor="#000000">
              <v:path arrowok="t"/>
            </v:shape>
            <v:shape style="position:absolute;left:4424;top:8173;width:2240;height:0" coordorigin="4424,8173" coordsize="2240,0" path="m4424,8173l6663,8173e" filled="f" stroked="t" strokeweight="0.58001pt" strokecolor="#000000">
              <v:path arrowok="t"/>
            </v:shape>
            <v:shape style="position:absolute;left:6673;top:8173;width:3411;height:0" coordorigin="6673,8173" coordsize="3411,0" path="m6673,8173l10084,8173e" filled="f" stroked="t" strokeweight="0.58001pt" strokecolor="#000000">
              <v:path arrowok="t"/>
            </v:shape>
            <v:shape style="position:absolute;left:10093;top:8173;width:2564;height:0" coordorigin="10093,8173" coordsize="2564,0" path="m10093,8173l12657,8173e" filled="f" stroked="t" strokeweight="0.58001pt" strokecolor="#000000">
              <v:path arrowok="t"/>
            </v:shape>
            <v:shape style="position:absolute;left:12657;top:8173;width:10;height:0" coordorigin="12657,8173" coordsize="10,0" path="m12657,8173l12667,8173e" filled="f" stroked="t" strokeweight="0.58001pt" strokecolor="#000000">
              <v:path arrowok="t"/>
            </v:shape>
            <v:shape style="position:absolute;left:12667;top:8173;width:1447;height:0" coordorigin="12667,8173" coordsize="1447,0" path="m12667,8173l14114,8173e" filled="f" stroked="t" strokeweight="0.58001pt" strokecolor="#000000">
              <v:path arrowok="t"/>
            </v:shape>
            <v:shape style="position:absolute;left:14124;top:8173;width:1843;height:0" coordorigin="14124,8173" coordsize="1843,0" path="m14124,8173l15967,8173e" filled="f" stroked="t" strokeweight="0.58001pt" strokecolor="#000000">
              <v:path arrowok="t"/>
            </v:shape>
            <v:shape style="position:absolute;left:15976;top:8173;width:1721;height:0" coordorigin="15976,8173" coordsize="1721,0" path="m15976,8173l17698,8173e" filled="f" stroked="t" strokeweight="0.58001pt" strokecolor="#000000">
              <v:path arrowok="t"/>
            </v:shape>
            <v:shape style="position:absolute;left:1704;top:8481;width:689;height:0" coordorigin="1704,8481" coordsize="689,0" path="m1704,8481l2393,8481e" filled="f" stroked="t" strokeweight="0.82pt" strokecolor="#DCE6F0">
              <v:path arrowok="t"/>
            </v:shape>
            <v:shape style="position:absolute;left:1737;top:8488;width:0;height:254" coordorigin="1737,8488" coordsize="0,254" path="m1737,8488l1737,8742e" filled="f" stroked="t" strokeweight="3.34pt" strokecolor="#DCE6F0">
              <v:path arrowok="t"/>
            </v:shape>
            <v:shape style="position:absolute;left:2327;top:8488;width:67;height:254" coordorigin="2327,8488" coordsize="67,254" path="m2327,8742l2394,8742,2394,8488,2327,8488,2327,8742xe" filled="t" fillcolor="#DCE6F0" stroked="f">
              <v:path arrowok="t"/>
              <v:fill/>
            </v:shape>
            <v:shape style="position:absolute;left:1704;top:8749;width:689;height:0" coordorigin="1704,8749" coordsize="689,0" path="m1704,8749l2393,8749e" filled="f" stroked="t" strokeweight="0.82pt" strokecolor="#DCE6F0">
              <v:path arrowok="t"/>
            </v:shape>
            <v:shape style="position:absolute;left:1769;top:8488;width:559;height:254" coordorigin="1769,8488" coordsize="559,254" path="m1769,8742l2328,8742,2328,8488,1769,8488,1769,8742xe" filled="t" fillcolor="#DCE6F0" stroked="f">
              <v:path arrowok="t"/>
              <v:fill/>
            </v:shape>
            <v:shape style="position:absolute;left:2403;top:8489;width:2009;height:0" coordorigin="2403,8489" coordsize="2009,0" path="m2403,8489l4412,8489e" filled="f" stroked="t" strokeweight="1.66pt" strokecolor="#DCE6F0">
              <v:path arrowok="t"/>
            </v:shape>
            <v:shape style="position:absolute;left:2402;top:8505;width:67;height:252" coordorigin="2402,8505" coordsize="67,252" path="m2402,8757l2469,8757,2469,8505,2402,8505,2402,8757xe" filled="t" fillcolor="#DCE6F0" stroked="f">
              <v:path arrowok="t"/>
              <v:fill/>
            </v:shape>
            <v:shape style="position:absolute;left:4346;top:8505;width:67;height:252" coordorigin="4346,8505" coordsize="67,252" path="m4346,8757l4413,8757,4413,8505,4346,8505,4346,8757xe" filled="t" fillcolor="#DCE6F0" stroked="f">
              <v:path arrowok="t"/>
              <v:fill/>
            </v:shape>
            <v:shape style="position:absolute;left:2468;top:8505;width:1879;height:252" coordorigin="2468,8505" coordsize="1879,252" path="m2468,8757l4347,8757,4347,8505,2468,8505,2468,8757xe" filled="t" fillcolor="#DCE6F0" stroked="f">
              <v:path arrowok="t"/>
              <v:fill/>
            </v:shape>
            <v:shape style="position:absolute;left:4421;top:8489;width:2242;height:0" coordorigin="4421,8489" coordsize="2242,0" path="m4421,8489l6663,8489e" filled="f" stroked="t" strokeweight="1.66pt" strokecolor="#DCE6F0">
              <v:path arrowok="t"/>
            </v:shape>
            <v:shape style="position:absolute;left:4420;top:8505;width:69;height:252" coordorigin="4420,8505" coordsize="69,252" path="m4420,8757l4489,8757,4489,8505,4420,8505,4420,8757xe" filled="t" fillcolor="#DCE6F0" stroked="f">
              <v:path arrowok="t"/>
              <v:fill/>
            </v:shape>
            <v:shape style="position:absolute;left:6598;top:8505;width:67;height:252" coordorigin="6598,8505" coordsize="67,252" path="m6598,8757l6664,8757,6664,8505,6598,8505,6598,8757xe" filled="t" fillcolor="#DCE6F0" stroked="f">
              <v:path arrowok="t"/>
              <v:fill/>
            </v:shape>
            <v:shape style="position:absolute;left:4488;top:8505;width:2110;height:252" coordorigin="4488,8505" coordsize="2110,252" path="m4488,8757l6598,8757,6598,8505,4488,8505,4488,8757xe" filled="t" fillcolor="#DCE6F0" stroked="f">
              <v:path arrowok="t"/>
              <v:fill/>
            </v:shape>
            <v:shape style="position:absolute;left:6673;top:8489;width:3408;height:0" coordorigin="6673,8489" coordsize="3408,0" path="m6673,8489l10081,8489e" filled="f" stroked="t" strokeweight="1.66pt" strokecolor="#DCE6F0">
              <v:path arrowok="t"/>
            </v:shape>
            <v:shape style="position:absolute;left:6672;top:8505;width:67;height:252" coordorigin="6672,8505" coordsize="67,252" path="m6672,8757l6739,8757,6739,8505,6672,8505,6672,8757xe" filled="t" fillcolor="#DCE6F0" stroked="f">
              <v:path arrowok="t"/>
              <v:fill/>
            </v:shape>
            <v:shape style="position:absolute;left:10049;top:8505;width:0;height:252" coordorigin="10049,8505" coordsize="0,252" path="m10049,8505l10049,8757e" filled="f" stroked="t" strokeweight="3.34pt" strokecolor="#DCE6F0">
              <v:path arrowok="t"/>
            </v:shape>
            <v:shape style="position:absolute;left:6738;top:8505;width:3279;height:252" coordorigin="6738,8505" coordsize="3279,252" path="m6738,8757l10017,8757,10017,8505,6738,8505,6738,8757xe" filled="t" fillcolor="#DCE6F0" stroked="f">
              <v:path arrowok="t"/>
              <v:fill/>
            </v:shape>
            <v:shape style="position:absolute;left:10093;top:8489;width:2561;height:0" coordorigin="10093,8489" coordsize="2561,0" path="m10093,8489l12655,8489e" filled="f" stroked="t" strokeweight="1.66pt" strokecolor="#DCE6F0">
              <v:path arrowok="t"/>
            </v:shape>
            <v:shape style="position:absolute;left:10126;top:8505;width:0;height:252" coordorigin="10126,8505" coordsize="0,252" path="m10126,8505l10126,8757e" filled="f" stroked="t" strokeweight="3.34pt" strokecolor="#DCE6F0">
              <v:path arrowok="t"/>
            </v:shape>
            <v:shape style="position:absolute;left:12622;top:8505;width:0;height:252" coordorigin="12622,8505" coordsize="0,252" path="m12622,8505l12622,8757e" filled="f" stroked="t" strokeweight="3.364pt" strokecolor="#DCE6F0">
              <v:path arrowok="t"/>
            </v:shape>
            <v:shape style="position:absolute;left:10158;top:8505;width:2431;height:252" coordorigin="10158,8505" coordsize="2431,252" path="m10158,8757l12589,8757,12589,8505,10158,8505,10158,8757xe" filled="t" fillcolor="#DCE6F0" stroked="f">
              <v:path arrowok="t"/>
              <v:fill/>
            </v:shape>
            <v:shape style="position:absolute;left:12667;top:8489;width:1447;height:0" coordorigin="12667,8489" coordsize="1447,0" path="m12667,8489l14114,8489e" filled="f" stroked="t" strokeweight="1.66pt" strokecolor="#DCE6F0">
              <v:path arrowok="t"/>
            </v:shape>
            <v:shape style="position:absolute;left:12699;top:8505;width:0;height:252" coordorigin="12699,8505" coordsize="0,252" path="m12699,8505l12699,8757e" filled="f" stroked="t" strokeweight="3.34pt" strokecolor="#DCE6F0">
              <v:path arrowok="t"/>
            </v:shape>
            <v:shape style="position:absolute;left:14048;top:8505;width:67;height:252" coordorigin="14048,8505" coordsize="67,252" path="m14048,8757l14115,8757,14115,8505,14048,8505,14048,8757xe" filled="t" fillcolor="#DCE6F0" stroked="f">
              <v:path arrowok="t"/>
              <v:fill/>
            </v:shape>
            <v:shape style="position:absolute;left:12732;top:8505;width:1318;height:252" coordorigin="12732,8505" coordsize="1318,252" path="m12732,8757l14049,8757,14049,8505,12732,8505,12732,8757xe" filled="t" fillcolor="#DCE6F0" stroked="f">
              <v:path arrowok="t"/>
              <v:fill/>
            </v:shape>
            <v:shape style="position:absolute;left:14124;top:8489;width:1843;height:0" coordorigin="14124,8489" coordsize="1843,0" path="m14124,8489l15967,8489e" filled="f" stroked="t" strokeweight="1.66pt" strokecolor="#DCE6F0">
              <v:path arrowok="t"/>
            </v:shape>
            <v:shape style="position:absolute;left:14123;top:8505;width:67;height:252" coordorigin="14123,8505" coordsize="67,252" path="m14123,8757l14189,8757,14189,8505,14123,8505,14123,8757xe" filled="t" fillcolor="#DCE6F0" stroked="f">
              <v:path arrowok="t"/>
              <v:fill/>
            </v:shape>
            <v:shape style="position:absolute;left:15901;top:8505;width:67;height:252" coordorigin="15901,8505" coordsize="67,252" path="m15901,8757l15968,8757,15968,8505,15901,8505,15901,8757xe" filled="t" fillcolor="#DCE6F0" stroked="f">
              <v:path arrowok="t"/>
              <v:fill/>
            </v:shape>
            <v:shape style="position:absolute;left:14188;top:8505;width:1714;height:252" coordorigin="14188,8505" coordsize="1714,252" path="m14188,8757l15902,8757,15902,8505,14188,8505,14188,8757xe" filled="t" fillcolor="#DCE6F0" stroked="f">
              <v:path arrowok="t"/>
              <v:fill/>
            </v:shape>
            <v:shape style="position:absolute;left:15976;top:8489;width:1719;height:0" coordorigin="15976,8489" coordsize="1719,0" path="m15976,8489l17695,8489e" filled="f" stroked="t" strokeweight="1.66pt" strokecolor="#DCE6F0">
              <v:path arrowok="t"/>
            </v:shape>
            <v:shape style="position:absolute;left:15975;top:8505;width:67;height:252" coordorigin="15975,8505" coordsize="67,252" path="m15975,8757l16042,8757,16042,8505,15975,8505,15975,8757xe" filled="t" fillcolor="#DCE6F0" stroked="f">
              <v:path arrowok="t"/>
              <v:fill/>
            </v:shape>
            <v:shape style="position:absolute;left:17663;top:8505;width:0;height:252" coordorigin="17663,8505" coordsize="0,252" path="m17663,8505l17663,8757e" filled="f" stroked="t" strokeweight="3.34pt" strokecolor="#DCE6F0">
              <v:path arrowok="t"/>
            </v:shape>
            <v:shape style="position:absolute;left:16041;top:8505;width:1589;height:252" coordorigin="16041,8505" coordsize="1589,252" path="m16041,8757l17630,8757,17630,8505,16041,8505,16041,8757xe" filled="t" fillcolor="#DCE6F0" stroked="f">
              <v:path arrowok="t"/>
              <v:fill/>
            </v:shape>
            <v:shape style="position:absolute;left:1704;top:8466;width:689;height:0" coordorigin="1704,8466" coordsize="689,0" path="m1704,8466l2393,8466e" filled="f" stroked="t" strokeweight="0.58001pt" strokecolor="#000000">
              <v:path arrowok="t"/>
            </v:shape>
            <v:shape style="position:absolute;left:2403;top:8466;width:2011;height:0" coordorigin="2403,8466" coordsize="2011,0" path="m2403,8466l4414,8466e" filled="f" stroked="t" strokeweight="0.58001pt" strokecolor="#000000">
              <v:path arrowok="t"/>
            </v:shape>
            <v:shape style="position:absolute;left:4424;top:8466;width:2240;height:0" coordorigin="4424,8466" coordsize="2240,0" path="m4424,8466l6663,8466e" filled="f" stroked="t" strokeweight="0.58001pt" strokecolor="#000000">
              <v:path arrowok="t"/>
            </v:shape>
            <v:shape style="position:absolute;left:6673;top:8466;width:3411;height:0" coordorigin="6673,8466" coordsize="3411,0" path="m6673,8466l10084,8466e" filled="f" stroked="t" strokeweight="0.58001pt" strokecolor="#000000">
              <v:path arrowok="t"/>
            </v:shape>
            <v:shape style="position:absolute;left:10093;top:8466;width:2564;height:0" coordorigin="10093,8466" coordsize="2564,0" path="m10093,8466l12657,8466e" filled="f" stroked="t" strokeweight="0.58001pt" strokecolor="#000000">
              <v:path arrowok="t"/>
            </v:shape>
            <v:shape style="position:absolute;left:12657;top:8466;width:10;height:0" coordorigin="12657,8466" coordsize="10,0" path="m12657,8466l12667,8466e" filled="f" stroked="t" strokeweight="0.58001pt" strokecolor="#000000">
              <v:path arrowok="t"/>
            </v:shape>
            <v:shape style="position:absolute;left:12667;top:8466;width:1447;height:0" coordorigin="12667,8466" coordsize="1447,0" path="m12667,8466l14114,8466e" filled="f" stroked="t" strokeweight="0.58001pt" strokecolor="#000000">
              <v:path arrowok="t"/>
            </v:shape>
            <v:shape style="position:absolute;left:14124;top:8466;width:1843;height:0" coordorigin="14124,8466" coordsize="1843,0" path="m14124,8466l15967,8466e" filled="f" stroked="t" strokeweight="0.58001pt" strokecolor="#000000">
              <v:path arrowok="t"/>
            </v:shape>
            <v:shape style="position:absolute;left:15976;top:8466;width:1721;height:0" coordorigin="15976,8466" coordsize="1721,0" path="m15976,8466l17698,8466e" filled="f" stroked="t" strokeweight="0.58001pt" strokecolor="#000000">
              <v:path arrowok="t"/>
            </v:shape>
            <v:shape style="position:absolute;left:1704;top:8761;width:689;height:0" coordorigin="1704,8761" coordsize="689,0" path="m1704,8761l2393,8761e" filled="f" stroked="t" strokeweight="0.58001pt" strokecolor="#000000">
              <v:path arrowok="t"/>
            </v:shape>
            <v:shape style="position:absolute;left:2403;top:8761;width:2011;height:0" coordorigin="2403,8761" coordsize="2011,0" path="m2403,8761l4414,8761e" filled="f" stroked="t" strokeweight="0.58001pt" strokecolor="#000000">
              <v:path arrowok="t"/>
            </v:shape>
            <v:shape style="position:absolute;left:4424;top:8761;width:2240;height:0" coordorigin="4424,8761" coordsize="2240,0" path="m4424,8761l6663,8761e" filled="f" stroked="t" strokeweight="0.58001pt" strokecolor="#000000">
              <v:path arrowok="t"/>
            </v:shape>
            <v:shape style="position:absolute;left:6673;top:8761;width:3411;height:0" coordorigin="6673,8761" coordsize="3411,0" path="m6673,8761l10084,8761e" filled="f" stroked="t" strokeweight="0.58001pt" strokecolor="#000000">
              <v:path arrowok="t"/>
            </v:shape>
            <v:shape style="position:absolute;left:10093;top:8761;width:2564;height:0" coordorigin="10093,8761" coordsize="2564,0" path="m10093,8761l12657,8761e" filled="f" stroked="t" strokeweight="0.58001pt" strokecolor="#000000">
              <v:path arrowok="t"/>
            </v:shape>
            <v:shape style="position:absolute;left:12657;top:8761;width:10;height:0" coordorigin="12657,8761" coordsize="10,0" path="m12657,8761l12667,8761e" filled="f" stroked="t" strokeweight="0.58001pt" strokecolor="#000000">
              <v:path arrowok="t"/>
            </v:shape>
            <v:shape style="position:absolute;left:12667;top:8761;width:1447;height:0" coordorigin="12667,8761" coordsize="1447,0" path="m12667,8761l14114,8761e" filled="f" stroked="t" strokeweight="0.58001pt" strokecolor="#000000">
              <v:path arrowok="t"/>
            </v:shape>
            <v:shape style="position:absolute;left:14124;top:8761;width:1843;height:0" coordorigin="14124,8761" coordsize="1843,0" path="m14124,8761l15967,8761e" filled="f" stroked="t" strokeweight="0.58001pt" strokecolor="#000000">
              <v:path arrowok="t"/>
            </v:shape>
            <v:shape style="position:absolute;left:15976;top:8761;width:1721;height:0" coordorigin="15976,8761" coordsize="1721,0" path="m15976,8761l17698,8761e" filled="f" stroked="t" strokeweight="0.58001pt" strokecolor="#000000">
              <v:path arrowok="t"/>
            </v:shape>
            <v:shape style="position:absolute;left:1704;top:9062;width:689;height:159" coordorigin="1704,9062" coordsize="689,159" path="m1704,9220l2393,9220,2393,9062,1704,9062,1704,9220xe" filled="t" fillcolor="#DCE6F0" stroked="f">
              <v:path arrowok="t"/>
              <v:fill/>
            </v:shape>
            <v:shape style="position:absolute;left:1737;top:9220;width:0;height:254" coordorigin="1737,9220" coordsize="0,254" path="m1737,9220l1737,9475e" filled="f" stroked="t" strokeweight="3.34pt" strokecolor="#DCE6F0">
              <v:path arrowok="t"/>
            </v:shape>
            <v:shape style="position:absolute;left:2361;top:9220;width:0;height:254" coordorigin="2361,9220" coordsize="0,254" path="m2361,9220l2361,9475e" filled="f" stroked="t" strokeweight="3.34pt" strokecolor="#DCE6F0">
              <v:path arrowok="t"/>
            </v:shape>
            <v:shape style="position:absolute;left:1704;top:9475;width:689;height:158" coordorigin="1704,9475" coordsize="689,158" path="m1704,9633l2393,9633,2393,9475,1704,9475,1704,9633xe" filled="t" fillcolor="#DCE6F0" stroked="f">
              <v:path arrowok="t"/>
              <v:fill/>
            </v:shape>
            <v:shape style="position:absolute;left:1769;top:9220;width:559;height:254" coordorigin="1769,9220" coordsize="559,254" path="m1769,9475l2328,9475,2328,9220,1769,9220,1769,9475xe" filled="t" fillcolor="#DCE6F0" stroked="f">
              <v:path arrowok="t"/>
              <v:fill/>
            </v:shape>
            <v:shape style="position:absolute;left:2403;top:9062;width:2009;height:320" coordorigin="2403,9062" coordsize="2009,320" path="m2403,9381l4412,9381,4412,9062,2403,9062,2403,9381xe" filled="t" fillcolor="#DCE6F0" stroked="f">
              <v:path arrowok="t"/>
              <v:fill/>
            </v:shape>
            <v:shape style="position:absolute;left:2435;top:9381;width:0;height:252" coordorigin="2435,9381" coordsize="0,252" path="m2435,9381l2435,9633e" filled="f" stroked="t" strokeweight="3.34pt" strokecolor="#DCE6F0">
              <v:path arrowok="t"/>
            </v:shape>
            <v:shape style="position:absolute;left:4346;top:9381;width:67;height:252" coordorigin="4346,9381" coordsize="67,252" path="m4346,9633l4413,9633,4413,9381,4346,9381,4346,9633xe" filled="t" fillcolor="#DCE6F0" stroked="f">
              <v:path arrowok="t"/>
              <v:fill/>
            </v:shape>
            <v:shape style="position:absolute;left:2468;top:9381;width:1879;height:252" coordorigin="2468,9381" coordsize="1879,252" path="m4347,9633l4347,9381,2468,9381,2468,9633,4347,9633xe" filled="t" fillcolor="#DCE6F0" stroked="f">
              <v:path arrowok="t"/>
              <v:fill/>
            </v:shape>
            <v:shape style="position:absolute;left:4421;top:9062;width:2242;height:320" coordorigin="4421,9062" coordsize="2242,320" path="m4421,9381l6663,9381,6663,9062,4421,9062,4421,9381xe" filled="t" fillcolor="#DCE6F0" stroked="f">
              <v:path arrowok="t"/>
              <v:fill/>
            </v:shape>
            <v:shape style="position:absolute;left:4420;top:9381;width:69;height:252" coordorigin="4420,9381" coordsize="69,252" path="m4420,9633l4489,9633,4489,9381,4420,9381,4420,9633xe" filled="t" fillcolor="#DCE6F0" stroked="f">
              <v:path arrowok="t"/>
              <v:fill/>
            </v:shape>
            <v:shape style="position:absolute;left:6598;top:9381;width:67;height:252" coordorigin="6598,9381" coordsize="67,252" path="m6598,9633l6664,9633,6664,9381,6598,9381,6598,9633xe" filled="t" fillcolor="#DCE6F0" stroked="f">
              <v:path arrowok="t"/>
              <v:fill/>
            </v:shape>
            <v:shape style="position:absolute;left:4488;top:9381;width:2110;height:252" coordorigin="4488,9381" coordsize="2110,252" path="m6598,9633l6598,9381,4488,9381,4488,9633,6598,9633xe" filled="t" fillcolor="#DCE6F0" stroked="f">
              <v:path arrowok="t"/>
              <v:fill/>
            </v:shape>
            <v:shape style="position:absolute;left:6673;top:9062;width:3408;height:320" coordorigin="6673,9062" coordsize="3408,320" path="m6673,9381l10081,9381,10081,9062,6673,9062,6673,9381xe" filled="t" fillcolor="#DCE6F0" stroked="f">
              <v:path arrowok="t"/>
              <v:fill/>
            </v:shape>
            <v:shape style="position:absolute;left:6672;top:9381;width:67;height:252" coordorigin="6672,9381" coordsize="67,252" path="m6672,9633l6739,9633,6739,9381,6672,9381,6672,9633xe" filled="t" fillcolor="#DCE6F0" stroked="f">
              <v:path arrowok="t"/>
              <v:fill/>
            </v:shape>
            <v:shape style="position:absolute;left:10049;top:9381;width:0;height:252" coordorigin="10049,9381" coordsize="0,252" path="m10049,9381l10049,9633e" filled="f" stroked="t" strokeweight="3.34pt" strokecolor="#DCE6F0">
              <v:path arrowok="t"/>
            </v:shape>
            <v:shape style="position:absolute;left:6738;top:9381;width:3279;height:252" coordorigin="6738,9381" coordsize="3279,252" path="m10017,9633l10017,9381,6738,9381,6738,9633,10017,9633xe" filled="t" fillcolor="#DCE6F0" stroked="f">
              <v:path arrowok="t"/>
              <v:fill/>
            </v:shape>
            <v:shape style="position:absolute;left:10093;top:9094;width:2561;height:0" coordorigin="10093,9094" coordsize="2561,0" path="m10093,9094l12655,9094e" filled="f" stroked="t" strokeweight="3.34pt" strokecolor="#DCE6F0">
              <v:path arrowok="t"/>
            </v:shape>
            <v:shape style="position:absolute;left:10126;top:9126;width:0;height:507" coordorigin="10126,9126" coordsize="0,507" path="m10126,9126l10126,9633e" filled="f" stroked="t" strokeweight="3.34pt" strokecolor="#DCE6F0">
              <v:path arrowok="t"/>
            </v:shape>
            <v:shape style="position:absolute;left:12622;top:9126;width:0;height:507" coordorigin="12622,9126" coordsize="0,507" path="m12622,9126l12622,9633e" filled="f" stroked="t" strokeweight="3.364pt" strokecolor="#DCE6F0">
              <v:path arrowok="t"/>
            </v:shape>
            <v:shape style="position:absolute;left:10158;top:9126;width:2431;height:255" coordorigin="10158,9126" coordsize="2431,255" path="m10158,9381l12589,9381,12589,9126,10158,9126,10158,9381xe" filled="t" fillcolor="#DCE6F0" stroked="f">
              <v:path arrowok="t"/>
              <v:fill/>
            </v:shape>
            <v:shape style="position:absolute;left:10158;top:9381;width:2431;height:252" coordorigin="10158,9381" coordsize="2431,252" path="m10158,9633l12589,9633,12589,9381,10158,9381,10158,9633xe" filled="t" fillcolor="#DCE6F0" stroked="f">
              <v:path arrowok="t"/>
              <v:fill/>
            </v:shape>
            <v:shape style="position:absolute;left:12667;top:9062;width:1447;height:320" coordorigin="12667,9062" coordsize="1447,320" path="m12667,9381l14114,9381,14114,9062,12667,9062,12667,9381xe" filled="t" fillcolor="#DCE6F0" stroked="f">
              <v:path arrowok="t"/>
              <v:fill/>
            </v:shape>
            <v:shape style="position:absolute;left:12699;top:9381;width:0;height:252" coordorigin="12699,9381" coordsize="0,252" path="m12699,9381l12699,9633e" filled="f" stroked="t" strokeweight="3.34pt" strokecolor="#DCE6F0">
              <v:path arrowok="t"/>
            </v:shape>
            <v:shape style="position:absolute;left:14048;top:9381;width:67;height:252" coordorigin="14048,9381" coordsize="67,252" path="m14048,9633l14115,9633,14115,9381,14048,9381,14048,9633xe" filled="t" fillcolor="#DCE6F0" stroked="f">
              <v:path arrowok="t"/>
              <v:fill/>
            </v:shape>
            <v:shape style="position:absolute;left:12732;top:9381;width:1318;height:252" coordorigin="12732,9381" coordsize="1318,252" path="m14049,9633l14049,9381,12732,9381,12732,9633,14049,9633xe" filled="t" fillcolor="#DCE6F0" stroked="f">
              <v:path arrowok="t"/>
              <v:fill/>
            </v:shape>
            <v:shape style="position:absolute;left:14124;top:9062;width:1843;height:320" coordorigin="14124,9062" coordsize="1843,320" path="m14124,9381l15967,9381,15967,9062,14124,9062,14124,9381xe" filled="t" fillcolor="#DCE6F0" stroked="f">
              <v:path arrowok="t"/>
              <v:fill/>
            </v:shape>
            <v:shape style="position:absolute;left:14123;top:9381;width:67;height:252" coordorigin="14123,9381" coordsize="67,252" path="m14123,9633l14189,9633,14189,9381,14123,9381,14123,9633xe" filled="t" fillcolor="#DCE6F0" stroked="f">
              <v:path arrowok="t"/>
              <v:fill/>
            </v:shape>
            <v:shape style="position:absolute;left:15901;top:9381;width:67;height:252" coordorigin="15901,9381" coordsize="67,252" path="m15901,9633l15968,9633,15968,9381,15901,9381,15901,9633xe" filled="t" fillcolor="#DCE6F0" stroked="f">
              <v:path arrowok="t"/>
              <v:fill/>
            </v:shape>
            <v:shape style="position:absolute;left:14188;top:9381;width:1714;height:252" coordorigin="14188,9381" coordsize="1714,252" path="m15902,9633l15902,9381,14188,9381,14188,9633,15902,9633xe" filled="t" fillcolor="#DCE6F0" stroked="f">
              <v:path arrowok="t"/>
              <v:fill/>
            </v:shape>
            <v:shape style="position:absolute;left:15976;top:9062;width:1719;height:320" coordorigin="15976,9062" coordsize="1719,320" path="m15976,9381l17695,9381,17695,9062,15976,9062,15976,9381xe" filled="t" fillcolor="#DCE6F0" stroked="f">
              <v:path arrowok="t"/>
              <v:fill/>
            </v:shape>
            <v:shape style="position:absolute;left:15975;top:9381;width:67;height:252" coordorigin="15975,9381" coordsize="67,252" path="m15975,9633l16042,9633,16042,9381,15975,9381,15975,9633xe" filled="t" fillcolor="#DCE6F0" stroked="f">
              <v:path arrowok="t"/>
              <v:fill/>
            </v:shape>
            <v:shape style="position:absolute;left:17663;top:9381;width:0;height:252" coordorigin="17663,9381" coordsize="0,252" path="m17663,9381l17663,9633e" filled="f" stroked="t" strokeweight="3.34pt" strokecolor="#DCE6F0">
              <v:path arrowok="t"/>
            </v:shape>
            <v:shape style="position:absolute;left:16041;top:9381;width:1589;height:252" coordorigin="16041,9381" coordsize="1589,252" path="m17630,9633l17630,9381,16041,9381,16041,9633,17630,9633xe" filled="t" fillcolor="#DCE6F0" stroked="f">
              <v:path arrowok="t"/>
              <v:fill/>
            </v:shape>
            <v:shape style="position:absolute;left:1704;top:9057;width:689;height:0" coordorigin="1704,9057" coordsize="689,0" path="m1704,9057l2393,9057e" filled="f" stroked="t" strokeweight="0.57998pt" strokecolor="#000000">
              <v:path arrowok="t"/>
            </v:shape>
            <v:shape style="position:absolute;left:2403;top:9057;width:2011;height:0" coordorigin="2403,9057" coordsize="2011,0" path="m2403,9057l4414,9057e" filled="f" stroked="t" strokeweight="0.57998pt" strokecolor="#000000">
              <v:path arrowok="t"/>
            </v:shape>
            <v:shape style="position:absolute;left:4424;top:9057;width:2240;height:0" coordorigin="4424,9057" coordsize="2240,0" path="m4424,9057l6663,9057e" filled="f" stroked="t" strokeweight="0.57998pt" strokecolor="#000000">
              <v:path arrowok="t"/>
            </v:shape>
            <v:shape style="position:absolute;left:6673;top:9057;width:3411;height:0" coordorigin="6673,9057" coordsize="3411,0" path="m6673,9057l10084,9057e" filled="f" stroked="t" strokeweight="0.57998pt" strokecolor="#000000">
              <v:path arrowok="t"/>
            </v:shape>
            <v:shape style="position:absolute;left:10093;top:9057;width:2564;height:0" coordorigin="10093,9057" coordsize="2564,0" path="m10093,9057l12657,9057e" filled="f" stroked="t" strokeweight="0.57998pt" strokecolor="#000000">
              <v:path arrowok="t"/>
            </v:shape>
            <v:shape style="position:absolute;left:12657;top:9057;width:10;height:0" coordorigin="12657,9057" coordsize="10,0" path="m12657,9057l12667,9057e" filled="f" stroked="t" strokeweight="0.57998pt" strokecolor="#000000">
              <v:path arrowok="t"/>
            </v:shape>
            <v:shape style="position:absolute;left:12667;top:9057;width:1447;height:0" coordorigin="12667,9057" coordsize="1447,0" path="m12667,9057l14114,9057e" filled="f" stroked="t" strokeweight="0.57998pt" strokecolor="#000000">
              <v:path arrowok="t"/>
            </v:shape>
            <v:shape style="position:absolute;left:14124;top:9057;width:1843;height:0" coordorigin="14124,9057" coordsize="1843,0" path="m14124,9057l15967,9057e" filled="f" stroked="t" strokeweight="0.57998pt" strokecolor="#000000">
              <v:path arrowok="t"/>
            </v:shape>
            <v:shape style="position:absolute;left:15976;top:9057;width:1721;height:0" coordorigin="15976,9057" coordsize="1721,0" path="m15976,9057l17698,9057e" filled="f" stroked="t" strokeweight="0.57998pt" strokecolor="#000000">
              <v:path arrowok="t"/>
            </v:shape>
            <v:shape style="position:absolute;left:1704;top:9638;width:689;height:0" coordorigin="1704,9638" coordsize="689,0" path="m1704,9638l2393,9638e" filled="f" stroked="t" strokeweight="0.58001pt" strokecolor="#000000">
              <v:path arrowok="t"/>
            </v:shape>
            <v:shape style="position:absolute;left:2403;top:9638;width:2011;height:0" coordorigin="2403,9638" coordsize="2011,0" path="m2403,9638l4414,9638e" filled="f" stroked="t" strokeweight="0.58001pt" strokecolor="#000000">
              <v:path arrowok="t"/>
            </v:shape>
            <v:shape style="position:absolute;left:4424;top:9638;width:2240;height:0" coordorigin="4424,9638" coordsize="2240,0" path="m4424,9638l6663,9638e" filled="f" stroked="t" strokeweight="0.58001pt" strokecolor="#000000">
              <v:path arrowok="t"/>
            </v:shape>
            <v:shape style="position:absolute;left:6673;top:9638;width:3411;height:0" coordorigin="6673,9638" coordsize="3411,0" path="m6673,9638l10084,9638e" filled="f" stroked="t" strokeweight="0.58001pt" strokecolor="#000000">
              <v:path arrowok="t"/>
            </v:shape>
            <v:shape style="position:absolute;left:10093;top:9638;width:2564;height:0" coordorigin="10093,9638" coordsize="2564,0" path="m10093,9638l12657,9638e" filled="f" stroked="t" strokeweight="0.58001pt" strokecolor="#000000">
              <v:path arrowok="t"/>
            </v:shape>
            <v:shape style="position:absolute;left:12657;top:9638;width:10;height:0" coordorigin="12657,9638" coordsize="10,0" path="m12657,9638l12667,9638e" filled="f" stroked="t" strokeweight="0.58001pt" strokecolor="#000000">
              <v:path arrowok="t"/>
            </v:shape>
            <v:shape style="position:absolute;left:12667;top:9638;width:1447;height:0" coordorigin="12667,9638" coordsize="1447,0" path="m12667,9638l14114,9638e" filled="f" stroked="t" strokeweight="0.58001pt" strokecolor="#000000">
              <v:path arrowok="t"/>
            </v:shape>
            <v:shape style="position:absolute;left:14124;top:9638;width:1843;height:0" coordorigin="14124,9638" coordsize="1843,0" path="m14124,9638l15967,9638e" filled="f" stroked="t" strokeweight="0.58001pt" strokecolor="#000000">
              <v:path arrowok="t"/>
            </v:shape>
            <v:shape style="position:absolute;left:15976;top:9638;width:1721;height:0" coordorigin="15976,9638" coordsize="1721,0" path="m15976,9638l17698,9638e" filled="f" stroked="t" strokeweight="0.58001pt" strokecolor="#000000">
              <v:path arrowok="t"/>
            </v:shape>
            <v:shape style="position:absolute;left:1704;top:9946;width:689;height:0" coordorigin="1704,9946" coordsize="689,0" path="m1704,9946l2393,9946e" filled="f" stroked="t" strokeweight="0.94pt" strokecolor="#DCE6F0">
              <v:path arrowok="t"/>
            </v:shape>
            <v:shape style="position:absolute;left:1737;top:9955;width:0;height:252" coordorigin="1737,9955" coordsize="0,252" path="m1737,9955l1737,10207e" filled="f" stroked="t" strokeweight="3.34pt" strokecolor="#DCE6F0">
              <v:path arrowok="t"/>
            </v:shape>
            <v:shape style="position:absolute;left:2327;top:9955;width:67;height:252" coordorigin="2327,9955" coordsize="67,252" path="m2327,10207l2394,10207,2394,9955,2327,9955,2327,10207xe" filled="t" fillcolor="#DCE6F0" stroked="f">
              <v:path arrowok="t"/>
              <v:fill/>
            </v:shape>
            <v:shape style="position:absolute;left:1704;top:10215;width:689;height:0" coordorigin="1704,10215" coordsize="689,0" path="m1704,10215l2393,10215e" filled="f" stroked="t" strokeweight="0.94pt" strokecolor="#DCE6F0">
              <v:path arrowok="t"/>
            </v:shape>
            <v:shape style="position:absolute;left:1769;top:9955;width:559;height:252" coordorigin="1769,9955" coordsize="559,252" path="m1769,10207l2328,10207,2328,9955,1769,9955,1769,10207xe" filled="t" fillcolor="#DCE6F0" stroked="f">
              <v:path arrowok="t"/>
              <v:fill/>
            </v:shape>
            <v:shape style="position:absolute;left:2403;top:9954;width:2009;height:0" coordorigin="2403,9954" coordsize="2009,0" path="m2403,9954l4412,9954e" filled="f" stroked="t" strokeweight="1.66pt" strokecolor="#DCE6F0">
              <v:path arrowok="t"/>
            </v:shape>
            <v:shape style="position:absolute;left:2402;top:9969;width:67;height:254" coordorigin="2402,9969" coordsize="67,254" path="m2402,10224l2469,10224,2469,9969,2402,9969,2402,10224xe" filled="t" fillcolor="#DCE6F0" stroked="f">
              <v:path arrowok="t"/>
              <v:fill/>
            </v:shape>
            <v:shape style="position:absolute;left:4346;top:9969;width:67;height:254" coordorigin="4346,9969" coordsize="67,254" path="m4346,10224l4413,10224,4413,9969,4346,9969,4346,10224xe" filled="t" fillcolor="#DCE6F0" stroked="f">
              <v:path arrowok="t"/>
              <v:fill/>
            </v:shape>
            <v:shape style="position:absolute;left:2468;top:9969;width:1879;height:254" coordorigin="2468,9969" coordsize="1879,254" path="m4347,10223l4347,9969,2468,9969,2468,10223,4347,10223xe" filled="t" fillcolor="#DCE6F0" stroked="f">
              <v:path arrowok="t"/>
              <v:fill/>
            </v:shape>
            <v:shape style="position:absolute;left:4421;top:9954;width:2242;height:0" coordorigin="4421,9954" coordsize="2242,0" path="m4421,9954l6663,9954e" filled="f" stroked="t" strokeweight="1.66pt" strokecolor="#DCE6F0">
              <v:path arrowok="t"/>
            </v:shape>
            <v:shape style="position:absolute;left:4420;top:9969;width:69;height:254" coordorigin="4420,9969" coordsize="69,254" path="m4420,10224l4489,10224,4489,9969,4420,9969,4420,10224xe" filled="t" fillcolor="#DCE6F0" stroked="f">
              <v:path arrowok="t"/>
              <v:fill/>
            </v:shape>
            <v:shape style="position:absolute;left:6598;top:9969;width:67;height:254" coordorigin="6598,9969" coordsize="67,254" path="m6598,10224l6664,10224,6664,9969,6598,9969,6598,10224xe" filled="t" fillcolor="#DCE6F0" stroked="f">
              <v:path arrowok="t"/>
              <v:fill/>
            </v:shape>
            <v:shape style="position:absolute;left:4488;top:9969;width:2110;height:254" coordorigin="4488,9969" coordsize="2110,254" path="m6598,10223l6598,9969,4488,9969,4488,10223,6598,10223xe" filled="t" fillcolor="#DCE6F0" stroked="f">
              <v:path arrowok="t"/>
              <v:fill/>
            </v:shape>
            <v:shape style="position:absolute;left:6673;top:9954;width:3408;height:0" coordorigin="6673,9954" coordsize="3408,0" path="m6673,9954l10081,9954e" filled="f" stroked="t" strokeweight="1.66pt" strokecolor="#DCE6F0">
              <v:path arrowok="t"/>
            </v:shape>
            <v:shape style="position:absolute;left:6672;top:9969;width:67;height:254" coordorigin="6672,9969" coordsize="67,254" path="m6672,10224l6739,10224,6739,9969,6672,9969,6672,10224xe" filled="t" fillcolor="#DCE6F0" stroked="f">
              <v:path arrowok="t"/>
              <v:fill/>
            </v:shape>
            <v:shape style="position:absolute;left:10049;top:9969;width:0;height:254" coordorigin="10049,9969" coordsize="0,254" path="m10049,9969l10049,10224e" filled="f" stroked="t" strokeweight="3.34pt" strokecolor="#DCE6F0">
              <v:path arrowok="t"/>
            </v:shape>
            <v:shape style="position:absolute;left:6738;top:9969;width:3279;height:254" coordorigin="6738,9969" coordsize="3279,254" path="m10017,10223l10017,9969,6738,9969,6738,10223,10017,10223xe" filled="t" fillcolor="#DCE6F0" stroked="f">
              <v:path arrowok="t"/>
              <v:fill/>
            </v:shape>
            <v:shape style="position:absolute;left:10093;top:9954;width:2561;height:0" coordorigin="10093,9954" coordsize="2561,0" path="m10093,9954l12655,9954e" filled="f" stroked="t" strokeweight="1.66pt" strokecolor="#DCE6F0">
              <v:path arrowok="t"/>
            </v:shape>
            <v:shape style="position:absolute;left:10126;top:9969;width:0;height:254" coordorigin="10126,9969" coordsize="0,254" path="m10126,9969l10126,10224e" filled="f" stroked="t" strokeweight="3.34pt" strokecolor="#DCE6F0">
              <v:path arrowok="t"/>
            </v:shape>
            <v:shape style="position:absolute;left:12622;top:9969;width:0;height:254" coordorigin="12622,9969" coordsize="0,254" path="m12622,9969l12622,10224e" filled="f" stroked="t" strokeweight="3.364pt" strokecolor="#DCE6F0">
              <v:path arrowok="t"/>
            </v:shape>
            <v:shape style="position:absolute;left:10158;top:9969;width:2431;height:254" coordorigin="10158,9969" coordsize="2431,254" path="m12589,10223l12589,9969,10158,9969,10158,10223,12589,10223xe" filled="t" fillcolor="#DCE6F0" stroked="f">
              <v:path arrowok="t"/>
              <v:fill/>
            </v:shape>
            <v:shape style="position:absolute;left:12667;top:9954;width:1447;height:0" coordorigin="12667,9954" coordsize="1447,0" path="m12667,9954l14114,9954e" filled="f" stroked="t" strokeweight="1.66pt" strokecolor="#DCE6F0">
              <v:path arrowok="t"/>
            </v:shape>
            <v:shape style="position:absolute;left:12699;top:9969;width:0;height:254" coordorigin="12699,9969" coordsize="0,254" path="m12699,9969l12699,10224e" filled="f" stroked="t" strokeweight="3.34pt" strokecolor="#DCE6F0">
              <v:path arrowok="t"/>
            </v:shape>
            <v:shape style="position:absolute;left:14048;top:9969;width:67;height:254" coordorigin="14048,9969" coordsize="67,254" path="m14048,10224l14115,10224,14115,9969,14048,9969,14048,10224xe" filled="t" fillcolor="#DCE6F0" stroked="f">
              <v:path arrowok="t"/>
              <v:fill/>
            </v:shape>
            <v:shape style="position:absolute;left:12732;top:9969;width:1318;height:254" coordorigin="12732,9969" coordsize="1318,254" path="m14049,10223l14049,9969,12732,9969,12732,10223,14049,10223xe" filled="t" fillcolor="#DCE6F0" stroked="f">
              <v:path arrowok="t"/>
              <v:fill/>
            </v:shape>
            <v:shape style="position:absolute;left:14124;top:9954;width:1843;height:0" coordorigin="14124,9954" coordsize="1843,0" path="m14124,9954l15967,9954e" filled="f" stroked="t" strokeweight="1.66pt" strokecolor="#DCE6F0">
              <v:path arrowok="t"/>
            </v:shape>
            <v:shape style="position:absolute;left:14123;top:9969;width:67;height:254" coordorigin="14123,9969" coordsize="67,254" path="m14123,10224l14189,10224,14189,9969,14123,9969,14123,10224xe" filled="t" fillcolor="#DCE6F0" stroked="f">
              <v:path arrowok="t"/>
              <v:fill/>
            </v:shape>
            <v:shape style="position:absolute;left:15901;top:9969;width:67;height:254" coordorigin="15901,9969" coordsize="67,254" path="m15901,10224l15968,10224,15968,9969,15901,9969,15901,10224xe" filled="t" fillcolor="#DCE6F0" stroked="f">
              <v:path arrowok="t"/>
              <v:fill/>
            </v:shape>
            <v:shape style="position:absolute;left:14188;top:9969;width:1714;height:254" coordorigin="14188,9969" coordsize="1714,254" path="m15902,10223l15902,9969,14188,9969,14188,10223,15902,10223xe" filled="t" fillcolor="#DCE6F0" stroked="f">
              <v:path arrowok="t"/>
              <v:fill/>
            </v:shape>
            <v:shape style="position:absolute;left:15976;top:9954;width:1719;height:0" coordorigin="15976,9954" coordsize="1719,0" path="m15976,9954l17695,9954e" filled="f" stroked="t" strokeweight="1.66pt" strokecolor="#DCE6F0">
              <v:path arrowok="t"/>
            </v:shape>
            <v:shape style="position:absolute;left:15975;top:9969;width:67;height:254" coordorigin="15975,9969" coordsize="67,254" path="m15975,10224l16042,10224,16042,9969,15975,9969,15975,10224xe" filled="t" fillcolor="#DCE6F0" stroked="f">
              <v:path arrowok="t"/>
              <v:fill/>
            </v:shape>
            <v:shape style="position:absolute;left:17663;top:9969;width:0;height:254" coordorigin="17663,9969" coordsize="0,254" path="m17663,9969l17663,10224e" filled="f" stroked="t" strokeweight="3.34pt" strokecolor="#DCE6F0">
              <v:path arrowok="t"/>
            </v:shape>
            <v:shape style="position:absolute;left:16041;top:9969;width:1589;height:254" coordorigin="16041,9969" coordsize="1589,254" path="m17630,10223l17630,9969,16041,9969,16041,10223,17630,10223xe" filled="t" fillcolor="#DCE6F0" stroked="f">
              <v:path arrowok="t"/>
              <v:fill/>
            </v:shape>
            <v:shape style="position:absolute;left:1704;top:9933;width:689;height:0" coordorigin="1704,9933" coordsize="689,0" path="m1704,9933l2393,9933e" filled="f" stroked="t" strokeweight="0.57998pt" strokecolor="#000000">
              <v:path arrowok="t"/>
            </v:shape>
            <v:shape style="position:absolute;left:2403;top:9933;width:2011;height:0" coordorigin="2403,9933" coordsize="2011,0" path="m2403,9933l4414,9933e" filled="f" stroked="t" strokeweight="0.57998pt" strokecolor="#000000">
              <v:path arrowok="t"/>
            </v:shape>
            <v:shape style="position:absolute;left:4424;top:9933;width:2240;height:0" coordorigin="4424,9933" coordsize="2240,0" path="m4424,9933l6663,9933e" filled="f" stroked="t" strokeweight="0.57998pt" strokecolor="#000000">
              <v:path arrowok="t"/>
            </v:shape>
            <v:shape style="position:absolute;left:6673;top:9933;width:3411;height:0" coordorigin="6673,9933" coordsize="3411,0" path="m6673,9933l10084,9933e" filled="f" stroked="t" strokeweight="0.57998pt" strokecolor="#000000">
              <v:path arrowok="t"/>
            </v:shape>
            <v:shape style="position:absolute;left:10093;top:9933;width:2564;height:0" coordorigin="10093,9933" coordsize="2564,0" path="m10093,9933l12657,9933e" filled="f" stroked="t" strokeweight="0.57998pt" strokecolor="#000000">
              <v:path arrowok="t"/>
            </v:shape>
            <v:shape style="position:absolute;left:12657;top:9933;width:10;height:0" coordorigin="12657,9933" coordsize="10,0" path="m12657,9933l12667,9933e" filled="f" stroked="t" strokeweight="0.57998pt" strokecolor="#000000">
              <v:path arrowok="t"/>
            </v:shape>
            <v:shape style="position:absolute;left:12667;top:9933;width:1447;height:0" coordorigin="12667,9933" coordsize="1447,0" path="m12667,9933l14114,9933e" filled="f" stroked="t" strokeweight="0.57998pt" strokecolor="#000000">
              <v:path arrowok="t"/>
            </v:shape>
            <v:shape style="position:absolute;left:14124;top:9933;width:1843;height:0" coordorigin="14124,9933" coordsize="1843,0" path="m14124,9933l15967,9933e" filled="f" stroked="t" strokeweight="0.57998pt" strokecolor="#000000">
              <v:path arrowok="t"/>
            </v:shape>
            <v:shape style="position:absolute;left:15976;top:9933;width:1721;height:0" coordorigin="15976,9933" coordsize="1721,0" path="m15976,9933l17698,9933e" filled="f" stroked="t" strokeweight="0.57998pt" strokecolor="#000000">
              <v:path arrowok="t"/>
            </v:shape>
            <v:shape style="position:absolute;left:1704;top:10228;width:689;height:0" coordorigin="1704,10228" coordsize="689,0" path="m1704,10228l2393,10228e" filled="f" stroked="t" strokeweight="0.58001pt" strokecolor="#000000">
              <v:path arrowok="t"/>
            </v:shape>
            <v:shape style="position:absolute;left:2403;top:10228;width:2011;height:0" coordorigin="2403,10228" coordsize="2011,0" path="m2403,10228l4414,10228e" filled="f" stroked="t" strokeweight="0.58001pt" strokecolor="#000000">
              <v:path arrowok="t"/>
            </v:shape>
            <v:shape style="position:absolute;left:4424;top:10228;width:2240;height:0" coordorigin="4424,10228" coordsize="2240,0" path="m4424,10228l6663,10228e" filled="f" stroked="t" strokeweight="0.58001pt" strokecolor="#000000">
              <v:path arrowok="t"/>
            </v:shape>
            <v:shape style="position:absolute;left:6673;top:10228;width:3411;height:0" coordorigin="6673,10228" coordsize="3411,0" path="m6673,10228l10084,10228e" filled="f" stroked="t" strokeweight="0.58001pt" strokecolor="#000000">
              <v:path arrowok="t"/>
            </v:shape>
            <v:shape style="position:absolute;left:10093;top:10228;width:2564;height:0" coordorigin="10093,10228" coordsize="2564,0" path="m10093,10228l12657,10228e" filled="f" stroked="t" strokeweight="0.58001pt" strokecolor="#000000">
              <v:path arrowok="t"/>
            </v:shape>
            <v:shape style="position:absolute;left:12657;top:10228;width:10;height:0" coordorigin="12657,10228" coordsize="10,0" path="m12657,10228l12667,10228e" filled="f" stroked="t" strokeweight="0.58001pt" strokecolor="#000000">
              <v:path arrowok="t"/>
            </v:shape>
            <v:shape style="position:absolute;left:12667;top:10228;width:1447;height:0" coordorigin="12667,10228" coordsize="1447,0" path="m12667,10228l14114,10228e" filled="f" stroked="t" strokeweight="0.58001pt" strokecolor="#000000">
              <v:path arrowok="t"/>
            </v:shape>
            <v:shape style="position:absolute;left:14124;top:10228;width:1843;height:0" coordorigin="14124,10228" coordsize="1843,0" path="m14124,10228l15967,10228e" filled="f" stroked="t" strokeweight="0.58001pt" strokecolor="#000000">
              <v:path arrowok="t"/>
            </v:shape>
            <v:shape style="position:absolute;left:15976;top:10228;width:1721;height:0" coordorigin="15976,10228" coordsize="1721,0" path="m15976,10228l17698,10228e" filled="f" stroked="t" strokeweight="0.58001pt" strokecolor="#000000">
              <v:path arrowok="t"/>
            </v:shape>
            <v:shape style="position:absolute;left:1704;top:10537;width:689;height:0" coordorigin="1704,10537" coordsize="689,0" path="m1704,10537l2393,10537e" filled="f" stroked="t" strokeweight="0.93997pt" strokecolor="#DCE6F0">
              <v:path arrowok="t"/>
            </v:shape>
            <v:shape style="position:absolute;left:1737;top:10545;width:0;height:252" coordorigin="1737,10545" coordsize="0,252" path="m1737,10545l1737,10797e" filled="f" stroked="t" strokeweight="3.34pt" strokecolor="#DCE6F0">
              <v:path arrowok="t"/>
            </v:shape>
            <v:shape style="position:absolute;left:2327;top:10545;width:67;height:252" coordorigin="2327,10545" coordsize="67,252" path="m2327,10797l2394,10797,2394,10545,2327,10545,2327,10797xe" filled="t" fillcolor="#DCE6F0" stroked="f">
              <v:path arrowok="t"/>
              <v:fill/>
            </v:shape>
            <v:shape style="position:absolute;left:1704;top:10806;width:689;height:0" coordorigin="1704,10806" coordsize="689,0" path="m1704,10806l2393,10806e" filled="f" stroked="t" strokeweight="0.93997pt" strokecolor="#DCE6F0">
              <v:path arrowok="t"/>
            </v:shape>
            <v:shape style="position:absolute;left:1769;top:10545;width:559;height:252" coordorigin="1769,10545" coordsize="559,252" path="m1769,10797l2328,10797,2328,10545,1769,10545,1769,10797xe" filled="t" fillcolor="#DCE6F0" stroked="f">
              <v:path arrowok="t"/>
              <v:fill/>
            </v:shape>
            <v:shape style="position:absolute;left:2403;top:10544;width:2009;height:0" coordorigin="2403,10544" coordsize="2009,0" path="m2403,10544l4412,10544e" filled="f" stroked="t" strokeweight="1.66pt" strokecolor="#DCE6F0">
              <v:path arrowok="t"/>
            </v:shape>
            <v:shape style="position:absolute;left:2402;top:10560;width:67;height:254" coordorigin="2402,10560" coordsize="67,254" path="m2402,10814l2469,10814,2469,10560,2402,10560,2402,10814xe" filled="t" fillcolor="#DCE6F0" stroked="f">
              <v:path arrowok="t"/>
              <v:fill/>
            </v:shape>
            <v:shape style="position:absolute;left:4346;top:10560;width:67;height:254" coordorigin="4346,10560" coordsize="67,254" path="m4346,10814l4413,10814,4413,10560,4346,10560,4346,10814xe" filled="t" fillcolor="#DCE6F0" stroked="f">
              <v:path arrowok="t"/>
              <v:fill/>
            </v:shape>
            <v:shape style="position:absolute;left:2468;top:10560;width:1879;height:254" coordorigin="2468,10560" coordsize="1879,254" path="m4347,10814l4347,10560,2468,10560,2468,10814,4347,10814xe" filled="t" fillcolor="#DCE6F0" stroked="f">
              <v:path arrowok="t"/>
              <v:fill/>
            </v:shape>
            <v:shape style="position:absolute;left:4421;top:10544;width:2242;height:0" coordorigin="4421,10544" coordsize="2242,0" path="m4421,10544l6663,10544e" filled="f" stroked="t" strokeweight="1.66pt" strokecolor="#DCE6F0">
              <v:path arrowok="t"/>
            </v:shape>
            <v:shape style="position:absolute;left:4420;top:10560;width:69;height:254" coordorigin="4420,10560" coordsize="69,254" path="m4420,10814l4489,10814,4489,10560,4420,10560,4420,10814xe" filled="t" fillcolor="#DCE6F0" stroked="f">
              <v:path arrowok="t"/>
              <v:fill/>
            </v:shape>
            <v:shape style="position:absolute;left:6598;top:10560;width:67;height:254" coordorigin="6598,10560" coordsize="67,254" path="m6598,10814l6664,10814,6664,10560,6598,10560,6598,10814xe" filled="t" fillcolor="#DCE6F0" stroked="f">
              <v:path arrowok="t"/>
              <v:fill/>
            </v:shape>
            <v:shape style="position:absolute;left:4488;top:10560;width:2110;height:254" coordorigin="4488,10560" coordsize="2110,254" path="m6598,10814l6598,10560,4488,10560,4488,10814,6598,10814xe" filled="t" fillcolor="#DCE6F0" stroked="f">
              <v:path arrowok="t"/>
              <v:fill/>
            </v:shape>
            <v:shape style="position:absolute;left:6673;top:10544;width:3408;height:0" coordorigin="6673,10544" coordsize="3408,0" path="m6673,10544l10081,10544e" filled="f" stroked="t" strokeweight="1.66pt" strokecolor="#DCE6F0">
              <v:path arrowok="t"/>
            </v:shape>
            <v:shape style="position:absolute;left:6672;top:10560;width:67;height:254" coordorigin="6672,10560" coordsize="67,254" path="m6672,10814l6739,10814,6739,10560,6672,10560,6672,10814xe" filled="t" fillcolor="#DCE6F0" stroked="f">
              <v:path arrowok="t"/>
              <v:fill/>
            </v:shape>
            <v:shape style="position:absolute;left:10049;top:10560;width:0;height:254" coordorigin="10049,10560" coordsize="0,254" path="m10049,10560l10049,10814e" filled="f" stroked="t" strokeweight="3.34pt" strokecolor="#DCE6F0">
              <v:path arrowok="t"/>
            </v:shape>
            <v:shape style="position:absolute;left:6738;top:10560;width:3279;height:254" coordorigin="6738,10560" coordsize="3279,254" path="m10017,10814l10017,10560,6738,10560,6738,10814,10017,10814xe" filled="t" fillcolor="#DCE6F0" stroked="f">
              <v:path arrowok="t"/>
              <v:fill/>
            </v:shape>
            <v:shape style="position:absolute;left:10093;top:10544;width:2561;height:0" coordorigin="10093,10544" coordsize="2561,0" path="m10093,10544l12655,10544e" filled="f" stroked="t" strokeweight="1.66pt" strokecolor="#DCE6F0">
              <v:path arrowok="t"/>
            </v:shape>
            <v:shape style="position:absolute;left:10126;top:10560;width:0;height:254" coordorigin="10126,10560" coordsize="0,254" path="m10126,10560l10126,10814e" filled="f" stroked="t" strokeweight="3.34pt" strokecolor="#DCE6F0">
              <v:path arrowok="t"/>
            </v:shape>
            <v:shape style="position:absolute;left:12622;top:10560;width:0;height:254" coordorigin="12622,10560" coordsize="0,254" path="m12622,10560l12622,10814e" filled="f" stroked="t" strokeweight="3.364pt" strokecolor="#DCE6F0">
              <v:path arrowok="t"/>
            </v:shape>
            <v:shape style="position:absolute;left:10158;top:10560;width:2431;height:254" coordorigin="10158,10560" coordsize="2431,254" path="m12589,10814l12589,10560,10158,10560,10158,10814,12589,10814xe" filled="t" fillcolor="#DCE6F0" stroked="f">
              <v:path arrowok="t"/>
              <v:fill/>
            </v:shape>
            <v:shape style="position:absolute;left:12667;top:10544;width:1447;height:0" coordorigin="12667,10544" coordsize="1447,0" path="m12667,10544l14114,10544e" filled="f" stroked="t" strokeweight="1.66pt" strokecolor="#DCE6F0">
              <v:path arrowok="t"/>
            </v:shape>
            <v:shape style="position:absolute;left:12699;top:10560;width:0;height:254" coordorigin="12699,10560" coordsize="0,254" path="m12699,10560l12699,10814e" filled="f" stroked="t" strokeweight="3.34pt" strokecolor="#DCE6F0">
              <v:path arrowok="t"/>
            </v:shape>
            <v:shape style="position:absolute;left:14048;top:10560;width:67;height:254" coordorigin="14048,10560" coordsize="67,254" path="m14048,10814l14115,10814,14115,10560,14048,10560,14048,10814xe" filled="t" fillcolor="#DCE6F0" stroked="f">
              <v:path arrowok="t"/>
              <v:fill/>
            </v:shape>
            <v:shape style="position:absolute;left:12732;top:10560;width:1318;height:254" coordorigin="12732,10560" coordsize="1318,254" path="m14049,10814l14049,10560,12732,10560,12732,10814,14049,10814xe" filled="t" fillcolor="#DCE6F0" stroked="f">
              <v:path arrowok="t"/>
              <v:fill/>
            </v:shape>
            <v:shape style="position:absolute;left:14124;top:10544;width:1843;height:0" coordorigin="14124,10544" coordsize="1843,0" path="m14124,10544l15967,10544e" filled="f" stroked="t" strokeweight="1.66pt" strokecolor="#DCE6F0">
              <v:path arrowok="t"/>
            </v:shape>
            <v:shape style="position:absolute;left:14123;top:10560;width:67;height:254" coordorigin="14123,10560" coordsize="67,254" path="m14123,10814l14189,10814,14189,10560,14123,10560,14123,10814xe" filled="t" fillcolor="#DCE6F0" stroked="f">
              <v:path arrowok="t"/>
              <v:fill/>
            </v:shape>
            <v:shape style="position:absolute;left:15901;top:10560;width:67;height:254" coordorigin="15901,10560" coordsize="67,254" path="m15901,10814l15968,10814,15968,10560,15901,10560,15901,10814xe" filled="t" fillcolor="#DCE6F0" stroked="f">
              <v:path arrowok="t"/>
              <v:fill/>
            </v:shape>
            <v:shape style="position:absolute;left:14188;top:10560;width:1714;height:254" coordorigin="14188,10560" coordsize="1714,254" path="m15902,10814l15902,10560,14188,10560,14188,10814,15902,10814xe" filled="t" fillcolor="#DCE6F0" stroked="f">
              <v:path arrowok="t"/>
              <v:fill/>
            </v:shape>
            <v:shape style="position:absolute;left:15976;top:10544;width:1719;height:0" coordorigin="15976,10544" coordsize="1719,0" path="m15976,10544l17695,10544e" filled="f" stroked="t" strokeweight="1.66pt" strokecolor="#DCE6F0">
              <v:path arrowok="t"/>
            </v:shape>
            <v:shape style="position:absolute;left:15975;top:10560;width:67;height:254" coordorigin="15975,10560" coordsize="67,254" path="m15975,10814l16042,10814,16042,10560,15975,10560,15975,10814xe" filled="t" fillcolor="#DCE6F0" stroked="f">
              <v:path arrowok="t"/>
              <v:fill/>
            </v:shape>
            <v:shape style="position:absolute;left:17663;top:10560;width:0;height:254" coordorigin="17663,10560" coordsize="0,254" path="m17663,10560l17663,10814e" filled="f" stroked="t" strokeweight="3.34pt" strokecolor="#DCE6F0">
              <v:path arrowok="t"/>
            </v:shape>
            <v:shape style="position:absolute;left:16041;top:10560;width:1589;height:254" coordorigin="16041,10560" coordsize="1589,254" path="m17630,10814l17630,10560,16041,10560,16041,10814,17630,10814xe" filled="t" fillcolor="#DCE6F0" stroked="f">
              <v:path arrowok="t"/>
              <v:fill/>
            </v:shape>
            <v:shape style="position:absolute;left:1704;top:10524;width:689;height:0" coordorigin="1704,10524" coordsize="689,0" path="m1704,10524l2393,10524e" filled="f" stroked="t" strokeweight="0.58004pt" strokecolor="#000000">
              <v:path arrowok="t"/>
            </v:shape>
            <v:shape style="position:absolute;left:2403;top:10524;width:2011;height:0" coordorigin="2403,10524" coordsize="2011,0" path="m2403,10524l4414,10524e" filled="f" stroked="t" strokeweight="0.58004pt" strokecolor="#000000">
              <v:path arrowok="t"/>
            </v:shape>
            <v:shape style="position:absolute;left:4424;top:10524;width:2240;height:0" coordorigin="4424,10524" coordsize="2240,0" path="m4424,10524l6663,10524e" filled="f" stroked="t" strokeweight="0.58004pt" strokecolor="#000000">
              <v:path arrowok="t"/>
            </v:shape>
            <v:shape style="position:absolute;left:6673;top:10524;width:3411;height:0" coordorigin="6673,10524" coordsize="3411,0" path="m6673,10524l10084,10524e" filled="f" stroked="t" strokeweight="0.58004pt" strokecolor="#000000">
              <v:path arrowok="t"/>
            </v:shape>
            <v:shape style="position:absolute;left:10093;top:10524;width:2564;height:0" coordorigin="10093,10524" coordsize="2564,0" path="m10093,10524l12657,10524e" filled="f" stroked="t" strokeweight="0.58004pt" strokecolor="#000000">
              <v:path arrowok="t"/>
            </v:shape>
            <v:shape style="position:absolute;left:12657;top:10524;width:10;height:0" coordorigin="12657,10524" coordsize="10,0" path="m12657,10524l12667,10524e" filled="f" stroked="t" strokeweight="0.58004pt" strokecolor="#000000">
              <v:path arrowok="t"/>
            </v:shape>
            <v:shape style="position:absolute;left:12667;top:10524;width:1447;height:0" coordorigin="12667,10524" coordsize="1447,0" path="m12667,10524l14114,10524e" filled="f" stroked="t" strokeweight="0.58004pt" strokecolor="#000000">
              <v:path arrowok="t"/>
            </v:shape>
            <v:shape style="position:absolute;left:14124;top:10524;width:1843;height:0" coordorigin="14124,10524" coordsize="1843,0" path="m14124,10524l15967,10524e" filled="f" stroked="t" strokeweight="0.58004pt" strokecolor="#000000">
              <v:path arrowok="t"/>
            </v:shape>
            <v:shape style="position:absolute;left:15976;top:10524;width:1721;height:0" coordorigin="15976,10524" coordsize="1721,0" path="m15976,10524l17698,10524e" filled="f" stroked="t" strokeweight="0.58004pt" strokecolor="#000000">
              <v:path arrowok="t"/>
            </v:shape>
            <v:shape style="position:absolute;left:1699;top:1411;width:0;height:9412" coordorigin="1699,1411" coordsize="0,9412" path="m1699,1411l1699,10824e" filled="f" stroked="t" strokeweight="0.604pt" strokecolor="#000000">
              <v:path arrowok="t"/>
            </v:shape>
            <v:shape style="position:absolute;left:1704;top:10819;width:689;height:0" coordorigin="1704,10819" coordsize="689,0" path="m1704,10819l2393,10819e" filled="f" stroked="t" strokeweight="0.58004pt" strokecolor="#000000">
              <v:path arrowok="t"/>
            </v:shape>
            <v:shape style="position:absolute;left:2398;top:1412;width:0;height:9412" coordorigin="2398,1412" coordsize="0,9412" path="m2398,1412l2398,10824e" filled="f" stroked="t" strokeweight="0.58pt" strokecolor="#000000">
              <v:path arrowok="t"/>
            </v:shape>
            <v:shape style="position:absolute;left:2403;top:10819;width:2011;height:0" coordorigin="2403,10819" coordsize="2011,0" path="m2403,10819l4414,10819e" filled="f" stroked="t" strokeweight="0.58004pt" strokecolor="#000000">
              <v:path arrowok="t"/>
            </v:shape>
            <v:shape style="position:absolute;left:4419;top:1412;width:0;height:9412" coordorigin="4419,1412" coordsize="0,9412" path="m4419,1412l4419,10824e" filled="f" stroked="t" strokeweight="0.58001pt" strokecolor="#000000">
              <v:path arrowok="t"/>
            </v:shape>
            <v:shape style="position:absolute;left:4424;top:10819;width:2240;height:0" coordorigin="4424,10819" coordsize="2240,0" path="m4424,10819l6663,10819e" filled="f" stroked="t" strokeweight="0.58004pt" strokecolor="#000000">
              <v:path arrowok="t"/>
            </v:shape>
            <v:shape style="position:absolute;left:6668;top:1412;width:0;height:9412" coordorigin="6668,1412" coordsize="0,9412" path="m6668,1412l6668,10824e" filled="f" stroked="t" strokeweight="0.58001pt" strokecolor="#000000">
              <v:path arrowok="t"/>
            </v:shape>
            <v:shape style="position:absolute;left:6673;top:10819;width:3411;height:0" coordorigin="6673,10819" coordsize="3411,0" path="m6673,10819l10084,10819e" filled="f" stroked="t" strokeweight="0.58004pt" strokecolor="#000000">
              <v:path arrowok="t"/>
            </v:shape>
            <v:shape style="position:absolute;left:10089;top:1412;width:0;height:9412" coordorigin="10089,1412" coordsize="0,9412" path="m10089,1412l10089,10824e" filled="f" stroked="t" strokeweight="0.57998pt" strokecolor="#000000">
              <v:path arrowok="t"/>
            </v:shape>
            <v:shape style="position:absolute;left:10093;top:10819;width:2564;height:0" coordorigin="10093,10819" coordsize="2564,0" path="m10093,10819l12657,10819e" filled="f" stroked="t" strokeweight="0.58004pt" strokecolor="#000000">
              <v:path arrowok="t"/>
            </v:shape>
            <v:shape style="position:absolute;left:12665;top:6702;width:0;height:4121" coordorigin="12665,6702" coordsize="0,4121" path="m12665,6702l12665,10824e" filled="f" stroked="t" strokeweight="0.57998pt" strokecolor="#000000">
              <v:path arrowok="t"/>
            </v:shape>
            <v:shape style="position:absolute;left:12667;top:10819;width:1447;height:0" coordorigin="12667,10819" coordsize="1447,0" path="m12667,10819l14114,10819e" filled="f" stroked="t" strokeweight="0.58004pt" strokecolor="#000000">
              <v:path arrowok="t"/>
            </v:shape>
            <v:shape style="position:absolute;left:14119;top:1412;width:0;height:9412" coordorigin="14119,1412" coordsize="0,9412" path="m14119,1412l14119,10824e" filled="f" stroked="t" strokeweight="0.58004pt" strokecolor="#000000">
              <v:path arrowok="t"/>
            </v:shape>
            <v:shape style="position:absolute;left:14124;top:10819;width:1843;height:0" coordorigin="14124,10819" coordsize="1843,0" path="m14124,10819l15967,10819e" filled="f" stroked="t" strokeweight="0.58004pt" strokecolor="#000000">
              <v:path arrowok="t"/>
            </v:shape>
            <v:shape style="position:absolute;left:15972;top:1412;width:0;height:9412" coordorigin="15972,1412" coordsize="0,9412" path="m15972,1412l15972,10824e" filled="f" stroked="t" strokeweight="0.57998pt" strokecolor="#000000">
              <v:path arrowok="t"/>
            </v:shape>
            <v:shape style="position:absolute;left:15976;top:10819;width:1721;height:0" coordorigin="15976,10819" coordsize="1721,0" path="m15976,10819l17698,10819e" filled="f" stroked="t" strokeweight="0.58004pt" strokecolor="#000000">
              <v:path arrowok="t"/>
            </v:shape>
            <v:shape style="position:absolute;left:17702;top:1412;width:0;height:9412" coordorigin="17702,1412" coordsize="0,9412" path="m17702,1412l17702,1082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8242">
            <v:imagedata o:title="" r:id="rId5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8243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7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7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7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7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7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7.016pt;width:83.06pt;height:12.84pt;mso-position-horizontal-relative:page;mso-position-vertical-relative:page;z-index:-87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7.016pt;width:3.48001pt;height:12.84pt;mso-position-horizontal-relative:page;mso-position-vertical-relative:page;z-index:-87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7.016pt;width:89.16pt;height:12.84pt;mso-position-horizontal-relative:page;mso-position-vertical-relative:page;z-index:-87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7.016pt;width:3.47998pt;height:12.84pt;mso-position-horizontal-relative:page;mso-position-vertical-relative:page;z-index:-87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7.016pt;width:69.36pt;height:12.84pt;mso-position-horizontal-relative:page;mso-position-vertical-relative:page;z-index:-87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43407031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7.016pt;width:3.48001pt;height:12.84pt;mso-position-horizontal-relative:page;mso-position-vertical-relative:page;z-index:-87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7.016pt;width:167.54pt;height:12.84pt;mso-position-horizontal-relative:page;mso-position-vertical-relative:page;z-index:-87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7.016pt;width:3.47999pt;height:12.84pt;mso-position-horizontal-relative:page;mso-position-vertical-relative:page;z-index:-87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7.016pt;width:108.99pt;height:12.84pt;mso-position-horizontal-relative:page;mso-position-vertical-relative:page;z-index:-87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7.016pt;width:3.48pt;height:12.84pt;mso-position-horizontal-relative:page;mso-position-vertical-relative:page;z-index:-87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7.016pt;width:97.56pt;height:12.84pt;mso-position-horizontal-relative:page;mso-position-vertical-relative:page;z-index:-87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7.016pt;width:3.48pt;height:12.84pt;mso-position-horizontal-relative:page;mso-position-vertical-relative:page;z-index:-87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7.016pt;width:34.928pt;height:12.84pt;mso-position-horizontal-relative:page;mso-position-vertical-relative:page;z-index:-87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1.898pt;width:31.436pt;height:15.118pt;mso-position-horizontal-relative:page;mso-position-vertical-relative:page;z-index:-87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1.898pt;width:3.492pt;height:15.118pt;mso-position-horizontal-relative:page;mso-position-vertical-relative:page;z-index:-87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1.696pt;width:125.19pt;height:38.16pt;mso-position-horizontal-relative:page;mso-position-vertical-relative:page;z-index:-87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 ALDEA OJO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1.696pt;width:3.48001pt;height:38.16pt;mso-position-horizontal-relative:page;mso-position-vertical-relative:page;z-index:-87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6.896pt;width:86.54pt;height:30.12pt;mso-position-horizontal-relative:page;mso-position-vertical-relative:page;z-index:-87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6.896pt;width:92.64pt;height:30.12pt;mso-position-horizontal-relative:page;mso-position-vertical-relative:page;z-index:-87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6.896pt;width:72.84pt;height:30.12pt;mso-position-horizontal-relative:page;mso-position-vertical-relative:page;z-index:-87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6.896pt;width:128.67pt;height:4.8pt;mso-position-horizontal-relative:page;mso-position-vertical-relative:page;z-index:-8755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96.896pt;width:171.02pt;height:30.12pt;mso-position-horizontal-relative:page;mso-position-vertical-relative:page;z-index:-87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6.896pt;width:112.47pt;height:30.12pt;mso-position-horizontal-relative:page;mso-position-vertical-relative:page;z-index:-87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6.896pt;width:101.04pt;height:30.12pt;mso-position-horizontal-relative:page;mso-position-vertical-relative:page;z-index:-87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6.896pt;width:34.928pt;height:15.002pt;mso-position-horizontal-relative:page;mso-position-vertical-relative:page;z-index:-87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1.9pt;width:86.54pt;height:14.996pt;mso-position-horizontal-relative:page;mso-position-vertical-relative:page;z-index:-87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9pt;width:92.64pt;height:14.996pt;mso-position-horizontal-relative:page;mso-position-vertical-relative:page;z-index:-87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1.9pt;width:72.84pt;height:14.996pt;mso-position-horizontal-relative:page;mso-position-vertical-relative:page;z-index:-87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1.9pt;width:128.67pt;height:14.996pt;mso-position-horizontal-relative:page;mso-position-vertical-relative:page;z-index:-87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CEIBITA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1.9pt;width:171.02pt;height:14.996pt;mso-position-horizontal-relative:page;mso-position-vertical-relative:page;z-index:-87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1.9pt;width:112.47pt;height:14.996pt;mso-position-horizontal-relative:page;mso-position-vertical-relative:page;z-index:-87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1.9pt;width:101.04pt;height:14.996pt;mso-position-horizontal-relative:page;mso-position-vertical-relative:page;z-index:-87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1.9pt;width:34.928pt;height:14.996pt;mso-position-horizontal-relative:page;mso-position-vertical-relative:page;z-index:-87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3.74pt;width:34.928pt;height:8.15999pt;mso-position-horizontal-relative:page;mso-position-vertical-relative:page;z-index:-875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9.06pt;width:83.06pt;height:12.84pt;mso-position-horizontal-relative:page;mso-position-vertical-relative:page;z-index:-87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9.06pt;width:3.48001pt;height:12.84pt;mso-position-horizontal-relative:page;mso-position-vertical-relative:page;z-index:-87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9.06pt;width:89.16pt;height:12.84pt;mso-position-horizontal-relative:page;mso-position-vertical-relative:page;z-index:-87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9.06pt;width:3.47998pt;height:12.84pt;mso-position-horizontal-relative:page;mso-position-vertical-relative:page;z-index:-87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9.06pt;width:69.36pt;height:12.84pt;mso-position-horizontal-relative:page;mso-position-vertical-relative:page;z-index:-87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30594817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9.06pt;width:3.48001pt;height:12.84pt;mso-position-horizontal-relative:page;mso-position-vertical-relative:page;z-index:-87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9.06pt;width:167.54pt;height:12.84pt;mso-position-horizontal-relative:page;mso-position-vertical-relative:page;z-index:-87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9.06pt;width:3.47999pt;height:12.84pt;mso-position-horizontal-relative:page;mso-position-vertical-relative:page;z-index:-87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9.06pt;width:108.99pt;height:12.84pt;mso-position-horizontal-relative:page;mso-position-vertical-relative:page;z-index:-87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9.06pt;width:3.48pt;height:12.84pt;mso-position-horizontal-relative:page;mso-position-vertical-relative:page;z-index:-87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9.06pt;width:97.56pt;height:12.84pt;mso-position-horizontal-relative:page;mso-position-vertical-relative:page;z-index:-87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9.06pt;width:3.48pt;height:12.84pt;mso-position-horizontal-relative:page;mso-position-vertical-relative:page;z-index:-87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1.02pt;width:31.436pt;height:12.72pt;mso-position-horizontal-relative:page;mso-position-vertical-relative:page;z-index:-87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1.02pt;width:3.492pt;height:12.72pt;mso-position-horizontal-relative:page;mso-position-vertical-relative:page;z-index:-87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6.316pt;width:125.19pt;height:25.584pt;mso-position-horizontal-relative:page;mso-position-vertical-relative:page;z-index:-87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6.316pt;width:3.48001pt;height:25.584pt;mso-position-horizontal-relative:page;mso-position-vertical-relative:page;z-index:-87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3.076pt;width:86.54pt;height:15.984pt;mso-position-horizontal-relative:page;mso-position-vertical-relative:page;z-index:-87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3.076pt;width:92.64pt;height:15.984pt;mso-position-horizontal-relative:page;mso-position-vertical-relative:page;z-index:-87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3.076pt;width:72.84pt;height:15.984pt;mso-position-horizontal-relative:page;mso-position-vertical-relative:page;z-index:-87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3.076pt;width:128.67pt;height:3.24pt;mso-position-horizontal-relative:page;mso-position-vertical-relative:page;z-index:-8758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53.076pt;width:171.02pt;height:15.984pt;mso-position-horizontal-relative:page;mso-position-vertical-relative:page;z-index:-87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3.076pt;width:112.47pt;height:15.984pt;mso-position-horizontal-relative:page;mso-position-vertical-relative:page;z-index:-87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3.076pt;width:101.04pt;height:15.984pt;mso-position-horizontal-relative:page;mso-position-vertical-relative:page;z-index:-87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3.076pt;width:34.928pt;height:7.944pt;mso-position-horizontal-relative:page;mso-position-vertical-relative:page;z-index:-875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8.07pt;width:86.54pt;height:15.006pt;mso-position-horizontal-relative:page;mso-position-vertical-relative:page;z-index:-87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8.07pt;width:92.64pt;height:15.006pt;mso-position-horizontal-relative:page;mso-position-vertical-relative:page;z-index:-87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8.07pt;width:72.84pt;height:15.006pt;mso-position-horizontal-relative:page;mso-position-vertical-relative:page;z-index:-87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42321665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8.07pt;width:128.67pt;height:15.006pt;mso-position-horizontal-relative:page;mso-position-vertical-relative:page;z-index:-87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PANALUYA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8.07pt;width:171.02pt;height:15.006pt;mso-position-horizontal-relative:page;mso-position-vertical-relative:page;z-index:-87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8.07pt;width:112.47pt;height:15.006pt;mso-position-horizontal-relative:page;mso-position-vertical-relative:page;z-index:-87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8.07pt;width:101.04pt;height:15.006pt;mso-position-horizontal-relative:page;mso-position-vertical-relative:page;z-index:-87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8.07pt;width:34.928pt;height:15.006pt;mso-position-horizontal-relative:page;mso-position-vertical-relative:page;z-index:-87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4.45pt;width:83.06pt;height:13.62pt;mso-position-horizontal-relative:page;mso-position-vertical-relative:page;z-index:-87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4.45pt;width:3.48001pt;height:13.62pt;mso-position-horizontal-relative:page;mso-position-vertical-relative:page;z-index:-87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4.45pt;width:89.16pt;height:13.62pt;mso-position-horizontal-relative:page;mso-position-vertical-relative:page;z-index:-87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4.45pt;width:3.47998pt;height:13.62pt;mso-position-horizontal-relative:page;mso-position-vertical-relative:page;z-index:-87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4.45pt;width:69.36pt;height:13.62pt;mso-position-horizontal-relative:page;mso-position-vertical-relative:page;z-index:-87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4.45pt;width:3.48001pt;height:13.62pt;mso-position-horizontal-relative:page;mso-position-vertical-relative:page;z-index:-87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4.45pt;width:125.19pt;height:13.62pt;mso-position-horizontal-relative:page;mso-position-vertical-relative:page;z-index:-87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4.45pt;width:3.48001pt;height:13.62pt;mso-position-horizontal-relative:page;mso-position-vertical-relative:page;z-index:-87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4.45pt;width:167.54pt;height:13.62pt;mso-position-horizontal-relative:page;mso-position-vertical-relative:page;z-index:-87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4.45pt;width:3.47999pt;height:13.62pt;mso-position-horizontal-relative:page;mso-position-vertical-relative:page;z-index:-87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4.45pt;width:108.99pt;height:13.62pt;mso-position-horizontal-relative:page;mso-position-vertical-relative:page;z-index:-87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4.45pt;width:3.48pt;height:13.62pt;mso-position-horizontal-relative:page;mso-position-vertical-relative:page;z-index:-87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4.45pt;width:97.56pt;height:13.62pt;mso-position-horizontal-relative:page;mso-position-vertical-relative:page;z-index:-87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4.45pt;width:3.48pt;height:13.62pt;mso-position-horizontal-relative:page;mso-position-vertical-relative:page;z-index:-87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4.45pt;width:31.436pt;height:13.62pt;mso-position-horizontal-relative:page;mso-position-vertical-relative:page;z-index:-87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4.45pt;width:3.492pt;height:13.62pt;mso-position-horizontal-relative:page;mso-position-vertical-relative:page;z-index:-87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8.67pt;width:86.54pt;height:15.78pt;mso-position-horizontal-relative:page;mso-position-vertical-relative:page;z-index:-87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8.67pt;width:92.64pt;height:15.78pt;mso-position-horizontal-relative:page;mso-position-vertical-relative:page;z-index:-87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8.67pt;width:72.84pt;height:15.78pt;mso-position-horizontal-relative:page;mso-position-vertical-relative:page;z-index:-87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8.67pt;width:128.67pt;height:15.78pt;mso-position-horizontal-relative:page;mso-position-vertical-relative:page;z-index:-87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CEIBITA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8.67pt;width:171.02pt;height:15.78pt;mso-position-horizontal-relative:page;mso-position-vertical-relative:page;z-index:-87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8.67pt;width:112.47pt;height:15.78pt;mso-position-horizontal-relative:page;mso-position-vertical-relative:page;z-index:-87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8.67pt;width:101.04pt;height:15.78pt;mso-position-horizontal-relative:page;mso-position-vertical-relative:page;z-index:-87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8.67pt;width:34.928pt;height:15.78pt;mso-position-horizontal-relative:page;mso-position-vertical-relative:page;z-index:-87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4.93pt;width:83.06pt;height:13.74pt;mso-position-horizontal-relative:page;mso-position-vertical-relative:page;z-index:-87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4.93pt;width:3.48001pt;height:13.74pt;mso-position-horizontal-relative:page;mso-position-vertical-relative:page;z-index:-87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4.93pt;width:89.16pt;height:13.74pt;mso-position-horizontal-relative:page;mso-position-vertical-relative:page;z-index:-87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4.93pt;width:3.47998pt;height:13.74pt;mso-position-horizontal-relative:page;mso-position-vertical-relative:page;z-index:-87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4.93pt;width:69.36pt;height:13.74pt;mso-position-horizontal-relative:page;mso-position-vertical-relative:page;z-index:-87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59759025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4.93pt;width:3.48001pt;height:13.74pt;mso-position-horizontal-relative:page;mso-position-vertical-relative:page;z-index:-87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4.93pt;width:125.19pt;height:13.74pt;mso-position-horizontal-relative:page;mso-position-vertical-relative:page;z-index:-87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PETON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4.93pt;width:3.48001pt;height:13.74pt;mso-position-horizontal-relative:page;mso-position-vertical-relative:page;z-index:-87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4.93pt;width:167.54pt;height:13.74pt;mso-position-horizontal-relative:page;mso-position-vertical-relative:page;z-index:-87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4.93pt;width:3.47999pt;height:13.74pt;mso-position-horizontal-relative:page;mso-position-vertical-relative:page;z-index:-87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4.93pt;width:108.99pt;height:13.74pt;mso-position-horizontal-relative:page;mso-position-vertical-relative:page;z-index:-87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4.93pt;width:3.48pt;height:13.74pt;mso-position-horizontal-relative:page;mso-position-vertical-relative:page;z-index:-87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4.93pt;width:97.56pt;height:13.74pt;mso-position-horizontal-relative:page;mso-position-vertical-relative:page;z-index:-87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4.93pt;width:3.48pt;height:13.74pt;mso-position-horizontal-relative:page;mso-position-vertical-relative:page;z-index:-87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4.93pt;width:31.436pt;height:13.74pt;mso-position-horizontal-relative:page;mso-position-vertical-relative:page;z-index:-87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4.93pt;width:3.492pt;height:13.74pt;mso-position-horizontal-relative:page;mso-position-vertical-relative:page;z-index:-87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4.87pt;width:86.54pt;height:30.06pt;mso-position-horizontal-relative:page;mso-position-vertical-relative:page;z-index:-876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87pt;width:92.64pt;height:30.06pt;mso-position-horizontal-relative:page;mso-position-vertical-relative:page;z-index:-876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4.87pt;width:72.84pt;height:30.06pt;mso-position-horizontal-relative:page;mso-position-vertical-relative:page;z-index:-876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40680182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4.87pt;width:128.67pt;height:30.06pt;mso-position-horizontal-relative:page;mso-position-vertical-relative:page;z-index:-87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7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SENEGAL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4.87pt;width:171.02pt;height:30.06pt;mso-position-horizontal-relative:page;mso-position-vertical-relative:page;z-index:-876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4.87pt;width:112.47pt;height:30.06pt;mso-position-horizontal-relative:page;mso-position-vertical-relative:page;z-index:-876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4.87pt;width:101.04pt;height:30.06pt;mso-position-horizontal-relative:page;mso-position-vertical-relative:page;z-index:-876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4.87pt;width:34.928pt;height:30.06pt;mso-position-horizontal-relative:page;mso-position-vertical-relative:page;z-index:-876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51.19pt;width:83.06pt;height:13.68pt;mso-position-horizontal-relative:page;mso-position-vertical-relative:page;z-index:-87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1.19pt;width:3.48001pt;height:13.68pt;mso-position-horizontal-relative:page;mso-position-vertical-relative:page;z-index:-87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1.19pt;width:89.16pt;height:13.68pt;mso-position-horizontal-relative:page;mso-position-vertical-relative:page;z-index:-87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1.19pt;width:3.47998pt;height:13.68pt;mso-position-horizontal-relative:page;mso-position-vertical-relative:page;z-index:-87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51.19pt;width:69.36pt;height:13.68pt;mso-position-horizontal-relative:page;mso-position-vertical-relative:page;z-index:-87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1.19pt;width:3.48001pt;height:13.68pt;mso-position-horizontal-relative:page;mso-position-vertical-relative:page;z-index:-87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1.19pt;width:125.19pt;height:13.68pt;mso-position-horizontal-relative:page;mso-position-vertical-relative:page;z-index:-87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1.19pt;width:3.48001pt;height:13.68pt;mso-position-horizontal-relative:page;mso-position-vertical-relative:page;z-index:-87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51.19pt;width:167.54pt;height:13.68pt;mso-position-horizontal-relative:page;mso-position-vertical-relative:page;z-index:-87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1.19pt;width:3.47999pt;height:13.68pt;mso-position-horizontal-relative:page;mso-position-vertical-relative:page;z-index:-87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51.19pt;width:108.99pt;height:13.68pt;mso-position-horizontal-relative:page;mso-position-vertical-relative:page;z-index:-87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1.19pt;width:3.48pt;height:13.68pt;mso-position-horizontal-relative:page;mso-position-vertical-relative:page;z-index:-87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1.19pt;width:97.56pt;height:13.68pt;mso-position-horizontal-relative:page;mso-position-vertical-relative:page;z-index:-87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1.19pt;width:3.48pt;height:13.68pt;mso-position-horizontal-relative:page;mso-position-vertical-relative:page;z-index:-87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1.19pt;width:31.436pt;height:13.68pt;mso-position-horizontal-relative:page;mso-position-vertical-relative:page;z-index:-87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1.19pt;width:3.492pt;height:13.68pt;mso-position-horizontal-relative:page;mso-position-vertical-relative:page;z-index:-87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5.35pt;width:86.54pt;height:15.84pt;mso-position-horizontal-relative:page;mso-position-vertical-relative:page;z-index:-87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35pt;width:92.64pt;height:15.84pt;mso-position-horizontal-relative:page;mso-position-vertical-relative:page;z-index:-87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5.35pt;width:72.84pt;height:15.84pt;mso-position-horizontal-relative:page;mso-position-vertical-relative:page;z-index:-87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45202090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5.35pt;width:128.67pt;height:15.84pt;mso-position-horizontal-relative:page;mso-position-vertical-relative:page;z-index:-87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5.35pt;width:171.02pt;height:15.84pt;mso-position-horizontal-relative:page;mso-position-vertical-relative:page;z-index:-87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5.35pt;width:112.47pt;height:15.84pt;mso-position-horizontal-relative:page;mso-position-vertical-relative:page;z-index:-87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5.35pt;width:101.04pt;height:15.84pt;mso-position-horizontal-relative:page;mso-position-vertical-relative:page;z-index:-87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5.35pt;width:34.928pt;height:15.84pt;mso-position-horizontal-relative:page;mso-position-vertical-relative:page;z-index:-87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1.65pt;width:83.06pt;height:13.7pt;mso-position-horizontal-relative:page;mso-position-vertical-relative:page;z-index:-87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1.65pt;width:3.48001pt;height:13.7pt;mso-position-horizontal-relative:page;mso-position-vertical-relative:page;z-index:-87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1.65pt;width:89.16pt;height:13.7pt;mso-position-horizontal-relative:page;mso-position-vertical-relative:page;z-index:-87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1.65pt;width:3.47998pt;height:13.7pt;mso-position-horizontal-relative:page;mso-position-vertical-relative:page;z-index:-87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1.65pt;width:69.36pt;height:13.7pt;mso-position-horizontal-relative:page;mso-position-vertical-relative:page;z-index:-87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55108714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1.65pt;width:3.48001pt;height:13.7pt;mso-position-horizontal-relative:page;mso-position-vertical-relative:page;z-index:-87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1.65pt;width:125.19pt;height:13.7pt;mso-position-horizontal-relative:page;mso-position-vertical-relative:page;z-index:-87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 GALANA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1.65pt;width:3.48001pt;height:13.7pt;mso-position-horizontal-relative:page;mso-position-vertical-relative:page;z-index:-87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1.65pt;width:167.54pt;height:13.7pt;mso-position-horizontal-relative:page;mso-position-vertical-relative:page;z-index:-87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1.65pt;width:3.47999pt;height:13.7pt;mso-position-horizontal-relative:page;mso-position-vertical-relative:page;z-index:-87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1.65pt;width:108.99pt;height:13.7pt;mso-position-horizontal-relative:page;mso-position-vertical-relative:page;z-index:-87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1.65pt;width:3.48pt;height:13.7pt;mso-position-horizontal-relative:page;mso-position-vertical-relative:page;z-index:-87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1.65pt;width:97.56pt;height:13.7pt;mso-position-horizontal-relative:page;mso-position-vertical-relative:page;z-index:-87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1.65pt;width:3.48pt;height:13.7pt;mso-position-horizontal-relative:page;mso-position-vertical-relative:page;z-index:-87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1.65pt;width:31.436pt;height:13.7pt;mso-position-horizontal-relative:page;mso-position-vertical-relative:page;z-index:-87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1.65pt;width:3.492pt;height:13.7pt;mso-position-horizontal-relative:page;mso-position-vertical-relative:page;z-index:-87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81pt;width:86.54pt;height:15.84pt;mso-position-horizontal-relative:page;mso-position-vertical-relative:page;z-index:-87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81pt;width:92.64pt;height:15.84pt;mso-position-horizontal-relative:page;mso-position-vertical-relative:page;z-index:-87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81pt;width:72.84pt;height:15.84pt;mso-position-horizontal-relative:page;mso-position-vertical-relative:page;z-index:-87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31501870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81pt;width:128.67pt;height:15.84pt;mso-position-horizontal-relative:page;mso-position-vertical-relative:page;z-index:-87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81pt;width:171.02pt;height:15.84pt;mso-position-horizontal-relative:page;mso-position-vertical-relative:page;z-index:-87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81pt;width:112.47pt;height:15.84pt;mso-position-horizontal-relative:page;mso-position-vertical-relative:page;z-index:-87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81pt;width:101.04pt;height:15.84pt;mso-position-horizontal-relative:page;mso-position-vertical-relative:page;z-index:-87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5.81pt;width:34.928pt;height:15.84pt;mso-position-horizontal-relative:page;mso-position-vertical-relative:page;z-index:-87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92.19pt;width:83.06pt;height:13.62pt;mso-position-horizontal-relative:page;mso-position-vertical-relative:page;z-index:-87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2.19pt;width:3.48001pt;height:13.62pt;mso-position-horizontal-relative:page;mso-position-vertical-relative:page;z-index:-87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2.19pt;width:89.16pt;height:13.62pt;mso-position-horizontal-relative:page;mso-position-vertical-relative:page;z-index:-87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2.19pt;width:3.47998pt;height:13.62pt;mso-position-horizontal-relative:page;mso-position-vertical-relative:page;z-index:-87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2.19pt;width:69.36pt;height:13.62pt;mso-position-horizontal-relative:page;mso-position-vertical-relative:page;z-index:-87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2.19pt;width:3.48001pt;height:13.62pt;mso-position-horizontal-relative:page;mso-position-vertical-relative:page;z-index:-87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2.19pt;width:125.19pt;height:13.62pt;mso-position-horizontal-relative:page;mso-position-vertical-relative:page;z-index:-87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2.19pt;width:3.48001pt;height:13.62pt;mso-position-horizontal-relative:page;mso-position-vertical-relative:page;z-index:-87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2.19pt;width:167.54pt;height:13.62pt;mso-position-horizontal-relative:page;mso-position-vertical-relative:page;z-index:-87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2.19pt;width:3.47999pt;height:13.62pt;mso-position-horizontal-relative:page;mso-position-vertical-relative:page;z-index:-87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2.19pt;width:108.99pt;height:13.62pt;mso-position-horizontal-relative:page;mso-position-vertical-relative:page;z-index:-87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2.19pt;width:3.48pt;height:13.62pt;mso-position-horizontal-relative:page;mso-position-vertical-relative:page;z-index:-87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2.19pt;width:97.56pt;height:13.62pt;mso-position-horizontal-relative:page;mso-position-vertical-relative:page;z-index:-87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2.19pt;width:3.48pt;height:13.62pt;mso-position-horizontal-relative:page;mso-position-vertical-relative:page;z-index:-87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2.19pt;width:31.436pt;height:13.62pt;mso-position-horizontal-relative:page;mso-position-vertical-relative:page;z-index:-87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2.19pt;width:3.492pt;height:13.62pt;mso-position-horizontal-relative:page;mso-position-vertical-relative:page;z-index:-87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2.13pt;width:86.54pt;height:30.06pt;mso-position-horizontal-relative:page;mso-position-vertical-relative:page;z-index:-877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13pt;width:92.64pt;height:30.06pt;mso-position-horizontal-relative:page;mso-position-vertical-relative:page;z-index:-877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2.13pt;width:72.84pt;height:30.06pt;mso-position-horizontal-relative:page;mso-position-vertical-relative:page;z-index:-877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43408294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13pt;width:128.67pt;height:30.06pt;mso-position-horizontal-relative:page;mso-position-vertical-relative:page;z-index:-87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13pt;width:171.02pt;height:30.06pt;mso-position-horizontal-relative:page;mso-position-vertical-relative:page;z-index:-877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13pt;width:112.47pt;height:30.06pt;mso-position-horizontal-relative:page;mso-position-vertical-relative:page;z-index:-877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13pt;width:101.04pt;height:30.06pt;mso-position-horizontal-relative:page;mso-position-vertical-relative:page;z-index:-877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2.13pt;width:34.928pt;height:30.06pt;mso-position-horizontal-relative:page;mso-position-vertical-relative:page;z-index:-877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8.39pt;width:83.06pt;height:13.74pt;mso-position-horizontal-relative:page;mso-position-vertical-relative:page;z-index:-87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8.39pt;width:3.48001pt;height:13.74pt;mso-position-horizontal-relative:page;mso-position-vertical-relative:page;z-index:-87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8.39pt;width:89.16pt;height:13.74pt;mso-position-horizontal-relative:page;mso-position-vertical-relative:page;z-index:-87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8.39pt;width:3.47998pt;height:13.74pt;mso-position-horizontal-relative:page;mso-position-vertical-relative:page;z-index:-87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8.39pt;width:69.36pt;height:13.74pt;mso-position-horizontal-relative:page;mso-position-vertical-relative:page;z-index:-87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8.39pt;width:3.48001pt;height:13.74pt;mso-position-horizontal-relative:page;mso-position-vertical-relative:page;z-index:-87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8.39pt;width:125.19pt;height:13.74pt;mso-position-horizontal-relative:page;mso-position-vertical-relative:page;z-index:-87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8.39pt;width:3.48001pt;height:13.74pt;mso-position-horizontal-relative:page;mso-position-vertical-relative:page;z-index:-87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8.39pt;width:167.54pt;height:13.74pt;mso-position-horizontal-relative:page;mso-position-vertical-relative:page;z-index:-87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8.39pt;width:3.47999pt;height:13.74pt;mso-position-horizontal-relative:page;mso-position-vertical-relative:page;z-index:-87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8.39pt;width:108.99pt;height:13.74pt;mso-position-horizontal-relative:page;mso-position-vertical-relative:page;z-index:-87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8.39pt;width:3.48pt;height:13.74pt;mso-position-horizontal-relative:page;mso-position-vertical-relative:page;z-index:-87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8.39pt;width:97.56pt;height:13.74pt;mso-position-horizontal-relative:page;mso-position-vertical-relative:page;z-index:-87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8.39pt;width:3.48pt;height:13.74pt;mso-position-horizontal-relative:page;mso-position-vertical-relative:page;z-index:-87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8.39pt;width:31.436pt;height:13.74pt;mso-position-horizontal-relative:page;mso-position-vertical-relative:page;z-index:-87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8.39pt;width:3.492pt;height:13.74pt;mso-position-horizontal-relative:page;mso-position-vertical-relative:page;z-index:-87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61pt;width:86.54pt;height:15.78pt;mso-position-horizontal-relative:page;mso-position-vertical-relative:page;z-index:-87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61pt;width:92.64pt;height:15.78pt;mso-position-horizontal-relative:page;mso-position-vertical-relative:page;z-index:-87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61pt;width:72.84pt;height:15.78pt;mso-position-horizontal-relative:page;mso-position-vertical-relative:page;z-index:-87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61pt;width:128.67pt;height:15.78pt;mso-position-horizontal-relative:page;mso-position-vertical-relative:page;z-index:-87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2.61pt;width:171.02pt;height:15.78pt;mso-position-horizontal-relative:page;mso-position-vertical-relative:page;z-index:-87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61pt;width:112.47pt;height:15.78pt;mso-position-horizontal-relative:page;mso-position-vertical-relative:page;z-index:-87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61pt;width:101.04pt;height:15.78pt;mso-position-horizontal-relative:page;mso-position-vertical-relative:page;z-index:-87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2.61pt;width:34.928pt;height:15.78pt;mso-position-horizontal-relative:page;mso-position-vertical-relative:page;z-index:-87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8.87pt;width:83.06pt;height:13.74pt;mso-position-horizontal-relative:page;mso-position-vertical-relative:page;z-index:-87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8.87pt;width:3.48001pt;height:13.74pt;mso-position-horizontal-relative:page;mso-position-vertical-relative:page;z-index:-87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8.87pt;width:89.16pt;height:13.74pt;mso-position-horizontal-relative:page;mso-position-vertical-relative:page;z-index:-87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8.87pt;width:3.47998pt;height:13.74pt;mso-position-horizontal-relative:page;mso-position-vertical-relative:page;z-index:-87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8.87pt;width:69.36pt;height:13.74pt;mso-position-horizontal-relative:page;mso-position-vertical-relative:page;z-index:-87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57153591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8.87pt;width:3.48001pt;height:13.74pt;mso-position-horizontal-relative:page;mso-position-vertical-relative:page;z-index:-87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8.87pt;width:125.19pt;height:13.74pt;mso-position-horizontal-relative:page;mso-position-vertical-relative:page;z-index:-87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8.87pt;width:3.48001pt;height:13.74pt;mso-position-horizontal-relative:page;mso-position-vertical-relative:page;z-index:-87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8.87pt;width:167.54pt;height:13.74pt;mso-position-horizontal-relative:page;mso-position-vertical-relative:page;z-index:-87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8.87pt;width:3.47999pt;height:13.74pt;mso-position-horizontal-relative:page;mso-position-vertical-relative:page;z-index:-87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8.87pt;width:108.99pt;height:13.74pt;mso-position-horizontal-relative:page;mso-position-vertical-relative:page;z-index:-87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8.87pt;width:3.48pt;height:13.74pt;mso-position-horizontal-relative:page;mso-position-vertical-relative:page;z-index:-87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8.87pt;width:97.56pt;height:13.74pt;mso-position-horizontal-relative:page;mso-position-vertical-relative:page;z-index:-87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8.87pt;width:3.48pt;height:13.74pt;mso-position-horizontal-relative:page;mso-position-vertical-relative:page;z-index:-87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8.87pt;width:31.436pt;height:13.74pt;mso-position-horizontal-relative:page;mso-position-vertical-relative:page;z-index:-87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8.87pt;width:3.492pt;height:13.74pt;mso-position-horizontal-relative:page;mso-position-vertical-relative:page;z-index:-87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09pt;width:86.54pt;height:15.78pt;mso-position-horizontal-relative:page;mso-position-vertical-relative:page;z-index:-87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09pt;width:92.64pt;height:15.78pt;mso-position-horizontal-relative:page;mso-position-vertical-relative:page;z-index:-87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3.09pt;width:72.84pt;height:15.78pt;mso-position-horizontal-relative:page;mso-position-vertical-relative:page;z-index:-87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47089842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3.09pt;width:128.67pt;height:15.78pt;mso-position-horizontal-relative:page;mso-position-vertical-relative:page;z-index:-87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3.09pt;width:171.02pt;height:15.78pt;mso-position-horizontal-relative:page;mso-position-vertical-relative:page;z-index:-87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09pt;width:112.47pt;height:15.78pt;mso-position-horizontal-relative:page;mso-position-vertical-relative:page;z-index:-87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09pt;width:101.04pt;height:15.78pt;mso-position-horizontal-relative:page;mso-position-vertical-relative:page;z-index:-87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3.09pt;width:34.928pt;height:15.78pt;mso-position-horizontal-relative:page;mso-position-vertical-relative:page;z-index:-87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9.38pt;width:83.06pt;height:13.71pt;mso-position-horizontal-relative:page;mso-position-vertical-relative:page;z-index:-87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9.38pt;width:3.48001pt;height:13.71pt;mso-position-horizontal-relative:page;mso-position-vertical-relative:page;z-index:-87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9.38pt;width:89.16pt;height:13.71pt;mso-position-horizontal-relative:page;mso-position-vertical-relative:page;z-index:-87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9.38pt;width:3.47998pt;height:13.71pt;mso-position-horizontal-relative:page;mso-position-vertical-relative:page;z-index:-87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9.38pt;width:69.36pt;height:13.71pt;mso-position-horizontal-relative:page;mso-position-vertical-relative:page;z-index:-87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33168569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9.38pt;width:3.48001pt;height:13.71pt;mso-position-horizontal-relative:page;mso-position-vertical-relative:page;z-index:-87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9.38pt;width:125.19pt;height:13.71pt;mso-position-horizontal-relative:page;mso-position-vertical-relative:page;z-index:-87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9.38pt;width:3.48001pt;height:13.71pt;mso-position-horizontal-relative:page;mso-position-vertical-relative:page;z-index:-87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9.38pt;width:167.54pt;height:13.71pt;mso-position-horizontal-relative:page;mso-position-vertical-relative:page;z-index:-87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9.38pt;width:3.47999pt;height:13.71pt;mso-position-horizontal-relative:page;mso-position-vertical-relative:page;z-index:-87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9.38pt;width:108.99pt;height:13.71pt;mso-position-horizontal-relative:page;mso-position-vertical-relative:page;z-index:-87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9.38pt;width:3.48pt;height:13.71pt;mso-position-horizontal-relative:page;mso-position-vertical-relative:page;z-index:-87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9.38pt;width:97.56pt;height:13.71pt;mso-position-horizontal-relative:page;mso-position-vertical-relative:page;z-index:-87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9.38pt;width:3.48pt;height:13.71pt;mso-position-horizontal-relative:page;mso-position-vertical-relative:page;z-index:-87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9.38pt;width:31.436pt;height:13.71pt;mso-position-horizontal-relative:page;mso-position-vertical-relative:page;z-index:-87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9.38pt;width:3.492pt;height:13.71pt;mso-position-horizontal-relative:page;mso-position-vertical-relative:page;z-index:-87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54pt;width:86.54pt;height:15.84pt;mso-position-horizontal-relative:page;mso-position-vertical-relative:page;z-index:-87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54pt;width:92.64pt;height:15.84pt;mso-position-horizontal-relative:page;mso-position-vertical-relative:page;z-index:-87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54pt;width:72.84pt;height:15.84pt;mso-position-horizontal-relative:page;mso-position-vertical-relative:page;z-index:-87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42609577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54pt;width:128.67pt;height:15.84pt;mso-position-horizontal-relative:page;mso-position-vertical-relative:page;z-index:-87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PEPESCA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54pt;width:171.02pt;height:15.84pt;mso-position-horizontal-relative:page;mso-position-vertical-relative:page;z-index:-87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54pt;width:112.47pt;height:15.84pt;mso-position-horizontal-relative:page;mso-position-vertical-relative:page;z-index:-87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54pt;width:101.04pt;height:15.84pt;mso-position-horizontal-relative:page;mso-position-vertical-relative:page;z-index:-87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3.54pt;width:34.928pt;height:15.84pt;mso-position-horizontal-relative:page;mso-position-vertical-relative:page;z-index:-87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86pt;width:83.06pt;height:13.68pt;mso-position-horizontal-relative:page;mso-position-vertical-relative:page;z-index:-87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86pt;width:3.48001pt;height:13.68pt;mso-position-horizontal-relative:page;mso-position-vertical-relative:page;z-index:-87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86pt;width:89.16pt;height:13.68pt;mso-position-horizontal-relative:page;mso-position-vertical-relative:page;z-index:-87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86pt;width:3.47998pt;height:13.68pt;mso-position-horizontal-relative:page;mso-position-vertical-relative:page;z-index:-87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86pt;width:69.36pt;height:13.68pt;mso-position-horizontal-relative:page;mso-position-vertical-relative:page;z-index:-87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30624402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9.86pt;width:3.48001pt;height:13.68pt;mso-position-horizontal-relative:page;mso-position-vertical-relative:page;z-index:-87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59.86pt;width:125.19pt;height:13.68pt;mso-position-horizontal-relative:page;mso-position-vertical-relative:page;z-index:-87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JESUS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9.86pt;width:3.48001pt;height:13.68pt;mso-position-horizontal-relative:page;mso-position-vertical-relative:page;z-index:-87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9.86pt;width:167.54pt;height:13.68pt;mso-position-horizontal-relative:page;mso-position-vertical-relative:page;z-index:-87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86pt;width:3.47999pt;height:13.68pt;mso-position-horizontal-relative:page;mso-position-vertical-relative:page;z-index:-87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86pt;width:108.99pt;height:13.68pt;mso-position-horizontal-relative:page;mso-position-vertical-relative:page;z-index:-87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86pt;width:3.48pt;height:13.68pt;mso-position-horizontal-relative:page;mso-position-vertical-relative:page;z-index:-87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86pt;width:97.56pt;height:13.68pt;mso-position-horizontal-relative:page;mso-position-vertical-relative:page;z-index:-87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86pt;width:3.48pt;height:13.68pt;mso-position-horizontal-relative:page;mso-position-vertical-relative:page;z-index:-87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9.86pt;width:31.436pt;height:13.68pt;mso-position-horizontal-relative:page;mso-position-vertical-relative:page;z-index:-87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9.86pt;width:3.492pt;height:13.68pt;mso-position-horizontal-relative:page;mso-position-vertical-relative:page;z-index:-87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86.54pt;height:30pt;mso-position-horizontal-relative:page;mso-position-vertical-relative:page;z-index:-878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92.64pt;height:30pt;mso-position-horizontal-relative:page;mso-position-vertical-relative:page;z-index:-878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86pt;width:72.84pt;height:30pt;mso-position-horizontal-relative:page;mso-position-vertical-relative:page;z-index:-878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53509201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86pt;width:128.67pt;height:30pt;mso-position-horizontal-relative:page;mso-position-vertical-relative:page;z-index:-87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NUEVO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86pt;width:171.02pt;height:30pt;mso-position-horizontal-relative:page;mso-position-vertical-relative:page;z-index:-878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86pt;width:112.47pt;height:30pt;mso-position-horizontal-relative:page;mso-position-vertical-relative:page;z-index:-878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86pt;width:101.04pt;height:30pt;mso-position-horizontal-relative:page;mso-position-vertical-relative:page;z-index:-878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86pt;width:34.928pt;height:30pt;mso-position-horizontal-relative:page;mso-position-vertical-relative:page;z-index:-878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6.12pt;width:83.06pt;height:13.74pt;mso-position-horizontal-relative:page;mso-position-vertical-relative:page;z-index:-87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6.12pt;width:3.48001pt;height:13.74pt;mso-position-horizontal-relative:page;mso-position-vertical-relative:page;z-index:-87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12pt;width:89.16pt;height:13.74pt;mso-position-horizontal-relative:page;mso-position-vertical-relative:page;z-index:-87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12pt;width:3.47998pt;height:13.74pt;mso-position-horizontal-relative:page;mso-position-vertical-relative:page;z-index:-87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6.12pt;width:69.36pt;height:13.74pt;mso-position-horizontal-relative:page;mso-position-vertical-relative:page;z-index:-87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47631482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6.12pt;width:3.48001pt;height:13.74pt;mso-position-horizontal-relative:page;mso-position-vertical-relative:page;z-index:-87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6.12pt;width:125.19pt;height:13.74pt;mso-position-horizontal-relative:page;mso-position-vertical-relative:page;z-index:-87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6.12pt;width:3.48001pt;height:13.74pt;mso-position-horizontal-relative:page;mso-position-vertical-relative:page;z-index:-87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6.12pt;width:167.54pt;height:13.74pt;mso-position-horizontal-relative:page;mso-position-vertical-relative:page;z-index:-87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6.12pt;width:3.47999pt;height:13.74pt;mso-position-horizontal-relative:page;mso-position-vertical-relative:page;z-index:-87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6.12pt;width:108.99pt;height:13.74pt;mso-position-horizontal-relative:page;mso-position-vertical-relative:page;z-index:-87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6.12pt;width:3.48pt;height:13.74pt;mso-position-horizontal-relative:page;mso-position-vertical-relative:page;z-index:-87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12pt;width:97.56pt;height:13.74pt;mso-position-horizontal-relative:page;mso-position-vertical-relative:page;z-index:-87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6.12pt;width:3.48pt;height:13.74pt;mso-position-horizontal-relative:page;mso-position-vertical-relative:page;z-index:-87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6.12pt;width:31.436pt;height:13.74pt;mso-position-horizontal-relative:page;mso-position-vertical-relative:page;z-index:-87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6.12pt;width:3.492pt;height:13.74pt;mso-position-horizontal-relative:page;mso-position-vertical-relative:page;z-index:-87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15.78pt;mso-position-horizontal-relative:page;mso-position-vertical-relative:page;z-index:-87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15.78pt;mso-position-horizontal-relative:page;mso-position-vertical-relative:page;z-index:-87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15.78pt;mso-position-horizontal-relative:page;mso-position-vertical-relative:page;z-index:-87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15.78pt;mso-position-horizontal-relative:page;mso-position-vertical-relative:page;z-index:-87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15.78pt;mso-position-horizontal-relative:page;mso-position-vertical-relative:page;z-index:-87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15.78pt;mso-position-horizontal-relative:page;mso-position-vertical-relative:page;z-index:-87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15.78pt;mso-position-horizontal-relative:page;mso-position-vertical-relative:page;z-index:-87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34pt;width:34.928pt;height:15.78pt;mso-position-horizontal-relative:page;mso-position-vertical-relative:page;z-index:-87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87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87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87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7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87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54323633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87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87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87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87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87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87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87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87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87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87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6pt;width:3.492pt;height:13.74pt;mso-position-horizontal-relative:page;mso-position-vertical-relative:page;z-index:-87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58pt;width:112.47pt;height:16.02pt;mso-position-horizontal-relative:page;mso-position-vertical-relative:page;z-index:-87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87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.78pt;mso-position-horizontal-relative:page;mso-position-vertical-relative:page;z-index:-87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786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6pt;margin-top:72.8741pt;width:44.8462pt;height:13.04pt;mso-position-horizontal-relative:page;mso-position-vertical-relative:page;z-index:-87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72.8741pt;width:61.881pt;height:13.04pt;mso-position-horizontal-relative:page;mso-position-vertical-relative:page;z-index:-87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72.8741pt;width:50.9603pt;height:13.04pt;mso-position-horizontal-relative:page;mso-position-vertical-relative:page;z-index:-87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58254044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03pt;margin-top:72.8741pt;width:116.363pt;height:13.04pt;mso-position-horizontal-relative:page;mso-position-vertical-relative:page;z-index:-87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01pt;margin-top:72.8741pt;width:119.973pt;height:13.04pt;mso-position-horizontal-relative:page;mso-position-vertical-relative:page;z-index:-87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86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71.08pt;mso-position-horizontal-relative:page;mso-position-vertical-relative:page;z-index:-87867" coordorigin="1693,1405" coordsize="16020,9422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64pt" strokecolor="#DCE6F0">
              <v:path arrowok="t"/>
            </v:shape>
            <v:shape style="position:absolute;left:10158;top:1748;width:2431;height:254" coordorigin="10158,1748" coordsize="2431,254" path="m10158,2002l12589,2002,12589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315;width:689;height:0" coordorigin="1704,2315" coordsize="689,0" path="m1704,2315l2393,2315e" filled="f" stroked="t" strokeweight="0.94pt" strokecolor="#DCE6F0">
              <v:path arrowok="t"/>
            </v:shape>
            <v:shape style="position:absolute;left:1737;top:2324;width:0;height:252" coordorigin="1737,2324" coordsize="0,252" path="m1737,2324l1737,2576e" filled="f" stroked="t" strokeweight="3.34pt" strokecolor="#DCE6F0">
              <v:path arrowok="t"/>
            </v:shape>
            <v:shape style="position:absolute;left:2327;top:2324;width:67;height:252" coordorigin="2327,2324" coordsize="67,252" path="m2327,2576l2394,2576,2394,2324,2327,2324,2327,2576xe" filled="t" fillcolor="#DCE6F0" stroked="f">
              <v:path arrowok="t"/>
              <v:fill/>
            </v:shape>
            <v:shape style="position:absolute;left:1704;top:2584;width:689;height:0" coordorigin="1704,2584" coordsize="689,0" path="m1704,2584l2393,2584e" filled="f" stroked="t" strokeweight="0.94001pt" strokecolor="#DCE6F0">
              <v:path arrowok="t"/>
            </v:shape>
            <v:shape style="position:absolute;left:1769;top:2324;width:559;height:252" coordorigin="1769,2324" coordsize="559,252" path="m1769,2576l2328,2576,2328,2324,1769,2324,1769,2576xe" filled="t" fillcolor="#DCE6F0" stroked="f">
              <v:path arrowok="t"/>
              <v:fill/>
            </v:shape>
            <v:shape style="position:absolute;left:2403;top:2322;width:2009;height:0" coordorigin="2403,2322" coordsize="2009,0" path="m2403,2322l4412,2322e" filled="f" stroked="t" strokeweight="1.66pt" strokecolor="#DCE6F0">
              <v:path arrowok="t"/>
            </v:shape>
            <v:shape style="position:absolute;left:2402;top:2338;width:67;height:254" coordorigin="2402,2338" coordsize="67,254" path="m2402,2592l2469,2592,2469,2338,2402,2338,2402,2592xe" filled="t" fillcolor="#DCE6F0" stroked="f">
              <v:path arrowok="t"/>
              <v:fill/>
            </v:shape>
            <v:shape style="position:absolute;left:4346;top:2338;width:67;height:254" coordorigin="4346,2338" coordsize="67,254" path="m4346,2592l4413,2592,4413,2338,4346,2338,4346,2592xe" filled="t" fillcolor="#DCE6F0" stroked="f">
              <v:path arrowok="t"/>
              <v:fill/>
            </v:shape>
            <v:shape style="position:absolute;left:2468;top:2338;width:1879;height:254" coordorigin="2468,2338" coordsize="1879,254" path="m2468,2592l4347,2592,4347,2338,2468,2338,2468,2592xe" filled="t" fillcolor="#DCE6F0" stroked="f">
              <v:path arrowok="t"/>
              <v:fill/>
            </v:shape>
            <v:shape style="position:absolute;left:4421;top:2322;width:2242;height:0" coordorigin="4421,2322" coordsize="2242,0" path="m4421,2322l6663,2322e" filled="f" stroked="t" strokeweight="1.66pt" strokecolor="#DCE6F0">
              <v:path arrowok="t"/>
            </v:shape>
            <v:shape style="position:absolute;left:4420;top:2338;width:69;height:254" coordorigin="4420,2338" coordsize="69,254" path="m4420,2592l4489,2592,4489,2338,4420,2338,4420,2592xe" filled="t" fillcolor="#DCE6F0" stroked="f">
              <v:path arrowok="t"/>
              <v:fill/>
            </v:shape>
            <v:shape style="position:absolute;left:6598;top:2338;width:67;height:254" coordorigin="6598,2338" coordsize="67,254" path="m6598,2592l6664,2592,6664,2338,6598,2338,6598,2592xe" filled="t" fillcolor="#DCE6F0" stroked="f">
              <v:path arrowok="t"/>
              <v:fill/>
            </v:shape>
            <v:shape style="position:absolute;left:4488;top:2338;width:2110;height:254" coordorigin="4488,2338" coordsize="2110,254" path="m4488,2592l6598,2592,6598,2338,4488,2338,4488,2592xe" filled="t" fillcolor="#DCE6F0" stroked="f">
              <v:path arrowok="t"/>
              <v:fill/>
            </v:shape>
            <v:shape style="position:absolute;left:6673;top:2322;width:3408;height:0" coordorigin="6673,2322" coordsize="3408,0" path="m6673,2322l10081,2322e" filled="f" stroked="t" strokeweight="1.66pt" strokecolor="#DCE6F0">
              <v:path arrowok="t"/>
            </v:shape>
            <v:shape style="position:absolute;left:6672;top:2338;width:67;height:254" coordorigin="6672,2338" coordsize="67,254" path="m6672,2592l6739,2592,6739,2338,6672,2338,6672,2592xe" filled="t" fillcolor="#DCE6F0" stroked="f">
              <v:path arrowok="t"/>
              <v:fill/>
            </v:shape>
            <v:shape style="position:absolute;left:10049;top:2338;width:0;height:254" coordorigin="10049,2338" coordsize="0,254" path="m10049,2338l10049,2592e" filled="f" stroked="t" strokeweight="3.34pt" strokecolor="#DCE6F0">
              <v:path arrowok="t"/>
            </v:shape>
            <v:shape style="position:absolute;left:6738;top:2338;width:3279;height:254" coordorigin="6738,2338" coordsize="3279,254" path="m6738,2592l10017,2592,10017,2338,6738,2338,6738,2592xe" filled="t" fillcolor="#DCE6F0" stroked="f">
              <v:path arrowok="t"/>
              <v:fill/>
            </v:shape>
            <v:shape style="position:absolute;left:10093;top:2322;width:2561;height:0" coordorigin="10093,2322" coordsize="2561,0" path="m10093,2322l12655,2322e" filled="f" stroked="t" strokeweight="1.66pt" strokecolor="#DCE6F0">
              <v:path arrowok="t"/>
            </v:shape>
            <v:shape style="position:absolute;left:10126;top:2338;width:0;height:254" coordorigin="10126,2338" coordsize="0,254" path="m10126,2338l10126,2592e" filled="f" stroked="t" strokeweight="3.34pt" strokecolor="#DCE6F0">
              <v:path arrowok="t"/>
            </v:shape>
            <v:shape style="position:absolute;left:12622;top:2338;width:0;height:254" coordorigin="12622,2338" coordsize="0,254" path="m12622,2338l12622,2592e" filled="f" stroked="t" strokeweight="3.364pt" strokecolor="#DCE6F0">
              <v:path arrowok="t"/>
            </v:shape>
            <v:shape style="position:absolute;left:10158;top:2338;width:2431;height:254" coordorigin="10158,2338" coordsize="2431,254" path="m10158,2592l12589,2592,12589,2338,10158,2338,10158,2592xe" filled="t" fillcolor="#DCE6F0" stroked="f">
              <v:path arrowok="t"/>
              <v:fill/>
            </v:shape>
            <v:shape style="position:absolute;left:12667;top:2322;width:1447;height:0" coordorigin="12667,2322" coordsize="1447,0" path="m12667,2322l14114,2322e" filled="f" stroked="t" strokeweight="1.66pt" strokecolor="#DCE6F0">
              <v:path arrowok="t"/>
            </v:shape>
            <v:shape style="position:absolute;left:12699;top:2338;width:0;height:254" coordorigin="12699,2338" coordsize="0,254" path="m12699,2338l12699,2592e" filled="f" stroked="t" strokeweight="3.34pt" strokecolor="#DCE6F0">
              <v:path arrowok="t"/>
            </v:shape>
            <v:shape style="position:absolute;left:14048;top:2338;width:67;height:254" coordorigin="14048,2338" coordsize="67,254" path="m14048,2592l14115,2592,14115,2338,14048,2338,14048,2592xe" filled="t" fillcolor="#DCE6F0" stroked="f">
              <v:path arrowok="t"/>
              <v:fill/>
            </v:shape>
            <v:shape style="position:absolute;left:12732;top:2338;width:1318;height:254" coordorigin="12732,2338" coordsize="1318,254" path="m12732,2592l14049,2592,14049,2338,12732,2338,12732,2592xe" filled="t" fillcolor="#DCE6F0" stroked="f">
              <v:path arrowok="t"/>
              <v:fill/>
            </v:shape>
            <v:shape style="position:absolute;left:14124;top:2322;width:1843;height:0" coordorigin="14124,2322" coordsize="1843,0" path="m14124,2322l15967,2322e" filled="f" stroked="t" strokeweight="1.66pt" strokecolor="#DCE6F0">
              <v:path arrowok="t"/>
            </v:shape>
            <v:shape style="position:absolute;left:14123;top:2338;width:67;height:254" coordorigin="14123,2338" coordsize="67,254" path="m14123,2592l14189,2592,14189,2338,14123,2338,14123,2592xe" filled="t" fillcolor="#DCE6F0" stroked="f">
              <v:path arrowok="t"/>
              <v:fill/>
            </v:shape>
            <v:shape style="position:absolute;left:15901;top:2338;width:67;height:254" coordorigin="15901,2338" coordsize="67,254" path="m15901,2592l15968,2592,15968,2338,15901,2338,15901,2592xe" filled="t" fillcolor="#DCE6F0" stroked="f">
              <v:path arrowok="t"/>
              <v:fill/>
            </v:shape>
            <v:shape style="position:absolute;left:14188;top:2338;width:1714;height:254" coordorigin="14188,2338" coordsize="1714,254" path="m14188,2592l15902,2592,15902,2338,14188,2338,14188,2592xe" filled="t" fillcolor="#DCE6F0" stroked="f">
              <v:path arrowok="t"/>
              <v:fill/>
            </v:shape>
            <v:shape style="position:absolute;left:15976;top:2322;width:1719;height:0" coordorigin="15976,2322" coordsize="1719,0" path="m15976,2322l17695,2322e" filled="f" stroked="t" strokeweight="1.66pt" strokecolor="#DCE6F0">
              <v:path arrowok="t"/>
            </v:shape>
            <v:shape style="position:absolute;left:15975;top:2338;width:67;height:254" coordorigin="15975,2338" coordsize="67,254" path="m15975,2592l16042,2592,16042,2338,15975,2338,15975,2592xe" filled="t" fillcolor="#DCE6F0" stroked="f">
              <v:path arrowok="t"/>
              <v:fill/>
            </v:shape>
            <v:shape style="position:absolute;left:17663;top:2338;width:0;height:254" coordorigin="17663,2338" coordsize="0,254" path="m17663,2338l17663,2592e" filled="f" stroked="t" strokeweight="3.34pt" strokecolor="#DCE6F0">
              <v:path arrowok="t"/>
            </v:shape>
            <v:shape style="position:absolute;left:16041;top:2338;width:1589;height:254" coordorigin="16041,2338" coordsize="1589,254" path="m16041,2592l17630,2592,17630,2338,16041,2338,16041,2592xe" filled="t" fillcolor="#DCE6F0" stroked="f">
              <v:path arrowok="t"/>
              <v:fill/>
            </v:shape>
            <v:shape style="position:absolute;left:1704;top:2302;width:689;height:0" coordorigin="1704,2302" coordsize="689,0" path="m1704,2302l2393,2302e" filled="f" stroked="t" strokeweight="0.58pt" strokecolor="#000000">
              <v:path arrowok="t"/>
            </v:shape>
            <v:shape style="position:absolute;left:2403;top:2302;width:2011;height:0" coordorigin="2403,2302" coordsize="2011,0" path="m2403,2302l4414,2302e" filled="f" stroked="t" strokeweight="0.58pt" strokecolor="#000000">
              <v:path arrowok="t"/>
            </v:shape>
            <v:shape style="position:absolute;left:4424;top:2302;width:2240;height:0" coordorigin="4424,2302" coordsize="2240,0" path="m4424,2302l6663,2302e" filled="f" stroked="t" strokeweight="0.58pt" strokecolor="#000000">
              <v:path arrowok="t"/>
            </v:shape>
            <v:shape style="position:absolute;left:6673;top:2302;width:3411;height:0" coordorigin="6673,2302" coordsize="3411,0" path="m6673,2302l10084,2302e" filled="f" stroked="t" strokeweight="0.58pt" strokecolor="#000000">
              <v:path arrowok="t"/>
            </v:shape>
            <v:shape style="position:absolute;left:10093;top:2302;width:2564;height:0" coordorigin="10093,2302" coordsize="2564,0" path="m10093,2302l12657,2302e" filled="f" stroked="t" strokeweight="0.58pt" strokecolor="#000000">
              <v:path arrowok="t"/>
            </v:shape>
            <v:shape style="position:absolute;left:12667;top:2302;width:1447;height:0" coordorigin="12667,2302" coordsize="1447,0" path="m12667,2302l14114,2302e" filled="f" stroked="t" strokeweight="0.58pt" strokecolor="#000000">
              <v:path arrowok="t"/>
            </v:shape>
            <v:shape style="position:absolute;left:14124;top:2302;width:1843;height:0" coordorigin="14124,2302" coordsize="1843,0" path="m14124,2302l15967,2302e" filled="f" stroked="t" strokeweight="0.58pt" strokecolor="#000000">
              <v:path arrowok="t"/>
            </v:shape>
            <v:shape style="position:absolute;left:15976;top:2302;width:1721;height:0" coordorigin="15976,2302" coordsize="1721,0" path="m15976,2302l17698,2302e" filled="f" stroked="t" strokeweight="0.58pt" strokecolor="#000000">
              <v:path arrowok="t"/>
            </v:shape>
            <v:shape style="position:absolute;left:1704;top:2597;width:689;height:0" coordorigin="1704,2597" coordsize="689,0" path="m1704,2597l2393,2597e" filled="f" stroked="t" strokeweight="0.58pt" strokecolor="#000000">
              <v:path arrowok="t"/>
            </v:shape>
            <v:shape style="position:absolute;left:2403;top:2597;width:2011;height:0" coordorigin="2403,2597" coordsize="2011,0" path="m2403,2597l4414,2597e" filled="f" stroked="t" strokeweight="0.58pt" strokecolor="#000000">
              <v:path arrowok="t"/>
            </v:shape>
            <v:shape style="position:absolute;left:4424;top:2597;width:2240;height:0" coordorigin="4424,2597" coordsize="2240,0" path="m4424,2597l6663,2597e" filled="f" stroked="t" strokeweight="0.58pt" strokecolor="#000000">
              <v:path arrowok="t"/>
            </v:shape>
            <v:shape style="position:absolute;left:6673;top:2597;width:3411;height:0" coordorigin="6673,2597" coordsize="3411,0" path="m6673,2597l10084,2597e" filled="f" stroked="t" strokeweight="0.58pt" strokecolor="#000000">
              <v:path arrowok="t"/>
            </v:shape>
            <v:shape style="position:absolute;left:10093;top:2597;width:2564;height:0" coordorigin="10093,2597" coordsize="2564,0" path="m10093,2597l12657,2597e" filled="f" stroked="t" strokeweight="0.58pt" strokecolor="#000000">
              <v:path arrowok="t"/>
            </v:shape>
            <v:shape style="position:absolute;left:12667;top:2597;width:1447;height:0" coordorigin="12667,2597" coordsize="1447,0" path="m12667,2597l14114,2597e" filled="f" stroked="t" strokeweight="0.58pt" strokecolor="#000000">
              <v:path arrowok="t"/>
            </v:shape>
            <v:shape style="position:absolute;left:14124;top:2597;width:1843;height:0" coordorigin="14124,2597" coordsize="1843,0" path="m14124,2597l15967,2597e" filled="f" stroked="t" strokeweight="0.58pt" strokecolor="#000000">
              <v:path arrowok="t"/>
            </v:shape>
            <v:shape style="position:absolute;left:15976;top:2597;width:1721;height:0" coordorigin="15976,2597" coordsize="1721,0" path="m15976,2597l17698,2597e" filled="f" stroked="t" strokeweight="0.58pt" strokecolor="#000000">
              <v:path arrowok="t"/>
            </v:shape>
            <v:shape style="position:absolute;left:1704;top:3189;width:689;height:0" coordorigin="1704,3189" coordsize="689,0" path="m1704,3189l2393,3189e" filled="f" stroked="t" strokeweight="0.94pt" strokecolor="#DCE6F0">
              <v:path arrowok="t"/>
            </v:shape>
            <v:shape style="position:absolute;left:1737;top:3197;width:0;height:252" coordorigin="1737,3197" coordsize="0,252" path="m1737,3197l1737,3449e" filled="f" stroked="t" strokeweight="3.34pt" strokecolor="#DCE6F0">
              <v:path arrowok="t"/>
            </v:shape>
            <v:shape style="position:absolute;left:2327;top:3197;width:67;height:252" coordorigin="2327,3197" coordsize="67,252" path="m2327,3449l2394,3449,2394,3197,2327,3197,2327,3449xe" filled="t" fillcolor="#DCE6F0" stroked="f">
              <v:path arrowok="t"/>
              <v:fill/>
            </v:shape>
            <v:shape style="position:absolute;left:1704;top:3458;width:689;height:0" coordorigin="1704,3458" coordsize="689,0" path="m1704,3458l2393,3458e" filled="f" stroked="t" strokeweight="0.94pt" strokecolor="#DCE6F0">
              <v:path arrowok="t"/>
            </v:shape>
            <v:shape style="position:absolute;left:1769;top:3197;width:559;height:252" coordorigin="1769,3197" coordsize="559,252" path="m1769,3449l2328,3449,2328,3197,1769,3197,1769,3449xe" filled="t" fillcolor="#DCE6F0" stroked="f">
              <v:path arrowok="t"/>
              <v:fill/>
            </v:shape>
            <v:shape style="position:absolute;left:2403;top:3197;width:2009;height:0" coordorigin="2403,3197" coordsize="2009,0" path="m2403,3197l4412,3197e" filled="f" stroked="t" strokeweight="1.78pt" strokecolor="#DCE6F0">
              <v:path arrowok="t"/>
            </v:shape>
            <v:shape style="position:absolute;left:2402;top:3214;width:67;height:252" coordorigin="2402,3214" coordsize="67,252" path="m2402,3466l2469,3466,2469,3214,2402,3214,2402,3466xe" filled="t" fillcolor="#DCE6F0" stroked="f">
              <v:path arrowok="t"/>
              <v:fill/>
            </v:shape>
            <v:shape style="position:absolute;left:4346;top:3214;width:67;height:252" coordorigin="4346,3214" coordsize="67,252" path="m4346,3466l4413,3466,4413,3214,4346,3214,4346,3466xe" filled="t" fillcolor="#DCE6F0" stroked="f">
              <v:path arrowok="t"/>
              <v:fill/>
            </v:shape>
            <v:shape style="position:absolute;left:2468;top:3214;width:1879;height:252" coordorigin="2468,3214" coordsize="1879,252" path="m2468,3466l4347,3466,4347,3214,2468,3214,2468,3466xe" filled="t" fillcolor="#DCE6F0" stroked="f">
              <v:path arrowok="t"/>
              <v:fill/>
            </v:shape>
            <v:shape style="position:absolute;left:4421;top:3197;width:2242;height:0" coordorigin="4421,3197" coordsize="2242,0" path="m4421,3197l6663,3197e" filled="f" stroked="t" strokeweight="1.78pt" strokecolor="#DCE6F0">
              <v:path arrowok="t"/>
            </v:shape>
            <v:shape style="position:absolute;left:4420;top:3214;width:69;height:252" coordorigin="4420,3214" coordsize="69,252" path="m4420,3466l4489,3466,4489,3214,4420,3214,4420,3466xe" filled="t" fillcolor="#DCE6F0" stroked="f">
              <v:path arrowok="t"/>
              <v:fill/>
            </v:shape>
            <v:shape style="position:absolute;left:6598;top:3214;width:67;height:252" coordorigin="6598,3214" coordsize="67,252" path="m6598,3466l6664,3466,6664,3214,6598,3214,6598,3466xe" filled="t" fillcolor="#DCE6F0" stroked="f">
              <v:path arrowok="t"/>
              <v:fill/>
            </v:shape>
            <v:shape style="position:absolute;left:4488;top:3214;width:2110;height:252" coordorigin="4488,3214" coordsize="2110,252" path="m4488,3466l6598,3466,6598,3214,4488,3214,4488,3466xe" filled="t" fillcolor="#DCE6F0" stroked="f">
              <v:path arrowok="t"/>
              <v:fill/>
            </v:shape>
            <v:shape style="position:absolute;left:6673;top:3197;width:3408;height:0" coordorigin="6673,3197" coordsize="3408,0" path="m6673,3197l10081,3197e" filled="f" stroked="t" strokeweight="1.78pt" strokecolor="#DCE6F0">
              <v:path arrowok="t"/>
            </v:shape>
            <v:shape style="position:absolute;left:6672;top:3214;width:67;height:252" coordorigin="6672,3214" coordsize="67,252" path="m6672,3466l6739,3466,6739,3214,6672,3214,6672,3466xe" filled="t" fillcolor="#DCE6F0" stroked="f">
              <v:path arrowok="t"/>
              <v:fill/>
            </v:shape>
            <v:shape style="position:absolute;left:10049;top:3214;width:0;height:252" coordorigin="10049,3214" coordsize="0,252" path="m10049,3214l10049,3466e" filled="f" stroked="t" strokeweight="3.34pt" strokecolor="#DCE6F0">
              <v:path arrowok="t"/>
            </v:shape>
            <v:shape style="position:absolute;left:6738;top:3214;width:3279;height:252" coordorigin="6738,3214" coordsize="3279,252" path="m6738,3466l10017,3466,10017,3214,6738,3214,6738,3466xe" filled="t" fillcolor="#DCE6F0" stroked="f">
              <v:path arrowok="t"/>
              <v:fill/>
            </v:shape>
            <v:shape style="position:absolute;left:10093;top:3197;width:2561;height:0" coordorigin="10093,3197" coordsize="2561,0" path="m10093,3197l12655,3197e" filled="f" stroked="t" strokeweight="1.78pt" strokecolor="#DCE6F0">
              <v:path arrowok="t"/>
            </v:shape>
            <v:shape style="position:absolute;left:10126;top:3214;width:0;height:252" coordorigin="10126,3214" coordsize="0,252" path="m10126,3214l10126,3466e" filled="f" stroked="t" strokeweight="3.34pt" strokecolor="#DCE6F0">
              <v:path arrowok="t"/>
            </v:shape>
            <v:shape style="position:absolute;left:12622;top:3214;width:0;height:252" coordorigin="12622,3214" coordsize="0,252" path="m12622,3214l12622,3466e" filled="f" stroked="t" strokeweight="3.364pt" strokecolor="#DCE6F0">
              <v:path arrowok="t"/>
            </v:shape>
            <v:shape style="position:absolute;left:10158;top:3214;width:2431;height:252" coordorigin="10158,3214" coordsize="2431,252" path="m10158,3466l12589,3466,12589,3214,10158,3214,10158,3466xe" filled="t" fillcolor="#DCE6F0" stroked="f">
              <v:path arrowok="t"/>
              <v:fill/>
            </v:shape>
            <v:shape style="position:absolute;left:12667;top:3197;width:1447;height:0" coordorigin="12667,3197" coordsize="1447,0" path="m12667,3197l14114,3197e" filled="f" stroked="t" strokeweight="1.78pt" strokecolor="#DCE6F0">
              <v:path arrowok="t"/>
            </v:shape>
            <v:shape style="position:absolute;left:12699;top:3214;width:0;height:252" coordorigin="12699,3214" coordsize="0,252" path="m12699,3214l12699,3466e" filled="f" stroked="t" strokeweight="3.34pt" strokecolor="#DCE6F0">
              <v:path arrowok="t"/>
            </v:shape>
            <v:shape style="position:absolute;left:14048;top:3214;width:67;height:252" coordorigin="14048,3214" coordsize="67,252" path="m14048,3466l14115,3466,14115,3214,14048,3214,14048,3466xe" filled="t" fillcolor="#DCE6F0" stroked="f">
              <v:path arrowok="t"/>
              <v:fill/>
            </v:shape>
            <v:shape style="position:absolute;left:12732;top:3214;width:1318;height:252" coordorigin="12732,3214" coordsize="1318,252" path="m12732,3466l14049,3466,14049,3214,12732,3214,12732,3466xe" filled="t" fillcolor="#DCE6F0" stroked="f">
              <v:path arrowok="t"/>
              <v:fill/>
            </v:shape>
            <v:shape style="position:absolute;left:14124;top:3197;width:1843;height:0" coordorigin="14124,3197" coordsize="1843,0" path="m14124,3197l15967,3197e" filled="f" stroked="t" strokeweight="1.78pt" strokecolor="#DCE6F0">
              <v:path arrowok="t"/>
            </v:shape>
            <v:shape style="position:absolute;left:14123;top:3214;width:67;height:252" coordorigin="14123,3214" coordsize="67,252" path="m14123,3466l14189,3466,14189,3214,14123,3214,14123,3466xe" filled="t" fillcolor="#DCE6F0" stroked="f">
              <v:path arrowok="t"/>
              <v:fill/>
            </v:shape>
            <v:shape style="position:absolute;left:15901;top:3214;width:67;height:252" coordorigin="15901,3214" coordsize="67,252" path="m15901,3466l15968,3466,15968,3214,15901,3214,15901,3466xe" filled="t" fillcolor="#DCE6F0" stroked="f">
              <v:path arrowok="t"/>
              <v:fill/>
            </v:shape>
            <v:shape style="position:absolute;left:14188;top:3214;width:1714;height:252" coordorigin="14188,3214" coordsize="1714,252" path="m14188,3466l15902,3466,15902,3214,14188,3214,14188,3466xe" filled="t" fillcolor="#DCE6F0" stroked="f">
              <v:path arrowok="t"/>
              <v:fill/>
            </v:shape>
            <v:shape style="position:absolute;left:15976;top:3197;width:1719;height:0" coordorigin="15976,3197" coordsize="1719,0" path="m15976,3197l17695,3197e" filled="f" stroked="t" strokeweight="1.78pt" strokecolor="#DCE6F0">
              <v:path arrowok="t"/>
            </v:shape>
            <v:shape style="position:absolute;left:15975;top:3214;width:67;height:252" coordorigin="15975,3214" coordsize="67,252" path="m15975,3466l16042,3466,16042,3214,15975,3214,15975,3466xe" filled="t" fillcolor="#DCE6F0" stroked="f">
              <v:path arrowok="t"/>
              <v:fill/>
            </v:shape>
            <v:shape style="position:absolute;left:17663;top:3214;width:0;height:252" coordorigin="17663,3214" coordsize="0,252" path="m17663,3214l17663,3466e" filled="f" stroked="t" strokeweight="3.34pt" strokecolor="#DCE6F0">
              <v:path arrowok="t"/>
            </v:shape>
            <v:shape style="position:absolute;left:16041;top:3214;width:1589;height:252" coordorigin="16041,3214" coordsize="1589,252" path="m16041,3466l17630,3466,17630,3214,16041,3214,16041,3466xe" filled="t" fillcolor="#DCE6F0" stroked="f">
              <v:path arrowok="t"/>
              <v:fill/>
            </v:shape>
            <v:shape style="position:absolute;left:1704;top:3176;width:689;height:0" coordorigin="1704,3176" coordsize="689,0" path="m1704,3176l2393,3176e" filled="f" stroked="t" strokeweight="0.58pt" strokecolor="#000000">
              <v:path arrowok="t"/>
            </v:shape>
            <v:shape style="position:absolute;left:2403;top:3176;width:2011;height:0" coordorigin="2403,3176" coordsize="2011,0" path="m2403,3176l4414,3176e" filled="f" stroked="t" strokeweight="0.58pt" strokecolor="#000000">
              <v:path arrowok="t"/>
            </v:shape>
            <v:shape style="position:absolute;left:4424;top:3176;width:2240;height:0" coordorigin="4424,3176" coordsize="2240,0" path="m4424,3176l6663,3176e" filled="f" stroked="t" strokeweight="0.58pt" strokecolor="#000000">
              <v:path arrowok="t"/>
            </v:shape>
            <v:shape style="position:absolute;left:6673;top:3176;width:3411;height:0" coordorigin="6673,3176" coordsize="3411,0" path="m6673,3176l10084,3176e" filled="f" stroked="t" strokeweight="0.58pt" strokecolor="#000000">
              <v:path arrowok="t"/>
            </v:shape>
            <v:shape style="position:absolute;left:10093;top:3176;width:2564;height:0" coordorigin="10093,3176" coordsize="2564,0" path="m10093,3176l12657,3176e" filled="f" stroked="t" strokeweight="0.58pt" strokecolor="#000000">
              <v:path arrowok="t"/>
            </v:shape>
            <v:shape style="position:absolute;left:12667;top:3176;width:1447;height:0" coordorigin="12667,3176" coordsize="1447,0" path="m12667,3176l14114,3176e" filled="f" stroked="t" strokeweight="0.58pt" strokecolor="#000000">
              <v:path arrowok="t"/>
            </v:shape>
            <v:shape style="position:absolute;left:14124;top:3176;width:1843;height:0" coordorigin="14124,3176" coordsize="1843,0" path="m14124,3176l15967,3176e" filled="f" stroked="t" strokeweight="0.58pt" strokecolor="#000000">
              <v:path arrowok="t"/>
            </v:shape>
            <v:shape style="position:absolute;left:15976;top:3176;width:1721;height:0" coordorigin="15976,3176" coordsize="1721,0" path="m15976,3176l17698,3176e" filled="f" stroked="t" strokeweight="0.58pt" strokecolor="#000000">
              <v:path arrowok="t"/>
            </v:shape>
            <v:shape style="position:absolute;left:1704;top:3471;width:689;height:0" coordorigin="1704,3471" coordsize="689,0" path="m1704,3471l2393,3471e" filled="f" stroked="t" strokeweight="0.58pt" strokecolor="#000000">
              <v:path arrowok="t"/>
            </v:shape>
            <v:shape style="position:absolute;left:2403;top:3471;width:2011;height:0" coordorigin="2403,3471" coordsize="2011,0" path="m2403,3471l4414,3471e" filled="f" stroked="t" strokeweight="0.58pt" strokecolor="#000000">
              <v:path arrowok="t"/>
            </v:shape>
            <v:shape style="position:absolute;left:4424;top:3471;width:2240;height:0" coordorigin="4424,3471" coordsize="2240,0" path="m4424,3471l6663,3471e" filled="f" stroked="t" strokeweight="0.58pt" strokecolor="#000000">
              <v:path arrowok="t"/>
            </v:shape>
            <v:shape style="position:absolute;left:6673;top:3471;width:3411;height:0" coordorigin="6673,3471" coordsize="3411,0" path="m6673,3471l10084,3471e" filled="f" stroked="t" strokeweight="0.58pt" strokecolor="#000000">
              <v:path arrowok="t"/>
            </v:shape>
            <v:shape style="position:absolute;left:10093;top:3471;width:2564;height:0" coordorigin="10093,3471" coordsize="2564,0" path="m10093,3471l12657,3471e" filled="f" stroked="t" strokeweight="0.58pt" strokecolor="#000000">
              <v:path arrowok="t"/>
            </v:shape>
            <v:shape style="position:absolute;left:12667;top:3471;width:1447;height:0" coordorigin="12667,3471" coordsize="1447,0" path="m12667,3471l14114,3471e" filled="f" stroked="t" strokeweight="0.58pt" strokecolor="#000000">
              <v:path arrowok="t"/>
            </v:shape>
            <v:shape style="position:absolute;left:14124;top:3471;width:1843;height:0" coordorigin="14124,3471" coordsize="1843,0" path="m14124,3471l15967,3471e" filled="f" stroked="t" strokeweight="0.58pt" strokecolor="#000000">
              <v:path arrowok="t"/>
            </v:shape>
            <v:shape style="position:absolute;left:15976;top:3471;width:1721;height:0" coordorigin="15976,3471" coordsize="1721,0" path="m15976,3471l17698,3471e" filled="f" stroked="t" strokeweight="0.58pt" strokecolor="#000000">
              <v:path arrowok="t"/>
            </v:shape>
            <v:shape style="position:absolute;left:1704;top:3779;width:689;height:0" coordorigin="1704,3779" coordsize="689,0" path="m1704,3779l2393,3779e" filled="f" stroked="t" strokeweight="0.94pt" strokecolor="#DCE6F0">
              <v:path arrowok="t"/>
            </v:shape>
            <v:shape style="position:absolute;left:1737;top:3788;width:0;height:252" coordorigin="1737,3788" coordsize="0,252" path="m1737,3788l1737,4040e" filled="f" stroked="t" strokeweight="3.34pt" strokecolor="#DCE6F0">
              <v:path arrowok="t"/>
            </v:shape>
            <v:shape style="position:absolute;left:2327;top:3788;width:67;height:252" coordorigin="2327,3788" coordsize="67,252" path="m2327,4040l2394,4040,2394,3788,2327,3788,2327,4040xe" filled="t" fillcolor="#DCE6F0" stroked="f">
              <v:path arrowok="t"/>
              <v:fill/>
            </v:shape>
            <v:shape style="position:absolute;left:1704;top:4049;width:689;height:0" coordorigin="1704,4049" coordsize="689,0" path="m1704,4049l2393,4049e" filled="f" stroked="t" strokeweight="0.94001pt" strokecolor="#DCE6F0">
              <v:path arrowok="t"/>
            </v:shape>
            <v:shape style="position:absolute;left:1769;top:3788;width:559;height:252" coordorigin="1769,3788" coordsize="559,252" path="m1769,4040l2328,4040,2328,3788,1769,3788,1769,4040xe" filled="t" fillcolor="#DCE6F0" stroked="f">
              <v:path arrowok="t"/>
              <v:fill/>
            </v:shape>
            <v:shape style="position:absolute;left:2403;top:3788;width:2009;height:0" coordorigin="2403,3788" coordsize="2009,0" path="m2403,3788l4412,3788e" filled="f" stroked="t" strokeweight="1.78pt" strokecolor="#DCE6F0">
              <v:path arrowok="t"/>
            </v:shape>
            <v:shape style="position:absolute;left:2402;top:3805;width:67;height:252" coordorigin="2402,3805" coordsize="67,252" path="m2402,4057l2469,4057,2469,3805,2402,3805,2402,4057xe" filled="t" fillcolor="#DCE6F0" stroked="f">
              <v:path arrowok="t"/>
              <v:fill/>
            </v:shape>
            <v:shape style="position:absolute;left:4346;top:3805;width:67;height:252" coordorigin="4346,3805" coordsize="67,252" path="m4346,4057l4413,4057,4413,3805,4346,3805,4346,4057xe" filled="t" fillcolor="#DCE6F0" stroked="f">
              <v:path arrowok="t"/>
              <v:fill/>
            </v:shape>
            <v:shape style="position:absolute;left:2468;top:3805;width:1879;height:252" coordorigin="2468,3805" coordsize="1879,252" path="m4347,4057l4347,3805,2468,3805,2468,4057,4347,4057xe" filled="t" fillcolor="#DCE6F0" stroked="f">
              <v:path arrowok="t"/>
              <v:fill/>
            </v:shape>
            <v:shape style="position:absolute;left:4421;top:3788;width:2242;height:0" coordorigin="4421,3788" coordsize="2242,0" path="m4421,3788l6663,3788e" filled="f" stroked="t" strokeweight="1.78pt" strokecolor="#DCE6F0">
              <v:path arrowok="t"/>
            </v:shape>
            <v:shape style="position:absolute;left:4420;top:3805;width:69;height:252" coordorigin="4420,3805" coordsize="69,252" path="m4420,4057l4489,4057,4489,3805,4420,3805,4420,4057xe" filled="t" fillcolor="#DCE6F0" stroked="f">
              <v:path arrowok="t"/>
              <v:fill/>
            </v:shape>
            <v:shape style="position:absolute;left:6598;top:3805;width:67;height:252" coordorigin="6598,3805" coordsize="67,252" path="m6598,4057l6664,4057,6664,3805,6598,3805,6598,4057xe" filled="t" fillcolor="#DCE6F0" stroked="f">
              <v:path arrowok="t"/>
              <v:fill/>
            </v:shape>
            <v:shape style="position:absolute;left:4488;top:3805;width:2110;height:252" coordorigin="4488,3805" coordsize="2110,252" path="m6598,4057l6598,3805,4488,3805,4488,4057,6598,4057xe" filled="t" fillcolor="#DCE6F0" stroked="f">
              <v:path arrowok="t"/>
              <v:fill/>
            </v:shape>
            <v:shape style="position:absolute;left:6673;top:3788;width:3408;height:0" coordorigin="6673,3788" coordsize="3408,0" path="m6673,3788l10081,3788e" filled="f" stroked="t" strokeweight="1.78pt" strokecolor="#DCE6F0">
              <v:path arrowok="t"/>
            </v:shape>
            <v:shape style="position:absolute;left:6672;top:3805;width:67;height:252" coordorigin="6672,3805" coordsize="67,252" path="m6672,4057l6739,4057,6739,3805,6672,3805,6672,4057xe" filled="t" fillcolor="#DCE6F0" stroked="f">
              <v:path arrowok="t"/>
              <v:fill/>
            </v:shape>
            <v:shape style="position:absolute;left:10049;top:3805;width:0;height:252" coordorigin="10049,3805" coordsize="0,252" path="m10049,3805l10049,4057e" filled="f" stroked="t" strokeweight="3.34pt" strokecolor="#DCE6F0">
              <v:path arrowok="t"/>
            </v:shape>
            <v:shape style="position:absolute;left:6738;top:3805;width:3279;height:252" coordorigin="6738,3805" coordsize="3279,252" path="m10017,4057l10017,3805,6738,3805,6738,4057,10017,4057xe" filled="t" fillcolor="#DCE6F0" stroked="f">
              <v:path arrowok="t"/>
              <v:fill/>
            </v:shape>
            <v:shape style="position:absolute;left:10093;top:3788;width:2561;height:0" coordorigin="10093,3788" coordsize="2561,0" path="m10093,3788l12655,3788e" filled="f" stroked="t" strokeweight="1.78pt" strokecolor="#DCE6F0">
              <v:path arrowok="t"/>
            </v:shape>
            <v:shape style="position:absolute;left:10126;top:3805;width:0;height:252" coordorigin="10126,3805" coordsize="0,252" path="m10126,3805l10126,4057e" filled="f" stroked="t" strokeweight="3.34pt" strokecolor="#DCE6F0">
              <v:path arrowok="t"/>
            </v:shape>
            <v:shape style="position:absolute;left:12622;top:3805;width:0;height:252" coordorigin="12622,3805" coordsize="0,252" path="m12622,3805l12622,4057e" filled="f" stroked="t" strokeweight="3.364pt" strokecolor="#DCE6F0">
              <v:path arrowok="t"/>
            </v:shape>
            <v:shape style="position:absolute;left:10158;top:3805;width:2431;height:252" coordorigin="10158,3805" coordsize="2431,252" path="m12589,4057l12589,3805,10158,3805,10158,4057,12589,4057xe" filled="t" fillcolor="#DCE6F0" stroked="f">
              <v:path arrowok="t"/>
              <v:fill/>
            </v:shape>
            <v:shape style="position:absolute;left:12667;top:3788;width:1447;height:0" coordorigin="12667,3788" coordsize="1447,0" path="m12667,3788l14114,3788e" filled="f" stroked="t" strokeweight="1.78pt" strokecolor="#DCE6F0">
              <v:path arrowok="t"/>
            </v:shape>
            <v:shape style="position:absolute;left:12699;top:3805;width:0;height:252" coordorigin="12699,3805" coordsize="0,252" path="m12699,3805l12699,4057e" filled="f" stroked="t" strokeweight="3.34pt" strokecolor="#DCE6F0">
              <v:path arrowok="t"/>
            </v:shape>
            <v:shape style="position:absolute;left:14048;top:3805;width:67;height:252" coordorigin="14048,3805" coordsize="67,252" path="m14048,4057l14115,4057,14115,3805,14048,3805,14048,4057xe" filled="t" fillcolor="#DCE6F0" stroked="f">
              <v:path arrowok="t"/>
              <v:fill/>
            </v:shape>
            <v:shape style="position:absolute;left:12732;top:3805;width:1318;height:252" coordorigin="12732,3805" coordsize="1318,252" path="m14049,4057l14049,3805,12732,3805,12732,4057,14049,4057xe" filled="t" fillcolor="#DCE6F0" stroked="f">
              <v:path arrowok="t"/>
              <v:fill/>
            </v:shape>
            <v:shape style="position:absolute;left:14124;top:3788;width:1843;height:0" coordorigin="14124,3788" coordsize="1843,0" path="m14124,3788l15967,3788e" filled="f" stroked="t" strokeweight="1.78pt" strokecolor="#DCE6F0">
              <v:path arrowok="t"/>
            </v:shape>
            <v:shape style="position:absolute;left:14123;top:3805;width:67;height:252" coordorigin="14123,3805" coordsize="67,252" path="m14123,4057l14189,4057,14189,3805,14123,3805,14123,4057xe" filled="t" fillcolor="#DCE6F0" stroked="f">
              <v:path arrowok="t"/>
              <v:fill/>
            </v:shape>
            <v:shape style="position:absolute;left:15901;top:3805;width:67;height:252" coordorigin="15901,3805" coordsize="67,252" path="m15901,4057l15968,4057,15968,3805,15901,3805,15901,4057xe" filled="t" fillcolor="#DCE6F0" stroked="f">
              <v:path arrowok="t"/>
              <v:fill/>
            </v:shape>
            <v:shape style="position:absolute;left:14188;top:3805;width:1714;height:252" coordorigin="14188,3805" coordsize="1714,252" path="m15902,4057l15902,3805,14188,3805,14188,4057,15902,4057xe" filled="t" fillcolor="#DCE6F0" stroked="f">
              <v:path arrowok="t"/>
              <v:fill/>
            </v:shape>
            <v:shape style="position:absolute;left:15976;top:3788;width:1719;height:0" coordorigin="15976,3788" coordsize="1719,0" path="m15976,3788l17695,3788e" filled="f" stroked="t" strokeweight="1.78pt" strokecolor="#DCE6F0">
              <v:path arrowok="t"/>
            </v:shape>
            <v:shape style="position:absolute;left:15975;top:3805;width:67;height:252" coordorigin="15975,3805" coordsize="67,252" path="m15975,4057l16042,4057,16042,3805,15975,3805,15975,4057xe" filled="t" fillcolor="#DCE6F0" stroked="f">
              <v:path arrowok="t"/>
              <v:fill/>
            </v:shape>
            <v:shape style="position:absolute;left:17663;top:3805;width:0;height:252" coordorigin="17663,3805" coordsize="0,252" path="m17663,3805l17663,4057e" filled="f" stroked="t" strokeweight="3.34pt" strokecolor="#DCE6F0">
              <v:path arrowok="t"/>
            </v:shape>
            <v:shape style="position:absolute;left:16041;top:3805;width:1589;height:252" coordorigin="16041,3805" coordsize="1589,252" path="m17630,4057l17630,3805,16041,3805,16041,4057,17630,4057xe" filled="t" fillcolor="#DCE6F0" stroked="f">
              <v:path arrowok="t"/>
              <v:fill/>
            </v:shape>
            <v:shape style="position:absolute;left:1704;top:3766;width:689;height:0" coordorigin="1704,3766" coordsize="689,0" path="m1704,3766l2393,3766e" filled="f" stroked="t" strokeweight="0.58001pt" strokecolor="#000000">
              <v:path arrowok="t"/>
            </v:shape>
            <v:shape style="position:absolute;left:2403;top:3766;width:2011;height:0" coordorigin="2403,3766" coordsize="2011,0" path="m2403,3766l4414,3766e" filled="f" stroked="t" strokeweight="0.58001pt" strokecolor="#000000">
              <v:path arrowok="t"/>
            </v:shape>
            <v:shape style="position:absolute;left:4424;top:3766;width:2240;height:0" coordorigin="4424,3766" coordsize="2240,0" path="m4424,3766l6663,3766e" filled="f" stroked="t" strokeweight="0.58001pt" strokecolor="#000000">
              <v:path arrowok="t"/>
            </v:shape>
            <v:shape style="position:absolute;left:6673;top:3766;width:3411;height:0" coordorigin="6673,3766" coordsize="3411,0" path="m6673,3766l10084,3766e" filled="f" stroked="t" strokeweight="0.58001pt" strokecolor="#000000">
              <v:path arrowok="t"/>
            </v:shape>
            <v:shape style="position:absolute;left:10093;top:3766;width:2564;height:0" coordorigin="10093,3766" coordsize="2564,0" path="m10093,3766l12657,3766e" filled="f" stroked="t" strokeweight="0.58001pt" strokecolor="#000000">
              <v:path arrowok="t"/>
            </v:shape>
            <v:shape style="position:absolute;left:12667;top:3766;width:1447;height:0" coordorigin="12667,3766" coordsize="1447,0" path="m12667,3766l14114,3766e" filled="f" stroked="t" strokeweight="0.58001pt" strokecolor="#000000">
              <v:path arrowok="t"/>
            </v:shape>
            <v:shape style="position:absolute;left:14124;top:3766;width:1843;height:0" coordorigin="14124,3766" coordsize="1843,0" path="m14124,3766l15967,3766e" filled="f" stroked="t" strokeweight="0.58001pt" strokecolor="#000000">
              <v:path arrowok="t"/>
            </v:shape>
            <v:shape style="position:absolute;left:15976;top:3766;width:1721;height:0" coordorigin="15976,3766" coordsize="1721,0" path="m15976,3766l17698,3766e" filled="f" stroked="t" strokeweight="0.58001pt" strokecolor="#000000">
              <v:path arrowok="t"/>
            </v:shape>
            <v:shape style="position:absolute;left:1704;top:4062;width:689;height:0" coordorigin="1704,4062" coordsize="689,0" path="m1704,4062l2393,4062e" filled="f" stroked="t" strokeweight="0.58pt" strokecolor="#000000">
              <v:path arrowok="t"/>
            </v:shape>
            <v:shape style="position:absolute;left:2403;top:4062;width:2011;height:0" coordorigin="2403,4062" coordsize="2011,0" path="m2403,4062l4414,4062e" filled="f" stroked="t" strokeweight="0.58pt" strokecolor="#000000">
              <v:path arrowok="t"/>
            </v:shape>
            <v:shape style="position:absolute;left:4424;top:4062;width:2240;height:0" coordorigin="4424,4062" coordsize="2240,0" path="m4424,4062l6663,4062e" filled="f" stroked="t" strokeweight="0.58pt" strokecolor="#000000">
              <v:path arrowok="t"/>
            </v:shape>
            <v:shape style="position:absolute;left:6673;top:4062;width:3411;height:0" coordorigin="6673,4062" coordsize="3411,0" path="m6673,4062l10084,4062e" filled="f" stroked="t" strokeweight="0.58pt" strokecolor="#000000">
              <v:path arrowok="t"/>
            </v:shape>
            <v:shape style="position:absolute;left:10093;top:4062;width:2564;height:0" coordorigin="10093,4062" coordsize="2564,0" path="m10093,4062l12657,4062e" filled="f" stroked="t" strokeweight="0.58pt" strokecolor="#000000">
              <v:path arrowok="t"/>
            </v:shape>
            <v:shape style="position:absolute;left:12667;top:4062;width:1447;height:0" coordorigin="12667,4062" coordsize="1447,0" path="m12667,4062l14114,4062e" filled="f" stroked="t" strokeweight="0.58pt" strokecolor="#000000">
              <v:path arrowok="t"/>
            </v:shape>
            <v:shape style="position:absolute;left:14124;top:4062;width:1843;height:0" coordorigin="14124,4062" coordsize="1843,0" path="m14124,4062l15967,4062e" filled="f" stroked="t" strokeweight="0.58pt" strokecolor="#000000">
              <v:path arrowok="t"/>
            </v:shape>
            <v:shape style="position:absolute;left:15976;top:4062;width:1721;height:0" coordorigin="15976,4062" coordsize="1721,0" path="m15976,4062l17698,4062e" filled="f" stroked="t" strokeweight="0.58pt" strokecolor="#000000">
              <v:path arrowok="t"/>
            </v:shape>
            <v:shape style="position:absolute;left:1704;top:4370;width:689;height:0" coordorigin="1704,4370" coordsize="689,0" path="m1704,4370l2393,4370e" filled="f" stroked="t" strokeweight="0.94001pt" strokecolor="#DCE6F0">
              <v:path arrowok="t"/>
            </v:shape>
            <v:shape style="position:absolute;left:1737;top:4379;width:0;height:252" coordorigin="1737,4379" coordsize="0,252" path="m1737,4379l1737,4631e" filled="f" stroked="t" strokeweight="3.34pt" strokecolor="#DCE6F0">
              <v:path arrowok="t"/>
            </v:shape>
            <v:shape style="position:absolute;left:2327;top:4379;width:67;height:252" coordorigin="2327,4379" coordsize="67,252" path="m2327,4631l2394,4631,2394,4379,2327,4379,2327,4631xe" filled="t" fillcolor="#DCE6F0" stroked="f">
              <v:path arrowok="t"/>
              <v:fill/>
            </v:shape>
            <v:shape style="position:absolute;left:1704;top:4639;width:689;height:0" coordorigin="1704,4639" coordsize="689,0" path="m1704,4639l2393,4639e" filled="f" stroked="t" strokeweight="0.94pt" strokecolor="#DCE6F0">
              <v:path arrowok="t"/>
            </v:shape>
            <v:shape style="position:absolute;left:1769;top:4379;width:559;height:252" coordorigin="1769,4379" coordsize="559,252" path="m1769,4631l2328,4631,2328,4379,1769,4379,1769,4631xe" filled="t" fillcolor="#DCE6F0" stroked="f">
              <v:path arrowok="t"/>
              <v:fill/>
            </v:shape>
            <v:shape style="position:absolute;left:2403;top:4377;width:2009;height:0" coordorigin="2403,4377" coordsize="2009,0" path="m2403,4377l4412,4377e" filled="f" stroked="t" strokeweight="1.66pt" strokecolor="#DCE6F0">
              <v:path arrowok="t"/>
            </v:shape>
            <v:shape style="position:absolute;left:2402;top:4393;width:67;height:254" coordorigin="2402,4393" coordsize="67,254" path="m2402,4647l2469,4647,2469,4393,2402,4393,2402,4647xe" filled="t" fillcolor="#DCE6F0" stroked="f">
              <v:path arrowok="t"/>
              <v:fill/>
            </v:shape>
            <v:shape style="position:absolute;left:4346;top:4393;width:67;height:254" coordorigin="4346,4393" coordsize="67,254" path="m4346,4647l4413,4647,4413,4393,4346,4393,4346,4647xe" filled="t" fillcolor="#DCE6F0" stroked="f">
              <v:path arrowok="t"/>
              <v:fill/>
            </v:shape>
            <v:shape style="position:absolute;left:2468;top:4393;width:1879;height:254" coordorigin="2468,4393" coordsize="1879,254" path="m2468,4647l4347,4647,4347,4393,2468,4393,2468,4647xe" filled="t" fillcolor="#DCE6F0" stroked="f">
              <v:path arrowok="t"/>
              <v:fill/>
            </v:shape>
            <v:shape style="position:absolute;left:4421;top:4377;width:2242;height:0" coordorigin="4421,4377" coordsize="2242,0" path="m4421,4377l6663,4377e" filled="f" stroked="t" strokeweight="1.66pt" strokecolor="#DCE6F0">
              <v:path arrowok="t"/>
            </v:shape>
            <v:shape style="position:absolute;left:4420;top:4393;width:69;height:254" coordorigin="4420,4393" coordsize="69,254" path="m4420,4647l4489,4647,4489,4393,4420,4393,4420,4647xe" filled="t" fillcolor="#DCE6F0" stroked="f">
              <v:path arrowok="t"/>
              <v:fill/>
            </v:shape>
            <v:shape style="position:absolute;left:6598;top:4393;width:67;height:254" coordorigin="6598,4393" coordsize="67,254" path="m6598,4647l6664,4647,6664,4393,6598,4393,6598,4647xe" filled="t" fillcolor="#DCE6F0" stroked="f">
              <v:path arrowok="t"/>
              <v:fill/>
            </v:shape>
            <v:shape style="position:absolute;left:4488;top:4393;width:2110;height:254" coordorigin="4488,4393" coordsize="2110,254" path="m4488,4647l6598,4647,6598,4393,4488,4393,4488,4647xe" filled="t" fillcolor="#DCE6F0" stroked="f">
              <v:path arrowok="t"/>
              <v:fill/>
            </v:shape>
            <v:shape style="position:absolute;left:6673;top:4377;width:3408;height:0" coordorigin="6673,4377" coordsize="3408,0" path="m6673,4377l10081,4377e" filled="f" stroked="t" strokeweight="1.66pt" strokecolor="#DCE6F0">
              <v:path arrowok="t"/>
            </v:shape>
            <v:shape style="position:absolute;left:6672;top:4393;width:67;height:254" coordorigin="6672,4393" coordsize="67,254" path="m6672,4647l6739,4647,6739,4393,6672,4393,6672,4647xe" filled="t" fillcolor="#DCE6F0" stroked="f">
              <v:path arrowok="t"/>
              <v:fill/>
            </v:shape>
            <v:shape style="position:absolute;left:10049;top:4393;width:0;height:254" coordorigin="10049,4393" coordsize="0,254" path="m10049,4393l10049,4647e" filled="f" stroked="t" strokeweight="3.34pt" strokecolor="#DCE6F0">
              <v:path arrowok="t"/>
            </v:shape>
            <v:shape style="position:absolute;left:6738;top:4393;width:3279;height:254" coordorigin="6738,4393" coordsize="3279,254" path="m6738,4647l10017,4647,10017,4393,6738,4393,6738,4647xe" filled="t" fillcolor="#DCE6F0" stroked="f">
              <v:path arrowok="t"/>
              <v:fill/>
            </v:shape>
            <v:shape style="position:absolute;left:10093;top:4377;width:2561;height:0" coordorigin="10093,4377" coordsize="2561,0" path="m10093,4377l12655,4377e" filled="f" stroked="t" strokeweight="1.66pt" strokecolor="#DCE6F0">
              <v:path arrowok="t"/>
            </v:shape>
            <v:shape style="position:absolute;left:10126;top:4393;width:0;height:254" coordorigin="10126,4393" coordsize="0,254" path="m10126,4393l10126,4647e" filled="f" stroked="t" strokeweight="3.34pt" strokecolor="#DCE6F0">
              <v:path arrowok="t"/>
            </v:shape>
            <v:shape style="position:absolute;left:12622;top:4393;width:0;height:254" coordorigin="12622,4393" coordsize="0,254" path="m12622,4393l12622,4647e" filled="f" stroked="t" strokeweight="3.364pt" strokecolor="#DCE6F0">
              <v:path arrowok="t"/>
            </v:shape>
            <v:shape style="position:absolute;left:10158;top:4393;width:2431;height:254" coordorigin="10158,4393" coordsize="2431,254" path="m10158,4647l12589,4647,12589,4393,10158,4393,10158,4647xe" filled="t" fillcolor="#DCE6F0" stroked="f">
              <v:path arrowok="t"/>
              <v:fill/>
            </v:shape>
            <v:shape style="position:absolute;left:12667;top:4377;width:1447;height:0" coordorigin="12667,4377" coordsize="1447,0" path="m12667,4377l14114,4377e" filled="f" stroked="t" strokeweight="1.66pt" strokecolor="#DCE6F0">
              <v:path arrowok="t"/>
            </v:shape>
            <v:shape style="position:absolute;left:12699;top:4393;width:0;height:254" coordorigin="12699,4393" coordsize="0,254" path="m12699,4393l12699,4647e" filled="f" stroked="t" strokeweight="3.34pt" strokecolor="#DCE6F0">
              <v:path arrowok="t"/>
            </v:shape>
            <v:shape style="position:absolute;left:14048;top:4393;width:67;height:254" coordorigin="14048,4393" coordsize="67,254" path="m14048,4647l14115,4647,14115,4393,14048,4393,14048,4647xe" filled="t" fillcolor="#DCE6F0" stroked="f">
              <v:path arrowok="t"/>
              <v:fill/>
            </v:shape>
            <v:shape style="position:absolute;left:12732;top:4393;width:1318;height:254" coordorigin="12732,4393" coordsize="1318,254" path="m12732,4647l14049,4647,14049,4393,12732,4393,12732,4647xe" filled="t" fillcolor="#DCE6F0" stroked="f">
              <v:path arrowok="t"/>
              <v:fill/>
            </v:shape>
            <v:shape style="position:absolute;left:14124;top:4377;width:1843;height:0" coordorigin="14124,4377" coordsize="1843,0" path="m14124,4377l15967,4377e" filled="f" stroked="t" strokeweight="1.66pt" strokecolor="#DCE6F0">
              <v:path arrowok="t"/>
            </v:shape>
            <v:shape style="position:absolute;left:14123;top:4393;width:67;height:254" coordorigin="14123,4393" coordsize="67,254" path="m14123,4647l14189,4647,14189,4393,14123,4393,14123,4647xe" filled="t" fillcolor="#DCE6F0" stroked="f">
              <v:path arrowok="t"/>
              <v:fill/>
            </v:shape>
            <v:shape style="position:absolute;left:15901;top:4393;width:67;height:254" coordorigin="15901,4393" coordsize="67,254" path="m15901,4647l15968,4647,15968,4393,15901,4393,15901,4647xe" filled="t" fillcolor="#DCE6F0" stroked="f">
              <v:path arrowok="t"/>
              <v:fill/>
            </v:shape>
            <v:shape style="position:absolute;left:14188;top:4393;width:1714;height:254" coordorigin="14188,4393" coordsize="1714,254" path="m14188,4647l15902,4647,15902,4393,14188,4393,14188,4647xe" filled="t" fillcolor="#DCE6F0" stroked="f">
              <v:path arrowok="t"/>
              <v:fill/>
            </v:shape>
            <v:shape style="position:absolute;left:15976;top:4377;width:1719;height:0" coordorigin="15976,4377" coordsize="1719,0" path="m15976,4377l17695,4377e" filled="f" stroked="t" strokeweight="1.66pt" strokecolor="#DCE6F0">
              <v:path arrowok="t"/>
            </v:shape>
            <v:shape style="position:absolute;left:15975;top:4393;width:67;height:254" coordorigin="15975,4393" coordsize="67,254" path="m15975,4647l16042,4647,16042,4393,15975,4393,15975,4647xe" filled="t" fillcolor="#DCE6F0" stroked="f">
              <v:path arrowok="t"/>
              <v:fill/>
            </v:shape>
            <v:shape style="position:absolute;left:17663;top:4393;width:0;height:254" coordorigin="17663,4393" coordsize="0,254" path="m17663,4393l17663,4647e" filled="f" stroked="t" strokeweight="3.34pt" strokecolor="#DCE6F0">
              <v:path arrowok="t"/>
            </v:shape>
            <v:shape style="position:absolute;left:16041;top:4393;width:1589;height:254" coordorigin="16041,4393" coordsize="1589,254" path="m16041,4647l17630,4647,17630,4393,16041,4393,16041,4647xe" filled="t" fillcolor="#DCE6F0" stroked="f">
              <v:path arrowok="t"/>
              <v:fill/>
            </v:shape>
            <v:shape style="position:absolute;left:1704;top:4357;width:689;height:0" coordorigin="1704,4357" coordsize="689,0" path="m1704,4357l2393,4357e" filled="f" stroked="t" strokeweight="0.58pt" strokecolor="#000000">
              <v:path arrowok="t"/>
            </v:shape>
            <v:shape style="position:absolute;left:2403;top:4357;width:2011;height:0" coordorigin="2403,4357" coordsize="2011,0" path="m2403,4357l4414,4357e" filled="f" stroked="t" strokeweight="0.58pt" strokecolor="#000000">
              <v:path arrowok="t"/>
            </v:shape>
            <v:shape style="position:absolute;left:4424;top:4357;width:2240;height:0" coordorigin="4424,4357" coordsize="2240,0" path="m4424,4357l6663,4357e" filled="f" stroked="t" strokeweight="0.58pt" strokecolor="#000000">
              <v:path arrowok="t"/>
            </v:shape>
            <v:shape style="position:absolute;left:6673;top:4357;width:3411;height:0" coordorigin="6673,4357" coordsize="3411,0" path="m6673,4357l10084,4357e" filled="f" stroked="t" strokeweight="0.58pt" strokecolor="#000000">
              <v:path arrowok="t"/>
            </v:shape>
            <v:shape style="position:absolute;left:10093;top:4357;width:2564;height:0" coordorigin="10093,4357" coordsize="2564,0" path="m10093,4357l12657,4357e" filled="f" stroked="t" strokeweight="0.58pt" strokecolor="#000000">
              <v:path arrowok="t"/>
            </v:shape>
            <v:shape style="position:absolute;left:12667;top:4357;width:1447;height:0" coordorigin="12667,4357" coordsize="1447,0" path="m12667,4357l14114,4357e" filled="f" stroked="t" strokeweight="0.58pt" strokecolor="#000000">
              <v:path arrowok="t"/>
            </v:shape>
            <v:shape style="position:absolute;left:14124;top:4357;width:1843;height:0" coordorigin="14124,4357" coordsize="1843,0" path="m14124,4357l15967,4357e" filled="f" stroked="t" strokeweight="0.58pt" strokecolor="#000000">
              <v:path arrowok="t"/>
            </v:shape>
            <v:shape style="position:absolute;left:15976;top:4357;width:1721;height:0" coordorigin="15976,4357" coordsize="1721,0" path="m15976,4357l17698,4357e" filled="f" stroked="t" strokeweight="0.58pt" strokecolor="#000000">
              <v:path arrowok="t"/>
            </v:shape>
            <v:shape style="position:absolute;left:1704;top:4652;width:689;height:0" coordorigin="1704,4652" coordsize="689,0" path="m1704,4652l2393,4652e" filled="f" stroked="t" strokeweight="0.58001pt" strokecolor="#000000">
              <v:path arrowok="t"/>
            </v:shape>
            <v:shape style="position:absolute;left:2403;top:4652;width:2011;height:0" coordorigin="2403,4652" coordsize="2011,0" path="m2403,4652l4414,4652e" filled="f" stroked="t" strokeweight="0.58001pt" strokecolor="#000000">
              <v:path arrowok="t"/>
            </v:shape>
            <v:shape style="position:absolute;left:4424;top:4652;width:2240;height:0" coordorigin="4424,4652" coordsize="2240,0" path="m4424,4652l6663,4652e" filled="f" stroked="t" strokeweight="0.58001pt" strokecolor="#000000">
              <v:path arrowok="t"/>
            </v:shape>
            <v:shape style="position:absolute;left:6673;top:4652;width:3411;height:0" coordorigin="6673,4652" coordsize="3411,0" path="m6673,4652l10084,4652e" filled="f" stroked="t" strokeweight="0.58001pt" strokecolor="#000000">
              <v:path arrowok="t"/>
            </v:shape>
            <v:shape style="position:absolute;left:10093;top:4652;width:2564;height:0" coordorigin="10093,4652" coordsize="2564,0" path="m10093,4652l12657,4652e" filled="f" stroked="t" strokeweight="0.58001pt" strokecolor="#000000">
              <v:path arrowok="t"/>
            </v:shape>
            <v:shape style="position:absolute;left:12667;top:4652;width:1447;height:0" coordorigin="12667,4652" coordsize="1447,0" path="m12667,4652l14114,4652e" filled="f" stroked="t" strokeweight="0.58001pt" strokecolor="#000000">
              <v:path arrowok="t"/>
            </v:shape>
            <v:shape style="position:absolute;left:14124;top:4652;width:1843;height:0" coordorigin="14124,4652" coordsize="1843,0" path="m14124,4652l15967,4652e" filled="f" stroked="t" strokeweight="0.58001pt" strokecolor="#000000">
              <v:path arrowok="t"/>
            </v:shape>
            <v:shape style="position:absolute;left:15976;top:4652;width:1721;height:0" coordorigin="15976,4652" coordsize="1721,0" path="m15976,4652l17698,4652e" filled="f" stroked="t" strokeweight="0.58001pt" strokecolor="#000000">
              <v:path arrowok="t"/>
            </v:shape>
            <v:shape style="position:absolute;left:1704;top:4961;width:689;height:0" coordorigin="1704,4961" coordsize="689,0" path="m1704,4961l2393,4961e" filled="f" stroked="t" strokeweight="0.94pt" strokecolor="#DCE6F0">
              <v:path arrowok="t"/>
            </v:shape>
            <v:shape style="position:absolute;left:1737;top:4969;width:0;height:252" coordorigin="1737,4969" coordsize="0,252" path="m1737,4969l1737,5221e" filled="f" stroked="t" strokeweight="3.34pt" strokecolor="#DCE6F0">
              <v:path arrowok="t"/>
            </v:shape>
            <v:shape style="position:absolute;left:2327;top:4969;width:67;height:252" coordorigin="2327,4969" coordsize="67,252" path="m2327,5221l2394,5221,2394,4969,2327,4969,2327,5221xe" filled="t" fillcolor="#DCE6F0" stroked="f">
              <v:path arrowok="t"/>
              <v:fill/>
            </v:shape>
            <v:shape style="position:absolute;left:1704;top:5229;width:689;height:0" coordorigin="1704,5229" coordsize="689,0" path="m1704,5229l2393,5229e" filled="f" stroked="t" strokeweight="0.94pt" strokecolor="#DCE6F0">
              <v:path arrowok="t"/>
            </v:shape>
            <v:shape style="position:absolute;left:1769;top:4969;width:559;height:252" coordorigin="1769,4969" coordsize="559,252" path="m1769,5221l2328,5221,2328,4969,1769,4969,1769,5221xe" filled="t" fillcolor="#DCE6F0" stroked="f">
              <v:path arrowok="t"/>
              <v:fill/>
            </v:shape>
            <v:shape style="position:absolute;left:2403;top:4968;width:2009;height:0" coordorigin="2403,4968" coordsize="2009,0" path="m2403,4968l4412,4968e" filled="f" stroked="t" strokeweight="1.66pt" strokecolor="#DCE6F0">
              <v:path arrowok="t"/>
            </v:shape>
            <v:shape style="position:absolute;left:2402;top:4983;width:67;height:254" coordorigin="2402,4983" coordsize="67,254" path="m2402,5238l2469,5238,2469,4983,2402,4983,2402,5238xe" filled="t" fillcolor="#DCE6F0" stroked="f">
              <v:path arrowok="t"/>
              <v:fill/>
            </v:shape>
            <v:shape style="position:absolute;left:4346;top:4983;width:67;height:254" coordorigin="4346,4983" coordsize="67,254" path="m4346,5238l4413,5238,4413,4983,4346,4983,4346,5238xe" filled="t" fillcolor="#DCE6F0" stroked="f">
              <v:path arrowok="t"/>
              <v:fill/>
            </v:shape>
            <v:shape style="position:absolute;left:2468;top:4983;width:1879;height:254" coordorigin="2468,4983" coordsize="1879,254" path="m2468,5238l4347,5238,4347,4983,2468,4983,2468,5238xe" filled="t" fillcolor="#DCE6F0" stroked="f">
              <v:path arrowok="t"/>
              <v:fill/>
            </v:shape>
            <v:shape style="position:absolute;left:4421;top:4968;width:2242;height:0" coordorigin="4421,4968" coordsize="2242,0" path="m4421,4968l6663,4968e" filled="f" stroked="t" strokeweight="1.66pt" strokecolor="#DCE6F0">
              <v:path arrowok="t"/>
            </v:shape>
            <v:shape style="position:absolute;left:4420;top:4983;width:69;height:254" coordorigin="4420,4983" coordsize="69,254" path="m4420,5238l4489,5238,4489,4983,4420,4983,4420,5238xe" filled="t" fillcolor="#DCE6F0" stroked="f">
              <v:path arrowok="t"/>
              <v:fill/>
            </v:shape>
            <v:shape style="position:absolute;left:6598;top:4983;width:67;height:254" coordorigin="6598,4983" coordsize="67,254" path="m6598,5238l6664,5238,6664,4983,6598,4983,6598,5238xe" filled="t" fillcolor="#DCE6F0" stroked="f">
              <v:path arrowok="t"/>
              <v:fill/>
            </v:shape>
            <v:shape style="position:absolute;left:4488;top:4983;width:2110;height:254" coordorigin="4488,4983" coordsize="2110,254" path="m4488,5238l6598,5238,6598,4983,4488,4983,4488,5238xe" filled="t" fillcolor="#DCE6F0" stroked="f">
              <v:path arrowok="t"/>
              <v:fill/>
            </v:shape>
            <v:shape style="position:absolute;left:6673;top:4968;width:3408;height:0" coordorigin="6673,4968" coordsize="3408,0" path="m6673,4968l10081,4968e" filled="f" stroked="t" strokeweight="1.66pt" strokecolor="#DCE6F0">
              <v:path arrowok="t"/>
            </v:shape>
            <v:shape style="position:absolute;left:6672;top:4983;width:67;height:254" coordorigin="6672,4983" coordsize="67,254" path="m6672,5238l6739,5238,6739,4983,6672,4983,6672,5238xe" filled="t" fillcolor="#DCE6F0" stroked="f">
              <v:path arrowok="t"/>
              <v:fill/>
            </v:shape>
            <v:shape style="position:absolute;left:10049;top:4983;width:0;height:254" coordorigin="10049,4983" coordsize="0,254" path="m10049,4983l10049,5238e" filled="f" stroked="t" strokeweight="3.34pt" strokecolor="#DCE6F0">
              <v:path arrowok="t"/>
            </v:shape>
            <v:shape style="position:absolute;left:6738;top:4983;width:3279;height:254" coordorigin="6738,4983" coordsize="3279,254" path="m6738,5238l10017,5238,10017,4983,6738,4983,6738,5238xe" filled="t" fillcolor="#DCE6F0" stroked="f">
              <v:path arrowok="t"/>
              <v:fill/>
            </v:shape>
            <v:shape style="position:absolute;left:10093;top:4968;width:2561;height:0" coordorigin="10093,4968" coordsize="2561,0" path="m10093,4968l12655,4968e" filled="f" stroked="t" strokeweight="1.66pt" strokecolor="#DCE6F0">
              <v:path arrowok="t"/>
            </v:shape>
            <v:shape style="position:absolute;left:10126;top:4983;width:0;height:254" coordorigin="10126,4983" coordsize="0,254" path="m10126,4983l10126,5238e" filled="f" stroked="t" strokeweight="3.34pt" strokecolor="#DCE6F0">
              <v:path arrowok="t"/>
            </v:shape>
            <v:shape style="position:absolute;left:12622;top:4983;width:0;height:254" coordorigin="12622,4983" coordsize="0,254" path="m12622,4983l12622,5238e" filled="f" stroked="t" strokeweight="3.364pt" strokecolor="#DCE6F0">
              <v:path arrowok="t"/>
            </v:shape>
            <v:shape style="position:absolute;left:10158;top:4983;width:2431;height:254" coordorigin="10158,4983" coordsize="2431,254" path="m10158,5238l12589,5238,12589,4983,10158,4983,10158,5238xe" filled="t" fillcolor="#DCE6F0" stroked="f">
              <v:path arrowok="t"/>
              <v:fill/>
            </v:shape>
            <v:shape style="position:absolute;left:12667;top:4968;width:1447;height:0" coordorigin="12667,4968" coordsize="1447,0" path="m12667,4968l14114,4968e" filled="f" stroked="t" strokeweight="1.66pt" strokecolor="#DCE6F0">
              <v:path arrowok="t"/>
            </v:shape>
            <v:shape style="position:absolute;left:12699;top:4983;width:0;height:254" coordorigin="12699,4983" coordsize="0,254" path="m12699,4983l12699,5238e" filled="f" stroked="t" strokeweight="3.34pt" strokecolor="#DCE6F0">
              <v:path arrowok="t"/>
            </v:shape>
            <v:shape style="position:absolute;left:14048;top:4983;width:67;height:254" coordorigin="14048,4983" coordsize="67,254" path="m14048,5238l14115,5238,14115,4983,14048,4983,14048,5238xe" filled="t" fillcolor="#DCE6F0" stroked="f">
              <v:path arrowok="t"/>
              <v:fill/>
            </v:shape>
            <v:shape style="position:absolute;left:12732;top:4983;width:1318;height:254" coordorigin="12732,4983" coordsize="1318,254" path="m12732,5238l14049,5238,14049,4983,12732,4983,12732,5238xe" filled="t" fillcolor="#DCE6F0" stroked="f">
              <v:path arrowok="t"/>
              <v:fill/>
            </v:shape>
            <v:shape style="position:absolute;left:14124;top:4968;width:1843;height:0" coordorigin="14124,4968" coordsize="1843,0" path="m14124,4968l15967,4968e" filled="f" stroked="t" strokeweight="1.66pt" strokecolor="#DCE6F0">
              <v:path arrowok="t"/>
            </v:shape>
            <v:shape style="position:absolute;left:14123;top:4983;width:67;height:254" coordorigin="14123,4983" coordsize="67,254" path="m14123,5238l14189,5238,14189,4983,14123,4983,14123,5238xe" filled="t" fillcolor="#DCE6F0" stroked="f">
              <v:path arrowok="t"/>
              <v:fill/>
            </v:shape>
            <v:shape style="position:absolute;left:15901;top:4983;width:67;height:254" coordorigin="15901,4983" coordsize="67,254" path="m15901,5238l15968,5238,15968,4983,15901,4983,15901,5238xe" filled="t" fillcolor="#DCE6F0" stroked="f">
              <v:path arrowok="t"/>
              <v:fill/>
            </v:shape>
            <v:shape style="position:absolute;left:14188;top:4983;width:1714;height:254" coordorigin="14188,4983" coordsize="1714,254" path="m14188,5238l15902,5238,15902,4983,14188,4983,14188,5238xe" filled="t" fillcolor="#DCE6F0" stroked="f">
              <v:path arrowok="t"/>
              <v:fill/>
            </v:shape>
            <v:shape style="position:absolute;left:15976;top:4968;width:1719;height:0" coordorigin="15976,4968" coordsize="1719,0" path="m15976,4968l17695,4968e" filled="f" stroked="t" strokeweight="1.66pt" strokecolor="#DCE6F0">
              <v:path arrowok="t"/>
            </v:shape>
            <v:shape style="position:absolute;left:15975;top:4983;width:67;height:254" coordorigin="15975,4983" coordsize="67,254" path="m15975,5238l16042,5238,16042,4983,15975,4983,15975,5238xe" filled="t" fillcolor="#DCE6F0" stroked="f">
              <v:path arrowok="t"/>
              <v:fill/>
            </v:shape>
            <v:shape style="position:absolute;left:17663;top:4983;width:0;height:254" coordorigin="17663,4983" coordsize="0,254" path="m17663,4983l17663,5238e" filled="f" stroked="t" strokeweight="3.34pt" strokecolor="#DCE6F0">
              <v:path arrowok="t"/>
            </v:shape>
            <v:shape style="position:absolute;left:16041;top:4983;width:1589;height:254" coordorigin="16041,4983" coordsize="1589,254" path="m16041,5238l17630,5238,17630,4983,16041,4983,16041,5238xe" filled="t" fillcolor="#DCE6F0" stroked="f">
              <v:path arrowok="t"/>
              <v:fill/>
            </v:shape>
            <v:shape style="position:absolute;left:1704;top:4947;width:689;height:0" coordorigin="1704,4947" coordsize="689,0" path="m1704,4947l2393,4947e" filled="f" stroked="t" strokeweight="0.58pt" strokecolor="#000000">
              <v:path arrowok="t"/>
            </v:shape>
            <v:shape style="position:absolute;left:2403;top:4947;width:2011;height:0" coordorigin="2403,4947" coordsize="2011,0" path="m2403,4947l4414,4947e" filled="f" stroked="t" strokeweight="0.58pt" strokecolor="#000000">
              <v:path arrowok="t"/>
            </v:shape>
            <v:shape style="position:absolute;left:4424;top:4947;width:2240;height:0" coordorigin="4424,4947" coordsize="2240,0" path="m4424,4947l6663,4947e" filled="f" stroked="t" strokeweight="0.58pt" strokecolor="#000000">
              <v:path arrowok="t"/>
            </v:shape>
            <v:shape style="position:absolute;left:6673;top:4947;width:3411;height:0" coordorigin="6673,4947" coordsize="3411,0" path="m6673,4947l10084,4947e" filled="f" stroked="t" strokeweight="0.58pt" strokecolor="#000000">
              <v:path arrowok="t"/>
            </v:shape>
            <v:shape style="position:absolute;left:10093;top:4947;width:2564;height:0" coordorigin="10093,4947" coordsize="2564,0" path="m10093,4947l12657,4947e" filled="f" stroked="t" strokeweight="0.58pt" strokecolor="#000000">
              <v:path arrowok="t"/>
            </v:shape>
            <v:shape style="position:absolute;left:12667;top:4947;width:1447;height:0" coordorigin="12667,4947" coordsize="1447,0" path="m12667,4947l14114,4947e" filled="f" stroked="t" strokeweight="0.58pt" strokecolor="#000000">
              <v:path arrowok="t"/>
            </v:shape>
            <v:shape style="position:absolute;left:14124;top:4947;width:1843;height:0" coordorigin="14124,4947" coordsize="1843,0" path="m14124,4947l15967,4947e" filled="f" stroked="t" strokeweight="0.58pt" strokecolor="#000000">
              <v:path arrowok="t"/>
            </v:shape>
            <v:shape style="position:absolute;left:15976;top:4947;width:1721;height:0" coordorigin="15976,4947" coordsize="1721,0" path="m15976,4947l17698,4947e" filled="f" stroked="t" strokeweight="0.58pt" strokecolor="#000000">
              <v:path arrowok="t"/>
            </v:shape>
            <v:shape style="position:absolute;left:1704;top:5243;width:689;height:0" coordorigin="1704,5243" coordsize="689,0" path="m1704,5243l2393,5243e" filled="f" stroked="t" strokeweight="0.58001pt" strokecolor="#000000">
              <v:path arrowok="t"/>
            </v:shape>
            <v:shape style="position:absolute;left:2403;top:5243;width:2011;height:0" coordorigin="2403,5243" coordsize="2011,0" path="m2403,5243l4414,5243e" filled="f" stroked="t" strokeweight="0.58001pt" strokecolor="#000000">
              <v:path arrowok="t"/>
            </v:shape>
            <v:shape style="position:absolute;left:4424;top:5243;width:2240;height:0" coordorigin="4424,5243" coordsize="2240,0" path="m4424,5243l6663,5243e" filled="f" stroked="t" strokeweight="0.58001pt" strokecolor="#000000">
              <v:path arrowok="t"/>
            </v:shape>
            <v:shape style="position:absolute;left:6673;top:5243;width:3411;height:0" coordorigin="6673,5243" coordsize="3411,0" path="m6673,5243l10084,5243e" filled="f" stroked="t" strokeweight="0.58001pt" strokecolor="#000000">
              <v:path arrowok="t"/>
            </v:shape>
            <v:shape style="position:absolute;left:10093;top:5243;width:2564;height:0" coordorigin="10093,5243" coordsize="2564,0" path="m10093,5243l12657,5243e" filled="f" stroked="t" strokeweight="0.58001pt" strokecolor="#000000">
              <v:path arrowok="t"/>
            </v:shape>
            <v:shape style="position:absolute;left:12667;top:5243;width:1447;height:0" coordorigin="12667,5243" coordsize="1447,0" path="m12667,5243l14114,5243e" filled="f" stroked="t" strokeweight="0.58001pt" strokecolor="#000000">
              <v:path arrowok="t"/>
            </v:shape>
            <v:shape style="position:absolute;left:14124;top:5243;width:1843;height:0" coordorigin="14124,5243" coordsize="1843,0" path="m14124,5243l15967,5243e" filled="f" stroked="t" strokeweight="0.58001pt" strokecolor="#000000">
              <v:path arrowok="t"/>
            </v:shape>
            <v:shape style="position:absolute;left:15976;top:5243;width:1721;height:0" coordorigin="15976,5243" coordsize="1721,0" path="m15976,5243l17698,5243e" filled="f" stroked="t" strokeweight="0.58001pt" strokecolor="#000000">
              <v:path arrowok="t"/>
            </v:shape>
            <v:shape style="position:absolute;left:1704;top:5835;width:689;height:0" coordorigin="1704,5835" coordsize="689,0" path="m1704,5835l2393,5835e" filled="f" stroked="t" strokeweight="0.82pt" strokecolor="#DCE6F0">
              <v:path arrowok="t"/>
            </v:shape>
            <v:shape style="position:absolute;left:1737;top:5843;width:0;height:254" coordorigin="1737,5843" coordsize="0,254" path="m1737,5843l1737,6097e" filled="f" stroked="t" strokeweight="3.34pt" strokecolor="#DCE6F0">
              <v:path arrowok="t"/>
            </v:shape>
            <v:shape style="position:absolute;left:2327;top:5843;width:67;height:254" coordorigin="2327,5843" coordsize="67,254" path="m2327,6097l2394,6097,2394,5843,2327,5843,2327,6097xe" filled="t" fillcolor="#DCE6F0" stroked="f">
              <v:path arrowok="t"/>
              <v:fill/>
            </v:shape>
            <v:shape style="position:absolute;left:1704;top:6104;width:689;height:0" coordorigin="1704,6104" coordsize="689,0" path="m1704,6104l2393,6104e" filled="f" stroked="t" strokeweight="0.82pt" strokecolor="#DCE6F0">
              <v:path arrowok="t"/>
            </v:shape>
            <v:shape style="position:absolute;left:1769;top:5843;width:559;height:254" coordorigin="1769,5843" coordsize="559,254" path="m1769,6097l2328,6097,2328,5843,1769,5843,1769,6097xe" filled="t" fillcolor="#DCE6F0" stroked="f">
              <v:path arrowok="t"/>
              <v:fill/>
            </v:shape>
            <v:shape style="position:absolute;left:2403;top:5844;width:2009;height:0" coordorigin="2403,5844" coordsize="2009,0" path="m2403,5844l4412,5844e" filled="f" stroked="t" strokeweight="1.66pt" strokecolor="#DCE6F0">
              <v:path arrowok="t"/>
            </v:shape>
            <v:shape style="position:absolute;left:2402;top:5859;width:67;height:252" coordorigin="2402,5859" coordsize="67,252" path="m2402,6111l2469,6111,2469,5859,2402,5859,2402,6111xe" filled="t" fillcolor="#DCE6F0" stroked="f">
              <v:path arrowok="t"/>
              <v:fill/>
            </v:shape>
            <v:shape style="position:absolute;left:4346;top:5859;width:67;height:252" coordorigin="4346,5859" coordsize="67,252" path="m4346,6111l4413,6111,4413,5859,4346,5859,4346,6111xe" filled="t" fillcolor="#DCE6F0" stroked="f">
              <v:path arrowok="t"/>
              <v:fill/>
            </v:shape>
            <v:shape style="position:absolute;left:2468;top:5859;width:1879;height:252" coordorigin="2468,5859" coordsize="1879,252" path="m4347,6111l4347,5859,2468,5859,2468,6111,4347,6111xe" filled="t" fillcolor="#DCE6F0" stroked="f">
              <v:path arrowok="t"/>
              <v:fill/>
            </v:shape>
            <v:shape style="position:absolute;left:4421;top:5844;width:2242;height:0" coordorigin="4421,5844" coordsize="2242,0" path="m4421,5844l6663,5844e" filled="f" stroked="t" strokeweight="1.66pt" strokecolor="#DCE6F0">
              <v:path arrowok="t"/>
            </v:shape>
            <v:shape style="position:absolute;left:4420;top:5859;width:69;height:252" coordorigin="4420,5859" coordsize="69,252" path="m4420,6111l4489,6111,4489,5859,4420,5859,4420,6111xe" filled="t" fillcolor="#DCE6F0" stroked="f">
              <v:path arrowok="t"/>
              <v:fill/>
            </v:shape>
            <v:shape style="position:absolute;left:6598;top:5859;width:67;height:252" coordorigin="6598,5859" coordsize="67,252" path="m6598,6111l6664,6111,6664,5859,6598,5859,6598,6111xe" filled="t" fillcolor="#DCE6F0" stroked="f">
              <v:path arrowok="t"/>
              <v:fill/>
            </v:shape>
            <v:shape style="position:absolute;left:4488;top:5859;width:2110;height:252" coordorigin="4488,5859" coordsize="2110,252" path="m6598,6111l6598,5859,4488,5859,4488,6111,6598,6111xe" filled="t" fillcolor="#DCE6F0" stroked="f">
              <v:path arrowok="t"/>
              <v:fill/>
            </v:shape>
            <v:shape style="position:absolute;left:6673;top:5844;width:3408;height:0" coordorigin="6673,5844" coordsize="3408,0" path="m6673,5844l10081,5844e" filled="f" stroked="t" strokeweight="1.66pt" strokecolor="#DCE6F0">
              <v:path arrowok="t"/>
            </v:shape>
            <v:shape style="position:absolute;left:6672;top:5859;width:67;height:252" coordorigin="6672,5859" coordsize="67,252" path="m6672,6111l6739,6111,6739,5859,6672,5859,6672,6111xe" filled="t" fillcolor="#DCE6F0" stroked="f">
              <v:path arrowok="t"/>
              <v:fill/>
            </v:shape>
            <v:shape style="position:absolute;left:10049;top:5859;width:0;height:252" coordorigin="10049,5859" coordsize="0,252" path="m10049,5859l10049,6111e" filled="f" stroked="t" strokeweight="3.34pt" strokecolor="#DCE6F0">
              <v:path arrowok="t"/>
            </v:shape>
            <v:shape style="position:absolute;left:6738;top:5859;width:3279;height:252" coordorigin="6738,5859" coordsize="3279,252" path="m10017,6111l10017,5859,6738,5859,6738,6111,10017,6111xe" filled="t" fillcolor="#DCE6F0" stroked="f">
              <v:path arrowok="t"/>
              <v:fill/>
            </v:shape>
            <v:shape style="position:absolute;left:10093;top:5844;width:2561;height:0" coordorigin="10093,5844" coordsize="2561,0" path="m10093,5844l12655,5844e" filled="f" stroked="t" strokeweight="1.66pt" strokecolor="#DCE6F0">
              <v:path arrowok="t"/>
            </v:shape>
            <v:shape style="position:absolute;left:10126;top:5859;width:0;height:252" coordorigin="10126,5859" coordsize="0,252" path="m10126,5859l10126,6111e" filled="f" stroked="t" strokeweight="3.34pt" strokecolor="#DCE6F0">
              <v:path arrowok="t"/>
            </v:shape>
            <v:shape style="position:absolute;left:12622;top:5859;width:0;height:252" coordorigin="12622,5859" coordsize="0,252" path="m12622,5859l12622,6111e" filled="f" stroked="t" strokeweight="3.364pt" strokecolor="#DCE6F0">
              <v:path arrowok="t"/>
            </v:shape>
            <v:shape style="position:absolute;left:10158;top:5859;width:2431;height:252" coordorigin="10158,5859" coordsize="2431,252" path="m12589,6111l12589,5859,10158,5859,10158,6111,12589,6111xe" filled="t" fillcolor="#DCE6F0" stroked="f">
              <v:path arrowok="t"/>
              <v:fill/>
            </v:shape>
            <v:shape style="position:absolute;left:12667;top:5844;width:1447;height:0" coordorigin="12667,5844" coordsize="1447,0" path="m12667,5844l14114,5844e" filled="f" stroked="t" strokeweight="1.66pt" strokecolor="#DCE6F0">
              <v:path arrowok="t"/>
            </v:shape>
            <v:shape style="position:absolute;left:12699;top:5859;width:0;height:252" coordorigin="12699,5859" coordsize="0,252" path="m12699,5859l12699,6111e" filled="f" stroked="t" strokeweight="3.34pt" strokecolor="#DCE6F0">
              <v:path arrowok="t"/>
            </v:shape>
            <v:shape style="position:absolute;left:14048;top:5859;width:67;height:252" coordorigin="14048,5859" coordsize="67,252" path="m14048,6111l14115,6111,14115,5859,14048,5859,14048,6111xe" filled="t" fillcolor="#DCE6F0" stroked="f">
              <v:path arrowok="t"/>
              <v:fill/>
            </v:shape>
            <v:shape style="position:absolute;left:12732;top:5859;width:1318;height:252" coordorigin="12732,5859" coordsize="1318,252" path="m14049,6111l14049,5859,12732,5859,12732,6111,14049,6111xe" filled="t" fillcolor="#DCE6F0" stroked="f">
              <v:path arrowok="t"/>
              <v:fill/>
            </v:shape>
            <v:shape style="position:absolute;left:14124;top:5844;width:1843;height:0" coordorigin="14124,5844" coordsize="1843,0" path="m14124,5844l15967,5844e" filled="f" stroked="t" strokeweight="1.66pt" strokecolor="#DCE6F0">
              <v:path arrowok="t"/>
            </v:shape>
            <v:shape style="position:absolute;left:14123;top:5859;width:67;height:252" coordorigin="14123,5859" coordsize="67,252" path="m14123,6111l14189,6111,14189,5859,14123,5859,14123,6111xe" filled="t" fillcolor="#DCE6F0" stroked="f">
              <v:path arrowok="t"/>
              <v:fill/>
            </v:shape>
            <v:shape style="position:absolute;left:15901;top:5859;width:67;height:252" coordorigin="15901,5859" coordsize="67,252" path="m15901,6111l15968,6111,15968,5859,15901,5859,15901,6111xe" filled="t" fillcolor="#DCE6F0" stroked="f">
              <v:path arrowok="t"/>
              <v:fill/>
            </v:shape>
            <v:shape style="position:absolute;left:14188;top:5859;width:1714;height:252" coordorigin="14188,5859" coordsize="1714,252" path="m15902,6111l15902,5859,14188,5859,14188,6111,15902,6111xe" filled="t" fillcolor="#DCE6F0" stroked="f">
              <v:path arrowok="t"/>
              <v:fill/>
            </v:shape>
            <v:shape style="position:absolute;left:15976;top:5844;width:1719;height:0" coordorigin="15976,5844" coordsize="1719,0" path="m15976,5844l17695,5844e" filled="f" stroked="t" strokeweight="1.66pt" strokecolor="#DCE6F0">
              <v:path arrowok="t"/>
            </v:shape>
            <v:shape style="position:absolute;left:15975;top:5859;width:67;height:252" coordorigin="15975,5859" coordsize="67,252" path="m15975,6111l16042,6111,16042,5859,15975,5859,15975,6111xe" filled="t" fillcolor="#DCE6F0" stroked="f">
              <v:path arrowok="t"/>
              <v:fill/>
            </v:shape>
            <v:shape style="position:absolute;left:17663;top:5859;width:0;height:252" coordorigin="17663,5859" coordsize="0,252" path="m17663,5859l17663,6111e" filled="f" stroked="t" strokeweight="3.34pt" strokecolor="#DCE6F0">
              <v:path arrowok="t"/>
            </v:shape>
            <v:shape style="position:absolute;left:16041;top:5859;width:1589;height:252" coordorigin="16041,5859" coordsize="1589,252" path="m17630,6111l17630,5859,16041,5859,16041,6111,17630,6111xe" filled="t" fillcolor="#DCE6F0" stroked="f">
              <v:path arrowok="t"/>
              <v:fill/>
            </v:shape>
            <v:shape style="position:absolute;left:1704;top:5821;width:689;height:0" coordorigin="1704,5821" coordsize="689,0" path="m1704,5821l2393,5821e" filled="f" stroked="t" strokeweight="0.57998pt" strokecolor="#000000">
              <v:path arrowok="t"/>
            </v:shape>
            <v:shape style="position:absolute;left:2403;top:5821;width:2011;height:0" coordorigin="2403,5821" coordsize="2011,0" path="m2403,5821l4414,5821e" filled="f" stroked="t" strokeweight="0.57998pt" strokecolor="#000000">
              <v:path arrowok="t"/>
            </v:shape>
            <v:shape style="position:absolute;left:4424;top:5821;width:2240;height:0" coordorigin="4424,5821" coordsize="2240,0" path="m4424,5821l6663,5821e" filled="f" stroked="t" strokeweight="0.57998pt" strokecolor="#000000">
              <v:path arrowok="t"/>
            </v:shape>
            <v:shape style="position:absolute;left:6673;top:5821;width:3411;height:0" coordorigin="6673,5821" coordsize="3411,0" path="m6673,5821l10084,5821e" filled="f" stroked="t" strokeweight="0.57998pt" strokecolor="#000000">
              <v:path arrowok="t"/>
            </v:shape>
            <v:shape style="position:absolute;left:10093;top:5821;width:2564;height:0" coordorigin="10093,5821" coordsize="2564,0" path="m10093,5821l12657,5821e" filled="f" stroked="t" strokeweight="0.57998pt" strokecolor="#000000">
              <v:path arrowok="t"/>
            </v:shape>
            <v:shape style="position:absolute;left:12667;top:5821;width:1447;height:0" coordorigin="12667,5821" coordsize="1447,0" path="m12667,5821l14114,5821e" filled="f" stroked="t" strokeweight="0.57998pt" strokecolor="#000000">
              <v:path arrowok="t"/>
            </v:shape>
            <v:shape style="position:absolute;left:14124;top:5821;width:1843;height:0" coordorigin="14124,5821" coordsize="1843,0" path="m14124,5821l15967,5821e" filled="f" stroked="t" strokeweight="0.57998pt" strokecolor="#000000">
              <v:path arrowok="t"/>
            </v:shape>
            <v:shape style="position:absolute;left:15976;top:5821;width:1721;height:0" coordorigin="15976,5821" coordsize="1721,0" path="m15976,5821l17698,5821e" filled="f" stroked="t" strokeweight="0.57998pt" strokecolor="#000000">
              <v:path arrowok="t"/>
            </v:shape>
            <v:shape style="position:absolute;left:1704;top:6116;width:689;height:0" coordorigin="1704,6116" coordsize="689,0" path="m1704,6116l2393,6116e" filled="f" stroked="t" strokeweight="0.58001pt" strokecolor="#000000">
              <v:path arrowok="t"/>
            </v:shape>
            <v:shape style="position:absolute;left:2403;top:6116;width:2011;height:0" coordorigin="2403,6116" coordsize="2011,0" path="m2403,6116l4414,6116e" filled="f" stroked="t" strokeweight="0.58001pt" strokecolor="#000000">
              <v:path arrowok="t"/>
            </v:shape>
            <v:shape style="position:absolute;left:4424;top:6116;width:2240;height:0" coordorigin="4424,6116" coordsize="2240,0" path="m4424,6116l6663,6116e" filled="f" stroked="t" strokeweight="0.58001pt" strokecolor="#000000">
              <v:path arrowok="t"/>
            </v:shape>
            <v:shape style="position:absolute;left:6673;top:6116;width:3411;height:0" coordorigin="6673,6116" coordsize="3411,0" path="m6673,6116l10084,6116e" filled="f" stroked="t" strokeweight="0.58001pt" strokecolor="#000000">
              <v:path arrowok="t"/>
            </v:shape>
            <v:shape style="position:absolute;left:10093;top:6116;width:2564;height:0" coordorigin="10093,6116" coordsize="2564,0" path="m10093,6116l12657,6116e" filled="f" stroked="t" strokeweight="0.58001pt" strokecolor="#000000">
              <v:path arrowok="t"/>
            </v:shape>
            <v:shape style="position:absolute;left:12667;top:6116;width:1447;height:0" coordorigin="12667,6116" coordsize="1447,0" path="m12667,6116l14114,6116e" filled="f" stroked="t" strokeweight="0.58001pt" strokecolor="#000000">
              <v:path arrowok="t"/>
            </v:shape>
            <v:shape style="position:absolute;left:14124;top:6116;width:1843;height:0" coordorigin="14124,6116" coordsize="1843,0" path="m14124,6116l15967,6116e" filled="f" stroked="t" strokeweight="0.58001pt" strokecolor="#000000">
              <v:path arrowok="t"/>
            </v:shape>
            <v:shape style="position:absolute;left:15976;top:6116;width:1721;height:0" coordorigin="15976,6116" coordsize="1721,0" path="m15976,6116l17698,6116e" filled="f" stroked="t" strokeweight="0.58001pt" strokecolor="#000000">
              <v:path arrowok="t"/>
            </v:shape>
            <v:shape style="position:absolute;left:1704;top:6425;width:689;height:0" coordorigin="1704,6425" coordsize="689,0" path="m1704,6425l2393,6425e" filled="f" stroked="t" strokeweight="0.94pt" strokecolor="#DCE6F0">
              <v:path arrowok="t"/>
            </v:shape>
            <v:shape style="position:absolute;left:1737;top:6433;width:0;height:252" coordorigin="1737,6433" coordsize="0,252" path="m1737,6433l1737,6685e" filled="f" stroked="t" strokeweight="3.34pt" strokecolor="#DCE6F0">
              <v:path arrowok="t"/>
            </v:shape>
            <v:shape style="position:absolute;left:2327;top:6433;width:67;height:252" coordorigin="2327,6433" coordsize="67,252" path="m2327,6685l2394,6685,2394,6433,2327,6433,2327,6685xe" filled="t" fillcolor="#DCE6F0" stroked="f">
              <v:path arrowok="t"/>
              <v:fill/>
            </v:shape>
            <v:shape style="position:absolute;left:1704;top:6694;width:689;height:0" coordorigin="1704,6694" coordsize="689,0" path="m1704,6694l2393,6694e" filled="f" stroked="t" strokeweight="0.94pt" strokecolor="#DCE6F0">
              <v:path arrowok="t"/>
            </v:shape>
            <v:shape style="position:absolute;left:1769;top:6433;width:559;height:252" coordorigin="1769,6433" coordsize="559,252" path="m1769,6685l2328,6685,2328,6433,1769,6433,1769,6685xe" filled="t" fillcolor="#DCE6F0" stroked="f">
              <v:path arrowok="t"/>
              <v:fill/>
            </v:shape>
            <v:shape style="position:absolute;left:2403;top:6433;width:2009;height:0" coordorigin="2403,6433" coordsize="2009,0" path="m2403,6433l4412,6433e" filled="f" stroked="t" strokeweight="1.78pt" strokecolor="#DCE6F0">
              <v:path arrowok="t"/>
            </v:shape>
            <v:shape style="position:absolute;left:2402;top:6450;width:67;height:252" coordorigin="2402,6450" coordsize="67,252" path="m2402,6702l2469,6702,2469,6450,2402,6450,2402,6702xe" filled="t" fillcolor="#DCE6F0" stroked="f">
              <v:path arrowok="t"/>
              <v:fill/>
            </v:shape>
            <v:shape style="position:absolute;left:4346;top:6450;width:67;height:252" coordorigin="4346,6450" coordsize="67,252" path="m4346,6702l4413,6702,4413,6450,4346,6450,4346,6702xe" filled="t" fillcolor="#DCE6F0" stroked="f">
              <v:path arrowok="t"/>
              <v:fill/>
            </v:shape>
            <v:shape style="position:absolute;left:2468;top:6450;width:1879;height:252" coordorigin="2468,6450" coordsize="1879,252" path="m2468,6702l4347,6702,4347,6450,2468,6450,2468,6702xe" filled="t" fillcolor="#DCE6F0" stroked="f">
              <v:path arrowok="t"/>
              <v:fill/>
            </v:shape>
            <v:shape style="position:absolute;left:4421;top:6433;width:2242;height:0" coordorigin="4421,6433" coordsize="2242,0" path="m4421,6433l6663,6433e" filled="f" stroked="t" strokeweight="1.78pt" strokecolor="#DCE6F0">
              <v:path arrowok="t"/>
            </v:shape>
            <v:shape style="position:absolute;left:4420;top:6450;width:69;height:252" coordorigin="4420,6450" coordsize="69,252" path="m4420,6702l4489,6702,4489,6450,4420,6450,4420,6702xe" filled="t" fillcolor="#DCE6F0" stroked="f">
              <v:path arrowok="t"/>
              <v:fill/>
            </v:shape>
            <v:shape style="position:absolute;left:6598;top:6450;width:67;height:252" coordorigin="6598,6450" coordsize="67,252" path="m6598,6702l6664,6702,6664,6450,6598,6450,6598,6702xe" filled="t" fillcolor="#DCE6F0" stroked="f">
              <v:path arrowok="t"/>
              <v:fill/>
            </v:shape>
            <v:shape style="position:absolute;left:4488;top:6450;width:2110;height:252" coordorigin="4488,6450" coordsize="2110,252" path="m4488,6702l6598,6702,6598,6450,4488,6450,4488,6702xe" filled="t" fillcolor="#DCE6F0" stroked="f">
              <v:path arrowok="t"/>
              <v:fill/>
            </v:shape>
            <v:shape style="position:absolute;left:6673;top:6433;width:3408;height:0" coordorigin="6673,6433" coordsize="3408,0" path="m6673,6433l10081,6433e" filled="f" stroked="t" strokeweight="1.78pt" strokecolor="#DCE6F0">
              <v:path arrowok="t"/>
            </v:shape>
            <v:shape style="position:absolute;left:6672;top:6450;width:67;height:252" coordorigin="6672,6450" coordsize="67,252" path="m6672,6702l6739,6702,6739,6450,6672,6450,6672,6702xe" filled="t" fillcolor="#DCE6F0" stroked="f">
              <v:path arrowok="t"/>
              <v:fill/>
            </v:shape>
            <v:shape style="position:absolute;left:10049;top:6450;width:0;height:252" coordorigin="10049,6450" coordsize="0,252" path="m10049,6450l10049,6702e" filled="f" stroked="t" strokeweight="3.34pt" strokecolor="#DCE6F0">
              <v:path arrowok="t"/>
            </v:shape>
            <v:shape style="position:absolute;left:6738;top:6450;width:3279;height:252" coordorigin="6738,6450" coordsize="3279,252" path="m6738,6702l10017,6702,10017,6450,6738,6450,6738,6702xe" filled="t" fillcolor="#DCE6F0" stroked="f">
              <v:path arrowok="t"/>
              <v:fill/>
            </v:shape>
            <v:shape style="position:absolute;left:10093;top:6433;width:2561;height:0" coordorigin="10093,6433" coordsize="2561,0" path="m10093,6433l12655,6433e" filled="f" stroked="t" strokeweight="1.78pt" strokecolor="#DCE6F0">
              <v:path arrowok="t"/>
            </v:shape>
            <v:shape style="position:absolute;left:10126;top:6450;width:0;height:252" coordorigin="10126,6450" coordsize="0,252" path="m10126,6450l10126,6702e" filled="f" stroked="t" strokeweight="3.34pt" strokecolor="#DCE6F0">
              <v:path arrowok="t"/>
            </v:shape>
            <v:shape style="position:absolute;left:12622;top:6450;width:0;height:252" coordorigin="12622,6450" coordsize="0,252" path="m12622,6450l12622,6702e" filled="f" stroked="t" strokeweight="3.364pt" strokecolor="#DCE6F0">
              <v:path arrowok="t"/>
            </v:shape>
            <v:shape style="position:absolute;left:10158;top:6450;width:2431;height:252" coordorigin="10158,6450" coordsize="2431,252" path="m10158,6702l12589,6702,12589,6450,10158,6450,10158,6702xe" filled="t" fillcolor="#DCE6F0" stroked="f">
              <v:path arrowok="t"/>
              <v:fill/>
            </v:shape>
            <v:shape style="position:absolute;left:12667;top:6433;width:1447;height:0" coordorigin="12667,6433" coordsize="1447,0" path="m12667,6433l14114,6433e" filled="f" stroked="t" strokeweight="1.78pt" strokecolor="#DCE6F0">
              <v:path arrowok="t"/>
            </v:shape>
            <v:shape style="position:absolute;left:12699;top:6450;width:0;height:252" coordorigin="12699,6450" coordsize="0,252" path="m12699,6450l12699,6702e" filled="f" stroked="t" strokeweight="3.34pt" strokecolor="#DCE6F0">
              <v:path arrowok="t"/>
            </v:shape>
            <v:shape style="position:absolute;left:14048;top:6450;width:67;height:252" coordorigin="14048,6450" coordsize="67,252" path="m14048,6702l14115,6702,14115,6450,14048,6450,14048,6702xe" filled="t" fillcolor="#DCE6F0" stroked="f">
              <v:path arrowok="t"/>
              <v:fill/>
            </v:shape>
            <v:shape style="position:absolute;left:12732;top:6450;width:1318;height:252" coordorigin="12732,6450" coordsize="1318,252" path="m12732,6702l14049,6702,14049,6450,12732,6450,12732,6702xe" filled="t" fillcolor="#DCE6F0" stroked="f">
              <v:path arrowok="t"/>
              <v:fill/>
            </v:shape>
            <v:shape style="position:absolute;left:14124;top:6433;width:1843;height:0" coordorigin="14124,6433" coordsize="1843,0" path="m14124,6433l15967,6433e" filled="f" stroked="t" strokeweight="1.78pt" strokecolor="#DCE6F0">
              <v:path arrowok="t"/>
            </v:shape>
            <v:shape style="position:absolute;left:14123;top:6450;width:67;height:252" coordorigin="14123,6450" coordsize="67,252" path="m14123,6702l14189,6702,14189,6450,14123,6450,14123,6702xe" filled="t" fillcolor="#DCE6F0" stroked="f">
              <v:path arrowok="t"/>
              <v:fill/>
            </v:shape>
            <v:shape style="position:absolute;left:15901;top:6450;width:67;height:252" coordorigin="15901,6450" coordsize="67,252" path="m15901,6702l15968,6702,15968,6450,15901,6450,15901,6702xe" filled="t" fillcolor="#DCE6F0" stroked="f">
              <v:path arrowok="t"/>
              <v:fill/>
            </v:shape>
            <v:shape style="position:absolute;left:14188;top:6450;width:1714;height:252" coordorigin="14188,6450" coordsize="1714,252" path="m14188,6702l15902,6702,15902,6450,14188,6450,14188,6702xe" filled="t" fillcolor="#DCE6F0" stroked="f">
              <v:path arrowok="t"/>
              <v:fill/>
            </v:shape>
            <v:shape style="position:absolute;left:15976;top:6433;width:1719;height:0" coordorigin="15976,6433" coordsize="1719,0" path="m15976,6433l17695,6433e" filled="f" stroked="t" strokeweight="1.78pt" strokecolor="#DCE6F0">
              <v:path arrowok="t"/>
            </v:shape>
            <v:shape style="position:absolute;left:15975;top:6450;width:67;height:252" coordorigin="15975,6450" coordsize="67,252" path="m15975,6702l16042,6702,16042,6450,15975,6450,15975,6702xe" filled="t" fillcolor="#DCE6F0" stroked="f">
              <v:path arrowok="t"/>
              <v:fill/>
            </v:shape>
            <v:shape style="position:absolute;left:17663;top:6450;width:0;height:252" coordorigin="17663,6450" coordsize="0,252" path="m17663,6450l17663,6702e" filled="f" stroked="t" strokeweight="3.34pt" strokecolor="#DCE6F0">
              <v:path arrowok="t"/>
            </v:shape>
            <v:shape style="position:absolute;left:16041;top:6450;width:1589;height:252" coordorigin="16041,6450" coordsize="1589,252" path="m16041,6702l17630,6702,17630,6450,16041,6450,16041,6702xe" filled="t" fillcolor="#DCE6F0" stroked="f">
              <v:path arrowok="t"/>
              <v:fill/>
            </v:shape>
            <v:shape style="position:absolute;left:1704;top:6411;width:689;height:0" coordorigin="1704,6411" coordsize="689,0" path="m1704,6411l2393,6411e" filled="f" stroked="t" strokeweight="0.58001pt" strokecolor="#000000">
              <v:path arrowok="t"/>
            </v:shape>
            <v:shape style="position:absolute;left:2403;top:6411;width:2011;height:0" coordorigin="2403,6411" coordsize="2011,0" path="m2403,6411l4414,6411e" filled="f" stroked="t" strokeweight="0.58001pt" strokecolor="#000000">
              <v:path arrowok="t"/>
            </v:shape>
            <v:shape style="position:absolute;left:4424;top:6411;width:2240;height:0" coordorigin="4424,6411" coordsize="2240,0" path="m4424,6411l6663,6411e" filled="f" stroked="t" strokeweight="0.58001pt" strokecolor="#000000">
              <v:path arrowok="t"/>
            </v:shape>
            <v:shape style="position:absolute;left:6673;top:6411;width:3411;height:0" coordorigin="6673,6411" coordsize="3411,0" path="m6673,6411l10084,6411e" filled="f" stroked="t" strokeweight="0.58001pt" strokecolor="#000000">
              <v:path arrowok="t"/>
            </v:shape>
            <v:shape style="position:absolute;left:10093;top:6411;width:2564;height:0" coordorigin="10093,6411" coordsize="2564,0" path="m10093,6411l12657,6411e" filled="f" stroked="t" strokeweight="0.58001pt" strokecolor="#000000">
              <v:path arrowok="t"/>
            </v:shape>
            <v:shape style="position:absolute;left:12667;top:6411;width:1447;height:0" coordorigin="12667,6411" coordsize="1447,0" path="m12667,6411l14114,6411e" filled="f" stroked="t" strokeweight="0.58001pt" strokecolor="#000000">
              <v:path arrowok="t"/>
            </v:shape>
            <v:shape style="position:absolute;left:14124;top:6411;width:1843;height:0" coordorigin="14124,6411" coordsize="1843,0" path="m14124,6411l15967,6411e" filled="f" stroked="t" strokeweight="0.58001pt" strokecolor="#000000">
              <v:path arrowok="t"/>
            </v:shape>
            <v:shape style="position:absolute;left:15976;top:6411;width:1721;height:0" coordorigin="15976,6411" coordsize="1721,0" path="m15976,6411l17698,6411e" filled="f" stroked="t" strokeweight="0.58001pt" strokecolor="#000000">
              <v:path arrowok="t"/>
            </v:shape>
            <v:shape style="position:absolute;left:1704;top:6707;width:689;height:0" coordorigin="1704,6707" coordsize="689,0" path="m1704,6707l2393,6707e" filled="f" stroked="t" strokeweight="0.58001pt" strokecolor="#000000">
              <v:path arrowok="t"/>
            </v:shape>
            <v:shape style="position:absolute;left:2403;top:6707;width:2011;height:0" coordorigin="2403,6707" coordsize="2011,0" path="m2403,6707l4414,6707e" filled="f" stroked="t" strokeweight="0.58001pt" strokecolor="#000000">
              <v:path arrowok="t"/>
            </v:shape>
            <v:shape style="position:absolute;left:4424;top:6707;width:2240;height:0" coordorigin="4424,6707" coordsize="2240,0" path="m4424,6707l6663,6707e" filled="f" stroked="t" strokeweight="0.58001pt" strokecolor="#000000">
              <v:path arrowok="t"/>
            </v:shape>
            <v:shape style="position:absolute;left:6673;top:6707;width:3411;height:0" coordorigin="6673,6707" coordsize="3411,0" path="m6673,6707l10084,6707e" filled="f" stroked="t" strokeweight="0.58001pt" strokecolor="#000000">
              <v:path arrowok="t"/>
            </v:shape>
            <v:shape style="position:absolute;left:10093;top:6707;width:2564;height:0" coordorigin="10093,6707" coordsize="2564,0" path="m10093,6707l12657,6707e" filled="f" stroked="t" strokeweight="0.58001pt" strokecolor="#000000">
              <v:path arrowok="t"/>
            </v:shape>
            <v:shape style="position:absolute;left:12667;top:6707;width:1447;height:0" coordorigin="12667,6707" coordsize="1447,0" path="m12667,6707l14114,6707e" filled="f" stroked="t" strokeweight="0.58001pt" strokecolor="#000000">
              <v:path arrowok="t"/>
            </v:shape>
            <v:shape style="position:absolute;left:14124;top:6707;width:1843;height:0" coordorigin="14124,6707" coordsize="1843,0" path="m14124,6707l15967,6707e" filled="f" stroked="t" strokeweight="0.58001pt" strokecolor="#000000">
              <v:path arrowok="t"/>
            </v:shape>
            <v:shape style="position:absolute;left:15976;top:6707;width:1721;height:0" coordorigin="15976,6707" coordsize="1721,0" path="m15976,6707l17698,6707e" filled="f" stroked="t" strokeweight="0.58001pt" strokecolor="#000000">
              <v:path arrowok="t"/>
            </v:shape>
            <v:shape style="position:absolute;left:1704;top:7015;width:689;height:0" coordorigin="1704,7015" coordsize="689,0" path="m1704,7015l2393,7015e" filled="f" stroked="t" strokeweight="0.94003pt" strokecolor="#DCE6F0">
              <v:path arrowok="t"/>
            </v:shape>
            <v:shape style="position:absolute;left:1737;top:7024;width:0;height:252" coordorigin="1737,7024" coordsize="0,252" path="m1737,7024l1737,7276e" filled="f" stroked="t" strokeweight="3.34pt" strokecolor="#DCE6F0">
              <v:path arrowok="t"/>
            </v:shape>
            <v:shape style="position:absolute;left:2327;top:7024;width:67;height:252" coordorigin="2327,7024" coordsize="67,252" path="m2327,7276l2394,7276,2394,7024,2327,7024,2327,7276xe" filled="t" fillcolor="#DCE6F0" stroked="f">
              <v:path arrowok="t"/>
              <v:fill/>
            </v:shape>
            <v:shape style="position:absolute;left:1704;top:7284;width:689;height:0" coordorigin="1704,7284" coordsize="689,0" path="m1704,7284l2393,7284e" filled="f" stroked="t" strokeweight="0.94pt" strokecolor="#DCE6F0">
              <v:path arrowok="t"/>
            </v:shape>
            <v:shape style="position:absolute;left:1769;top:7024;width:559;height:252" coordorigin="1769,7024" coordsize="559,252" path="m1769,7276l2328,7276,2328,7024,1769,7024,1769,7276xe" filled="t" fillcolor="#DCE6F0" stroked="f">
              <v:path arrowok="t"/>
              <v:fill/>
            </v:shape>
            <v:shape style="position:absolute;left:2403;top:7024;width:2009;height:0" coordorigin="2403,7024" coordsize="2009,0" path="m2403,7024l4412,7024e" filled="f" stroked="t" strokeweight="1.78pt" strokecolor="#DCE6F0">
              <v:path arrowok="t"/>
            </v:shape>
            <v:shape style="position:absolute;left:2402;top:7041;width:67;height:252" coordorigin="2402,7041" coordsize="67,252" path="m2402,7293l2469,7293,2469,7041,2402,7041,2402,7293xe" filled="t" fillcolor="#DCE6F0" stroked="f">
              <v:path arrowok="t"/>
              <v:fill/>
            </v:shape>
            <v:shape style="position:absolute;left:4346;top:7041;width:67;height:252" coordorigin="4346,7041" coordsize="67,252" path="m4346,7293l4413,7293,4413,7041,4346,7041,4346,7293xe" filled="t" fillcolor="#DCE6F0" stroked="f">
              <v:path arrowok="t"/>
              <v:fill/>
            </v:shape>
            <v:shape style="position:absolute;left:2468;top:7041;width:1879;height:252" coordorigin="2468,7041" coordsize="1879,252" path="m2468,7293l4347,7293,4347,7041,2468,7041,2468,7293xe" filled="t" fillcolor="#DCE6F0" stroked="f">
              <v:path arrowok="t"/>
              <v:fill/>
            </v:shape>
            <v:shape style="position:absolute;left:4421;top:7024;width:2242;height:0" coordorigin="4421,7024" coordsize="2242,0" path="m4421,7024l6663,7024e" filled="f" stroked="t" strokeweight="1.78pt" strokecolor="#DCE6F0">
              <v:path arrowok="t"/>
            </v:shape>
            <v:shape style="position:absolute;left:4420;top:7041;width:69;height:252" coordorigin="4420,7041" coordsize="69,252" path="m4420,7293l4489,7293,4489,7041,4420,7041,4420,7293xe" filled="t" fillcolor="#DCE6F0" stroked="f">
              <v:path arrowok="t"/>
              <v:fill/>
            </v:shape>
            <v:shape style="position:absolute;left:6598;top:7041;width:67;height:252" coordorigin="6598,7041" coordsize="67,252" path="m6598,7293l6664,7293,6664,7041,6598,7041,6598,7293xe" filled="t" fillcolor="#DCE6F0" stroked="f">
              <v:path arrowok="t"/>
              <v:fill/>
            </v:shape>
            <v:shape style="position:absolute;left:4488;top:7041;width:2110;height:252" coordorigin="4488,7041" coordsize="2110,252" path="m4488,7293l6598,7293,6598,7041,4488,7041,4488,7293xe" filled="t" fillcolor="#DCE6F0" stroked="f">
              <v:path arrowok="t"/>
              <v:fill/>
            </v:shape>
            <v:shape style="position:absolute;left:6673;top:7024;width:3408;height:0" coordorigin="6673,7024" coordsize="3408,0" path="m6673,7024l10081,7024e" filled="f" stroked="t" strokeweight="1.78pt" strokecolor="#DCE6F0">
              <v:path arrowok="t"/>
            </v:shape>
            <v:shape style="position:absolute;left:6672;top:7041;width:67;height:252" coordorigin="6672,7041" coordsize="67,252" path="m6672,7293l6739,7293,6739,7041,6672,7041,6672,7293xe" filled="t" fillcolor="#DCE6F0" stroked="f">
              <v:path arrowok="t"/>
              <v:fill/>
            </v:shape>
            <v:shape style="position:absolute;left:10049;top:7041;width:0;height:252" coordorigin="10049,7041" coordsize="0,252" path="m10049,7041l10049,7293e" filled="f" stroked="t" strokeweight="3.34pt" strokecolor="#DCE6F0">
              <v:path arrowok="t"/>
            </v:shape>
            <v:shape style="position:absolute;left:6738;top:7041;width:3279;height:252" coordorigin="6738,7041" coordsize="3279,252" path="m6738,7293l10017,7293,10017,7041,6738,7041,6738,7293xe" filled="t" fillcolor="#DCE6F0" stroked="f">
              <v:path arrowok="t"/>
              <v:fill/>
            </v:shape>
            <v:shape style="position:absolute;left:10093;top:7024;width:2561;height:0" coordorigin="10093,7024" coordsize="2561,0" path="m10093,7024l12655,7024e" filled="f" stroked="t" strokeweight="1.78pt" strokecolor="#DCE6F0">
              <v:path arrowok="t"/>
            </v:shape>
            <v:shape style="position:absolute;left:10126;top:7041;width:0;height:252" coordorigin="10126,7041" coordsize="0,252" path="m10126,7041l10126,7293e" filled="f" stroked="t" strokeweight="3.34pt" strokecolor="#DCE6F0">
              <v:path arrowok="t"/>
            </v:shape>
            <v:shape style="position:absolute;left:12622;top:7041;width:0;height:252" coordorigin="12622,7041" coordsize="0,252" path="m12622,7041l12622,7293e" filled="f" stroked="t" strokeweight="3.364pt" strokecolor="#DCE6F0">
              <v:path arrowok="t"/>
            </v:shape>
            <v:shape style="position:absolute;left:10158;top:7041;width:2431;height:252" coordorigin="10158,7041" coordsize="2431,252" path="m10158,7293l12589,7293,12589,7041,10158,7041,10158,7293xe" filled="t" fillcolor="#DCE6F0" stroked="f">
              <v:path arrowok="t"/>
              <v:fill/>
            </v:shape>
            <v:shape style="position:absolute;left:12667;top:7024;width:1447;height:0" coordorigin="12667,7024" coordsize="1447,0" path="m12667,7024l14114,7024e" filled="f" stroked="t" strokeweight="1.78pt" strokecolor="#DCE6F0">
              <v:path arrowok="t"/>
            </v:shape>
            <v:shape style="position:absolute;left:12699;top:7041;width:0;height:252" coordorigin="12699,7041" coordsize="0,252" path="m12699,7041l12699,7293e" filled="f" stroked="t" strokeweight="3.34pt" strokecolor="#DCE6F0">
              <v:path arrowok="t"/>
            </v:shape>
            <v:shape style="position:absolute;left:14048;top:7041;width:67;height:252" coordorigin="14048,7041" coordsize="67,252" path="m14048,7293l14115,7293,14115,7041,14048,7041,14048,7293xe" filled="t" fillcolor="#DCE6F0" stroked="f">
              <v:path arrowok="t"/>
              <v:fill/>
            </v:shape>
            <v:shape style="position:absolute;left:12732;top:7041;width:1318;height:252" coordorigin="12732,7041" coordsize="1318,252" path="m12732,7293l14049,7293,14049,7041,12732,7041,12732,7293xe" filled="t" fillcolor="#DCE6F0" stroked="f">
              <v:path arrowok="t"/>
              <v:fill/>
            </v:shape>
            <v:shape style="position:absolute;left:14124;top:7024;width:1843;height:0" coordorigin="14124,7024" coordsize="1843,0" path="m14124,7024l15967,7024e" filled="f" stroked="t" strokeweight="1.78pt" strokecolor="#DCE6F0">
              <v:path arrowok="t"/>
            </v:shape>
            <v:shape style="position:absolute;left:14123;top:7041;width:67;height:252" coordorigin="14123,7041" coordsize="67,252" path="m14123,7293l14189,7293,14189,7041,14123,7041,14123,7293xe" filled="t" fillcolor="#DCE6F0" stroked="f">
              <v:path arrowok="t"/>
              <v:fill/>
            </v:shape>
            <v:shape style="position:absolute;left:15901;top:7041;width:67;height:252" coordorigin="15901,7041" coordsize="67,252" path="m15901,7293l15968,7293,15968,7041,15901,7041,15901,7293xe" filled="t" fillcolor="#DCE6F0" stroked="f">
              <v:path arrowok="t"/>
              <v:fill/>
            </v:shape>
            <v:shape style="position:absolute;left:14188;top:7041;width:1714;height:252" coordorigin="14188,7041" coordsize="1714,252" path="m14188,7293l15902,7293,15902,7041,14188,7041,14188,7293xe" filled="t" fillcolor="#DCE6F0" stroked="f">
              <v:path arrowok="t"/>
              <v:fill/>
            </v:shape>
            <v:shape style="position:absolute;left:15976;top:7024;width:1719;height:0" coordorigin="15976,7024" coordsize="1719,0" path="m15976,7024l17695,7024e" filled="f" stroked="t" strokeweight="1.78pt" strokecolor="#DCE6F0">
              <v:path arrowok="t"/>
            </v:shape>
            <v:shape style="position:absolute;left:15975;top:7041;width:67;height:252" coordorigin="15975,7041" coordsize="67,252" path="m15975,7293l16042,7293,16042,7041,15975,7041,15975,7293xe" filled="t" fillcolor="#DCE6F0" stroked="f">
              <v:path arrowok="t"/>
              <v:fill/>
            </v:shape>
            <v:shape style="position:absolute;left:17663;top:7041;width:0;height:252" coordorigin="17663,7041" coordsize="0,252" path="m17663,7041l17663,7293e" filled="f" stroked="t" strokeweight="3.34pt" strokecolor="#DCE6F0">
              <v:path arrowok="t"/>
            </v:shape>
            <v:shape style="position:absolute;left:16041;top:7041;width:1589;height:252" coordorigin="16041,7041" coordsize="1589,252" path="m16041,7293l17630,7293,17630,7041,16041,7041,16041,7293xe" filled="t" fillcolor="#DCE6F0" stroked="f">
              <v:path arrowok="t"/>
              <v:fill/>
            </v:shape>
            <v:shape style="position:absolute;left:1704;top:7002;width:689;height:0" coordorigin="1704,7002" coordsize="689,0" path="m1704,7002l2393,7002e" filled="f" stroked="t" strokeweight="0.57998pt" strokecolor="#000000">
              <v:path arrowok="t"/>
            </v:shape>
            <v:shape style="position:absolute;left:2403;top:7002;width:2011;height:0" coordorigin="2403,7002" coordsize="2011,0" path="m2403,7002l4414,7002e" filled="f" stroked="t" strokeweight="0.57998pt" strokecolor="#000000">
              <v:path arrowok="t"/>
            </v:shape>
            <v:shape style="position:absolute;left:4424;top:7002;width:2240;height:0" coordorigin="4424,7002" coordsize="2240,0" path="m4424,7002l6663,7002e" filled="f" stroked="t" strokeweight="0.57998pt" strokecolor="#000000">
              <v:path arrowok="t"/>
            </v:shape>
            <v:shape style="position:absolute;left:6673;top:7002;width:3411;height:0" coordorigin="6673,7002" coordsize="3411,0" path="m6673,7002l10084,7002e" filled="f" stroked="t" strokeweight="0.57998pt" strokecolor="#000000">
              <v:path arrowok="t"/>
            </v:shape>
            <v:shape style="position:absolute;left:10093;top:7002;width:2564;height:0" coordorigin="10093,7002" coordsize="2564,0" path="m10093,7002l12657,7002e" filled="f" stroked="t" strokeweight="0.57998pt" strokecolor="#000000">
              <v:path arrowok="t"/>
            </v:shape>
            <v:shape style="position:absolute;left:12667;top:7002;width:1447;height:0" coordorigin="12667,7002" coordsize="1447,0" path="m12667,7002l14114,7002e" filled="f" stroked="t" strokeweight="0.57998pt" strokecolor="#000000">
              <v:path arrowok="t"/>
            </v:shape>
            <v:shape style="position:absolute;left:14124;top:7002;width:1843;height:0" coordorigin="14124,7002" coordsize="1843,0" path="m14124,7002l15967,7002e" filled="f" stroked="t" strokeweight="0.57998pt" strokecolor="#000000">
              <v:path arrowok="t"/>
            </v:shape>
            <v:shape style="position:absolute;left:15976;top:7002;width:1721;height:0" coordorigin="15976,7002" coordsize="1721,0" path="m15976,7002l17698,7002e" filled="f" stroked="t" strokeweight="0.57998pt" strokecolor="#000000">
              <v:path arrowok="t"/>
            </v:shape>
            <v:shape style="position:absolute;left:1704;top:7297;width:689;height:0" coordorigin="1704,7297" coordsize="689,0" path="m1704,7297l2393,7297e" filled="f" stroked="t" strokeweight="0.58001pt" strokecolor="#000000">
              <v:path arrowok="t"/>
            </v:shape>
            <v:shape style="position:absolute;left:2403;top:7297;width:2011;height:0" coordorigin="2403,7297" coordsize="2011,0" path="m2403,7297l4414,7297e" filled="f" stroked="t" strokeweight="0.58001pt" strokecolor="#000000">
              <v:path arrowok="t"/>
            </v:shape>
            <v:shape style="position:absolute;left:4424;top:7297;width:2240;height:0" coordorigin="4424,7297" coordsize="2240,0" path="m4424,7297l6663,7297e" filled="f" stroked="t" strokeweight="0.58001pt" strokecolor="#000000">
              <v:path arrowok="t"/>
            </v:shape>
            <v:shape style="position:absolute;left:6673;top:7297;width:3411;height:0" coordorigin="6673,7297" coordsize="3411,0" path="m6673,7297l10084,7297e" filled="f" stroked="t" strokeweight="0.58001pt" strokecolor="#000000">
              <v:path arrowok="t"/>
            </v:shape>
            <v:shape style="position:absolute;left:10093;top:7297;width:2564;height:0" coordorigin="10093,7297" coordsize="2564,0" path="m10093,7297l12657,7297e" filled="f" stroked="t" strokeweight="0.58001pt" strokecolor="#000000">
              <v:path arrowok="t"/>
            </v:shape>
            <v:shape style="position:absolute;left:12667;top:7297;width:1447;height:0" coordorigin="12667,7297" coordsize="1447,0" path="m12667,7297l14114,7297e" filled="f" stroked="t" strokeweight="0.58001pt" strokecolor="#000000">
              <v:path arrowok="t"/>
            </v:shape>
            <v:shape style="position:absolute;left:14124;top:7297;width:1843;height:0" coordorigin="14124,7297" coordsize="1843,0" path="m14124,7297l15967,7297e" filled="f" stroked="t" strokeweight="0.58001pt" strokecolor="#000000">
              <v:path arrowok="t"/>
            </v:shape>
            <v:shape style="position:absolute;left:15976;top:7297;width:1721;height:0" coordorigin="15976,7297" coordsize="1721,0" path="m15976,7297l17698,7297e" filled="f" stroked="t" strokeweight="0.58001pt" strokecolor="#000000">
              <v:path arrowok="t"/>
            </v:shape>
            <v:shape style="position:absolute;left:1704;top:7890;width:689;height:0" coordorigin="1704,7890" coordsize="689,0" path="m1704,7890l2393,7890e" filled="f" stroked="t" strokeweight="0.82pt" strokecolor="#DCE6F0">
              <v:path arrowok="t"/>
            </v:shape>
            <v:shape style="position:absolute;left:1737;top:7897;width:0;height:254" coordorigin="1737,7897" coordsize="0,254" path="m1737,7897l1737,8152e" filled="f" stroked="t" strokeweight="3.34pt" strokecolor="#DCE6F0">
              <v:path arrowok="t"/>
            </v:shape>
            <v:shape style="position:absolute;left:2327;top:7897;width:67;height:254" coordorigin="2327,7897" coordsize="67,254" path="m2327,8152l2394,8152,2394,7897,2327,7897,2327,8152xe" filled="t" fillcolor="#DCE6F0" stroked="f">
              <v:path arrowok="t"/>
              <v:fill/>
            </v:shape>
            <v:shape style="position:absolute;left:1704;top:8160;width:689;height:0" coordorigin="1704,8160" coordsize="689,0" path="m1704,8160l2393,8160e" filled="f" stroked="t" strokeweight="0.94pt" strokecolor="#DCE6F0">
              <v:path arrowok="t"/>
            </v:shape>
            <v:shape style="position:absolute;left:1769;top:7897;width:559;height:254" coordorigin="1769,7897" coordsize="559,254" path="m1769,8152l2328,8152,2328,7897,1769,7897,1769,8152xe" filled="t" fillcolor="#DCE6F0" stroked="f">
              <v:path arrowok="t"/>
              <v:fill/>
            </v:shape>
            <v:shape style="position:absolute;left:2403;top:7899;width:2009;height:0" coordorigin="2403,7899" coordsize="2009,0" path="m2403,7899l4412,7899e" filled="f" stroked="t" strokeweight="1.66pt" strokecolor="#DCE6F0">
              <v:path arrowok="t"/>
            </v:shape>
            <v:shape style="position:absolute;left:2402;top:7914;width:67;height:254" coordorigin="2402,7914" coordsize="67,254" path="m2402,8169l2469,8169,2469,7914,2402,7914,2402,8169xe" filled="t" fillcolor="#DCE6F0" stroked="f">
              <v:path arrowok="t"/>
              <v:fill/>
            </v:shape>
            <v:shape style="position:absolute;left:4346;top:7914;width:67;height:254" coordorigin="4346,7914" coordsize="67,254" path="m4346,8169l4413,8169,4413,7914,4346,7914,4346,8169xe" filled="t" fillcolor="#DCE6F0" stroked="f">
              <v:path arrowok="t"/>
              <v:fill/>
            </v:shape>
            <v:shape style="position:absolute;left:2468;top:7914;width:1879;height:254" coordorigin="2468,7914" coordsize="1879,254" path="m2468,8169l4347,8169,4347,7914,2468,7914,2468,8169xe" filled="t" fillcolor="#DCE6F0" stroked="f">
              <v:path arrowok="t"/>
              <v:fill/>
            </v:shape>
            <v:shape style="position:absolute;left:4421;top:7899;width:2242;height:0" coordorigin="4421,7899" coordsize="2242,0" path="m4421,7899l6663,7899e" filled="f" stroked="t" strokeweight="1.66pt" strokecolor="#DCE6F0">
              <v:path arrowok="t"/>
            </v:shape>
            <v:shape style="position:absolute;left:4420;top:7914;width:69;height:254" coordorigin="4420,7914" coordsize="69,254" path="m4420,8169l4489,8169,4489,7914,4420,7914,4420,8169xe" filled="t" fillcolor="#DCE6F0" stroked="f">
              <v:path arrowok="t"/>
              <v:fill/>
            </v:shape>
            <v:shape style="position:absolute;left:6598;top:7914;width:67;height:254" coordorigin="6598,7914" coordsize="67,254" path="m6598,8169l6664,8169,6664,7914,6598,7914,6598,8169xe" filled="t" fillcolor="#DCE6F0" stroked="f">
              <v:path arrowok="t"/>
              <v:fill/>
            </v:shape>
            <v:shape style="position:absolute;left:4488;top:7914;width:2110;height:254" coordorigin="4488,7914" coordsize="2110,254" path="m4488,8169l6598,8169,6598,7914,4488,7914,4488,8169xe" filled="t" fillcolor="#DCE6F0" stroked="f">
              <v:path arrowok="t"/>
              <v:fill/>
            </v:shape>
            <v:shape style="position:absolute;left:6673;top:7899;width:3408;height:0" coordorigin="6673,7899" coordsize="3408,0" path="m6673,7899l10081,7899e" filled="f" stroked="t" strokeweight="1.66pt" strokecolor="#DCE6F0">
              <v:path arrowok="t"/>
            </v:shape>
            <v:shape style="position:absolute;left:6672;top:7914;width:67;height:254" coordorigin="6672,7914" coordsize="67,254" path="m6672,8169l6739,8169,6739,7914,6672,7914,6672,8169xe" filled="t" fillcolor="#DCE6F0" stroked="f">
              <v:path arrowok="t"/>
              <v:fill/>
            </v:shape>
            <v:shape style="position:absolute;left:10049;top:7914;width:0;height:254" coordorigin="10049,7914" coordsize="0,254" path="m10049,7914l10049,8169e" filled="f" stroked="t" strokeweight="3.34pt" strokecolor="#DCE6F0">
              <v:path arrowok="t"/>
            </v:shape>
            <v:shape style="position:absolute;left:6738;top:7914;width:3279;height:254" coordorigin="6738,7914" coordsize="3279,254" path="m6738,8169l10017,8169,10017,7914,6738,7914,6738,8169xe" filled="t" fillcolor="#DCE6F0" stroked="f">
              <v:path arrowok="t"/>
              <v:fill/>
            </v:shape>
            <v:shape style="position:absolute;left:10093;top:7899;width:2561;height:0" coordorigin="10093,7899" coordsize="2561,0" path="m10093,7899l12655,7899e" filled="f" stroked="t" strokeweight="1.66pt" strokecolor="#DCE6F0">
              <v:path arrowok="t"/>
            </v:shape>
            <v:shape style="position:absolute;left:10126;top:7914;width:0;height:254" coordorigin="10126,7914" coordsize="0,254" path="m10126,7914l10126,8169e" filled="f" stroked="t" strokeweight="3.34pt" strokecolor="#DCE6F0">
              <v:path arrowok="t"/>
            </v:shape>
            <v:shape style="position:absolute;left:12622;top:7914;width:0;height:254" coordorigin="12622,7914" coordsize="0,254" path="m12622,7914l12622,8169e" filled="f" stroked="t" strokeweight="3.364pt" strokecolor="#DCE6F0">
              <v:path arrowok="t"/>
            </v:shape>
            <v:shape style="position:absolute;left:10158;top:7914;width:2431;height:254" coordorigin="10158,7914" coordsize="2431,254" path="m10158,8169l12589,8169,12589,7914,10158,7914,10158,8169xe" filled="t" fillcolor="#DCE6F0" stroked="f">
              <v:path arrowok="t"/>
              <v:fill/>
            </v:shape>
            <v:shape style="position:absolute;left:12667;top:7899;width:1447;height:0" coordorigin="12667,7899" coordsize="1447,0" path="m12667,7899l14114,7899e" filled="f" stroked="t" strokeweight="1.66pt" strokecolor="#DCE6F0">
              <v:path arrowok="t"/>
            </v:shape>
            <v:shape style="position:absolute;left:12699;top:7914;width:0;height:254" coordorigin="12699,7914" coordsize="0,254" path="m12699,7914l12699,8169e" filled="f" stroked="t" strokeweight="3.34pt" strokecolor="#DCE6F0">
              <v:path arrowok="t"/>
            </v:shape>
            <v:shape style="position:absolute;left:14048;top:7914;width:67;height:254" coordorigin="14048,7914" coordsize="67,254" path="m14048,8169l14115,8169,14115,7914,14048,7914,14048,8169xe" filled="t" fillcolor="#DCE6F0" stroked="f">
              <v:path arrowok="t"/>
              <v:fill/>
            </v:shape>
            <v:shape style="position:absolute;left:12732;top:7914;width:1318;height:254" coordorigin="12732,7914" coordsize="1318,254" path="m12732,8169l14049,8169,14049,7914,12732,7914,12732,8169xe" filled="t" fillcolor="#DCE6F0" stroked="f">
              <v:path arrowok="t"/>
              <v:fill/>
            </v:shape>
            <v:shape style="position:absolute;left:14124;top:7899;width:1843;height:0" coordorigin="14124,7899" coordsize="1843,0" path="m14124,7899l15967,7899e" filled="f" stroked="t" strokeweight="1.66pt" strokecolor="#DCE6F0">
              <v:path arrowok="t"/>
            </v:shape>
            <v:shape style="position:absolute;left:14123;top:7914;width:67;height:254" coordorigin="14123,7914" coordsize="67,254" path="m14123,8169l14189,8169,14189,7914,14123,7914,14123,8169xe" filled="t" fillcolor="#DCE6F0" stroked="f">
              <v:path arrowok="t"/>
              <v:fill/>
            </v:shape>
            <v:shape style="position:absolute;left:15901;top:7914;width:67;height:254" coordorigin="15901,7914" coordsize="67,254" path="m15901,8169l15968,8169,15968,7914,15901,7914,15901,8169xe" filled="t" fillcolor="#DCE6F0" stroked="f">
              <v:path arrowok="t"/>
              <v:fill/>
            </v:shape>
            <v:shape style="position:absolute;left:14188;top:7914;width:1714;height:254" coordorigin="14188,7914" coordsize="1714,254" path="m14188,8169l15902,8169,15902,7914,14188,7914,14188,8169xe" filled="t" fillcolor="#DCE6F0" stroked="f">
              <v:path arrowok="t"/>
              <v:fill/>
            </v:shape>
            <v:shape style="position:absolute;left:15976;top:7899;width:1719;height:0" coordorigin="15976,7899" coordsize="1719,0" path="m15976,7899l17695,7899e" filled="f" stroked="t" strokeweight="1.66pt" strokecolor="#DCE6F0">
              <v:path arrowok="t"/>
            </v:shape>
            <v:shape style="position:absolute;left:15975;top:7914;width:67;height:254" coordorigin="15975,7914" coordsize="67,254" path="m15975,8169l16042,8169,16042,7914,15975,7914,15975,8169xe" filled="t" fillcolor="#DCE6F0" stroked="f">
              <v:path arrowok="t"/>
              <v:fill/>
            </v:shape>
            <v:shape style="position:absolute;left:17663;top:7914;width:0;height:254" coordorigin="17663,7914" coordsize="0,254" path="m17663,7914l17663,8169e" filled="f" stroked="t" strokeweight="3.34pt" strokecolor="#DCE6F0">
              <v:path arrowok="t"/>
            </v:shape>
            <v:shape style="position:absolute;left:16041;top:7914;width:1589;height:254" coordorigin="16041,7914" coordsize="1589,254" path="m16041,8169l17630,8169,17630,7914,16041,7914,16041,8169xe" filled="t" fillcolor="#DCE6F0" stroked="f">
              <v:path arrowok="t"/>
              <v:fill/>
            </v:shape>
            <v:shape style="position:absolute;left:1704;top:7878;width:689;height:0" coordorigin="1704,7878" coordsize="689,0" path="m1704,7878l2393,7878e" filled="f" stroked="t" strokeweight="0.58001pt" strokecolor="#000000">
              <v:path arrowok="t"/>
            </v:shape>
            <v:shape style="position:absolute;left:2403;top:7878;width:2011;height:0" coordorigin="2403,7878" coordsize="2011,0" path="m2403,7878l4414,7878e" filled="f" stroked="t" strokeweight="0.58001pt" strokecolor="#000000">
              <v:path arrowok="t"/>
            </v:shape>
            <v:shape style="position:absolute;left:4424;top:7878;width:2240;height:0" coordorigin="4424,7878" coordsize="2240,0" path="m4424,7878l6663,7878e" filled="f" stroked="t" strokeweight="0.58001pt" strokecolor="#000000">
              <v:path arrowok="t"/>
            </v:shape>
            <v:shape style="position:absolute;left:6673;top:7878;width:3411;height:0" coordorigin="6673,7878" coordsize="3411,0" path="m6673,7878l10084,7878e" filled="f" stroked="t" strokeweight="0.58001pt" strokecolor="#000000">
              <v:path arrowok="t"/>
            </v:shape>
            <v:shape style="position:absolute;left:10093;top:7878;width:2564;height:0" coordorigin="10093,7878" coordsize="2564,0" path="m10093,7878l12657,7878e" filled="f" stroked="t" strokeweight="0.58001pt" strokecolor="#000000">
              <v:path arrowok="t"/>
            </v:shape>
            <v:shape style="position:absolute;left:12667;top:7878;width:1447;height:0" coordorigin="12667,7878" coordsize="1447,0" path="m12667,7878l14114,7878e" filled="f" stroked="t" strokeweight="0.58001pt" strokecolor="#000000">
              <v:path arrowok="t"/>
            </v:shape>
            <v:shape style="position:absolute;left:14124;top:7878;width:1843;height:0" coordorigin="14124,7878" coordsize="1843,0" path="m14124,7878l15967,7878e" filled="f" stroked="t" strokeweight="0.58001pt" strokecolor="#000000">
              <v:path arrowok="t"/>
            </v:shape>
            <v:shape style="position:absolute;left:15976;top:7878;width:1721;height:0" coordorigin="15976,7878" coordsize="1721,0" path="m15976,7878l17698,7878e" filled="f" stroked="t" strokeweight="0.58001pt" strokecolor="#000000">
              <v:path arrowok="t"/>
            </v:shape>
            <v:shape style="position:absolute;left:1704;top:8173;width:689;height:0" coordorigin="1704,8173" coordsize="689,0" path="m1704,8173l2393,8173e" filled="f" stroked="t" strokeweight="0.58001pt" strokecolor="#000000">
              <v:path arrowok="t"/>
            </v:shape>
            <v:shape style="position:absolute;left:2403;top:8173;width:2011;height:0" coordorigin="2403,8173" coordsize="2011,0" path="m2403,8173l4414,8173e" filled="f" stroked="t" strokeweight="0.58001pt" strokecolor="#000000">
              <v:path arrowok="t"/>
            </v:shape>
            <v:shape style="position:absolute;left:4424;top:8173;width:2240;height:0" coordorigin="4424,8173" coordsize="2240,0" path="m4424,8173l6663,8173e" filled="f" stroked="t" strokeweight="0.58001pt" strokecolor="#000000">
              <v:path arrowok="t"/>
            </v:shape>
            <v:shape style="position:absolute;left:6673;top:8173;width:3411;height:0" coordorigin="6673,8173" coordsize="3411,0" path="m6673,8173l10084,8173e" filled="f" stroked="t" strokeweight="0.58001pt" strokecolor="#000000">
              <v:path arrowok="t"/>
            </v:shape>
            <v:shape style="position:absolute;left:10093;top:8173;width:2564;height:0" coordorigin="10093,8173" coordsize="2564,0" path="m10093,8173l12657,8173e" filled="f" stroked="t" strokeweight="0.58001pt" strokecolor="#000000">
              <v:path arrowok="t"/>
            </v:shape>
            <v:shape style="position:absolute;left:12667;top:8173;width:1447;height:0" coordorigin="12667,8173" coordsize="1447,0" path="m12667,8173l14114,8173e" filled="f" stroked="t" strokeweight="0.58001pt" strokecolor="#000000">
              <v:path arrowok="t"/>
            </v:shape>
            <v:shape style="position:absolute;left:14124;top:8173;width:1843;height:0" coordorigin="14124,8173" coordsize="1843,0" path="m14124,8173l15967,8173e" filled="f" stroked="t" strokeweight="0.58001pt" strokecolor="#000000">
              <v:path arrowok="t"/>
            </v:shape>
            <v:shape style="position:absolute;left:15976;top:8173;width:1721;height:0" coordorigin="15976,8173" coordsize="1721,0" path="m15976,8173l17698,8173e" filled="f" stroked="t" strokeweight="0.58001pt" strokecolor="#000000">
              <v:path arrowok="t"/>
            </v:shape>
            <v:shape style="position:absolute;left:1704;top:8481;width:689;height:0" coordorigin="1704,8481" coordsize="689,0" path="m1704,8481l2393,8481e" filled="f" stroked="t" strokeweight="0.82pt" strokecolor="#DCE6F0">
              <v:path arrowok="t"/>
            </v:shape>
            <v:shape style="position:absolute;left:1737;top:8488;width:0;height:254" coordorigin="1737,8488" coordsize="0,254" path="m1737,8488l1737,8742e" filled="f" stroked="t" strokeweight="3.34pt" strokecolor="#DCE6F0">
              <v:path arrowok="t"/>
            </v:shape>
            <v:shape style="position:absolute;left:2327;top:8488;width:67;height:254" coordorigin="2327,8488" coordsize="67,254" path="m2327,8742l2394,8742,2394,8488,2327,8488,2327,8742xe" filled="t" fillcolor="#DCE6F0" stroked="f">
              <v:path arrowok="t"/>
              <v:fill/>
            </v:shape>
            <v:shape style="position:absolute;left:1704;top:8749;width:689;height:0" coordorigin="1704,8749" coordsize="689,0" path="m1704,8749l2393,8749e" filled="f" stroked="t" strokeweight="0.82pt" strokecolor="#DCE6F0">
              <v:path arrowok="t"/>
            </v:shape>
            <v:shape style="position:absolute;left:1769;top:8488;width:559;height:254" coordorigin="1769,8488" coordsize="559,254" path="m1769,8742l2328,8742,2328,8488,1769,8488,1769,8742xe" filled="t" fillcolor="#DCE6F0" stroked="f">
              <v:path arrowok="t"/>
              <v:fill/>
            </v:shape>
            <v:shape style="position:absolute;left:2403;top:8489;width:2009;height:0" coordorigin="2403,8489" coordsize="2009,0" path="m2403,8489l4412,8489e" filled="f" stroked="t" strokeweight="1.66pt" strokecolor="#DCE6F0">
              <v:path arrowok="t"/>
            </v:shape>
            <v:shape style="position:absolute;left:2402;top:8505;width:67;height:252" coordorigin="2402,8505" coordsize="67,252" path="m2402,8757l2469,8757,2469,8505,2402,8505,2402,8757xe" filled="t" fillcolor="#DCE6F0" stroked="f">
              <v:path arrowok="t"/>
              <v:fill/>
            </v:shape>
            <v:shape style="position:absolute;left:4346;top:8505;width:67;height:252" coordorigin="4346,8505" coordsize="67,252" path="m4346,8757l4413,8757,4413,8505,4346,8505,4346,8757xe" filled="t" fillcolor="#DCE6F0" stroked="f">
              <v:path arrowok="t"/>
              <v:fill/>
            </v:shape>
            <v:shape style="position:absolute;left:2468;top:8505;width:1879;height:252" coordorigin="2468,8505" coordsize="1879,252" path="m2468,8757l4347,8757,4347,8505,2468,8505,2468,8757xe" filled="t" fillcolor="#DCE6F0" stroked="f">
              <v:path arrowok="t"/>
              <v:fill/>
            </v:shape>
            <v:shape style="position:absolute;left:4421;top:8489;width:2242;height:0" coordorigin="4421,8489" coordsize="2242,0" path="m4421,8489l6663,8489e" filled="f" stroked="t" strokeweight="1.66pt" strokecolor="#DCE6F0">
              <v:path arrowok="t"/>
            </v:shape>
            <v:shape style="position:absolute;left:4420;top:8505;width:69;height:252" coordorigin="4420,8505" coordsize="69,252" path="m4420,8757l4489,8757,4489,8505,4420,8505,4420,8757xe" filled="t" fillcolor="#DCE6F0" stroked="f">
              <v:path arrowok="t"/>
              <v:fill/>
            </v:shape>
            <v:shape style="position:absolute;left:6598;top:8505;width:67;height:252" coordorigin="6598,8505" coordsize="67,252" path="m6598,8757l6664,8757,6664,8505,6598,8505,6598,8757xe" filled="t" fillcolor="#DCE6F0" stroked="f">
              <v:path arrowok="t"/>
              <v:fill/>
            </v:shape>
            <v:shape style="position:absolute;left:4488;top:8505;width:2110;height:252" coordorigin="4488,8505" coordsize="2110,252" path="m4488,8757l6598,8757,6598,8505,4488,8505,4488,8757xe" filled="t" fillcolor="#DCE6F0" stroked="f">
              <v:path arrowok="t"/>
              <v:fill/>
            </v:shape>
            <v:shape style="position:absolute;left:6673;top:8489;width:3408;height:0" coordorigin="6673,8489" coordsize="3408,0" path="m6673,8489l10081,8489e" filled="f" stroked="t" strokeweight="1.66pt" strokecolor="#DCE6F0">
              <v:path arrowok="t"/>
            </v:shape>
            <v:shape style="position:absolute;left:6672;top:8505;width:67;height:252" coordorigin="6672,8505" coordsize="67,252" path="m6672,8757l6739,8757,6739,8505,6672,8505,6672,8757xe" filled="t" fillcolor="#DCE6F0" stroked="f">
              <v:path arrowok="t"/>
              <v:fill/>
            </v:shape>
            <v:shape style="position:absolute;left:10049;top:8505;width:0;height:252" coordorigin="10049,8505" coordsize="0,252" path="m10049,8505l10049,8757e" filled="f" stroked="t" strokeweight="3.34pt" strokecolor="#DCE6F0">
              <v:path arrowok="t"/>
            </v:shape>
            <v:shape style="position:absolute;left:6738;top:8505;width:3279;height:252" coordorigin="6738,8505" coordsize="3279,252" path="m6738,8757l10017,8757,10017,8505,6738,8505,6738,8757xe" filled="t" fillcolor="#DCE6F0" stroked="f">
              <v:path arrowok="t"/>
              <v:fill/>
            </v:shape>
            <v:shape style="position:absolute;left:10093;top:8489;width:2561;height:0" coordorigin="10093,8489" coordsize="2561,0" path="m10093,8489l12655,8489e" filled="f" stroked="t" strokeweight="1.66pt" strokecolor="#DCE6F0">
              <v:path arrowok="t"/>
            </v:shape>
            <v:shape style="position:absolute;left:10126;top:8505;width:0;height:252" coordorigin="10126,8505" coordsize="0,252" path="m10126,8505l10126,8757e" filled="f" stroked="t" strokeweight="3.34pt" strokecolor="#DCE6F0">
              <v:path arrowok="t"/>
            </v:shape>
            <v:shape style="position:absolute;left:12622;top:8505;width:0;height:252" coordorigin="12622,8505" coordsize="0,252" path="m12622,8505l12622,8757e" filled="f" stroked="t" strokeweight="3.364pt" strokecolor="#DCE6F0">
              <v:path arrowok="t"/>
            </v:shape>
            <v:shape style="position:absolute;left:10158;top:8505;width:2431;height:252" coordorigin="10158,8505" coordsize="2431,252" path="m10158,8757l12589,8757,12589,8505,10158,8505,10158,8757xe" filled="t" fillcolor="#DCE6F0" stroked="f">
              <v:path arrowok="t"/>
              <v:fill/>
            </v:shape>
            <v:shape style="position:absolute;left:12667;top:8489;width:1447;height:0" coordorigin="12667,8489" coordsize="1447,0" path="m12667,8489l14114,8489e" filled="f" stroked="t" strokeweight="1.66pt" strokecolor="#DCE6F0">
              <v:path arrowok="t"/>
            </v:shape>
            <v:shape style="position:absolute;left:12699;top:8505;width:0;height:252" coordorigin="12699,8505" coordsize="0,252" path="m12699,8505l12699,8757e" filled="f" stroked="t" strokeweight="3.34pt" strokecolor="#DCE6F0">
              <v:path arrowok="t"/>
            </v:shape>
            <v:shape style="position:absolute;left:14048;top:8505;width:67;height:252" coordorigin="14048,8505" coordsize="67,252" path="m14048,8757l14115,8757,14115,8505,14048,8505,14048,8757xe" filled="t" fillcolor="#DCE6F0" stroked="f">
              <v:path arrowok="t"/>
              <v:fill/>
            </v:shape>
            <v:shape style="position:absolute;left:12732;top:8505;width:1318;height:252" coordorigin="12732,8505" coordsize="1318,252" path="m12732,8757l14049,8757,14049,8505,12732,8505,12732,8757xe" filled="t" fillcolor="#DCE6F0" stroked="f">
              <v:path arrowok="t"/>
              <v:fill/>
            </v:shape>
            <v:shape style="position:absolute;left:14124;top:8489;width:1843;height:0" coordorigin="14124,8489" coordsize="1843,0" path="m14124,8489l15967,8489e" filled="f" stroked="t" strokeweight="1.66pt" strokecolor="#DCE6F0">
              <v:path arrowok="t"/>
            </v:shape>
            <v:shape style="position:absolute;left:14123;top:8505;width:67;height:252" coordorigin="14123,8505" coordsize="67,252" path="m14123,8757l14189,8757,14189,8505,14123,8505,14123,8757xe" filled="t" fillcolor="#DCE6F0" stroked="f">
              <v:path arrowok="t"/>
              <v:fill/>
            </v:shape>
            <v:shape style="position:absolute;left:15901;top:8505;width:67;height:252" coordorigin="15901,8505" coordsize="67,252" path="m15901,8757l15968,8757,15968,8505,15901,8505,15901,8757xe" filled="t" fillcolor="#DCE6F0" stroked="f">
              <v:path arrowok="t"/>
              <v:fill/>
            </v:shape>
            <v:shape style="position:absolute;left:14188;top:8505;width:1714;height:252" coordorigin="14188,8505" coordsize="1714,252" path="m14188,8757l15902,8757,15902,8505,14188,8505,14188,8757xe" filled="t" fillcolor="#DCE6F0" stroked="f">
              <v:path arrowok="t"/>
              <v:fill/>
            </v:shape>
            <v:shape style="position:absolute;left:15976;top:8489;width:1719;height:0" coordorigin="15976,8489" coordsize="1719,0" path="m15976,8489l17695,8489e" filled="f" stroked="t" strokeweight="1.66pt" strokecolor="#DCE6F0">
              <v:path arrowok="t"/>
            </v:shape>
            <v:shape style="position:absolute;left:15975;top:8505;width:67;height:252" coordorigin="15975,8505" coordsize="67,252" path="m15975,8757l16042,8757,16042,8505,15975,8505,15975,8757xe" filled="t" fillcolor="#DCE6F0" stroked="f">
              <v:path arrowok="t"/>
              <v:fill/>
            </v:shape>
            <v:shape style="position:absolute;left:17663;top:8505;width:0;height:252" coordorigin="17663,8505" coordsize="0,252" path="m17663,8505l17663,8757e" filled="f" stroked="t" strokeweight="3.34pt" strokecolor="#DCE6F0">
              <v:path arrowok="t"/>
            </v:shape>
            <v:shape style="position:absolute;left:16041;top:8505;width:1589;height:252" coordorigin="16041,8505" coordsize="1589,252" path="m16041,8757l17630,8757,17630,8505,16041,8505,16041,8757xe" filled="t" fillcolor="#DCE6F0" stroked="f">
              <v:path arrowok="t"/>
              <v:fill/>
            </v:shape>
            <v:shape style="position:absolute;left:1704;top:8466;width:689;height:0" coordorigin="1704,8466" coordsize="689,0" path="m1704,8466l2393,8466e" filled="f" stroked="t" strokeweight="0.58001pt" strokecolor="#000000">
              <v:path arrowok="t"/>
            </v:shape>
            <v:shape style="position:absolute;left:2403;top:8466;width:2011;height:0" coordorigin="2403,8466" coordsize="2011,0" path="m2403,8466l4414,8466e" filled="f" stroked="t" strokeweight="0.58001pt" strokecolor="#000000">
              <v:path arrowok="t"/>
            </v:shape>
            <v:shape style="position:absolute;left:4424;top:8466;width:2240;height:0" coordorigin="4424,8466" coordsize="2240,0" path="m4424,8466l6663,8466e" filled="f" stroked="t" strokeweight="0.58001pt" strokecolor="#000000">
              <v:path arrowok="t"/>
            </v:shape>
            <v:shape style="position:absolute;left:6673;top:8466;width:3411;height:0" coordorigin="6673,8466" coordsize="3411,0" path="m6673,8466l10084,8466e" filled="f" stroked="t" strokeweight="0.58001pt" strokecolor="#000000">
              <v:path arrowok="t"/>
            </v:shape>
            <v:shape style="position:absolute;left:10093;top:8466;width:2564;height:0" coordorigin="10093,8466" coordsize="2564,0" path="m10093,8466l12657,8466e" filled="f" stroked="t" strokeweight="0.58001pt" strokecolor="#000000">
              <v:path arrowok="t"/>
            </v:shape>
            <v:shape style="position:absolute;left:12667;top:8466;width:1447;height:0" coordorigin="12667,8466" coordsize="1447,0" path="m12667,8466l14114,8466e" filled="f" stroked="t" strokeweight="0.58001pt" strokecolor="#000000">
              <v:path arrowok="t"/>
            </v:shape>
            <v:shape style="position:absolute;left:14124;top:8466;width:1843;height:0" coordorigin="14124,8466" coordsize="1843,0" path="m14124,8466l15967,8466e" filled="f" stroked="t" strokeweight="0.58001pt" strokecolor="#000000">
              <v:path arrowok="t"/>
            </v:shape>
            <v:shape style="position:absolute;left:15976;top:8466;width:1721;height:0" coordorigin="15976,8466" coordsize="1721,0" path="m15976,8466l17698,8466e" filled="f" stroked="t" strokeweight="0.58001pt" strokecolor="#000000">
              <v:path arrowok="t"/>
            </v:shape>
            <v:shape style="position:absolute;left:1704;top:8761;width:689;height:0" coordorigin="1704,8761" coordsize="689,0" path="m1704,8761l2393,8761e" filled="f" stroked="t" strokeweight="0.58001pt" strokecolor="#000000">
              <v:path arrowok="t"/>
            </v:shape>
            <v:shape style="position:absolute;left:2403;top:8761;width:2011;height:0" coordorigin="2403,8761" coordsize="2011,0" path="m2403,8761l4414,8761e" filled="f" stroked="t" strokeweight="0.58001pt" strokecolor="#000000">
              <v:path arrowok="t"/>
            </v:shape>
            <v:shape style="position:absolute;left:4424;top:8761;width:2240;height:0" coordorigin="4424,8761" coordsize="2240,0" path="m4424,8761l6663,8761e" filled="f" stroked="t" strokeweight="0.58001pt" strokecolor="#000000">
              <v:path arrowok="t"/>
            </v:shape>
            <v:shape style="position:absolute;left:6673;top:8761;width:3411;height:0" coordorigin="6673,8761" coordsize="3411,0" path="m6673,8761l10084,8761e" filled="f" stroked="t" strokeweight="0.58001pt" strokecolor="#000000">
              <v:path arrowok="t"/>
            </v:shape>
            <v:shape style="position:absolute;left:10093;top:8761;width:2564;height:0" coordorigin="10093,8761" coordsize="2564,0" path="m10093,8761l12657,8761e" filled="f" stroked="t" strokeweight="0.58001pt" strokecolor="#000000">
              <v:path arrowok="t"/>
            </v:shape>
            <v:shape style="position:absolute;left:12667;top:8761;width:1447;height:0" coordorigin="12667,8761" coordsize="1447,0" path="m12667,8761l14114,8761e" filled="f" stroked="t" strokeweight="0.58001pt" strokecolor="#000000">
              <v:path arrowok="t"/>
            </v:shape>
            <v:shape style="position:absolute;left:14124;top:8761;width:1843;height:0" coordorigin="14124,8761" coordsize="1843,0" path="m14124,8761l15967,8761e" filled="f" stroked="t" strokeweight="0.58001pt" strokecolor="#000000">
              <v:path arrowok="t"/>
            </v:shape>
            <v:shape style="position:absolute;left:15976;top:8761;width:1721;height:0" coordorigin="15976,8761" coordsize="1721,0" path="m15976,8761l17698,8761e" filled="f" stroked="t" strokeweight="0.58001pt" strokecolor="#000000">
              <v:path arrowok="t"/>
            </v:shape>
            <v:shape style="position:absolute;left:1704;top:9062;width:689;height:159" coordorigin="1704,9062" coordsize="689,159" path="m1704,9220l2393,9220,2393,9062,1704,9062,1704,9220xe" filled="t" fillcolor="#DCE6F0" stroked="f">
              <v:path arrowok="t"/>
              <v:fill/>
            </v:shape>
            <v:shape style="position:absolute;left:1737;top:9220;width:0;height:254" coordorigin="1737,9220" coordsize="0,254" path="m1737,9220l1737,9475e" filled="f" stroked="t" strokeweight="3.34pt" strokecolor="#DCE6F0">
              <v:path arrowok="t"/>
            </v:shape>
            <v:shape style="position:absolute;left:2361;top:9220;width:0;height:254" coordorigin="2361,9220" coordsize="0,254" path="m2361,9220l2361,9475e" filled="f" stroked="t" strokeweight="3.34pt" strokecolor="#DCE6F0">
              <v:path arrowok="t"/>
            </v:shape>
            <v:shape style="position:absolute;left:1704;top:9475;width:689;height:158" coordorigin="1704,9475" coordsize="689,158" path="m1704,9633l2393,9633,2393,9475,1704,9475,1704,9633xe" filled="t" fillcolor="#DCE6F0" stroked="f">
              <v:path arrowok="t"/>
              <v:fill/>
            </v:shape>
            <v:shape style="position:absolute;left:1769;top:9220;width:559;height:254" coordorigin="1769,9220" coordsize="559,254" path="m1769,9475l2328,9475,2328,9220,1769,9220,1769,9475xe" filled="t" fillcolor="#DCE6F0" stroked="f">
              <v:path arrowok="t"/>
              <v:fill/>
            </v:shape>
            <v:shape style="position:absolute;left:2403;top:9062;width:2009;height:320" coordorigin="2403,9062" coordsize="2009,320" path="m2403,9381l4412,9381,4412,9062,2403,9062,2403,9381xe" filled="t" fillcolor="#DCE6F0" stroked="f">
              <v:path arrowok="t"/>
              <v:fill/>
            </v:shape>
            <v:shape style="position:absolute;left:2435;top:9381;width:0;height:252" coordorigin="2435,9381" coordsize="0,252" path="m2435,9381l2435,9633e" filled="f" stroked="t" strokeweight="3.34pt" strokecolor="#DCE6F0">
              <v:path arrowok="t"/>
            </v:shape>
            <v:shape style="position:absolute;left:4346;top:9381;width:67;height:252" coordorigin="4346,9381" coordsize="67,252" path="m4346,9633l4413,9633,4413,9381,4346,9381,4346,9633xe" filled="t" fillcolor="#DCE6F0" stroked="f">
              <v:path arrowok="t"/>
              <v:fill/>
            </v:shape>
            <v:shape style="position:absolute;left:2468;top:9381;width:1879;height:252" coordorigin="2468,9381" coordsize="1879,252" path="m4347,9633l4347,9381,2468,9381,2468,9633,4347,9633xe" filled="t" fillcolor="#DCE6F0" stroked="f">
              <v:path arrowok="t"/>
              <v:fill/>
            </v:shape>
            <v:shape style="position:absolute;left:4421;top:9062;width:2242;height:320" coordorigin="4421,9062" coordsize="2242,320" path="m4421,9381l6663,9381,6663,9062,4421,9062,4421,9381xe" filled="t" fillcolor="#DCE6F0" stroked="f">
              <v:path arrowok="t"/>
              <v:fill/>
            </v:shape>
            <v:shape style="position:absolute;left:4420;top:9381;width:69;height:252" coordorigin="4420,9381" coordsize="69,252" path="m4420,9633l4489,9633,4489,9381,4420,9381,4420,9633xe" filled="t" fillcolor="#DCE6F0" stroked="f">
              <v:path arrowok="t"/>
              <v:fill/>
            </v:shape>
            <v:shape style="position:absolute;left:6598;top:9381;width:67;height:252" coordorigin="6598,9381" coordsize="67,252" path="m6598,9633l6664,9633,6664,9381,6598,9381,6598,9633xe" filled="t" fillcolor="#DCE6F0" stroked="f">
              <v:path arrowok="t"/>
              <v:fill/>
            </v:shape>
            <v:shape style="position:absolute;left:4488;top:9381;width:2110;height:252" coordorigin="4488,9381" coordsize="2110,252" path="m6598,9633l6598,9381,4488,9381,4488,9633,6598,9633xe" filled="t" fillcolor="#DCE6F0" stroked="f">
              <v:path arrowok="t"/>
              <v:fill/>
            </v:shape>
            <v:shape style="position:absolute;left:6673;top:9062;width:3408;height:320" coordorigin="6673,9062" coordsize="3408,320" path="m6673,9381l10081,9381,10081,9062,6673,9062,6673,9381xe" filled="t" fillcolor="#DCE6F0" stroked="f">
              <v:path arrowok="t"/>
              <v:fill/>
            </v:shape>
            <v:shape style="position:absolute;left:6672;top:9381;width:67;height:252" coordorigin="6672,9381" coordsize="67,252" path="m6672,9633l6739,9633,6739,9381,6672,9381,6672,9633xe" filled="t" fillcolor="#DCE6F0" stroked="f">
              <v:path arrowok="t"/>
              <v:fill/>
            </v:shape>
            <v:shape style="position:absolute;left:10049;top:9381;width:0;height:252" coordorigin="10049,9381" coordsize="0,252" path="m10049,9381l10049,9633e" filled="f" stroked="t" strokeweight="3.34pt" strokecolor="#DCE6F0">
              <v:path arrowok="t"/>
            </v:shape>
            <v:shape style="position:absolute;left:6738;top:9381;width:3279;height:252" coordorigin="6738,9381" coordsize="3279,252" path="m10017,9633l10017,9381,6738,9381,6738,9633,10017,9633xe" filled="t" fillcolor="#DCE6F0" stroked="f">
              <v:path arrowok="t"/>
              <v:fill/>
            </v:shape>
            <v:shape style="position:absolute;left:10093;top:9094;width:2561;height:0" coordorigin="10093,9094" coordsize="2561,0" path="m10093,9094l12655,9094e" filled="f" stroked="t" strokeweight="3.34pt" strokecolor="#DCE6F0">
              <v:path arrowok="t"/>
            </v:shape>
            <v:shape style="position:absolute;left:10126;top:9126;width:0;height:507" coordorigin="10126,9126" coordsize="0,507" path="m10126,9126l10126,9633e" filled="f" stroked="t" strokeweight="3.34pt" strokecolor="#DCE6F0">
              <v:path arrowok="t"/>
            </v:shape>
            <v:shape style="position:absolute;left:12622;top:9126;width:0;height:507" coordorigin="12622,9126" coordsize="0,507" path="m12622,9126l12622,9633e" filled="f" stroked="t" strokeweight="3.364pt" strokecolor="#DCE6F0">
              <v:path arrowok="t"/>
            </v:shape>
            <v:shape style="position:absolute;left:10158;top:9126;width:2431;height:255" coordorigin="10158,9126" coordsize="2431,255" path="m10158,9381l12589,9381,12589,9126,10158,9126,10158,9381xe" filled="t" fillcolor="#DCE6F0" stroked="f">
              <v:path arrowok="t"/>
              <v:fill/>
            </v:shape>
            <v:shape style="position:absolute;left:10158;top:9381;width:2431;height:252" coordorigin="10158,9381" coordsize="2431,252" path="m10158,9633l12589,9633,12589,9381,10158,9381,10158,9633xe" filled="t" fillcolor="#DCE6F0" stroked="f">
              <v:path arrowok="t"/>
              <v:fill/>
            </v:shape>
            <v:shape style="position:absolute;left:12667;top:9062;width:1447;height:320" coordorigin="12667,9062" coordsize="1447,320" path="m12667,9381l14114,9381,14114,9062,12667,9062,12667,9381xe" filled="t" fillcolor="#DCE6F0" stroked="f">
              <v:path arrowok="t"/>
              <v:fill/>
            </v:shape>
            <v:shape style="position:absolute;left:12699;top:9381;width:0;height:252" coordorigin="12699,9381" coordsize="0,252" path="m12699,9381l12699,9633e" filled="f" stroked="t" strokeweight="3.34pt" strokecolor="#DCE6F0">
              <v:path arrowok="t"/>
            </v:shape>
            <v:shape style="position:absolute;left:14048;top:9381;width:67;height:252" coordorigin="14048,9381" coordsize="67,252" path="m14048,9633l14115,9633,14115,9381,14048,9381,14048,9633xe" filled="t" fillcolor="#DCE6F0" stroked="f">
              <v:path arrowok="t"/>
              <v:fill/>
            </v:shape>
            <v:shape style="position:absolute;left:12732;top:9381;width:1318;height:252" coordorigin="12732,9381" coordsize="1318,252" path="m14049,9633l14049,9381,12732,9381,12732,9633,14049,9633xe" filled="t" fillcolor="#DCE6F0" stroked="f">
              <v:path arrowok="t"/>
              <v:fill/>
            </v:shape>
            <v:shape style="position:absolute;left:14124;top:9062;width:1843;height:320" coordorigin="14124,9062" coordsize="1843,320" path="m14124,9381l15967,9381,15967,9062,14124,9062,14124,9381xe" filled="t" fillcolor="#DCE6F0" stroked="f">
              <v:path arrowok="t"/>
              <v:fill/>
            </v:shape>
            <v:shape style="position:absolute;left:14123;top:9381;width:67;height:252" coordorigin="14123,9381" coordsize="67,252" path="m14123,9633l14189,9633,14189,9381,14123,9381,14123,9633xe" filled="t" fillcolor="#DCE6F0" stroked="f">
              <v:path arrowok="t"/>
              <v:fill/>
            </v:shape>
            <v:shape style="position:absolute;left:15901;top:9381;width:67;height:252" coordorigin="15901,9381" coordsize="67,252" path="m15901,9633l15968,9633,15968,9381,15901,9381,15901,9633xe" filled="t" fillcolor="#DCE6F0" stroked="f">
              <v:path arrowok="t"/>
              <v:fill/>
            </v:shape>
            <v:shape style="position:absolute;left:14188;top:9381;width:1714;height:252" coordorigin="14188,9381" coordsize="1714,252" path="m15902,9633l15902,9381,14188,9381,14188,9633,15902,9633xe" filled="t" fillcolor="#DCE6F0" stroked="f">
              <v:path arrowok="t"/>
              <v:fill/>
            </v:shape>
            <v:shape style="position:absolute;left:15976;top:9062;width:1719;height:320" coordorigin="15976,9062" coordsize="1719,320" path="m15976,9381l17695,9381,17695,9062,15976,9062,15976,9381xe" filled="t" fillcolor="#DCE6F0" stroked="f">
              <v:path arrowok="t"/>
              <v:fill/>
            </v:shape>
            <v:shape style="position:absolute;left:15975;top:9381;width:67;height:252" coordorigin="15975,9381" coordsize="67,252" path="m15975,9633l16042,9633,16042,9381,15975,9381,15975,9633xe" filled="t" fillcolor="#DCE6F0" stroked="f">
              <v:path arrowok="t"/>
              <v:fill/>
            </v:shape>
            <v:shape style="position:absolute;left:17663;top:9381;width:0;height:252" coordorigin="17663,9381" coordsize="0,252" path="m17663,9381l17663,9633e" filled="f" stroked="t" strokeweight="3.34pt" strokecolor="#DCE6F0">
              <v:path arrowok="t"/>
            </v:shape>
            <v:shape style="position:absolute;left:16041;top:9381;width:1589;height:252" coordorigin="16041,9381" coordsize="1589,252" path="m17630,9633l17630,9381,16041,9381,16041,9633,17630,9633xe" filled="t" fillcolor="#DCE6F0" stroked="f">
              <v:path arrowok="t"/>
              <v:fill/>
            </v:shape>
            <v:shape style="position:absolute;left:1704;top:9057;width:689;height:0" coordorigin="1704,9057" coordsize="689,0" path="m1704,9057l2393,9057e" filled="f" stroked="t" strokeweight="0.57998pt" strokecolor="#000000">
              <v:path arrowok="t"/>
            </v:shape>
            <v:shape style="position:absolute;left:2403;top:9057;width:2011;height:0" coordorigin="2403,9057" coordsize="2011,0" path="m2403,9057l4414,9057e" filled="f" stroked="t" strokeweight="0.57998pt" strokecolor="#000000">
              <v:path arrowok="t"/>
            </v:shape>
            <v:shape style="position:absolute;left:4424;top:9057;width:2240;height:0" coordorigin="4424,9057" coordsize="2240,0" path="m4424,9057l6663,9057e" filled="f" stroked="t" strokeweight="0.57998pt" strokecolor="#000000">
              <v:path arrowok="t"/>
            </v:shape>
            <v:shape style="position:absolute;left:6673;top:9057;width:3411;height:0" coordorigin="6673,9057" coordsize="3411,0" path="m6673,9057l10084,9057e" filled="f" stroked="t" strokeweight="0.57998pt" strokecolor="#000000">
              <v:path arrowok="t"/>
            </v:shape>
            <v:shape style="position:absolute;left:10093;top:9057;width:2564;height:0" coordorigin="10093,9057" coordsize="2564,0" path="m10093,9057l12657,9057e" filled="f" stroked="t" strokeweight="0.57998pt" strokecolor="#000000">
              <v:path arrowok="t"/>
            </v:shape>
            <v:shape style="position:absolute;left:12667;top:9057;width:1447;height:0" coordorigin="12667,9057" coordsize="1447,0" path="m12667,9057l14114,9057e" filled="f" stroked="t" strokeweight="0.57998pt" strokecolor="#000000">
              <v:path arrowok="t"/>
            </v:shape>
            <v:shape style="position:absolute;left:14124;top:9057;width:1843;height:0" coordorigin="14124,9057" coordsize="1843,0" path="m14124,9057l15967,9057e" filled="f" stroked="t" strokeweight="0.57998pt" strokecolor="#000000">
              <v:path arrowok="t"/>
            </v:shape>
            <v:shape style="position:absolute;left:15976;top:9057;width:1721;height:0" coordorigin="15976,9057" coordsize="1721,0" path="m15976,9057l17698,9057e" filled="f" stroked="t" strokeweight="0.57998pt" strokecolor="#000000">
              <v:path arrowok="t"/>
            </v:shape>
            <v:shape style="position:absolute;left:1704;top:9638;width:689;height:0" coordorigin="1704,9638" coordsize="689,0" path="m1704,9638l2393,9638e" filled="f" stroked="t" strokeweight="0.58001pt" strokecolor="#000000">
              <v:path arrowok="t"/>
            </v:shape>
            <v:shape style="position:absolute;left:2403;top:9638;width:2011;height:0" coordorigin="2403,9638" coordsize="2011,0" path="m2403,9638l4414,9638e" filled="f" stroked="t" strokeweight="0.58001pt" strokecolor="#000000">
              <v:path arrowok="t"/>
            </v:shape>
            <v:shape style="position:absolute;left:4424;top:9638;width:2240;height:0" coordorigin="4424,9638" coordsize="2240,0" path="m4424,9638l6663,9638e" filled="f" stroked="t" strokeweight="0.58001pt" strokecolor="#000000">
              <v:path arrowok="t"/>
            </v:shape>
            <v:shape style="position:absolute;left:6673;top:9638;width:3411;height:0" coordorigin="6673,9638" coordsize="3411,0" path="m6673,9638l10084,9638e" filled="f" stroked="t" strokeweight="0.58001pt" strokecolor="#000000">
              <v:path arrowok="t"/>
            </v:shape>
            <v:shape style="position:absolute;left:10093;top:9638;width:2564;height:0" coordorigin="10093,9638" coordsize="2564,0" path="m10093,9638l12657,9638e" filled="f" stroked="t" strokeweight="0.58001pt" strokecolor="#000000">
              <v:path arrowok="t"/>
            </v:shape>
            <v:shape style="position:absolute;left:12667;top:9638;width:1447;height:0" coordorigin="12667,9638" coordsize="1447,0" path="m12667,9638l14114,9638e" filled="f" stroked="t" strokeweight="0.58001pt" strokecolor="#000000">
              <v:path arrowok="t"/>
            </v:shape>
            <v:shape style="position:absolute;left:14124;top:9638;width:1843;height:0" coordorigin="14124,9638" coordsize="1843,0" path="m14124,9638l15967,9638e" filled="f" stroked="t" strokeweight="0.58001pt" strokecolor="#000000">
              <v:path arrowok="t"/>
            </v:shape>
            <v:shape style="position:absolute;left:15976;top:9638;width:1721;height:0" coordorigin="15976,9638" coordsize="1721,0" path="m15976,9638l17698,9638e" filled="f" stroked="t" strokeweight="0.58001pt" strokecolor="#000000">
              <v:path arrowok="t"/>
            </v:shape>
            <v:shape style="position:absolute;left:1704;top:9938;width:689;height:300" coordorigin="1704,9938" coordsize="689,300" path="m1704,10238l2393,10238,2393,9938,1704,9938,1704,10238xe" filled="t" fillcolor="#DCE6F0" stroked="f">
              <v:path arrowok="t"/>
              <v:fill/>
            </v:shape>
            <v:shape style="position:absolute;left:1737;top:10238;width:0;height:254" coordorigin="1737,10238" coordsize="0,254" path="m1737,10238l1737,10492e" filled="f" stroked="t" strokeweight="3.34pt" strokecolor="#DCE6F0">
              <v:path arrowok="t"/>
            </v:shape>
            <v:shape style="position:absolute;left:2361;top:10238;width:0;height:254" coordorigin="2361,10238" coordsize="0,254" path="m2361,10238l2361,10492e" filled="f" stroked="t" strokeweight="3.34pt" strokecolor="#DCE6F0">
              <v:path arrowok="t"/>
            </v:shape>
            <v:shape style="position:absolute;left:1704;top:10492;width:689;height:300" coordorigin="1704,10492" coordsize="689,300" path="m1704,10792l2393,10792,2393,10492,1704,10492,1704,10792xe" filled="t" fillcolor="#DCE6F0" stroked="f">
              <v:path arrowok="t"/>
              <v:fill/>
            </v:shape>
            <v:shape style="position:absolute;left:1769;top:10238;width:559;height:254" coordorigin="1769,10238" coordsize="559,254" path="m1769,10492l2328,10492,2328,10238,1769,10238,1769,10492xe" filled="t" fillcolor="#DCE6F0" stroked="f">
              <v:path arrowok="t"/>
              <v:fill/>
            </v:shape>
            <v:shape style="position:absolute;left:2403;top:9938;width:2009;height:602" coordorigin="2403,9938" coordsize="2009,602" path="m2403,10540l4412,10540,4412,9938,2403,9938,2403,10540xe" filled="t" fillcolor="#DCE6F0" stroked="f">
              <v:path arrowok="t"/>
              <v:fill/>
            </v:shape>
            <v:shape style="position:absolute;left:2435;top:10540;width:0;height:252" coordorigin="2435,10540" coordsize="0,252" path="m2435,10540l2435,10792e" filled="f" stroked="t" strokeweight="3.34pt" strokecolor="#DCE6F0">
              <v:path arrowok="t"/>
            </v:shape>
            <v:shape style="position:absolute;left:4346;top:10540;width:67;height:252" coordorigin="4346,10540" coordsize="67,252" path="m4346,10792l4413,10792,4413,10540,4346,10540,4346,10792xe" filled="t" fillcolor="#DCE6F0" stroked="f">
              <v:path arrowok="t"/>
              <v:fill/>
            </v:shape>
            <v:shape style="position:absolute;left:2468;top:10540;width:1879;height:252" coordorigin="2468,10540" coordsize="1879,252" path="m4347,10792l4347,10540,2468,10540,2468,10792,4347,10792xe" filled="t" fillcolor="#DCE6F0" stroked="f">
              <v:path arrowok="t"/>
              <v:fill/>
            </v:shape>
            <v:shape style="position:absolute;left:4421;top:9938;width:2242;height:602" coordorigin="4421,9938" coordsize="2242,602" path="m4421,10540l6663,10540,6663,9938,4421,9938,4421,10540xe" filled="t" fillcolor="#DCE6F0" stroked="f">
              <v:path arrowok="t"/>
              <v:fill/>
            </v:shape>
            <v:shape style="position:absolute;left:4420;top:10540;width:69;height:252" coordorigin="4420,10540" coordsize="69,252" path="m4420,10792l4489,10792,4489,10540,4420,10540,4420,10792xe" filled="t" fillcolor="#DCE6F0" stroked="f">
              <v:path arrowok="t"/>
              <v:fill/>
            </v:shape>
            <v:shape style="position:absolute;left:6598;top:10540;width:67;height:252" coordorigin="6598,10540" coordsize="67,252" path="m6598,10792l6664,10792,6664,10540,6598,10540,6598,10792xe" filled="t" fillcolor="#DCE6F0" stroked="f">
              <v:path arrowok="t"/>
              <v:fill/>
            </v:shape>
            <v:shape style="position:absolute;left:4488;top:10540;width:2110;height:252" coordorigin="4488,10540" coordsize="2110,252" path="m6598,10792l6598,10540,4488,10540,4488,10792,6598,10792xe" filled="t" fillcolor="#DCE6F0" stroked="f">
              <v:path arrowok="t"/>
              <v:fill/>
            </v:shape>
            <v:shape style="position:absolute;left:6673;top:9938;width:3408;height:602" coordorigin="6673,9938" coordsize="3408,602" path="m6673,10540l10081,10540,10081,9938,6673,9938,6673,10540xe" filled="t" fillcolor="#DCE6F0" stroked="f">
              <v:path arrowok="t"/>
              <v:fill/>
            </v:shape>
            <v:shape style="position:absolute;left:6672;top:10540;width:67;height:252" coordorigin="6672,10540" coordsize="67,252" path="m6672,10792l6739,10792,6739,10540,6672,10540,6672,10792xe" filled="t" fillcolor="#DCE6F0" stroked="f">
              <v:path arrowok="t"/>
              <v:fill/>
            </v:shape>
            <v:shape style="position:absolute;left:10049;top:10540;width:0;height:252" coordorigin="10049,10540" coordsize="0,252" path="m10049,10540l10049,10792e" filled="f" stroked="t" strokeweight="3.34pt" strokecolor="#DCE6F0">
              <v:path arrowok="t"/>
            </v:shape>
            <v:shape style="position:absolute;left:6738;top:10540;width:3279;height:252" coordorigin="6738,10540" coordsize="3279,252" path="m10017,10792l10017,10540,6738,10540,6738,10792,10017,10792xe" filled="t" fillcolor="#DCE6F0" stroked="f">
              <v:path arrowok="t"/>
              <v:fill/>
            </v:shape>
            <v:shape style="position:absolute;left:10093;top:9938;width:2561;height:96" coordorigin="10093,9938" coordsize="2561,96" path="m10093,10034l12655,10034,12655,9938,10093,9938,10093,10034xe" filled="t" fillcolor="#DCE6F0" stroked="f">
              <v:path arrowok="t"/>
              <v:fill/>
            </v:shape>
            <v:shape style="position:absolute;left:10126;top:10034;width:0;height:758" coordorigin="10126,10034" coordsize="0,758" path="m10126,10034l10126,10792e" filled="f" stroked="t" strokeweight="3.34pt" strokecolor="#DCE6F0">
              <v:path arrowok="t"/>
            </v:shape>
            <v:shape style="position:absolute;left:12622;top:10034;width:0;height:758" coordorigin="12622,10034" coordsize="0,758" path="m12622,10034l12622,10792e" filled="f" stroked="t" strokeweight="3.364pt" strokecolor="#DCE6F0">
              <v:path arrowok="t"/>
            </v:shape>
            <v:shape style="position:absolute;left:10158;top:10034;width:2431;height:252" coordorigin="10158,10034" coordsize="2431,252" path="m10158,10286l12589,10286,12589,10034,10158,10034,10158,10286xe" filled="t" fillcolor="#DCE6F0" stroked="f">
              <v:path arrowok="t"/>
              <v:fill/>
            </v:shape>
            <v:shape style="position:absolute;left:10158;top:10286;width:2431;height:254" coordorigin="10158,10286" coordsize="2431,254" path="m10158,10540l12589,10540,12589,10286,10158,10286,10158,10540xe" filled="t" fillcolor="#DCE6F0" stroked="f">
              <v:path arrowok="t"/>
              <v:fill/>
            </v:shape>
            <v:shape style="position:absolute;left:10158;top:10540;width:2431;height:252" coordorigin="10158,10540" coordsize="2431,252" path="m10158,10792l12589,10792,12589,10540,10158,10540,10158,10792xe" filled="t" fillcolor="#DCE6F0" stroked="f">
              <v:path arrowok="t"/>
              <v:fill/>
            </v:shape>
            <v:shape style="position:absolute;left:12667;top:9938;width:1447;height:602" coordorigin="12667,9938" coordsize="1447,602" path="m12667,10540l14114,10540,14114,9938,12667,9938,12667,10540xe" filled="t" fillcolor="#DCE6F0" stroked="f">
              <v:path arrowok="t"/>
              <v:fill/>
            </v:shape>
            <v:shape style="position:absolute;left:12699;top:10540;width:0;height:252" coordorigin="12699,10540" coordsize="0,252" path="m12699,10540l12699,10792e" filled="f" stroked="t" strokeweight="3.34pt" strokecolor="#DCE6F0">
              <v:path arrowok="t"/>
            </v:shape>
            <v:shape style="position:absolute;left:14048;top:10540;width:67;height:252" coordorigin="14048,10540" coordsize="67,252" path="m14048,10792l14115,10792,14115,10540,14048,10540,14048,10792xe" filled="t" fillcolor="#DCE6F0" stroked="f">
              <v:path arrowok="t"/>
              <v:fill/>
            </v:shape>
            <v:shape style="position:absolute;left:12732;top:10540;width:1318;height:252" coordorigin="12732,10540" coordsize="1318,252" path="m14049,10792l14049,10540,12732,10540,12732,10792,14049,10792xe" filled="t" fillcolor="#DCE6F0" stroked="f">
              <v:path arrowok="t"/>
              <v:fill/>
            </v:shape>
            <v:shape style="position:absolute;left:14124;top:9938;width:1843;height:602" coordorigin="14124,9938" coordsize="1843,602" path="m14124,10540l15967,10540,15967,9938,14124,9938,14124,10540xe" filled="t" fillcolor="#DCE6F0" stroked="f">
              <v:path arrowok="t"/>
              <v:fill/>
            </v:shape>
            <v:shape style="position:absolute;left:14123;top:10540;width:67;height:252" coordorigin="14123,10540" coordsize="67,252" path="m14123,10792l14189,10792,14189,10540,14123,10540,14123,10792xe" filled="t" fillcolor="#DCE6F0" stroked="f">
              <v:path arrowok="t"/>
              <v:fill/>
            </v:shape>
            <v:shape style="position:absolute;left:15901;top:10540;width:67;height:252" coordorigin="15901,10540" coordsize="67,252" path="m15901,10792l15968,10792,15968,10540,15901,10540,15901,10792xe" filled="t" fillcolor="#DCE6F0" stroked="f">
              <v:path arrowok="t"/>
              <v:fill/>
            </v:shape>
            <v:shape style="position:absolute;left:14188;top:10540;width:1714;height:252" coordorigin="14188,10540" coordsize="1714,252" path="m15902,10792l15902,10540,14188,10540,14188,10792,15902,10792xe" filled="t" fillcolor="#DCE6F0" stroked="f">
              <v:path arrowok="t"/>
              <v:fill/>
            </v:shape>
            <v:shape style="position:absolute;left:15976;top:9938;width:1719;height:602" coordorigin="15976,9938" coordsize="1719,602" path="m15976,10540l17695,10540,17695,9938,15976,9938,15976,10540xe" filled="t" fillcolor="#DCE6F0" stroked="f">
              <v:path arrowok="t"/>
              <v:fill/>
            </v:shape>
            <v:shape style="position:absolute;left:15975;top:10540;width:67;height:252" coordorigin="15975,10540" coordsize="67,252" path="m15975,10792l16042,10792,16042,10540,15975,10540,15975,10792xe" filled="t" fillcolor="#DCE6F0" stroked="f">
              <v:path arrowok="t"/>
              <v:fill/>
            </v:shape>
            <v:shape style="position:absolute;left:17663;top:10540;width:0;height:252" coordorigin="17663,10540" coordsize="0,252" path="m17663,10540l17663,10792e" filled="f" stroked="t" strokeweight="3.34pt" strokecolor="#DCE6F0">
              <v:path arrowok="t"/>
            </v:shape>
            <v:shape style="position:absolute;left:16041;top:10540;width:1589;height:252" coordorigin="16041,10540" coordsize="1589,252" path="m17630,10792l17630,10540,16041,10540,16041,10792,17630,10792xe" filled="t" fillcolor="#DCE6F0" stroked="f">
              <v:path arrowok="t"/>
              <v:fill/>
            </v:shape>
            <v:shape style="position:absolute;left:1704;top:9933;width:689;height:0" coordorigin="1704,9933" coordsize="689,0" path="m1704,9933l2393,9933e" filled="f" stroked="t" strokeweight="0.57998pt" strokecolor="#000000">
              <v:path arrowok="t"/>
            </v:shape>
            <v:shape style="position:absolute;left:2403;top:9933;width:2011;height:0" coordorigin="2403,9933" coordsize="2011,0" path="m2403,9933l4414,9933e" filled="f" stroked="t" strokeweight="0.57998pt" strokecolor="#000000">
              <v:path arrowok="t"/>
            </v:shape>
            <v:shape style="position:absolute;left:4424;top:9933;width:2240;height:0" coordorigin="4424,9933" coordsize="2240,0" path="m4424,9933l6663,9933e" filled="f" stroked="t" strokeweight="0.57998pt" strokecolor="#000000">
              <v:path arrowok="t"/>
            </v:shape>
            <v:shape style="position:absolute;left:6673;top:9933;width:3411;height:0" coordorigin="6673,9933" coordsize="3411,0" path="m6673,9933l10084,9933e" filled="f" stroked="t" strokeweight="0.57998pt" strokecolor="#000000">
              <v:path arrowok="t"/>
            </v:shape>
            <v:shape style="position:absolute;left:10093;top:9933;width:2564;height:0" coordorigin="10093,9933" coordsize="2564,0" path="m10093,9933l12657,9933e" filled="f" stroked="t" strokeweight="0.57998pt" strokecolor="#000000">
              <v:path arrowok="t"/>
            </v:shape>
            <v:shape style="position:absolute;left:12667;top:9933;width:1447;height:0" coordorigin="12667,9933" coordsize="1447,0" path="m12667,9933l14114,9933e" filled="f" stroked="t" strokeweight="0.57998pt" strokecolor="#000000">
              <v:path arrowok="t"/>
            </v:shape>
            <v:shape style="position:absolute;left:14124;top:9933;width:1843;height:0" coordorigin="14124,9933" coordsize="1843,0" path="m14124,9933l15967,9933e" filled="f" stroked="t" strokeweight="0.57998pt" strokecolor="#000000">
              <v:path arrowok="t"/>
            </v:shape>
            <v:shape style="position:absolute;left:15976;top:9933;width:1721;height:0" coordorigin="15976,9933" coordsize="1721,0" path="m15976,9933l17698,9933e" filled="f" stroked="t" strokeweight="0.57998pt" strokecolor="#000000">
              <v:path arrowok="t"/>
            </v:shape>
            <v:shape style="position:absolute;left:1699;top:1411;width:0;height:9391" coordorigin="1699,1411" coordsize="0,9391" path="m1699,1411l1699,10802e" filled="f" stroked="t" strokeweight="0.604pt" strokecolor="#000000">
              <v:path arrowok="t"/>
            </v:shape>
            <v:shape style="position:absolute;left:1704;top:10797;width:689;height:0" coordorigin="1704,10797" coordsize="689,0" path="m1704,10797l2393,10797e" filled="f" stroked="t" strokeweight="0.57998pt" strokecolor="#000000">
              <v:path arrowok="t"/>
            </v:shape>
            <v:shape style="position:absolute;left:2398;top:1412;width:0;height:9390" coordorigin="2398,1412" coordsize="0,9390" path="m2398,1412l2398,10802e" filled="f" stroked="t" strokeweight="0.58pt" strokecolor="#000000">
              <v:path arrowok="t"/>
            </v:shape>
            <v:shape style="position:absolute;left:2403;top:10797;width:2011;height:0" coordorigin="2403,10797" coordsize="2011,0" path="m2403,10797l4414,10797e" filled="f" stroked="t" strokeweight="0.57998pt" strokecolor="#000000">
              <v:path arrowok="t"/>
            </v:shape>
            <v:shape style="position:absolute;left:4419;top:1412;width:0;height:9390" coordorigin="4419,1412" coordsize="0,9390" path="m4419,1412l4419,10802e" filled="f" stroked="t" strokeweight="0.58001pt" strokecolor="#000000">
              <v:path arrowok="t"/>
            </v:shape>
            <v:shape style="position:absolute;left:4424;top:10797;width:2240;height:0" coordorigin="4424,10797" coordsize="2240,0" path="m4424,10797l6663,10797e" filled="f" stroked="t" strokeweight="0.57998pt" strokecolor="#000000">
              <v:path arrowok="t"/>
            </v:shape>
            <v:shape style="position:absolute;left:6668;top:1412;width:0;height:9390" coordorigin="6668,1412" coordsize="0,9390" path="m6668,1412l6668,10802e" filled="f" stroked="t" strokeweight="0.58001pt" strokecolor="#000000">
              <v:path arrowok="t"/>
            </v:shape>
            <v:shape style="position:absolute;left:6673;top:10797;width:3411;height:0" coordorigin="6673,10797" coordsize="3411,0" path="m6673,10797l10084,10797e" filled="f" stroked="t" strokeweight="0.57998pt" strokecolor="#000000">
              <v:path arrowok="t"/>
            </v:shape>
            <v:shape style="position:absolute;left:10089;top:1412;width:0;height:9390" coordorigin="10089,1412" coordsize="0,9390" path="m10089,1412l10089,10802e" filled="f" stroked="t" strokeweight="0.57998pt" strokecolor="#000000">
              <v:path arrowok="t"/>
            </v:shape>
            <v:shape style="position:absolute;left:10093;top:10797;width:2564;height:0" coordorigin="10093,10797" coordsize="2564,0" path="m10093,10797l12657,10797e" filled="f" stroked="t" strokeweight="0.57998pt" strokecolor="#000000">
              <v:path arrowok="t"/>
            </v:shape>
            <v:shape style="position:absolute;left:12662;top:1412;width:0;height:9390" coordorigin="12662,1412" coordsize="0,9390" path="m12662,1412l12662,10802e" filled="f" stroked="t" strokeweight="0.57998pt" strokecolor="#000000">
              <v:path arrowok="t"/>
            </v:shape>
            <v:shape style="position:absolute;left:12667;top:10797;width:1447;height:0" coordorigin="12667,10797" coordsize="1447,0" path="m12667,10797l14114,10797e" filled="f" stroked="t" strokeweight="0.57998pt" strokecolor="#000000">
              <v:path arrowok="t"/>
            </v:shape>
            <v:shape style="position:absolute;left:14119;top:1412;width:0;height:9390" coordorigin="14119,1412" coordsize="0,9390" path="m14119,1412l14119,10802e" filled="f" stroked="t" strokeweight="0.58004pt" strokecolor="#000000">
              <v:path arrowok="t"/>
            </v:shape>
            <v:shape style="position:absolute;left:14124;top:10797;width:1843;height:0" coordorigin="14124,10797" coordsize="1843,0" path="m14124,10797l15967,10797e" filled="f" stroked="t" strokeweight="0.57998pt" strokecolor="#000000">
              <v:path arrowok="t"/>
            </v:shape>
            <v:shape style="position:absolute;left:15972;top:1412;width:0;height:9390" coordorigin="15972,1412" coordsize="0,9390" path="m15972,1412l15972,10802e" filled="f" stroked="t" strokeweight="0.57998pt" strokecolor="#000000">
              <v:path arrowok="t"/>
            </v:shape>
            <v:shape style="position:absolute;left:15976;top:10797;width:1721;height:0" coordorigin="15976,10797" coordsize="1721,0" path="m15976,10797l17698,10797e" filled="f" stroked="t" strokeweight="0.57998pt" strokecolor="#000000">
              <v:path arrowok="t"/>
            </v:shape>
            <v:shape style="position:absolute;left:17702;top:1412;width:0;height:9390" coordorigin="17702,1412" coordsize="0,9390" path="m17702,1412l17702,1080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868">
            <v:imagedata o:title="" r:id="rId6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7869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7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7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7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7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7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7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3.18pt;width:86.54pt;height:29.036pt;mso-position-horizontal-relative:page;mso-position-vertical-relative:page;z-index:-872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18pt;width:92.64pt;height:29.036pt;mso-position-horizontal-relative:page;mso-position-vertical-relative:page;z-index:-872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3.18pt;width:72.84pt;height:29.036pt;mso-position-horizontal-relative:page;mso-position-vertical-relative:page;z-index:-872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59426147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3.18pt;width:128.67pt;height:29.036pt;mso-position-horizontal-relative:page;mso-position-vertical-relative:page;z-index:-87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CALLE 1-61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3.18pt;width:171.02pt;height:29.036pt;mso-position-horizontal-relative:page;mso-position-vertical-relative:page;z-index:-872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3.18pt;width:112.47pt;height:29.036pt;mso-position-horizontal-relative:page;mso-position-vertical-relative:page;z-index:-872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18pt;width:101.04pt;height:29.036pt;mso-position-horizontal-relative:page;mso-position-vertical-relative:page;z-index:-872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3.18pt;width:34.928pt;height:29.036pt;mso-position-horizontal-relative:page;mso-position-vertical-relative:page;z-index:-872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9.44pt;width:83.06pt;height:13.74pt;mso-position-horizontal-relative:page;mso-position-vertical-relative:page;z-index:-87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9.44pt;width:3.48001pt;height:13.74pt;mso-position-horizontal-relative:page;mso-position-vertical-relative:page;z-index:-87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9.44pt;width:89.16pt;height:13.74pt;mso-position-horizontal-relative:page;mso-position-vertical-relative:page;z-index:-87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44pt;width:3.47998pt;height:13.74pt;mso-position-horizontal-relative:page;mso-position-vertical-relative:page;z-index:-87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9.44pt;width:69.36pt;height:13.74pt;mso-position-horizontal-relative:page;mso-position-vertical-relative:page;z-index:-87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41491530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9.44pt;width:3.48001pt;height:13.74pt;mso-position-horizontal-relative:page;mso-position-vertical-relative:page;z-index:-87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9.44pt;width:125.19pt;height:13.74pt;mso-position-horizontal-relative:page;mso-position-vertical-relative:page;z-index:-87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9.44pt;width:3.48001pt;height:13.74pt;mso-position-horizontal-relative:page;mso-position-vertical-relative:page;z-index:-87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79.44pt;width:167.54pt;height:13.74pt;mso-position-horizontal-relative:page;mso-position-vertical-relative:page;z-index:-87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9.44pt;width:3.47999pt;height:13.74pt;mso-position-horizontal-relative:page;mso-position-vertical-relative:page;z-index:-87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9.44pt;width:108.99pt;height:13.74pt;mso-position-horizontal-relative:page;mso-position-vertical-relative:page;z-index:-87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9.44pt;width:3.48pt;height:13.74pt;mso-position-horizontal-relative:page;mso-position-vertical-relative:page;z-index:-87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9.44pt;width:97.56pt;height:13.74pt;mso-position-horizontal-relative:page;mso-position-vertical-relative:page;z-index:-87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9.44pt;width:3.48pt;height:13.74pt;mso-position-horizontal-relative:page;mso-position-vertical-relative:page;z-index:-87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9.44pt;width:31.436pt;height:13.74pt;mso-position-horizontal-relative:page;mso-position-vertical-relative:page;z-index:-87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9.44pt;width:3.492pt;height:13.74pt;mso-position-horizontal-relative:page;mso-position-vertical-relative:page;z-index:-87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35pt;width:86.54pt;height:30.09pt;mso-position-horizontal-relative:page;mso-position-vertical-relative:page;z-index:-873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35pt;width:92.64pt;height:30.09pt;mso-position-horizontal-relative:page;mso-position-vertical-relative:page;z-index:-873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9.35pt;width:72.84pt;height:30.09pt;mso-position-horizontal-relative:page;mso-position-vertical-relative:page;z-index:-873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59541049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9.35pt;width:128.67pt;height:30.09pt;mso-position-horizontal-relative:page;mso-position-vertical-relative:page;z-index:-87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USUMATLAN,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9.35pt;width:171.02pt;height:30.09pt;mso-position-horizontal-relative:page;mso-position-vertical-relative:page;z-index:-87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9.35pt;width:112.47pt;height:30.09pt;mso-position-horizontal-relative:page;mso-position-vertical-relative:page;z-index:-873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9.35pt;width:101.04pt;height:30.09pt;mso-position-horizontal-relative:page;mso-position-vertical-relative:page;z-index:-873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9.35pt;width:34.928pt;height:30.09pt;mso-position-horizontal-relative:page;mso-position-vertical-relative:page;z-index:-873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5.67pt;width:83.06pt;height:13.68pt;mso-position-horizontal-relative:page;mso-position-vertical-relative:page;z-index:-87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5.67pt;width:3.48001pt;height:13.68pt;mso-position-horizontal-relative:page;mso-position-vertical-relative:page;z-index:-87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5.67pt;width:89.16pt;height:13.68pt;mso-position-horizontal-relative:page;mso-position-vertical-relative:page;z-index:-87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67pt;width:3.47998pt;height:13.68pt;mso-position-horizontal-relative:page;mso-position-vertical-relative:page;z-index:-87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5.67pt;width:69.36pt;height:13.68pt;mso-position-horizontal-relative:page;mso-position-vertical-relative:page;z-index:-87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5.67pt;width:3.48001pt;height:13.68pt;mso-position-horizontal-relative:page;mso-position-vertical-relative:page;z-index:-87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5.67pt;width:125.19pt;height:13.68pt;mso-position-horizontal-relative:page;mso-position-vertical-relative:page;z-index:-87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5.67pt;width:3.48001pt;height:13.68pt;mso-position-horizontal-relative:page;mso-position-vertical-relative:page;z-index:-87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5.67pt;width:167.54pt;height:13.68pt;mso-position-horizontal-relative:page;mso-position-vertical-relative:page;z-index:-87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5.67pt;width:3.47999pt;height:13.68pt;mso-position-horizontal-relative:page;mso-position-vertical-relative:page;z-index:-87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5.67pt;width:108.99pt;height:13.68pt;mso-position-horizontal-relative:page;mso-position-vertical-relative:page;z-index:-87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5.67pt;width:3.48pt;height:13.68pt;mso-position-horizontal-relative:page;mso-position-vertical-relative:page;z-index:-87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5.67pt;width:97.56pt;height:13.68pt;mso-position-horizontal-relative:page;mso-position-vertical-relative:page;z-index:-87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5.67pt;width:3.48pt;height:13.68pt;mso-position-horizontal-relative:page;mso-position-vertical-relative:page;z-index:-87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5.67pt;width:31.436pt;height:13.68pt;mso-position-horizontal-relative:page;mso-position-vertical-relative:page;z-index:-87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5.67pt;width:3.492pt;height:13.68pt;mso-position-horizontal-relative:page;mso-position-vertical-relative:page;z-index:-87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5.67pt;width:86.54pt;height:30pt;mso-position-horizontal-relative:page;mso-position-vertical-relative:page;z-index:-873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5.67pt;width:92.64pt;height:30pt;mso-position-horizontal-relative:page;mso-position-vertical-relative:page;z-index:-873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5.67pt;width:72.84pt;height:30pt;mso-position-horizontal-relative:page;mso-position-vertical-relative:page;z-index:-873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47399903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5.67pt;width:128.67pt;height:30pt;mso-position-horizontal-relative:page;mso-position-vertical-relative:page;z-index:-87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5.67pt;width:171.02pt;height:30pt;mso-position-horizontal-relative:page;mso-position-vertical-relative:page;z-index:-873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5.67pt;width:112.47pt;height:30pt;mso-position-horizontal-relative:page;mso-position-vertical-relative:page;z-index:-873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67pt;width:101.04pt;height:30pt;mso-position-horizontal-relative:page;mso-position-vertical-relative:page;z-index:-873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5.67pt;width:34.928pt;height:30pt;mso-position-horizontal-relative:page;mso-position-vertical-relative:page;z-index:-873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1.93pt;width:83.06pt;height:13.74pt;mso-position-horizontal-relative:page;mso-position-vertical-relative:page;z-index:-87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1.93pt;width:3.48001pt;height:13.74pt;mso-position-horizontal-relative:page;mso-position-vertical-relative:page;z-index:-87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1.93pt;width:89.16pt;height:13.74pt;mso-position-horizontal-relative:page;mso-position-vertical-relative:page;z-index:-87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93pt;width:3.47998pt;height:13.74pt;mso-position-horizontal-relative:page;mso-position-vertical-relative:page;z-index:-87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1.93pt;width:69.36pt;height:13.74pt;mso-position-horizontal-relative:page;mso-position-vertical-relative:page;z-index:-87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50193412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1.93pt;width:3.48001pt;height:13.74pt;mso-position-horizontal-relative:page;mso-position-vertical-relative:page;z-index:-87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1.93pt;width:125.19pt;height:13.74pt;mso-position-horizontal-relative:page;mso-position-vertical-relative:page;z-index:-87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93pt;width:3.48001pt;height:13.74pt;mso-position-horizontal-relative:page;mso-position-vertical-relative:page;z-index:-87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1.93pt;width:167.54pt;height:13.74pt;mso-position-horizontal-relative:page;mso-position-vertical-relative:page;z-index:-87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93pt;width:3.47999pt;height:13.74pt;mso-position-horizontal-relative:page;mso-position-vertical-relative:page;z-index:-87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1.93pt;width:108.99pt;height:13.74pt;mso-position-horizontal-relative:page;mso-position-vertical-relative:page;z-index:-87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93pt;width:3.48pt;height:13.74pt;mso-position-horizontal-relative:page;mso-position-vertical-relative:page;z-index:-87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1.93pt;width:97.56pt;height:13.74pt;mso-position-horizontal-relative:page;mso-position-vertical-relative:page;z-index:-87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93pt;width:3.48pt;height:13.74pt;mso-position-horizontal-relative:page;mso-position-vertical-relative:page;z-index:-87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1.93pt;width:31.436pt;height:13.74pt;mso-position-horizontal-relative:page;mso-position-vertical-relative:page;z-index:-87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1.93pt;width:3.492pt;height:13.74pt;mso-position-horizontal-relative:page;mso-position-vertical-relative:page;z-index:-87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87pt;width:86.54pt;height:30.06pt;mso-position-horizontal-relative:page;mso-position-vertical-relative:page;z-index:-873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87pt;width:92.64pt;height:30.06pt;mso-position-horizontal-relative:page;mso-position-vertical-relative:page;z-index:-873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1.87pt;width:72.84pt;height:30.06pt;mso-position-horizontal-relative:page;mso-position-vertical-relative:page;z-index:-873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58591658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87pt;width:128.67pt;height:30.06pt;mso-position-horizontal-relative:page;mso-position-vertical-relative:page;z-index:-873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1.87pt;width:171.02pt;height:30.06pt;mso-position-horizontal-relative:page;mso-position-vertical-relative:page;z-index:-87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87pt;width:112.47pt;height:30.06pt;mso-position-horizontal-relative:page;mso-position-vertical-relative:page;z-index:-873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87pt;width:101.04pt;height:30.06pt;mso-position-horizontal-relative:page;mso-position-vertical-relative:page;z-index:-873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1.87pt;width:34.928pt;height:30.06pt;mso-position-horizontal-relative:page;mso-position-vertical-relative:page;z-index:-873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9.03pt;width:83.06pt;height:12.84pt;mso-position-horizontal-relative:page;mso-position-vertical-relative:page;z-index:-87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9.03pt;width:3.48001pt;height:12.84pt;mso-position-horizontal-relative:page;mso-position-vertical-relative:page;z-index:-87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03pt;width:89.16pt;height:12.84pt;mso-position-horizontal-relative:page;mso-position-vertical-relative:page;z-index:-87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03pt;width:3.47998pt;height:12.84pt;mso-position-horizontal-relative:page;mso-position-vertical-relative:page;z-index:-87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9.03pt;width:69.36pt;height:12.84pt;mso-position-horizontal-relative:page;mso-position-vertical-relative:page;z-index:-87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52029954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9.03pt;width:3.48001pt;height:12.84pt;mso-position-horizontal-relative:page;mso-position-vertical-relative:page;z-index:-87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9.03pt;width:125.19pt;height:12.84pt;mso-position-horizontal-relative:page;mso-position-vertical-relative:page;z-index:-87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9.03pt;width:3.48001pt;height:12.84pt;mso-position-horizontal-relative:page;mso-position-vertical-relative:page;z-index:-87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9.03pt;width:108.99pt;height:12.84pt;mso-position-horizontal-relative:page;mso-position-vertical-relative:page;z-index:-87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9.03pt;width:3.48pt;height:12.84pt;mso-position-horizontal-relative:page;mso-position-vertical-relative:page;z-index:-87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03pt;width:97.56pt;height:12.84pt;mso-position-horizontal-relative:page;mso-position-vertical-relative:page;z-index:-87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03pt;width:3.48pt;height:12.84pt;mso-position-horizontal-relative:page;mso-position-vertical-relative:page;z-index:-87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2.35pt;width:34.928pt;height:29.52pt;mso-position-horizontal-relative:page;mso-position-vertical-relative:page;z-index:-87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9.608pt;width:31.436pt;height:12.742pt;mso-position-horizontal-relative:page;mso-position-vertical-relative:page;z-index:-87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9.608pt;width:3.492pt;height:12.742pt;mso-position-horizontal-relative:page;mso-position-vertical-relative:page;z-index:-87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8.37pt;width:167.54pt;height:63.5pt;mso-position-horizontal-relative:page;mso-position-vertical-relative:page;z-index:-87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9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 "LICENCIADO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DAVID ESTUARDO RAMOS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AVILES"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8.37pt;width:3.47999pt;height:63.5pt;mso-position-horizontal-relative:page;mso-position-vertical-relative:page;z-index:-87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09pt;width:86.54pt;height:58.94pt;mso-position-horizontal-relative:page;mso-position-vertical-relative:page;z-index:-87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09pt;width:92.64pt;height:58.94pt;mso-position-horizontal-relative:page;mso-position-vertical-relative:page;z-index:-87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09pt;width:72.84pt;height:58.94pt;mso-position-horizontal-relative:page;mso-position-vertical-relative:page;z-index:-87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09pt;width:128.67pt;height:58.94pt;mso-position-horizontal-relative:page;mso-position-vertical-relative:page;z-index:-87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09pt;width:171.02pt;height:8.28001pt;mso-position-horizontal-relative:page;mso-position-vertical-relative:page;z-index:-873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09pt;width:112.47pt;height:58.94pt;mso-position-horizontal-relative:page;mso-position-vertical-relative:page;z-index:-87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09pt;width:101.04pt;height:58.94pt;mso-position-horizontal-relative:page;mso-position-vertical-relative:page;z-index:-87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0.09pt;width:34.928pt;height:29.518pt;mso-position-horizontal-relative:page;mso-position-vertical-relative:page;z-index:-87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1.05pt;width:86.54pt;height:29.04pt;mso-position-horizontal-relative:page;mso-position-vertical-relative:page;z-index:-873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05pt;width:92.64pt;height:29.04pt;mso-position-horizontal-relative:page;mso-position-vertical-relative:page;z-index:-873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1.05pt;width:72.84pt;height:29.04pt;mso-position-horizontal-relative:page;mso-position-vertical-relative:page;z-index:-873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42129557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1.05pt;width:128.67pt;height:29.04pt;mso-position-horizontal-relative:page;mso-position-vertical-relative:page;z-index:-87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7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PUNTA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1.05pt;width:171.02pt;height:29.04pt;mso-position-horizontal-relative:page;mso-position-vertical-relative:page;z-index:-873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1.05pt;width:112.47pt;height:29.04pt;mso-position-horizontal-relative:page;mso-position-vertical-relative:page;z-index:-873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05pt;width:101.04pt;height:29.04pt;mso-position-horizontal-relative:page;mso-position-vertical-relative:page;z-index:-873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1.05pt;width:34.928pt;height:29.04pt;mso-position-horizontal-relative:page;mso-position-vertical-relative:page;z-index:-873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2.89pt;width:34.928pt;height:8.16001pt;mso-position-horizontal-relative:page;mso-position-vertical-relative:page;z-index:-873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8.21pt;width:83.06pt;height:12.84pt;mso-position-horizontal-relative:page;mso-position-vertical-relative:page;z-index:-87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8.21pt;width:3.48001pt;height:12.84pt;mso-position-horizontal-relative:page;mso-position-vertical-relative:page;z-index:-87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8.21pt;width:89.16pt;height:12.84pt;mso-position-horizontal-relative:page;mso-position-vertical-relative:page;z-index:-87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8.21pt;width:3.47998pt;height:12.84pt;mso-position-horizontal-relative:page;mso-position-vertical-relative:page;z-index:-87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8.21pt;width:69.36pt;height:12.84pt;mso-position-horizontal-relative:page;mso-position-vertical-relative:page;z-index:-87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8.21pt;width:3.48001pt;height:12.84pt;mso-position-horizontal-relative:page;mso-position-vertical-relative:page;z-index:-87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8.21pt;width:167.54pt;height:12.84pt;mso-position-horizontal-relative:page;mso-position-vertical-relative:page;z-index:-87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8.21pt;width:3.47999pt;height:12.84pt;mso-position-horizontal-relative:page;mso-position-vertical-relative:page;z-index:-87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8.21pt;width:108.99pt;height:12.84pt;mso-position-horizontal-relative:page;mso-position-vertical-relative:page;z-index:-87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8.21pt;width:3.48pt;height:12.84pt;mso-position-horizontal-relative:page;mso-position-vertical-relative:page;z-index:-87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8.21pt;width:97.56pt;height:12.84pt;mso-position-horizontal-relative:page;mso-position-vertical-relative:page;z-index:-87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8.21pt;width:3.48pt;height:12.84pt;mso-position-horizontal-relative:page;mso-position-vertical-relative:page;z-index:-87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0.29pt;width:31.436pt;height:12.6pt;mso-position-horizontal-relative:page;mso-position-vertical-relative:page;z-index:-87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0.29pt;width:3.492pt;height:12.6pt;mso-position-horizontal-relative:page;mso-position-vertical-relative:page;z-index:-87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5.61pt;width:125.19pt;height:25.44pt;mso-position-horizontal-relative:page;mso-position-vertical-relative:page;z-index:-87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PUNTA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5.61pt;width:3.48001pt;height:25.44pt;mso-position-horizontal-relative:page;mso-position-vertical-relative:page;z-index:-87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37pt;width:86.54pt;height:15.84pt;mso-position-horizontal-relative:page;mso-position-vertical-relative:page;z-index:-87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37pt;width:92.64pt;height:15.84pt;mso-position-horizontal-relative:page;mso-position-vertical-relative:page;z-index:-87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37pt;width:72.84pt;height:15.84pt;mso-position-horizontal-relative:page;mso-position-vertical-relative:page;z-index:-87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37pt;width:128.67pt;height:3.24pt;mso-position-horizontal-relative:page;mso-position-vertical-relative:page;z-index:-874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32.37pt;width:171.02pt;height:15.84pt;mso-position-horizontal-relative:page;mso-position-vertical-relative:page;z-index:-87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37pt;width:112.47pt;height:15.84pt;mso-position-horizontal-relative:page;mso-position-vertical-relative:page;z-index:-87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37pt;width:101.04pt;height:15.84pt;mso-position-horizontal-relative:page;mso-position-vertical-relative:page;z-index:-87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2.37pt;width:34.928pt;height:7.92pt;mso-position-horizontal-relative:page;mso-position-vertical-relative:page;z-index:-874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37pt;width:86.54pt;height:15pt;mso-position-horizontal-relative:page;mso-position-vertical-relative:page;z-index:-87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37pt;width:92.64pt;height:15pt;mso-position-horizontal-relative:page;mso-position-vertical-relative:page;z-index:-87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37pt;width:72.84pt;height:15pt;mso-position-horizontal-relative:page;mso-position-vertical-relative:page;z-index:-87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41323358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37pt;width:128.67pt;height:15pt;mso-position-horizontal-relative:page;mso-position-vertical-relative:page;z-index:-87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37pt;width:171.02pt;height:15pt;mso-position-horizontal-relative:page;mso-position-vertical-relative:page;z-index:-87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37pt;width:112.47pt;height:15pt;mso-position-horizontal-relative:page;mso-position-vertical-relative:page;z-index:-87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37pt;width:101.04pt;height:15pt;mso-position-horizontal-relative:page;mso-position-vertical-relative:page;z-index:-87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7.37pt;width:34.928pt;height:15pt;mso-position-horizontal-relative:page;mso-position-vertical-relative:page;z-index:-87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3.63pt;width:83.06pt;height:13.74pt;mso-position-horizontal-relative:page;mso-position-vertical-relative:page;z-index:-87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63pt;width:3.48001pt;height:13.74pt;mso-position-horizontal-relative:page;mso-position-vertical-relative:page;z-index:-87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63pt;width:89.16pt;height:13.74pt;mso-position-horizontal-relative:page;mso-position-vertical-relative:page;z-index:-87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63pt;width:3.47998pt;height:13.74pt;mso-position-horizontal-relative:page;mso-position-vertical-relative:page;z-index:-87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3.63pt;width:69.36pt;height:13.74pt;mso-position-horizontal-relative:page;mso-position-vertical-relative:page;z-index:-87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55178940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3.63pt;width:3.48001pt;height:13.74pt;mso-position-horizontal-relative:page;mso-position-vertical-relative:page;z-index:-87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3.63pt;width:125.19pt;height:13.74pt;mso-position-horizontal-relative:page;mso-position-vertical-relative:page;z-index:-87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3.63pt;width:3.48001pt;height:13.74pt;mso-position-horizontal-relative:page;mso-position-vertical-relative:page;z-index:-87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3.63pt;width:167.54pt;height:13.74pt;mso-position-horizontal-relative:page;mso-position-vertical-relative:page;z-index:-87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3.63pt;width:3.47999pt;height:13.74pt;mso-position-horizontal-relative:page;mso-position-vertical-relative:page;z-index:-87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3.63pt;width:108.99pt;height:13.74pt;mso-position-horizontal-relative:page;mso-position-vertical-relative:page;z-index:-87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63pt;width:3.48pt;height:13.74pt;mso-position-horizontal-relative:page;mso-position-vertical-relative:page;z-index:-87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63pt;width:97.56pt;height:13.74pt;mso-position-horizontal-relative:page;mso-position-vertical-relative:page;z-index:-87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63pt;width:3.48pt;height:13.74pt;mso-position-horizontal-relative:page;mso-position-vertical-relative:page;z-index:-87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3.63pt;width:31.436pt;height:13.74pt;mso-position-horizontal-relative:page;mso-position-vertical-relative:page;z-index:-87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3.63pt;width:3.492pt;height:13.74pt;mso-position-horizontal-relative:page;mso-position-vertical-relative:page;z-index:-87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2pt;width:86.54pt;height:15.81pt;mso-position-horizontal-relative:page;mso-position-vertical-relative:page;z-index:-87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2pt;width:92.64pt;height:15.81pt;mso-position-horizontal-relative:page;mso-position-vertical-relative:page;z-index:-87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2pt;width:72.84pt;height:15.81pt;mso-position-horizontal-relative:page;mso-position-vertical-relative:page;z-index:-87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2pt;width:128.67pt;height:15.81pt;mso-position-horizontal-relative:page;mso-position-vertical-relative:page;z-index:-87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82pt;width:171.02pt;height:15.81pt;mso-position-horizontal-relative:page;mso-position-vertical-relative:page;z-index:-87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2pt;width:112.47pt;height:15.81pt;mso-position-horizontal-relative:page;mso-position-vertical-relative:page;z-index:-87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2pt;width:101.04pt;height:15.81pt;mso-position-horizontal-relative:page;mso-position-vertical-relative:page;z-index:-87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82pt;width:34.928pt;height:15.81pt;mso-position-horizontal-relative:page;mso-position-vertical-relative:page;z-index:-87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4.14pt;width:83.06pt;height:13.68pt;mso-position-horizontal-relative:page;mso-position-vertical-relative:page;z-index:-87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14pt;width:3.48001pt;height:13.68pt;mso-position-horizontal-relative:page;mso-position-vertical-relative:page;z-index:-87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14pt;width:89.16pt;height:13.68pt;mso-position-horizontal-relative:page;mso-position-vertical-relative:page;z-index:-87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14pt;width:3.47998pt;height:13.68pt;mso-position-horizontal-relative:page;mso-position-vertical-relative:page;z-index:-87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4.14pt;width:69.36pt;height:13.68pt;mso-position-horizontal-relative:page;mso-position-vertical-relative:page;z-index:-87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4.14pt;width:3.48001pt;height:13.68pt;mso-position-horizontal-relative:page;mso-position-vertical-relative:page;z-index:-87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4.14pt;width:125.19pt;height:13.68pt;mso-position-horizontal-relative:page;mso-position-vertical-relative:page;z-index:-87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4.14pt;width:3.48001pt;height:13.68pt;mso-position-horizontal-relative:page;mso-position-vertical-relative:page;z-index:-87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4.14pt;width:167.54pt;height:13.68pt;mso-position-horizontal-relative:page;mso-position-vertical-relative:page;z-index:-87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4.14pt;width:3.47999pt;height:13.68pt;mso-position-horizontal-relative:page;mso-position-vertical-relative:page;z-index:-87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4.14pt;width:108.99pt;height:13.68pt;mso-position-horizontal-relative:page;mso-position-vertical-relative:page;z-index:-87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4.14pt;width:3.48pt;height:13.68pt;mso-position-horizontal-relative:page;mso-position-vertical-relative:page;z-index:-87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14pt;width:97.56pt;height:13.68pt;mso-position-horizontal-relative:page;mso-position-vertical-relative:page;z-index:-87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4.14pt;width:3.48pt;height:13.68pt;mso-position-horizontal-relative:page;mso-position-vertical-relative:page;z-index:-87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4.14pt;width:31.436pt;height:13.68pt;mso-position-horizontal-relative:page;mso-position-vertical-relative:page;z-index:-87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4.14pt;width:3.492pt;height:13.68pt;mso-position-horizontal-relative:page;mso-position-vertical-relative:page;z-index:-87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15.84pt;mso-position-horizontal-relative:page;mso-position-vertical-relative:page;z-index:-87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15.84pt;mso-position-horizontal-relative:page;mso-position-vertical-relative:page;z-index:-87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3pt;width:72.84pt;height:15.84pt;mso-position-horizontal-relative:page;mso-position-vertical-relative:page;z-index:-87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67pt;height:15.84pt;mso-position-horizontal-relative:page;mso-position-vertical-relative:page;z-index:-87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15.84pt;mso-position-horizontal-relative:page;mso-position-vertical-relative:page;z-index:-87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15.84pt;mso-position-horizontal-relative:page;mso-position-vertical-relative:page;z-index:-87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15.84pt;mso-position-horizontal-relative:page;mso-position-vertical-relative:page;z-index:-87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3pt;width:34.928pt;height:15.84pt;mso-position-horizontal-relative:page;mso-position-vertical-relative:page;z-index:-87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62pt;width:83.06pt;height:13.68pt;mso-position-horizontal-relative:page;mso-position-vertical-relative:page;z-index:-87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62pt;width:3.48001pt;height:13.68pt;mso-position-horizontal-relative:page;mso-position-vertical-relative:page;z-index:-87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62pt;width:89.16pt;height:13.68pt;mso-position-horizontal-relative:page;mso-position-vertical-relative:page;z-index:-87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3.47998pt;height:13.68pt;mso-position-horizontal-relative:page;mso-position-vertical-relative:page;z-index:-87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62pt;width:69.36pt;height:13.68pt;mso-position-horizontal-relative:page;mso-position-vertical-relative:page;z-index:-87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30053996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62pt;width:3.48001pt;height:13.68pt;mso-position-horizontal-relative:page;mso-position-vertical-relative:page;z-index:-87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4.62pt;width:125.19pt;height:13.68pt;mso-position-horizontal-relative:page;mso-position-vertical-relative:page;z-index:-87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62pt;width:3.48001pt;height:13.68pt;mso-position-horizontal-relative:page;mso-position-vertical-relative:page;z-index:-87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4.62pt;width:167.54pt;height:13.68pt;mso-position-horizontal-relative:page;mso-position-vertical-relative:page;z-index:-87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62pt;width:3.47999pt;height:13.68pt;mso-position-horizontal-relative:page;mso-position-vertical-relative:page;z-index:-87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62pt;width:108.99pt;height:13.68pt;mso-position-horizontal-relative:page;mso-position-vertical-relative:page;z-index:-87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62pt;width:3.48pt;height:13.68pt;mso-position-horizontal-relative:page;mso-position-vertical-relative:page;z-index:-87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62pt;width:97.56pt;height:13.68pt;mso-position-horizontal-relative:page;mso-position-vertical-relative:page;z-index:-87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62pt;width:3.48pt;height:13.68pt;mso-position-horizontal-relative:page;mso-position-vertical-relative:page;z-index:-87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4.62pt;width:31.436pt;height:13.68pt;mso-position-horizontal-relative:page;mso-position-vertical-relative:page;z-index:-87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62pt;width:3.492pt;height:13.68pt;mso-position-horizontal-relative:page;mso-position-vertical-relative:page;z-index:-87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15.84pt;mso-position-horizontal-relative:page;mso-position-vertical-relative:page;z-index:-87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15.84pt;mso-position-horizontal-relative:page;mso-position-vertical-relative:page;z-index:-87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78pt;width:72.84pt;height:15.84pt;mso-position-horizontal-relative:page;mso-position-vertical-relative:page;z-index:-87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78pt;width:128.67pt;height:15.84pt;mso-position-horizontal-relative:page;mso-position-vertical-relative:page;z-index:-87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ESPINILLA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78pt;width:171.02pt;height:15.84pt;mso-position-horizontal-relative:page;mso-position-vertical-relative:page;z-index:-87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78pt;width:112.47pt;height:15.84pt;mso-position-horizontal-relative:page;mso-position-vertical-relative:page;z-index:-87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78pt;width:101.04pt;height:15.84pt;mso-position-horizontal-relative:page;mso-position-vertical-relative:page;z-index:-87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8.78pt;width:34.928pt;height:15.84pt;mso-position-horizontal-relative:page;mso-position-vertical-relative:page;z-index:-87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16pt;width:83.06pt;height:13.62pt;mso-position-horizontal-relative:page;mso-position-vertical-relative:page;z-index:-87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16pt;width:3.48001pt;height:13.62pt;mso-position-horizontal-relative:page;mso-position-vertical-relative:page;z-index:-87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16pt;width:89.16pt;height:13.62pt;mso-position-horizontal-relative:page;mso-position-vertical-relative:page;z-index:-87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16pt;width:3.47998pt;height:13.62pt;mso-position-horizontal-relative:page;mso-position-vertical-relative:page;z-index:-87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16pt;width:69.36pt;height:13.62pt;mso-position-horizontal-relative:page;mso-position-vertical-relative:page;z-index:-87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16pt;width:3.48001pt;height:13.62pt;mso-position-horizontal-relative:page;mso-position-vertical-relative:page;z-index:-87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16pt;width:125.19pt;height:13.62pt;mso-position-horizontal-relative:page;mso-position-vertical-relative:page;z-index:-87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 CHAN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16pt;width:3.48001pt;height:13.62pt;mso-position-horizontal-relative:page;mso-position-vertical-relative:page;z-index:-87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16pt;width:167.54pt;height:13.62pt;mso-position-horizontal-relative:page;mso-position-vertical-relative:page;z-index:-87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16pt;width:3.47999pt;height:13.62pt;mso-position-horizontal-relative:page;mso-position-vertical-relative:page;z-index:-87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16pt;width:108.99pt;height:13.62pt;mso-position-horizontal-relative:page;mso-position-vertical-relative:page;z-index:-87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16pt;width:3.48pt;height:13.62pt;mso-position-horizontal-relative:page;mso-position-vertical-relative:page;z-index:-87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16pt;width:97.56pt;height:13.62pt;mso-position-horizontal-relative:page;mso-position-vertical-relative:page;z-index:-87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16pt;width:3.48pt;height:13.62pt;mso-position-horizontal-relative:page;mso-position-vertical-relative:page;z-index:-87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16pt;width:31.436pt;height:13.62pt;mso-position-horizontal-relative:page;mso-position-vertical-relative:page;z-index:-87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5.16pt;width:3.492pt;height:13.62pt;mso-position-horizontal-relative:page;mso-position-vertical-relative:page;z-index:-87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44.34pt;mso-position-horizontal-relative:page;mso-position-vertical-relative:page;z-index:-87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44.34pt;mso-position-horizontal-relative:page;mso-position-vertical-relative:page;z-index:-87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44.34pt;mso-position-horizontal-relative:page;mso-position-vertical-relative:page;z-index:-87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49549533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44.34pt;mso-position-horizontal-relative:page;mso-position-vertical-relative:page;z-index:-87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HONDO,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44.34pt;mso-position-horizontal-relative:page;mso-position-vertical-relative:page;z-index:-87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44.34pt;mso-position-horizontal-relative:page;mso-position-vertical-relative:page;z-index:-87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44.34pt;mso-position-horizontal-relative:page;mso-position-vertical-relative:page;z-index:-87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44.34pt;mso-position-horizontal-relative:page;mso-position-vertical-relative:page;z-index:-875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752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88.8341pt;width:123.672pt;height:13.04pt;mso-position-horizontal-relative:page;mso-position-vertical-relative:page;z-index:-87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ROSALIA MARMOL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52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52.504pt;mso-position-horizontal-relative:page;mso-position-vertical-relative:page;z-index:-87526" coordorigin="1693,1405" coordsize="16020,9050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95;width:689;height:0" coordorigin="1704,2295" coordsize="689,0" path="m1704,2295l2393,2295e" filled="f" stroked="t" strokeweight="0.82pt" strokecolor="#DCE6F0">
              <v:path arrowok="t"/>
            </v:shape>
            <v:shape style="position:absolute;left:1737;top:2302;width:0;height:254" coordorigin="1737,2302" coordsize="0,254" path="m1737,2302l1737,2556e" filled="f" stroked="t" strokeweight="3.34pt" strokecolor="#DCE6F0">
              <v:path arrowok="t"/>
            </v:shape>
            <v:shape style="position:absolute;left:2327;top:2302;width:67;height:254" coordorigin="2327,2302" coordsize="67,254" path="m2327,2556l2394,2556,2394,2302,2327,2302,2327,2556xe" filled="t" fillcolor="#DCE6F0" stroked="f">
              <v:path arrowok="t"/>
              <v:fill/>
            </v:shape>
            <v:shape style="position:absolute;left:1704;top:2564;width:689;height:0" coordorigin="1704,2564" coordsize="689,0" path="m1704,2564l2393,2564e" filled="f" stroked="t" strokeweight="0.82001pt" strokecolor="#DCE6F0">
              <v:path arrowok="t"/>
            </v:shape>
            <v:shape style="position:absolute;left:1769;top:2302;width:559;height:254" coordorigin="1769,2302" coordsize="559,254" path="m1769,2556l2328,2556,2328,2302,1769,2302,1769,2556xe" filled="t" fillcolor="#DCE6F0" stroked="f">
              <v:path arrowok="t"/>
              <v:fill/>
            </v:shape>
            <v:shape style="position:absolute;left:2403;top:2303;width:2009;height:0" coordorigin="2403,2303" coordsize="2009,0" path="m2403,2303l4412,2303e" filled="f" stroked="t" strokeweight="1.66pt" strokecolor="#DCE6F0">
              <v:path arrowok="t"/>
            </v:shape>
            <v:shape style="position:absolute;left:2402;top:2319;width:67;height:252" coordorigin="2402,2319" coordsize="67,252" path="m2402,2571l2469,2571,2469,2319,2402,2319,2402,2571xe" filled="t" fillcolor="#DCE6F0" stroked="f">
              <v:path arrowok="t"/>
              <v:fill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303;width:2242;height:0" coordorigin="4421,2303" coordsize="2242,0" path="m4421,2303l6663,2303e" filled="f" stroked="t" strokeweight="1.66pt" strokecolor="#DCE6F0">
              <v:path arrowok="t"/>
            </v:shape>
            <v:shape style="position:absolute;left:4420;top:2319;width:69;height:252" coordorigin="4420,2319" coordsize="69,252" path="m4420,2571l4489,2571,4489,2319,4420,2319,4420,2571xe" filled="t" fillcolor="#DCE6F0" stroked="f">
              <v:path arrowok="t"/>
              <v:fill/>
            </v:shape>
            <v:shape style="position:absolute;left:6598;top:2319;width:67;height:252" coordorigin="6598,2319" coordsize="67,252" path="m6598,2571l6664,2571,6664,2319,6598,2319,6598,2571xe" filled="t" fillcolor="#DCE6F0" stroked="f">
              <v:path arrowok="t"/>
              <v:fill/>
            </v:shape>
            <v:shape style="position:absolute;left:4488;top:2319;width:2110;height:252" coordorigin="4488,2319" coordsize="2110,252" path="m4488,2571l6598,2571,6598,2319,4488,2319,4488,2571xe" filled="t" fillcolor="#DCE6F0" stroked="f">
              <v:path arrowok="t"/>
              <v:fill/>
            </v:shape>
            <v:shape style="position:absolute;left:6673;top:2303;width:3408;height:0" coordorigin="6673,2303" coordsize="3408,0" path="m6673,2303l10081,2303e" filled="f" stroked="t" strokeweight="1.66pt" strokecolor="#DCE6F0">
              <v:path arrowok="t"/>
            </v:shape>
            <v:shape style="position:absolute;left:6672;top:2319;width:67;height:252" coordorigin="6672,2319" coordsize="67,252" path="m6672,2571l6739,2571,6739,2319,6672,2319,6672,2571xe" filled="t" fillcolor="#DCE6F0" stroked="f">
              <v:path arrowok="t"/>
              <v:fill/>
            </v:shape>
            <v:shape style="position:absolute;left:10049;top:2319;width:0;height:252" coordorigin="10049,2319" coordsize="0,252" path="m10049,2319l10049,2571e" filled="f" stroked="t" strokeweight="3.34pt" strokecolor="#DCE6F0">
              <v:path arrowok="t"/>
            </v:shape>
            <v:shape style="position:absolute;left:6738;top:2319;width:3279;height:252" coordorigin="6738,2319" coordsize="3279,252" path="m6738,2571l10017,2571,10017,2319,6738,2319,6738,2571xe" filled="t" fillcolor="#DCE6F0" stroked="f">
              <v:path arrowok="t"/>
              <v:fill/>
            </v:shape>
            <v:shape style="position:absolute;left:10093;top:2303;width:2561;height:0" coordorigin="10093,2303" coordsize="2561,0" path="m10093,2303l12655,2303e" filled="f" stroked="t" strokeweight="1.66pt" strokecolor="#DCE6F0">
              <v:path arrowok="t"/>
            </v:shape>
            <v:shape style="position:absolute;left:10126;top:2319;width:0;height:252" coordorigin="10126,2319" coordsize="0,252" path="m10126,2319l10126,2571e" filled="f" stroked="t" strokeweight="3.34pt" strokecolor="#DCE6F0">
              <v:path arrowok="t"/>
            </v:shape>
            <v:shape style="position:absolute;left:12622;top:2319;width:0;height:252" coordorigin="12622,2319" coordsize="0,252" path="m12622,2319l12622,2571e" filled="f" stroked="t" strokeweight="3.364pt" strokecolor="#DCE6F0">
              <v:path arrowok="t"/>
            </v:shape>
            <v:shape style="position:absolute;left:10158;top:2319;width:2431;height:252" coordorigin="10158,2319" coordsize="2431,252" path="m10158,2571l12589,2571,12589,2319,10158,2319,10158,2571xe" filled="t" fillcolor="#DCE6F0" stroked="f">
              <v:path arrowok="t"/>
              <v:fill/>
            </v:shape>
            <v:shape style="position:absolute;left:12667;top:2303;width:1447;height:0" coordorigin="12667,2303" coordsize="1447,0" path="m12667,2303l14114,2303e" filled="f" stroked="t" strokeweight="1.66pt" strokecolor="#DCE6F0">
              <v:path arrowok="t"/>
            </v:shape>
            <v:shape style="position:absolute;left:12699;top:2319;width:0;height:252" coordorigin="12699,2319" coordsize="0,252" path="m12699,2319l12699,2571e" filled="f" stroked="t" strokeweight="3.3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32;top:2319;width:1318;height:252" coordorigin="12732,2319" coordsize="1318,252" path="m12732,2571l14049,2571,14049,2319,12732,2319,12732,2571xe" filled="t" fillcolor="#DCE6F0" stroked="f">
              <v:path arrowok="t"/>
              <v:fill/>
            </v:shape>
            <v:shape style="position:absolute;left:14124;top:2303;width:1843;height:0" coordorigin="14124,2303" coordsize="1843,0" path="m14124,2303l15967,2303e" filled="f" stroked="t" strokeweight="1.66pt" strokecolor="#DCE6F0">
              <v:path arrowok="t"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303;width:1719;height:0" coordorigin="15976,2303" coordsize="1719,0" path="m15976,2303l17695,2303e" filled="f" stroked="t" strokeweight="1.66pt" strokecolor="#DCE6F0">
              <v:path arrowok="t"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84;width:689;height:0" coordorigin="1704,2884" coordsize="689,0" path="m1704,2884l2393,2884e" filled="f" stroked="t" strokeweight="0.94001pt" strokecolor="#DCE6F0">
              <v:path arrowok="t"/>
            </v:shape>
            <v:shape style="position:absolute;left:1737;top:2892;width:0;height:252" coordorigin="1737,2892" coordsize="0,252" path="m1737,2892l1737,3144e" filled="f" stroked="t" strokeweight="3.34pt" strokecolor="#DCE6F0">
              <v:path arrowok="t"/>
            </v:shape>
            <v:shape style="position:absolute;left:2327;top:2892;width:67;height:252" coordorigin="2327,2892" coordsize="67,252" path="m2327,3144l2394,3144,2394,2892,2327,2892,2327,3144xe" filled="t" fillcolor="#DCE6F0" stroked="f">
              <v:path arrowok="t"/>
              <v:fill/>
            </v:shape>
            <v:shape style="position:absolute;left:1704;top:3153;width:689;height:0" coordorigin="1704,3153" coordsize="689,0" path="m1704,3153l2393,3153e" filled="f" stroked="t" strokeweight="0.94pt" strokecolor="#DCE6F0">
              <v:path arrowok="t"/>
            </v:shape>
            <v:shape style="position:absolute;left:1769;top:2892;width:559;height:252" coordorigin="1769,2892" coordsize="559,252" path="m1769,3144l2328,3144,2328,2892,1769,2892,1769,3144xe" filled="t" fillcolor="#DCE6F0" stroked="f">
              <v:path arrowok="t"/>
              <v:fill/>
            </v:shape>
            <v:shape style="position:absolute;left:2403;top:2892;width:2009;height:0" coordorigin="2403,2892" coordsize="2009,0" path="m2403,2892l4412,2892e" filled="f" stroked="t" strokeweight="1.78pt" strokecolor="#DCE6F0">
              <v:path arrowok="t"/>
            </v:shape>
            <v:shape style="position:absolute;left:2402;top:2909;width:67;height:252" coordorigin="2402,2909" coordsize="67,252" path="m2402,3161l2469,3161,2469,2909,2402,2909,2402,3161xe" filled="t" fillcolor="#DCE6F0" stroked="f">
              <v:path arrowok="t"/>
              <v:fill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892;width:2242;height:0" coordorigin="4421,2892" coordsize="2242,0" path="m4421,2892l6663,2892e" filled="f" stroked="t" strokeweight="1.78pt" strokecolor="#DCE6F0">
              <v:path arrowok="t"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598;top:2909;width:67;height:252" coordorigin="6598,2909" coordsize="67,252" path="m6598,3161l6664,3161,6664,2909,6598,2909,6598,3161xe" filled="t" fillcolor="#DCE6F0" stroked="f">
              <v:path arrowok="t"/>
              <v:fill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892;width:3408;height:0" coordorigin="6673,2892" coordsize="3408,0" path="m6673,2892l10081,2892e" filled="f" stroked="t" strokeweight="1.78pt" strokecolor="#DCE6F0">
              <v:path arrowok="t"/>
            </v:shape>
            <v:shape style="position:absolute;left:6672;top:2909;width:67;height:252" coordorigin="6672,2909" coordsize="67,252" path="m6672,3161l6739,3161,6739,2909,6672,2909,6672,3161xe" filled="t" fillcolor="#DCE6F0" stroked="f">
              <v:path arrowok="t"/>
              <v:fill/>
            </v:shape>
            <v:shape style="position:absolute;left:10049;top:2909;width:0;height:252" coordorigin="10049,2909" coordsize="0,252" path="m10049,2909l10049,3161e" filled="f" stroked="t" strokeweight="3.34pt" strokecolor="#DCE6F0">
              <v:path arrowok="t"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892;width:2561;height:0" coordorigin="10093,2892" coordsize="2561,0" path="m10093,2892l12655,2892e" filled="f" stroked="t" strokeweight="1.78pt" strokecolor="#DCE6F0">
              <v:path arrowok="t"/>
            </v:shape>
            <v:shape style="position:absolute;left:10126;top:2909;width:0;height:252" coordorigin="10126,2909" coordsize="0,252" path="m10126,2909l10126,3161e" filled="f" stroked="t" strokeweight="3.34pt" strokecolor="#DCE6F0">
              <v:path arrowok="t"/>
            </v:shape>
            <v:shape style="position:absolute;left:12622;top:2909;width:0;height:252" coordorigin="12622,2909" coordsize="0,252" path="m12622,2909l12622,3161e" filled="f" stroked="t" strokeweight="3.364pt" strokecolor="#DCE6F0">
              <v:path arrowok="t"/>
            </v:shape>
            <v:shape style="position:absolute;left:10158;top:2909;width:2431;height:252" coordorigin="10158,2909" coordsize="2431,252" path="m10158,3161l12589,3161,12589,2909,10158,2909,10158,3161xe" filled="t" fillcolor="#DCE6F0" stroked="f">
              <v:path arrowok="t"/>
              <v:fill/>
            </v:shape>
            <v:shape style="position:absolute;left:12667;top:2892;width:1447;height:0" coordorigin="12667,2892" coordsize="1447,0" path="m12667,2892l14114,2892e" filled="f" stroked="t" strokeweight="1.78pt" strokecolor="#DCE6F0">
              <v:path arrowok="t"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892;width:1843;height:0" coordorigin="14124,2892" coordsize="1843,0" path="m14124,2892l15967,2892e" filled="f" stroked="t" strokeweight="1.78pt" strokecolor="#DCE6F0">
              <v:path arrowok="t"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6;top:2892;width:1719;height:0" coordorigin="15976,2892" coordsize="1719,0" path="m15976,2892l17695,2892e" filled="f" stroked="t" strokeweight="1.78pt" strokecolor="#DCE6F0">
              <v:path arrowok="t"/>
            </v:shape>
            <v:shape style="position:absolute;left:15975;top:2909;width:67;height:252" coordorigin="15975,2909" coordsize="67,252" path="m15975,3161l16042,3161,16042,2909,15975,2909,15975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1;top:2909;width:1589;height:252" coordorigin="16041,2909" coordsize="1589,252" path="m16041,3161l17630,3161,17630,2909,16041,2909,16041,3161xe" filled="t" fillcolor="#DCE6F0" stroked="f">
              <v:path arrowok="t"/>
              <v:fill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3474;width:689;height:0" coordorigin="1704,3474" coordsize="689,0" path="m1704,3474l2393,3474e" filled="f" stroked="t" strokeweight="0.94pt" strokecolor="#DCE6F0">
              <v:path arrowok="t"/>
            </v:shape>
            <v:shape style="position:absolute;left:1737;top:3483;width:0;height:252" coordorigin="1737,3483" coordsize="0,252" path="m1737,3483l1737,3735e" filled="f" stroked="t" strokeweight="3.34pt" strokecolor="#DCE6F0">
              <v:path arrowok="t"/>
            </v:shape>
            <v:shape style="position:absolute;left:2327;top:3483;width:67;height:252" coordorigin="2327,3483" coordsize="67,252" path="m2327,3735l2394,3735,2394,3483,2327,3483,2327,3735xe" filled="t" fillcolor="#DCE6F0" stroked="f">
              <v:path arrowok="t"/>
              <v:fill/>
            </v:shape>
            <v:shape style="position:absolute;left:1704;top:3743;width:689;height:0" coordorigin="1704,3743" coordsize="689,0" path="m1704,3743l2393,3743e" filled="f" stroked="t" strokeweight="0.94pt" strokecolor="#DCE6F0">
              <v:path arrowok="t"/>
            </v:shape>
            <v:shape style="position:absolute;left:1769;top:3483;width:559;height:252" coordorigin="1769,3483" coordsize="559,252" path="m1769,3735l2328,3735,2328,3483,1769,3483,1769,3735xe" filled="t" fillcolor="#DCE6F0" stroked="f">
              <v:path arrowok="t"/>
              <v:fill/>
            </v:shape>
            <v:shape style="position:absolute;left:2403;top:3483;width:2009;height:0" coordorigin="2403,3483" coordsize="2009,0" path="m2403,3483l4412,3483e" filled="f" stroked="t" strokeweight="1.78pt" strokecolor="#DCE6F0">
              <v:path arrowok="t"/>
            </v:shape>
            <v:shape style="position:absolute;left:2402;top:3500;width:67;height:252" coordorigin="2402,3500" coordsize="67,252" path="m2402,3752l2469,3752,2469,3500,2402,3500,2402,3752xe" filled="t" fillcolor="#DCE6F0" stroked="f">
              <v:path arrowok="t"/>
              <v:fill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483;width:2242;height:0" coordorigin="4421,3483" coordsize="2242,0" path="m4421,3483l6663,3483e" filled="f" stroked="t" strokeweight="1.78pt" strokecolor="#DCE6F0">
              <v:path arrowok="t"/>
            </v:shape>
            <v:shape style="position:absolute;left:4420;top:3500;width:69;height:252" coordorigin="4420,3500" coordsize="69,252" path="m4420,3752l4489,3752,4489,3500,4420,3500,4420,3752xe" filled="t" fillcolor="#DCE6F0" stroked="f">
              <v:path arrowok="t"/>
              <v:fill/>
            </v:shape>
            <v:shape style="position:absolute;left:6598;top:3500;width:67;height:252" coordorigin="6598,3500" coordsize="67,252" path="m6598,3752l6664,3752,6664,3500,6598,3500,6598,3752xe" filled="t" fillcolor="#DCE6F0" stroked="f">
              <v:path arrowok="t"/>
              <v:fill/>
            </v:shape>
            <v:shape style="position:absolute;left:4488;top:3500;width:2110;height:252" coordorigin="4488,3500" coordsize="2110,252" path="m4488,3752l6598,3752,6598,3500,4488,3500,4488,3752xe" filled="t" fillcolor="#DCE6F0" stroked="f">
              <v:path arrowok="t"/>
              <v:fill/>
            </v:shape>
            <v:shape style="position:absolute;left:6673;top:3483;width:3408;height:0" coordorigin="6673,3483" coordsize="3408,0" path="m6673,3483l10081,3483e" filled="f" stroked="t" strokeweight="1.78pt" strokecolor="#DCE6F0">
              <v:path arrowok="t"/>
            </v:shape>
            <v:shape style="position:absolute;left:6672;top:3500;width:67;height:252" coordorigin="6672,3500" coordsize="67,252" path="m6672,3752l6739,3752,6739,3500,6672,3500,6672,3752xe" filled="t" fillcolor="#DCE6F0" stroked="f">
              <v:path arrowok="t"/>
              <v:fill/>
            </v:shape>
            <v:shape style="position:absolute;left:10049;top:3500;width:0;height:252" coordorigin="10049,3500" coordsize="0,252" path="m10049,3500l10049,3752e" filled="f" stroked="t" strokeweight="3.34pt" strokecolor="#DCE6F0">
              <v:path arrowok="t"/>
            </v:shape>
            <v:shape style="position:absolute;left:6738;top:3500;width:3279;height:252" coordorigin="6738,3500" coordsize="3279,252" path="m6738,3752l10017,3752,10017,3500,6738,3500,6738,3752xe" filled="t" fillcolor="#DCE6F0" stroked="f">
              <v:path arrowok="t"/>
              <v:fill/>
            </v:shape>
            <v:shape style="position:absolute;left:10093;top:3483;width:2561;height:0" coordorigin="10093,3483" coordsize="2561,0" path="m10093,3483l12655,3483e" filled="f" stroked="t" strokeweight="1.78pt" strokecolor="#DCE6F0">
              <v:path arrowok="t"/>
            </v:shape>
            <v:shape style="position:absolute;left:10126;top:3500;width:0;height:252" coordorigin="10126,3500" coordsize="0,252" path="m10126,3500l10126,3752e" filled="f" stroked="t" strokeweight="3.34pt" strokecolor="#DCE6F0">
              <v:path arrowok="t"/>
            </v:shape>
            <v:shape style="position:absolute;left:12622;top:3500;width:0;height:252" coordorigin="12622,3500" coordsize="0,252" path="m12622,3500l12622,3752e" filled="f" stroked="t" strokeweight="3.364pt" strokecolor="#DCE6F0">
              <v:path arrowok="t"/>
            </v:shape>
            <v:shape style="position:absolute;left:10158;top:3500;width:2431;height:252" coordorigin="10158,3500" coordsize="2431,252" path="m10158,3752l12589,3752,12589,3500,10158,3500,10158,3752xe" filled="t" fillcolor="#DCE6F0" stroked="f">
              <v:path arrowok="t"/>
              <v:fill/>
            </v:shape>
            <v:shape style="position:absolute;left:12667;top:3483;width:1447;height:0" coordorigin="12667,3483" coordsize="1447,0" path="m12667,3483l14114,3483e" filled="f" stroked="t" strokeweight="1.78pt" strokecolor="#DCE6F0">
              <v:path arrowok="t"/>
            </v:shape>
            <v:shape style="position:absolute;left:12699;top:3500;width:0;height:252" coordorigin="12699,3500" coordsize="0,252" path="m12699,3500l12699,3752e" filled="f" stroked="t" strokeweight="3.3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32;top:3500;width:1318;height:252" coordorigin="12732,3500" coordsize="1318,252" path="m12732,3752l14049,3752,14049,3500,12732,3500,12732,3752xe" filled="t" fillcolor="#DCE6F0" stroked="f">
              <v:path arrowok="t"/>
              <v:fill/>
            </v:shape>
            <v:shape style="position:absolute;left:14124;top:3483;width:1843;height:0" coordorigin="14124,3483" coordsize="1843,0" path="m14124,3483l15967,3483e" filled="f" stroked="t" strokeweight="1.78pt" strokecolor="#DCE6F0">
              <v:path arrowok="t"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6;top:3483;width:1719;height:0" coordorigin="15976,3483" coordsize="1719,0" path="m15976,3483l17695,3483e" filled="f" stroked="t" strokeweight="1.78pt" strokecolor="#DCE6F0">
              <v:path arrowok="t"/>
            </v:shape>
            <v:shape style="position:absolute;left:15975;top:3500;width:67;height:252" coordorigin="15975,3500" coordsize="67,252" path="m15975,3752l16042,3752,16042,3500,15975,3500,15975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1;top:3500;width:1589;height:252" coordorigin="16041,3500" coordsize="1589,252" path="m16041,3752l17630,3752,17630,3500,16041,3500,16041,3752xe" filled="t" fillcolor="#DCE6F0" stroked="f">
              <v:path arrowok="t"/>
              <v:fill/>
            </v:shape>
            <v:shape style="position:absolute;left:1704;top:3461;width:689;height:0" coordorigin="1704,3461" coordsize="689,0" path="m1704,3461l2393,3461e" filled="f" stroked="t" strokeweight="0.58pt" strokecolor="#000000">
              <v:path arrowok="t"/>
            </v:shape>
            <v:shape style="position:absolute;left:2403;top:3461;width:2011;height:0" coordorigin="2403,3461" coordsize="2011,0" path="m2403,3461l4414,3461e" filled="f" stroked="t" strokeweight="0.58pt" strokecolor="#000000">
              <v:path arrowok="t"/>
            </v:shape>
            <v:shape style="position:absolute;left:4424;top:3461;width:2240;height:0" coordorigin="4424,3461" coordsize="2240,0" path="m4424,3461l6663,3461e" filled="f" stroked="t" strokeweight="0.58pt" strokecolor="#000000">
              <v:path arrowok="t"/>
            </v:shape>
            <v:shape style="position:absolute;left:6673;top:3461;width:3411;height:0" coordorigin="6673,3461" coordsize="3411,0" path="m6673,3461l10084,3461e" filled="f" stroked="t" strokeweight="0.58pt" strokecolor="#000000">
              <v:path arrowok="t"/>
            </v:shape>
            <v:shape style="position:absolute;left:10093;top:3461;width:2564;height:0" coordorigin="10093,3461" coordsize="2564,0" path="m10093,3461l12657,3461e" filled="f" stroked="t" strokeweight="0.58pt" strokecolor="#000000">
              <v:path arrowok="t"/>
            </v:shape>
            <v:shape style="position:absolute;left:12667;top:3461;width:1447;height:0" coordorigin="12667,3461" coordsize="1447,0" path="m12667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3756;width:689;height:0" coordorigin="1704,3756" coordsize="689,0" path="m1704,3756l2393,3756e" filled="f" stroked="t" strokeweight="0.58pt" strokecolor="#000000">
              <v:path arrowok="t"/>
            </v:shape>
            <v:shape style="position:absolute;left:2403;top:3756;width:2011;height:0" coordorigin="2403,3756" coordsize="2011,0" path="m2403,3756l4414,3756e" filled="f" stroked="t" strokeweight="0.58pt" strokecolor="#000000">
              <v:path arrowok="t"/>
            </v:shape>
            <v:shape style="position:absolute;left:4424;top:3756;width:2240;height:0" coordorigin="4424,3756" coordsize="2240,0" path="m4424,3756l6663,3756e" filled="f" stroked="t" strokeweight="0.58pt" strokecolor="#000000">
              <v:path arrowok="t"/>
            </v:shape>
            <v:shape style="position:absolute;left:6673;top:3756;width:3411;height:0" coordorigin="6673,3756" coordsize="3411,0" path="m6673,3756l10084,3756e" filled="f" stroked="t" strokeweight="0.58pt" strokecolor="#000000">
              <v:path arrowok="t"/>
            </v:shape>
            <v:shape style="position:absolute;left:10093;top:3756;width:2564;height:0" coordorigin="10093,3756" coordsize="2564,0" path="m10093,3756l12657,3756e" filled="f" stroked="t" strokeweight="0.58pt" strokecolor="#000000">
              <v:path arrowok="t"/>
            </v:shape>
            <v:shape style="position:absolute;left:12667;top:3756;width:1447;height:0" coordorigin="12667,3756" coordsize="1447,0" path="m12667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065;width:689;height:0" coordorigin="1704,4065" coordsize="689,0" path="m1704,4065l2393,4065e" filled="f" stroked="t" strokeweight="0.94pt" strokecolor="#DCE6F0">
              <v:path arrowok="t"/>
            </v:shape>
            <v:shape style="position:absolute;left:1737;top:4074;width:0;height:252" coordorigin="1737,4074" coordsize="0,252" path="m1737,4074l1737,4326e" filled="f" stroked="t" strokeweight="3.34pt" strokecolor="#DCE6F0">
              <v:path arrowok="t"/>
            </v:shape>
            <v:shape style="position:absolute;left:2327;top:4074;width:67;height:252" coordorigin="2327,4074" coordsize="67,252" path="m2327,4326l2394,4326,2394,4074,2327,4074,2327,4326xe" filled="t" fillcolor="#DCE6F0" stroked="f">
              <v:path arrowok="t"/>
              <v:fill/>
            </v:shape>
            <v:shape style="position:absolute;left:1704;top:4334;width:689;height:0" coordorigin="1704,4334" coordsize="689,0" path="m1704,4334l2393,4334e" filled="f" stroked="t" strokeweight="0.94001pt" strokecolor="#DCE6F0">
              <v:path arrowok="t"/>
            </v:shape>
            <v:shape style="position:absolute;left:1769;top:4074;width:559;height:252" coordorigin="1769,4074" coordsize="559,252" path="m1769,4326l2328,4326,2328,4074,1769,4074,1769,4326xe" filled="t" fillcolor="#DCE6F0" stroked="f">
              <v:path arrowok="t"/>
              <v:fill/>
            </v:shape>
            <v:shape style="position:absolute;left:2403;top:4073;width:2009;height:0" coordorigin="2403,4073" coordsize="2009,0" path="m2403,4073l4412,4073e" filled="f" stroked="t" strokeweight="1.66pt" strokecolor="#DCE6F0">
              <v:path arrowok="t"/>
            </v:shape>
            <v:shape style="position:absolute;left:2402;top:4088;width:67;height:254" coordorigin="2402,4088" coordsize="67,254" path="m2402,4343l2469,4343,2469,4088,2402,4088,2402,4343xe" filled="t" fillcolor="#DCE6F0" stroked="f">
              <v:path arrowok="t"/>
              <v:fill/>
            </v:shape>
            <v:shape style="position:absolute;left:4346;top:4088;width:67;height:254" coordorigin="4346,4088" coordsize="67,254" path="m4346,4343l4413,4343,4413,4088,4346,4088,4346,4343xe" filled="t" fillcolor="#DCE6F0" stroked="f">
              <v:path arrowok="t"/>
              <v:fill/>
            </v:shape>
            <v:shape style="position:absolute;left:2468;top:4088;width:1879;height:254" coordorigin="2468,4088" coordsize="1879,254" path="m4347,4342l4347,4088,2468,4088,2468,4342,4347,4342xe" filled="t" fillcolor="#DCE6F0" stroked="f">
              <v:path arrowok="t"/>
              <v:fill/>
            </v:shape>
            <v:shape style="position:absolute;left:4421;top:4073;width:2242;height:0" coordorigin="4421,4073" coordsize="2242,0" path="m4421,4073l6663,4073e" filled="f" stroked="t" strokeweight="1.66pt" strokecolor="#DCE6F0">
              <v:path arrowok="t"/>
            </v:shape>
            <v:shape style="position:absolute;left:4420;top:4088;width:69;height:254" coordorigin="4420,4088" coordsize="69,254" path="m4420,4343l4489,4343,4489,4088,4420,4088,4420,4343xe" filled="t" fillcolor="#DCE6F0" stroked="f">
              <v:path arrowok="t"/>
              <v:fill/>
            </v:shape>
            <v:shape style="position:absolute;left:6598;top:4088;width:67;height:254" coordorigin="6598,4088" coordsize="67,254" path="m6598,4343l6664,4343,6664,4088,6598,4088,6598,4343xe" filled="t" fillcolor="#DCE6F0" stroked="f">
              <v:path arrowok="t"/>
              <v:fill/>
            </v:shape>
            <v:shape style="position:absolute;left:4488;top:4088;width:2110;height:254" coordorigin="4488,4088" coordsize="2110,254" path="m6598,4342l6598,4088,4488,4088,4488,4342,6598,4342xe" filled="t" fillcolor="#DCE6F0" stroked="f">
              <v:path arrowok="t"/>
              <v:fill/>
            </v:shape>
            <v:shape style="position:absolute;left:6673;top:4073;width:3408;height:0" coordorigin="6673,4073" coordsize="3408,0" path="m6673,4073l10081,4073e" filled="f" stroked="t" strokeweight="1.66pt" strokecolor="#DCE6F0">
              <v:path arrowok="t"/>
            </v:shape>
            <v:shape style="position:absolute;left:6672;top:4088;width:67;height:254" coordorigin="6672,4088" coordsize="67,254" path="m6672,4343l6739,4343,6739,4088,6672,4088,6672,4343xe" filled="t" fillcolor="#DCE6F0" stroked="f">
              <v:path arrowok="t"/>
              <v:fill/>
            </v:shape>
            <v:shape style="position:absolute;left:10049;top:4088;width:0;height:254" coordorigin="10049,4088" coordsize="0,254" path="m10049,4088l10049,4343e" filled="f" stroked="t" strokeweight="3.34pt" strokecolor="#DCE6F0">
              <v:path arrowok="t"/>
            </v:shape>
            <v:shape style="position:absolute;left:6738;top:4088;width:3279;height:254" coordorigin="6738,4088" coordsize="3279,254" path="m10017,4342l10017,4088,6738,4088,6738,4342,10017,4342xe" filled="t" fillcolor="#DCE6F0" stroked="f">
              <v:path arrowok="t"/>
              <v:fill/>
            </v:shape>
            <v:shape style="position:absolute;left:10093;top:4073;width:2561;height:0" coordorigin="10093,4073" coordsize="2561,0" path="m10093,4073l12655,4073e" filled="f" stroked="t" strokeweight="1.66pt" strokecolor="#DCE6F0">
              <v:path arrowok="t"/>
            </v:shape>
            <v:shape style="position:absolute;left:10126;top:4088;width:0;height:254" coordorigin="10126,4088" coordsize="0,254" path="m10126,4088l10126,4343e" filled="f" stroked="t" strokeweight="3.34pt" strokecolor="#DCE6F0">
              <v:path arrowok="t"/>
            </v:shape>
            <v:shape style="position:absolute;left:12622;top:4088;width:0;height:254" coordorigin="12622,4088" coordsize="0,254" path="m12622,4088l12622,4343e" filled="f" stroked="t" strokeweight="3.364pt" strokecolor="#DCE6F0">
              <v:path arrowok="t"/>
            </v:shape>
            <v:shape style="position:absolute;left:10158;top:4088;width:2431;height:254" coordorigin="10158,4088" coordsize="2431,254" path="m12589,4342l12589,4088,10158,4088,10158,4342,12589,4342xe" filled="t" fillcolor="#DCE6F0" stroked="f">
              <v:path arrowok="t"/>
              <v:fill/>
            </v:shape>
            <v:shape style="position:absolute;left:12667;top:4073;width:1447;height:0" coordorigin="12667,4073" coordsize="1447,0" path="m12667,4073l14114,4073e" filled="f" stroked="t" strokeweight="1.66pt" strokecolor="#DCE6F0">
              <v:path arrowok="t"/>
            </v:shape>
            <v:shape style="position:absolute;left:12699;top:4088;width:0;height:254" coordorigin="12699,4088" coordsize="0,254" path="m12699,4088l12699,4343e" filled="f" stroked="t" strokeweight="3.34pt" strokecolor="#DCE6F0">
              <v:path arrowok="t"/>
            </v:shape>
            <v:shape style="position:absolute;left:14048;top:4088;width:67;height:254" coordorigin="14048,4088" coordsize="67,254" path="m14048,4343l14115,4343,14115,4088,14048,4088,14048,4343xe" filled="t" fillcolor="#DCE6F0" stroked="f">
              <v:path arrowok="t"/>
              <v:fill/>
            </v:shape>
            <v:shape style="position:absolute;left:12732;top:4088;width:1318;height:254" coordorigin="12732,4088" coordsize="1318,254" path="m14049,4342l14049,4088,12732,4088,12732,4342,14049,4342xe" filled="t" fillcolor="#DCE6F0" stroked="f">
              <v:path arrowok="t"/>
              <v:fill/>
            </v:shape>
            <v:shape style="position:absolute;left:14124;top:4073;width:1843;height:0" coordorigin="14124,4073" coordsize="1843,0" path="m14124,4073l15967,4073e" filled="f" stroked="t" strokeweight="1.66pt" strokecolor="#DCE6F0">
              <v:path arrowok="t"/>
            </v:shape>
            <v:shape style="position:absolute;left:14123;top:4088;width:67;height:254" coordorigin="14123,4088" coordsize="67,254" path="m14123,4343l14189,4343,14189,4088,14123,4088,14123,4343xe" filled="t" fillcolor="#DCE6F0" stroked="f">
              <v:path arrowok="t"/>
              <v:fill/>
            </v:shape>
            <v:shape style="position:absolute;left:15901;top:4088;width:67;height:254" coordorigin="15901,4088" coordsize="67,254" path="m15901,4343l15968,4343,15968,4088,15901,4088,15901,4343xe" filled="t" fillcolor="#DCE6F0" stroked="f">
              <v:path arrowok="t"/>
              <v:fill/>
            </v:shape>
            <v:shape style="position:absolute;left:14188;top:4088;width:1714;height:254" coordorigin="14188,4088" coordsize="1714,254" path="m15902,4342l15902,4088,14188,4088,14188,4342,15902,4342xe" filled="t" fillcolor="#DCE6F0" stroked="f">
              <v:path arrowok="t"/>
              <v:fill/>
            </v:shape>
            <v:shape style="position:absolute;left:15976;top:4073;width:1719;height:0" coordorigin="15976,4073" coordsize="1719,0" path="m15976,4073l17695,4073e" filled="f" stroked="t" strokeweight="1.66pt" strokecolor="#DCE6F0">
              <v:path arrowok="t"/>
            </v:shape>
            <v:shape style="position:absolute;left:15975;top:4088;width:67;height:254" coordorigin="15975,4088" coordsize="67,254" path="m15975,4343l16042,4343,16042,4088,15975,4088,15975,4343xe" filled="t" fillcolor="#DCE6F0" stroked="f">
              <v:path arrowok="t"/>
              <v:fill/>
            </v:shape>
            <v:shape style="position:absolute;left:17663;top:4088;width:0;height:254" coordorigin="17663,4088" coordsize="0,254" path="m17663,4088l17663,4343e" filled="f" stroked="t" strokeweight="3.34pt" strokecolor="#DCE6F0">
              <v:path arrowok="t"/>
            </v:shape>
            <v:shape style="position:absolute;left:16041;top:4088;width:1589;height:254" coordorigin="16041,4088" coordsize="1589,254" path="m17630,4342l17630,4088,16041,4088,16041,4342,17630,4342xe" filled="t" fillcolor="#DCE6F0" stroked="f">
              <v:path arrowok="t"/>
              <v:fill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52;width:2564;height:0" coordorigin="10093,4052" coordsize="2564,0" path="m10093,4052l12657,4052e" filled="f" stroked="t" strokeweight="0.58001pt" strokecolor="#000000">
              <v:path arrowok="t"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347;width:689;height:0" coordorigin="1704,4347" coordsize="689,0" path="m1704,4347l2393,4347e" filled="f" stroked="t" strokeweight="0.58pt" strokecolor="#000000">
              <v:path arrowok="t"/>
            </v:shape>
            <v:shape style="position:absolute;left:2403;top:4347;width:2011;height:0" coordorigin="2403,4347" coordsize="2011,0" path="m2403,4347l4414,4347e" filled="f" stroked="t" strokeweight="0.58pt" strokecolor="#000000">
              <v:path arrowok="t"/>
            </v:shape>
            <v:shape style="position:absolute;left:4424;top:4347;width:2240;height:0" coordorigin="4424,4347" coordsize="2240,0" path="m4424,4347l6663,4347e" filled="f" stroked="t" strokeweight="0.58pt" strokecolor="#000000">
              <v:path arrowok="t"/>
            </v:shape>
            <v:shape style="position:absolute;left:6673;top:4347;width:3411;height:0" coordorigin="6673,4347" coordsize="3411,0" path="m6673,4347l10084,4347e" filled="f" stroked="t" strokeweight="0.58pt" strokecolor="#000000">
              <v:path arrowok="t"/>
            </v:shape>
            <v:shape style="position:absolute;left:10093;top:4347;width:2564;height:0" coordorigin="10093,4347" coordsize="2564,0" path="m10093,4347l12657,4347e" filled="f" stroked="t" strokeweight="0.58pt" strokecolor="#000000">
              <v:path arrowok="t"/>
            </v:shape>
            <v:shape style="position:absolute;left:12667;top:4347;width:1447;height:0" coordorigin="12667,4347" coordsize="1447,0" path="m12667,4347l14114,4347e" filled="f" stroked="t" strokeweight="0.58pt" strokecolor="#000000">
              <v:path arrowok="t"/>
            </v:shape>
            <v:shape style="position:absolute;left:14124;top:4347;width:1843;height:0" coordorigin="14124,4347" coordsize="1843,0" path="m14124,4347l15967,4347e" filled="f" stroked="t" strokeweight="0.58pt" strokecolor="#000000">
              <v:path arrowok="t"/>
            </v:shape>
            <v:shape style="position:absolute;left:15976;top:4347;width:1721;height:0" coordorigin="15976,4347" coordsize="1721,0" path="m15976,4347l17698,4347e" filled="f" stroked="t" strokeweight="0.58pt" strokecolor="#000000">
              <v:path arrowok="t"/>
            </v:shape>
            <v:shape style="position:absolute;left:1704;top:4647;width:689;height:158" coordorigin="1704,4647" coordsize="689,158" path="m1704,4806l2393,4806,2393,4647,1704,4647,1704,4806xe" filled="t" fillcolor="#DCE6F0" stroked="f">
              <v:path arrowok="t"/>
              <v:fill/>
            </v:shape>
            <v:shape style="position:absolute;left:1737;top:4806;width:0;height:252" coordorigin="1737,4806" coordsize="0,252" path="m1737,4806l1737,5058e" filled="f" stroked="t" strokeweight="3.34pt" strokecolor="#DCE6F0">
              <v:path arrowok="t"/>
            </v:shape>
            <v:shape style="position:absolute;left:2361;top:4806;width:0;height:252" coordorigin="2361,4806" coordsize="0,252" path="m2361,4806l2361,5058e" filled="f" stroked="t" strokeweight="3.34pt" strokecolor="#DCE6F0">
              <v:path arrowok="t"/>
            </v:shape>
            <v:shape style="position:absolute;left:1704;top:5058;width:689;height:158" coordorigin="1704,5058" coordsize="689,158" path="m1704,5216l2393,5216,2393,5058,1704,5058,1704,5216xe" filled="t" fillcolor="#DCE6F0" stroked="f">
              <v:path arrowok="t"/>
              <v:fill/>
            </v:shape>
            <v:shape style="position:absolute;left:1769;top:4806;width:559;height:252" coordorigin="1769,4806" coordsize="559,252" path="m1769,5058l2328,5058,2328,4806,1769,4806,1769,5058xe" filled="t" fillcolor="#DCE6F0" stroked="f">
              <v:path arrowok="t"/>
              <v:fill/>
            </v:shape>
            <v:shape style="position:absolute;left:2403;top:4647;width:2009;height:317" coordorigin="2403,4647" coordsize="2009,317" path="m2403,4964l4412,4964,4412,4647,2403,4647,2403,4964xe" filled="t" fillcolor="#DCE6F0" stroked="f">
              <v:path arrowok="t"/>
              <v:fill/>
            </v:shape>
            <v:shape style="position:absolute;left:2435;top:4964;width:0;height:252" coordorigin="2435,4964" coordsize="0,252" path="m2435,4964l2435,5216e" filled="f" stroked="t" strokeweight="3.34pt" strokecolor="#DCE6F0">
              <v:path arrowok="t"/>
            </v:shape>
            <v:shape style="position:absolute;left:4346;top:4964;width:67;height:252" coordorigin="4346,4964" coordsize="67,252" path="m4346,5216l4413,5216,4413,4964,4346,4964,4346,5216xe" filled="t" fillcolor="#DCE6F0" stroked="f">
              <v:path arrowok="t"/>
              <v:fill/>
            </v:shape>
            <v:shape style="position:absolute;left:2468;top:4964;width:1879;height:252" coordorigin="2468,4964" coordsize="1879,252" path="m4347,5216l4347,4964,2468,4964,2468,5216,4347,5216xe" filled="t" fillcolor="#DCE6F0" stroked="f">
              <v:path arrowok="t"/>
              <v:fill/>
            </v:shape>
            <v:shape style="position:absolute;left:4421;top:4647;width:2242;height:317" coordorigin="4421,4647" coordsize="2242,317" path="m4421,4964l6663,4964,6663,4647,4421,4647,4421,4964xe" filled="t" fillcolor="#DCE6F0" stroked="f">
              <v:path arrowok="t"/>
              <v:fill/>
            </v:shape>
            <v:shape style="position:absolute;left:4420;top:4964;width:69;height:252" coordorigin="4420,4964" coordsize="69,252" path="m4420,5216l4489,5216,4489,4964,4420,4964,4420,5216xe" filled="t" fillcolor="#DCE6F0" stroked="f">
              <v:path arrowok="t"/>
              <v:fill/>
            </v:shape>
            <v:shape style="position:absolute;left:6598;top:4964;width:67;height:252" coordorigin="6598,4964" coordsize="67,252" path="m6598,5216l6664,5216,6664,4964,6598,4964,6598,5216xe" filled="t" fillcolor="#DCE6F0" stroked="f">
              <v:path arrowok="t"/>
              <v:fill/>
            </v:shape>
            <v:shape style="position:absolute;left:4488;top:4964;width:2110;height:252" coordorigin="4488,4964" coordsize="2110,252" path="m6598,5216l6598,4964,4488,4964,4488,5216,6598,5216xe" filled="t" fillcolor="#DCE6F0" stroked="f">
              <v:path arrowok="t"/>
              <v:fill/>
            </v:shape>
            <v:shape style="position:absolute;left:6673;top:4647;width:3408;height:317" coordorigin="6673,4647" coordsize="3408,317" path="m6673,4964l10081,4964,10081,4647,6673,4647,6673,4964xe" filled="t" fillcolor="#DCE6F0" stroked="f">
              <v:path arrowok="t"/>
              <v:fill/>
            </v:shape>
            <v:shape style="position:absolute;left:6672;top:4964;width:67;height:252" coordorigin="6672,4964" coordsize="67,252" path="m6672,5216l6739,5216,6739,4964,6672,4964,6672,5216xe" filled="t" fillcolor="#DCE6F0" stroked="f">
              <v:path arrowok="t"/>
              <v:fill/>
            </v:shape>
            <v:shape style="position:absolute;left:10049;top:4964;width:0;height:252" coordorigin="10049,4964" coordsize="0,252" path="m10049,4964l10049,5216e" filled="f" stroked="t" strokeweight="3.34pt" strokecolor="#DCE6F0">
              <v:path arrowok="t"/>
            </v:shape>
            <v:shape style="position:absolute;left:6738;top:4964;width:3279;height:252" coordorigin="6738,4964" coordsize="3279,252" path="m10017,5216l10017,4964,6738,4964,6738,5216,10017,5216xe" filled="t" fillcolor="#DCE6F0" stroked="f">
              <v:path arrowok="t"/>
              <v:fill/>
            </v:shape>
            <v:shape style="position:absolute;left:10093;top:4680;width:2561;height:0" coordorigin="10093,4680" coordsize="2561,0" path="m10093,4680l12655,4680e" filled="f" stroked="t" strokeweight="3.34pt" strokecolor="#DCE6F0">
              <v:path arrowok="t"/>
            </v:shape>
            <v:shape style="position:absolute;left:10126;top:4712;width:0;height:504" coordorigin="10126,4712" coordsize="0,504" path="m10126,4712l10126,5216e" filled="f" stroked="t" strokeweight="3.34pt" strokecolor="#DCE6F0">
              <v:path arrowok="t"/>
            </v:shape>
            <v:shape style="position:absolute;left:12622;top:4712;width:0;height:504" coordorigin="12622,4712" coordsize="0,504" path="m12622,4712l12622,5216e" filled="f" stroked="t" strokeweight="3.364pt" strokecolor="#DCE6F0">
              <v:path arrowok="t"/>
            </v:shape>
            <v:shape style="position:absolute;left:10158;top:4712;width:2431;height:252" coordorigin="10158,4712" coordsize="2431,252" path="m10158,4964l12589,4964,12589,4712,10158,4712,10158,4964xe" filled="t" fillcolor="#DCE6F0" stroked="f">
              <v:path arrowok="t"/>
              <v:fill/>
            </v:shape>
            <v:shape style="position:absolute;left:10158;top:4964;width:2431;height:252" coordorigin="10158,4964" coordsize="2431,252" path="m10158,5216l12589,5216,12589,4964,10158,4964,10158,5216xe" filled="t" fillcolor="#DCE6F0" stroked="f">
              <v:path arrowok="t"/>
              <v:fill/>
            </v:shape>
            <v:shape style="position:absolute;left:12667;top:4647;width:1447;height:317" coordorigin="12667,4647" coordsize="1447,317" path="m12667,4964l14114,4964,14114,4647,12667,4647,12667,4964xe" filled="t" fillcolor="#DCE6F0" stroked="f">
              <v:path arrowok="t"/>
              <v:fill/>
            </v:shape>
            <v:shape style="position:absolute;left:12699;top:4964;width:0;height:252" coordorigin="12699,4964" coordsize="0,252" path="m12699,4964l12699,5216e" filled="f" stroked="t" strokeweight="3.34pt" strokecolor="#DCE6F0">
              <v:path arrowok="t"/>
            </v:shape>
            <v:shape style="position:absolute;left:14048;top:4964;width:67;height:252" coordorigin="14048,4964" coordsize="67,252" path="m14048,5216l14115,5216,14115,4964,14048,4964,14048,5216xe" filled="t" fillcolor="#DCE6F0" stroked="f">
              <v:path arrowok="t"/>
              <v:fill/>
            </v:shape>
            <v:shape style="position:absolute;left:12732;top:4964;width:1318;height:252" coordorigin="12732,4964" coordsize="1318,252" path="m14049,5216l14049,4964,12732,4964,12732,5216,14049,5216xe" filled="t" fillcolor="#DCE6F0" stroked="f">
              <v:path arrowok="t"/>
              <v:fill/>
            </v:shape>
            <v:shape style="position:absolute;left:14124;top:4647;width:1843;height:317" coordorigin="14124,4647" coordsize="1843,317" path="m14124,4964l15967,4964,15967,4647,14124,4647,14124,4964xe" filled="t" fillcolor="#DCE6F0" stroked="f">
              <v:path arrowok="t"/>
              <v:fill/>
            </v:shape>
            <v:shape style="position:absolute;left:14123;top:4964;width:67;height:252" coordorigin="14123,4964" coordsize="67,252" path="m14123,5216l14189,5216,14189,4964,14123,4964,14123,5216xe" filled="t" fillcolor="#DCE6F0" stroked="f">
              <v:path arrowok="t"/>
              <v:fill/>
            </v:shape>
            <v:shape style="position:absolute;left:15901;top:4964;width:67;height:252" coordorigin="15901,4964" coordsize="67,252" path="m15901,5216l15968,5216,15968,4964,15901,4964,15901,5216xe" filled="t" fillcolor="#DCE6F0" stroked="f">
              <v:path arrowok="t"/>
              <v:fill/>
            </v:shape>
            <v:shape style="position:absolute;left:14188;top:4964;width:1714;height:252" coordorigin="14188,4964" coordsize="1714,252" path="m15902,5216l15902,4964,14188,4964,14188,5216,15902,5216xe" filled="t" fillcolor="#DCE6F0" stroked="f">
              <v:path arrowok="t"/>
              <v:fill/>
            </v:shape>
            <v:shape style="position:absolute;left:15976;top:4647;width:1719;height:317" coordorigin="15976,4647" coordsize="1719,317" path="m15976,4964l17695,4964,17695,4647,15976,4647,15976,4964xe" filled="t" fillcolor="#DCE6F0" stroked="f">
              <v:path arrowok="t"/>
              <v:fill/>
            </v:shape>
            <v:shape style="position:absolute;left:15975;top:4964;width:67;height:252" coordorigin="15975,4964" coordsize="67,252" path="m15975,5216l16042,5216,16042,4964,15975,4964,15975,5216xe" filled="t" fillcolor="#DCE6F0" stroked="f">
              <v:path arrowok="t"/>
              <v:fill/>
            </v:shape>
            <v:shape style="position:absolute;left:17663;top:4964;width:0;height:252" coordorigin="17663,4964" coordsize="0,252" path="m17663,4964l17663,5216e" filled="f" stroked="t" strokeweight="3.34pt" strokecolor="#DCE6F0">
              <v:path arrowok="t"/>
            </v:shape>
            <v:shape style="position:absolute;left:16041;top:4964;width:1589;height:252" coordorigin="16041,4964" coordsize="1589,252" path="m17630,5216l17630,4964,16041,4964,16041,5216,17630,5216xe" filled="t" fillcolor="#DCE6F0" stroked="f">
              <v:path arrowok="t"/>
              <v:fill/>
            </v:shape>
            <v:shape style="position:absolute;left:1704;top:4643;width:689;height:0" coordorigin="1704,4643" coordsize="689,0" path="m1704,4643l2393,4643e" filled="f" stroked="t" strokeweight="0.58pt" strokecolor="#000000">
              <v:path arrowok="t"/>
            </v:shape>
            <v:shape style="position:absolute;left:2403;top:4643;width:2011;height:0" coordorigin="2403,4643" coordsize="2011,0" path="m2403,4643l4414,4643e" filled="f" stroked="t" strokeweight="0.58pt" strokecolor="#000000">
              <v:path arrowok="t"/>
            </v:shape>
            <v:shape style="position:absolute;left:4424;top:4643;width:2240;height:0" coordorigin="4424,4643" coordsize="2240,0" path="m4424,4643l6663,4643e" filled="f" stroked="t" strokeweight="0.58pt" strokecolor="#000000">
              <v:path arrowok="t"/>
            </v:shape>
            <v:shape style="position:absolute;left:6673;top:4643;width:3411;height:0" coordorigin="6673,4643" coordsize="3411,0" path="m6673,4643l10084,4643e" filled="f" stroked="t" strokeweight="0.58pt" strokecolor="#000000">
              <v:path arrowok="t"/>
            </v:shape>
            <v:shape style="position:absolute;left:10093;top:4643;width:2564;height:0" coordorigin="10093,4643" coordsize="2564,0" path="m10093,4643l12657,4643e" filled="f" stroked="t" strokeweight="0.58pt" strokecolor="#000000">
              <v:path arrowok="t"/>
            </v:shape>
            <v:shape style="position:absolute;left:12667;top:4643;width:1447;height:0" coordorigin="12667,4643" coordsize="1447,0" path="m12667,4643l14114,4643e" filled="f" stroked="t" strokeweight="0.58pt" strokecolor="#000000">
              <v:path arrowok="t"/>
            </v:shape>
            <v:shape style="position:absolute;left:14124;top:4643;width:1843;height:0" coordorigin="14124,4643" coordsize="1843,0" path="m14124,4643l15967,4643e" filled="f" stroked="t" strokeweight="0.58pt" strokecolor="#000000">
              <v:path arrowok="t"/>
            </v:shape>
            <v:shape style="position:absolute;left:15976;top:4643;width:1721;height:0" coordorigin="15976,4643" coordsize="1721,0" path="m15976,4643l17698,4643e" filled="f" stroked="t" strokeweight="0.58pt" strokecolor="#000000">
              <v:path arrowok="t"/>
            </v:shape>
            <v:shape style="position:absolute;left:1704;top:5221;width:689;height:0" coordorigin="1704,5221" coordsize="689,0" path="m1704,5221l2393,5221e" filled="f" stroked="t" strokeweight="0.57998pt" strokecolor="#000000">
              <v:path arrowok="t"/>
            </v:shape>
            <v:shape style="position:absolute;left:2403;top:5221;width:2011;height:0" coordorigin="2403,5221" coordsize="2011,0" path="m2403,5221l4414,5221e" filled="f" stroked="t" strokeweight="0.57998pt" strokecolor="#000000">
              <v:path arrowok="t"/>
            </v:shape>
            <v:shape style="position:absolute;left:4424;top:5221;width:2240;height:0" coordorigin="4424,5221" coordsize="2240,0" path="m4424,5221l6663,5221e" filled="f" stroked="t" strokeweight="0.57998pt" strokecolor="#000000">
              <v:path arrowok="t"/>
            </v:shape>
            <v:shape style="position:absolute;left:6673;top:5221;width:3411;height:0" coordorigin="6673,5221" coordsize="3411,0" path="m6673,5221l10084,5221e" filled="f" stroked="t" strokeweight="0.57998pt" strokecolor="#000000">
              <v:path arrowok="t"/>
            </v:shape>
            <v:shape style="position:absolute;left:10093;top:5221;width:2564;height:0" coordorigin="10093,5221" coordsize="2564,0" path="m10093,5221l12657,5221e" filled="f" stroked="t" strokeweight="0.57998pt" strokecolor="#000000">
              <v:path arrowok="t"/>
            </v:shape>
            <v:shape style="position:absolute;left:12667;top:5221;width:1447;height:0" coordorigin="12667,5221" coordsize="1447,0" path="m12667,5221l14114,5221e" filled="f" stroked="t" strokeweight="0.57998pt" strokecolor="#000000">
              <v:path arrowok="t"/>
            </v:shape>
            <v:shape style="position:absolute;left:14124;top:5221;width:1843;height:0" coordorigin="14124,5221" coordsize="1843,0" path="m14124,5221l15967,5221e" filled="f" stroked="t" strokeweight="0.57998pt" strokecolor="#000000">
              <v:path arrowok="t"/>
            </v:shape>
            <v:shape style="position:absolute;left:15976;top:5221;width:1721;height:0" coordorigin="15976,5221" coordsize="1721,0" path="m15976,5221l17698,5221e" filled="f" stroked="t" strokeweight="0.57998pt" strokecolor="#000000">
              <v:path arrowok="t"/>
            </v:shape>
            <v:shape style="position:absolute;left:1704;top:5807;width:689;height:586" coordorigin="1704,5807" coordsize="689,586" path="m1704,6392l2393,6392,2393,5807,1704,5807,1704,6392xe" filled="t" fillcolor="#DCE6F0" stroked="f">
              <v:path arrowok="t"/>
              <v:fill/>
            </v:shape>
            <v:shape style="position:absolute;left:1737;top:6392;width:0;height:255" coordorigin="1737,6392" coordsize="0,255" path="m1737,6392l1737,6647e" filled="f" stroked="t" strokeweight="3.34pt" strokecolor="#DCE6F0">
              <v:path arrowok="t"/>
            </v:shape>
            <v:shape style="position:absolute;left:2361;top:6392;width:0;height:255" coordorigin="2361,6392" coordsize="0,255" path="m2361,6392l2361,6647e" filled="f" stroked="t" strokeweight="3.34pt" strokecolor="#DCE6F0">
              <v:path arrowok="t"/>
            </v:shape>
            <v:shape style="position:absolute;left:1704;top:6647;width:689;height:586" coordorigin="1704,6647" coordsize="689,586" path="m1704,7233l2393,7233,2393,6647,1704,6647,1704,7233xe" filled="t" fillcolor="#DCE6F0" stroked="f">
              <v:path arrowok="t"/>
              <v:fill/>
            </v:shape>
            <v:shape style="position:absolute;left:1769;top:6392;width:559;height:255" coordorigin="1769,6392" coordsize="559,255" path="m1769,6647l2328,6647,2328,6392,1769,6392,1769,6647xe" filled="t" fillcolor="#DCE6F0" stroked="f">
              <v:path arrowok="t"/>
              <v:fill/>
            </v:shape>
            <v:shape style="position:absolute;left:2403;top:5807;width:2009;height:1174" coordorigin="2403,5807" coordsize="2009,1174" path="m2403,6981l4412,6981,4412,5807,2403,5807,2403,6981xe" filled="t" fillcolor="#DCE6F0" stroked="f">
              <v:path arrowok="t"/>
              <v:fill/>
            </v:shape>
            <v:shape style="position:absolute;left:2435;top:6981;width:0;height:252" coordorigin="2435,6981" coordsize="0,252" path="m2435,6981l2435,7233e" filled="f" stroked="t" strokeweight="3.34pt" strokecolor="#DCE6F0">
              <v:path arrowok="t"/>
            </v:shape>
            <v:shape style="position:absolute;left:4346;top:6981;width:67;height:252" coordorigin="4346,6981" coordsize="67,252" path="m4346,7233l4413,7233,4413,6981,4346,6981,4346,7233xe" filled="t" fillcolor="#DCE6F0" stroked="f">
              <v:path arrowok="t"/>
              <v:fill/>
            </v:shape>
            <v:shape style="position:absolute;left:2468;top:6981;width:1879;height:252" coordorigin="2468,6981" coordsize="1879,252" path="m2468,7233l4347,7233,4347,6981,2468,6981,2468,7233xe" filled="t" fillcolor="#DCE6F0" stroked="f">
              <v:path arrowok="t"/>
              <v:fill/>
            </v:shape>
            <v:shape style="position:absolute;left:4421;top:5807;width:2242;height:1174" coordorigin="4421,5807" coordsize="2242,1174" path="m4421,6981l6663,6981,6663,5807,4421,5807,4421,6981xe" filled="t" fillcolor="#DCE6F0" stroked="f">
              <v:path arrowok="t"/>
              <v:fill/>
            </v:shape>
            <v:shape style="position:absolute;left:4420;top:6981;width:69;height:252" coordorigin="4420,6981" coordsize="69,252" path="m4420,7233l4489,7233,4489,6981,4420,6981,4420,7233xe" filled="t" fillcolor="#DCE6F0" stroked="f">
              <v:path arrowok="t"/>
              <v:fill/>
            </v:shape>
            <v:shape style="position:absolute;left:6631;top:6981;width:0;height:252" coordorigin="6631,6981" coordsize="0,252" path="m6631,6981l6631,7233e" filled="f" stroked="t" strokeweight="3.34pt" strokecolor="#DCE6F0">
              <v:path arrowok="t"/>
            </v:shape>
            <v:shape style="position:absolute;left:4488;top:6981;width:2110;height:252" coordorigin="4488,6981" coordsize="2110,252" path="m4488,7233l6598,7233,6598,6981,4488,6981,4488,7233xe" filled="t" fillcolor="#DCE6F0" stroked="f">
              <v:path arrowok="t"/>
              <v:fill/>
            </v:shape>
            <v:shape style="position:absolute;left:6673;top:5807;width:3408;height:161" coordorigin="6673,5807" coordsize="3408,161" path="m6673,5967l10081,5967,10081,5807,6673,5807,6673,5967xe" filled="t" fillcolor="#DCE6F0" stroked="f">
              <v:path arrowok="t"/>
              <v:fill/>
            </v:shape>
            <v:shape style="position:absolute;left:6705;top:5967;width:0;height:1265" coordorigin="6705,5967" coordsize="0,1265" path="m6705,5967l6705,7233e" filled="f" stroked="t" strokeweight="3.34pt" strokecolor="#DCE6F0">
              <v:path arrowok="t"/>
            </v:shape>
            <v:shape style="position:absolute;left:10049;top:5967;width:0;height:1265" coordorigin="10049,5967" coordsize="0,1265" path="m10049,5967l10049,7233e" filled="f" stroked="t" strokeweight="3.34pt" strokecolor="#DCE6F0">
              <v:path arrowok="t"/>
            </v:shape>
            <v:shape style="position:absolute;left:6738;top:5967;width:3279;height:252" coordorigin="6738,5967" coordsize="3279,252" path="m6738,6219l10017,6219,10017,5967,6738,5967,6738,6219xe" filled="t" fillcolor="#DCE6F0" stroked="f">
              <v:path arrowok="t"/>
              <v:fill/>
            </v:shape>
            <v:shape style="position:absolute;left:6738;top:6219;width:3279;height:254" coordorigin="6738,6219" coordsize="3279,254" path="m6738,6474l10017,6474,10017,6219,6738,6219,6738,6474xe" filled="t" fillcolor="#DCE6F0" stroked="f">
              <v:path arrowok="t"/>
              <v:fill/>
            </v:shape>
            <v:shape style="position:absolute;left:6738;top:6474;width:3279;height:252" coordorigin="6738,6474" coordsize="3279,252" path="m6738,6726l10017,6726,10017,6474,6738,6474,6738,6726xe" filled="t" fillcolor="#DCE6F0" stroked="f">
              <v:path arrowok="t"/>
              <v:fill/>
            </v:shape>
            <v:shape style="position:absolute;left:6738;top:6726;width:3279;height:254" coordorigin="6738,6726" coordsize="3279,254" path="m6738,6981l10017,6981,10017,6726,6738,6726,6738,6981xe" filled="t" fillcolor="#DCE6F0" stroked="f">
              <v:path arrowok="t"/>
              <v:fill/>
            </v:shape>
            <v:shape style="position:absolute;left:6738;top:6981;width:3279;height:252" coordorigin="6738,6981" coordsize="3279,252" path="m6738,7233l10017,7233,10017,6981,6738,6981,6738,7233xe" filled="t" fillcolor="#DCE6F0" stroked="f">
              <v:path arrowok="t"/>
              <v:fill/>
            </v:shape>
            <v:shape style="position:absolute;left:10093;top:5807;width:2561;height:1174" coordorigin="10093,5807" coordsize="2561,1174" path="m10093,6981l12655,6981,12655,5807,10093,5807,10093,6981xe" filled="t" fillcolor="#DCE6F0" stroked="f">
              <v:path arrowok="t"/>
              <v:fill/>
            </v:shape>
            <v:shape style="position:absolute;left:10126;top:6981;width:0;height:252" coordorigin="10126,6981" coordsize="0,252" path="m10126,6981l10126,7233e" filled="f" stroked="t" strokeweight="3.34pt" strokecolor="#DCE6F0">
              <v:path arrowok="t"/>
            </v:shape>
            <v:shape style="position:absolute;left:12622;top:6981;width:0;height:252" coordorigin="12622,6981" coordsize="0,252" path="m12622,6981l12622,7233e" filled="f" stroked="t" strokeweight="3.364pt" strokecolor="#DCE6F0">
              <v:path arrowok="t"/>
            </v:shape>
            <v:shape style="position:absolute;left:10158;top:6981;width:2431;height:252" coordorigin="10158,6981" coordsize="2431,252" path="m10158,7233l12589,7233,12589,6981,10158,6981,10158,7233xe" filled="t" fillcolor="#DCE6F0" stroked="f">
              <v:path arrowok="t"/>
              <v:fill/>
            </v:shape>
            <v:shape style="position:absolute;left:12667;top:5807;width:1447;height:1174" coordorigin="12667,5807" coordsize="1447,1174" path="m12667,6981l14114,6981,14114,5807,12667,5807,12667,6981xe" filled="t" fillcolor="#DCE6F0" stroked="f">
              <v:path arrowok="t"/>
              <v:fill/>
            </v:shape>
            <v:shape style="position:absolute;left:12699;top:6981;width:0;height:252" coordorigin="12699,6981" coordsize="0,252" path="m12699,6981l12699,7233e" filled="f" stroked="t" strokeweight="3.34pt" strokecolor="#DCE6F0">
              <v:path arrowok="t"/>
            </v:shape>
            <v:shape style="position:absolute;left:14048;top:6981;width:67;height:252" coordorigin="14048,6981" coordsize="67,252" path="m14048,7233l14115,7233,14115,6981,14048,6981,14048,7233xe" filled="t" fillcolor="#DCE6F0" stroked="f">
              <v:path arrowok="t"/>
              <v:fill/>
            </v:shape>
            <v:shape style="position:absolute;left:12732;top:6981;width:1318;height:252" coordorigin="12732,6981" coordsize="1318,252" path="m12732,7233l14049,7233,14049,6981,12732,6981,12732,7233xe" filled="t" fillcolor="#DCE6F0" stroked="f">
              <v:path arrowok="t"/>
              <v:fill/>
            </v:shape>
            <v:shape style="position:absolute;left:14124;top:5807;width:1843;height:1174" coordorigin="14124,5807" coordsize="1843,1174" path="m14124,6981l15967,6981,15967,5807,14124,5807,14124,6981xe" filled="t" fillcolor="#DCE6F0" stroked="f">
              <v:path arrowok="t"/>
              <v:fill/>
            </v:shape>
            <v:shape style="position:absolute;left:14123;top:6981;width:67;height:252" coordorigin="14123,6981" coordsize="67,252" path="m14123,7233l14189,7233,14189,6981,14123,6981,14123,7233xe" filled="t" fillcolor="#DCE6F0" stroked="f">
              <v:path arrowok="t"/>
              <v:fill/>
            </v:shape>
            <v:shape style="position:absolute;left:15901;top:6981;width:67;height:252" coordorigin="15901,6981" coordsize="67,252" path="m15901,7233l15968,7233,15968,6981,15901,6981,15901,7233xe" filled="t" fillcolor="#DCE6F0" stroked="f">
              <v:path arrowok="t"/>
              <v:fill/>
            </v:shape>
            <v:shape style="position:absolute;left:14188;top:6981;width:1714;height:252" coordorigin="14188,6981" coordsize="1714,252" path="m14188,7233l15902,7233,15902,6981,14188,6981,14188,7233xe" filled="t" fillcolor="#DCE6F0" stroked="f">
              <v:path arrowok="t"/>
              <v:fill/>
            </v:shape>
            <v:shape style="position:absolute;left:15976;top:5807;width:1719;height:1174" coordorigin="15976,5807" coordsize="1719,1174" path="m15976,6981l17695,6981,17695,5807,15976,5807,15976,6981xe" filled="t" fillcolor="#DCE6F0" stroked="f">
              <v:path arrowok="t"/>
              <v:fill/>
            </v:shape>
            <v:shape style="position:absolute;left:15975;top:6981;width:67;height:252" coordorigin="15975,6981" coordsize="67,252" path="m15975,7233l16042,7233,16042,6981,15975,6981,15975,7233xe" filled="t" fillcolor="#DCE6F0" stroked="f">
              <v:path arrowok="t"/>
              <v:fill/>
            </v:shape>
            <v:shape style="position:absolute;left:17663;top:6981;width:0;height:252" coordorigin="17663,6981" coordsize="0,252" path="m17663,6981l17663,7233e" filled="f" stroked="t" strokeweight="3.34pt" strokecolor="#DCE6F0">
              <v:path arrowok="t"/>
            </v:shape>
            <v:shape style="position:absolute;left:16041;top:6981;width:1589;height:252" coordorigin="16041,6981" coordsize="1589,252" path="m16041,7233l17630,7233,17630,6981,16041,6981,16041,7233xe" filled="t" fillcolor="#DCE6F0" stroked="f">
              <v:path arrowok="t"/>
              <v:fill/>
            </v:shape>
            <v:shape style="position:absolute;left:1704;top:5802;width:689;height:0" coordorigin="1704,5802" coordsize="689,0" path="m1704,5802l2393,5802e" filled="f" stroked="t" strokeweight="0.58001pt" strokecolor="#000000">
              <v:path arrowok="t"/>
            </v:shape>
            <v:shape style="position:absolute;left:2403;top:5802;width:2011;height:0" coordorigin="2403,5802" coordsize="2011,0" path="m2403,5802l4414,5802e" filled="f" stroked="t" strokeweight="0.58001pt" strokecolor="#000000">
              <v:path arrowok="t"/>
            </v:shape>
            <v:shape style="position:absolute;left:4424;top:5802;width:2240;height:0" coordorigin="4424,5802" coordsize="2240,0" path="m4424,5802l6663,5802e" filled="f" stroked="t" strokeweight="0.58001pt" strokecolor="#000000">
              <v:path arrowok="t"/>
            </v:shape>
            <v:shape style="position:absolute;left:6673;top:5802;width:3411;height:0" coordorigin="6673,5802" coordsize="3411,0" path="m6673,5802l10084,5802e" filled="f" stroked="t" strokeweight="0.58001pt" strokecolor="#000000">
              <v:path arrowok="t"/>
            </v:shape>
            <v:shape style="position:absolute;left:10093;top:5802;width:2564;height:0" coordorigin="10093,5802" coordsize="2564,0" path="m10093,5802l12657,5802e" filled="f" stroked="t" strokeweight="0.58001pt" strokecolor="#000000">
              <v:path arrowok="t"/>
            </v:shape>
            <v:shape style="position:absolute;left:12667;top:5802;width:1447;height:0" coordorigin="12667,5802" coordsize="1447,0" path="m12667,5802l14114,5802e" filled="f" stroked="t" strokeweight="0.58001pt" strokecolor="#000000">
              <v:path arrowok="t"/>
            </v:shape>
            <v:shape style="position:absolute;left:14124;top:5802;width:1843;height:0" coordorigin="14124,5802" coordsize="1843,0" path="m14124,5802l15967,5802e" filled="f" stroked="t" strokeweight="0.58001pt" strokecolor="#000000">
              <v:path arrowok="t"/>
            </v:shape>
            <v:shape style="position:absolute;left:15976;top:5802;width:1721;height:0" coordorigin="15976,5802" coordsize="1721,0" path="m15976,5802l17698,5802e" filled="f" stroked="t" strokeweight="0.58001pt" strokecolor="#000000">
              <v:path arrowok="t"/>
            </v:shape>
            <v:shape style="position:absolute;left:1704;top:7237;width:689;height:0" coordorigin="1704,7237" coordsize="689,0" path="m1704,7237l2393,7237e" filled="f" stroked="t" strokeweight="0.58001pt" strokecolor="#000000">
              <v:path arrowok="t"/>
            </v:shape>
            <v:shape style="position:absolute;left:2403;top:7237;width:2011;height:0" coordorigin="2403,7237" coordsize="2011,0" path="m2403,7237l4414,7237e" filled="f" stroked="t" strokeweight="0.58001pt" strokecolor="#000000">
              <v:path arrowok="t"/>
            </v:shape>
            <v:shape style="position:absolute;left:4424;top:7237;width:2240;height:0" coordorigin="4424,7237" coordsize="2240,0" path="m4424,7237l6663,7237e" filled="f" stroked="t" strokeweight="0.58001pt" strokecolor="#000000">
              <v:path arrowok="t"/>
            </v:shape>
            <v:shape style="position:absolute;left:6673;top:7237;width:3411;height:0" coordorigin="6673,7237" coordsize="3411,0" path="m6673,7237l10084,7237e" filled="f" stroked="t" strokeweight="0.58001pt" strokecolor="#000000">
              <v:path arrowok="t"/>
            </v:shape>
            <v:shape style="position:absolute;left:10093;top:7237;width:2564;height:0" coordorigin="10093,7237" coordsize="2564,0" path="m10093,7237l12657,7237e" filled="f" stroked="t" strokeweight="0.58001pt" strokecolor="#000000">
              <v:path arrowok="t"/>
            </v:shape>
            <v:shape style="position:absolute;left:12667;top:7237;width:1447;height:0" coordorigin="12667,7237" coordsize="1447,0" path="m12667,7237l14114,7237e" filled="f" stroked="t" strokeweight="0.58001pt" strokecolor="#000000">
              <v:path arrowok="t"/>
            </v:shape>
            <v:shape style="position:absolute;left:14124;top:7237;width:1843;height:0" coordorigin="14124,7237" coordsize="1843,0" path="m14124,7237l15967,7237e" filled="f" stroked="t" strokeweight="0.58001pt" strokecolor="#000000">
              <v:path arrowok="t"/>
            </v:shape>
            <v:shape style="position:absolute;left:15976;top:7237;width:1721;height:0" coordorigin="15976,7237" coordsize="1721,0" path="m15976,7237l17698,7237e" filled="f" stroked="t" strokeweight="0.58001pt" strokecolor="#000000">
              <v:path arrowok="t"/>
            </v:shape>
            <v:shape style="position:absolute;left:1704;top:7830;width:689;height:0" coordorigin="1704,7830" coordsize="689,0" path="m1704,7830l2393,7830e" filled="f" stroked="t" strokeweight="0.82pt" strokecolor="#DCE6F0">
              <v:path arrowok="t"/>
            </v:shape>
            <v:shape style="position:absolute;left:1737;top:7837;width:0;height:254" coordorigin="1737,7837" coordsize="0,254" path="m1737,7837l1737,8092e" filled="f" stroked="t" strokeweight="3.34pt" strokecolor="#DCE6F0">
              <v:path arrowok="t"/>
            </v:shape>
            <v:shape style="position:absolute;left:2327;top:7837;width:67;height:254" coordorigin="2327,7837" coordsize="67,254" path="m2327,8092l2394,8092,2394,7837,2327,7837,2327,8092xe" filled="t" fillcolor="#DCE6F0" stroked="f">
              <v:path arrowok="t"/>
              <v:fill/>
            </v:shape>
            <v:shape style="position:absolute;left:1704;top:8100;width:689;height:0" coordorigin="1704,8100" coordsize="689,0" path="m1704,8100l2393,8100e" filled="f" stroked="t" strokeweight="0.94pt" strokecolor="#DCE6F0">
              <v:path arrowok="t"/>
            </v:shape>
            <v:shape style="position:absolute;left:1769;top:7837;width:559;height:254" coordorigin="1769,7837" coordsize="559,254" path="m1769,8092l2328,8092,2328,7837,1769,7837,1769,8092xe" filled="t" fillcolor="#DCE6F0" stroked="f">
              <v:path arrowok="t"/>
              <v:fill/>
            </v:shape>
            <v:shape style="position:absolute;left:2403;top:7839;width:2009;height:0" coordorigin="2403,7839" coordsize="2009,0" path="m2403,7839l4412,7839e" filled="f" stroked="t" strokeweight="1.66pt" strokecolor="#DCE6F0">
              <v:path arrowok="t"/>
            </v:shape>
            <v:shape style="position:absolute;left:2402;top:7854;width:67;height:254" coordorigin="2402,7854" coordsize="67,254" path="m2402,8109l2469,8109,2469,7854,2402,7854,2402,8109xe" filled="t" fillcolor="#DCE6F0" stroked="f">
              <v:path arrowok="t"/>
              <v:fill/>
            </v:shape>
            <v:shape style="position:absolute;left:4346;top:7854;width:67;height:254" coordorigin="4346,7854" coordsize="67,254" path="m4346,8109l4413,8109,4413,7854,4346,7854,4346,8109xe" filled="t" fillcolor="#DCE6F0" stroked="f">
              <v:path arrowok="t"/>
              <v:fill/>
            </v:shape>
            <v:shape style="position:absolute;left:2468;top:7854;width:1879;height:254" coordorigin="2468,7854" coordsize="1879,254" path="m2468,8109l4347,8109,4347,7854,2468,7854,2468,8109xe" filled="t" fillcolor="#DCE6F0" stroked="f">
              <v:path arrowok="t"/>
              <v:fill/>
            </v:shape>
            <v:shape style="position:absolute;left:4421;top:7839;width:2242;height:0" coordorigin="4421,7839" coordsize="2242,0" path="m4421,7839l6663,7839e" filled="f" stroked="t" strokeweight="1.66pt" strokecolor="#DCE6F0">
              <v:path arrowok="t"/>
            </v:shape>
            <v:shape style="position:absolute;left:4420;top:7854;width:69;height:254" coordorigin="4420,7854" coordsize="69,254" path="m4420,8109l4489,8109,4489,7854,4420,7854,4420,8109xe" filled="t" fillcolor="#DCE6F0" stroked="f">
              <v:path arrowok="t"/>
              <v:fill/>
            </v:shape>
            <v:shape style="position:absolute;left:6598;top:7854;width:67;height:254" coordorigin="6598,7854" coordsize="67,254" path="m6598,8109l6664,8109,6664,7854,6598,7854,6598,8109xe" filled="t" fillcolor="#DCE6F0" stroked="f">
              <v:path arrowok="t"/>
              <v:fill/>
            </v:shape>
            <v:shape style="position:absolute;left:4488;top:7854;width:2110;height:254" coordorigin="4488,7854" coordsize="2110,254" path="m4488,8109l6598,8109,6598,7854,4488,7854,4488,8109xe" filled="t" fillcolor="#DCE6F0" stroked="f">
              <v:path arrowok="t"/>
              <v:fill/>
            </v:shape>
            <v:shape style="position:absolute;left:6673;top:7839;width:3408;height:0" coordorigin="6673,7839" coordsize="3408,0" path="m6673,7839l10081,7839e" filled="f" stroked="t" strokeweight="1.66pt" strokecolor="#DCE6F0">
              <v:path arrowok="t"/>
            </v:shape>
            <v:shape style="position:absolute;left:6672;top:7854;width:67;height:254" coordorigin="6672,7854" coordsize="67,254" path="m6672,8109l6739,8109,6739,7854,6672,7854,6672,8109xe" filled="t" fillcolor="#DCE6F0" stroked="f">
              <v:path arrowok="t"/>
              <v:fill/>
            </v:shape>
            <v:shape style="position:absolute;left:10049;top:7854;width:0;height:254" coordorigin="10049,7854" coordsize="0,254" path="m10049,7854l10049,8109e" filled="f" stroked="t" strokeweight="3.34pt" strokecolor="#DCE6F0">
              <v:path arrowok="t"/>
            </v:shape>
            <v:shape style="position:absolute;left:6738;top:7854;width:3279;height:254" coordorigin="6738,7854" coordsize="3279,254" path="m6738,8109l10017,8109,10017,7854,6738,7854,6738,8109xe" filled="t" fillcolor="#DCE6F0" stroked="f">
              <v:path arrowok="t"/>
              <v:fill/>
            </v:shape>
            <v:shape style="position:absolute;left:10093;top:7839;width:2561;height:0" coordorigin="10093,7839" coordsize="2561,0" path="m10093,7839l12655,7839e" filled="f" stroked="t" strokeweight="1.66pt" strokecolor="#DCE6F0">
              <v:path arrowok="t"/>
            </v:shape>
            <v:shape style="position:absolute;left:10126;top:7854;width:0;height:254" coordorigin="10126,7854" coordsize="0,254" path="m10126,7854l10126,8109e" filled="f" stroked="t" strokeweight="3.34pt" strokecolor="#DCE6F0">
              <v:path arrowok="t"/>
            </v:shape>
            <v:shape style="position:absolute;left:12622;top:7854;width:0;height:254" coordorigin="12622,7854" coordsize="0,254" path="m12622,7854l12622,8109e" filled="f" stroked="t" strokeweight="3.364pt" strokecolor="#DCE6F0">
              <v:path arrowok="t"/>
            </v:shape>
            <v:shape style="position:absolute;left:10158;top:7854;width:2431;height:254" coordorigin="10158,7854" coordsize="2431,254" path="m10158,8109l12589,8109,12589,7854,10158,7854,10158,8109xe" filled="t" fillcolor="#DCE6F0" stroked="f">
              <v:path arrowok="t"/>
              <v:fill/>
            </v:shape>
            <v:shape style="position:absolute;left:12667;top:7839;width:1447;height:0" coordorigin="12667,7839" coordsize="1447,0" path="m12667,7839l14114,7839e" filled="f" stroked="t" strokeweight="1.66pt" strokecolor="#DCE6F0">
              <v:path arrowok="t"/>
            </v:shape>
            <v:shape style="position:absolute;left:12699;top:7854;width:0;height:254" coordorigin="12699,7854" coordsize="0,254" path="m12699,7854l12699,8109e" filled="f" stroked="t" strokeweight="3.34pt" strokecolor="#DCE6F0">
              <v:path arrowok="t"/>
            </v:shape>
            <v:shape style="position:absolute;left:14048;top:7854;width:67;height:254" coordorigin="14048,7854" coordsize="67,254" path="m14048,8109l14115,8109,14115,7854,14048,7854,14048,8109xe" filled="t" fillcolor="#DCE6F0" stroked="f">
              <v:path arrowok="t"/>
              <v:fill/>
            </v:shape>
            <v:shape style="position:absolute;left:12732;top:7854;width:1318;height:254" coordorigin="12732,7854" coordsize="1318,254" path="m12732,8109l14049,8109,14049,7854,12732,7854,12732,8109xe" filled="t" fillcolor="#DCE6F0" stroked="f">
              <v:path arrowok="t"/>
              <v:fill/>
            </v:shape>
            <v:shape style="position:absolute;left:14124;top:7839;width:1843;height:0" coordorigin="14124,7839" coordsize="1843,0" path="m14124,7839l15967,7839e" filled="f" stroked="t" strokeweight="1.66pt" strokecolor="#DCE6F0">
              <v:path arrowok="t"/>
            </v:shape>
            <v:shape style="position:absolute;left:14123;top:7854;width:67;height:254" coordorigin="14123,7854" coordsize="67,254" path="m14123,8109l14189,8109,14189,7854,14123,7854,14123,8109xe" filled="t" fillcolor="#DCE6F0" stroked="f">
              <v:path arrowok="t"/>
              <v:fill/>
            </v:shape>
            <v:shape style="position:absolute;left:15901;top:7854;width:67;height:254" coordorigin="15901,7854" coordsize="67,254" path="m15901,8109l15968,8109,15968,7854,15901,7854,15901,8109xe" filled="t" fillcolor="#DCE6F0" stroked="f">
              <v:path arrowok="t"/>
              <v:fill/>
            </v:shape>
            <v:shape style="position:absolute;left:14188;top:7854;width:1714;height:254" coordorigin="14188,7854" coordsize="1714,254" path="m14188,8109l15902,8109,15902,7854,14188,7854,14188,8109xe" filled="t" fillcolor="#DCE6F0" stroked="f">
              <v:path arrowok="t"/>
              <v:fill/>
            </v:shape>
            <v:shape style="position:absolute;left:15976;top:7839;width:1719;height:0" coordorigin="15976,7839" coordsize="1719,0" path="m15976,7839l17695,7839e" filled="f" stroked="t" strokeweight="1.66pt" strokecolor="#DCE6F0">
              <v:path arrowok="t"/>
            </v:shape>
            <v:shape style="position:absolute;left:15975;top:7854;width:67;height:254" coordorigin="15975,7854" coordsize="67,254" path="m15975,8109l16042,8109,16042,7854,15975,7854,15975,8109xe" filled="t" fillcolor="#DCE6F0" stroked="f">
              <v:path arrowok="t"/>
              <v:fill/>
            </v:shape>
            <v:shape style="position:absolute;left:17663;top:7854;width:0;height:254" coordorigin="17663,7854" coordsize="0,254" path="m17663,7854l17663,8109e" filled="f" stroked="t" strokeweight="3.34pt" strokecolor="#DCE6F0">
              <v:path arrowok="t"/>
            </v:shape>
            <v:shape style="position:absolute;left:16041;top:7854;width:1589;height:254" coordorigin="16041,7854" coordsize="1589,254" path="m16041,8109l17630,8109,17630,7854,16041,7854,16041,8109xe" filled="t" fillcolor="#DCE6F0" stroked="f">
              <v:path arrowok="t"/>
              <v:fill/>
            </v:shape>
            <v:shape style="position:absolute;left:1704;top:7818;width:689;height:0" coordorigin="1704,7818" coordsize="689,0" path="m1704,7818l2393,7818e" filled="f" stroked="t" strokeweight="0.58001pt" strokecolor="#000000">
              <v:path arrowok="t"/>
            </v:shape>
            <v:shape style="position:absolute;left:2403;top:7818;width:2011;height:0" coordorigin="2403,7818" coordsize="2011,0" path="m2403,7818l4414,7818e" filled="f" stroked="t" strokeweight="0.58001pt" strokecolor="#000000">
              <v:path arrowok="t"/>
            </v:shape>
            <v:shape style="position:absolute;left:4424;top:7818;width:2240;height:0" coordorigin="4424,7818" coordsize="2240,0" path="m4424,7818l6663,7818e" filled="f" stroked="t" strokeweight="0.58001pt" strokecolor="#000000">
              <v:path arrowok="t"/>
            </v:shape>
            <v:shape style="position:absolute;left:6673;top:7818;width:3411;height:0" coordorigin="6673,7818" coordsize="3411,0" path="m6673,7818l10084,7818e" filled="f" stroked="t" strokeweight="0.58001pt" strokecolor="#000000">
              <v:path arrowok="t"/>
            </v:shape>
            <v:shape style="position:absolute;left:10093;top:7818;width:2564;height:0" coordorigin="10093,7818" coordsize="2564,0" path="m10093,7818l12657,7818e" filled="f" stroked="t" strokeweight="0.58001pt" strokecolor="#000000">
              <v:path arrowok="t"/>
            </v:shape>
            <v:shape style="position:absolute;left:12667;top:7818;width:1447;height:0" coordorigin="12667,7818" coordsize="1447,0" path="m12667,7818l14114,7818e" filled="f" stroked="t" strokeweight="0.58001pt" strokecolor="#000000">
              <v:path arrowok="t"/>
            </v:shape>
            <v:shape style="position:absolute;left:14124;top:7818;width:1843;height:0" coordorigin="14124,7818" coordsize="1843,0" path="m14124,7818l15967,7818e" filled="f" stroked="t" strokeweight="0.58001pt" strokecolor="#000000">
              <v:path arrowok="t"/>
            </v:shape>
            <v:shape style="position:absolute;left:15976;top:7818;width:1721;height:0" coordorigin="15976,7818" coordsize="1721,0" path="m15976,7818l17698,7818e" filled="f" stroked="t" strokeweight="0.58001pt" strokecolor="#000000">
              <v:path arrowok="t"/>
            </v:shape>
            <v:shape style="position:absolute;left:1704;top:8113;width:689;height:0" coordorigin="1704,8113" coordsize="689,0" path="m1704,8113l2393,8113e" filled="f" stroked="t" strokeweight="0.58001pt" strokecolor="#000000">
              <v:path arrowok="t"/>
            </v:shape>
            <v:shape style="position:absolute;left:2403;top:8113;width:2011;height:0" coordorigin="2403,8113" coordsize="2011,0" path="m2403,8113l4414,8113e" filled="f" stroked="t" strokeweight="0.58001pt" strokecolor="#000000">
              <v:path arrowok="t"/>
            </v:shape>
            <v:shape style="position:absolute;left:4424;top:8113;width:2240;height:0" coordorigin="4424,8113" coordsize="2240,0" path="m4424,8113l6663,8113e" filled="f" stroked="t" strokeweight="0.58001pt" strokecolor="#000000">
              <v:path arrowok="t"/>
            </v:shape>
            <v:shape style="position:absolute;left:6673;top:8113;width:3411;height:0" coordorigin="6673,8113" coordsize="3411,0" path="m6673,8113l10084,8113e" filled="f" stroked="t" strokeweight="0.58001pt" strokecolor="#000000">
              <v:path arrowok="t"/>
            </v:shape>
            <v:shape style="position:absolute;left:10093;top:8113;width:2564;height:0" coordorigin="10093,8113" coordsize="2564,0" path="m10093,8113l12657,8113e" filled="f" stroked="t" strokeweight="0.58001pt" strokecolor="#000000">
              <v:path arrowok="t"/>
            </v:shape>
            <v:shape style="position:absolute;left:12667;top:8113;width:1447;height:0" coordorigin="12667,8113" coordsize="1447,0" path="m12667,8113l14114,8113e" filled="f" stroked="t" strokeweight="0.58001pt" strokecolor="#000000">
              <v:path arrowok="t"/>
            </v:shape>
            <v:shape style="position:absolute;left:14124;top:8113;width:1843;height:0" coordorigin="14124,8113" coordsize="1843,0" path="m14124,8113l15967,8113e" filled="f" stroked="t" strokeweight="0.58001pt" strokecolor="#000000">
              <v:path arrowok="t"/>
            </v:shape>
            <v:shape style="position:absolute;left:15976;top:8113;width:1721;height:0" coordorigin="15976,8113" coordsize="1721,0" path="m15976,8113l17698,8113e" filled="f" stroked="t" strokeweight="0.58001pt" strokecolor="#000000">
              <v:path arrowok="t"/>
            </v:shape>
            <v:shape style="position:absolute;left:1704;top:8705;width:689;height:0" coordorigin="1704,8705" coordsize="689,0" path="m1704,8705l2393,8705e" filled="f" stroked="t" strokeweight="0.94pt" strokecolor="#DCE6F0">
              <v:path arrowok="t"/>
            </v:shape>
            <v:shape style="position:absolute;left:1737;top:8713;width:0;height:252" coordorigin="1737,8713" coordsize="0,252" path="m1737,8713l1737,8965e" filled="f" stroked="t" strokeweight="3.34pt" strokecolor="#DCE6F0">
              <v:path arrowok="t"/>
            </v:shape>
            <v:shape style="position:absolute;left:2327;top:8713;width:67;height:252" coordorigin="2327,8713" coordsize="67,252" path="m2327,8965l2394,8965,2394,8713,2327,8713,2327,8965xe" filled="t" fillcolor="#DCE6F0" stroked="f">
              <v:path arrowok="t"/>
              <v:fill/>
            </v:shape>
            <v:shape style="position:absolute;left:1704;top:8974;width:689;height:0" coordorigin="1704,8974" coordsize="689,0" path="m1704,8974l2393,8974e" filled="f" stroked="t" strokeweight="0.94pt" strokecolor="#DCE6F0">
              <v:path arrowok="t"/>
            </v:shape>
            <v:shape style="position:absolute;left:1769;top:8713;width:559;height:252" coordorigin="1769,8713" coordsize="559,252" path="m1769,8965l2328,8965,2328,8713,1769,8713,1769,8965xe" filled="t" fillcolor="#DCE6F0" stroked="f">
              <v:path arrowok="t"/>
              <v:fill/>
            </v:shape>
            <v:shape style="position:absolute;left:2403;top:8713;width:2009;height:0" coordorigin="2403,8713" coordsize="2009,0" path="m2403,8713l4412,8713e" filled="f" stroked="t" strokeweight="1.78pt" strokecolor="#DCE6F0">
              <v:path arrowok="t"/>
            </v:shape>
            <v:shape style="position:absolute;left:2402;top:8730;width:67;height:252" coordorigin="2402,8730" coordsize="67,252" path="m2402,8982l2469,8982,2469,8730,2402,8730,2402,8982xe" filled="t" fillcolor="#DCE6F0" stroked="f">
              <v:path arrowok="t"/>
              <v:fill/>
            </v:shape>
            <v:shape style="position:absolute;left:4346;top:8730;width:67;height:252" coordorigin="4346,8730" coordsize="67,252" path="m4346,8982l4413,8982,4413,8730,4346,8730,4346,8982xe" filled="t" fillcolor="#DCE6F0" stroked="f">
              <v:path arrowok="t"/>
              <v:fill/>
            </v:shape>
            <v:shape style="position:absolute;left:2468;top:8730;width:1879;height:252" coordorigin="2468,8730" coordsize="1879,252" path="m2468,8982l4347,8982,4347,8730,2468,8730,2468,8982xe" filled="t" fillcolor="#DCE6F0" stroked="f">
              <v:path arrowok="t"/>
              <v:fill/>
            </v:shape>
            <v:shape style="position:absolute;left:4421;top:8713;width:2242;height:0" coordorigin="4421,8713" coordsize="2242,0" path="m4421,8713l6663,8713e" filled="f" stroked="t" strokeweight="1.78pt" strokecolor="#DCE6F0">
              <v:path arrowok="t"/>
            </v:shape>
            <v:shape style="position:absolute;left:4420;top:8730;width:69;height:252" coordorigin="4420,8730" coordsize="69,252" path="m4420,8982l4489,8982,4489,8730,4420,8730,4420,8982xe" filled="t" fillcolor="#DCE6F0" stroked="f">
              <v:path arrowok="t"/>
              <v:fill/>
            </v:shape>
            <v:shape style="position:absolute;left:6598;top:8730;width:67;height:252" coordorigin="6598,8730" coordsize="67,252" path="m6598,8982l6664,8982,6664,8730,6598,8730,6598,8982xe" filled="t" fillcolor="#DCE6F0" stroked="f">
              <v:path arrowok="t"/>
              <v:fill/>
            </v:shape>
            <v:shape style="position:absolute;left:4488;top:8730;width:2110;height:252" coordorigin="4488,8730" coordsize="2110,252" path="m4488,8982l6598,8982,6598,8730,4488,8730,4488,8982xe" filled="t" fillcolor="#DCE6F0" stroked="f">
              <v:path arrowok="t"/>
              <v:fill/>
            </v:shape>
            <v:shape style="position:absolute;left:6673;top:8713;width:3408;height:0" coordorigin="6673,8713" coordsize="3408,0" path="m6673,8713l10081,8713e" filled="f" stroked="t" strokeweight="1.78pt" strokecolor="#DCE6F0">
              <v:path arrowok="t"/>
            </v:shape>
            <v:shape style="position:absolute;left:6672;top:8730;width:67;height:252" coordorigin="6672,8730" coordsize="67,252" path="m6672,8982l6739,8982,6739,8730,6672,8730,6672,8982xe" filled="t" fillcolor="#DCE6F0" stroked="f">
              <v:path arrowok="t"/>
              <v:fill/>
            </v:shape>
            <v:shape style="position:absolute;left:10049;top:8730;width:0;height:252" coordorigin="10049,8730" coordsize="0,252" path="m10049,8730l10049,8982e" filled="f" stroked="t" strokeweight="3.34pt" strokecolor="#DCE6F0">
              <v:path arrowok="t"/>
            </v:shape>
            <v:shape style="position:absolute;left:6738;top:8730;width:3279;height:252" coordorigin="6738,8730" coordsize="3279,252" path="m6738,8982l10017,8982,10017,8730,6738,8730,6738,8982xe" filled="t" fillcolor="#DCE6F0" stroked="f">
              <v:path arrowok="t"/>
              <v:fill/>
            </v:shape>
            <v:shape style="position:absolute;left:10093;top:8713;width:2561;height:0" coordorigin="10093,8713" coordsize="2561,0" path="m10093,8713l12655,8713e" filled="f" stroked="t" strokeweight="1.78pt" strokecolor="#DCE6F0">
              <v:path arrowok="t"/>
            </v:shape>
            <v:shape style="position:absolute;left:10126;top:8730;width:0;height:252" coordorigin="10126,8730" coordsize="0,252" path="m10126,8730l10126,8982e" filled="f" stroked="t" strokeweight="3.34pt" strokecolor="#DCE6F0">
              <v:path arrowok="t"/>
            </v:shape>
            <v:shape style="position:absolute;left:12622;top:8730;width:0;height:252" coordorigin="12622,8730" coordsize="0,252" path="m12622,8730l12622,8982e" filled="f" stroked="t" strokeweight="3.364pt" strokecolor="#DCE6F0">
              <v:path arrowok="t"/>
            </v:shape>
            <v:shape style="position:absolute;left:10158;top:8730;width:2431;height:252" coordorigin="10158,8730" coordsize="2431,252" path="m10158,8982l12589,8982,12589,8730,10158,8730,10158,8982xe" filled="t" fillcolor="#DCE6F0" stroked="f">
              <v:path arrowok="t"/>
              <v:fill/>
            </v:shape>
            <v:shape style="position:absolute;left:12667;top:8713;width:1447;height:0" coordorigin="12667,8713" coordsize="1447,0" path="m12667,8713l14114,8713e" filled="f" stroked="t" strokeweight="1.78pt" strokecolor="#DCE6F0">
              <v:path arrowok="t"/>
            </v:shape>
            <v:shape style="position:absolute;left:12699;top:8730;width:0;height:252" coordorigin="12699,8730" coordsize="0,252" path="m12699,8730l12699,8982e" filled="f" stroked="t" strokeweight="3.34pt" strokecolor="#DCE6F0">
              <v:path arrowok="t"/>
            </v:shape>
            <v:shape style="position:absolute;left:14048;top:8730;width:67;height:252" coordorigin="14048,8730" coordsize="67,252" path="m14048,8982l14115,8982,14115,8730,14048,8730,14048,8982xe" filled="t" fillcolor="#DCE6F0" stroked="f">
              <v:path arrowok="t"/>
              <v:fill/>
            </v:shape>
            <v:shape style="position:absolute;left:12732;top:8730;width:1318;height:252" coordorigin="12732,8730" coordsize="1318,252" path="m12732,8982l14049,8982,14049,8730,12732,8730,12732,8982xe" filled="t" fillcolor="#DCE6F0" stroked="f">
              <v:path arrowok="t"/>
              <v:fill/>
            </v:shape>
            <v:shape style="position:absolute;left:14124;top:8713;width:1843;height:0" coordorigin="14124,8713" coordsize="1843,0" path="m14124,8713l15967,8713e" filled="f" stroked="t" strokeweight="1.78pt" strokecolor="#DCE6F0">
              <v:path arrowok="t"/>
            </v:shape>
            <v:shape style="position:absolute;left:14123;top:8730;width:67;height:252" coordorigin="14123,8730" coordsize="67,252" path="m14123,8982l14189,8982,14189,8730,14123,8730,14123,8982xe" filled="t" fillcolor="#DCE6F0" stroked="f">
              <v:path arrowok="t"/>
              <v:fill/>
            </v:shape>
            <v:shape style="position:absolute;left:15901;top:8730;width:67;height:252" coordorigin="15901,8730" coordsize="67,252" path="m15901,8982l15968,8982,15968,8730,15901,8730,15901,8982xe" filled="t" fillcolor="#DCE6F0" stroked="f">
              <v:path arrowok="t"/>
              <v:fill/>
            </v:shape>
            <v:shape style="position:absolute;left:14188;top:8730;width:1714;height:252" coordorigin="14188,8730" coordsize="1714,252" path="m14188,8982l15902,8982,15902,8730,14188,8730,14188,8982xe" filled="t" fillcolor="#DCE6F0" stroked="f">
              <v:path arrowok="t"/>
              <v:fill/>
            </v:shape>
            <v:shape style="position:absolute;left:15976;top:8713;width:1719;height:0" coordorigin="15976,8713" coordsize="1719,0" path="m15976,8713l17695,8713e" filled="f" stroked="t" strokeweight="1.78pt" strokecolor="#DCE6F0">
              <v:path arrowok="t"/>
            </v:shape>
            <v:shape style="position:absolute;left:15975;top:8730;width:67;height:252" coordorigin="15975,8730" coordsize="67,252" path="m15975,8982l16042,8982,16042,8730,15975,8730,15975,8982xe" filled="t" fillcolor="#DCE6F0" stroked="f">
              <v:path arrowok="t"/>
              <v:fill/>
            </v:shape>
            <v:shape style="position:absolute;left:17663;top:8730;width:0;height:252" coordorigin="17663,8730" coordsize="0,252" path="m17663,8730l17663,8982e" filled="f" stroked="t" strokeweight="3.34pt" strokecolor="#DCE6F0">
              <v:path arrowok="t"/>
            </v:shape>
            <v:shape style="position:absolute;left:16041;top:8730;width:1589;height:252" coordorigin="16041,8730" coordsize="1589,252" path="m16041,8982l17630,8982,17630,8730,16041,8730,16041,8982xe" filled="t" fillcolor="#DCE6F0" stroked="f">
              <v:path arrowok="t"/>
              <v:fill/>
            </v:shape>
            <v:shape style="position:absolute;left:1704;top:8692;width:689;height:0" coordorigin="1704,8692" coordsize="689,0" path="m1704,8692l2393,8692e" filled="f" stroked="t" strokeweight="0.58001pt" strokecolor="#000000">
              <v:path arrowok="t"/>
            </v:shape>
            <v:shape style="position:absolute;left:2403;top:8692;width:2011;height:0" coordorigin="2403,8692" coordsize="2011,0" path="m2403,8692l4414,8692e" filled="f" stroked="t" strokeweight="0.58001pt" strokecolor="#000000">
              <v:path arrowok="t"/>
            </v:shape>
            <v:shape style="position:absolute;left:4424;top:8692;width:2240;height:0" coordorigin="4424,8692" coordsize="2240,0" path="m4424,8692l6663,8692e" filled="f" stroked="t" strokeweight="0.58001pt" strokecolor="#000000">
              <v:path arrowok="t"/>
            </v:shape>
            <v:shape style="position:absolute;left:6673;top:8692;width:3411;height:0" coordorigin="6673,8692" coordsize="3411,0" path="m6673,8692l10084,8692e" filled="f" stroked="t" strokeweight="0.58001pt" strokecolor="#000000">
              <v:path arrowok="t"/>
            </v:shape>
            <v:shape style="position:absolute;left:10093;top:8692;width:2564;height:0" coordorigin="10093,8692" coordsize="2564,0" path="m10093,8692l12657,8692e" filled="f" stroked="t" strokeweight="0.58001pt" strokecolor="#000000">
              <v:path arrowok="t"/>
            </v:shape>
            <v:shape style="position:absolute;left:12667;top:8692;width:1447;height:0" coordorigin="12667,8692" coordsize="1447,0" path="m12667,8692l14114,8692e" filled="f" stroked="t" strokeweight="0.58001pt" strokecolor="#000000">
              <v:path arrowok="t"/>
            </v:shape>
            <v:shape style="position:absolute;left:14124;top:8692;width:1843;height:0" coordorigin="14124,8692" coordsize="1843,0" path="m14124,8692l15967,8692e" filled="f" stroked="t" strokeweight="0.58001pt" strokecolor="#000000">
              <v:path arrowok="t"/>
            </v:shape>
            <v:shape style="position:absolute;left:15976;top:8692;width:1721;height:0" coordorigin="15976,8692" coordsize="1721,0" path="m15976,8692l17698,8692e" filled="f" stroked="t" strokeweight="0.58001pt" strokecolor="#000000">
              <v:path arrowok="t"/>
            </v:shape>
            <v:shape style="position:absolute;left:1704;top:8987;width:689;height:0" coordorigin="1704,8987" coordsize="689,0" path="m1704,8987l2393,8987e" filled="f" stroked="t" strokeweight="0.58001pt" strokecolor="#000000">
              <v:path arrowok="t"/>
            </v:shape>
            <v:shape style="position:absolute;left:2403;top:8987;width:2011;height:0" coordorigin="2403,8987" coordsize="2011,0" path="m2403,8987l4414,8987e" filled="f" stroked="t" strokeweight="0.58001pt" strokecolor="#000000">
              <v:path arrowok="t"/>
            </v:shape>
            <v:shape style="position:absolute;left:4424;top:8987;width:2240;height:0" coordorigin="4424,8987" coordsize="2240,0" path="m4424,8987l6663,8987e" filled="f" stroked="t" strokeweight="0.58001pt" strokecolor="#000000">
              <v:path arrowok="t"/>
            </v:shape>
            <v:shape style="position:absolute;left:6673;top:8987;width:3411;height:0" coordorigin="6673,8987" coordsize="3411,0" path="m6673,8987l10084,8987e" filled="f" stroked="t" strokeweight="0.58001pt" strokecolor="#000000">
              <v:path arrowok="t"/>
            </v:shape>
            <v:shape style="position:absolute;left:10093;top:8987;width:2564;height:0" coordorigin="10093,8987" coordsize="2564,0" path="m10093,8987l12657,8987e" filled="f" stroked="t" strokeweight="0.58001pt" strokecolor="#000000">
              <v:path arrowok="t"/>
            </v:shape>
            <v:shape style="position:absolute;left:12667;top:8987;width:1447;height:0" coordorigin="12667,8987" coordsize="1447,0" path="m12667,8987l14114,8987e" filled="f" stroked="t" strokeweight="0.58001pt" strokecolor="#000000">
              <v:path arrowok="t"/>
            </v:shape>
            <v:shape style="position:absolute;left:14124;top:8987;width:1843;height:0" coordorigin="14124,8987" coordsize="1843,0" path="m14124,8987l15967,8987e" filled="f" stroked="t" strokeweight="0.58001pt" strokecolor="#000000">
              <v:path arrowok="t"/>
            </v:shape>
            <v:shape style="position:absolute;left:15976;top:8987;width:1721;height:0" coordorigin="15976,8987" coordsize="1721,0" path="m15976,8987l17698,8987e" filled="f" stroked="t" strokeweight="0.58001pt" strokecolor="#000000">
              <v:path arrowok="t"/>
            </v:shape>
            <v:shape style="position:absolute;left:1704;top:9582;width:689;height:0" coordorigin="1704,9582" coordsize="689,0" path="m1704,9582l2393,9582e" filled="f" stroked="t" strokeweight="0.94pt" strokecolor="#DCE6F0">
              <v:path arrowok="t"/>
            </v:shape>
            <v:shape style="position:absolute;left:1737;top:9590;width:0;height:252" coordorigin="1737,9590" coordsize="0,252" path="m1737,9590l1737,9842e" filled="f" stroked="t" strokeweight="3.34pt" strokecolor="#DCE6F0">
              <v:path arrowok="t"/>
            </v:shape>
            <v:shape style="position:absolute;left:2327;top:9590;width:67;height:252" coordorigin="2327,9590" coordsize="67,252" path="m2327,9842l2394,9842,2394,9590,2327,9590,2327,9842xe" filled="t" fillcolor="#DCE6F0" stroked="f">
              <v:path arrowok="t"/>
              <v:fill/>
            </v:shape>
            <v:shape style="position:absolute;left:1704;top:9850;width:689;height:0" coordorigin="1704,9850" coordsize="689,0" path="m1704,9850l2393,9850e" filled="f" stroked="t" strokeweight="0.94pt" strokecolor="#DCE6F0">
              <v:path arrowok="t"/>
            </v:shape>
            <v:shape style="position:absolute;left:1769;top:9590;width:559;height:252" coordorigin="1769,9590" coordsize="559,252" path="m1769,9842l2328,9842,2328,9590,1769,9590,1769,9842xe" filled="t" fillcolor="#DCE6F0" stroked="f">
              <v:path arrowok="t"/>
              <v:fill/>
            </v:shape>
            <v:shape style="position:absolute;left:2403;top:9589;width:2009;height:0" coordorigin="2403,9589" coordsize="2009,0" path="m2403,9589l4412,9589e" filled="f" stroked="t" strokeweight="1.66pt" strokecolor="#DCE6F0">
              <v:path arrowok="t"/>
            </v:shape>
            <v:shape style="position:absolute;left:2402;top:9604;width:67;height:254" coordorigin="2402,9604" coordsize="67,254" path="m2402,9859l2469,9859,2469,9604,2402,9604,2402,9859xe" filled="t" fillcolor="#DCE6F0" stroked="f">
              <v:path arrowok="t"/>
              <v:fill/>
            </v:shape>
            <v:shape style="position:absolute;left:4346;top:9604;width:67;height:254" coordorigin="4346,9604" coordsize="67,254" path="m4346,9859l4413,9859,4413,9604,4346,9604,4346,9859xe" filled="t" fillcolor="#DCE6F0" stroked="f">
              <v:path arrowok="t"/>
              <v:fill/>
            </v:shape>
            <v:shape style="position:absolute;left:2468;top:9604;width:1879;height:254" coordorigin="2468,9604" coordsize="1879,254" path="m4347,9859l4347,9604,2468,9604,2468,9859,4347,9859xe" filled="t" fillcolor="#DCE6F0" stroked="f">
              <v:path arrowok="t"/>
              <v:fill/>
            </v:shape>
            <v:shape style="position:absolute;left:4421;top:9589;width:2242;height:0" coordorigin="4421,9589" coordsize="2242,0" path="m4421,9589l6663,9589e" filled="f" stroked="t" strokeweight="1.66pt" strokecolor="#DCE6F0">
              <v:path arrowok="t"/>
            </v:shape>
            <v:shape style="position:absolute;left:4420;top:9604;width:69;height:254" coordorigin="4420,9604" coordsize="69,254" path="m4420,9859l4489,9859,4489,9604,4420,9604,4420,9859xe" filled="t" fillcolor="#DCE6F0" stroked="f">
              <v:path arrowok="t"/>
              <v:fill/>
            </v:shape>
            <v:shape style="position:absolute;left:6598;top:9604;width:67;height:254" coordorigin="6598,9604" coordsize="67,254" path="m6598,9859l6664,9859,6664,9604,6598,9604,6598,9859xe" filled="t" fillcolor="#DCE6F0" stroked="f">
              <v:path arrowok="t"/>
              <v:fill/>
            </v:shape>
            <v:shape style="position:absolute;left:4488;top:9604;width:2110;height:254" coordorigin="4488,9604" coordsize="2110,254" path="m6598,9859l6598,9604,4488,9604,4488,9859,6598,9859xe" filled="t" fillcolor="#DCE6F0" stroked="f">
              <v:path arrowok="t"/>
              <v:fill/>
            </v:shape>
            <v:shape style="position:absolute;left:6673;top:9589;width:3408;height:0" coordorigin="6673,9589" coordsize="3408,0" path="m6673,9589l10081,9589e" filled="f" stroked="t" strokeweight="1.66pt" strokecolor="#DCE6F0">
              <v:path arrowok="t"/>
            </v:shape>
            <v:shape style="position:absolute;left:6672;top:9604;width:67;height:254" coordorigin="6672,9604" coordsize="67,254" path="m6672,9859l6739,9859,6739,9604,6672,9604,6672,9859xe" filled="t" fillcolor="#DCE6F0" stroked="f">
              <v:path arrowok="t"/>
              <v:fill/>
            </v:shape>
            <v:shape style="position:absolute;left:10049;top:9604;width:0;height:254" coordorigin="10049,9604" coordsize="0,254" path="m10049,9604l10049,9859e" filled="f" stroked="t" strokeweight="3.34pt" strokecolor="#DCE6F0">
              <v:path arrowok="t"/>
            </v:shape>
            <v:shape style="position:absolute;left:6738;top:9604;width:3279;height:254" coordorigin="6738,9604" coordsize="3279,254" path="m10017,9859l10017,9604,6738,9604,6738,9859,10017,9859xe" filled="t" fillcolor="#DCE6F0" stroked="f">
              <v:path arrowok="t"/>
              <v:fill/>
            </v:shape>
            <v:shape style="position:absolute;left:10093;top:9589;width:2561;height:0" coordorigin="10093,9589" coordsize="2561,0" path="m10093,9589l12655,9589e" filled="f" stroked="t" strokeweight="1.66pt" strokecolor="#DCE6F0">
              <v:path arrowok="t"/>
            </v:shape>
            <v:shape style="position:absolute;left:10126;top:9604;width:0;height:254" coordorigin="10126,9604" coordsize="0,254" path="m10126,9604l10126,9859e" filled="f" stroked="t" strokeweight="3.34pt" strokecolor="#DCE6F0">
              <v:path arrowok="t"/>
            </v:shape>
            <v:shape style="position:absolute;left:12622;top:9604;width:0;height:254" coordorigin="12622,9604" coordsize="0,254" path="m12622,9604l12622,9859e" filled="f" stroked="t" strokeweight="3.364pt" strokecolor="#DCE6F0">
              <v:path arrowok="t"/>
            </v:shape>
            <v:shape style="position:absolute;left:10158;top:9604;width:2431;height:254" coordorigin="10158,9604" coordsize="2431,254" path="m12589,9859l12589,9604,10158,9604,10158,9859,12589,9859xe" filled="t" fillcolor="#DCE6F0" stroked="f">
              <v:path arrowok="t"/>
              <v:fill/>
            </v:shape>
            <v:shape style="position:absolute;left:12667;top:9589;width:1447;height:0" coordorigin="12667,9589" coordsize="1447,0" path="m12667,9589l14114,9589e" filled="f" stroked="t" strokeweight="1.66pt" strokecolor="#DCE6F0">
              <v:path arrowok="t"/>
            </v:shape>
            <v:shape style="position:absolute;left:12699;top:9604;width:0;height:254" coordorigin="12699,9604" coordsize="0,254" path="m12699,9604l12699,9859e" filled="f" stroked="t" strokeweight="3.34pt" strokecolor="#DCE6F0">
              <v:path arrowok="t"/>
            </v:shape>
            <v:shape style="position:absolute;left:14048;top:9604;width:67;height:254" coordorigin="14048,9604" coordsize="67,254" path="m14048,9859l14115,9859,14115,9604,14048,9604,14048,9859xe" filled="t" fillcolor="#DCE6F0" stroked="f">
              <v:path arrowok="t"/>
              <v:fill/>
            </v:shape>
            <v:shape style="position:absolute;left:12732;top:9604;width:1318;height:254" coordorigin="12732,9604" coordsize="1318,254" path="m14049,9859l14049,9604,12732,9604,12732,9859,14049,9859xe" filled="t" fillcolor="#DCE6F0" stroked="f">
              <v:path arrowok="t"/>
              <v:fill/>
            </v:shape>
            <v:shape style="position:absolute;left:14124;top:9589;width:1843;height:0" coordorigin="14124,9589" coordsize="1843,0" path="m14124,9589l15967,9589e" filled="f" stroked="t" strokeweight="1.66pt" strokecolor="#DCE6F0">
              <v:path arrowok="t"/>
            </v:shape>
            <v:shape style="position:absolute;left:14123;top:9604;width:67;height:254" coordorigin="14123,9604" coordsize="67,254" path="m14123,9859l14189,9859,14189,9604,14123,9604,14123,9859xe" filled="t" fillcolor="#DCE6F0" stroked="f">
              <v:path arrowok="t"/>
              <v:fill/>
            </v:shape>
            <v:shape style="position:absolute;left:15901;top:9604;width:67;height:254" coordorigin="15901,9604" coordsize="67,254" path="m15901,9859l15968,9859,15968,9604,15901,9604,15901,9859xe" filled="t" fillcolor="#DCE6F0" stroked="f">
              <v:path arrowok="t"/>
              <v:fill/>
            </v:shape>
            <v:shape style="position:absolute;left:14188;top:9604;width:1714;height:254" coordorigin="14188,9604" coordsize="1714,254" path="m15902,9859l15902,9604,14188,9604,14188,9859,15902,9859xe" filled="t" fillcolor="#DCE6F0" stroked="f">
              <v:path arrowok="t"/>
              <v:fill/>
            </v:shape>
            <v:shape style="position:absolute;left:15976;top:9589;width:1719;height:0" coordorigin="15976,9589" coordsize="1719,0" path="m15976,9589l17695,9589e" filled="f" stroked="t" strokeweight="1.66pt" strokecolor="#DCE6F0">
              <v:path arrowok="t"/>
            </v:shape>
            <v:shape style="position:absolute;left:15975;top:9604;width:67;height:254" coordorigin="15975,9604" coordsize="67,254" path="m15975,9859l16042,9859,16042,9604,15975,9604,15975,9859xe" filled="t" fillcolor="#DCE6F0" stroked="f">
              <v:path arrowok="t"/>
              <v:fill/>
            </v:shape>
            <v:shape style="position:absolute;left:17663;top:9604;width:0;height:254" coordorigin="17663,9604" coordsize="0,254" path="m17663,9604l17663,9859e" filled="f" stroked="t" strokeweight="3.34pt" strokecolor="#DCE6F0">
              <v:path arrowok="t"/>
            </v:shape>
            <v:shape style="position:absolute;left:16041;top:9604;width:1589;height:254" coordorigin="16041,9604" coordsize="1589,254" path="m17630,9859l17630,9604,16041,9604,16041,9859,17630,9859xe" filled="t" fillcolor="#DCE6F0" stroked="f">
              <v:path arrowok="t"/>
              <v:fill/>
            </v:shape>
            <v:shape style="position:absolute;left:1704;top:9568;width:689;height:0" coordorigin="1704,9568" coordsize="689,0" path="m1704,9568l2393,9568e" filled="f" stroked="t" strokeweight="0.58001pt" strokecolor="#000000">
              <v:path arrowok="t"/>
            </v:shape>
            <v:shape style="position:absolute;left:2403;top:9568;width:2011;height:0" coordorigin="2403,9568" coordsize="2011,0" path="m2403,9568l4414,9568e" filled="f" stroked="t" strokeweight="0.58001pt" strokecolor="#000000">
              <v:path arrowok="t"/>
            </v:shape>
            <v:shape style="position:absolute;left:4424;top:9568;width:2240;height:0" coordorigin="4424,9568" coordsize="2240,0" path="m4424,9568l6663,9568e" filled="f" stroked="t" strokeweight="0.58001pt" strokecolor="#000000">
              <v:path arrowok="t"/>
            </v:shape>
            <v:shape style="position:absolute;left:6673;top:9568;width:3411;height:0" coordorigin="6673,9568" coordsize="3411,0" path="m6673,9568l10084,9568e" filled="f" stroked="t" strokeweight="0.58001pt" strokecolor="#000000">
              <v:path arrowok="t"/>
            </v:shape>
            <v:shape style="position:absolute;left:10093;top:9568;width:2564;height:0" coordorigin="10093,9568" coordsize="2564,0" path="m10093,9568l12657,9568e" filled="f" stroked="t" strokeweight="0.58001pt" strokecolor="#000000">
              <v:path arrowok="t"/>
            </v:shape>
            <v:shape style="position:absolute;left:12667;top:9568;width:1447;height:0" coordorigin="12667,9568" coordsize="1447,0" path="m12667,9568l14114,9568e" filled="f" stroked="t" strokeweight="0.58001pt" strokecolor="#000000">
              <v:path arrowok="t"/>
            </v:shape>
            <v:shape style="position:absolute;left:14124;top:9568;width:1843;height:0" coordorigin="14124,9568" coordsize="1843,0" path="m14124,9568l15967,9568e" filled="f" stroked="t" strokeweight="0.58001pt" strokecolor="#000000">
              <v:path arrowok="t"/>
            </v:shape>
            <v:shape style="position:absolute;left:15976;top:9568;width:1721;height:0" coordorigin="15976,9568" coordsize="1721,0" path="m15976,9568l17698,9568e" filled="f" stroked="t" strokeweight="0.58001pt" strokecolor="#000000">
              <v:path arrowok="t"/>
            </v:shape>
            <v:shape style="position:absolute;left:1704;top:9864;width:689;height:0" coordorigin="1704,9864" coordsize="689,0" path="m1704,9864l2393,9864e" filled="f" stroked="t" strokeweight="0.58001pt" strokecolor="#000000">
              <v:path arrowok="t"/>
            </v:shape>
            <v:shape style="position:absolute;left:2403;top:9864;width:2011;height:0" coordorigin="2403,9864" coordsize="2011,0" path="m2403,9864l4414,9864e" filled="f" stroked="t" strokeweight="0.58001pt" strokecolor="#000000">
              <v:path arrowok="t"/>
            </v:shape>
            <v:shape style="position:absolute;left:4424;top:9864;width:2240;height:0" coordorigin="4424,9864" coordsize="2240,0" path="m4424,9864l6663,9864e" filled="f" stroked="t" strokeweight="0.58001pt" strokecolor="#000000">
              <v:path arrowok="t"/>
            </v:shape>
            <v:shape style="position:absolute;left:6673;top:9864;width:3411;height:0" coordorigin="6673,9864" coordsize="3411,0" path="m6673,9864l10084,9864e" filled="f" stroked="t" strokeweight="0.58001pt" strokecolor="#000000">
              <v:path arrowok="t"/>
            </v:shape>
            <v:shape style="position:absolute;left:10093;top:9864;width:2564;height:0" coordorigin="10093,9864" coordsize="2564,0" path="m10093,9864l12657,9864e" filled="f" stroked="t" strokeweight="0.58001pt" strokecolor="#000000">
              <v:path arrowok="t"/>
            </v:shape>
            <v:shape style="position:absolute;left:12667;top:9864;width:1447;height:0" coordorigin="12667,9864" coordsize="1447,0" path="m12667,9864l14114,9864e" filled="f" stroked="t" strokeweight="0.58001pt" strokecolor="#000000">
              <v:path arrowok="t"/>
            </v:shape>
            <v:shape style="position:absolute;left:14124;top:9864;width:1843;height:0" coordorigin="14124,9864" coordsize="1843,0" path="m14124,9864l15967,9864e" filled="f" stroked="t" strokeweight="0.58001pt" strokecolor="#000000">
              <v:path arrowok="t"/>
            </v:shape>
            <v:shape style="position:absolute;left:15976;top:9864;width:1721;height:0" coordorigin="15976,9864" coordsize="1721,0" path="m15976,9864l17698,9864e" filled="f" stroked="t" strokeweight="0.58001pt" strokecolor="#000000">
              <v:path arrowok="t"/>
            </v:shape>
            <v:shape style="position:absolute;left:1699;top:1411;width:0;height:9038" coordorigin="1699,1411" coordsize="0,9038" path="m1699,1411l1699,10449e" filled="f" stroked="t" strokeweight="0.604pt" strokecolor="#000000">
              <v:path arrowok="t"/>
            </v:shape>
            <v:shape style="position:absolute;left:1704;top:10444;width:689;height:0" coordorigin="1704,10444" coordsize="689,0" path="m1704,10444l2393,10444e" filled="f" stroked="t" strokeweight="0.57998pt" strokecolor="#000000">
              <v:path arrowok="t"/>
            </v:shape>
            <v:shape style="position:absolute;left:2398;top:1412;width:0;height:9038" coordorigin="2398,1412" coordsize="0,9038" path="m2398,1412l2398,10449e" filled="f" stroked="t" strokeweight="0.58pt" strokecolor="#000000">
              <v:path arrowok="t"/>
            </v:shape>
            <v:shape style="position:absolute;left:2403;top:10444;width:2011;height:0" coordorigin="2403,10444" coordsize="2011,0" path="m2403,10444l4414,10444e" filled="f" stroked="t" strokeweight="0.57998pt" strokecolor="#000000">
              <v:path arrowok="t"/>
            </v:shape>
            <v:shape style="position:absolute;left:4419;top:1412;width:0;height:9038" coordorigin="4419,1412" coordsize="0,9038" path="m4419,1412l4419,10449e" filled="f" stroked="t" strokeweight="0.58001pt" strokecolor="#000000">
              <v:path arrowok="t"/>
            </v:shape>
            <v:shape style="position:absolute;left:4424;top:10444;width:2240;height:0" coordorigin="4424,10444" coordsize="2240,0" path="m4424,10444l6663,10444e" filled="f" stroked="t" strokeweight="0.57998pt" strokecolor="#000000">
              <v:path arrowok="t"/>
            </v:shape>
            <v:shape style="position:absolute;left:6668;top:1412;width:0;height:9038" coordorigin="6668,1412" coordsize="0,9038" path="m6668,1412l6668,10449e" filled="f" stroked="t" strokeweight="0.58001pt" strokecolor="#000000">
              <v:path arrowok="t"/>
            </v:shape>
            <v:shape style="position:absolute;left:6673;top:10444;width:3411;height:0" coordorigin="6673,10444" coordsize="3411,0" path="m6673,10444l10084,10444e" filled="f" stroked="t" strokeweight="0.57998pt" strokecolor="#000000">
              <v:path arrowok="t"/>
            </v:shape>
            <v:shape style="position:absolute;left:10089;top:1412;width:0;height:9038" coordorigin="10089,1412" coordsize="0,9038" path="m10089,1412l10089,10449e" filled="f" stroked="t" strokeweight="0.57998pt" strokecolor="#000000">
              <v:path arrowok="t"/>
            </v:shape>
            <v:shape style="position:absolute;left:10093;top:10444;width:2564;height:0" coordorigin="10093,10444" coordsize="2564,0" path="m10093,10444l12657,10444e" filled="f" stroked="t" strokeweight="0.57998pt" strokecolor="#000000">
              <v:path arrowok="t"/>
            </v:shape>
            <v:shape style="position:absolute;left:12662;top:1412;width:0;height:9038" coordorigin="12662,1412" coordsize="0,9038" path="m12662,1412l12662,10449e" filled="f" stroked="t" strokeweight="0.57998pt" strokecolor="#000000">
              <v:path arrowok="t"/>
            </v:shape>
            <v:shape style="position:absolute;left:12667;top:10444;width:1447;height:0" coordorigin="12667,10444" coordsize="1447,0" path="m12667,10444l14114,10444e" filled="f" stroked="t" strokeweight="0.57998pt" strokecolor="#000000">
              <v:path arrowok="t"/>
            </v:shape>
            <v:shape style="position:absolute;left:14119;top:1412;width:0;height:9038" coordorigin="14119,1412" coordsize="0,9038" path="m14119,1412l14119,10449e" filled="f" stroked="t" strokeweight="0.58004pt" strokecolor="#000000">
              <v:path arrowok="t"/>
            </v:shape>
            <v:shape style="position:absolute;left:14124;top:10444;width:1843;height:0" coordorigin="14124,10444" coordsize="1843,0" path="m14124,10444l15967,10444e" filled="f" stroked="t" strokeweight="0.57998pt" strokecolor="#000000">
              <v:path arrowok="t"/>
            </v:shape>
            <v:shape style="position:absolute;left:15972;top:1412;width:0;height:9038" coordorigin="15972,1412" coordsize="0,9038" path="m15972,1412l15972,10449e" filled="f" stroked="t" strokeweight="0.57998pt" strokecolor="#000000">
              <v:path arrowok="t"/>
            </v:shape>
            <v:shape style="position:absolute;left:15976;top:10444;width:1721;height:0" coordorigin="15976,10444" coordsize="1721,0" path="m15976,10444l17698,10444e" filled="f" stroked="t" strokeweight="0.57998pt" strokecolor="#000000">
              <v:path arrowok="t"/>
            </v:shape>
            <v:shape style="position:absolute;left:17702;top:1412;width:0;height:9038" coordorigin="17702,1412" coordsize="0,9038" path="m17702,1412l17702,1044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527">
            <v:imagedata o:title="" r:id="rId7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7528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6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6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6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6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6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7.2pt;width:83.06pt;height:13.74pt;mso-position-horizontal-relative:page;mso-position-vertical-relative:page;z-index:-86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7.2pt;width:3.48001pt;height:13.74pt;mso-position-horizontal-relative:page;mso-position-vertical-relative:page;z-index:-86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7.2pt;width:89.16pt;height:13.74pt;mso-position-horizontal-relative:page;mso-position-vertical-relative:page;z-index:-86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7.2pt;width:3.47998pt;height:13.74pt;mso-position-horizontal-relative:page;mso-position-vertical-relative:page;z-index:-86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7.2pt;width:69.36pt;height:13.74pt;mso-position-horizontal-relative:page;mso-position-vertical-relative:page;z-index:-86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50169125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7.2pt;width:3.48001pt;height:13.74pt;mso-position-horizontal-relative:page;mso-position-vertical-relative:page;z-index:-86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7.2pt;width:125.19pt;height:13.74pt;mso-position-horizontal-relative:page;mso-position-vertical-relative:page;z-index:-86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7.2pt;width:3.48001pt;height:13.74pt;mso-position-horizontal-relative:page;mso-position-vertical-relative:page;z-index:-8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7.2pt;width:167.54pt;height:13.74pt;mso-position-horizontal-relative:page;mso-position-vertical-relative:page;z-index:-86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7.2pt;width:3.47999pt;height:13.74pt;mso-position-horizontal-relative:page;mso-position-vertical-relative:page;z-index:-86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7.2pt;width:108.99pt;height:13.74pt;mso-position-horizontal-relative:page;mso-position-vertical-relative:page;z-index:-86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7.2pt;width:3.48pt;height:13.74pt;mso-position-horizontal-relative:page;mso-position-vertical-relative:page;z-index:-86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7.2pt;width:97.56pt;height:13.74pt;mso-position-horizontal-relative:page;mso-position-vertical-relative:page;z-index:-86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7.2pt;width:3.48pt;height:13.74pt;mso-position-horizontal-relative:page;mso-position-vertical-relative:page;z-index:-86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7.2pt;width:31.436pt;height:13.74pt;mso-position-horizontal-relative:page;mso-position-vertical-relative:page;z-index:-86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7.2pt;width:3.492pt;height:13.74pt;mso-position-horizontal-relative:page;mso-position-vertical-relative:page;z-index:-86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1.42pt;width:86.54pt;height:15.78pt;mso-position-horizontal-relative:page;mso-position-vertical-relative:page;z-index:-86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42pt;width:92.64pt;height:15.78pt;mso-position-horizontal-relative:page;mso-position-vertical-relative:page;z-index:-86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1.42pt;width:72.84pt;height:15.78pt;mso-position-horizontal-relative:page;mso-position-vertical-relative:page;z-index:-86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59426147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1.42pt;width:128.67pt;height:15.78pt;mso-position-horizontal-relative:page;mso-position-vertical-relative:page;z-index:-86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1.42pt;width:171.02pt;height:15.78pt;mso-position-horizontal-relative:page;mso-position-vertical-relative:page;z-index:-86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1.42pt;width:112.47pt;height:15.78pt;mso-position-horizontal-relative:page;mso-position-vertical-relative:page;z-index:-86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1.42pt;width:101.04pt;height:15.78pt;mso-position-horizontal-relative:page;mso-position-vertical-relative:page;z-index:-86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1.42pt;width:34.928pt;height:15.78pt;mso-position-horizontal-relative:page;mso-position-vertical-relative:page;z-index:-86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3.26pt;width:34.928pt;height:8.16pt;mso-position-horizontal-relative:page;mso-position-vertical-relative:page;z-index:-869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8.46pt;width:83.06pt;height:12.96pt;mso-position-horizontal-relative:page;mso-position-vertical-relative:page;z-index:-86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8.46pt;width:3.48001pt;height:12.96pt;mso-position-horizontal-relative:page;mso-position-vertical-relative:page;z-index:-86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8.46pt;width:89.16pt;height:12.96pt;mso-position-horizontal-relative:page;mso-position-vertical-relative:page;z-index:-86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8.46pt;width:3.47998pt;height:12.96pt;mso-position-horizontal-relative:page;mso-position-vertical-relative:page;z-index:-86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8.46pt;width:69.36pt;height:12.96pt;mso-position-horizontal-relative:page;mso-position-vertical-relative:page;z-index:-86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57878990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8.46pt;width:3.48001pt;height:12.96pt;mso-position-horizontal-relative:page;mso-position-vertical-relative:page;z-index:-86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8.46pt;width:167.54pt;height:12.96pt;mso-position-horizontal-relative:page;mso-position-vertical-relative:page;z-index:-86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8.46pt;width:3.47999pt;height:12.96pt;mso-position-horizontal-relative:page;mso-position-vertical-relative:page;z-index:-86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8.46pt;width:108.99pt;height:12.96pt;mso-position-horizontal-relative:page;mso-position-vertical-relative:page;z-index:-86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8.46pt;width:3.48pt;height:12.96pt;mso-position-horizontal-relative:page;mso-position-vertical-relative:page;z-index:-86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8.46pt;width:97.56pt;height:12.96pt;mso-position-horizontal-relative:page;mso-position-vertical-relative:page;z-index:-86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8.46pt;width:3.48pt;height:12.96pt;mso-position-horizontal-relative:page;mso-position-vertical-relative:page;z-index:-86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0.54pt;width:31.436pt;height:12.72pt;mso-position-horizontal-relative:page;mso-position-vertical-relative:page;z-index:-86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0.54pt;width:3.492pt;height:12.72pt;mso-position-horizontal-relative:page;mso-position-vertical-relative:page;z-index:-86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5.836pt;width:125.19pt;height:25.584pt;mso-position-horizontal-relative:page;mso-position-vertical-relative:page;z-index:-86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PARAISO,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5.836pt;width:3.48001pt;height:25.584pt;mso-position-horizontal-relative:page;mso-position-vertical-relative:page;z-index:-86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2.596pt;width:86.54pt;height:15.864pt;mso-position-horizontal-relative:page;mso-position-vertical-relative:page;z-index:-86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2.596pt;width:92.64pt;height:15.864pt;mso-position-horizontal-relative:page;mso-position-vertical-relative:page;z-index:-86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2.596pt;width:72.84pt;height:15.864pt;mso-position-horizontal-relative:page;mso-position-vertical-relative:page;z-index:-86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2.596pt;width:128.67pt;height:3.24pt;mso-position-horizontal-relative:page;mso-position-vertical-relative:page;z-index:-8699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52.596pt;width:171.02pt;height:15.864pt;mso-position-horizontal-relative:page;mso-position-vertical-relative:page;z-index:-86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2.596pt;width:112.47pt;height:15.864pt;mso-position-horizontal-relative:page;mso-position-vertical-relative:page;z-index:-86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2.596pt;width:101.04pt;height:15.864pt;mso-position-horizontal-relative:page;mso-position-vertical-relative:page;z-index:-86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2.596pt;width:34.928pt;height:7.944pt;mso-position-horizontal-relative:page;mso-position-vertical-relative:page;z-index:-869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7.59pt;width:86.54pt;height:15.006pt;mso-position-horizontal-relative:page;mso-position-vertical-relative:page;z-index:-86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59pt;width:92.64pt;height:15.006pt;mso-position-horizontal-relative:page;mso-position-vertical-relative:page;z-index:-86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59pt;width:72.84pt;height:15.006pt;mso-position-horizontal-relative:page;mso-position-vertical-relative:page;z-index:-86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33185843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59pt;width:128.67pt;height:15.006pt;mso-position-horizontal-relative:page;mso-position-vertical-relative:page;z-index:-87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7.59pt;width:171.02pt;height:15.006pt;mso-position-horizontal-relative:page;mso-position-vertical-relative:page;z-index:-87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7.59pt;width:112.47pt;height:15.006pt;mso-position-horizontal-relative:page;mso-position-vertical-relative:page;z-index:-87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59pt;width:101.04pt;height:15.006pt;mso-position-horizontal-relative:page;mso-position-vertical-relative:page;z-index:-87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7.59pt;width:34.928pt;height:15.006pt;mso-position-horizontal-relative:page;mso-position-vertical-relative:page;z-index:-87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3.91pt;width:83.06pt;height:13.68pt;mso-position-horizontal-relative:page;mso-position-vertical-relative:page;z-index:-87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3.91pt;width:3.48001pt;height:13.68pt;mso-position-horizontal-relative:page;mso-position-vertical-relative:page;z-index:-87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3.91pt;width:89.16pt;height:13.68pt;mso-position-horizontal-relative:page;mso-position-vertical-relative:page;z-index:-87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3.91pt;width:3.47998pt;height:13.68pt;mso-position-horizontal-relative:page;mso-position-vertical-relative:page;z-index:-87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3.91pt;width:69.36pt;height:13.68pt;mso-position-horizontal-relative:page;mso-position-vertical-relative:page;z-index:-87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79355532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3.91pt;width:3.48001pt;height:13.68pt;mso-position-horizontal-relative:page;mso-position-vertical-relative:page;z-index:-87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3.91pt;width:125.19pt;height:13.68pt;mso-position-horizontal-relative:page;mso-position-vertical-relative:page;z-index:-87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3.91pt;width:3.48001pt;height:13.68pt;mso-position-horizontal-relative:page;mso-position-vertical-relative:page;z-index:-87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3.91pt;width:167.54pt;height:13.68pt;mso-position-horizontal-relative:page;mso-position-vertical-relative:page;z-index:-87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3.91pt;width:3.47999pt;height:13.68pt;mso-position-horizontal-relative:page;mso-position-vertical-relative:page;z-index:-87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3.91pt;width:108.99pt;height:13.68pt;mso-position-horizontal-relative:page;mso-position-vertical-relative:page;z-index:-87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3.91pt;width:3.48pt;height:13.68pt;mso-position-horizontal-relative:page;mso-position-vertical-relative:page;z-index:-87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3.91pt;width:97.56pt;height:13.68pt;mso-position-horizontal-relative:page;mso-position-vertical-relative:page;z-index:-87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3.91pt;width:3.48pt;height:13.68pt;mso-position-horizontal-relative:page;mso-position-vertical-relative:page;z-index:-87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3.91pt;width:31.436pt;height:13.68pt;mso-position-horizontal-relative:page;mso-position-vertical-relative:page;z-index:-87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3.91pt;width:3.492pt;height:13.68pt;mso-position-horizontal-relative:page;mso-position-vertical-relative:page;z-index:-87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8.07pt;width:86.54pt;height:15.84pt;mso-position-horizontal-relative:page;mso-position-vertical-relative:page;z-index:-87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8.07pt;width:92.64pt;height:15.84pt;mso-position-horizontal-relative:page;mso-position-vertical-relative:page;z-index:-87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8.07pt;width:72.84pt;height:15.84pt;mso-position-horizontal-relative:page;mso-position-vertical-relative:page;z-index:-87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79355416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8.07pt;width:128.67pt;height:15.84pt;mso-position-horizontal-relative:page;mso-position-vertical-relative:page;z-index:-87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8.07pt;width:171.02pt;height:15.84pt;mso-position-horizontal-relative:page;mso-position-vertical-relative:page;z-index:-87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8.07pt;width:112.47pt;height:15.84pt;mso-position-horizontal-relative:page;mso-position-vertical-relative:page;z-index:-87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8.07pt;width:101.04pt;height:15.84pt;mso-position-horizontal-relative:page;mso-position-vertical-relative:page;z-index:-87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8.07pt;width:34.928pt;height:15.84pt;mso-position-horizontal-relative:page;mso-position-vertical-relative:page;z-index:-87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4.45pt;width:83.06pt;height:13.62pt;mso-position-horizontal-relative:page;mso-position-vertical-relative:page;z-index:-87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4.45pt;width:3.48001pt;height:13.62pt;mso-position-horizontal-relative:page;mso-position-vertical-relative:page;z-index:-87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4.45pt;width:89.16pt;height:13.62pt;mso-position-horizontal-relative:page;mso-position-vertical-relative:page;z-index:-87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4.45pt;width:3.47998pt;height:13.62pt;mso-position-horizontal-relative:page;mso-position-vertical-relative:page;z-index:-87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4.45pt;width:69.36pt;height:13.62pt;mso-position-horizontal-relative:page;mso-position-vertical-relative:page;z-index:-87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54120539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4.45pt;width:3.48001pt;height:13.62pt;mso-position-horizontal-relative:page;mso-position-vertical-relative:page;z-index:-87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4.45pt;width:125.19pt;height:13.62pt;mso-position-horizontal-relative:page;mso-position-vertical-relative:page;z-index:-87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4.45pt;width:3.48001pt;height:13.62pt;mso-position-horizontal-relative:page;mso-position-vertical-relative:page;z-index:-87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4.45pt;width:167.54pt;height:13.62pt;mso-position-horizontal-relative:page;mso-position-vertical-relative:page;z-index:-87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4.45pt;width:3.47999pt;height:13.62pt;mso-position-horizontal-relative:page;mso-position-vertical-relative:page;z-index:-87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4.45pt;width:108.99pt;height:13.62pt;mso-position-horizontal-relative:page;mso-position-vertical-relative:page;z-index:-87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4.45pt;width:3.48pt;height:13.62pt;mso-position-horizontal-relative:page;mso-position-vertical-relative:page;z-index:-87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4.45pt;width:97.56pt;height:13.62pt;mso-position-horizontal-relative:page;mso-position-vertical-relative:page;z-index:-87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4.45pt;width:3.48pt;height:13.62pt;mso-position-horizontal-relative:page;mso-position-vertical-relative:page;z-index:-87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4.45pt;width:31.436pt;height:13.62pt;mso-position-horizontal-relative:page;mso-position-vertical-relative:page;z-index:-87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4.45pt;width:3.492pt;height:13.62pt;mso-position-horizontal-relative:page;mso-position-vertical-relative:page;z-index:-87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8.67pt;width:86.54pt;height:15.78pt;mso-position-horizontal-relative:page;mso-position-vertical-relative:page;z-index:-87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8.67pt;width:92.64pt;height:15.78pt;mso-position-horizontal-relative:page;mso-position-vertical-relative:page;z-index:-87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8.67pt;width:72.84pt;height:15.78pt;mso-position-horizontal-relative:page;mso-position-vertical-relative:page;z-index:-87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33156137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8.67pt;width:128.67pt;height:15.78pt;mso-position-horizontal-relative:page;mso-position-vertical-relative:page;z-index:-87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8.67pt;width:171.02pt;height:15.78pt;mso-position-horizontal-relative:page;mso-position-vertical-relative:page;z-index:-87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8.67pt;width:112.47pt;height:15.78pt;mso-position-horizontal-relative:page;mso-position-vertical-relative:page;z-index:-87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8.67pt;width:101.04pt;height:15.78pt;mso-position-horizontal-relative:page;mso-position-vertical-relative:page;z-index:-87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8.67pt;width:34.928pt;height:15.78pt;mso-position-horizontal-relative:page;mso-position-vertical-relative:page;z-index:-87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4.93pt;width:83.06pt;height:13.74pt;mso-position-horizontal-relative:page;mso-position-vertical-relative:page;z-index:-87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4.93pt;width:3.48001pt;height:13.74pt;mso-position-horizontal-relative:page;mso-position-vertical-relative:page;z-index:-87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4.93pt;width:89.16pt;height:13.74pt;mso-position-horizontal-relative:page;mso-position-vertical-relative:page;z-index:-87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93pt;width:3.47998pt;height:13.74pt;mso-position-horizontal-relative:page;mso-position-vertical-relative:page;z-index:-87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4.93pt;width:69.36pt;height:13.74pt;mso-position-horizontal-relative:page;mso-position-vertical-relative:page;z-index:-87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33185843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4.93pt;width:3.48001pt;height:13.74pt;mso-position-horizontal-relative:page;mso-position-vertical-relative:page;z-index:-87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4.93pt;width:125.19pt;height:13.74pt;mso-position-horizontal-relative:page;mso-position-vertical-relative:page;z-index:-87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4.93pt;width:3.48001pt;height:13.74pt;mso-position-horizontal-relative:page;mso-position-vertical-relative:page;z-index:-87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4.93pt;width:167.54pt;height:13.74pt;mso-position-horizontal-relative:page;mso-position-vertical-relative:page;z-index:-87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4.93pt;width:3.47999pt;height:13.74pt;mso-position-horizontal-relative:page;mso-position-vertical-relative:page;z-index:-87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4.93pt;width:108.99pt;height:13.74pt;mso-position-horizontal-relative:page;mso-position-vertical-relative:page;z-index:-87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4.93pt;width:3.48pt;height:13.74pt;mso-position-horizontal-relative:page;mso-position-vertical-relative:page;z-index:-87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4.93pt;width:97.56pt;height:13.74pt;mso-position-horizontal-relative:page;mso-position-vertical-relative:page;z-index:-87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4.93pt;width:3.48pt;height:13.74pt;mso-position-horizontal-relative:page;mso-position-vertical-relative:page;z-index:-87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4.93pt;width:31.436pt;height:13.74pt;mso-position-horizontal-relative:page;mso-position-vertical-relative:page;z-index:-87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4.93pt;width:3.492pt;height:13.74pt;mso-position-horizontal-relative:page;mso-position-vertical-relative:page;z-index:-87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9.15pt;width:86.54pt;height:15.78pt;mso-position-horizontal-relative:page;mso-position-vertical-relative:page;z-index:-87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15pt;width:92.64pt;height:15.78pt;mso-position-horizontal-relative:page;mso-position-vertical-relative:page;z-index:-87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9.15pt;width:72.84pt;height:15.78pt;mso-position-horizontal-relative:page;mso-position-vertical-relative:page;z-index:-87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40100430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9.15pt;width:128.67pt;height:15.78pt;mso-position-horizontal-relative:page;mso-position-vertical-relative:page;z-index:-87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15pt;width:171.02pt;height:15.78pt;mso-position-horizontal-relative:page;mso-position-vertical-relative:page;z-index:-87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9.15pt;width:112.47pt;height:15.78pt;mso-position-horizontal-relative:page;mso-position-vertical-relative:page;z-index:-87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15pt;width:101.04pt;height:15.78pt;mso-position-horizontal-relative:page;mso-position-vertical-relative:page;z-index:-87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9.15pt;width:34.928pt;height:15.78pt;mso-position-horizontal-relative:page;mso-position-vertical-relative:page;z-index:-87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5.41pt;width:83.06pt;height:13.74pt;mso-position-horizontal-relative:page;mso-position-vertical-relative:page;z-index:-87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5.41pt;width:3.48001pt;height:13.74pt;mso-position-horizontal-relative:page;mso-position-vertical-relative:page;z-index:-87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5.41pt;width:89.16pt;height:13.74pt;mso-position-horizontal-relative:page;mso-position-vertical-relative:page;z-index:-87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41pt;width:3.47998pt;height:13.74pt;mso-position-horizontal-relative:page;mso-position-vertical-relative:page;z-index:-87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5.41pt;width:69.36pt;height:13.74pt;mso-position-horizontal-relative:page;mso-position-vertical-relative:page;z-index:-87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58276697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5.41pt;width:3.48001pt;height:13.74pt;mso-position-horizontal-relative:page;mso-position-vertical-relative:page;z-index:-87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5.41pt;width:125.19pt;height:13.74pt;mso-position-horizontal-relative:page;mso-position-vertical-relative:page;z-index:-87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5.41pt;width:3.48001pt;height:13.74pt;mso-position-horizontal-relative:page;mso-position-vertical-relative:page;z-index:-87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5.41pt;width:167.54pt;height:13.74pt;mso-position-horizontal-relative:page;mso-position-vertical-relative:page;z-index:-87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5.41pt;width:3.47999pt;height:13.74pt;mso-position-horizontal-relative:page;mso-position-vertical-relative:page;z-index:-87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5.41pt;width:108.99pt;height:13.74pt;mso-position-horizontal-relative:page;mso-position-vertical-relative:page;z-index:-87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5.41pt;width:3.48pt;height:13.74pt;mso-position-horizontal-relative:page;mso-position-vertical-relative:page;z-index:-87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5.41pt;width:97.56pt;height:13.74pt;mso-position-horizontal-relative:page;mso-position-vertical-relative:page;z-index:-87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5.41pt;width:3.48pt;height:13.74pt;mso-position-horizontal-relative:page;mso-position-vertical-relative:page;z-index:-87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5.41pt;width:31.436pt;height:13.74pt;mso-position-horizontal-relative:page;mso-position-vertical-relative:page;z-index:-87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5.41pt;width:3.492pt;height:13.74pt;mso-position-horizontal-relative:page;mso-position-vertical-relative:page;z-index:-87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61pt;width:86.54pt;height:15.8pt;mso-position-horizontal-relative:page;mso-position-vertical-relative:page;z-index:-87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61pt;width:92.64pt;height:15.8pt;mso-position-horizontal-relative:page;mso-position-vertical-relative:page;z-index:-87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61pt;width:72.84pt;height:15.8pt;mso-position-horizontal-relative:page;mso-position-vertical-relative:page;z-index:-87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42969956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9.61pt;width:128.67pt;height:15.8pt;mso-position-horizontal-relative:page;mso-position-vertical-relative:page;z-index:-87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9.61pt;width:171.02pt;height:15.8pt;mso-position-horizontal-relative:page;mso-position-vertical-relative:page;z-index:-87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61pt;width:112.47pt;height:15.8pt;mso-position-horizontal-relative:page;mso-position-vertical-relative:page;z-index:-87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61pt;width:101.04pt;height:15.8pt;mso-position-horizontal-relative:page;mso-position-vertical-relative:page;z-index:-87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9.61pt;width:34.928pt;height:15.8pt;mso-position-horizontal-relative:page;mso-position-vertical-relative:page;z-index:-87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5.87pt;width:83.06pt;height:13.74pt;mso-position-horizontal-relative:page;mso-position-vertical-relative:page;z-index:-87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87pt;width:3.48001pt;height:13.74pt;mso-position-horizontal-relative:page;mso-position-vertical-relative:page;z-index:-87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87pt;width:89.16pt;height:13.74pt;mso-position-horizontal-relative:page;mso-position-vertical-relative:page;z-index:-87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87pt;width:3.47998pt;height:13.74pt;mso-position-horizontal-relative:page;mso-position-vertical-relative:page;z-index:-87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5.87pt;width:69.36pt;height:13.74pt;mso-position-horizontal-relative:page;mso-position-vertical-relative:page;z-index:-87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42195897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87pt;width:3.48001pt;height:13.74pt;mso-position-horizontal-relative:page;mso-position-vertical-relative:page;z-index:-87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5.87pt;width:125.19pt;height:13.74pt;mso-position-horizontal-relative:page;mso-position-vertical-relative:page;z-index:-87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87pt;width:3.48001pt;height:13.74pt;mso-position-horizontal-relative:page;mso-position-vertical-relative:page;z-index:-87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5.87pt;width:167.54pt;height:13.74pt;mso-position-horizontal-relative:page;mso-position-vertical-relative:page;z-index:-87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87pt;width:3.47999pt;height:13.74pt;mso-position-horizontal-relative:page;mso-position-vertical-relative:page;z-index:-87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5.87pt;width:108.99pt;height:13.74pt;mso-position-horizontal-relative:page;mso-position-vertical-relative:page;z-index:-87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87pt;width:3.48pt;height:13.74pt;mso-position-horizontal-relative:page;mso-position-vertical-relative:page;z-index:-87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87pt;width:97.56pt;height:13.74pt;mso-position-horizontal-relative:page;mso-position-vertical-relative:page;z-index:-87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87pt;width:3.48pt;height:13.74pt;mso-position-horizontal-relative:page;mso-position-vertical-relative:page;z-index:-87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5.87pt;width:31.436pt;height:13.74pt;mso-position-horizontal-relative:page;mso-position-vertical-relative:page;z-index:-87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5.87pt;width:3.492pt;height:13.74pt;mso-position-horizontal-relative:page;mso-position-vertical-relative:page;z-index:-87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09pt;width:86.54pt;height:15.78pt;mso-position-horizontal-relative:page;mso-position-vertical-relative:page;z-index:-87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09pt;width:92.64pt;height:15.78pt;mso-position-horizontal-relative:page;mso-position-vertical-relative:page;z-index:-87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09pt;width:72.84pt;height:15.78pt;mso-position-horizontal-relative:page;mso-position-vertical-relative:page;z-index:-87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58654792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09pt;width:128.67pt;height:15.78pt;mso-position-horizontal-relative:page;mso-position-vertical-relative:page;z-index:-87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HUIJO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09pt;width:171.02pt;height:15.78pt;mso-position-horizontal-relative:page;mso-position-vertical-relative:page;z-index:-87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09pt;width:112.47pt;height:15.78pt;mso-position-horizontal-relative:page;mso-position-vertical-relative:page;z-index:-87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09pt;width:101.04pt;height:15.78pt;mso-position-horizontal-relative:page;mso-position-vertical-relative:page;z-index:-87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0.09pt;width:34.928pt;height:15.78pt;mso-position-horizontal-relative:page;mso-position-vertical-relative:page;z-index:-87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6.41pt;width:83.06pt;height:13.68pt;mso-position-horizontal-relative:page;mso-position-vertical-relative:page;z-index:-87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6.41pt;width:3.48001pt;height:13.68pt;mso-position-horizontal-relative:page;mso-position-vertical-relative:page;z-index:-87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6.41pt;width:89.16pt;height:13.68pt;mso-position-horizontal-relative:page;mso-position-vertical-relative:page;z-index:-87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41pt;width:3.47998pt;height:13.68pt;mso-position-horizontal-relative:page;mso-position-vertical-relative:page;z-index:-87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6.41pt;width:69.36pt;height:13.68pt;mso-position-horizontal-relative:page;mso-position-vertical-relative:page;z-index:-87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31589265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6.41pt;width:3.48001pt;height:13.68pt;mso-position-horizontal-relative:page;mso-position-vertical-relative:page;z-index:-87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6.41pt;width:125.19pt;height:13.68pt;mso-position-horizontal-relative:page;mso-position-vertical-relative:page;z-index:-87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6.41pt;width:3.48001pt;height:13.68pt;mso-position-horizontal-relative:page;mso-position-vertical-relative:page;z-index:-87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6.41pt;width:167.54pt;height:13.68pt;mso-position-horizontal-relative:page;mso-position-vertical-relative:page;z-index:-87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6.41pt;width:3.47999pt;height:13.68pt;mso-position-horizontal-relative:page;mso-position-vertical-relative:page;z-index:-87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6.41pt;width:108.99pt;height:13.68pt;mso-position-horizontal-relative:page;mso-position-vertical-relative:page;z-index:-87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6.41pt;width:3.48pt;height:13.68pt;mso-position-horizontal-relative:page;mso-position-vertical-relative:page;z-index:-87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6.41pt;width:97.56pt;height:13.68pt;mso-position-horizontal-relative:page;mso-position-vertical-relative:page;z-index:-87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6.41pt;width:3.48pt;height:13.68pt;mso-position-horizontal-relative:page;mso-position-vertical-relative:page;z-index:-87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6.41pt;width:31.436pt;height:13.68pt;mso-position-horizontal-relative:page;mso-position-vertical-relative:page;z-index:-87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6.41pt;width:3.492pt;height:13.68pt;mso-position-horizontal-relative:page;mso-position-vertical-relative:page;z-index:-87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29pt;width:86.54pt;height:30.12pt;mso-position-horizontal-relative:page;mso-position-vertical-relative:page;z-index:-871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29pt;width:92.64pt;height:30.12pt;mso-position-horizontal-relative:page;mso-position-vertical-relative:page;z-index:-871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29pt;width:72.84pt;height:30.12pt;mso-position-horizontal-relative:page;mso-position-vertical-relative:page;z-index:-871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42702634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29pt;width:128.67pt;height:30.12pt;mso-position-horizontal-relative:page;mso-position-vertical-relative:page;z-index:-87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29pt;width:171.02pt;height:30.12pt;mso-position-horizontal-relative:page;mso-position-vertical-relative:page;z-index:-871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29pt;width:112.47pt;height:30.12pt;mso-position-horizontal-relative:page;mso-position-vertical-relative:page;z-index:-871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29pt;width:101.04pt;height:30.12pt;mso-position-horizontal-relative:page;mso-position-vertical-relative:page;z-index:-871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6.29pt;width:34.928pt;height:30.12pt;mso-position-horizontal-relative:page;mso-position-vertical-relative:page;z-index:-871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67pt;width:83.06pt;height:13.62pt;mso-position-horizontal-relative:page;mso-position-vertical-relative:page;z-index:-87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67pt;width:3.48001pt;height:13.62pt;mso-position-horizontal-relative:page;mso-position-vertical-relative:page;z-index:-87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67pt;width:89.16pt;height:13.62pt;mso-position-horizontal-relative:page;mso-position-vertical-relative:page;z-index:-87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67pt;width:3.47998pt;height:13.62pt;mso-position-horizontal-relative:page;mso-position-vertical-relative:page;z-index:-87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67pt;width:69.36pt;height:13.62pt;mso-position-horizontal-relative:page;mso-position-vertical-relative:page;z-index:-87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42811669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67pt;width:3.48001pt;height:13.62pt;mso-position-horizontal-relative:page;mso-position-vertical-relative:page;z-index:-87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2.67pt;width:125.19pt;height:13.62pt;mso-position-horizontal-relative:page;mso-position-vertical-relative:page;z-index:-87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67pt;width:3.48001pt;height:13.62pt;mso-position-horizontal-relative:page;mso-position-vertical-relative:page;z-index:-87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2.67pt;width:167.54pt;height:13.62pt;mso-position-horizontal-relative:page;mso-position-vertical-relative:page;z-index:-87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2.67pt;width:3.47999pt;height:13.62pt;mso-position-horizontal-relative:page;mso-position-vertical-relative:page;z-index:-87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67pt;width:108.99pt;height:13.62pt;mso-position-horizontal-relative:page;mso-position-vertical-relative:page;z-index:-87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67pt;width:3.48pt;height:13.62pt;mso-position-horizontal-relative:page;mso-position-vertical-relative:page;z-index:-87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67pt;width:97.56pt;height:13.62pt;mso-position-horizontal-relative:page;mso-position-vertical-relative:page;z-index:-87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67pt;width:3.48pt;height:13.62pt;mso-position-horizontal-relative:page;mso-position-vertical-relative:page;z-index:-87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2.67pt;width:31.436pt;height:13.62pt;mso-position-horizontal-relative:page;mso-position-vertical-relative:page;z-index:-87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2.67pt;width:3.492pt;height:13.62pt;mso-position-horizontal-relative:page;mso-position-vertical-relative:page;z-index:-87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61pt;width:86.54pt;height:30.06pt;mso-position-horizontal-relative:page;mso-position-vertical-relative:page;z-index:-871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1pt;width:92.64pt;height:30.06pt;mso-position-horizontal-relative:page;mso-position-vertical-relative:page;z-index:-871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61pt;width:72.84pt;height:30.06pt;mso-position-horizontal-relative:page;mso-position-vertical-relative:page;z-index:-871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57878990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61pt;width:128.67pt;height:30.06pt;mso-position-horizontal-relative:page;mso-position-vertical-relative:page;z-index:-87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PARAISO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61pt;width:171.02pt;height:30.06pt;mso-position-horizontal-relative:page;mso-position-vertical-relative:page;z-index:-871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61pt;width:112.47pt;height:30.06pt;mso-position-horizontal-relative:page;mso-position-vertical-relative:page;z-index:-871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61pt;width:101.04pt;height:30.06pt;mso-position-horizontal-relative:page;mso-position-vertical-relative:page;z-index:-871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2.61pt;width:34.928pt;height:30.06pt;mso-position-horizontal-relative:page;mso-position-vertical-relative:page;z-index:-871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84pt;width:83.06pt;height:13.77pt;mso-position-horizontal-relative:page;mso-position-vertical-relative:page;z-index:-87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84pt;width:3.48001pt;height:13.77pt;mso-position-horizontal-relative:page;mso-position-vertical-relative:page;z-index:-87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84pt;width:89.16pt;height:13.77pt;mso-position-horizontal-relative:page;mso-position-vertical-relative:page;z-index:-87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84pt;width:3.47998pt;height:13.77pt;mso-position-horizontal-relative:page;mso-position-vertical-relative:page;z-index:-87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8.84pt;width:69.36pt;height:13.77pt;mso-position-horizontal-relative:page;mso-position-vertical-relative:page;z-index:-87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54120539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8.84pt;width:3.48001pt;height:13.77pt;mso-position-horizontal-relative:page;mso-position-vertical-relative:page;z-index:-87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8.84pt;width:125.19pt;height:13.77pt;mso-position-horizontal-relative:page;mso-position-vertical-relative:page;z-index:-87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84pt;width:3.48001pt;height:13.77pt;mso-position-horizontal-relative:page;mso-position-vertical-relative:page;z-index:-87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8.84pt;width:167.54pt;height:13.77pt;mso-position-horizontal-relative:page;mso-position-vertical-relative:page;z-index:-87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8.84pt;width:3.47999pt;height:13.77pt;mso-position-horizontal-relative:page;mso-position-vertical-relative:page;z-index:-87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8.84pt;width:108.99pt;height:13.77pt;mso-position-horizontal-relative:page;mso-position-vertical-relative:page;z-index:-87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84pt;width:3.48pt;height:13.77pt;mso-position-horizontal-relative:page;mso-position-vertical-relative:page;z-index:-87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84pt;width:97.56pt;height:13.77pt;mso-position-horizontal-relative:page;mso-position-vertical-relative:page;z-index:-87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84pt;width:3.48pt;height:13.77pt;mso-position-horizontal-relative:page;mso-position-vertical-relative:page;z-index:-87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8.84pt;width:31.436pt;height:13.77pt;mso-position-horizontal-relative:page;mso-position-vertical-relative:page;z-index:-87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8.84pt;width:3.492pt;height:13.77pt;mso-position-horizontal-relative:page;mso-position-vertical-relative:page;z-index:-87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78pt;width:86.54pt;height:30.06pt;mso-position-horizontal-relative:page;mso-position-vertical-relative:page;z-index:-871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78pt;width:92.64pt;height:30.06pt;mso-position-horizontal-relative:page;mso-position-vertical-relative:page;z-index:-871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78pt;width:72.84pt;height:30.06pt;mso-position-horizontal-relative:page;mso-position-vertical-relative:page;z-index:-871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51165423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78pt;width:128.67pt;height:30.06pt;mso-position-horizontal-relative:page;mso-position-vertical-relative:page;z-index:-87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78pt;width:171.02pt;height:30.06pt;mso-position-horizontal-relative:page;mso-position-vertical-relative:page;z-index:-871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78pt;width:112.47pt;height:30.06pt;mso-position-horizontal-relative:page;mso-position-vertical-relative:page;z-index:-871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78pt;width:101.04pt;height:30.06pt;mso-position-horizontal-relative:page;mso-position-vertical-relative:page;z-index:-871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78pt;width:34.928pt;height:30.06pt;mso-position-horizontal-relative:page;mso-position-vertical-relative:page;z-index:-871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5.16pt;width:83.06pt;height:13.62pt;mso-position-horizontal-relative:page;mso-position-vertical-relative:page;z-index:-87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5.16pt;width:3.48001pt;height:13.62pt;mso-position-horizontal-relative:page;mso-position-vertical-relative:page;z-index:-87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16pt;width:89.16pt;height:13.62pt;mso-position-horizontal-relative:page;mso-position-vertical-relative:page;z-index:-87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16pt;width:3.47998pt;height:13.62pt;mso-position-horizontal-relative:page;mso-position-vertical-relative:page;z-index:-87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5.16pt;width:69.36pt;height:13.62pt;mso-position-horizontal-relative:page;mso-position-vertical-relative:page;z-index:-87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42195897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5.16pt;width:3.48001pt;height:13.62pt;mso-position-horizontal-relative:page;mso-position-vertical-relative:page;z-index:-87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5.16pt;width:125.19pt;height:13.62pt;mso-position-horizontal-relative:page;mso-position-vertical-relative:page;z-index:-87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5.16pt;width:3.48001pt;height:13.62pt;mso-position-horizontal-relative:page;mso-position-vertical-relative:page;z-index:-87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5.16pt;width:167.54pt;height:13.62pt;mso-position-horizontal-relative:page;mso-position-vertical-relative:page;z-index:-87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5.16pt;width:3.47999pt;height:13.62pt;mso-position-horizontal-relative:page;mso-position-vertical-relative:page;z-index:-87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5.16pt;width:108.99pt;height:13.62pt;mso-position-horizontal-relative:page;mso-position-vertical-relative:page;z-index:-87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16pt;width:3.48pt;height:13.62pt;mso-position-horizontal-relative:page;mso-position-vertical-relative:page;z-index:-87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16pt;width:97.56pt;height:13.62pt;mso-position-horizontal-relative:page;mso-position-vertical-relative:page;z-index:-87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16pt;width:3.48pt;height:13.62pt;mso-position-horizontal-relative:page;mso-position-vertical-relative:page;z-index:-87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5.16pt;width:31.436pt;height:13.62pt;mso-position-horizontal-relative:page;mso-position-vertical-relative:page;z-index:-87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5.16pt;width:3.492pt;height:13.62pt;mso-position-horizontal-relative:page;mso-position-vertical-relative:page;z-index:-87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26pt;width:86.54pt;height:15.9pt;mso-position-horizontal-relative:page;mso-position-vertical-relative:page;z-index:-87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4pt;height:15.9pt;mso-position-horizontal-relative:page;mso-position-vertical-relative:page;z-index:-87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26pt;width:72.84pt;height:15.9pt;mso-position-horizontal-relative:page;mso-position-vertical-relative:page;z-index:-87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49527020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6pt;width:128.67pt;height:15.9pt;mso-position-horizontal-relative:page;mso-position-vertical-relative:page;z-index:-87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6pt;width:171.02pt;height:15.9pt;mso-position-horizontal-relative:page;mso-position-vertical-relative:page;z-index:-87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6pt;width:112.47pt;height:15.9pt;mso-position-horizontal-relative:page;mso-position-vertical-relative:page;z-index:-87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6pt;width:101.04pt;height:15.9pt;mso-position-horizontal-relative:page;mso-position-vertical-relative:page;z-index:-87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26pt;width:34.928pt;height:15.9pt;mso-position-horizontal-relative:page;mso-position-vertical-relative:page;z-index:-87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64pt;width:83.06pt;height:13.62pt;mso-position-horizontal-relative:page;mso-position-vertical-relative:page;z-index:-87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64pt;width:3.48001pt;height:13.62pt;mso-position-horizontal-relative:page;mso-position-vertical-relative:page;z-index:-87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64pt;width:89.16pt;height:13.62pt;mso-position-horizontal-relative:page;mso-position-vertical-relative:page;z-index:-87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64pt;width:3.47998pt;height:13.62pt;mso-position-horizontal-relative:page;mso-position-vertical-relative:page;z-index:-87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64pt;width:69.36pt;height:13.62pt;mso-position-horizontal-relative:page;mso-position-vertical-relative:page;z-index:-87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33156137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64pt;width:3.48001pt;height:13.62pt;mso-position-horizontal-relative:page;mso-position-vertical-relative:page;z-index:-87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64pt;width:125.19pt;height:13.62pt;mso-position-horizontal-relative:page;mso-position-vertical-relative:page;z-index:-87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64pt;width:3.48001pt;height:13.62pt;mso-position-horizontal-relative:page;mso-position-vertical-relative:page;z-index:-87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64pt;width:167.54pt;height:13.62pt;mso-position-horizontal-relative:page;mso-position-vertical-relative:page;z-index:-87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64pt;width:3.47999pt;height:13.62pt;mso-position-horizontal-relative:page;mso-position-vertical-relative:page;z-index:-87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64pt;width:108.99pt;height:13.62pt;mso-position-horizontal-relative:page;mso-position-vertical-relative:page;z-index:-87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64pt;width:3.48pt;height:13.62pt;mso-position-horizontal-relative:page;mso-position-vertical-relative:page;z-index:-87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64pt;width:97.56pt;height:13.62pt;mso-position-horizontal-relative:page;mso-position-vertical-relative:page;z-index:-87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64pt;width:3.48pt;height:13.62pt;mso-position-horizontal-relative:page;mso-position-vertical-relative:page;z-index:-87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64pt;width:31.436pt;height:13.62pt;mso-position-horizontal-relative:page;mso-position-vertical-relative:page;z-index:-87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5.64pt;width:3.492pt;height:13.62pt;mso-position-horizontal-relative:page;mso-position-vertical-relative:page;z-index:-87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15.78pt;mso-position-horizontal-relative:page;mso-position-vertical-relative:page;z-index:-87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15.78pt;mso-position-horizontal-relative:page;mso-position-vertical-relative:page;z-index:-87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15.78pt;mso-position-horizontal-relative:page;mso-position-vertical-relative:page;z-index:-87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58654792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15.78pt;mso-position-horizontal-relative:page;mso-position-vertical-relative:page;z-index:-87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HUIJO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15.78pt;mso-position-horizontal-relative:page;mso-position-vertical-relative:page;z-index:-87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15.78pt;mso-position-horizontal-relative:page;mso-position-vertical-relative:page;z-index:-87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15.78pt;mso-position-horizontal-relative:page;mso-position-vertical-relative:page;z-index:-87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15.78pt;mso-position-horizontal-relative:page;mso-position-vertical-relative:page;z-index:-87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1.7pt;width:34.928pt;height:8.16pt;mso-position-horizontal-relative:page;mso-position-vertical-relative:page;z-index:-872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87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87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87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7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87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52029954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87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9pt;width:125.19pt;height:12.96pt;mso-position-horizontal-relative:page;mso-position-vertical-relative:page;z-index:-87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9pt;width:3.48001pt;height:12.96pt;mso-position-horizontal-relative:page;mso-position-vertical-relative:page;z-index:-87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87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87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87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87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87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8.98pt;width:3.492pt;height:12.72pt;mso-position-horizontal-relative:page;mso-position-vertical-relative:page;z-index:-87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4.3pt;width:167.54pt;height:25.56pt;mso-position-horizontal-relative:page;mso-position-vertical-relative:page;z-index:-87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PROF. HÉCTOR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MANUEL PAIZ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4.3pt;width:3.47999pt;height:25.56pt;mso-position-horizontal-relative:page;mso-position-vertical-relative:page;z-index:-87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6.08pt;mso-position-horizontal-relative:page;mso-position-vertical-relative:page;z-index:-87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6.08pt;mso-position-horizontal-relative:page;mso-position-vertical-relative:page;z-index:-87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6.08pt;mso-position-horizontal-relative:page;mso-position-vertical-relative:page;z-index:-87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6.08pt;mso-position-horizontal-relative:page;mso-position-vertical-relative:page;z-index:-87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3.48pt;mso-position-horizontal-relative:page;mso-position-vertical-relative:page;z-index:-8726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70.82pt;width:112.47pt;height:16.08pt;mso-position-horizontal-relative:page;mso-position-vertical-relative:page;z-index:-87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08pt;mso-position-horizontal-relative:page;mso-position-vertical-relative:page;z-index:-87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8.16pt;mso-position-horizontal-relative:page;mso-position-vertical-relative:page;z-index:-872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727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27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42.164pt;mso-position-horizontal-relative:page;mso-position-vertical-relative:page;z-index:-87272" coordorigin="1693,1405" coordsize="16020,8843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631;top:1738;width:0;height:254" coordorigin="6631,1738" coordsize="0,254" path="m6631,1738l6631,1992e" filled="f" stroked="t" strokeweight="3.34pt" strokecolor="#DCE6F0">
              <v:path arrowok="t"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54;width:3408;height:0" coordorigin="6673,1454" coordsize="3408,0" path="m6673,1454l10081,1454e" filled="f" stroked="t" strokeweight="3.34pt" strokecolor="#DCE6F0">
              <v:path arrowok="t"/>
            </v:shape>
            <v:shape style="position:absolute;left:6705;top:1486;width:0;height:506" coordorigin="6705,1486" coordsize="0,506" path="m6705,1486l6705,1992e" filled="f" stroked="t" strokeweight="3.34pt" strokecolor="#DCE6F0">
              <v:path arrowok="t"/>
            </v:shape>
            <v:shape style="position:absolute;left:10049;top:1486;width:0;height:506" coordorigin="10049,1486" coordsize="0,506" path="m10049,1486l10049,1992e" filled="f" stroked="t" strokeweight="3.34pt" strokecolor="#DCE6F0">
              <v:path arrowok="t"/>
            </v:shape>
            <v:shape style="position:absolute;left:6738;top:1486;width:3279;height:252" coordorigin="6738,1486" coordsize="3279,252" path="m6738,1738l10017,1738,10017,1486,6738,1486,6738,1738xe" filled="t" fillcolor="#DCE6F0" stroked="f">
              <v:path arrowok="t"/>
              <v:fill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21;width:2561;height:317" coordorigin="10093,1421" coordsize="2561,317" path="m10093,1738l12655,1738,12655,1421,10093,1421,10093,1738xe" filled="t" fillcolor="#DCE6F0" stroked="f">
              <v:path arrowok="t"/>
              <v:fill/>
            </v:shape>
            <v:shape style="position:absolute;left:10126;top:1738;width:0;height:254" coordorigin="10126,1738" coordsize="0,254" path="m10126,1738l10126,1992e" filled="f" stroked="t" strokeweight="3.34pt" strokecolor="#DCE6F0">
              <v:path arrowok="t"/>
            </v:shape>
            <v:shape style="position:absolute;left:12622;top:1738;width:0;height:254" coordorigin="12622,1738" coordsize="0,254" path="m12622,1738l12622,1992e" filled="f" stroked="t" strokeweight="3.364pt" strokecolor="#DCE6F0">
              <v:path arrowok="t"/>
            </v:shape>
            <v:shape style="position:absolute;left:10158;top:1738;width:2431;height:254" coordorigin="10158,1738" coordsize="2431,254" path="m10158,1992l12589,1992,12589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304;width:689;height:0" coordorigin="1704,2304" coordsize="689,0" path="m1704,2304l2393,2304e" filled="f" stroked="t" strokeweight="0.82pt" strokecolor="#DCE6F0">
              <v:path arrowok="t"/>
            </v:shape>
            <v:shape style="position:absolute;left:1737;top:2312;width:0;height:254" coordorigin="1737,2312" coordsize="0,254" path="m1737,2312l1737,2566e" filled="f" stroked="t" strokeweight="3.34pt" strokecolor="#DCE6F0">
              <v:path arrowok="t"/>
            </v:shape>
            <v:shape style="position:absolute;left:2327;top:2312;width:67;height:254" coordorigin="2327,2312" coordsize="67,254" path="m2327,2566l2394,2566,2394,2312,2327,2312,2327,2566xe" filled="t" fillcolor="#DCE6F0" stroked="f">
              <v:path arrowok="t"/>
              <v:fill/>
            </v:shape>
            <v:shape style="position:absolute;left:1704;top:2573;width:689;height:0" coordorigin="1704,2573" coordsize="689,0" path="m1704,2573l2393,2573e" filled="f" stroked="t" strokeweight="0.82pt" strokecolor="#DCE6F0">
              <v:path arrowok="t"/>
            </v:shape>
            <v:shape style="position:absolute;left:1769;top:2312;width:559;height:254" coordorigin="1769,2312" coordsize="559,254" path="m1769,2566l2328,2566,2328,2312,1769,2312,1769,2566xe" filled="t" fillcolor="#DCE6F0" stroked="f">
              <v:path arrowok="t"/>
              <v:fill/>
            </v:shape>
            <v:shape style="position:absolute;left:2403;top:2313;width:2009;height:0" coordorigin="2403,2313" coordsize="2009,0" path="m2403,2313l4412,2313e" filled="f" stroked="t" strokeweight="1.66pt" strokecolor="#DCE6F0">
              <v:path arrowok="t"/>
            </v:shape>
            <v:shape style="position:absolute;left:2402;top:2328;width:67;height:252" coordorigin="2402,2328" coordsize="67,252" path="m2402,2580l2469,2580,2469,2328,2402,2328,2402,2580xe" filled="t" fillcolor="#DCE6F0" stroked="f">
              <v:path arrowok="t"/>
              <v:fill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313;width:2242;height:0" coordorigin="4421,2313" coordsize="2242,0" path="m4421,2313l6663,2313e" filled="f" stroked="t" strokeweight="1.66pt" strokecolor="#DCE6F0">
              <v:path arrowok="t"/>
            </v:shape>
            <v:shape style="position:absolute;left:4420;top:2328;width:69;height:252" coordorigin="4420,2328" coordsize="69,252" path="m4420,2580l4489,2580,4489,2328,4420,2328,4420,2580xe" filled="t" fillcolor="#DCE6F0" stroked="f">
              <v:path arrowok="t"/>
              <v:fill/>
            </v:shape>
            <v:shape style="position:absolute;left:6598;top:2328;width:67;height:252" coordorigin="6598,2328" coordsize="67,252" path="m6598,2580l6664,2580,6664,2328,6598,2328,6598,2580xe" filled="t" fillcolor="#DCE6F0" stroked="f">
              <v:path arrowok="t"/>
              <v:fill/>
            </v:shape>
            <v:shape style="position:absolute;left:4488;top:2328;width:2110;height:252" coordorigin="4488,2328" coordsize="2110,252" path="m4488,2580l6598,2580,6598,2328,4488,2328,4488,2580xe" filled="t" fillcolor="#DCE6F0" stroked="f">
              <v:path arrowok="t"/>
              <v:fill/>
            </v:shape>
            <v:shape style="position:absolute;left:6673;top:2313;width:3408;height:0" coordorigin="6673,2313" coordsize="3408,0" path="m6673,2313l10081,2313e" filled="f" stroked="t" strokeweight="1.66pt" strokecolor="#DCE6F0">
              <v:path arrowok="t"/>
            </v:shape>
            <v:shape style="position:absolute;left:6672;top:2328;width:67;height:252" coordorigin="6672,2328" coordsize="67,252" path="m6672,2580l6739,2580,6739,2328,6672,2328,6672,2580xe" filled="t" fillcolor="#DCE6F0" stroked="f">
              <v:path arrowok="t"/>
              <v:fill/>
            </v:shape>
            <v:shape style="position:absolute;left:10049;top:2328;width:0;height:252" coordorigin="10049,2328" coordsize="0,252" path="m10049,2328l10049,2580e" filled="f" stroked="t" strokeweight="3.34pt" strokecolor="#DCE6F0">
              <v:path arrowok="t"/>
            </v:shape>
            <v:shape style="position:absolute;left:6738;top:2328;width:3279;height:252" coordorigin="6738,2328" coordsize="3279,252" path="m6738,2580l10017,2580,10017,2328,6738,2328,6738,2580xe" filled="t" fillcolor="#DCE6F0" stroked="f">
              <v:path arrowok="t"/>
              <v:fill/>
            </v:shape>
            <v:shape style="position:absolute;left:10093;top:2313;width:2561;height:0" coordorigin="10093,2313" coordsize="2561,0" path="m10093,2313l12655,2313e" filled="f" stroked="t" strokeweight="1.66pt" strokecolor="#DCE6F0">
              <v:path arrowok="t"/>
            </v:shape>
            <v:shape style="position:absolute;left:10126;top:2328;width:0;height:252" coordorigin="10126,2328" coordsize="0,252" path="m10126,2328l10126,2580e" filled="f" stroked="t" strokeweight="3.34pt" strokecolor="#DCE6F0">
              <v:path arrowok="t"/>
            </v:shape>
            <v:shape style="position:absolute;left:12622;top:2328;width:0;height:252" coordorigin="12622,2328" coordsize="0,252" path="m12622,2328l12622,2580e" filled="f" stroked="t" strokeweight="3.364pt" strokecolor="#DCE6F0">
              <v:path arrowok="t"/>
            </v:shape>
            <v:shape style="position:absolute;left:10158;top:2328;width:2431;height:252" coordorigin="10158,2328" coordsize="2431,252" path="m10158,2580l12589,2580,12589,2328,10158,2328,10158,2580xe" filled="t" fillcolor="#DCE6F0" stroked="f">
              <v:path arrowok="t"/>
              <v:fill/>
            </v:shape>
            <v:shape style="position:absolute;left:12667;top:2313;width:1447;height:0" coordorigin="12667,2313" coordsize="1447,0" path="m12667,2313l14114,2313e" filled="f" stroked="t" strokeweight="1.66pt" strokecolor="#DCE6F0">
              <v:path arrowok="t"/>
            </v:shape>
            <v:shape style="position:absolute;left:12699;top:2328;width:0;height:252" coordorigin="12699,2328" coordsize="0,252" path="m12699,2328l12699,2580e" filled="f" stroked="t" strokeweight="3.34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32;top:2328;width:1318;height:252" coordorigin="12732,2328" coordsize="1318,252" path="m12732,2580l14049,2580,14049,2328,12732,2328,12732,2580xe" filled="t" fillcolor="#DCE6F0" stroked="f">
              <v:path arrowok="t"/>
              <v:fill/>
            </v:shape>
            <v:shape style="position:absolute;left:14124;top:2313;width:1843;height:0" coordorigin="14124,2313" coordsize="1843,0" path="m14124,2313l15967,2313e" filled="f" stroked="t" strokeweight="1.66pt" strokecolor="#DCE6F0">
              <v:path arrowok="t"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6;top:2313;width:1719;height:0" coordorigin="15976,2313" coordsize="1719,0" path="m15976,2313l17695,2313e" filled="f" stroked="t" strokeweight="1.66pt" strokecolor="#DCE6F0">
              <v:path arrowok="t"/>
            </v:shape>
            <v:shape style="position:absolute;left:15975;top:2328;width:67;height:252" coordorigin="15975,2328" coordsize="67,252" path="m15975,2580l16042,2580,16042,2328,15975,2328,15975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1;top:2328;width:1589;height:252" coordorigin="16041,2328" coordsize="1589,252" path="m16041,2580l17630,2580,17630,2328,16041,2328,16041,2580xe" filled="t" fillcolor="#DCE6F0" stroked="f">
              <v:path arrowok="t"/>
              <v:fill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2895;width:689;height:0" coordorigin="1704,2895" coordsize="689,0" path="m1704,2895l2393,2895e" filled="f" stroked="t" strokeweight="0.82pt" strokecolor="#DCE6F0">
              <v:path arrowok="t"/>
            </v:shape>
            <v:shape style="position:absolute;left:1737;top:2902;width:0;height:254" coordorigin="1737,2902" coordsize="0,254" path="m1737,2902l1737,3156e" filled="f" stroked="t" strokeweight="3.34pt" strokecolor="#DCE6F0">
              <v:path arrowok="t"/>
            </v:shape>
            <v:shape style="position:absolute;left:2327;top:2902;width:67;height:254" coordorigin="2327,2902" coordsize="67,254" path="m2327,3156l2394,3156,2394,2902,2327,2902,2327,3156xe" filled="t" fillcolor="#DCE6F0" stroked="f">
              <v:path arrowok="t"/>
              <v:fill/>
            </v:shape>
            <v:shape style="position:absolute;left:1704;top:3164;width:689;height:0" coordorigin="1704,3164" coordsize="689,0" path="m1704,3164l2393,3164e" filled="f" stroked="t" strokeweight="0.82pt" strokecolor="#DCE6F0">
              <v:path arrowok="t"/>
            </v:shape>
            <v:shape style="position:absolute;left:1769;top:2902;width:559;height:254" coordorigin="1769,2902" coordsize="559,254" path="m1769,3156l2328,3156,2328,2902,1769,2902,1769,3156xe" filled="t" fillcolor="#DCE6F0" stroked="f">
              <v:path arrowok="t"/>
              <v:fill/>
            </v:shape>
            <v:shape style="position:absolute;left:2403;top:2903;width:2009;height:0" coordorigin="2403,2903" coordsize="2009,0" path="m2403,2903l4412,2903e" filled="f" stroked="t" strokeweight="1.66pt" strokecolor="#DCE6F0">
              <v:path arrowok="t"/>
            </v:shape>
            <v:shape style="position:absolute;left:2402;top:2919;width:67;height:252" coordorigin="2402,2919" coordsize="67,252" path="m2402,3171l2469,3171,2469,2919,2402,2919,2402,3171xe" filled="t" fillcolor="#DCE6F0" stroked="f">
              <v:path arrowok="t"/>
              <v:fill/>
            </v:shape>
            <v:shape style="position:absolute;left:4346;top:2919;width:67;height:252" coordorigin="4346,2919" coordsize="67,252" path="m4346,3171l4413,3171,4413,2919,4346,2919,4346,3171xe" filled="t" fillcolor="#DCE6F0" stroked="f">
              <v:path arrowok="t"/>
              <v:fill/>
            </v:shape>
            <v:shape style="position:absolute;left:2468;top:2919;width:1879;height:252" coordorigin="2468,2919" coordsize="1879,252" path="m2468,3171l4347,3171,4347,2919,2468,2919,2468,3171xe" filled="t" fillcolor="#DCE6F0" stroked="f">
              <v:path arrowok="t"/>
              <v:fill/>
            </v:shape>
            <v:shape style="position:absolute;left:4421;top:2903;width:2242;height:0" coordorigin="4421,2903" coordsize="2242,0" path="m4421,2903l6663,2903e" filled="f" stroked="t" strokeweight="1.66pt" strokecolor="#DCE6F0">
              <v:path arrowok="t"/>
            </v:shape>
            <v:shape style="position:absolute;left:4420;top:2919;width:69;height:252" coordorigin="4420,2919" coordsize="69,252" path="m4420,3171l4489,3171,4489,2919,4420,2919,4420,3171xe" filled="t" fillcolor="#DCE6F0" stroked="f">
              <v:path arrowok="t"/>
              <v:fill/>
            </v:shape>
            <v:shape style="position:absolute;left:6598;top:2919;width:67;height:252" coordorigin="6598,2919" coordsize="67,252" path="m6598,3171l6664,3171,6664,2919,6598,2919,6598,3171xe" filled="t" fillcolor="#DCE6F0" stroked="f">
              <v:path arrowok="t"/>
              <v:fill/>
            </v:shape>
            <v:shape style="position:absolute;left:4488;top:2919;width:2110;height:252" coordorigin="4488,2919" coordsize="2110,252" path="m4488,3171l6598,3171,6598,2919,4488,2919,4488,3171xe" filled="t" fillcolor="#DCE6F0" stroked="f">
              <v:path arrowok="t"/>
              <v:fill/>
            </v:shape>
            <v:shape style="position:absolute;left:6673;top:2903;width:3408;height:0" coordorigin="6673,2903" coordsize="3408,0" path="m6673,2903l10081,2903e" filled="f" stroked="t" strokeweight="1.66pt" strokecolor="#DCE6F0">
              <v:path arrowok="t"/>
            </v:shape>
            <v:shape style="position:absolute;left:6672;top:2919;width:67;height:252" coordorigin="6672,2919" coordsize="67,252" path="m6672,3171l6739,3171,6739,2919,6672,2919,6672,3171xe" filled="t" fillcolor="#DCE6F0" stroked="f">
              <v:path arrowok="t"/>
              <v:fill/>
            </v:shape>
            <v:shape style="position:absolute;left:10049;top:2919;width:0;height:252" coordorigin="10049,2919" coordsize="0,252" path="m10049,2919l10049,3171e" filled="f" stroked="t" strokeweight="3.34pt" strokecolor="#DCE6F0">
              <v:path arrowok="t"/>
            </v:shape>
            <v:shape style="position:absolute;left:6738;top:2919;width:3279;height:252" coordorigin="6738,2919" coordsize="3279,252" path="m6738,3171l10017,3171,10017,2919,6738,2919,6738,3171xe" filled="t" fillcolor="#DCE6F0" stroked="f">
              <v:path arrowok="t"/>
              <v:fill/>
            </v:shape>
            <v:shape style="position:absolute;left:10093;top:2903;width:2561;height:0" coordorigin="10093,2903" coordsize="2561,0" path="m10093,2903l12655,2903e" filled="f" stroked="t" strokeweight="1.66pt" strokecolor="#DCE6F0">
              <v:path arrowok="t"/>
            </v:shape>
            <v:shape style="position:absolute;left:10126;top:2919;width:0;height:252" coordorigin="10126,2919" coordsize="0,252" path="m10126,2919l10126,3171e" filled="f" stroked="t" strokeweight="3.34pt" strokecolor="#DCE6F0">
              <v:path arrowok="t"/>
            </v:shape>
            <v:shape style="position:absolute;left:12622;top:2919;width:0;height:252" coordorigin="12622,2919" coordsize="0,252" path="m12622,2919l12622,3171e" filled="f" stroked="t" strokeweight="3.364pt" strokecolor="#DCE6F0">
              <v:path arrowok="t"/>
            </v:shape>
            <v:shape style="position:absolute;left:10158;top:2919;width:2431;height:252" coordorigin="10158,2919" coordsize="2431,252" path="m10158,3171l12589,3171,12589,2919,10158,2919,10158,3171xe" filled="t" fillcolor="#DCE6F0" stroked="f">
              <v:path arrowok="t"/>
              <v:fill/>
            </v:shape>
            <v:shape style="position:absolute;left:12667;top:2903;width:1447;height:0" coordorigin="12667,2903" coordsize="1447,0" path="m12667,2903l14114,2903e" filled="f" stroked="t" strokeweight="1.66pt" strokecolor="#DCE6F0">
              <v:path arrowok="t"/>
            </v:shape>
            <v:shape style="position:absolute;left:12699;top:2919;width:0;height:252" coordorigin="12699,2919" coordsize="0,252" path="m12699,2919l12699,3171e" filled="f" stroked="t" strokeweight="3.34pt" strokecolor="#DCE6F0">
              <v:path arrowok="t"/>
            </v:shape>
            <v:shape style="position:absolute;left:14048;top:2919;width:67;height:252" coordorigin="14048,2919" coordsize="67,252" path="m14048,3171l14115,3171,14115,2919,14048,2919,14048,3171xe" filled="t" fillcolor="#DCE6F0" stroked="f">
              <v:path arrowok="t"/>
              <v:fill/>
            </v:shape>
            <v:shape style="position:absolute;left:12732;top:2919;width:1318;height:252" coordorigin="12732,2919" coordsize="1318,252" path="m12732,3171l14049,3171,14049,2919,12732,2919,12732,3171xe" filled="t" fillcolor="#DCE6F0" stroked="f">
              <v:path arrowok="t"/>
              <v:fill/>
            </v:shape>
            <v:shape style="position:absolute;left:14124;top:2903;width:1843;height:0" coordorigin="14124,2903" coordsize="1843,0" path="m14124,2903l15967,2903e" filled="f" stroked="t" strokeweight="1.66pt" strokecolor="#DCE6F0">
              <v:path arrowok="t"/>
            </v:shape>
            <v:shape style="position:absolute;left:14123;top:2919;width:67;height:252" coordorigin="14123,2919" coordsize="67,252" path="m14123,3171l14189,3171,14189,2919,14123,2919,14123,3171xe" filled="t" fillcolor="#DCE6F0" stroked="f">
              <v:path arrowok="t"/>
              <v:fill/>
            </v:shape>
            <v:shape style="position:absolute;left:15901;top:2919;width:67;height:252" coordorigin="15901,2919" coordsize="67,252" path="m15901,3171l15968,3171,15968,2919,15901,2919,15901,3171xe" filled="t" fillcolor="#DCE6F0" stroked="f">
              <v:path arrowok="t"/>
              <v:fill/>
            </v:shape>
            <v:shape style="position:absolute;left:14188;top:2919;width:1714;height:252" coordorigin="14188,2919" coordsize="1714,252" path="m14188,3171l15902,3171,15902,2919,14188,2919,14188,3171xe" filled="t" fillcolor="#DCE6F0" stroked="f">
              <v:path arrowok="t"/>
              <v:fill/>
            </v:shape>
            <v:shape style="position:absolute;left:15976;top:2903;width:1719;height:0" coordorigin="15976,2903" coordsize="1719,0" path="m15976,2903l17695,2903e" filled="f" stroked="t" strokeweight="1.66pt" strokecolor="#DCE6F0">
              <v:path arrowok="t"/>
            </v:shape>
            <v:shape style="position:absolute;left:15975;top:2919;width:67;height:252" coordorigin="15975,2919" coordsize="67,252" path="m15975,3171l16042,3171,16042,2919,15975,2919,15975,3171xe" filled="t" fillcolor="#DCE6F0" stroked="f">
              <v:path arrowok="t"/>
              <v:fill/>
            </v:shape>
            <v:shape style="position:absolute;left:17663;top:2919;width:0;height:252" coordorigin="17663,2919" coordsize="0,252" path="m17663,2919l17663,3171e" filled="f" stroked="t" strokeweight="3.34pt" strokecolor="#DCE6F0">
              <v:path arrowok="t"/>
            </v:shape>
            <v:shape style="position:absolute;left:16041;top:2919;width:1589;height:252" coordorigin="16041,2919" coordsize="1589,252" path="m16041,3171l17630,3171,17630,2919,16041,2919,16041,3171xe" filled="t" fillcolor="#DCE6F0" stroked="f">
              <v:path arrowok="t"/>
              <v:fill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80;width:2564;height:0" coordorigin="10093,2880" coordsize="2564,0" path="m10093,2880l12657,2880e" filled="f" stroked="t" strokeweight="0.58001pt" strokecolor="#000000">
              <v:path arrowok="t"/>
            </v:shape>
            <v:shape style="position:absolute;left:12667;top:2880;width:1447;height:0" coordorigin="12667,2880" coordsize="1447,0" path="m12667,2880l14114,2880e" filled="f" stroked="t" strokeweight="0.58001pt" strokecolor="#000000">
              <v:path arrowok="t"/>
            </v:shape>
            <v:shape style="position:absolute;left:14124;top:2880;width:1843;height:0" coordorigin="14124,2880" coordsize="1843,0" path="m14124,2880l15967,2880e" filled="f" stroked="t" strokeweight="0.58001pt" strokecolor="#000000">
              <v:path arrowok="t"/>
            </v:shape>
            <v:shape style="position:absolute;left:15976;top:2880;width:1721;height:0" coordorigin="15976,2880" coordsize="1721,0" path="m15976,2880l17698,2880e" filled="f" stroked="t" strokeweight="0.58001pt" strokecolor="#000000">
              <v:path arrowok="t"/>
            </v:shape>
            <v:shape style="position:absolute;left:1704;top:3176;width:689;height:0" coordorigin="1704,3176" coordsize="689,0" path="m1704,3176l2393,3176e" filled="f" stroked="t" strokeweight="0.58pt" strokecolor="#000000">
              <v:path arrowok="t"/>
            </v:shape>
            <v:shape style="position:absolute;left:2403;top:3176;width:2011;height:0" coordorigin="2403,3176" coordsize="2011,0" path="m2403,3176l4414,3176e" filled="f" stroked="t" strokeweight="0.58pt" strokecolor="#000000">
              <v:path arrowok="t"/>
            </v:shape>
            <v:shape style="position:absolute;left:4424;top:3176;width:2240;height:0" coordorigin="4424,3176" coordsize="2240,0" path="m4424,3176l6663,3176e" filled="f" stroked="t" strokeweight="0.58pt" strokecolor="#000000">
              <v:path arrowok="t"/>
            </v:shape>
            <v:shape style="position:absolute;left:6673;top:3176;width:3411;height:0" coordorigin="6673,3176" coordsize="3411,0" path="m6673,3176l10084,3176e" filled="f" stroked="t" strokeweight="0.58pt" strokecolor="#000000">
              <v:path arrowok="t"/>
            </v:shape>
            <v:shape style="position:absolute;left:10093;top:3176;width:2564;height:0" coordorigin="10093,3176" coordsize="2564,0" path="m10093,3176l12657,3176e" filled="f" stroked="t" strokeweight="0.58pt" strokecolor="#000000">
              <v:path arrowok="t"/>
            </v:shape>
            <v:shape style="position:absolute;left:12667;top:3176;width:1447;height:0" coordorigin="12667,3176" coordsize="1447,0" path="m12667,3176l14114,3176e" filled="f" stroked="t" strokeweight="0.58pt" strokecolor="#000000">
              <v:path arrowok="t"/>
            </v:shape>
            <v:shape style="position:absolute;left:14124;top:3176;width:1843;height:0" coordorigin="14124,3176" coordsize="1843,0" path="m14124,3176l15967,3176e" filled="f" stroked="t" strokeweight="0.58pt" strokecolor="#000000">
              <v:path arrowok="t"/>
            </v:shape>
            <v:shape style="position:absolute;left:15976;top:3176;width:1721;height:0" coordorigin="15976,3176" coordsize="1721,0" path="m15976,3176l17698,3176e" filled="f" stroked="t" strokeweight="0.58pt" strokecolor="#000000">
              <v:path arrowok="t"/>
            </v:shape>
            <v:shape style="position:absolute;left:1704;top:3770;width:689;height:0" coordorigin="1704,3770" coordsize="689,0" path="m1704,3770l2393,3770e" filled="f" stroked="t" strokeweight="0.94001pt" strokecolor="#DCE6F0">
              <v:path arrowok="t"/>
            </v:shape>
            <v:shape style="position:absolute;left:1737;top:3778;width:0;height:252" coordorigin="1737,3778" coordsize="0,252" path="m1737,3778l1737,4031e" filled="f" stroked="t" strokeweight="3.34pt" strokecolor="#DCE6F0">
              <v:path arrowok="t"/>
            </v:shape>
            <v:shape style="position:absolute;left:2327;top:3778;width:67;height:252" coordorigin="2327,3778" coordsize="67,252" path="m2327,4031l2394,4031,2394,3778,2327,3778,2327,4031xe" filled="t" fillcolor="#DCE6F0" stroked="f">
              <v:path arrowok="t"/>
              <v:fill/>
            </v:shape>
            <v:shape style="position:absolute;left:1704;top:4039;width:689;height:0" coordorigin="1704,4039" coordsize="689,0" path="m1704,4039l2393,4039e" filled="f" stroked="t" strokeweight="0.94pt" strokecolor="#DCE6F0">
              <v:path arrowok="t"/>
            </v:shape>
            <v:shape style="position:absolute;left:1769;top:3778;width:559;height:252" coordorigin="1769,3778" coordsize="559,252" path="m1769,4031l2328,4031,2328,3778,1769,3778,1769,4031xe" filled="t" fillcolor="#DCE6F0" stroked="f">
              <v:path arrowok="t"/>
              <v:fill/>
            </v:shape>
            <v:shape style="position:absolute;left:2403;top:3777;width:2009;height:0" coordorigin="2403,3777" coordsize="2009,0" path="m2403,3777l4412,3777e" filled="f" stroked="t" strokeweight="1.66pt" strokecolor="#DCE6F0">
              <v:path arrowok="t"/>
            </v:shape>
            <v:shape style="position:absolute;left:2402;top:3793;width:67;height:255" coordorigin="2402,3793" coordsize="67,255" path="m2402,4047l2469,4047,2469,3793,2402,3793,2402,4047xe" filled="t" fillcolor="#DCE6F0" stroked="f">
              <v:path arrowok="t"/>
              <v:fill/>
            </v:shape>
            <v:shape style="position:absolute;left:4346;top:3793;width:67;height:255" coordorigin="4346,3793" coordsize="67,255" path="m4346,4047l4413,4047,4413,3793,4346,3793,4346,4047xe" filled="t" fillcolor="#DCE6F0" stroked="f">
              <v:path arrowok="t"/>
              <v:fill/>
            </v:shape>
            <v:shape style="position:absolute;left:2468;top:3793;width:1879;height:255" coordorigin="2468,3793" coordsize="1879,255" path="m4347,4047l4347,3793,2468,3793,2468,4047,4347,4047xe" filled="t" fillcolor="#DCE6F0" stroked="f">
              <v:path arrowok="t"/>
              <v:fill/>
            </v:shape>
            <v:shape style="position:absolute;left:4421;top:3777;width:2242;height:0" coordorigin="4421,3777" coordsize="2242,0" path="m4421,3777l6663,3777e" filled="f" stroked="t" strokeweight="1.66pt" strokecolor="#DCE6F0">
              <v:path arrowok="t"/>
            </v:shape>
            <v:shape style="position:absolute;left:4420;top:3793;width:69;height:255" coordorigin="4420,3793" coordsize="69,255" path="m4420,4047l4489,4047,4489,3793,4420,3793,4420,4047xe" filled="t" fillcolor="#DCE6F0" stroked="f">
              <v:path arrowok="t"/>
              <v:fill/>
            </v:shape>
            <v:shape style="position:absolute;left:6598;top:3793;width:67;height:255" coordorigin="6598,3793" coordsize="67,255" path="m6598,4047l6664,4047,6664,3793,6598,3793,6598,4047xe" filled="t" fillcolor="#DCE6F0" stroked="f">
              <v:path arrowok="t"/>
              <v:fill/>
            </v:shape>
            <v:shape style="position:absolute;left:4488;top:3793;width:2110;height:255" coordorigin="4488,3793" coordsize="2110,255" path="m6598,4047l6598,3793,4488,3793,4488,4047,6598,4047xe" filled="t" fillcolor="#DCE6F0" stroked="f">
              <v:path arrowok="t"/>
              <v:fill/>
            </v:shape>
            <v:shape style="position:absolute;left:6673;top:3777;width:3408;height:0" coordorigin="6673,3777" coordsize="3408,0" path="m6673,3777l10081,3777e" filled="f" stroked="t" strokeweight="1.66pt" strokecolor="#DCE6F0">
              <v:path arrowok="t"/>
            </v:shape>
            <v:shape style="position:absolute;left:6672;top:3793;width:67;height:255" coordorigin="6672,3793" coordsize="67,255" path="m6672,4047l6739,4047,6739,3793,6672,3793,6672,4047xe" filled="t" fillcolor="#DCE6F0" stroked="f">
              <v:path arrowok="t"/>
              <v:fill/>
            </v:shape>
            <v:shape style="position:absolute;left:10049;top:3793;width:0;height:255" coordorigin="10049,3793" coordsize="0,255" path="m10049,3793l10049,4047e" filled="f" stroked="t" strokeweight="3.34pt" strokecolor="#DCE6F0">
              <v:path arrowok="t"/>
            </v:shape>
            <v:shape style="position:absolute;left:6738;top:3793;width:3279;height:255" coordorigin="6738,3793" coordsize="3279,255" path="m10017,4047l10017,3793,6738,3793,6738,4047,10017,4047xe" filled="t" fillcolor="#DCE6F0" stroked="f">
              <v:path arrowok="t"/>
              <v:fill/>
            </v:shape>
            <v:shape style="position:absolute;left:10093;top:3777;width:2561;height:0" coordorigin="10093,3777" coordsize="2561,0" path="m10093,3777l12655,3777e" filled="f" stroked="t" strokeweight="1.66pt" strokecolor="#DCE6F0">
              <v:path arrowok="t"/>
            </v:shape>
            <v:shape style="position:absolute;left:10126;top:3793;width:0;height:255" coordorigin="10126,3793" coordsize="0,255" path="m10126,3793l10126,4047e" filled="f" stroked="t" strokeweight="3.34pt" strokecolor="#DCE6F0">
              <v:path arrowok="t"/>
            </v:shape>
            <v:shape style="position:absolute;left:12622;top:3793;width:0;height:255" coordorigin="12622,3793" coordsize="0,255" path="m12622,3793l12622,4047e" filled="f" stroked="t" strokeweight="3.364pt" strokecolor="#DCE6F0">
              <v:path arrowok="t"/>
            </v:shape>
            <v:shape style="position:absolute;left:10158;top:3793;width:2431;height:255" coordorigin="10158,3793" coordsize="2431,255" path="m12589,4047l12589,3793,10158,3793,10158,4047,12589,4047xe" filled="t" fillcolor="#DCE6F0" stroked="f">
              <v:path arrowok="t"/>
              <v:fill/>
            </v:shape>
            <v:shape style="position:absolute;left:12667;top:3777;width:1447;height:0" coordorigin="12667,3777" coordsize="1447,0" path="m12667,3777l14114,3777e" filled="f" stroked="t" strokeweight="1.66pt" strokecolor="#DCE6F0">
              <v:path arrowok="t"/>
            </v:shape>
            <v:shape style="position:absolute;left:12699;top:3793;width:0;height:255" coordorigin="12699,3793" coordsize="0,255" path="m12699,3793l12699,4047e" filled="f" stroked="t" strokeweight="3.34pt" strokecolor="#DCE6F0">
              <v:path arrowok="t"/>
            </v:shape>
            <v:shape style="position:absolute;left:14048;top:3793;width:67;height:255" coordorigin="14048,3793" coordsize="67,255" path="m14048,4047l14115,4047,14115,3793,14048,3793,14048,4047xe" filled="t" fillcolor="#DCE6F0" stroked="f">
              <v:path arrowok="t"/>
              <v:fill/>
            </v:shape>
            <v:shape style="position:absolute;left:12732;top:3793;width:1318;height:255" coordorigin="12732,3793" coordsize="1318,255" path="m14049,4047l14049,3793,12732,3793,12732,4047,14049,4047xe" filled="t" fillcolor="#DCE6F0" stroked="f">
              <v:path arrowok="t"/>
              <v:fill/>
            </v:shape>
            <v:shape style="position:absolute;left:14124;top:3777;width:1843;height:0" coordorigin="14124,3777" coordsize="1843,0" path="m14124,3777l15967,3777e" filled="f" stroked="t" strokeweight="1.66pt" strokecolor="#DCE6F0">
              <v:path arrowok="t"/>
            </v:shape>
            <v:shape style="position:absolute;left:14123;top:3793;width:67;height:255" coordorigin="14123,3793" coordsize="67,255" path="m14123,4047l14189,4047,14189,3793,14123,3793,14123,4047xe" filled="t" fillcolor="#DCE6F0" stroked="f">
              <v:path arrowok="t"/>
              <v:fill/>
            </v:shape>
            <v:shape style="position:absolute;left:15901;top:3793;width:67;height:255" coordorigin="15901,3793" coordsize="67,255" path="m15901,4047l15968,4047,15968,3793,15901,3793,15901,4047xe" filled="t" fillcolor="#DCE6F0" stroked="f">
              <v:path arrowok="t"/>
              <v:fill/>
            </v:shape>
            <v:shape style="position:absolute;left:14188;top:3793;width:1714;height:255" coordorigin="14188,3793" coordsize="1714,255" path="m15902,4047l15902,3793,14188,3793,14188,4047,15902,4047xe" filled="t" fillcolor="#DCE6F0" stroked="f">
              <v:path arrowok="t"/>
              <v:fill/>
            </v:shape>
            <v:shape style="position:absolute;left:15976;top:3777;width:1719;height:0" coordorigin="15976,3777" coordsize="1719,0" path="m15976,3777l17695,3777e" filled="f" stroked="t" strokeweight="1.66pt" strokecolor="#DCE6F0">
              <v:path arrowok="t"/>
            </v:shape>
            <v:shape style="position:absolute;left:15975;top:3793;width:67;height:255" coordorigin="15975,3793" coordsize="67,255" path="m15975,4047l16042,4047,16042,3793,15975,3793,15975,4047xe" filled="t" fillcolor="#DCE6F0" stroked="f">
              <v:path arrowok="t"/>
              <v:fill/>
            </v:shape>
            <v:shape style="position:absolute;left:17663;top:3793;width:0;height:255" coordorigin="17663,3793" coordsize="0,255" path="m17663,3793l17663,4047e" filled="f" stroked="t" strokeweight="3.34pt" strokecolor="#DCE6F0">
              <v:path arrowok="t"/>
            </v:shape>
            <v:shape style="position:absolute;left:16041;top:3793;width:1589;height:255" coordorigin="16041,3793" coordsize="1589,255" path="m17630,4047l17630,3793,16041,3793,16041,4047,17630,4047xe" filled="t" fillcolor="#DCE6F0" stroked="f">
              <v:path arrowok="t"/>
              <v:fill/>
            </v:shape>
            <v:shape style="position:absolute;left:1704;top:3756;width:689;height:0" coordorigin="1704,3756" coordsize="689,0" path="m1704,3756l2393,3756e" filled="f" stroked="t" strokeweight="0.58pt" strokecolor="#000000">
              <v:path arrowok="t"/>
            </v:shape>
            <v:shape style="position:absolute;left:2403;top:3756;width:2011;height:0" coordorigin="2403,3756" coordsize="2011,0" path="m2403,3756l4414,3756e" filled="f" stroked="t" strokeweight="0.58pt" strokecolor="#000000">
              <v:path arrowok="t"/>
            </v:shape>
            <v:shape style="position:absolute;left:4424;top:3756;width:2240;height:0" coordorigin="4424,3756" coordsize="2240,0" path="m4424,3756l6663,3756e" filled="f" stroked="t" strokeweight="0.58pt" strokecolor="#000000">
              <v:path arrowok="t"/>
            </v:shape>
            <v:shape style="position:absolute;left:6673;top:3756;width:3411;height:0" coordorigin="6673,3756" coordsize="3411,0" path="m6673,3756l10084,3756e" filled="f" stroked="t" strokeweight="0.58pt" strokecolor="#000000">
              <v:path arrowok="t"/>
            </v:shape>
            <v:shape style="position:absolute;left:10093;top:3756;width:2564;height:0" coordorigin="10093,3756" coordsize="2564,0" path="m10093,3756l12657,3756e" filled="f" stroked="t" strokeweight="0.58pt" strokecolor="#000000">
              <v:path arrowok="t"/>
            </v:shape>
            <v:shape style="position:absolute;left:12667;top:3756;width:1447;height:0" coordorigin="12667,3756" coordsize="1447,0" path="m12667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52;width:2564;height:0" coordorigin="10093,4052" coordsize="2564,0" path="m10093,4052l12657,4052e" filled="f" stroked="t" strokeweight="0.58001pt" strokecolor="#000000">
              <v:path arrowok="t"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645;width:689;height:0" coordorigin="1704,4645" coordsize="689,0" path="m1704,4645l2393,4645e" filled="f" stroked="t" strokeweight="0.82pt" strokecolor="#DCE6F0">
              <v:path arrowok="t"/>
            </v:shape>
            <v:shape style="position:absolute;left:1737;top:4652;width:0;height:254" coordorigin="1737,4652" coordsize="0,254" path="m1737,4652l1737,4907e" filled="f" stroked="t" strokeweight="3.34pt" strokecolor="#DCE6F0">
              <v:path arrowok="t"/>
            </v:shape>
            <v:shape style="position:absolute;left:2327;top:4652;width:67;height:254" coordorigin="2327,4652" coordsize="67,254" path="m2327,4907l2394,4907,2394,4652,2327,4652,2327,4907xe" filled="t" fillcolor="#DCE6F0" stroked="f">
              <v:path arrowok="t"/>
              <v:fill/>
            </v:shape>
            <v:shape style="position:absolute;left:1704;top:4914;width:689;height:0" coordorigin="1704,4914" coordsize="689,0" path="m1704,4914l2393,4914e" filled="f" stroked="t" strokeweight="0.82pt" strokecolor="#DCE6F0">
              <v:path arrowok="t"/>
            </v:shape>
            <v:shape style="position:absolute;left:1769;top:4652;width:559;height:254" coordorigin="1769,4652" coordsize="559,254" path="m1769,4907l2328,4907,2328,4652,1769,4652,1769,4907xe" filled="t" fillcolor="#DCE6F0" stroked="f">
              <v:path arrowok="t"/>
              <v:fill/>
            </v:shape>
            <v:shape style="position:absolute;left:2403;top:4653;width:2009;height:0" coordorigin="2403,4653" coordsize="2009,0" path="m2403,4653l4412,4653e" filled="f" stroked="t" strokeweight="1.66pt" strokecolor="#DCE6F0">
              <v:path arrowok="t"/>
            </v:shape>
            <v:shape style="position:absolute;left:2402;top:4669;width:67;height:252" coordorigin="2402,4669" coordsize="67,252" path="m2402,4921l2469,4921,2469,4669,2402,4669,2402,4921xe" filled="t" fillcolor="#DCE6F0" stroked="f">
              <v:path arrowok="t"/>
              <v:fill/>
            </v:shape>
            <v:shape style="position:absolute;left:4346;top:4669;width:67;height:252" coordorigin="4346,4669" coordsize="67,252" path="m4346,4921l4413,4921,4413,4669,4346,4669,4346,4921xe" filled="t" fillcolor="#DCE6F0" stroked="f">
              <v:path arrowok="t"/>
              <v:fill/>
            </v:shape>
            <v:shape style="position:absolute;left:2468;top:4669;width:1879;height:252" coordorigin="2468,4669" coordsize="1879,252" path="m2468,4921l4347,4921,4347,4669,2468,4669,2468,4921xe" filled="t" fillcolor="#DCE6F0" stroked="f">
              <v:path arrowok="t"/>
              <v:fill/>
            </v:shape>
            <v:shape style="position:absolute;left:4421;top:4653;width:2242;height:0" coordorigin="4421,4653" coordsize="2242,0" path="m4421,4653l6663,4653e" filled="f" stroked="t" strokeweight="1.66pt" strokecolor="#DCE6F0">
              <v:path arrowok="t"/>
            </v:shape>
            <v:shape style="position:absolute;left:4420;top:4669;width:69;height:252" coordorigin="4420,4669" coordsize="69,252" path="m4420,4921l4489,4921,4489,4669,4420,4669,4420,4921xe" filled="t" fillcolor="#DCE6F0" stroked="f">
              <v:path arrowok="t"/>
              <v:fill/>
            </v:shape>
            <v:shape style="position:absolute;left:6598;top:4669;width:67;height:252" coordorigin="6598,4669" coordsize="67,252" path="m6598,4921l6664,4921,6664,4669,6598,4669,6598,4921xe" filled="t" fillcolor="#DCE6F0" stroked="f">
              <v:path arrowok="t"/>
              <v:fill/>
            </v:shape>
            <v:shape style="position:absolute;left:4488;top:4669;width:2110;height:252" coordorigin="4488,4669" coordsize="2110,252" path="m4488,4921l6598,4921,6598,4669,4488,4669,4488,4921xe" filled="t" fillcolor="#DCE6F0" stroked="f">
              <v:path arrowok="t"/>
              <v:fill/>
            </v:shape>
            <v:shape style="position:absolute;left:6673;top:4653;width:3408;height:0" coordorigin="6673,4653" coordsize="3408,0" path="m6673,4653l10081,4653e" filled="f" stroked="t" strokeweight="1.66pt" strokecolor="#DCE6F0">
              <v:path arrowok="t"/>
            </v:shape>
            <v:shape style="position:absolute;left:6672;top:4669;width:67;height:252" coordorigin="6672,4669" coordsize="67,252" path="m6672,4921l6739,4921,6739,4669,6672,4669,6672,4921xe" filled="t" fillcolor="#DCE6F0" stroked="f">
              <v:path arrowok="t"/>
              <v:fill/>
            </v:shape>
            <v:shape style="position:absolute;left:10049;top:4669;width:0;height:252" coordorigin="10049,4669" coordsize="0,252" path="m10049,4669l10049,4921e" filled="f" stroked="t" strokeweight="3.34pt" strokecolor="#DCE6F0">
              <v:path arrowok="t"/>
            </v:shape>
            <v:shape style="position:absolute;left:6738;top:4669;width:3279;height:252" coordorigin="6738,4669" coordsize="3279,252" path="m6738,4921l10017,4921,10017,4669,6738,4669,6738,4921xe" filled="t" fillcolor="#DCE6F0" stroked="f">
              <v:path arrowok="t"/>
              <v:fill/>
            </v:shape>
            <v:shape style="position:absolute;left:10093;top:4653;width:2561;height:0" coordorigin="10093,4653" coordsize="2561,0" path="m10093,4653l12655,4653e" filled="f" stroked="t" strokeweight="1.66pt" strokecolor="#DCE6F0">
              <v:path arrowok="t"/>
            </v:shape>
            <v:shape style="position:absolute;left:10126;top:4669;width:0;height:252" coordorigin="10126,4669" coordsize="0,252" path="m10126,4669l10126,4921e" filled="f" stroked="t" strokeweight="3.34pt" strokecolor="#DCE6F0">
              <v:path arrowok="t"/>
            </v:shape>
            <v:shape style="position:absolute;left:12622;top:4669;width:0;height:252" coordorigin="12622,4669" coordsize="0,252" path="m12622,4669l12622,4921e" filled="f" stroked="t" strokeweight="3.364pt" strokecolor="#DCE6F0">
              <v:path arrowok="t"/>
            </v:shape>
            <v:shape style="position:absolute;left:10158;top:4669;width:2431;height:252" coordorigin="10158,4669" coordsize="2431,252" path="m10158,4921l12589,4921,12589,4669,10158,4669,10158,4921xe" filled="t" fillcolor="#DCE6F0" stroked="f">
              <v:path arrowok="t"/>
              <v:fill/>
            </v:shape>
            <v:shape style="position:absolute;left:12667;top:4653;width:1447;height:0" coordorigin="12667,4653" coordsize="1447,0" path="m12667,4653l14114,4653e" filled="f" stroked="t" strokeweight="1.66pt" strokecolor="#DCE6F0">
              <v:path arrowok="t"/>
            </v:shape>
            <v:shape style="position:absolute;left:12699;top:4669;width:0;height:252" coordorigin="12699,4669" coordsize="0,252" path="m12699,4669l12699,4921e" filled="f" stroked="t" strokeweight="3.34pt" strokecolor="#DCE6F0">
              <v:path arrowok="t"/>
            </v:shape>
            <v:shape style="position:absolute;left:14048;top:4669;width:67;height:252" coordorigin="14048,4669" coordsize="67,252" path="m14048,4921l14115,4921,14115,4669,14048,4669,14048,4921xe" filled="t" fillcolor="#DCE6F0" stroked="f">
              <v:path arrowok="t"/>
              <v:fill/>
            </v:shape>
            <v:shape style="position:absolute;left:12732;top:4669;width:1318;height:252" coordorigin="12732,4669" coordsize="1318,252" path="m12732,4921l14049,4921,14049,4669,12732,4669,12732,4921xe" filled="t" fillcolor="#DCE6F0" stroked="f">
              <v:path arrowok="t"/>
              <v:fill/>
            </v:shape>
            <v:shape style="position:absolute;left:14124;top:4653;width:1843;height:0" coordorigin="14124,4653" coordsize="1843,0" path="m14124,4653l15967,4653e" filled="f" stroked="t" strokeweight="1.66pt" strokecolor="#DCE6F0">
              <v:path arrowok="t"/>
            </v:shape>
            <v:shape style="position:absolute;left:14123;top:4669;width:67;height:252" coordorigin="14123,4669" coordsize="67,252" path="m14123,4921l14189,4921,14189,4669,14123,4669,14123,4921xe" filled="t" fillcolor="#DCE6F0" stroked="f">
              <v:path arrowok="t"/>
              <v:fill/>
            </v:shape>
            <v:shape style="position:absolute;left:15901;top:4669;width:67;height:252" coordorigin="15901,4669" coordsize="67,252" path="m15901,4921l15968,4921,15968,4669,15901,4669,15901,4921xe" filled="t" fillcolor="#DCE6F0" stroked="f">
              <v:path arrowok="t"/>
              <v:fill/>
            </v:shape>
            <v:shape style="position:absolute;left:14188;top:4669;width:1714;height:252" coordorigin="14188,4669" coordsize="1714,252" path="m14188,4921l15902,4921,15902,4669,14188,4669,14188,4921xe" filled="t" fillcolor="#DCE6F0" stroked="f">
              <v:path arrowok="t"/>
              <v:fill/>
            </v:shape>
            <v:shape style="position:absolute;left:15976;top:4653;width:1719;height:0" coordorigin="15976,4653" coordsize="1719,0" path="m15976,4653l17695,4653e" filled="f" stroked="t" strokeweight="1.66pt" strokecolor="#DCE6F0">
              <v:path arrowok="t"/>
            </v:shape>
            <v:shape style="position:absolute;left:15975;top:4669;width:67;height:252" coordorigin="15975,4669" coordsize="67,252" path="m15975,4921l16042,4921,16042,4669,15975,4669,15975,4921xe" filled="t" fillcolor="#DCE6F0" stroked="f">
              <v:path arrowok="t"/>
              <v:fill/>
            </v:shape>
            <v:shape style="position:absolute;left:17663;top:4669;width:0;height:252" coordorigin="17663,4669" coordsize="0,252" path="m17663,4669l17663,4921e" filled="f" stroked="t" strokeweight="3.34pt" strokecolor="#DCE6F0">
              <v:path arrowok="t"/>
            </v:shape>
            <v:shape style="position:absolute;left:16041;top:4669;width:1589;height:252" coordorigin="16041,4669" coordsize="1589,252" path="m16041,4921l17630,4921,17630,4669,16041,4669,16041,4921xe" filled="t" fillcolor="#DCE6F0" stroked="f">
              <v:path arrowok="t"/>
              <v:fill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3;height:0" coordorigin="14124,4633" coordsize="1843,0" path="m14124,4633l15967,4633e" filled="f" stroked="t" strokeweight="0.58pt" strokecolor="#000000">
              <v:path arrowok="t"/>
            </v:shape>
            <v:shape style="position:absolute;left:15976;top:4633;width:1721;height:0" coordorigin="15976,4633" coordsize="1721,0" path="m15976,4633l17698,4633e" filled="f" stroked="t" strokeweight="0.58pt" strokecolor="#000000">
              <v:path arrowok="t"/>
            </v:shape>
            <v:shape style="position:absolute;left:1704;top:4926;width:689;height:0" coordorigin="1704,4926" coordsize="689,0" path="m1704,4926l2393,4926e" filled="f" stroked="t" strokeweight="0.58pt" strokecolor="#000000">
              <v:path arrowok="t"/>
            </v:shape>
            <v:shape style="position:absolute;left:2403;top:4926;width:2011;height:0" coordorigin="2403,4926" coordsize="2011,0" path="m2403,4926l4414,4926e" filled="f" stroked="t" strokeweight="0.58pt" strokecolor="#000000">
              <v:path arrowok="t"/>
            </v:shape>
            <v:shape style="position:absolute;left:4424;top:4926;width:2240;height:0" coordorigin="4424,4926" coordsize="2240,0" path="m4424,4926l6663,4926e" filled="f" stroked="t" strokeweight="0.58pt" strokecolor="#000000">
              <v:path arrowok="t"/>
            </v:shape>
            <v:shape style="position:absolute;left:6673;top:4926;width:3411;height:0" coordorigin="6673,4926" coordsize="3411,0" path="m6673,4926l10084,4926e" filled="f" stroked="t" strokeweight="0.58pt" strokecolor="#000000">
              <v:path arrowok="t"/>
            </v:shape>
            <v:shape style="position:absolute;left:10093;top:4926;width:2564;height:0" coordorigin="10093,4926" coordsize="2564,0" path="m10093,4926l12657,4926e" filled="f" stroked="t" strokeweight="0.58pt" strokecolor="#000000">
              <v:path arrowok="t"/>
            </v:shape>
            <v:shape style="position:absolute;left:12667;top:4926;width:1447;height:0" coordorigin="12667,4926" coordsize="1447,0" path="m12667,4926l14114,4926e" filled="f" stroked="t" strokeweight="0.58pt" strokecolor="#000000">
              <v:path arrowok="t"/>
            </v:shape>
            <v:shape style="position:absolute;left:14124;top:4926;width:1843;height:0" coordorigin="14124,4926" coordsize="1843,0" path="m14124,4926l15967,4926e" filled="f" stroked="t" strokeweight="0.58pt" strokecolor="#000000">
              <v:path arrowok="t"/>
            </v:shape>
            <v:shape style="position:absolute;left:15976;top:4926;width:1721;height:0" coordorigin="15976,4926" coordsize="1721,0" path="m15976,4926l17698,4926e" filled="f" stroked="t" strokeweight="0.58pt" strokecolor="#000000">
              <v:path arrowok="t"/>
            </v:shape>
            <v:shape style="position:absolute;left:1704;top:5520;width:689;height:0" coordorigin="1704,5520" coordsize="689,0" path="m1704,5520l2393,5520e" filled="f" stroked="t" strokeweight="0.94pt" strokecolor="#DCE6F0">
              <v:path arrowok="t"/>
            </v:shape>
            <v:shape style="position:absolute;left:1737;top:5528;width:0;height:252" coordorigin="1737,5528" coordsize="0,252" path="m1737,5528l1737,5780e" filled="f" stroked="t" strokeweight="3.34pt" strokecolor="#DCE6F0">
              <v:path arrowok="t"/>
            </v:shape>
            <v:shape style="position:absolute;left:2327;top:5528;width:67;height:252" coordorigin="2327,5528" coordsize="67,252" path="m2327,5780l2394,5780,2394,5528,2327,5528,2327,5780xe" filled="t" fillcolor="#DCE6F0" stroked="f">
              <v:path arrowok="t"/>
              <v:fill/>
            </v:shape>
            <v:shape style="position:absolute;left:1704;top:5789;width:689;height:0" coordorigin="1704,5789" coordsize="689,0" path="m1704,5789l2393,5789e" filled="f" stroked="t" strokeweight="0.94pt" strokecolor="#DCE6F0">
              <v:path arrowok="t"/>
            </v:shape>
            <v:shape style="position:absolute;left:1769;top:5528;width:559;height:252" coordorigin="1769,5528" coordsize="559,252" path="m1769,5780l2328,5780,2328,5528,1769,5528,1769,5780xe" filled="t" fillcolor="#DCE6F0" stroked="f">
              <v:path arrowok="t"/>
              <v:fill/>
            </v:shape>
            <v:shape style="position:absolute;left:2403;top:5528;width:2009;height:0" coordorigin="2403,5528" coordsize="2009,0" path="m2403,5528l4412,5528e" filled="f" stroked="t" strokeweight="1.78pt" strokecolor="#DCE6F0">
              <v:path arrowok="t"/>
            </v:shape>
            <v:shape style="position:absolute;left:2402;top:5545;width:67;height:252" coordorigin="2402,5545" coordsize="67,252" path="m2402,5797l2469,5797,2469,5545,2402,5545,2402,5797xe" filled="t" fillcolor="#DCE6F0" stroked="f">
              <v:path arrowok="t"/>
              <v:fill/>
            </v:shape>
            <v:shape style="position:absolute;left:4346;top:5545;width:67;height:252" coordorigin="4346,5545" coordsize="67,252" path="m4346,5797l4413,5797,4413,5545,4346,5545,4346,5797xe" filled="t" fillcolor="#DCE6F0" stroked="f">
              <v:path arrowok="t"/>
              <v:fill/>
            </v:shape>
            <v:shape style="position:absolute;left:2468;top:5545;width:1879;height:252" coordorigin="2468,5545" coordsize="1879,252" path="m4347,5797l4347,5545,2468,5545,2468,5797,4347,5797xe" filled="t" fillcolor="#DCE6F0" stroked="f">
              <v:path arrowok="t"/>
              <v:fill/>
            </v:shape>
            <v:shape style="position:absolute;left:4421;top:5528;width:2242;height:0" coordorigin="4421,5528" coordsize="2242,0" path="m4421,5528l6663,5528e" filled="f" stroked="t" strokeweight="1.78pt" strokecolor="#DCE6F0">
              <v:path arrowok="t"/>
            </v:shape>
            <v:shape style="position:absolute;left:4420;top:5545;width:69;height:252" coordorigin="4420,5545" coordsize="69,252" path="m4420,5797l4489,5797,4489,5545,4420,5545,4420,5797xe" filled="t" fillcolor="#DCE6F0" stroked="f">
              <v:path arrowok="t"/>
              <v:fill/>
            </v:shape>
            <v:shape style="position:absolute;left:6598;top:5545;width:67;height:252" coordorigin="6598,5545" coordsize="67,252" path="m6598,5797l6664,5797,6664,5545,6598,5545,6598,5797xe" filled="t" fillcolor="#DCE6F0" stroked="f">
              <v:path arrowok="t"/>
              <v:fill/>
            </v:shape>
            <v:shape style="position:absolute;left:4488;top:5545;width:2110;height:252" coordorigin="4488,5545" coordsize="2110,252" path="m6598,5797l6598,5545,4488,5545,4488,5797,6598,5797xe" filled="t" fillcolor="#DCE6F0" stroked="f">
              <v:path arrowok="t"/>
              <v:fill/>
            </v:shape>
            <v:shape style="position:absolute;left:6673;top:5528;width:3408;height:0" coordorigin="6673,5528" coordsize="3408,0" path="m6673,5528l10081,5528e" filled="f" stroked="t" strokeweight="1.78pt" strokecolor="#DCE6F0">
              <v:path arrowok="t"/>
            </v:shape>
            <v:shape style="position:absolute;left:6672;top:5545;width:67;height:252" coordorigin="6672,5545" coordsize="67,252" path="m6672,5797l6739,5797,6739,5545,6672,5545,6672,5797xe" filled="t" fillcolor="#DCE6F0" stroked="f">
              <v:path arrowok="t"/>
              <v:fill/>
            </v:shape>
            <v:shape style="position:absolute;left:10049;top:5545;width:0;height:252" coordorigin="10049,5545" coordsize="0,252" path="m10049,5545l10049,5797e" filled="f" stroked="t" strokeweight="3.34pt" strokecolor="#DCE6F0">
              <v:path arrowok="t"/>
            </v:shape>
            <v:shape style="position:absolute;left:6738;top:5545;width:3279;height:252" coordorigin="6738,5545" coordsize="3279,252" path="m10017,5797l10017,5545,6738,5545,6738,5797,10017,5797xe" filled="t" fillcolor="#DCE6F0" stroked="f">
              <v:path arrowok="t"/>
              <v:fill/>
            </v:shape>
            <v:shape style="position:absolute;left:10093;top:5528;width:2561;height:0" coordorigin="10093,5528" coordsize="2561,0" path="m10093,5528l12655,5528e" filled="f" stroked="t" strokeweight="1.78pt" strokecolor="#DCE6F0">
              <v:path arrowok="t"/>
            </v:shape>
            <v:shape style="position:absolute;left:10126;top:5545;width:0;height:252" coordorigin="10126,5545" coordsize="0,252" path="m10126,5545l10126,5797e" filled="f" stroked="t" strokeweight="3.34pt" strokecolor="#DCE6F0">
              <v:path arrowok="t"/>
            </v:shape>
            <v:shape style="position:absolute;left:12622;top:5545;width:0;height:252" coordorigin="12622,5545" coordsize="0,252" path="m12622,5545l12622,5797e" filled="f" stroked="t" strokeweight="3.364pt" strokecolor="#DCE6F0">
              <v:path arrowok="t"/>
            </v:shape>
            <v:shape style="position:absolute;left:10158;top:5545;width:2431;height:252" coordorigin="10158,5545" coordsize="2431,252" path="m12589,5797l12589,5545,10158,5545,10158,5797,12589,5797xe" filled="t" fillcolor="#DCE6F0" stroked="f">
              <v:path arrowok="t"/>
              <v:fill/>
            </v:shape>
            <v:shape style="position:absolute;left:12667;top:5528;width:1447;height:0" coordorigin="12667,5528" coordsize="1447,0" path="m12667,5528l14114,5528e" filled="f" stroked="t" strokeweight="1.78pt" strokecolor="#DCE6F0">
              <v:path arrowok="t"/>
            </v:shape>
            <v:shape style="position:absolute;left:12699;top:5545;width:0;height:252" coordorigin="12699,5545" coordsize="0,252" path="m12699,5545l12699,5797e" filled="f" stroked="t" strokeweight="3.34pt" strokecolor="#DCE6F0">
              <v:path arrowok="t"/>
            </v:shape>
            <v:shape style="position:absolute;left:14048;top:5545;width:67;height:252" coordorigin="14048,5545" coordsize="67,252" path="m14048,5797l14115,5797,14115,5545,14048,5545,14048,5797xe" filled="t" fillcolor="#DCE6F0" stroked="f">
              <v:path arrowok="t"/>
              <v:fill/>
            </v:shape>
            <v:shape style="position:absolute;left:12732;top:5545;width:1318;height:252" coordorigin="12732,5545" coordsize="1318,252" path="m14049,5797l14049,5545,12732,5545,12732,5797,14049,5797xe" filled="t" fillcolor="#DCE6F0" stroked="f">
              <v:path arrowok="t"/>
              <v:fill/>
            </v:shape>
            <v:shape style="position:absolute;left:14124;top:5528;width:1843;height:0" coordorigin="14124,5528" coordsize="1843,0" path="m14124,5528l15967,5528e" filled="f" stroked="t" strokeweight="1.78pt" strokecolor="#DCE6F0">
              <v:path arrowok="t"/>
            </v:shape>
            <v:shape style="position:absolute;left:14123;top:5545;width:67;height:252" coordorigin="14123,5545" coordsize="67,252" path="m14123,5797l14189,5797,14189,5545,14123,5545,14123,5797xe" filled="t" fillcolor="#DCE6F0" stroked="f">
              <v:path arrowok="t"/>
              <v:fill/>
            </v:shape>
            <v:shape style="position:absolute;left:15901;top:5545;width:67;height:252" coordorigin="15901,5545" coordsize="67,252" path="m15901,5797l15968,5797,15968,5545,15901,5545,15901,5797xe" filled="t" fillcolor="#DCE6F0" stroked="f">
              <v:path arrowok="t"/>
              <v:fill/>
            </v:shape>
            <v:shape style="position:absolute;left:14188;top:5545;width:1714;height:252" coordorigin="14188,5545" coordsize="1714,252" path="m15902,5797l15902,5545,14188,5545,14188,5797,15902,5797xe" filled="t" fillcolor="#DCE6F0" stroked="f">
              <v:path arrowok="t"/>
              <v:fill/>
            </v:shape>
            <v:shape style="position:absolute;left:15976;top:5528;width:1719;height:0" coordorigin="15976,5528" coordsize="1719,0" path="m15976,5528l17695,5528e" filled="f" stroked="t" strokeweight="1.78pt" strokecolor="#DCE6F0">
              <v:path arrowok="t"/>
            </v:shape>
            <v:shape style="position:absolute;left:15975;top:5545;width:67;height:252" coordorigin="15975,5545" coordsize="67,252" path="m15975,5797l16042,5797,16042,5545,15975,5545,15975,5797xe" filled="t" fillcolor="#DCE6F0" stroked="f">
              <v:path arrowok="t"/>
              <v:fill/>
            </v:shape>
            <v:shape style="position:absolute;left:17663;top:5545;width:0;height:252" coordorigin="17663,5545" coordsize="0,252" path="m17663,5545l17663,5797e" filled="f" stroked="t" strokeweight="3.34pt" strokecolor="#DCE6F0">
              <v:path arrowok="t"/>
            </v:shape>
            <v:shape style="position:absolute;left:16041;top:5545;width:1589;height:252" coordorigin="16041,5545" coordsize="1589,252" path="m17630,5797l17630,5545,16041,5545,16041,5797,17630,5797xe" filled="t" fillcolor="#DCE6F0" stroked="f">
              <v:path arrowok="t"/>
              <v:fill/>
            </v:shape>
            <v:shape style="position:absolute;left:1704;top:5507;width:689;height:0" coordorigin="1704,5507" coordsize="689,0" path="m1704,5507l2393,5507e" filled="f" stroked="t" strokeweight="0.57998pt" strokecolor="#000000">
              <v:path arrowok="t"/>
            </v:shape>
            <v:shape style="position:absolute;left:2403;top:5507;width:2011;height:0" coordorigin="2403,5507" coordsize="2011,0" path="m2403,5507l4414,5507e" filled="f" stroked="t" strokeweight="0.57998pt" strokecolor="#000000">
              <v:path arrowok="t"/>
            </v:shape>
            <v:shape style="position:absolute;left:4424;top:5507;width:2240;height:0" coordorigin="4424,5507" coordsize="2240,0" path="m4424,5507l6663,5507e" filled="f" stroked="t" strokeweight="0.57998pt" strokecolor="#000000">
              <v:path arrowok="t"/>
            </v:shape>
            <v:shape style="position:absolute;left:6673;top:5507;width:3411;height:0" coordorigin="6673,5507" coordsize="3411,0" path="m6673,5507l10084,5507e" filled="f" stroked="t" strokeweight="0.57998pt" strokecolor="#000000">
              <v:path arrowok="t"/>
            </v:shape>
            <v:shape style="position:absolute;left:10093;top:5507;width:2564;height:0" coordorigin="10093,5507" coordsize="2564,0" path="m10093,5507l12657,5507e" filled="f" stroked="t" strokeweight="0.57998pt" strokecolor="#000000">
              <v:path arrowok="t"/>
            </v:shape>
            <v:shape style="position:absolute;left:12667;top:5507;width:1447;height:0" coordorigin="12667,5507" coordsize="1447,0" path="m12667,5507l14114,5507e" filled="f" stroked="t" strokeweight="0.57998pt" strokecolor="#000000">
              <v:path arrowok="t"/>
            </v:shape>
            <v:shape style="position:absolute;left:14124;top:5507;width:1843;height:0" coordorigin="14124,5507" coordsize="1843,0" path="m14124,5507l15967,5507e" filled="f" stroked="t" strokeweight="0.57998pt" strokecolor="#000000">
              <v:path arrowok="t"/>
            </v:shape>
            <v:shape style="position:absolute;left:15976;top:5507;width:1721;height:0" coordorigin="15976,5507" coordsize="1721,0" path="m15976,5507l17698,5507e" filled="f" stroked="t" strokeweight="0.57998pt" strokecolor="#000000">
              <v:path arrowok="t"/>
            </v:shape>
            <v:shape style="position:absolute;left:1704;top:5802;width:689;height:0" coordorigin="1704,5802" coordsize="689,0" path="m1704,5802l2393,5802e" filled="f" stroked="t" strokeweight="0.58001pt" strokecolor="#000000">
              <v:path arrowok="t"/>
            </v:shape>
            <v:shape style="position:absolute;left:2403;top:5802;width:2011;height:0" coordorigin="2403,5802" coordsize="2011,0" path="m2403,5802l4414,5802e" filled="f" stroked="t" strokeweight="0.58001pt" strokecolor="#000000">
              <v:path arrowok="t"/>
            </v:shape>
            <v:shape style="position:absolute;left:4424;top:5802;width:2240;height:0" coordorigin="4424,5802" coordsize="2240,0" path="m4424,5802l6663,5802e" filled="f" stroked="t" strokeweight="0.58001pt" strokecolor="#000000">
              <v:path arrowok="t"/>
            </v:shape>
            <v:shape style="position:absolute;left:6673;top:5802;width:3411;height:0" coordorigin="6673,5802" coordsize="3411,0" path="m6673,5802l10084,5802e" filled="f" stroked="t" strokeweight="0.58001pt" strokecolor="#000000">
              <v:path arrowok="t"/>
            </v:shape>
            <v:shape style="position:absolute;left:10093;top:5802;width:2564;height:0" coordorigin="10093,5802" coordsize="2564,0" path="m10093,5802l12657,5802e" filled="f" stroked="t" strokeweight="0.58001pt" strokecolor="#000000">
              <v:path arrowok="t"/>
            </v:shape>
            <v:shape style="position:absolute;left:12667;top:5802;width:1447;height:0" coordorigin="12667,5802" coordsize="1447,0" path="m12667,5802l14114,5802e" filled="f" stroked="t" strokeweight="0.58001pt" strokecolor="#000000">
              <v:path arrowok="t"/>
            </v:shape>
            <v:shape style="position:absolute;left:14124;top:5802;width:1843;height:0" coordorigin="14124,5802" coordsize="1843,0" path="m14124,5802l15967,5802e" filled="f" stroked="t" strokeweight="0.58001pt" strokecolor="#000000">
              <v:path arrowok="t"/>
            </v:shape>
            <v:shape style="position:absolute;left:15976;top:5802;width:1721;height:0" coordorigin="15976,5802" coordsize="1721,0" path="m15976,5802l17698,5802e" filled="f" stroked="t" strokeweight="0.58001pt" strokecolor="#000000">
              <v:path arrowok="t"/>
            </v:shape>
            <v:shape style="position:absolute;left:1704;top:6110;width:689;height:0" coordorigin="1704,6110" coordsize="689,0" path="m1704,6110l2393,6110e" filled="f" stroked="t" strokeweight="0.94pt" strokecolor="#DCE6F0">
              <v:path arrowok="t"/>
            </v:shape>
            <v:shape style="position:absolute;left:1737;top:6119;width:0;height:252" coordorigin="1737,6119" coordsize="0,252" path="m1737,6119l1737,6371e" filled="f" stroked="t" strokeweight="3.34pt" strokecolor="#DCE6F0">
              <v:path arrowok="t"/>
            </v:shape>
            <v:shape style="position:absolute;left:2327;top:6119;width:67;height:252" coordorigin="2327,6119" coordsize="67,252" path="m2327,6371l2394,6371,2394,6119,2327,6119,2327,6371xe" filled="t" fillcolor="#DCE6F0" stroked="f">
              <v:path arrowok="t"/>
              <v:fill/>
            </v:shape>
            <v:shape style="position:absolute;left:1704;top:6379;width:689;height:0" coordorigin="1704,6379" coordsize="689,0" path="m1704,6379l2393,6379e" filled="f" stroked="t" strokeweight="0.94pt" strokecolor="#DCE6F0">
              <v:path arrowok="t"/>
            </v:shape>
            <v:shape style="position:absolute;left:1769;top:6119;width:559;height:252" coordorigin="1769,6119" coordsize="559,252" path="m1769,6371l2328,6371,2328,6119,1769,6119,1769,6371xe" filled="t" fillcolor="#DCE6F0" stroked="f">
              <v:path arrowok="t"/>
              <v:fill/>
            </v:shape>
            <v:shape style="position:absolute;left:2403;top:6117;width:2009;height:0" coordorigin="2403,6117" coordsize="2009,0" path="m2403,6117l4412,6117e" filled="f" stroked="t" strokeweight="1.66pt" strokecolor="#DCE6F0">
              <v:path arrowok="t"/>
            </v:shape>
            <v:shape style="position:absolute;left:2402;top:6133;width:67;height:254" coordorigin="2402,6133" coordsize="67,254" path="m2402,6387l2469,6387,2469,6133,2402,6133,2402,6387xe" filled="t" fillcolor="#DCE6F0" stroked="f">
              <v:path arrowok="t"/>
              <v:fill/>
            </v:shape>
            <v:shape style="position:absolute;left:4346;top:6133;width:67;height:254" coordorigin="4346,6133" coordsize="67,254" path="m4346,6387l4413,6387,4413,6133,4346,6133,4346,6387xe" filled="t" fillcolor="#DCE6F0" stroked="f">
              <v:path arrowok="t"/>
              <v:fill/>
            </v:shape>
            <v:shape style="position:absolute;left:2468;top:6133;width:1879;height:254" coordorigin="2468,6133" coordsize="1879,254" path="m2468,6387l4347,6387,4347,6133,2468,6133,2468,6387xe" filled="t" fillcolor="#DCE6F0" stroked="f">
              <v:path arrowok="t"/>
              <v:fill/>
            </v:shape>
            <v:shape style="position:absolute;left:4421;top:6117;width:2242;height:0" coordorigin="4421,6117" coordsize="2242,0" path="m4421,6117l6663,6117e" filled="f" stroked="t" strokeweight="1.66pt" strokecolor="#DCE6F0">
              <v:path arrowok="t"/>
            </v:shape>
            <v:shape style="position:absolute;left:4420;top:6133;width:69;height:254" coordorigin="4420,6133" coordsize="69,254" path="m4420,6387l4489,6387,4489,6133,4420,6133,4420,6387xe" filled="t" fillcolor="#DCE6F0" stroked="f">
              <v:path arrowok="t"/>
              <v:fill/>
            </v:shape>
            <v:shape style="position:absolute;left:6598;top:6133;width:67;height:254" coordorigin="6598,6133" coordsize="67,254" path="m6598,6387l6664,6387,6664,6133,6598,6133,6598,6387xe" filled="t" fillcolor="#DCE6F0" stroked="f">
              <v:path arrowok="t"/>
              <v:fill/>
            </v:shape>
            <v:shape style="position:absolute;left:4488;top:6133;width:2110;height:254" coordorigin="4488,6133" coordsize="2110,254" path="m4488,6387l6598,6387,6598,6133,4488,6133,4488,6387xe" filled="t" fillcolor="#DCE6F0" stroked="f">
              <v:path arrowok="t"/>
              <v:fill/>
            </v:shape>
            <v:shape style="position:absolute;left:6673;top:6117;width:3408;height:0" coordorigin="6673,6117" coordsize="3408,0" path="m6673,6117l10081,6117e" filled="f" stroked="t" strokeweight="1.66pt" strokecolor="#DCE6F0">
              <v:path arrowok="t"/>
            </v:shape>
            <v:shape style="position:absolute;left:6672;top:6133;width:67;height:254" coordorigin="6672,6133" coordsize="67,254" path="m6672,6387l6739,6387,6739,6133,6672,6133,6672,6387xe" filled="t" fillcolor="#DCE6F0" stroked="f">
              <v:path arrowok="t"/>
              <v:fill/>
            </v:shape>
            <v:shape style="position:absolute;left:10049;top:6133;width:0;height:254" coordorigin="10049,6133" coordsize="0,254" path="m10049,6133l10049,6387e" filled="f" stroked="t" strokeweight="3.34pt" strokecolor="#DCE6F0">
              <v:path arrowok="t"/>
            </v:shape>
            <v:shape style="position:absolute;left:6738;top:6133;width:3279;height:254" coordorigin="6738,6133" coordsize="3279,254" path="m6738,6387l10017,6387,10017,6133,6738,6133,6738,6387xe" filled="t" fillcolor="#DCE6F0" stroked="f">
              <v:path arrowok="t"/>
              <v:fill/>
            </v:shape>
            <v:shape style="position:absolute;left:10093;top:6117;width:2561;height:0" coordorigin="10093,6117" coordsize="2561,0" path="m10093,6117l12655,6117e" filled="f" stroked="t" strokeweight="1.66pt" strokecolor="#DCE6F0">
              <v:path arrowok="t"/>
            </v:shape>
            <v:shape style="position:absolute;left:10126;top:6133;width:0;height:254" coordorigin="10126,6133" coordsize="0,254" path="m10126,6133l10126,6387e" filled="f" stroked="t" strokeweight="3.34pt" strokecolor="#DCE6F0">
              <v:path arrowok="t"/>
            </v:shape>
            <v:shape style="position:absolute;left:12622;top:6133;width:0;height:254" coordorigin="12622,6133" coordsize="0,254" path="m12622,6133l12622,6387e" filled="f" stroked="t" strokeweight="3.364pt" strokecolor="#DCE6F0">
              <v:path arrowok="t"/>
            </v:shape>
            <v:shape style="position:absolute;left:10158;top:6133;width:2431;height:254" coordorigin="10158,6133" coordsize="2431,254" path="m10158,6387l12589,6387,12589,6133,10158,6133,10158,6387xe" filled="t" fillcolor="#DCE6F0" stroked="f">
              <v:path arrowok="t"/>
              <v:fill/>
            </v:shape>
            <v:shape style="position:absolute;left:12667;top:6117;width:1447;height:0" coordorigin="12667,6117" coordsize="1447,0" path="m12667,6117l14114,6117e" filled="f" stroked="t" strokeweight="1.66pt" strokecolor="#DCE6F0">
              <v:path arrowok="t"/>
            </v:shape>
            <v:shape style="position:absolute;left:12699;top:6133;width:0;height:254" coordorigin="12699,6133" coordsize="0,254" path="m12699,6133l12699,6387e" filled="f" stroked="t" strokeweight="3.34pt" strokecolor="#DCE6F0">
              <v:path arrowok="t"/>
            </v:shape>
            <v:shape style="position:absolute;left:14048;top:6133;width:67;height:254" coordorigin="14048,6133" coordsize="67,254" path="m14048,6387l14115,6387,14115,6133,14048,6133,14048,6387xe" filled="t" fillcolor="#DCE6F0" stroked="f">
              <v:path arrowok="t"/>
              <v:fill/>
            </v:shape>
            <v:shape style="position:absolute;left:12732;top:6133;width:1318;height:254" coordorigin="12732,6133" coordsize="1318,254" path="m12732,6387l14049,6387,14049,6133,12732,6133,12732,6387xe" filled="t" fillcolor="#DCE6F0" stroked="f">
              <v:path arrowok="t"/>
              <v:fill/>
            </v:shape>
            <v:shape style="position:absolute;left:14124;top:6117;width:1843;height:0" coordorigin="14124,6117" coordsize="1843,0" path="m14124,6117l15967,6117e" filled="f" stroked="t" strokeweight="1.66pt" strokecolor="#DCE6F0">
              <v:path arrowok="t"/>
            </v:shape>
            <v:shape style="position:absolute;left:14123;top:6133;width:67;height:254" coordorigin="14123,6133" coordsize="67,254" path="m14123,6387l14189,6387,14189,6133,14123,6133,14123,6387xe" filled="t" fillcolor="#DCE6F0" stroked="f">
              <v:path arrowok="t"/>
              <v:fill/>
            </v:shape>
            <v:shape style="position:absolute;left:15901;top:6133;width:67;height:254" coordorigin="15901,6133" coordsize="67,254" path="m15901,6387l15968,6387,15968,6133,15901,6133,15901,6387xe" filled="t" fillcolor="#DCE6F0" stroked="f">
              <v:path arrowok="t"/>
              <v:fill/>
            </v:shape>
            <v:shape style="position:absolute;left:14188;top:6133;width:1714;height:254" coordorigin="14188,6133" coordsize="1714,254" path="m14188,6387l15902,6387,15902,6133,14188,6133,14188,6387xe" filled="t" fillcolor="#DCE6F0" stroked="f">
              <v:path arrowok="t"/>
              <v:fill/>
            </v:shape>
            <v:shape style="position:absolute;left:15976;top:6117;width:1719;height:0" coordorigin="15976,6117" coordsize="1719,0" path="m15976,6117l17695,6117e" filled="f" stroked="t" strokeweight="1.66pt" strokecolor="#DCE6F0">
              <v:path arrowok="t"/>
            </v:shape>
            <v:shape style="position:absolute;left:15975;top:6133;width:67;height:254" coordorigin="15975,6133" coordsize="67,254" path="m15975,6387l16042,6387,16042,6133,15975,6133,15975,6387xe" filled="t" fillcolor="#DCE6F0" stroked="f">
              <v:path arrowok="t"/>
              <v:fill/>
            </v:shape>
            <v:shape style="position:absolute;left:17663;top:6133;width:0;height:254" coordorigin="17663,6133" coordsize="0,254" path="m17663,6133l17663,6387e" filled="f" stroked="t" strokeweight="3.34pt" strokecolor="#DCE6F0">
              <v:path arrowok="t"/>
            </v:shape>
            <v:shape style="position:absolute;left:16041;top:6133;width:1589;height:254" coordorigin="16041,6133" coordsize="1589,254" path="m16041,6387l17630,6387,17630,6133,16041,6133,16041,6387xe" filled="t" fillcolor="#DCE6F0" stroked="f">
              <v:path arrowok="t"/>
              <v:fill/>
            </v:shape>
            <v:shape style="position:absolute;left:1704;top:6097;width:689;height:0" coordorigin="1704,6097" coordsize="689,0" path="m1704,6097l2393,6097e" filled="f" stroked="t" strokeweight="0.58001pt" strokecolor="#000000">
              <v:path arrowok="t"/>
            </v:shape>
            <v:shape style="position:absolute;left:2403;top:6097;width:2011;height:0" coordorigin="2403,6097" coordsize="2011,0" path="m2403,6097l4414,6097e" filled="f" stroked="t" strokeweight="0.58001pt" strokecolor="#000000">
              <v:path arrowok="t"/>
            </v:shape>
            <v:shape style="position:absolute;left:4424;top:6097;width:2240;height:0" coordorigin="4424,6097" coordsize="2240,0" path="m4424,6097l6663,6097e" filled="f" stroked="t" strokeweight="0.58001pt" strokecolor="#000000">
              <v:path arrowok="t"/>
            </v:shape>
            <v:shape style="position:absolute;left:6673;top:6097;width:3411;height:0" coordorigin="6673,6097" coordsize="3411,0" path="m6673,6097l10084,6097e" filled="f" stroked="t" strokeweight="0.58001pt" strokecolor="#000000">
              <v:path arrowok="t"/>
            </v:shape>
            <v:shape style="position:absolute;left:10093;top:6097;width:2564;height:0" coordorigin="10093,6097" coordsize="2564,0" path="m10093,6097l12657,6097e" filled="f" stroked="t" strokeweight="0.58001pt" strokecolor="#000000">
              <v:path arrowok="t"/>
            </v:shape>
            <v:shape style="position:absolute;left:12667;top:6097;width:1447;height:0" coordorigin="12667,6097" coordsize="1447,0" path="m12667,6097l14114,6097e" filled="f" stroked="t" strokeweight="0.58001pt" strokecolor="#000000">
              <v:path arrowok="t"/>
            </v:shape>
            <v:shape style="position:absolute;left:14124;top:6097;width:1843;height:0" coordorigin="14124,6097" coordsize="1843,0" path="m14124,6097l15967,6097e" filled="f" stroked="t" strokeweight="0.58001pt" strokecolor="#000000">
              <v:path arrowok="t"/>
            </v:shape>
            <v:shape style="position:absolute;left:15976;top:6097;width:1721;height:0" coordorigin="15976,6097" coordsize="1721,0" path="m15976,6097l17698,6097e" filled="f" stroked="t" strokeweight="0.58001pt" strokecolor="#000000">
              <v:path arrowok="t"/>
            </v:shape>
            <v:shape style="position:absolute;left:1704;top:6392;width:689;height:0" coordorigin="1704,6392" coordsize="689,0" path="m1704,6392l2393,6392e" filled="f" stroked="t" strokeweight="0.57998pt" strokecolor="#000000">
              <v:path arrowok="t"/>
            </v:shape>
            <v:shape style="position:absolute;left:2403;top:6392;width:2011;height:0" coordorigin="2403,6392" coordsize="2011,0" path="m2403,6392l4414,6392e" filled="f" stroked="t" strokeweight="0.57998pt" strokecolor="#000000">
              <v:path arrowok="t"/>
            </v:shape>
            <v:shape style="position:absolute;left:4424;top:6392;width:2240;height:0" coordorigin="4424,6392" coordsize="2240,0" path="m4424,6392l6663,6392e" filled="f" stroked="t" strokeweight="0.57998pt" strokecolor="#000000">
              <v:path arrowok="t"/>
            </v:shape>
            <v:shape style="position:absolute;left:6673;top:6392;width:3411;height:0" coordorigin="6673,6392" coordsize="3411,0" path="m6673,6392l10084,6392e" filled="f" stroked="t" strokeweight="0.57998pt" strokecolor="#000000">
              <v:path arrowok="t"/>
            </v:shape>
            <v:shape style="position:absolute;left:10093;top:6392;width:2564;height:0" coordorigin="10093,6392" coordsize="2564,0" path="m10093,6392l12657,6392e" filled="f" stroked="t" strokeweight="0.57998pt" strokecolor="#000000">
              <v:path arrowok="t"/>
            </v:shape>
            <v:shape style="position:absolute;left:12667;top:6392;width:1447;height:0" coordorigin="12667,6392" coordsize="1447,0" path="m12667,6392l14114,6392e" filled="f" stroked="t" strokeweight="0.57998pt" strokecolor="#000000">
              <v:path arrowok="t"/>
            </v:shape>
            <v:shape style="position:absolute;left:14124;top:6392;width:1843;height:0" coordorigin="14124,6392" coordsize="1843,0" path="m14124,6392l15967,6392e" filled="f" stroked="t" strokeweight="0.57998pt" strokecolor="#000000">
              <v:path arrowok="t"/>
            </v:shape>
            <v:shape style="position:absolute;left:15976;top:6392;width:1721;height:0" coordorigin="15976,6392" coordsize="1721,0" path="m15976,6392l17698,6392e" filled="f" stroked="t" strokeweight="0.57998pt" strokecolor="#000000">
              <v:path arrowok="t"/>
            </v:shape>
            <v:shape style="position:absolute;left:1704;top:6701;width:689;height:0" coordorigin="1704,6701" coordsize="689,0" path="m1704,6701l2393,6701e" filled="f" stroked="t" strokeweight="0.94003pt" strokecolor="#DCE6F0">
              <v:path arrowok="t"/>
            </v:shape>
            <v:shape style="position:absolute;left:1737;top:6709;width:0;height:252" coordorigin="1737,6709" coordsize="0,252" path="m1737,6709l1737,6961e" filled="f" stroked="t" strokeweight="3.34pt" strokecolor="#DCE6F0">
              <v:path arrowok="t"/>
            </v:shape>
            <v:shape style="position:absolute;left:2327;top:6709;width:67;height:252" coordorigin="2327,6709" coordsize="67,252" path="m2327,6961l2394,6961,2394,6709,2327,6709,2327,6961xe" filled="t" fillcolor="#DCE6F0" stroked="f">
              <v:path arrowok="t"/>
              <v:fill/>
            </v:shape>
            <v:shape style="position:absolute;left:1704;top:6970;width:689;height:0" coordorigin="1704,6970" coordsize="689,0" path="m1704,6970l2393,6970e" filled="f" stroked="t" strokeweight="0.94003pt" strokecolor="#DCE6F0">
              <v:path arrowok="t"/>
            </v:shape>
            <v:shape style="position:absolute;left:1769;top:6709;width:559;height:252" coordorigin="1769,6709" coordsize="559,252" path="m1769,6961l2328,6961,2328,6709,1769,6709,1769,6961xe" filled="t" fillcolor="#DCE6F0" stroked="f">
              <v:path arrowok="t"/>
              <v:fill/>
            </v:shape>
            <v:shape style="position:absolute;left:2403;top:6708;width:2009;height:0" coordorigin="2403,6708" coordsize="2009,0" path="m2403,6708l4412,6708e" filled="f" stroked="t" strokeweight="1.66pt" strokecolor="#DCE6F0">
              <v:path arrowok="t"/>
            </v:shape>
            <v:shape style="position:absolute;left:2402;top:6724;width:67;height:254" coordorigin="2402,6724" coordsize="67,254" path="m2402,6978l2469,6978,2469,6724,2402,6724,2402,6978xe" filled="t" fillcolor="#DCE6F0" stroked="f">
              <v:path arrowok="t"/>
              <v:fill/>
            </v:shape>
            <v:shape style="position:absolute;left:4346;top:6724;width:67;height:254" coordorigin="4346,6724" coordsize="67,254" path="m4346,6978l4413,6978,4413,6724,4346,6724,4346,6978xe" filled="t" fillcolor="#DCE6F0" stroked="f">
              <v:path arrowok="t"/>
              <v:fill/>
            </v:shape>
            <v:shape style="position:absolute;left:2468;top:6724;width:1879;height:254" coordorigin="2468,6724" coordsize="1879,254" path="m2468,6978l4347,6978,4347,6724,2468,6724,2468,6978xe" filled="t" fillcolor="#DCE6F0" stroked="f">
              <v:path arrowok="t"/>
              <v:fill/>
            </v:shape>
            <v:shape style="position:absolute;left:4421;top:6708;width:2242;height:0" coordorigin="4421,6708" coordsize="2242,0" path="m4421,6708l6663,6708e" filled="f" stroked="t" strokeweight="1.66pt" strokecolor="#DCE6F0">
              <v:path arrowok="t"/>
            </v:shape>
            <v:shape style="position:absolute;left:4420;top:6724;width:69;height:254" coordorigin="4420,6724" coordsize="69,254" path="m4420,6978l4489,6978,4489,6724,4420,6724,4420,6978xe" filled="t" fillcolor="#DCE6F0" stroked="f">
              <v:path arrowok="t"/>
              <v:fill/>
            </v:shape>
            <v:shape style="position:absolute;left:6598;top:6724;width:67;height:254" coordorigin="6598,6724" coordsize="67,254" path="m6598,6978l6664,6978,6664,6724,6598,6724,6598,6978xe" filled="t" fillcolor="#DCE6F0" stroked="f">
              <v:path arrowok="t"/>
              <v:fill/>
            </v:shape>
            <v:shape style="position:absolute;left:4488;top:6724;width:2110;height:254" coordorigin="4488,6724" coordsize="2110,254" path="m4488,6978l6598,6978,6598,6724,4488,6724,4488,6978xe" filled="t" fillcolor="#DCE6F0" stroked="f">
              <v:path arrowok="t"/>
              <v:fill/>
            </v:shape>
            <v:shape style="position:absolute;left:6673;top:6708;width:3408;height:0" coordorigin="6673,6708" coordsize="3408,0" path="m6673,6708l10081,6708e" filled="f" stroked="t" strokeweight="1.66pt" strokecolor="#DCE6F0">
              <v:path arrowok="t"/>
            </v:shape>
            <v:shape style="position:absolute;left:6672;top:6724;width:67;height:254" coordorigin="6672,6724" coordsize="67,254" path="m6672,6978l6739,6978,6739,6724,6672,6724,6672,6978xe" filled="t" fillcolor="#DCE6F0" stroked="f">
              <v:path arrowok="t"/>
              <v:fill/>
            </v:shape>
            <v:shape style="position:absolute;left:10049;top:6724;width:0;height:254" coordorigin="10049,6724" coordsize="0,254" path="m10049,6724l10049,6978e" filled="f" stroked="t" strokeweight="3.34pt" strokecolor="#DCE6F0">
              <v:path arrowok="t"/>
            </v:shape>
            <v:shape style="position:absolute;left:6738;top:6724;width:3279;height:254" coordorigin="6738,6724" coordsize="3279,254" path="m6738,6978l10017,6978,10017,6724,6738,6724,6738,6978xe" filled="t" fillcolor="#DCE6F0" stroked="f">
              <v:path arrowok="t"/>
              <v:fill/>
            </v:shape>
            <v:shape style="position:absolute;left:10093;top:6708;width:2561;height:0" coordorigin="10093,6708" coordsize="2561,0" path="m10093,6708l12655,6708e" filled="f" stroked="t" strokeweight="1.66pt" strokecolor="#DCE6F0">
              <v:path arrowok="t"/>
            </v:shape>
            <v:shape style="position:absolute;left:10126;top:6724;width:0;height:254" coordorigin="10126,6724" coordsize="0,254" path="m10126,6724l10126,6978e" filled="f" stroked="t" strokeweight="3.34pt" strokecolor="#DCE6F0">
              <v:path arrowok="t"/>
            </v:shape>
            <v:shape style="position:absolute;left:12622;top:6724;width:0;height:254" coordorigin="12622,6724" coordsize="0,254" path="m12622,6724l12622,6978e" filled="f" stroked="t" strokeweight="3.364pt" strokecolor="#DCE6F0">
              <v:path arrowok="t"/>
            </v:shape>
            <v:shape style="position:absolute;left:10158;top:6724;width:2431;height:254" coordorigin="10158,6724" coordsize="2431,254" path="m10158,6978l12589,6978,12589,6724,10158,6724,10158,6978xe" filled="t" fillcolor="#DCE6F0" stroked="f">
              <v:path arrowok="t"/>
              <v:fill/>
            </v:shape>
            <v:shape style="position:absolute;left:12667;top:6708;width:1447;height:0" coordorigin="12667,6708" coordsize="1447,0" path="m12667,6708l14114,6708e" filled="f" stroked="t" strokeweight="1.66pt" strokecolor="#DCE6F0">
              <v:path arrowok="t"/>
            </v:shape>
            <v:shape style="position:absolute;left:12699;top:6724;width:0;height:254" coordorigin="12699,6724" coordsize="0,254" path="m12699,6724l12699,6978e" filled="f" stroked="t" strokeweight="3.34pt" strokecolor="#DCE6F0">
              <v:path arrowok="t"/>
            </v:shape>
            <v:shape style="position:absolute;left:14048;top:6724;width:67;height:254" coordorigin="14048,6724" coordsize="67,254" path="m14048,6978l14115,6978,14115,6724,14048,6724,14048,6978xe" filled="t" fillcolor="#DCE6F0" stroked="f">
              <v:path arrowok="t"/>
              <v:fill/>
            </v:shape>
            <v:shape style="position:absolute;left:12732;top:6724;width:1318;height:254" coordorigin="12732,6724" coordsize="1318,254" path="m12732,6978l14049,6978,14049,6724,12732,6724,12732,6978xe" filled="t" fillcolor="#DCE6F0" stroked="f">
              <v:path arrowok="t"/>
              <v:fill/>
            </v:shape>
            <v:shape style="position:absolute;left:14124;top:6708;width:1843;height:0" coordorigin="14124,6708" coordsize="1843,0" path="m14124,6708l15967,6708e" filled="f" stroked="t" strokeweight="1.66pt" strokecolor="#DCE6F0">
              <v:path arrowok="t"/>
            </v:shape>
            <v:shape style="position:absolute;left:14123;top:6724;width:67;height:254" coordorigin="14123,6724" coordsize="67,254" path="m14123,6978l14189,6978,14189,6724,14123,6724,14123,6978xe" filled="t" fillcolor="#DCE6F0" stroked="f">
              <v:path arrowok="t"/>
              <v:fill/>
            </v:shape>
            <v:shape style="position:absolute;left:15901;top:6724;width:67;height:254" coordorigin="15901,6724" coordsize="67,254" path="m15901,6978l15968,6978,15968,6724,15901,6724,15901,6978xe" filled="t" fillcolor="#DCE6F0" stroked="f">
              <v:path arrowok="t"/>
              <v:fill/>
            </v:shape>
            <v:shape style="position:absolute;left:14188;top:6724;width:1714;height:254" coordorigin="14188,6724" coordsize="1714,254" path="m14188,6978l15902,6978,15902,6724,14188,6724,14188,6978xe" filled="t" fillcolor="#DCE6F0" stroked="f">
              <v:path arrowok="t"/>
              <v:fill/>
            </v:shape>
            <v:shape style="position:absolute;left:15976;top:6708;width:1719;height:0" coordorigin="15976,6708" coordsize="1719,0" path="m15976,6708l17695,6708e" filled="f" stroked="t" strokeweight="1.66pt" strokecolor="#DCE6F0">
              <v:path arrowok="t"/>
            </v:shape>
            <v:shape style="position:absolute;left:15975;top:6724;width:67;height:254" coordorigin="15975,6724" coordsize="67,254" path="m15975,6978l16042,6978,16042,6724,15975,6724,15975,6978xe" filled="t" fillcolor="#DCE6F0" stroked="f">
              <v:path arrowok="t"/>
              <v:fill/>
            </v:shape>
            <v:shape style="position:absolute;left:17663;top:6724;width:0;height:254" coordorigin="17663,6724" coordsize="0,254" path="m17663,6724l17663,6978e" filled="f" stroked="t" strokeweight="3.34pt" strokecolor="#DCE6F0">
              <v:path arrowok="t"/>
            </v:shape>
            <v:shape style="position:absolute;left:16041;top:6724;width:1589;height:254" coordorigin="16041,6724" coordsize="1589,254" path="m16041,6978l17630,6978,17630,6724,16041,6724,16041,6978xe" filled="t" fillcolor="#DCE6F0" stroked="f">
              <v:path arrowok="t"/>
              <v:fill/>
            </v:shape>
            <v:shape style="position:absolute;left:1704;top:6688;width:689;height:0" coordorigin="1704,6688" coordsize="689,0" path="m1704,6688l2393,6688e" filled="f" stroked="t" strokeweight="0.57998pt" strokecolor="#000000">
              <v:path arrowok="t"/>
            </v:shape>
            <v:shape style="position:absolute;left:2403;top:6688;width:2011;height:0" coordorigin="2403,6688" coordsize="2011,0" path="m2403,6688l4414,6688e" filled="f" stroked="t" strokeweight="0.57998pt" strokecolor="#000000">
              <v:path arrowok="t"/>
            </v:shape>
            <v:shape style="position:absolute;left:4424;top:6688;width:2240;height:0" coordorigin="4424,6688" coordsize="2240,0" path="m4424,6688l6663,6688e" filled="f" stroked="t" strokeweight="0.57998pt" strokecolor="#000000">
              <v:path arrowok="t"/>
            </v:shape>
            <v:shape style="position:absolute;left:6673;top:6688;width:3411;height:0" coordorigin="6673,6688" coordsize="3411,0" path="m6673,6688l10084,6688e" filled="f" stroked="t" strokeweight="0.57998pt" strokecolor="#000000">
              <v:path arrowok="t"/>
            </v:shape>
            <v:shape style="position:absolute;left:10093;top:6688;width:2564;height:0" coordorigin="10093,6688" coordsize="2564,0" path="m10093,6688l12657,6688e" filled="f" stroked="t" strokeweight="0.57998pt" strokecolor="#000000">
              <v:path arrowok="t"/>
            </v:shape>
            <v:shape style="position:absolute;left:12667;top:6688;width:1447;height:0" coordorigin="12667,6688" coordsize="1447,0" path="m12667,6688l14114,6688e" filled="f" stroked="t" strokeweight="0.57998pt" strokecolor="#000000">
              <v:path arrowok="t"/>
            </v:shape>
            <v:shape style="position:absolute;left:14124;top:6688;width:1843;height:0" coordorigin="14124,6688" coordsize="1843,0" path="m14124,6688l15967,6688e" filled="f" stroked="t" strokeweight="0.57998pt" strokecolor="#000000">
              <v:path arrowok="t"/>
            </v:shape>
            <v:shape style="position:absolute;left:15976;top:6688;width:1721;height:0" coordorigin="15976,6688" coordsize="1721,0" path="m15976,6688l17698,6688e" filled="f" stroked="t" strokeweight="0.57998pt" strokecolor="#000000">
              <v:path arrowok="t"/>
            </v:shape>
            <v:shape style="position:absolute;left:1704;top:6983;width:689;height:0" coordorigin="1704,6983" coordsize="689,0" path="m1704,6983l2393,6983e" filled="f" stroked="t" strokeweight="0.57998pt" strokecolor="#000000">
              <v:path arrowok="t"/>
            </v:shape>
            <v:shape style="position:absolute;left:2403;top:6983;width:2011;height:0" coordorigin="2403,6983" coordsize="2011,0" path="m2403,6983l4414,6983e" filled="f" stroked="t" strokeweight="0.57998pt" strokecolor="#000000">
              <v:path arrowok="t"/>
            </v:shape>
            <v:shape style="position:absolute;left:4424;top:6983;width:2240;height:0" coordorigin="4424,6983" coordsize="2240,0" path="m4424,6983l6663,6983e" filled="f" stroked="t" strokeweight="0.57998pt" strokecolor="#000000">
              <v:path arrowok="t"/>
            </v:shape>
            <v:shape style="position:absolute;left:6673;top:6983;width:3411;height:0" coordorigin="6673,6983" coordsize="3411,0" path="m6673,6983l10084,6983e" filled="f" stroked="t" strokeweight="0.57998pt" strokecolor="#000000">
              <v:path arrowok="t"/>
            </v:shape>
            <v:shape style="position:absolute;left:10093;top:6983;width:2564;height:0" coordorigin="10093,6983" coordsize="2564,0" path="m10093,6983l12657,6983e" filled="f" stroked="t" strokeweight="0.57998pt" strokecolor="#000000">
              <v:path arrowok="t"/>
            </v:shape>
            <v:shape style="position:absolute;left:12667;top:6983;width:1447;height:0" coordorigin="12667,6983" coordsize="1447,0" path="m12667,6983l14114,6983e" filled="f" stroked="t" strokeweight="0.57998pt" strokecolor="#000000">
              <v:path arrowok="t"/>
            </v:shape>
            <v:shape style="position:absolute;left:14124;top:6983;width:1843;height:0" coordorigin="14124,6983" coordsize="1843,0" path="m14124,6983l15967,6983e" filled="f" stroked="t" strokeweight="0.57998pt" strokecolor="#000000">
              <v:path arrowok="t"/>
            </v:shape>
            <v:shape style="position:absolute;left:15976;top:6983;width:1721;height:0" coordorigin="15976,6983" coordsize="1721,0" path="m15976,6983l17698,6983e" filled="f" stroked="t" strokeweight="0.57998pt" strokecolor="#000000">
              <v:path arrowok="t"/>
            </v:shape>
            <v:shape style="position:absolute;left:1704;top:7290;width:689;height:0" coordorigin="1704,7290" coordsize="689,0" path="m1704,7290l2393,7290e" filled="f" stroked="t" strokeweight="0.82pt" strokecolor="#DCE6F0">
              <v:path arrowok="t"/>
            </v:shape>
            <v:shape style="position:absolute;left:1737;top:7297;width:0;height:254" coordorigin="1737,7297" coordsize="0,254" path="m1737,7297l1737,7552e" filled="f" stroked="t" strokeweight="3.34pt" strokecolor="#DCE6F0">
              <v:path arrowok="t"/>
            </v:shape>
            <v:shape style="position:absolute;left:2327;top:7297;width:67;height:254" coordorigin="2327,7297" coordsize="67,254" path="m2327,7552l2394,7552,2394,7297,2327,7297,2327,7552xe" filled="t" fillcolor="#DCE6F0" stroked="f">
              <v:path arrowok="t"/>
              <v:fill/>
            </v:shape>
            <v:shape style="position:absolute;left:1704;top:7560;width:689;height:0" coordorigin="1704,7560" coordsize="689,0" path="m1704,7560l2393,7560e" filled="f" stroked="t" strokeweight="0.94pt" strokecolor="#DCE6F0">
              <v:path arrowok="t"/>
            </v:shape>
            <v:shape style="position:absolute;left:1769;top:7297;width:559;height:254" coordorigin="1769,7297" coordsize="559,254" path="m1769,7552l2328,7552,2328,7297,1769,7297,1769,7552xe" filled="t" fillcolor="#DCE6F0" stroked="f">
              <v:path arrowok="t"/>
              <v:fill/>
            </v:shape>
            <v:shape style="position:absolute;left:2403;top:7299;width:2009;height:0" coordorigin="2403,7299" coordsize="2009,0" path="m2403,7299l4412,7299e" filled="f" stroked="t" strokeweight="1.66pt" strokecolor="#DCE6F0">
              <v:path arrowok="t"/>
            </v:shape>
            <v:shape style="position:absolute;left:2402;top:7314;width:67;height:254" coordorigin="2402,7314" coordsize="67,254" path="m2402,7569l2469,7569,2469,7314,2402,7314,2402,7569xe" filled="t" fillcolor="#DCE6F0" stroked="f">
              <v:path arrowok="t"/>
              <v:fill/>
            </v:shape>
            <v:shape style="position:absolute;left:4346;top:7314;width:67;height:254" coordorigin="4346,7314" coordsize="67,254" path="m4346,7569l4413,7569,4413,7314,4346,7314,4346,7569xe" filled="t" fillcolor="#DCE6F0" stroked="f">
              <v:path arrowok="t"/>
              <v:fill/>
            </v:shape>
            <v:shape style="position:absolute;left:2468;top:7314;width:1879;height:254" coordorigin="2468,7314" coordsize="1879,254" path="m2468,7569l4347,7569,4347,7314,2468,7314,2468,7569xe" filled="t" fillcolor="#DCE6F0" stroked="f">
              <v:path arrowok="t"/>
              <v:fill/>
            </v:shape>
            <v:shape style="position:absolute;left:4421;top:7299;width:2242;height:0" coordorigin="4421,7299" coordsize="2242,0" path="m4421,7299l6663,7299e" filled="f" stroked="t" strokeweight="1.66pt" strokecolor="#DCE6F0">
              <v:path arrowok="t"/>
            </v:shape>
            <v:shape style="position:absolute;left:4420;top:7314;width:69;height:254" coordorigin="4420,7314" coordsize="69,254" path="m4420,7569l4489,7569,4489,7314,4420,7314,4420,7569xe" filled="t" fillcolor="#DCE6F0" stroked="f">
              <v:path arrowok="t"/>
              <v:fill/>
            </v:shape>
            <v:shape style="position:absolute;left:6598;top:7314;width:67;height:254" coordorigin="6598,7314" coordsize="67,254" path="m6598,7569l6664,7569,6664,7314,6598,7314,6598,7569xe" filled="t" fillcolor="#DCE6F0" stroked="f">
              <v:path arrowok="t"/>
              <v:fill/>
            </v:shape>
            <v:shape style="position:absolute;left:4488;top:7314;width:2110;height:254" coordorigin="4488,7314" coordsize="2110,254" path="m4488,7569l6598,7569,6598,7314,4488,7314,4488,7569xe" filled="t" fillcolor="#DCE6F0" stroked="f">
              <v:path arrowok="t"/>
              <v:fill/>
            </v:shape>
            <v:shape style="position:absolute;left:6673;top:7299;width:3408;height:0" coordorigin="6673,7299" coordsize="3408,0" path="m6673,7299l10081,7299e" filled="f" stroked="t" strokeweight="1.66pt" strokecolor="#DCE6F0">
              <v:path arrowok="t"/>
            </v:shape>
            <v:shape style="position:absolute;left:6672;top:7314;width:67;height:254" coordorigin="6672,7314" coordsize="67,254" path="m6672,7569l6739,7569,6739,7314,6672,7314,6672,7569xe" filled="t" fillcolor="#DCE6F0" stroked="f">
              <v:path arrowok="t"/>
              <v:fill/>
            </v:shape>
            <v:shape style="position:absolute;left:10049;top:7314;width:0;height:254" coordorigin="10049,7314" coordsize="0,254" path="m10049,7314l10049,7569e" filled="f" stroked="t" strokeweight="3.34pt" strokecolor="#DCE6F0">
              <v:path arrowok="t"/>
            </v:shape>
            <v:shape style="position:absolute;left:6738;top:7314;width:3279;height:254" coordorigin="6738,7314" coordsize="3279,254" path="m6738,7569l10017,7569,10017,7314,6738,7314,6738,7569xe" filled="t" fillcolor="#DCE6F0" stroked="f">
              <v:path arrowok="t"/>
              <v:fill/>
            </v:shape>
            <v:shape style="position:absolute;left:10093;top:7299;width:2561;height:0" coordorigin="10093,7299" coordsize="2561,0" path="m10093,7299l12655,7299e" filled="f" stroked="t" strokeweight="1.66pt" strokecolor="#DCE6F0">
              <v:path arrowok="t"/>
            </v:shape>
            <v:shape style="position:absolute;left:10126;top:7314;width:0;height:254" coordorigin="10126,7314" coordsize="0,254" path="m10126,7314l10126,7569e" filled="f" stroked="t" strokeweight="3.34pt" strokecolor="#DCE6F0">
              <v:path arrowok="t"/>
            </v:shape>
            <v:shape style="position:absolute;left:12622;top:7314;width:0;height:254" coordorigin="12622,7314" coordsize="0,254" path="m12622,7314l12622,7569e" filled="f" stroked="t" strokeweight="3.364pt" strokecolor="#DCE6F0">
              <v:path arrowok="t"/>
            </v:shape>
            <v:shape style="position:absolute;left:10158;top:7314;width:2431;height:254" coordorigin="10158,7314" coordsize="2431,254" path="m10158,7569l12589,7569,12589,7314,10158,7314,10158,7569xe" filled="t" fillcolor="#DCE6F0" stroked="f">
              <v:path arrowok="t"/>
              <v:fill/>
            </v:shape>
            <v:shape style="position:absolute;left:12667;top:7299;width:1447;height:0" coordorigin="12667,7299" coordsize="1447,0" path="m12667,7299l14114,7299e" filled="f" stroked="t" strokeweight="1.66pt" strokecolor="#DCE6F0">
              <v:path arrowok="t"/>
            </v:shape>
            <v:shape style="position:absolute;left:12699;top:7314;width:0;height:254" coordorigin="12699,7314" coordsize="0,254" path="m12699,7314l12699,7569e" filled="f" stroked="t" strokeweight="3.34pt" strokecolor="#DCE6F0">
              <v:path arrowok="t"/>
            </v:shape>
            <v:shape style="position:absolute;left:14048;top:7314;width:67;height:254" coordorigin="14048,7314" coordsize="67,254" path="m14048,7569l14115,7569,14115,7314,14048,7314,14048,7569xe" filled="t" fillcolor="#DCE6F0" stroked="f">
              <v:path arrowok="t"/>
              <v:fill/>
            </v:shape>
            <v:shape style="position:absolute;left:12732;top:7314;width:1318;height:254" coordorigin="12732,7314" coordsize="1318,254" path="m12732,7569l14049,7569,14049,7314,12732,7314,12732,7569xe" filled="t" fillcolor="#DCE6F0" stroked="f">
              <v:path arrowok="t"/>
              <v:fill/>
            </v:shape>
            <v:shape style="position:absolute;left:14124;top:7299;width:1843;height:0" coordorigin="14124,7299" coordsize="1843,0" path="m14124,7299l15967,7299e" filled="f" stroked="t" strokeweight="1.66pt" strokecolor="#DCE6F0">
              <v:path arrowok="t"/>
            </v:shape>
            <v:shape style="position:absolute;left:14123;top:7314;width:67;height:254" coordorigin="14123,7314" coordsize="67,254" path="m14123,7569l14189,7569,14189,7314,14123,7314,14123,7569xe" filled="t" fillcolor="#DCE6F0" stroked="f">
              <v:path arrowok="t"/>
              <v:fill/>
            </v:shape>
            <v:shape style="position:absolute;left:15901;top:7314;width:67;height:254" coordorigin="15901,7314" coordsize="67,254" path="m15901,7569l15968,7569,15968,7314,15901,7314,15901,7569xe" filled="t" fillcolor="#DCE6F0" stroked="f">
              <v:path arrowok="t"/>
              <v:fill/>
            </v:shape>
            <v:shape style="position:absolute;left:14188;top:7314;width:1714;height:254" coordorigin="14188,7314" coordsize="1714,254" path="m14188,7569l15902,7569,15902,7314,14188,7314,14188,7569xe" filled="t" fillcolor="#DCE6F0" stroked="f">
              <v:path arrowok="t"/>
              <v:fill/>
            </v:shape>
            <v:shape style="position:absolute;left:15976;top:7299;width:1719;height:0" coordorigin="15976,7299" coordsize="1719,0" path="m15976,7299l17695,7299e" filled="f" stroked="t" strokeweight="1.66pt" strokecolor="#DCE6F0">
              <v:path arrowok="t"/>
            </v:shape>
            <v:shape style="position:absolute;left:15975;top:7314;width:67;height:254" coordorigin="15975,7314" coordsize="67,254" path="m15975,7569l16042,7569,16042,7314,15975,7314,15975,7569xe" filled="t" fillcolor="#DCE6F0" stroked="f">
              <v:path arrowok="t"/>
              <v:fill/>
            </v:shape>
            <v:shape style="position:absolute;left:17663;top:7314;width:0;height:254" coordorigin="17663,7314" coordsize="0,254" path="m17663,7314l17663,7569e" filled="f" stroked="t" strokeweight="3.34pt" strokecolor="#DCE6F0">
              <v:path arrowok="t"/>
            </v:shape>
            <v:shape style="position:absolute;left:16041;top:7314;width:1589;height:254" coordorigin="16041,7314" coordsize="1589,254" path="m16041,7569l17630,7569,17630,7314,16041,7314,16041,7569xe" filled="t" fillcolor="#DCE6F0" stroked="f">
              <v:path arrowok="t"/>
              <v:fill/>
            </v:shape>
            <v:shape style="position:absolute;left:1704;top:7278;width:689;height:0" coordorigin="1704,7278" coordsize="689,0" path="m1704,7278l2393,7278e" filled="f" stroked="t" strokeweight="0.58001pt" strokecolor="#000000">
              <v:path arrowok="t"/>
            </v:shape>
            <v:shape style="position:absolute;left:2403;top:7278;width:2011;height:0" coordorigin="2403,7278" coordsize="2011,0" path="m2403,7278l4414,7278e" filled="f" stroked="t" strokeweight="0.58001pt" strokecolor="#000000">
              <v:path arrowok="t"/>
            </v:shape>
            <v:shape style="position:absolute;left:4424;top:7278;width:2240;height:0" coordorigin="4424,7278" coordsize="2240,0" path="m4424,7278l6663,7278e" filled="f" stroked="t" strokeweight="0.58001pt" strokecolor="#000000">
              <v:path arrowok="t"/>
            </v:shape>
            <v:shape style="position:absolute;left:6673;top:7278;width:3411;height:0" coordorigin="6673,7278" coordsize="3411,0" path="m6673,7278l10084,7278e" filled="f" stroked="t" strokeweight="0.58001pt" strokecolor="#000000">
              <v:path arrowok="t"/>
            </v:shape>
            <v:shape style="position:absolute;left:10093;top:7278;width:2564;height:0" coordorigin="10093,7278" coordsize="2564,0" path="m10093,7278l12657,7278e" filled="f" stroked="t" strokeweight="0.58001pt" strokecolor="#000000">
              <v:path arrowok="t"/>
            </v:shape>
            <v:shape style="position:absolute;left:12667;top:7278;width:1447;height:0" coordorigin="12667,7278" coordsize="1447,0" path="m12667,7278l14114,7278e" filled="f" stroked="t" strokeweight="0.58001pt" strokecolor="#000000">
              <v:path arrowok="t"/>
            </v:shape>
            <v:shape style="position:absolute;left:14124;top:7278;width:1843;height:0" coordorigin="14124,7278" coordsize="1843,0" path="m14124,7278l15967,7278e" filled="f" stroked="t" strokeweight="0.58001pt" strokecolor="#000000">
              <v:path arrowok="t"/>
            </v:shape>
            <v:shape style="position:absolute;left:15976;top:7278;width:1721;height:0" coordorigin="15976,7278" coordsize="1721,0" path="m15976,7278l17698,7278e" filled="f" stroked="t" strokeweight="0.58001pt" strokecolor="#000000">
              <v:path arrowok="t"/>
            </v:shape>
            <v:shape style="position:absolute;left:1704;top:7573;width:689;height:0" coordorigin="1704,7573" coordsize="689,0" path="m1704,7573l2393,7573e" filled="f" stroked="t" strokeweight="0.58001pt" strokecolor="#000000">
              <v:path arrowok="t"/>
            </v:shape>
            <v:shape style="position:absolute;left:2403;top:7573;width:2011;height:0" coordorigin="2403,7573" coordsize="2011,0" path="m2403,7573l4414,7573e" filled="f" stroked="t" strokeweight="0.58001pt" strokecolor="#000000">
              <v:path arrowok="t"/>
            </v:shape>
            <v:shape style="position:absolute;left:4424;top:7573;width:2240;height:0" coordorigin="4424,7573" coordsize="2240,0" path="m4424,7573l6663,7573e" filled="f" stroked="t" strokeweight="0.58001pt" strokecolor="#000000">
              <v:path arrowok="t"/>
            </v:shape>
            <v:shape style="position:absolute;left:6673;top:7573;width:3411;height:0" coordorigin="6673,7573" coordsize="3411,0" path="m6673,7573l10084,7573e" filled="f" stroked="t" strokeweight="0.58001pt" strokecolor="#000000">
              <v:path arrowok="t"/>
            </v:shape>
            <v:shape style="position:absolute;left:10093;top:7573;width:2564;height:0" coordorigin="10093,7573" coordsize="2564,0" path="m10093,7573l12657,7573e" filled="f" stroked="t" strokeweight="0.58001pt" strokecolor="#000000">
              <v:path arrowok="t"/>
            </v:shape>
            <v:shape style="position:absolute;left:12667;top:7573;width:1447;height:0" coordorigin="12667,7573" coordsize="1447,0" path="m12667,7573l14114,7573e" filled="f" stroked="t" strokeweight="0.58001pt" strokecolor="#000000">
              <v:path arrowok="t"/>
            </v:shape>
            <v:shape style="position:absolute;left:14124;top:7573;width:1843;height:0" coordorigin="14124,7573" coordsize="1843,0" path="m14124,7573l15967,7573e" filled="f" stroked="t" strokeweight="0.58001pt" strokecolor="#000000">
              <v:path arrowok="t"/>
            </v:shape>
            <v:shape style="position:absolute;left:15976;top:7573;width:1721;height:0" coordorigin="15976,7573" coordsize="1721,0" path="m15976,7573l17698,7573e" filled="f" stroked="t" strokeweight="0.58001pt" strokecolor="#000000">
              <v:path arrowok="t"/>
            </v:shape>
            <v:shape style="position:absolute;left:1704;top:7881;width:689;height:0" coordorigin="1704,7881" coordsize="689,0" path="m1704,7881l2393,7881e" filled="f" stroked="t" strokeweight="0.82pt" strokecolor="#DCE6F0">
              <v:path arrowok="t"/>
            </v:shape>
            <v:shape style="position:absolute;left:1737;top:7888;width:0;height:254" coordorigin="1737,7888" coordsize="0,254" path="m1737,7888l1737,8142e" filled="f" stroked="t" strokeweight="3.34pt" strokecolor="#DCE6F0">
              <v:path arrowok="t"/>
            </v:shape>
            <v:shape style="position:absolute;left:2327;top:7888;width:67;height:254" coordorigin="2327,7888" coordsize="67,254" path="m2327,8142l2394,8142,2394,7888,2327,7888,2327,8142xe" filled="t" fillcolor="#DCE6F0" stroked="f">
              <v:path arrowok="t"/>
              <v:fill/>
            </v:shape>
            <v:shape style="position:absolute;left:1704;top:8149;width:689;height:0" coordorigin="1704,8149" coordsize="689,0" path="m1704,8149l2393,8149e" filled="f" stroked="t" strokeweight="0.82pt" strokecolor="#DCE6F0">
              <v:path arrowok="t"/>
            </v:shape>
            <v:shape style="position:absolute;left:1769;top:7888;width:559;height:254" coordorigin="1769,7888" coordsize="559,254" path="m1769,8142l2328,8142,2328,7888,1769,7888,1769,8142xe" filled="t" fillcolor="#DCE6F0" stroked="f">
              <v:path arrowok="t"/>
              <v:fill/>
            </v:shape>
            <v:shape style="position:absolute;left:2403;top:7889;width:2009;height:0" coordorigin="2403,7889" coordsize="2009,0" path="m2403,7889l4412,7889e" filled="f" stroked="t" strokeweight="1.66pt" strokecolor="#DCE6F0">
              <v:path arrowok="t"/>
            </v:shape>
            <v:shape style="position:absolute;left:2402;top:7905;width:67;height:252" coordorigin="2402,7905" coordsize="67,252" path="m2402,8157l2469,8157,2469,7905,2402,7905,2402,8157xe" filled="t" fillcolor="#DCE6F0" stroked="f">
              <v:path arrowok="t"/>
              <v:fill/>
            </v:shape>
            <v:shape style="position:absolute;left:4346;top:7905;width:67;height:252" coordorigin="4346,7905" coordsize="67,252" path="m4346,8157l4413,8157,4413,7905,4346,7905,4346,8157xe" filled="t" fillcolor="#DCE6F0" stroked="f">
              <v:path arrowok="t"/>
              <v:fill/>
            </v:shape>
            <v:shape style="position:absolute;left:2468;top:7905;width:1879;height:252" coordorigin="2468,7905" coordsize="1879,252" path="m2468,8157l4347,8157,4347,7905,2468,7905,2468,8157xe" filled="t" fillcolor="#DCE6F0" stroked="f">
              <v:path arrowok="t"/>
              <v:fill/>
            </v:shape>
            <v:shape style="position:absolute;left:4421;top:7889;width:2242;height:0" coordorigin="4421,7889" coordsize="2242,0" path="m4421,7889l6663,7889e" filled="f" stroked="t" strokeweight="1.66pt" strokecolor="#DCE6F0">
              <v:path arrowok="t"/>
            </v:shape>
            <v:shape style="position:absolute;left:4420;top:7905;width:69;height:252" coordorigin="4420,7905" coordsize="69,252" path="m4420,8157l4489,8157,4489,7905,4420,7905,4420,8157xe" filled="t" fillcolor="#DCE6F0" stroked="f">
              <v:path arrowok="t"/>
              <v:fill/>
            </v:shape>
            <v:shape style="position:absolute;left:6598;top:7905;width:67;height:252" coordorigin="6598,7905" coordsize="67,252" path="m6598,8157l6664,8157,6664,7905,6598,7905,6598,8157xe" filled="t" fillcolor="#DCE6F0" stroked="f">
              <v:path arrowok="t"/>
              <v:fill/>
            </v:shape>
            <v:shape style="position:absolute;left:4488;top:7905;width:2110;height:252" coordorigin="4488,7905" coordsize="2110,252" path="m4488,8157l6598,8157,6598,7905,4488,7905,4488,8157xe" filled="t" fillcolor="#DCE6F0" stroked="f">
              <v:path arrowok="t"/>
              <v:fill/>
            </v:shape>
            <v:shape style="position:absolute;left:6673;top:7889;width:3408;height:0" coordorigin="6673,7889" coordsize="3408,0" path="m6673,7889l10081,7889e" filled="f" stroked="t" strokeweight="1.66pt" strokecolor="#DCE6F0">
              <v:path arrowok="t"/>
            </v:shape>
            <v:shape style="position:absolute;left:6672;top:7905;width:67;height:252" coordorigin="6672,7905" coordsize="67,252" path="m6672,8157l6739,8157,6739,7905,6672,7905,6672,8157xe" filled="t" fillcolor="#DCE6F0" stroked="f">
              <v:path arrowok="t"/>
              <v:fill/>
            </v:shape>
            <v:shape style="position:absolute;left:10049;top:7905;width:0;height:252" coordorigin="10049,7905" coordsize="0,252" path="m10049,7905l10049,8157e" filled="f" stroked="t" strokeweight="3.34pt" strokecolor="#DCE6F0">
              <v:path arrowok="t"/>
            </v:shape>
            <v:shape style="position:absolute;left:6738;top:7905;width:3279;height:252" coordorigin="6738,7905" coordsize="3279,252" path="m6738,8157l10017,8157,10017,7905,6738,7905,6738,8157xe" filled="t" fillcolor="#DCE6F0" stroked="f">
              <v:path arrowok="t"/>
              <v:fill/>
            </v:shape>
            <v:shape style="position:absolute;left:10093;top:7889;width:2561;height:0" coordorigin="10093,7889" coordsize="2561,0" path="m10093,7889l12655,7889e" filled="f" stroked="t" strokeweight="1.66pt" strokecolor="#DCE6F0">
              <v:path arrowok="t"/>
            </v:shape>
            <v:shape style="position:absolute;left:10126;top:7905;width:0;height:252" coordorigin="10126,7905" coordsize="0,252" path="m10126,7905l10126,8157e" filled="f" stroked="t" strokeweight="3.34pt" strokecolor="#DCE6F0">
              <v:path arrowok="t"/>
            </v:shape>
            <v:shape style="position:absolute;left:12622;top:7905;width:0;height:252" coordorigin="12622,7905" coordsize="0,252" path="m12622,7905l12622,8157e" filled="f" stroked="t" strokeweight="3.364pt" strokecolor="#DCE6F0">
              <v:path arrowok="t"/>
            </v:shape>
            <v:shape style="position:absolute;left:10158;top:7905;width:2431;height:252" coordorigin="10158,7905" coordsize="2431,252" path="m10158,8157l12589,8157,12589,7905,10158,7905,10158,8157xe" filled="t" fillcolor="#DCE6F0" stroked="f">
              <v:path arrowok="t"/>
              <v:fill/>
            </v:shape>
            <v:shape style="position:absolute;left:12667;top:7889;width:1447;height:0" coordorigin="12667,7889" coordsize="1447,0" path="m12667,7889l14114,7889e" filled="f" stroked="t" strokeweight="1.66pt" strokecolor="#DCE6F0">
              <v:path arrowok="t"/>
            </v:shape>
            <v:shape style="position:absolute;left:12699;top:7905;width:0;height:252" coordorigin="12699,7905" coordsize="0,252" path="m12699,7905l12699,8157e" filled="f" stroked="t" strokeweight="3.34pt" strokecolor="#DCE6F0">
              <v:path arrowok="t"/>
            </v:shape>
            <v:shape style="position:absolute;left:14048;top:7905;width:67;height:252" coordorigin="14048,7905" coordsize="67,252" path="m14048,8157l14115,8157,14115,7905,14048,7905,14048,8157xe" filled="t" fillcolor="#DCE6F0" stroked="f">
              <v:path arrowok="t"/>
              <v:fill/>
            </v:shape>
            <v:shape style="position:absolute;left:12732;top:7905;width:1318;height:252" coordorigin="12732,7905" coordsize="1318,252" path="m12732,8157l14049,8157,14049,7905,12732,7905,12732,8157xe" filled="t" fillcolor="#DCE6F0" stroked="f">
              <v:path arrowok="t"/>
              <v:fill/>
            </v:shape>
            <v:shape style="position:absolute;left:14124;top:7889;width:1843;height:0" coordorigin="14124,7889" coordsize="1843,0" path="m14124,7889l15967,7889e" filled="f" stroked="t" strokeweight="1.66pt" strokecolor="#DCE6F0">
              <v:path arrowok="t"/>
            </v:shape>
            <v:shape style="position:absolute;left:14123;top:7905;width:67;height:252" coordorigin="14123,7905" coordsize="67,252" path="m14123,8157l14189,8157,14189,7905,14123,7905,14123,8157xe" filled="t" fillcolor="#DCE6F0" stroked="f">
              <v:path arrowok="t"/>
              <v:fill/>
            </v:shape>
            <v:shape style="position:absolute;left:15901;top:7905;width:67;height:252" coordorigin="15901,7905" coordsize="67,252" path="m15901,8157l15968,8157,15968,7905,15901,7905,15901,8157xe" filled="t" fillcolor="#DCE6F0" stroked="f">
              <v:path arrowok="t"/>
              <v:fill/>
            </v:shape>
            <v:shape style="position:absolute;left:14188;top:7905;width:1714;height:252" coordorigin="14188,7905" coordsize="1714,252" path="m14188,8157l15902,8157,15902,7905,14188,7905,14188,8157xe" filled="t" fillcolor="#DCE6F0" stroked="f">
              <v:path arrowok="t"/>
              <v:fill/>
            </v:shape>
            <v:shape style="position:absolute;left:15976;top:7889;width:1719;height:0" coordorigin="15976,7889" coordsize="1719,0" path="m15976,7889l17695,7889e" filled="f" stroked="t" strokeweight="1.66pt" strokecolor="#DCE6F0">
              <v:path arrowok="t"/>
            </v:shape>
            <v:shape style="position:absolute;left:15975;top:7905;width:67;height:252" coordorigin="15975,7905" coordsize="67,252" path="m15975,8157l16042,8157,16042,7905,15975,7905,15975,8157xe" filled="t" fillcolor="#DCE6F0" stroked="f">
              <v:path arrowok="t"/>
              <v:fill/>
            </v:shape>
            <v:shape style="position:absolute;left:17663;top:7905;width:0;height:252" coordorigin="17663,7905" coordsize="0,252" path="m17663,7905l17663,8157e" filled="f" stroked="t" strokeweight="3.34pt" strokecolor="#DCE6F0">
              <v:path arrowok="t"/>
            </v:shape>
            <v:shape style="position:absolute;left:16041;top:7905;width:1589;height:252" coordorigin="16041,7905" coordsize="1589,252" path="m16041,8157l17630,8157,17630,7905,16041,7905,16041,8157xe" filled="t" fillcolor="#DCE6F0" stroked="f">
              <v:path arrowok="t"/>
              <v:fill/>
            </v:shape>
            <v:shape style="position:absolute;left:1704;top:7866;width:689;height:0" coordorigin="1704,7866" coordsize="689,0" path="m1704,7866l2393,7866e" filled="f" stroked="t" strokeweight="0.58001pt" strokecolor="#000000">
              <v:path arrowok="t"/>
            </v:shape>
            <v:shape style="position:absolute;left:2403;top:7866;width:2011;height:0" coordorigin="2403,7866" coordsize="2011,0" path="m2403,7866l4414,7866e" filled="f" stroked="t" strokeweight="0.58001pt" strokecolor="#000000">
              <v:path arrowok="t"/>
            </v:shape>
            <v:shape style="position:absolute;left:4424;top:7866;width:2240;height:0" coordorigin="4424,7866" coordsize="2240,0" path="m4424,7866l6663,7866e" filled="f" stroked="t" strokeweight="0.58001pt" strokecolor="#000000">
              <v:path arrowok="t"/>
            </v:shape>
            <v:shape style="position:absolute;left:6673;top:7866;width:3411;height:0" coordorigin="6673,7866" coordsize="3411,0" path="m6673,7866l10084,7866e" filled="f" stroked="t" strokeweight="0.58001pt" strokecolor="#000000">
              <v:path arrowok="t"/>
            </v:shape>
            <v:shape style="position:absolute;left:10093;top:7866;width:2564;height:0" coordorigin="10093,7866" coordsize="2564,0" path="m10093,7866l12657,7866e" filled="f" stroked="t" strokeweight="0.58001pt" strokecolor="#000000">
              <v:path arrowok="t"/>
            </v:shape>
            <v:shape style="position:absolute;left:12667;top:7866;width:1447;height:0" coordorigin="12667,7866" coordsize="1447,0" path="m12667,7866l14114,7866e" filled="f" stroked="t" strokeweight="0.58001pt" strokecolor="#000000">
              <v:path arrowok="t"/>
            </v:shape>
            <v:shape style="position:absolute;left:14124;top:7866;width:1843;height:0" coordorigin="14124,7866" coordsize="1843,0" path="m14124,7866l15967,7866e" filled="f" stroked="t" strokeweight="0.58001pt" strokecolor="#000000">
              <v:path arrowok="t"/>
            </v:shape>
            <v:shape style="position:absolute;left:15976;top:7866;width:1721;height:0" coordorigin="15976,7866" coordsize="1721,0" path="m15976,7866l17698,7866e" filled="f" stroked="t" strokeweight="0.58001pt" strokecolor="#000000">
              <v:path arrowok="t"/>
            </v:shape>
            <v:shape style="position:absolute;left:1704;top:8161;width:689;height:0" coordorigin="1704,8161" coordsize="689,0" path="m1704,8161l2393,8161e" filled="f" stroked="t" strokeweight="0.58001pt" strokecolor="#000000">
              <v:path arrowok="t"/>
            </v:shape>
            <v:shape style="position:absolute;left:2403;top:8161;width:2011;height:0" coordorigin="2403,8161" coordsize="2011,0" path="m2403,8161l4414,8161e" filled="f" stroked="t" strokeweight="0.58001pt" strokecolor="#000000">
              <v:path arrowok="t"/>
            </v:shape>
            <v:shape style="position:absolute;left:4424;top:8161;width:2240;height:0" coordorigin="4424,8161" coordsize="2240,0" path="m4424,8161l6663,8161e" filled="f" stroked="t" strokeweight="0.58001pt" strokecolor="#000000">
              <v:path arrowok="t"/>
            </v:shape>
            <v:shape style="position:absolute;left:6673;top:8161;width:3411;height:0" coordorigin="6673,8161" coordsize="3411,0" path="m6673,8161l10084,8161e" filled="f" stroked="t" strokeweight="0.58001pt" strokecolor="#000000">
              <v:path arrowok="t"/>
            </v:shape>
            <v:shape style="position:absolute;left:10093;top:8161;width:2564;height:0" coordorigin="10093,8161" coordsize="2564,0" path="m10093,8161l12657,8161e" filled="f" stroked="t" strokeweight="0.58001pt" strokecolor="#000000">
              <v:path arrowok="t"/>
            </v:shape>
            <v:shape style="position:absolute;left:12667;top:8161;width:1447;height:0" coordorigin="12667,8161" coordsize="1447,0" path="m12667,8161l14114,8161e" filled="f" stroked="t" strokeweight="0.58001pt" strokecolor="#000000">
              <v:path arrowok="t"/>
            </v:shape>
            <v:shape style="position:absolute;left:14124;top:8161;width:1843;height:0" coordorigin="14124,8161" coordsize="1843,0" path="m14124,8161l15967,8161e" filled="f" stroked="t" strokeweight="0.58001pt" strokecolor="#000000">
              <v:path arrowok="t"/>
            </v:shape>
            <v:shape style="position:absolute;left:15976;top:8161;width:1721;height:0" coordorigin="15976,8161" coordsize="1721,0" path="m15976,8161l17698,8161e" filled="f" stroked="t" strokeweight="0.58001pt" strokecolor="#000000">
              <v:path arrowok="t"/>
            </v:shape>
            <v:shape style="position:absolute;left:1704;top:8470;width:689;height:0" coordorigin="1704,8470" coordsize="689,0" path="m1704,8470l2393,8470e" filled="f" stroked="t" strokeweight="0.94003pt" strokecolor="#DCE6F0">
              <v:path arrowok="t"/>
            </v:shape>
            <v:shape style="position:absolute;left:1737;top:8478;width:0;height:252" coordorigin="1737,8478" coordsize="0,252" path="m1737,8478l1737,8730e" filled="f" stroked="t" strokeweight="3.34pt" strokecolor="#DCE6F0">
              <v:path arrowok="t"/>
            </v:shape>
            <v:shape style="position:absolute;left:2327;top:8478;width:67;height:252" coordorigin="2327,8478" coordsize="67,252" path="m2327,8730l2394,8730,2394,8478,2327,8478,2327,8730xe" filled="t" fillcolor="#DCE6F0" stroked="f">
              <v:path arrowok="t"/>
              <v:fill/>
            </v:shape>
            <v:shape style="position:absolute;left:1704;top:8739;width:689;height:0" coordorigin="1704,8739" coordsize="689,0" path="m1704,8739l2393,8739e" filled="f" stroked="t" strokeweight="0.94pt" strokecolor="#DCE6F0">
              <v:path arrowok="t"/>
            </v:shape>
            <v:shape style="position:absolute;left:1769;top:8478;width:559;height:252" coordorigin="1769,8478" coordsize="559,252" path="m1769,8730l2328,8730,2328,8478,1769,8478,1769,8730xe" filled="t" fillcolor="#DCE6F0" stroked="f">
              <v:path arrowok="t"/>
              <v:fill/>
            </v:shape>
            <v:shape style="position:absolute;left:2403;top:8478;width:2009;height:0" coordorigin="2403,8478" coordsize="2009,0" path="m2403,8478l4412,8478e" filled="f" stroked="t" strokeweight="1.78pt" strokecolor="#DCE6F0">
              <v:path arrowok="t"/>
            </v:shape>
            <v:shape style="position:absolute;left:2402;top:8495;width:67;height:252" coordorigin="2402,8495" coordsize="67,252" path="m2402,8747l2469,8747,2469,8495,2402,8495,2402,8747xe" filled="t" fillcolor="#DCE6F0" stroked="f">
              <v:path arrowok="t"/>
              <v:fill/>
            </v:shape>
            <v:shape style="position:absolute;left:4346;top:8495;width:67;height:252" coordorigin="4346,8495" coordsize="67,252" path="m4346,8747l4413,8747,4413,8495,4346,8495,4346,8747xe" filled="t" fillcolor="#DCE6F0" stroked="f">
              <v:path arrowok="t"/>
              <v:fill/>
            </v:shape>
            <v:shape style="position:absolute;left:2468;top:8495;width:1879;height:252" coordorigin="2468,8495" coordsize="1879,252" path="m2468,8747l4347,8747,4347,8495,2468,8495,2468,8747xe" filled="t" fillcolor="#DCE6F0" stroked="f">
              <v:path arrowok="t"/>
              <v:fill/>
            </v:shape>
            <v:shape style="position:absolute;left:4421;top:8478;width:2242;height:0" coordorigin="4421,8478" coordsize="2242,0" path="m4421,8478l6663,8478e" filled="f" stroked="t" strokeweight="1.78pt" strokecolor="#DCE6F0">
              <v:path arrowok="t"/>
            </v:shape>
            <v:shape style="position:absolute;left:4420;top:8495;width:69;height:252" coordorigin="4420,8495" coordsize="69,252" path="m4420,8747l4489,8747,4489,8495,4420,8495,4420,8747xe" filled="t" fillcolor="#DCE6F0" stroked="f">
              <v:path arrowok="t"/>
              <v:fill/>
            </v:shape>
            <v:shape style="position:absolute;left:6598;top:8495;width:67;height:252" coordorigin="6598,8495" coordsize="67,252" path="m6598,8747l6664,8747,6664,8495,6598,8495,6598,8747xe" filled="t" fillcolor="#DCE6F0" stroked="f">
              <v:path arrowok="t"/>
              <v:fill/>
            </v:shape>
            <v:shape style="position:absolute;left:4488;top:8495;width:2110;height:252" coordorigin="4488,8495" coordsize="2110,252" path="m4488,8747l6598,8747,6598,8495,4488,8495,4488,8747xe" filled="t" fillcolor="#DCE6F0" stroked="f">
              <v:path arrowok="t"/>
              <v:fill/>
            </v:shape>
            <v:shape style="position:absolute;left:6673;top:8478;width:3408;height:0" coordorigin="6673,8478" coordsize="3408,0" path="m6673,8478l10081,8478e" filled="f" stroked="t" strokeweight="1.78pt" strokecolor="#DCE6F0">
              <v:path arrowok="t"/>
            </v:shape>
            <v:shape style="position:absolute;left:6672;top:8495;width:67;height:252" coordorigin="6672,8495" coordsize="67,252" path="m6672,8747l6739,8747,6739,8495,6672,8495,6672,8747xe" filled="t" fillcolor="#DCE6F0" stroked="f">
              <v:path arrowok="t"/>
              <v:fill/>
            </v:shape>
            <v:shape style="position:absolute;left:10049;top:8495;width:0;height:252" coordorigin="10049,8495" coordsize="0,252" path="m10049,8495l10049,8747e" filled="f" stroked="t" strokeweight="3.34pt" strokecolor="#DCE6F0">
              <v:path arrowok="t"/>
            </v:shape>
            <v:shape style="position:absolute;left:6738;top:8495;width:3279;height:252" coordorigin="6738,8495" coordsize="3279,252" path="m6738,8747l10017,8747,10017,8495,6738,8495,6738,8747xe" filled="t" fillcolor="#DCE6F0" stroked="f">
              <v:path arrowok="t"/>
              <v:fill/>
            </v:shape>
            <v:shape style="position:absolute;left:10093;top:8478;width:2561;height:0" coordorigin="10093,8478" coordsize="2561,0" path="m10093,8478l12655,8478e" filled="f" stroked="t" strokeweight="1.78pt" strokecolor="#DCE6F0">
              <v:path arrowok="t"/>
            </v:shape>
            <v:shape style="position:absolute;left:10126;top:8495;width:0;height:252" coordorigin="10126,8495" coordsize="0,252" path="m10126,8495l10126,8747e" filled="f" stroked="t" strokeweight="3.34pt" strokecolor="#DCE6F0">
              <v:path arrowok="t"/>
            </v:shape>
            <v:shape style="position:absolute;left:12622;top:8495;width:0;height:252" coordorigin="12622,8495" coordsize="0,252" path="m12622,8495l12622,8747e" filled="f" stroked="t" strokeweight="3.364pt" strokecolor="#DCE6F0">
              <v:path arrowok="t"/>
            </v:shape>
            <v:shape style="position:absolute;left:10158;top:8495;width:2431;height:252" coordorigin="10158,8495" coordsize="2431,252" path="m10158,8747l12589,8747,12589,8495,10158,8495,10158,8747xe" filled="t" fillcolor="#DCE6F0" stroked="f">
              <v:path arrowok="t"/>
              <v:fill/>
            </v:shape>
            <v:shape style="position:absolute;left:12667;top:8478;width:1447;height:0" coordorigin="12667,8478" coordsize="1447,0" path="m12667,8478l14114,8478e" filled="f" stroked="t" strokeweight="1.78pt" strokecolor="#DCE6F0">
              <v:path arrowok="t"/>
            </v:shape>
            <v:shape style="position:absolute;left:12699;top:8495;width:0;height:252" coordorigin="12699,8495" coordsize="0,252" path="m12699,8495l12699,8747e" filled="f" stroked="t" strokeweight="3.34pt" strokecolor="#DCE6F0">
              <v:path arrowok="t"/>
            </v:shape>
            <v:shape style="position:absolute;left:14048;top:8495;width:67;height:252" coordorigin="14048,8495" coordsize="67,252" path="m14048,8747l14115,8747,14115,8495,14048,8495,14048,8747xe" filled="t" fillcolor="#DCE6F0" stroked="f">
              <v:path arrowok="t"/>
              <v:fill/>
            </v:shape>
            <v:shape style="position:absolute;left:12732;top:8495;width:1318;height:252" coordorigin="12732,8495" coordsize="1318,252" path="m12732,8747l14049,8747,14049,8495,12732,8495,12732,8747xe" filled="t" fillcolor="#DCE6F0" stroked="f">
              <v:path arrowok="t"/>
              <v:fill/>
            </v:shape>
            <v:shape style="position:absolute;left:14124;top:8478;width:1843;height:0" coordorigin="14124,8478" coordsize="1843,0" path="m14124,8478l15967,8478e" filled="f" stroked="t" strokeweight="1.78pt" strokecolor="#DCE6F0">
              <v:path arrowok="t"/>
            </v:shape>
            <v:shape style="position:absolute;left:14123;top:8495;width:67;height:252" coordorigin="14123,8495" coordsize="67,252" path="m14123,8747l14189,8747,14189,8495,14123,8495,14123,8747xe" filled="t" fillcolor="#DCE6F0" stroked="f">
              <v:path arrowok="t"/>
              <v:fill/>
            </v:shape>
            <v:shape style="position:absolute;left:15901;top:8495;width:67;height:252" coordorigin="15901,8495" coordsize="67,252" path="m15901,8747l15968,8747,15968,8495,15901,8495,15901,8747xe" filled="t" fillcolor="#DCE6F0" stroked="f">
              <v:path arrowok="t"/>
              <v:fill/>
            </v:shape>
            <v:shape style="position:absolute;left:14188;top:8495;width:1714;height:252" coordorigin="14188,8495" coordsize="1714,252" path="m14188,8747l15902,8747,15902,8495,14188,8495,14188,8747xe" filled="t" fillcolor="#DCE6F0" stroked="f">
              <v:path arrowok="t"/>
              <v:fill/>
            </v:shape>
            <v:shape style="position:absolute;left:15976;top:8478;width:1719;height:0" coordorigin="15976,8478" coordsize="1719,0" path="m15976,8478l17695,8478e" filled="f" stroked="t" strokeweight="1.78pt" strokecolor="#DCE6F0">
              <v:path arrowok="t"/>
            </v:shape>
            <v:shape style="position:absolute;left:15975;top:8495;width:67;height:252" coordorigin="15975,8495" coordsize="67,252" path="m15975,8747l16042,8747,16042,8495,15975,8495,15975,8747xe" filled="t" fillcolor="#DCE6F0" stroked="f">
              <v:path arrowok="t"/>
              <v:fill/>
            </v:shape>
            <v:shape style="position:absolute;left:17663;top:8495;width:0;height:252" coordorigin="17663,8495" coordsize="0,252" path="m17663,8495l17663,8747e" filled="f" stroked="t" strokeweight="3.34pt" strokecolor="#DCE6F0">
              <v:path arrowok="t"/>
            </v:shape>
            <v:shape style="position:absolute;left:16041;top:8495;width:1589;height:252" coordorigin="16041,8495" coordsize="1589,252" path="m16041,8747l17630,8747,17630,8495,16041,8495,16041,8747xe" filled="t" fillcolor="#DCE6F0" stroked="f">
              <v:path arrowok="t"/>
              <v:fill/>
            </v:shape>
            <v:shape style="position:absolute;left:1704;top:8457;width:689;height:0" coordorigin="1704,8457" coordsize="689,0" path="m1704,8457l2393,8457e" filled="f" stroked="t" strokeweight="0.57998pt" strokecolor="#000000">
              <v:path arrowok="t"/>
            </v:shape>
            <v:shape style="position:absolute;left:2403;top:8457;width:2011;height:0" coordorigin="2403,8457" coordsize="2011,0" path="m2403,8457l4414,8457e" filled="f" stroked="t" strokeweight="0.57998pt" strokecolor="#000000">
              <v:path arrowok="t"/>
            </v:shape>
            <v:shape style="position:absolute;left:4424;top:8457;width:2240;height:0" coordorigin="4424,8457" coordsize="2240,0" path="m4424,8457l6663,8457e" filled="f" stroked="t" strokeweight="0.57998pt" strokecolor="#000000">
              <v:path arrowok="t"/>
            </v:shape>
            <v:shape style="position:absolute;left:6673;top:8457;width:3411;height:0" coordorigin="6673,8457" coordsize="3411,0" path="m6673,8457l10084,8457e" filled="f" stroked="t" strokeweight="0.57998pt" strokecolor="#000000">
              <v:path arrowok="t"/>
            </v:shape>
            <v:shape style="position:absolute;left:10093;top:8457;width:2564;height:0" coordorigin="10093,8457" coordsize="2564,0" path="m10093,8457l12657,8457e" filled="f" stroked="t" strokeweight="0.57998pt" strokecolor="#000000">
              <v:path arrowok="t"/>
            </v:shape>
            <v:shape style="position:absolute;left:12667;top:8457;width:1447;height:0" coordorigin="12667,8457" coordsize="1447,0" path="m12667,8457l14114,8457e" filled="f" stroked="t" strokeweight="0.57998pt" strokecolor="#000000">
              <v:path arrowok="t"/>
            </v:shape>
            <v:shape style="position:absolute;left:14124;top:8457;width:1843;height:0" coordorigin="14124,8457" coordsize="1843,0" path="m14124,8457l15967,8457e" filled="f" stroked="t" strokeweight="0.57998pt" strokecolor="#000000">
              <v:path arrowok="t"/>
            </v:shape>
            <v:shape style="position:absolute;left:15976;top:8457;width:1721;height:0" coordorigin="15976,8457" coordsize="1721,0" path="m15976,8457l17698,8457e" filled="f" stroked="t" strokeweight="0.57998pt" strokecolor="#000000">
              <v:path arrowok="t"/>
            </v:shape>
            <v:shape style="position:absolute;left:1704;top:8752;width:689;height:0" coordorigin="1704,8752" coordsize="689,0" path="m1704,8752l2393,8752e" filled="f" stroked="t" strokeweight="0.58001pt" strokecolor="#000000">
              <v:path arrowok="t"/>
            </v:shape>
            <v:shape style="position:absolute;left:2403;top:8752;width:2011;height:0" coordorigin="2403,8752" coordsize="2011,0" path="m2403,8752l4414,8752e" filled="f" stroked="t" strokeweight="0.58001pt" strokecolor="#000000">
              <v:path arrowok="t"/>
            </v:shape>
            <v:shape style="position:absolute;left:4424;top:8752;width:2240;height:0" coordorigin="4424,8752" coordsize="2240,0" path="m4424,8752l6663,8752e" filled="f" stroked="t" strokeweight="0.58001pt" strokecolor="#000000">
              <v:path arrowok="t"/>
            </v:shape>
            <v:shape style="position:absolute;left:6673;top:8752;width:3411;height:0" coordorigin="6673,8752" coordsize="3411,0" path="m6673,8752l10084,8752e" filled="f" stroked="t" strokeweight="0.58001pt" strokecolor="#000000">
              <v:path arrowok="t"/>
            </v:shape>
            <v:shape style="position:absolute;left:10093;top:8752;width:2564;height:0" coordorigin="10093,8752" coordsize="2564,0" path="m10093,8752l12657,8752e" filled="f" stroked="t" strokeweight="0.58001pt" strokecolor="#000000">
              <v:path arrowok="t"/>
            </v:shape>
            <v:shape style="position:absolute;left:12667;top:8752;width:1447;height:0" coordorigin="12667,8752" coordsize="1447,0" path="m12667,8752l14114,8752e" filled="f" stroked="t" strokeweight="0.58001pt" strokecolor="#000000">
              <v:path arrowok="t"/>
            </v:shape>
            <v:shape style="position:absolute;left:14124;top:8752;width:1843;height:0" coordorigin="14124,8752" coordsize="1843,0" path="m14124,8752l15967,8752e" filled="f" stroked="t" strokeweight="0.58001pt" strokecolor="#000000">
              <v:path arrowok="t"/>
            </v:shape>
            <v:shape style="position:absolute;left:15976;top:8752;width:1721;height:0" coordorigin="15976,8752" coordsize="1721,0" path="m15976,8752l17698,8752e" filled="f" stroked="t" strokeweight="0.58001pt" strokecolor="#000000">
              <v:path arrowok="t"/>
            </v:shape>
            <v:shape style="position:absolute;left:1704;top:9052;width:689;height:159" coordorigin="1704,9052" coordsize="689,159" path="m1704,9211l2393,9211,2393,9052,1704,9052,1704,9211xe" filled="t" fillcolor="#DCE6F0" stroked="f">
              <v:path arrowok="t"/>
              <v:fill/>
            </v:shape>
            <v:shape style="position:absolute;left:1737;top:9211;width:0;height:254" coordorigin="1737,9211" coordsize="0,254" path="m1737,9211l1737,9465e" filled="f" stroked="t" strokeweight="3.34pt" strokecolor="#DCE6F0">
              <v:path arrowok="t"/>
            </v:shape>
            <v:shape style="position:absolute;left:2361;top:9211;width:0;height:254" coordorigin="2361,9211" coordsize="0,254" path="m2361,9211l2361,9465e" filled="f" stroked="t" strokeweight="3.34pt" strokecolor="#DCE6F0">
              <v:path arrowok="t"/>
            </v:shape>
            <v:shape style="position:absolute;left:1704;top:9465;width:689;height:158" coordorigin="1704,9465" coordsize="689,158" path="m1704,9624l2393,9624,2393,9465,1704,9465,1704,9624xe" filled="t" fillcolor="#DCE6F0" stroked="f">
              <v:path arrowok="t"/>
              <v:fill/>
            </v:shape>
            <v:shape style="position:absolute;left:1769;top:9211;width:559;height:254" coordorigin="1769,9211" coordsize="559,254" path="m1769,9465l2328,9465,2328,9211,1769,9211,1769,9465xe" filled="t" fillcolor="#DCE6F0" stroked="f">
              <v:path arrowok="t"/>
              <v:fill/>
            </v:shape>
            <v:shape style="position:absolute;left:2403;top:9052;width:2009;height:317" coordorigin="2403,9052" coordsize="2009,317" path="m2403,9369l4412,9369,4412,9052,2403,9052,2403,9369xe" filled="t" fillcolor="#DCE6F0" stroked="f">
              <v:path arrowok="t"/>
              <v:fill/>
            </v:shape>
            <v:shape style="position:absolute;left:2435;top:9369;width:0;height:254" coordorigin="2435,9369" coordsize="0,254" path="m2435,9369l2435,9624e" filled="f" stroked="t" strokeweight="3.34pt" strokecolor="#DCE6F0">
              <v:path arrowok="t"/>
            </v:shape>
            <v:shape style="position:absolute;left:4346;top:9369;width:67;height:254" coordorigin="4346,9369" coordsize="67,254" path="m4346,9624l4413,9624,4413,9369,4346,9369,4346,9624xe" filled="t" fillcolor="#DCE6F0" stroked="f">
              <v:path arrowok="t"/>
              <v:fill/>
            </v:shape>
            <v:shape style="position:absolute;left:2468;top:9369;width:1879;height:254" coordorigin="2468,9369" coordsize="1879,254" path="m4347,9623l4347,9369,2468,9369,2468,9623,4347,9623xe" filled="t" fillcolor="#DCE6F0" stroked="f">
              <v:path arrowok="t"/>
              <v:fill/>
            </v:shape>
            <v:shape style="position:absolute;left:4421;top:9052;width:2242;height:317" coordorigin="4421,9052" coordsize="2242,317" path="m4421,9369l6663,9369,6663,9052,4421,9052,4421,9369xe" filled="t" fillcolor="#DCE6F0" stroked="f">
              <v:path arrowok="t"/>
              <v:fill/>
            </v:shape>
            <v:shape style="position:absolute;left:4420;top:9369;width:69;height:254" coordorigin="4420,9369" coordsize="69,254" path="m4420,9624l4489,9624,4489,9369,4420,9369,4420,9624xe" filled="t" fillcolor="#DCE6F0" stroked="f">
              <v:path arrowok="t"/>
              <v:fill/>
            </v:shape>
            <v:shape style="position:absolute;left:6598;top:9369;width:67;height:254" coordorigin="6598,9369" coordsize="67,254" path="m6598,9624l6664,9624,6664,9369,6598,9369,6598,9624xe" filled="t" fillcolor="#DCE6F0" stroked="f">
              <v:path arrowok="t"/>
              <v:fill/>
            </v:shape>
            <v:shape style="position:absolute;left:4488;top:9369;width:2110;height:254" coordorigin="4488,9369" coordsize="2110,254" path="m6598,9623l6598,9369,4488,9369,4488,9623,6598,9623xe" filled="t" fillcolor="#DCE6F0" stroked="f">
              <v:path arrowok="t"/>
              <v:fill/>
            </v:shape>
            <v:shape style="position:absolute;left:6673;top:9052;width:3408;height:317" coordorigin="6673,9052" coordsize="3408,317" path="m6673,9369l10081,9369,10081,9052,6673,9052,6673,9369xe" filled="t" fillcolor="#DCE6F0" stroked="f">
              <v:path arrowok="t"/>
              <v:fill/>
            </v:shape>
            <v:shape style="position:absolute;left:6672;top:9369;width:67;height:254" coordorigin="6672,9369" coordsize="67,254" path="m6672,9624l6739,9624,6739,9369,6672,9369,6672,9624xe" filled="t" fillcolor="#DCE6F0" stroked="f">
              <v:path arrowok="t"/>
              <v:fill/>
            </v:shape>
            <v:shape style="position:absolute;left:10049;top:9369;width:0;height:254" coordorigin="10049,9369" coordsize="0,254" path="m10049,9369l10049,9624e" filled="f" stroked="t" strokeweight="3.34pt" strokecolor="#DCE6F0">
              <v:path arrowok="t"/>
            </v:shape>
            <v:shape style="position:absolute;left:6738;top:9369;width:3279;height:254" coordorigin="6738,9369" coordsize="3279,254" path="m10017,9623l10017,9369,6738,9369,6738,9623,10017,9623xe" filled="t" fillcolor="#DCE6F0" stroked="f">
              <v:path arrowok="t"/>
              <v:fill/>
            </v:shape>
            <v:shape style="position:absolute;left:10093;top:9084;width:2561;height:0" coordorigin="10093,9084" coordsize="2561,0" path="m10093,9084l12655,9084e" filled="f" stroked="t" strokeweight="3.34pt" strokecolor="#DCE6F0">
              <v:path arrowok="t"/>
            </v:shape>
            <v:shape style="position:absolute;left:10126;top:9117;width:0;height:507" coordorigin="10126,9117" coordsize="0,507" path="m10126,9117l10126,9624e" filled="f" stroked="t" strokeweight="3.34pt" strokecolor="#DCE6F0">
              <v:path arrowok="t"/>
            </v:shape>
            <v:shape style="position:absolute;left:12622;top:9117;width:0;height:507" coordorigin="12622,9117" coordsize="0,507" path="m12622,9117l12622,9624e" filled="f" stroked="t" strokeweight="3.364pt" strokecolor="#DCE6F0">
              <v:path arrowok="t"/>
            </v:shape>
            <v:shape style="position:absolute;left:10158;top:9117;width:2431;height:252" coordorigin="10158,9117" coordsize="2431,252" path="m10158,9369l12589,9369,12589,9117,10158,9117,10158,9369xe" filled="t" fillcolor="#DCE6F0" stroked="f">
              <v:path arrowok="t"/>
              <v:fill/>
            </v:shape>
            <v:shape style="position:absolute;left:10158;top:9369;width:2431;height:254" coordorigin="10158,9369" coordsize="2431,254" path="m10158,9624l12589,9624,12589,9369,10158,9369,10158,9624xe" filled="t" fillcolor="#DCE6F0" stroked="f">
              <v:path arrowok="t"/>
              <v:fill/>
            </v:shape>
            <v:shape style="position:absolute;left:12667;top:9052;width:1447;height:317" coordorigin="12667,9052" coordsize="1447,317" path="m12667,9369l14114,9369,14114,9052,12667,9052,12667,9369xe" filled="t" fillcolor="#DCE6F0" stroked="f">
              <v:path arrowok="t"/>
              <v:fill/>
            </v:shape>
            <v:shape style="position:absolute;left:12699;top:9369;width:0;height:254" coordorigin="12699,9369" coordsize="0,254" path="m12699,9369l12699,9624e" filled="f" stroked="t" strokeweight="3.34pt" strokecolor="#DCE6F0">
              <v:path arrowok="t"/>
            </v:shape>
            <v:shape style="position:absolute;left:14048;top:9369;width:67;height:254" coordorigin="14048,9369" coordsize="67,254" path="m14048,9624l14115,9624,14115,9369,14048,9369,14048,9624xe" filled="t" fillcolor="#DCE6F0" stroked="f">
              <v:path arrowok="t"/>
              <v:fill/>
            </v:shape>
            <v:shape style="position:absolute;left:12732;top:9369;width:1318;height:254" coordorigin="12732,9369" coordsize="1318,254" path="m14049,9623l14049,9369,12732,9369,12732,9623,14049,9623xe" filled="t" fillcolor="#DCE6F0" stroked="f">
              <v:path arrowok="t"/>
              <v:fill/>
            </v:shape>
            <v:shape style="position:absolute;left:14124;top:9052;width:1843;height:317" coordorigin="14124,9052" coordsize="1843,317" path="m14124,9369l15967,9369,15967,9052,14124,9052,14124,9369xe" filled="t" fillcolor="#DCE6F0" stroked="f">
              <v:path arrowok="t"/>
              <v:fill/>
            </v:shape>
            <v:shape style="position:absolute;left:14123;top:9369;width:67;height:254" coordorigin="14123,9369" coordsize="67,254" path="m14123,9624l14189,9624,14189,9369,14123,9369,14123,9624xe" filled="t" fillcolor="#DCE6F0" stroked="f">
              <v:path arrowok="t"/>
              <v:fill/>
            </v:shape>
            <v:shape style="position:absolute;left:15901;top:9369;width:67;height:254" coordorigin="15901,9369" coordsize="67,254" path="m15901,9624l15968,9624,15968,9369,15901,9369,15901,9624xe" filled="t" fillcolor="#DCE6F0" stroked="f">
              <v:path arrowok="t"/>
              <v:fill/>
            </v:shape>
            <v:shape style="position:absolute;left:14188;top:9369;width:1714;height:254" coordorigin="14188,9369" coordsize="1714,254" path="m15902,9623l15902,9369,14188,9369,14188,9623,15902,9623xe" filled="t" fillcolor="#DCE6F0" stroked="f">
              <v:path arrowok="t"/>
              <v:fill/>
            </v:shape>
            <v:shape style="position:absolute;left:15976;top:9052;width:1719;height:317" coordorigin="15976,9052" coordsize="1719,317" path="m15976,9369l17695,9369,17695,9052,15976,9052,15976,9369xe" filled="t" fillcolor="#DCE6F0" stroked="f">
              <v:path arrowok="t"/>
              <v:fill/>
            </v:shape>
            <v:shape style="position:absolute;left:15975;top:9369;width:67;height:254" coordorigin="15975,9369" coordsize="67,254" path="m15975,9624l16042,9624,16042,9369,15975,9369,15975,9624xe" filled="t" fillcolor="#DCE6F0" stroked="f">
              <v:path arrowok="t"/>
              <v:fill/>
            </v:shape>
            <v:shape style="position:absolute;left:17663;top:9369;width:0;height:254" coordorigin="17663,9369" coordsize="0,254" path="m17663,9369l17663,9624e" filled="f" stroked="t" strokeweight="3.34pt" strokecolor="#DCE6F0">
              <v:path arrowok="t"/>
            </v:shape>
            <v:shape style="position:absolute;left:16041;top:9369;width:1589;height:254" coordorigin="16041,9369" coordsize="1589,254" path="m17630,9623l17630,9369,16041,9369,16041,9623,17630,9623xe" filled="t" fillcolor="#DCE6F0" stroked="f">
              <v:path arrowok="t"/>
              <v:fill/>
            </v:shape>
            <v:shape style="position:absolute;left:1704;top:9047;width:689;height:0" coordorigin="1704,9047" coordsize="689,0" path="m1704,9047l2393,9047e" filled="f" stroked="t" strokeweight="0.58001pt" strokecolor="#000000">
              <v:path arrowok="t"/>
            </v:shape>
            <v:shape style="position:absolute;left:2403;top:9047;width:2011;height:0" coordorigin="2403,9047" coordsize="2011,0" path="m2403,9047l4414,9047e" filled="f" stroked="t" strokeweight="0.58001pt" strokecolor="#000000">
              <v:path arrowok="t"/>
            </v:shape>
            <v:shape style="position:absolute;left:4424;top:9047;width:2240;height:0" coordorigin="4424,9047" coordsize="2240,0" path="m4424,9047l6663,9047e" filled="f" stroked="t" strokeweight="0.58001pt" strokecolor="#000000">
              <v:path arrowok="t"/>
            </v:shape>
            <v:shape style="position:absolute;left:6673;top:9047;width:3411;height:0" coordorigin="6673,9047" coordsize="3411,0" path="m6673,9047l10084,9047e" filled="f" stroked="t" strokeweight="0.58001pt" strokecolor="#000000">
              <v:path arrowok="t"/>
            </v:shape>
            <v:shape style="position:absolute;left:10093;top:9047;width:2564;height:0" coordorigin="10093,9047" coordsize="2564,0" path="m10093,9047l12657,9047e" filled="f" stroked="t" strokeweight="0.58001pt" strokecolor="#000000">
              <v:path arrowok="t"/>
            </v:shape>
            <v:shape style="position:absolute;left:12667;top:9047;width:1447;height:0" coordorigin="12667,9047" coordsize="1447,0" path="m12667,9047l14114,9047e" filled="f" stroked="t" strokeweight="0.58001pt" strokecolor="#000000">
              <v:path arrowok="t"/>
            </v:shape>
            <v:shape style="position:absolute;left:14124;top:9047;width:1843;height:0" coordorigin="14124,9047" coordsize="1843,0" path="m14124,9047l15967,9047e" filled="f" stroked="t" strokeweight="0.58001pt" strokecolor="#000000">
              <v:path arrowok="t"/>
            </v:shape>
            <v:shape style="position:absolute;left:15976;top:9047;width:1721;height:0" coordorigin="15976,9047" coordsize="1721,0" path="m15976,9047l17698,9047e" filled="f" stroked="t" strokeweight="0.58001pt" strokecolor="#000000">
              <v:path arrowok="t"/>
            </v:shape>
            <v:shape style="position:absolute;left:1704;top:9628;width:689;height:0" coordorigin="1704,9628" coordsize="689,0" path="m1704,9628l2393,9628e" filled="f" stroked="t" strokeweight="0.58001pt" strokecolor="#000000">
              <v:path arrowok="t"/>
            </v:shape>
            <v:shape style="position:absolute;left:2403;top:9628;width:2011;height:0" coordorigin="2403,9628" coordsize="2011,0" path="m2403,9628l4414,9628e" filled="f" stroked="t" strokeweight="0.58001pt" strokecolor="#000000">
              <v:path arrowok="t"/>
            </v:shape>
            <v:shape style="position:absolute;left:4424;top:9628;width:2240;height:0" coordorigin="4424,9628" coordsize="2240,0" path="m4424,9628l6663,9628e" filled="f" stroked="t" strokeweight="0.58001pt" strokecolor="#000000">
              <v:path arrowok="t"/>
            </v:shape>
            <v:shape style="position:absolute;left:6673;top:9628;width:3411;height:0" coordorigin="6673,9628" coordsize="3411,0" path="m6673,9628l10084,9628e" filled="f" stroked="t" strokeweight="0.58001pt" strokecolor="#000000">
              <v:path arrowok="t"/>
            </v:shape>
            <v:shape style="position:absolute;left:10093;top:9628;width:2564;height:0" coordorigin="10093,9628" coordsize="2564,0" path="m10093,9628l12657,9628e" filled="f" stroked="t" strokeweight="0.58001pt" strokecolor="#000000">
              <v:path arrowok="t"/>
            </v:shape>
            <v:shape style="position:absolute;left:12667;top:9628;width:1447;height:0" coordorigin="12667,9628" coordsize="1447,0" path="m12667,9628l14114,9628e" filled="f" stroked="t" strokeweight="0.58001pt" strokecolor="#000000">
              <v:path arrowok="t"/>
            </v:shape>
            <v:shape style="position:absolute;left:14124;top:9628;width:1843;height:0" coordorigin="14124,9628" coordsize="1843,0" path="m14124,9628l15967,9628e" filled="f" stroked="t" strokeweight="0.58001pt" strokecolor="#000000">
              <v:path arrowok="t"/>
            </v:shape>
            <v:shape style="position:absolute;left:15976;top:9628;width:1721;height:0" coordorigin="15976,9628" coordsize="1721,0" path="m15976,9628l17698,9628e" filled="f" stroked="t" strokeweight="0.58001pt" strokecolor="#000000">
              <v:path arrowok="t"/>
            </v:shape>
            <v:shape style="position:absolute;left:1704;top:9937;width:689;height:0" coordorigin="1704,9937" coordsize="689,0" path="m1704,9937l2393,9937e" filled="f" stroked="t" strokeweight="0.94pt" strokecolor="#DCE6F0">
              <v:path arrowok="t"/>
            </v:shape>
            <v:shape style="position:absolute;left:1737;top:9945;width:0;height:252" coordorigin="1737,9945" coordsize="0,252" path="m1737,9945l1737,10197e" filled="f" stroked="t" strokeweight="3.34pt" strokecolor="#DCE6F0">
              <v:path arrowok="t"/>
            </v:shape>
            <v:shape style="position:absolute;left:2327;top:9945;width:67;height:252" coordorigin="2327,9945" coordsize="67,252" path="m2327,10197l2394,10197,2394,9945,2327,9945,2327,10197xe" filled="t" fillcolor="#DCE6F0" stroked="f">
              <v:path arrowok="t"/>
              <v:fill/>
            </v:shape>
            <v:shape style="position:absolute;left:1704;top:10206;width:689;height:0" coordorigin="1704,10206" coordsize="689,0" path="m1704,10206l2393,10206e" filled="f" stroked="t" strokeweight="0.94pt" strokecolor="#DCE6F0">
              <v:path arrowok="t"/>
            </v:shape>
            <v:shape style="position:absolute;left:1769;top:9945;width:559;height:252" coordorigin="1769,9945" coordsize="559,252" path="m1769,10197l2328,10197,2328,9945,1769,9945,1769,10197xe" filled="t" fillcolor="#DCE6F0" stroked="f">
              <v:path arrowok="t"/>
              <v:fill/>
            </v:shape>
            <v:shape style="position:absolute;left:2403;top:9944;width:2009;height:0" coordorigin="2403,9944" coordsize="2009,0" path="m2403,9944l4412,9944e" filled="f" stroked="t" strokeweight="1.66pt" strokecolor="#DCE6F0">
              <v:path arrowok="t"/>
            </v:shape>
            <v:shape style="position:absolute;left:2402;top:9960;width:67;height:254" coordorigin="2402,9960" coordsize="67,254" path="m2402,10214l2469,10214,2469,9960,2402,9960,2402,10214xe" filled="t" fillcolor="#DCE6F0" stroked="f">
              <v:path arrowok="t"/>
              <v:fill/>
            </v:shape>
            <v:shape style="position:absolute;left:4346;top:9960;width:67;height:254" coordorigin="4346,9960" coordsize="67,254" path="m4346,10214l4413,10214,4413,9960,4346,9960,4346,10214xe" filled="t" fillcolor="#DCE6F0" stroked="f">
              <v:path arrowok="t"/>
              <v:fill/>
            </v:shape>
            <v:shape style="position:absolute;left:2468;top:9960;width:1879;height:254" coordorigin="2468,9960" coordsize="1879,254" path="m4347,10214l4347,9960,2468,9960,2468,10214,4347,10214xe" filled="t" fillcolor="#DCE6F0" stroked="f">
              <v:path arrowok="t"/>
              <v:fill/>
            </v:shape>
            <v:shape style="position:absolute;left:4421;top:9944;width:2242;height:0" coordorigin="4421,9944" coordsize="2242,0" path="m4421,9944l6663,9944e" filled="f" stroked="t" strokeweight="1.66pt" strokecolor="#DCE6F0">
              <v:path arrowok="t"/>
            </v:shape>
            <v:shape style="position:absolute;left:4420;top:9960;width:69;height:254" coordorigin="4420,9960" coordsize="69,254" path="m4420,10214l4489,10214,4489,9960,4420,9960,4420,10214xe" filled="t" fillcolor="#DCE6F0" stroked="f">
              <v:path arrowok="t"/>
              <v:fill/>
            </v:shape>
            <v:shape style="position:absolute;left:6598;top:9960;width:67;height:254" coordorigin="6598,9960" coordsize="67,254" path="m6598,10214l6664,10214,6664,9960,6598,9960,6598,10214xe" filled="t" fillcolor="#DCE6F0" stroked="f">
              <v:path arrowok="t"/>
              <v:fill/>
            </v:shape>
            <v:shape style="position:absolute;left:4488;top:9960;width:2110;height:254" coordorigin="4488,9960" coordsize="2110,254" path="m6598,10214l6598,9960,4488,9960,4488,10214,6598,10214xe" filled="t" fillcolor="#DCE6F0" stroked="f">
              <v:path arrowok="t"/>
              <v:fill/>
            </v:shape>
            <v:shape style="position:absolute;left:6673;top:9944;width:3408;height:0" coordorigin="6673,9944" coordsize="3408,0" path="m6673,9944l10081,9944e" filled="f" stroked="t" strokeweight="1.66pt" strokecolor="#DCE6F0">
              <v:path arrowok="t"/>
            </v:shape>
            <v:shape style="position:absolute;left:6672;top:9960;width:67;height:254" coordorigin="6672,9960" coordsize="67,254" path="m6672,10214l6739,10214,6739,9960,6672,9960,6672,10214xe" filled="t" fillcolor="#DCE6F0" stroked="f">
              <v:path arrowok="t"/>
              <v:fill/>
            </v:shape>
            <v:shape style="position:absolute;left:10049;top:9960;width:0;height:254" coordorigin="10049,9960" coordsize="0,254" path="m10049,9960l10049,10214e" filled="f" stroked="t" strokeweight="3.34pt" strokecolor="#DCE6F0">
              <v:path arrowok="t"/>
            </v:shape>
            <v:shape style="position:absolute;left:6738;top:9960;width:3279;height:254" coordorigin="6738,9960" coordsize="3279,254" path="m10017,10214l10017,9960,6738,9960,6738,10214,10017,10214xe" filled="t" fillcolor="#DCE6F0" stroked="f">
              <v:path arrowok="t"/>
              <v:fill/>
            </v:shape>
            <v:shape style="position:absolute;left:10093;top:9944;width:2561;height:0" coordorigin="10093,9944" coordsize="2561,0" path="m10093,9944l12655,9944e" filled="f" stroked="t" strokeweight="1.66pt" strokecolor="#DCE6F0">
              <v:path arrowok="t"/>
            </v:shape>
            <v:shape style="position:absolute;left:10126;top:9960;width:0;height:254" coordorigin="10126,9960" coordsize="0,254" path="m10126,9960l10126,10214e" filled="f" stroked="t" strokeweight="3.34pt" strokecolor="#DCE6F0">
              <v:path arrowok="t"/>
            </v:shape>
            <v:shape style="position:absolute;left:12622;top:9960;width:0;height:254" coordorigin="12622,9960" coordsize="0,254" path="m12622,9960l12622,10214e" filled="f" stroked="t" strokeweight="3.364pt" strokecolor="#DCE6F0">
              <v:path arrowok="t"/>
            </v:shape>
            <v:shape style="position:absolute;left:10158;top:9960;width:2431;height:254" coordorigin="10158,9960" coordsize="2431,254" path="m12589,10214l12589,9960,10158,9960,10158,10214,12589,10214xe" filled="t" fillcolor="#DCE6F0" stroked="f">
              <v:path arrowok="t"/>
              <v:fill/>
            </v:shape>
            <v:shape style="position:absolute;left:12667;top:9944;width:1447;height:0" coordorigin="12667,9944" coordsize="1447,0" path="m12667,9944l14114,9944e" filled="f" stroked="t" strokeweight="1.66pt" strokecolor="#DCE6F0">
              <v:path arrowok="t"/>
            </v:shape>
            <v:shape style="position:absolute;left:12699;top:9960;width:0;height:254" coordorigin="12699,9960" coordsize="0,254" path="m12699,9960l12699,10214e" filled="f" stroked="t" strokeweight="3.34pt" strokecolor="#DCE6F0">
              <v:path arrowok="t"/>
            </v:shape>
            <v:shape style="position:absolute;left:14048;top:9960;width:67;height:254" coordorigin="14048,9960" coordsize="67,254" path="m14048,10214l14115,10214,14115,9960,14048,9960,14048,10214xe" filled="t" fillcolor="#DCE6F0" stroked="f">
              <v:path arrowok="t"/>
              <v:fill/>
            </v:shape>
            <v:shape style="position:absolute;left:12732;top:9960;width:1318;height:254" coordorigin="12732,9960" coordsize="1318,254" path="m14049,10214l14049,9960,12732,9960,12732,10214,14049,10214xe" filled="t" fillcolor="#DCE6F0" stroked="f">
              <v:path arrowok="t"/>
              <v:fill/>
            </v:shape>
            <v:shape style="position:absolute;left:14124;top:9944;width:1843;height:0" coordorigin="14124,9944" coordsize="1843,0" path="m14124,9944l15967,9944e" filled="f" stroked="t" strokeweight="1.66pt" strokecolor="#DCE6F0">
              <v:path arrowok="t"/>
            </v:shape>
            <v:shape style="position:absolute;left:14123;top:9960;width:67;height:254" coordorigin="14123,9960" coordsize="67,254" path="m14123,10214l14189,10214,14189,9960,14123,9960,14123,10214xe" filled="t" fillcolor="#DCE6F0" stroked="f">
              <v:path arrowok="t"/>
              <v:fill/>
            </v:shape>
            <v:shape style="position:absolute;left:15901;top:9960;width:67;height:254" coordorigin="15901,9960" coordsize="67,254" path="m15901,10214l15968,10214,15968,9960,15901,9960,15901,10214xe" filled="t" fillcolor="#DCE6F0" stroked="f">
              <v:path arrowok="t"/>
              <v:fill/>
            </v:shape>
            <v:shape style="position:absolute;left:14188;top:9960;width:1714;height:254" coordorigin="14188,9960" coordsize="1714,254" path="m15902,10214l15902,9960,14188,9960,14188,10214,15902,10214xe" filled="t" fillcolor="#DCE6F0" stroked="f">
              <v:path arrowok="t"/>
              <v:fill/>
            </v:shape>
            <v:shape style="position:absolute;left:15976;top:9944;width:1719;height:0" coordorigin="15976,9944" coordsize="1719,0" path="m15976,9944l17695,9944e" filled="f" stroked="t" strokeweight="1.66pt" strokecolor="#DCE6F0">
              <v:path arrowok="t"/>
            </v:shape>
            <v:shape style="position:absolute;left:15975;top:9960;width:67;height:254" coordorigin="15975,9960" coordsize="67,254" path="m15975,10214l16042,10214,16042,9960,15975,9960,15975,10214xe" filled="t" fillcolor="#DCE6F0" stroked="f">
              <v:path arrowok="t"/>
              <v:fill/>
            </v:shape>
            <v:shape style="position:absolute;left:17663;top:9960;width:0;height:254" coordorigin="17663,9960" coordsize="0,254" path="m17663,9960l17663,10214e" filled="f" stroked="t" strokeweight="3.34pt" strokecolor="#DCE6F0">
              <v:path arrowok="t"/>
            </v:shape>
            <v:shape style="position:absolute;left:16041;top:9960;width:1589;height:254" coordorigin="16041,9960" coordsize="1589,254" path="m17630,10214l17630,9960,16041,9960,16041,10214,17630,10214xe" filled="t" fillcolor="#DCE6F0" stroked="f">
              <v:path arrowok="t"/>
              <v:fill/>
            </v:shape>
            <v:shape style="position:absolute;left:1704;top:9924;width:689;height:0" coordorigin="1704,9924" coordsize="689,0" path="m1704,9924l2393,9924e" filled="f" stroked="t" strokeweight="0.58001pt" strokecolor="#000000">
              <v:path arrowok="t"/>
            </v:shape>
            <v:shape style="position:absolute;left:2403;top:9924;width:2011;height:0" coordorigin="2403,9924" coordsize="2011,0" path="m2403,9924l4414,9924e" filled="f" stroked="t" strokeweight="0.58001pt" strokecolor="#000000">
              <v:path arrowok="t"/>
            </v:shape>
            <v:shape style="position:absolute;left:4424;top:9924;width:2240;height:0" coordorigin="4424,9924" coordsize="2240,0" path="m4424,9924l6663,9924e" filled="f" stroked="t" strokeweight="0.58001pt" strokecolor="#000000">
              <v:path arrowok="t"/>
            </v:shape>
            <v:shape style="position:absolute;left:6673;top:9924;width:3411;height:0" coordorigin="6673,9924" coordsize="3411,0" path="m6673,9924l10084,9924e" filled="f" stroked="t" strokeweight="0.58001pt" strokecolor="#000000">
              <v:path arrowok="t"/>
            </v:shape>
            <v:shape style="position:absolute;left:10093;top:9924;width:2564;height:0" coordorigin="10093,9924" coordsize="2564,0" path="m10093,9924l12657,9924e" filled="f" stroked="t" strokeweight="0.58001pt" strokecolor="#000000">
              <v:path arrowok="t"/>
            </v:shape>
            <v:shape style="position:absolute;left:12667;top:9924;width:1447;height:0" coordorigin="12667,9924" coordsize="1447,0" path="m12667,9924l14114,9924e" filled="f" stroked="t" strokeweight="0.58001pt" strokecolor="#000000">
              <v:path arrowok="t"/>
            </v:shape>
            <v:shape style="position:absolute;left:14124;top:9924;width:1843;height:0" coordorigin="14124,9924" coordsize="1843,0" path="m14124,9924l15967,9924e" filled="f" stroked="t" strokeweight="0.58001pt" strokecolor="#000000">
              <v:path arrowok="t"/>
            </v:shape>
            <v:shape style="position:absolute;left:15976;top:9924;width:1721;height:0" coordorigin="15976,9924" coordsize="1721,0" path="m15976,9924l17698,9924e" filled="f" stroked="t" strokeweight="0.58001pt" strokecolor="#000000">
              <v:path arrowok="t"/>
            </v:shape>
            <v:shape style="position:absolute;left:1699;top:1411;width:0;height:8812" coordorigin="1699,1411" coordsize="0,8812" path="m1699,1411l1699,10224e" filled="f" stroked="t" strokeweight="0.604pt" strokecolor="#000000">
              <v:path arrowok="t"/>
            </v:shape>
            <v:shape style="position:absolute;left:1704;top:10219;width:689;height:0" coordorigin="1704,10219" coordsize="689,0" path="m1704,10219l2393,10219e" filled="f" stroked="t" strokeweight="0.57998pt" strokecolor="#000000">
              <v:path arrowok="t"/>
            </v:shape>
            <v:shape style="position:absolute;left:2398;top:1412;width:0;height:8812" coordorigin="2398,1412" coordsize="0,8812" path="m2398,1412l2398,10224e" filled="f" stroked="t" strokeweight="0.58pt" strokecolor="#000000">
              <v:path arrowok="t"/>
            </v:shape>
            <v:shape style="position:absolute;left:2403;top:10219;width:2011;height:0" coordorigin="2403,10219" coordsize="2011,0" path="m2403,10219l4414,10219e" filled="f" stroked="t" strokeweight="0.57998pt" strokecolor="#000000">
              <v:path arrowok="t"/>
            </v:shape>
            <v:shape style="position:absolute;left:4419;top:1412;width:0;height:8812" coordorigin="4419,1412" coordsize="0,8812" path="m4419,1412l4419,10224e" filled="f" stroked="t" strokeweight="0.58001pt" strokecolor="#000000">
              <v:path arrowok="t"/>
            </v:shape>
            <v:shape style="position:absolute;left:4424;top:10219;width:2240;height:0" coordorigin="4424,10219" coordsize="2240,0" path="m4424,10219l6663,10219e" filled="f" stroked="t" strokeweight="0.57998pt" strokecolor="#000000">
              <v:path arrowok="t"/>
            </v:shape>
            <v:shape style="position:absolute;left:6668;top:1412;width:0;height:8812" coordorigin="6668,1412" coordsize="0,8812" path="m6668,1412l6668,10224e" filled="f" stroked="t" strokeweight="0.58001pt" strokecolor="#000000">
              <v:path arrowok="t"/>
            </v:shape>
            <v:shape style="position:absolute;left:6673;top:10219;width:3411;height:0" coordorigin="6673,10219" coordsize="3411,0" path="m6673,10219l10084,10219e" filled="f" stroked="t" strokeweight="0.57998pt" strokecolor="#000000">
              <v:path arrowok="t"/>
            </v:shape>
            <v:shape style="position:absolute;left:10089;top:1412;width:0;height:8812" coordorigin="10089,1412" coordsize="0,8812" path="m10089,1412l10089,10224e" filled="f" stroked="t" strokeweight="0.57998pt" strokecolor="#000000">
              <v:path arrowok="t"/>
            </v:shape>
            <v:shape style="position:absolute;left:10093;top:10219;width:2564;height:0" coordorigin="10093,10219" coordsize="2564,0" path="m10093,10219l12657,10219e" filled="f" stroked="t" strokeweight="0.57998pt" strokecolor="#000000">
              <v:path arrowok="t"/>
            </v:shape>
            <v:shape style="position:absolute;left:12662;top:1412;width:0;height:8812" coordorigin="12662,1412" coordsize="0,8812" path="m12662,1412l12662,10224e" filled="f" stroked="t" strokeweight="0.57998pt" strokecolor="#000000">
              <v:path arrowok="t"/>
            </v:shape>
            <v:shape style="position:absolute;left:12667;top:10219;width:1447;height:0" coordorigin="12667,10219" coordsize="1447,0" path="m12667,10219l14114,10219e" filled="f" stroked="t" strokeweight="0.57998pt" strokecolor="#000000">
              <v:path arrowok="t"/>
            </v:shape>
            <v:shape style="position:absolute;left:14119;top:1412;width:0;height:8812" coordorigin="14119,1412" coordsize="0,8812" path="m14119,1412l14119,10224e" filled="f" stroked="t" strokeweight="0.58004pt" strokecolor="#000000">
              <v:path arrowok="t"/>
            </v:shape>
            <v:shape style="position:absolute;left:14124;top:10219;width:1843;height:0" coordorigin="14124,10219" coordsize="1843,0" path="m14124,10219l15967,10219e" filled="f" stroked="t" strokeweight="0.57998pt" strokecolor="#000000">
              <v:path arrowok="t"/>
            </v:shape>
            <v:shape style="position:absolute;left:15972;top:1412;width:0;height:8812" coordorigin="15972,1412" coordsize="0,8812" path="m15972,1412l15972,10224e" filled="f" stroked="t" strokeweight="0.57998pt" strokecolor="#000000">
              <v:path arrowok="t"/>
            </v:shape>
            <v:shape style="position:absolute;left:15976;top:10219;width:1721;height:0" coordorigin="15976,10219" coordsize="1721,0" path="m15976,10219l17698,10219e" filled="f" stroked="t" strokeweight="0.57998pt" strokecolor="#000000">
              <v:path arrowok="t"/>
            </v:shape>
            <v:shape style="position:absolute;left:17702;top:1412;width:0;height:8812" coordorigin="17702,1412" coordsize="0,8812" path="m17702,1412l17702,1022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273">
            <v:imagedata o:title="" r:id="rId8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7274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6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6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6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6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6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9.43pt;width:86.54pt;height:43.23pt;mso-position-horizontal-relative:page;mso-position-vertical-relative:page;z-index:-86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9.43pt;width:92.64pt;height:43.23pt;mso-position-horizontal-relative:page;mso-position-vertical-relative:page;z-index:-86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9.43pt;width:201.51pt;height:43.23pt;mso-position-horizontal-relative:page;mso-position-vertical-relative:page;z-index:-86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9.43pt;width:171.02pt;height:43.23pt;mso-position-horizontal-relative:page;mso-position-vertical-relative:page;z-index:-86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9.43pt;width:112.47pt;height:43.23pt;mso-position-horizontal-relative:page;mso-position-vertical-relative:page;z-index:-86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9.43pt;width:101.04pt;height:43.23pt;mso-position-horizontal-relative:page;mso-position-vertical-relative:page;z-index:-86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9.43pt;width:34.928pt;height:43.23pt;mso-position-horizontal-relative:page;mso-position-vertical-relative:page;z-index:-867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6.47pt;width:83.06pt;height:12.96pt;mso-position-horizontal-relative:page;mso-position-vertical-relative:page;z-index:-86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6.47pt;width:3.48001pt;height:12.96pt;mso-position-horizontal-relative:page;mso-position-vertical-relative:page;z-index:-86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6.47pt;width:89.16pt;height:12.96pt;mso-position-horizontal-relative:page;mso-position-vertical-relative:page;z-index:-86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6.47pt;width:3.47998pt;height:12.96pt;mso-position-horizontal-relative:page;mso-position-vertical-relative:page;z-index:-86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6.47pt;width:69.36pt;height:12.96pt;mso-position-horizontal-relative:page;mso-position-vertical-relative:page;z-index:-86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40796558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46.47pt;width:3.26501pt;height:12.96pt;mso-position-horizontal-relative:page;mso-position-vertical-relative:page;z-index:-86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6.47pt;width:167.54pt;height:12.96pt;mso-position-horizontal-relative:page;mso-position-vertical-relative:page;z-index:-86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6.47pt;width:3.47999pt;height:12.96pt;mso-position-horizontal-relative:page;mso-position-vertical-relative:page;z-index:-86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6.47pt;width:108.99pt;height:12.96pt;mso-position-horizontal-relative:page;mso-position-vertical-relative:page;z-index:-86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6.47pt;width:3.48pt;height:12.96pt;mso-position-horizontal-relative:page;mso-position-vertical-relative:page;z-index:-86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6.47pt;width:97.56pt;height:12.96pt;mso-position-horizontal-relative:page;mso-position-vertical-relative:page;z-index:-86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6.47pt;width:3.48pt;height:12.96pt;mso-position-horizontal-relative:page;mso-position-vertical-relative:page;z-index:-86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6.47pt;width:34.928pt;height:12.96pt;mso-position-horizontal-relative:page;mso-position-vertical-relative:page;z-index:-86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1.47pt;width:31.436pt;height:15pt;mso-position-horizontal-relative:page;mso-position-vertical-relative:page;z-index:-86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1.47pt;width:3.492pt;height:15pt;mso-position-horizontal-relative:page;mso-position-vertical-relative:page;z-index:-86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1.27pt;width:125.405pt;height:38.16pt;mso-position-horizontal-relative:page;mso-position-vertical-relative:page;z-index:-86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SANCHEZ,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1.27pt;width:3.48001pt;height:38.16pt;mso-position-horizontal-relative:page;mso-position-vertical-relative:page;z-index:-86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6.47pt;width:86.54pt;height:30pt;mso-position-horizontal-relative:page;mso-position-vertical-relative:page;z-index:-86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6.47pt;width:92.64pt;height:30pt;mso-position-horizontal-relative:page;mso-position-vertical-relative:page;z-index:-86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16.47pt;width:72.625pt;height:30pt;mso-position-horizontal-relative:page;mso-position-vertical-relative:page;z-index:-86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6.47pt;width:128.885pt;height:4.8pt;mso-position-horizontal-relative:page;mso-position-vertical-relative:page;z-index:-8674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16.47pt;width:171.02pt;height:30pt;mso-position-horizontal-relative:page;mso-position-vertical-relative:page;z-index:-86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6.47pt;width:112.47pt;height:30pt;mso-position-horizontal-relative:page;mso-position-vertical-relative:page;z-index:-86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6.47pt;width:101.04pt;height:30pt;mso-position-horizontal-relative:page;mso-position-vertical-relative:page;z-index:-86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6.47pt;width:34.928pt;height:15pt;mso-position-horizontal-relative:page;mso-position-vertical-relative:page;z-index:-86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2.91pt;width:86.54pt;height:43.56pt;mso-position-horizontal-relative:page;mso-position-vertical-relative:page;z-index:-86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2.91pt;width:92.64pt;height:43.56pt;mso-position-horizontal-relative:page;mso-position-vertical-relative:page;z-index:-86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72.91pt;width:72.625pt;height:43.56pt;mso-position-horizontal-relative:page;mso-position-vertical-relative:page;z-index:-86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53450244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2.91pt;width:128.885pt;height:43.56pt;mso-position-horizontal-relative:page;mso-position-vertical-relative:page;z-index:-86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2.91pt;width:171.02pt;height:43.56pt;mso-position-horizontal-relative:page;mso-position-vertical-relative:page;z-index:-86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2.91pt;width:112.47pt;height:43.56pt;mso-position-horizontal-relative:page;mso-position-vertical-relative:page;z-index:-86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2.91pt;width:101.04pt;height:43.56pt;mso-position-horizontal-relative:page;mso-position-vertical-relative:page;z-index:-86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2.91pt;width:34.928pt;height:43.56pt;mso-position-horizontal-relative:page;mso-position-vertical-relative:page;z-index:-867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4.75pt;width:34.928pt;height:8.16pt;mso-position-horizontal-relative:page;mso-position-vertical-relative:page;z-index:-867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0.07pt;width:83.06pt;height:12.84pt;mso-position-horizontal-relative:page;mso-position-vertical-relative:page;z-index:-86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0.07pt;width:3.48001pt;height:12.84pt;mso-position-horizontal-relative:page;mso-position-vertical-relative:page;z-index:-86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0.07pt;width:89.16pt;height:12.84pt;mso-position-horizontal-relative:page;mso-position-vertical-relative:page;z-index:-86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07pt;width:3.47998pt;height:12.84pt;mso-position-horizontal-relative:page;mso-position-vertical-relative:page;z-index:-86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0.07pt;width:69.36pt;height:12.84pt;mso-position-horizontal-relative:page;mso-position-vertical-relative:page;z-index:-86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51698663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60.07pt;width:3.26501pt;height:12.84pt;mso-position-horizontal-relative:page;mso-position-vertical-relative:page;z-index:-86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0.07pt;width:167.54pt;height:12.84pt;mso-position-horizontal-relative:page;mso-position-vertical-relative:page;z-index:-86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0.07pt;width:3.47999pt;height:12.84pt;mso-position-horizontal-relative:page;mso-position-vertical-relative:page;z-index:-86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0.07pt;width:108.99pt;height:12.84pt;mso-position-horizontal-relative:page;mso-position-vertical-relative:page;z-index:-86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0.07pt;width:3.48pt;height:12.84pt;mso-position-horizontal-relative:page;mso-position-vertical-relative:page;z-index:-86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0.07pt;width:97.56pt;height:12.84pt;mso-position-horizontal-relative:page;mso-position-vertical-relative:page;z-index:-86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07pt;width:3.48pt;height:12.84pt;mso-position-horizontal-relative:page;mso-position-vertical-relative:page;z-index:-86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2.15pt;width:31.436pt;height:12.6pt;mso-position-horizontal-relative:page;mso-position-vertical-relative:page;z-index:-86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2.15pt;width:3.492pt;height:12.6pt;mso-position-horizontal-relative:page;mso-position-vertical-relative:page;z-index:-8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7.35pt;width:125.405pt;height:25.56pt;mso-position-horizontal-relative:page;mso-position-vertical-relative:page;z-index:-86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7.35pt;width:3.48001pt;height:25.56pt;mso-position-horizontal-relative:page;mso-position-vertical-relative:page;z-index:-86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4.11pt;width:86.54pt;height:15.96pt;mso-position-horizontal-relative:page;mso-position-vertical-relative:page;z-index:-86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4.11pt;width:92.64pt;height:15.96pt;mso-position-horizontal-relative:page;mso-position-vertical-relative:page;z-index:-86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44.11pt;width:72.625pt;height:15.96pt;mso-position-horizontal-relative:page;mso-position-vertical-relative:page;z-index:-86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4.11pt;width:128.885pt;height:3.24pt;mso-position-horizontal-relative:page;mso-position-vertical-relative:page;z-index:-867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44.11pt;width:171.02pt;height:15.96pt;mso-position-horizontal-relative:page;mso-position-vertical-relative:page;z-index:-86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4.11pt;width:112.47pt;height:15.96pt;mso-position-horizontal-relative:page;mso-position-vertical-relative:page;z-index:-86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4.11pt;width:101.04pt;height:15.96pt;mso-position-horizontal-relative:page;mso-position-vertical-relative:page;z-index:-86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4.11pt;width:34.928pt;height:8.04pt;mso-position-horizontal-relative:page;mso-position-vertical-relative:page;z-index:-867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9.11pt;width:86.54pt;height:15pt;mso-position-horizontal-relative:page;mso-position-vertical-relative:page;z-index:-86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9.11pt;width:92.64pt;height:15pt;mso-position-horizontal-relative:page;mso-position-vertical-relative:page;z-index:-86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29.11pt;width:72.625pt;height:15pt;mso-position-horizontal-relative:page;mso-position-vertical-relative:page;z-index:-86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55523968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9.11pt;width:128.885pt;height:15pt;mso-position-horizontal-relative:page;mso-position-vertical-relative:page;z-index:-86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9.11pt;width:171.02pt;height:15pt;mso-position-horizontal-relative:page;mso-position-vertical-relative:page;z-index:-86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9.11pt;width:112.47pt;height:15pt;mso-position-horizontal-relative:page;mso-position-vertical-relative:page;z-index:-86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9.11pt;width:101.04pt;height:15pt;mso-position-horizontal-relative:page;mso-position-vertical-relative:page;z-index:-86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9.11pt;width:34.928pt;height:15pt;mso-position-horizontal-relative:page;mso-position-vertical-relative:page;z-index:-86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5.47pt;width:83.06pt;height:13.64pt;mso-position-horizontal-relative:page;mso-position-vertical-relative:page;z-index:-86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5.47pt;width:3.48001pt;height:13.64pt;mso-position-horizontal-relative:page;mso-position-vertical-relative:page;z-index:-86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5.47pt;width:89.16pt;height:13.64pt;mso-position-horizontal-relative:page;mso-position-vertical-relative:page;z-index:-86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5.47pt;width:3.47998pt;height:13.64pt;mso-position-horizontal-relative:page;mso-position-vertical-relative:page;z-index:-86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5.47pt;width:69.36pt;height:13.64pt;mso-position-horizontal-relative:page;mso-position-vertical-relative:page;z-index:-86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30132898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15.47pt;width:3.26501pt;height:13.64pt;mso-position-horizontal-relative:page;mso-position-vertical-relative:page;z-index:-86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5.47pt;width:125.405pt;height:13.64pt;mso-position-horizontal-relative:page;mso-position-vertical-relative:page;z-index:-86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5.47pt;width:3.48001pt;height:13.64pt;mso-position-horizontal-relative:page;mso-position-vertical-relative:page;z-index:-86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5.47pt;width:167.54pt;height:13.64pt;mso-position-horizontal-relative:page;mso-position-vertical-relative:page;z-index:-86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5.47pt;width:3.47999pt;height:13.64pt;mso-position-horizontal-relative:page;mso-position-vertical-relative:page;z-index:-86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5.47pt;width:108.99pt;height:13.64pt;mso-position-horizontal-relative:page;mso-position-vertical-relative:page;z-index:-86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5.47pt;width:3.48pt;height:13.64pt;mso-position-horizontal-relative:page;mso-position-vertical-relative:page;z-index:-86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5.47pt;width:97.56pt;height:13.64pt;mso-position-horizontal-relative:page;mso-position-vertical-relative:page;z-index:-86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5.47pt;width:3.48pt;height:13.64pt;mso-position-horizontal-relative:page;mso-position-vertical-relative:page;z-index:-86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5.47pt;width:31.436pt;height:13.64pt;mso-position-horizontal-relative:page;mso-position-vertical-relative:page;z-index:-86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5.47pt;width:3.492pt;height:13.64pt;mso-position-horizontal-relative:page;mso-position-vertical-relative:page;z-index:-86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9.69pt;width:86.54pt;height:15.78pt;mso-position-horizontal-relative:page;mso-position-vertical-relative:page;z-index:-86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9.69pt;width:92.64pt;height:15.78pt;mso-position-horizontal-relative:page;mso-position-vertical-relative:page;z-index:-86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99.69pt;width:72.625pt;height:15.78pt;mso-position-horizontal-relative:page;mso-position-vertical-relative:page;z-index:-86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53452469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9.69pt;width:128.885pt;height:15.78pt;mso-position-horizontal-relative:page;mso-position-vertical-relative:page;z-index:-86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9.69pt;width:171.02pt;height:15.78pt;mso-position-horizontal-relative:page;mso-position-vertical-relative:page;z-index:-86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9.69pt;width:112.47pt;height:15.78pt;mso-position-horizontal-relative:page;mso-position-vertical-relative:page;z-index:-86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9.69pt;width:101.04pt;height:15.78pt;mso-position-horizontal-relative:page;mso-position-vertical-relative:page;z-index:-86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9.69pt;width:34.928pt;height:15.78pt;mso-position-horizontal-relative:page;mso-position-vertical-relative:page;z-index:-86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1.53pt;width:34.928pt;height:8.16pt;mso-position-horizontal-relative:page;mso-position-vertical-relative:page;z-index:-868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6.73pt;width:83.06pt;height:12.96pt;mso-position-horizontal-relative:page;mso-position-vertical-relative:page;z-index:-86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6.73pt;width:3.48001pt;height:12.96pt;mso-position-horizontal-relative:page;mso-position-vertical-relative:page;z-index:-86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6.73pt;width:89.16pt;height:12.96pt;mso-position-horizontal-relative:page;mso-position-vertical-relative:page;z-index:-86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6.73pt;width:3.47998pt;height:12.96pt;mso-position-horizontal-relative:page;mso-position-vertical-relative:page;z-index:-86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6.73pt;width:69.36pt;height:12.96pt;mso-position-horizontal-relative:page;mso-position-vertical-relative:page;z-index:-86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86.73pt;width:3.26501pt;height:12.96pt;mso-position-horizontal-relative:page;mso-position-vertical-relative:page;z-index:-86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86.73pt;width:125.405pt;height:12.96pt;mso-position-horizontal-relative:page;mso-position-vertical-relative:page;z-index:-86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6.73pt;width:3.48001pt;height:12.96pt;mso-position-horizontal-relative:page;mso-position-vertical-relative:page;z-index:-86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6.73pt;width:108.99pt;height:12.96pt;mso-position-horizontal-relative:page;mso-position-vertical-relative:page;z-index:-86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6.73pt;width:3.48pt;height:12.96pt;mso-position-horizontal-relative:page;mso-position-vertical-relative:page;z-index:-86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6.73pt;width:97.56pt;height:12.96pt;mso-position-horizontal-relative:page;mso-position-vertical-relative:page;z-index:-86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6.73pt;width:3.48pt;height:12.96pt;mso-position-horizontal-relative:page;mso-position-vertical-relative:page;z-index:-86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8.81pt;width:31.436pt;height:12.72pt;mso-position-horizontal-relative:page;mso-position-vertical-relative:page;z-index:-86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8.81pt;width:3.492pt;height:12.72pt;mso-position-horizontal-relative:page;mso-position-vertical-relative:page;z-index:-86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4.13pt;width:167.54pt;height:25.56pt;mso-position-horizontal-relative:page;mso-position-vertical-relative:page;z-index:-86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13pt;width:3.47999pt;height:25.56pt;mso-position-horizontal-relative:page;mso-position-vertical-relative:page;z-index:-86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0.65pt;width:86.54pt;height:16.08pt;mso-position-horizontal-relative:page;mso-position-vertical-relative:page;z-index:-86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0.65pt;width:92.64pt;height:16.08pt;mso-position-horizontal-relative:page;mso-position-vertical-relative:page;z-index:-86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70.65pt;width:72.625pt;height:16.08pt;mso-position-horizontal-relative:page;mso-position-vertical-relative:page;z-index:-86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0.65pt;width:128.885pt;height:16.08pt;mso-position-horizontal-relative:page;mso-position-vertical-relative:page;z-index:-86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0.65pt;width:171.02pt;height:3.48001pt;mso-position-horizontal-relative:page;mso-position-vertical-relative:page;z-index:-8683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70.65pt;width:112.47pt;height:16.08pt;mso-position-horizontal-relative:page;mso-position-vertical-relative:page;z-index:-86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0.65pt;width:101.04pt;height:16.08pt;mso-position-horizontal-relative:page;mso-position-vertical-relative:page;z-index:-86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0.65pt;width:34.928pt;height:8.16001pt;mso-position-horizontal-relative:page;mso-position-vertical-relative:page;z-index:-868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5.89pt;width:86.54pt;height:14.76pt;mso-position-horizontal-relative:page;mso-position-vertical-relative:page;z-index:-86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5.89pt;width:92.64pt;height:14.76pt;mso-position-horizontal-relative:page;mso-position-vertical-relative:page;z-index:-86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55.89pt;width:72.625pt;height:14.76pt;mso-position-horizontal-relative:page;mso-position-vertical-relative:page;z-index:-86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44849554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5.89pt;width:128.885pt;height:14.76pt;mso-position-horizontal-relative:page;mso-position-vertical-relative:page;z-index:-86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5.89pt;width:171.02pt;height:14.76pt;mso-position-horizontal-relative:page;mso-position-vertical-relative:page;z-index:-86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5.89pt;width:112.47pt;height:14.76pt;mso-position-horizontal-relative:page;mso-position-vertical-relative:page;z-index:-86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5.89pt;width:101.04pt;height:14.76pt;mso-position-horizontal-relative:page;mso-position-vertical-relative:page;z-index:-86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5.89pt;width:34.928pt;height:14.76pt;mso-position-horizontal-relative:page;mso-position-vertical-relative:page;z-index:-86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2.21pt;width:83.06pt;height:13.68pt;mso-position-horizontal-relative:page;mso-position-vertical-relative:page;z-index:-86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2.21pt;width:3.48001pt;height:13.68pt;mso-position-horizontal-relative:page;mso-position-vertical-relative:page;z-index:-86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2.21pt;width:89.16pt;height:13.68pt;mso-position-horizontal-relative:page;mso-position-vertical-relative:page;z-index:-86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2.21pt;width:3.47998pt;height:13.68pt;mso-position-horizontal-relative:page;mso-position-vertical-relative:page;z-index:-86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2.21pt;width:69.36pt;height:13.68pt;mso-position-horizontal-relative:page;mso-position-vertical-relative:page;z-index:-86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50324857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42.21pt;width:3.26501pt;height:13.68pt;mso-position-horizontal-relative:page;mso-position-vertical-relative:page;z-index:-86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2.21pt;width:125.405pt;height:13.68pt;mso-position-horizontal-relative:page;mso-position-vertical-relative:page;z-index:-86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2.21pt;width:3.48001pt;height:13.68pt;mso-position-horizontal-relative:page;mso-position-vertical-relative:page;z-index:-86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2.21pt;width:167.54pt;height:13.68pt;mso-position-horizontal-relative:page;mso-position-vertical-relative:page;z-index:-86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2.21pt;width:3.47999pt;height:13.68pt;mso-position-horizontal-relative:page;mso-position-vertical-relative:page;z-index:-86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2.21pt;width:108.99pt;height:13.68pt;mso-position-horizontal-relative:page;mso-position-vertical-relative:page;z-index:-86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2.21pt;width:3.48pt;height:13.68pt;mso-position-horizontal-relative:page;mso-position-vertical-relative:page;z-index:-86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2.21pt;width:97.56pt;height:13.68pt;mso-position-horizontal-relative:page;mso-position-vertical-relative:page;z-index:-86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2.21pt;width:3.48pt;height:13.68pt;mso-position-horizontal-relative:page;mso-position-vertical-relative:page;z-index:-8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2.21pt;width:31.436pt;height:13.68pt;mso-position-horizontal-relative:page;mso-position-vertical-relative:page;z-index:-86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2.21pt;width:3.492pt;height:13.68pt;mso-position-horizontal-relative:page;mso-position-vertical-relative:page;z-index:-86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6.37pt;width:86.54pt;height:15.84pt;mso-position-horizontal-relative:page;mso-position-vertical-relative:page;z-index:-86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6.37pt;width:92.64pt;height:15.84pt;mso-position-horizontal-relative:page;mso-position-vertical-relative:page;z-index:-86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26.37pt;width:72.625pt;height:15.84pt;mso-position-horizontal-relative:page;mso-position-vertical-relative:page;z-index:-86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59964277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6.37pt;width:128.885pt;height:15.84pt;mso-position-horizontal-relative:page;mso-position-vertical-relative:page;z-index:-86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6.37pt;width:171.02pt;height:15.84pt;mso-position-horizontal-relative:page;mso-position-vertical-relative:page;z-index:-86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26.37pt;width:112.47pt;height:15.84pt;mso-position-horizontal-relative:page;mso-position-vertical-relative:page;z-index:-86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6.37pt;width:101.04pt;height:15.84pt;mso-position-horizontal-relative:page;mso-position-vertical-relative:page;z-index:-86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6.37pt;width:34.928pt;height:15.84pt;mso-position-horizontal-relative:page;mso-position-vertical-relative:page;z-index:-86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3.53pt;width:83.06pt;height:12.84pt;mso-position-horizontal-relative:page;mso-position-vertical-relative:page;z-index:-86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3.53pt;width:3.48001pt;height:12.84pt;mso-position-horizontal-relative:page;mso-position-vertical-relative:page;z-index:-86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3.53pt;width:89.16pt;height:12.84pt;mso-position-horizontal-relative:page;mso-position-vertical-relative:page;z-index:-86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3.53pt;width:3.47998pt;height:12.84pt;mso-position-horizontal-relative:page;mso-position-vertical-relative:page;z-index:-86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3.53pt;width:69.36pt;height:12.84pt;mso-position-horizontal-relative:page;mso-position-vertical-relative:page;z-index:-86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53450244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13.53pt;width:3.26501pt;height:12.84pt;mso-position-horizontal-relative:page;mso-position-vertical-relative:page;z-index:-86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3.53pt;width:167.54pt;height:12.84pt;mso-position-horizontal-relative:page;mso-position-vertical-relative:page;z-index:-86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3.53pt;width:3.47999pt;height:12.84pt;mso-position-horizontal-relative:page;mso-position-vertical-relative:page;z-index:-86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3.53pt;width:108.99pt;height:12.84pt;mso-position-horizontal-relative:page;mso-position-vertical-relative:page;z-index:-86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3.53pt;width:3.48pt;height:12.84pt;mso-position-horizontal-relative:page;mso-position-vertical-relative:page;z-index:-86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3.53pt;width:97.56pt;height:12.84pt;mso-position-horizontal-relative:page;mso-position-vertical-relative:page;z-index:-86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3.53pt;width:3.48pt;height:12.84pt;mso-position-horizontal-relative:page;mso-position-vertical-relative:page;z-index:-86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3.53pt;width:34.928pt;height:12.84pt;mso-position-horizontal-relative:page;mso-position-vertical-relative:page;z-index:-86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8.41pt;width:31.436pt;height:15.12pt;mso-position-horizontal-relative:page;mso-position-vertical-relative:page;z-index:-86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98.41pt;width:3.492pt;height:15.12pt;mso-position-horizontal-relative:page;mso-position-vertical-relative:page;z-index:-86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8.186pt;width:125.405pt;height:38.184pt;mso-position-horizontal-relative:page;mso-position-vertical-relative:page;z-index:-86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VASQUEZ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186pt;width:3.48001pt;height:38.184pt;mso-position-horizontal-relative:page;mso-position-vertical-relative:page;z-index:-86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3.386pt;width:86.54pt;height:30.144pt;mso-position-horizontal-relative:page;mso-position-vertical-relative:page;z-index:-86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3.386pt;width:92.64pt;height:30.144pt;mso-position-horizontal-relative:page;mso-position-vertical-relative:page;z-index:-86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83.386pt;width:72.625pt;height:30.144pt;mso-position-horizontal-relative:page;mso-position-vertical-relative:page;z-index:-86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3.386pt;width:128.885pt;height:4.8pt;mso-position-horizontal-relative:page;mso-position-vertical-relative:page;z-index:-8688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3.386pt;width:171.02pt;height:30.144pt;mso-position-horizontal-relative:page;mso-position-vertical-relative:page;z-index:-86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3.386pt;width:112.47pt;height:30.144pt;mso-position-horizontal-relative:page;mso-position-vertical-relative:page;z-index:-86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3.386pt;width:101.04pt;height:30.144pt;mso-position-horizontal-relative:page;mso-position-vertical-relative:page;z-index:-86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3.386pt;width:34.928pt;height:15.024pt;mso-position-horizontal-relative:page;mso-position-vertical-relative:page;z-index:-86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9.82pt;width:86.54pt;height:43.566pt;mso-position-horizontal-relative:page;mso-position-vertical-relative:page;z-index:-86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9.82pt;width:92.64pt;height:43.566pt;mso-position-horizontal-relative:page;mso-position-vertical-relative:page;z-index:-86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39.82pt;width:72.625pt;height:43.566pt;mso-position-horizontal-relative:page;mso-position-vertical-relative:page;z-index:-86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58839395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9.82pt;width:128.885pt;height:43.566pt;mso-position-horizontal-relative:page;mso-position-vertical-relative:page;z-index:-868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9.82pt;width:171.02pt;height:43.566pt;mso-position-horizontal-relative:page;mso-position-vertical-relative:page;z-index:-86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9.82pt;width:112.47pt;height:43.566pt;mso-position-horizontal-relative:page;mso-position-vertical-relative:page;z-index:-86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9.82pt;width:101.04pt;height:43.566pt;mso-position-horizontal-relative:page;mso-position-vertical-relative:page;z-index:-86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9.82pt;width:34.928pt;height:43.566pt;mso-position-horizontal-relative:page;mso-position-vertical-relative:page;z-index:-869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3.34pt;width:34.928pt;height:6.48pt;mso-position-horizontal-relative:page;mso-position-vertical-relative:page;z-index:-869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26.98pt;width:83.06pt;height:12.84pt;mso-position-horizontal-relative:page;mso-position-vertical-relative:page;z-index:-86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6.98pt;width:3.48001pt;height:12.84pt;mso-position-horizontal-relative:page;mso-position-vertical-relative:page;z-index:-86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6.98pt;width:89.16pt;height:12.84pt;mso-position-horizontal-relative:page;mso-position-vertical-relative:page;z-index:-86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6.98pt;width:3.47998pt;height:12.84pt;mso-position-horizontal-relative:page;mso-position-vertical-relative:page;z-index:-86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26.98pt;width:69.36pt;height:12.84pt;mso-position-horizontal-relative:page;mso-position-vertical-relative:page;z-index:-86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30003621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26.98pt;width:3.26501pt;height:12.84pt;mso-position-horizontal-relative:page;mso-position-vertical-relative:page;z-index:-86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26.98pt;width:167.54pt;height:12.84pt;mso-position-horizontal-relative:page;mso-position-vertical-relative:page;z-index:-86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6.98pt;width:3.47999pt;height:12.84pt;mso-position-horizontal-relative:page;mso-position-vertical-relative:page;z-index:-86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26.98pt;width:108.99pt;height:12.84pt;mso-position-horizontal-relative:page;mso-position-vertical-relative:page;z-index:-86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6.98pt;width:3.48pt;height:12.84pt;mso-position-horizontal-relative:page;mso-position-vertical-relative:page;z-index:-86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6.98pt;width:97.56pt;height:12.84pt;mso-position-horizontal-relative:page;mso-position-vertical-relative:page;z-index:-86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6.98pt;width:3.48pt;height:12.84pt;mso-position-horizontal-relative:page;mso-position-vertical-relative:page;z-index:-86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0.62pt;width:31.436pt;height:12.72pt;mso-position-horizontal-relative:page;mso-position-vertical-relative:page;z-index:-86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0.62pt;width:3.492pt;height:12.72pt;mso-position-horizontal-relative:page;mso-position-vertical-relative:page;z-index:-86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38pt;width:86.54pt;height:12.6pt;mso-position-horizontal-relative:page;mso-position-vertical-relative:page;z-index:-86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38pt;width:92.64pt;height:12.6pt;mso-position-horizontal-relative:page;mso-position-vertical-relative:page;z-index:-86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14.38pt;width:72.625pt;height:12.6pt;mso-position-horizontal-relative:page;mso-position-vertical-relative:page;z-index:-86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4.38pt;width:125.405pt;height:25.44pt;mso-position-horizontal-relative:page;mso-position-vertical-relative:page;z-index:-86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ESQUIPULITAS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38pt;width:3.48001pt;height:25.44pt;mso-position-horizontal-relative:page;mso-position-vertical-relative:page;z-index:-86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38pt;width:171.02pt;height:12.6pt;mso-position-horizontal-relative:page;mso-position-vertical-relative:page;z-index:-86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38pt;width:112.47pt;height:12.6pt;mso-position-horizontal-relative:page;mso-position-vertical-relative:page;z-index:-86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38pt;width:101.04pt;height:12.6pt;mso-position-horizontal-relative:page;mso-position-vertical-relative:page;z-index:-86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38pt;width:34.928pt;height:6.24pt;mso-position-horizontal-relative:page;mso-position-vertical-relative:page;z-index:-869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58pt;width:112.47pt;height:43.8pt;mso-position-horizontal-relative:page;mso-position-vertical-relative:page;z-index:-86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43.56pt;mso-position-horizontal-relative:page;mso-position-vertical-relative:page;z-index:-86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43.56pt;mso-position-horizontal-relative:page;mso-position-vertical-relative:page;z-index:-869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692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77.354pt;width:113.25pt;height:13.04pt;mso-position-horizontal-relative:page;mso-position-vertical-relative:page;z-index:-86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SAGASTUME,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90.924pt;width:96.8226pt;height:13.04pt;mso-position-horizontal-relative:page;mso-position-vertical-relative:page;z-index:-86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VASQUEZ,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57.834pt;width:117.567pt;height:13.04pt;mso-position-horizontal-relative:page;mso-position-vertical-relative:page;z-index:-86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CHAGUITILLO,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6pt;margin-top:101.434pt;width:44.8462pt;height:13.04pt;mso-position-horizontal-relative:page;mso-position-vertical-relative:page;z-index:-86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101.434pt;width:43.5766pt;height:13.04pt;mso-position-horizontal-relative:page;mso-position-vertical-relative:page;z-index:-86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101.434pt;width:50.9603pt;height:13.04pt;mso-position-horizontal-relative:page;mso-position-vertical-relative:page;z-index:-86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57270053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01.434pt;width:90.0992pt;height:13.04pt;mso-position-horizontal-relative:page;mso-position-vertical-relative:page;z-index:-86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76.1141pt;width:140.702pt;height:38.36pt;mso-position-horizontal-relative:page;mso-position-vertical-relative:page;z-index:-86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20" w:right="2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BASICA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93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32.948pt;mso-position-horizontal-relative:page;mso-position-vertical-relative:page;z-index:-86939" coordorigin="1693,1405" coordsize="16020,8659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1704;top:2288;width:689;height:125" coordorigin="1704,2288" coordsize="689,125" path="m1704,2412l2393,2412,2393,2288,1704,2288,1704,2412xe" filled="t" fillcolor="#DCE6F0" stroked="f">
              <v:path arrowok="t"/>
              <v:fill/>
            </v:shape>
            <v:shape style="position:absolute;left:1737;top:2412;width:0;height:254" coordorigin="1737,2412" coordsize="0,254" path="m1737,2412l1737,2667e" filled="f" stroked="t" strokeweight="3.34pt" strokecolor="#DCE6F0">
              <v:path arrowok="t"/>
            </v:shape>
            <v:shape style="position:absolute;left:2361;top:2412;width:0;height:254" coordorigin="2361,2412" coordsize="0,254" path="m2361,2412l2361,2667e" filled="f" stroked="t" strokeweight="3.34pt" strokecolor="#DCE6F0">
              <v:path arrowok="t"/>
            </v:shape>
            <v:shape style="position:absolute;left:1704;top:2667;width:689;height:125" coordorigin="1704,2667" coordsize="689,125" path="m1704,2792l2393,2792,2393,2667,1704,2667,1704,2792xe" filled="t" fillcolor="#DCE6F0" stroked="f">
              <v:path arrowok="t"/>
              <v:fill/>
            </v:shape>
            <v:shape style="position:absolute;left:1769;top:2412;width:559;height:254" coordorigin="1769,2412" coordsize="559,254" path="m1769,2667l2328,2667,2328,2412,1769,2412,1769,2667xe" filled="t" fillcolor="#DCE6F0" stroked="f">
              <v:path arrowok="t"/>
              <v:fill/>
            </v:shape>
            <v:shape style="position:absolute;left:2403;top:2288;width:2009;height:252" coordorigin="2403,2288" coordsize="2009,252" path="m2403,2540l4412,2540,4412,2288,2403,2288,2403,2540xe" filled="t" fillcolor="#DCE6F0" stroked="f">
              <v:path arrowok="t"/>
              <v:fill/>
            </v:shape>
            <v:shape style="position:absolute;left:2435;top:2540;width:0;height:252" coordorigin="2435,2540" coordsize="0,252" path="m2435,2540l2435,2792e" filled="f" stroked="t" strokeweight="3.34pt" strokecolor="#DCE6F0">
              <v:path arrowok="t"/>
            </v:shape>
            <v:shape style="position:absolute;left:4346;top:2540;width:67;height:252" coordorigin="4346,2540" coordsize="67,252" path="m4346,2792l4413,2792,4413,2540,4346,2540,4346,2792xe" filled="t" fillcolor="#DCE6F0" stroked="f">
              <v:path arrowok="t"/>
              <v:fill/>
            </v:shape>
            <v:shape style="position:absolute;left:2468;top:2540;width:1879;height:252" coordorigin="2468,2540" coordsize="1879,252" path="m2468,2792l4347,2792,4347,2540,2468,2540,2468,2792xe" filled="t" fillcolor="#DCE6F0" stroked="f">
              <v:path arrowok="t"/>
              <v:fill/>
            </v:shape>
            <v:shape style="position:absolute;left:4421;top:2288;width:2242;height:252" coordorigin="4421,2288" coordsize="2242,252" path="m4421,2540l6663,2540,6663,2288,4421,2288,4421,2540xe" filled="t" fillcolor="#DCE6F0" stroked="f">
              <v:path arrowok="t"/>
              <v:fill/>
            </v:shape>
            <v:shape style="position:absolute;left:4420;top:2540;width:69;height:252" coordorigin="4420,2540" coordsize="69,252" path="m4420,2792l4489,2792,4489,2540,4420,2540,4420,2792xe" filled="t" fillcolor="#DCE6F0" stroked="f">
              <v:path arrowok="t"/>
              <v:fill/>
            </v:shape>
            <v:shape style="position:absolute;left:6598;top:2540;width:67;height:252" coordorigin="6598,2540" coordsize="67,252" path="m6598,2792l6664,2792,6664,2540,6598,2540,6598,2792xe" filled="t" fillcolor="#DCE6F0" stroked="f">
              <v:path arrowok="t"/>
              <v:fill/>
            </v:shape>
            <v:shape style="position:absolute;left:4488;top:2540;width:2110;height:252" coordorigin="4488,2540" coordsize="2110,252" path="m4488,2792l6598,2792,6598,2540,4488,2540,4488,2792xe" filled="t" fillcolor="#DCE6F0" stroked="f">
              <v:path arrowok="t"/>
              <v:fill/>
            </v:shape>
            <v:shape style="position:absolute;left:6673;top:2288;width:3408;height:252" coordorigin="6673,2288" coordsize="3408,252" path="m6673,2540l10081,2540,10081,2288,6673,2288,6673,2540xe" filled="t" fillcolor="#DCE6F0" stroked="f">
              <v:path arrowok="t"/>
              <v:fill/>
            </v:shape>
            <v:shape style="position:absolute;left:6672;top:2540;width:67;height:252" coordorigin="6672,2540" coordsize="67,252" path="m6672,2792l6739,2792,6739,2540,6672,2540,6672,2792xe" filled="t" fillcolor="#DCE6F0" stroked="f">
              <v:path arrowok="t"/>
              <v:fill/>
            </v:shape>
            <v:shape style="position:absolute;left:10049;top:2540;width:0;height:252" coordorigin="10049,2540" coordsize="0,252" path="m10049,2540l10049,2792e" filled="f" stroked="t" strokeweight="3.34pt" strokecolor="#DCE6F0">
              <v:path arrowok="t"/>
            </v:shape>
            <v:shape style="position:absolute;left:6738;top:2540;width:3279;height:252" coordorigin="6738,2540" coordsize="3279,252" path="m6738,2792l10017,2792,10017,2540,6738,2540,6738,2792xe" filled="t" fillcolor="#DCE6F0" stroked="f">
              <v:path arrowok="t"/>
              <v:fill/>
            </v:shape>
            <v:shape style="position:absolute;left:10126;top:2288;width:0;height:504" coordorigin="10126,2288" coordsize="0,504" path="m10126,2288l10126,2792e" filled="f" stroked="t" strokeweight="3.34pt" strokecolor="#DCE6F0">
              <v:path arrowok="t"/>
            </v:shape>
            <v:shape style="position:absolute;left:12622;top:2288;width:0;height:504" coordorigin="12622,2288" coordsize="0,504" path="m12622,2288l12622,2792e" filled="f" stroked="t" strokeweight="3.364pt" strokecolor="#DCE6F0">
              <v:path arrowok="t"/>
            </v:shape>
            <v:shape style="position:absolute;left:10158;top:2288;width:2431;height:252" coordorigin="10158,2288" coordsize="2431,252" path="m12589,2540l12589,2288,10158,2288,10158,2540,12589,2540xe" filled="t" fillcolor="#DCE6F0" stroked="f">
              <v:path arrowok="t"/>
              <v:fill/>
            </v:shape>
            <v:shape style="position:absolute;left:10158;top:2540;width:2431;height:252" coordorigin="10158,2540" coordsize="2431,252" path="m10158,2792l12589,2792,12589,2540,10158,2540,10158,2792xe" filled="t" fillcolor="#DCE6F0" stroked="f">
              <v:path arrowok="t"/>
              <v:fill/>
            </v:shape>
            <v:shape style="position:absolute;left:12667;top:2288;width:1447;height:252" coordorigin="12667,2288" coordsize="1447,252" path="m12667,2540l14114,2540,14114,2288,12667,2288,12667,2540xe" filled="t" fillcolor="#DCE6F0" stroked="f">
              <v:path arrowok="t"/>
              <v:fill/>
            </v:shape>
            <v:shape style="position:absolute;left:12699;top:2540;width:0;height:252" coordorigin="12699,2540" coordsize="0,252" path="m12699,2540l12699,2792e" filled="f" stroked="t" strokeweight="3.34pt" strokecolor="#DCE6F0">
              <v:path arrowok="t"/>
            </v:shape>
            <v:shape style="position:absolute;left:14048;top:2540;width:67;height:252" coordorigin="14048,2540" coordsize="67,252" path="m14048,2792l14115,2792,14115,2540,14048,2540,14048,2792xe" filled="t" fillcolor="#DCE6F0" stroked="f">
              <v:path arrowok="t"/>
              <v:fill/>
            </v:shape>
            <v:shape style="position:absolute;left:12732;top:2540;width:1318;height:252" coordorigin="12732,2540" coordsize="1318,252" path="m12732,2792l14049,2792,14049,2540,12732,2540,12732,2792xe" filled="t" fillcolor="#DCE6F0" stroked="f">
              <v:path arrowok="t"/>
              <v:fill/>
            </v:shape>
            <v:shape style="position:absolute;left:14124;top:2288;width:1843;height:252" coordorigin="14124,2288" coordsize="1843,252" path="m14124,2540l15967,2540,15967,2288,14124,2288,14124,2540xe" filled="t" fillcolor="#DCE6F0" stroked="f">
              <v:path arrowok="t"/>
              <v:fill/>
            </v:shape>
            <v:shape style="position:absolute;left:14123;top:2540;width:67;height:252" coordorigin="14123,2540" coordsize="67,252" path="m14123,2792l14189,2792,14189,2540,14123,2540,14123,2792xe" filled="t" fillcolor="#DCE6F0" stroked="f">
              <v:path arrowok="t"/>
              <v:fill/>
            </v:shape>
            <v:shape style="position:absolute;left:15901;top:2540;width:67;height:252" coordorigin="15901,2540" coordsize="67,252" path="m15901,2792l15968,2792,15968,2540,15901,2540,15901,2792xe" filled="t" fillcolor="#DCE6F0" stroked="f">
              <v:path arrowok="t"/>
              <v:fill/>
            </v:shape>
            <v:shape style="position:absolute;left:14188;top:2540;width:1714;height:252" coordorigin="14188,2540" coordsize="1714,252" path="m14188,2792l15902,2792,15902,2540,14188,2540,14188,2792xe" filled="t" fillcolor="#DCE6F0" stroked="f">
              <v:path arrowok="t"/>
              <v:fill/>
            </v:shape>
            <v:shape style="position:absolute;left:15976;top:2288;width:1719;height:252" coordorigin="15976,2288" coordsize="1719,252" path="m15976,2540l17695,2540,17695,2288,15976,2288,15976,2540xe" filled="t" fillcolor="#DCE6F0" stroked="f">
              <v:path arrowok="t"/>
              <v:fill/>
            </v:shape>
            <v:shape style="position:absolute;left:15975;top:2540;width:67;height:252" coordorigin="15975,2540" coordsize="67,252" path="m15975,2792l16042,2792,16042,2540,15975,2540,15975,2792xe" filled="t" fillcolor="#DCE6F0" stroked="f">
              <v:path arrowok="t"/>
              <v:fill/>
            </v:shape>
            <v:shape style="position:absolute;left:17663;top:2540;width:0;height:252" coordorigin="17663,2540" coordsize="0,252" path="m17663,2540l17663,2792e" filled="f" stroked="t" strokeweight="3.34pt" strokecolor="#DCE6F0">
              <v:path arrowok="t"/>
            </v:shape>
            <v:shape style="position:absolute;left:16041;top:2540;width:1589;height:252" coordorigin="16041,2540" coordsize="1589,252" path="m16041,2792l17630,2792,17630,2540,16041,2540,16041,2792xe" filled="t" fillcolor="#DCE6F0" stroked="f">
              <v:path arrowok="t"/>
              <v:fill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2796;width:689;height:0" coordorigin="1704,2796" coordsize="689,0" path="m1704,2796l2393,2796e" filled="f" stroked="t" strokeweight="0.58pt" strokecolor="#000000">
              <v:path arrowok="t"/>
            </v:shape>
            <v:shape style="position:absolute;left:2403;top:2796;width:2011;height:0" coordorigin="2403,2796" coordsize="2011,0" path="m2403,2796l4414,2796e" filled="f" stroked="t" strokeweight="0.58pt" strokecolor="#000000">
              <v:path arrowok="t"/>
            </v:shape>
            <v:shape style="position:absolute;left:4424;top:2796;width:2240;height:0" coordorigin="4424,2796" coordsize="2240,0" path="m4424,2796l6663,2796e" filled="f" stroked="t" strokeweight="0.58pt" strokecolor="#000000">
              <v:path arrowok="t"/>
            </v:shape>
            <v:shape style="position:absolute;left:6673;top:2796;width:3411;height:0" coordorigin="6673,2796" coordsize="3411,0" path="m6673,2796l10084,2796e" filled="f" stroked="t" strokeweight="0.58pt" strokecolor="#000000">
              <v:path arrowok="t"/>
            </v:shape>
            <v:shape style="position:absolute;left:10093;top:2796;width:2564;height:0" coordorigin="10093,2796" coordsize="2564,0" path="m10093,2796l12657,2796e" filled="f" stroked="t" strokeweight="0.58pt" strokecolor="#000000">
              <v:path arrowok="t"/>
            </v:shape>
            <v:shape style="position:absolute;left:12667;top:2796;width:1447;height:0" coordorigin="12667,2796" coordsize="1447,0" path="m12667,2796l14114,2796e" filled="f" stroked="t" strokeweight="0.58pt" strokecolor="#000000">
              <v:path arrowok="t"/>
            </v:shape>
            <v:shape style="position:absolute;left:14124;top:2796;width:1843;height:0" coordorigin="14124,2796" coordsize="1843,0" path="m14124,2796l15967,2796e" filled="f" stroked="t" strokeweight="0.58pt" strokecolor="#000000">
              <v:path arrowok="t"/>
            </v:shape>
            <v:shape style="position:absolute;left:15976;top:2796;width:1721;height:0" coordorigin="15976,2796" coordsize="1721,0" path="m15976,2796l17698,2796e" filled="f" stroked="t" strokeweight="0.58pt" strokecolor="#000000">
              <v:path arrowok="t"/>
            </v:shape>
            <v:shape style="position:absolute;left:1704;top:3668;width:689;height:300" coordorigin="1704,3668" coordsize="689,300" path="m1704,3968l2393,3968,2393,3668,1704,3668,1704,3968xe" filled="t" fillcolor="#DCE6F0" stroked="f">
              <v:path arrowok="t"/>
              <v:fill/>
            </v:shape>
            <v:shape style="position:absolute;left:1737;top:3968;width:0;height:254" coordorigin="1737,3968" coordsize="0,254" path="m1737,3968l1737,4223e" filled="f" stroked="t" strokeweight="3.34pt" strokecolor="#DCE6F0">
              <v:path arrowok="t"/>
            </v:shape>
            <v:shape style="position:absolute;left:2361;top:3968;width:0;height:254" coordorigin="2361,3968" coordsize="0,254" path="m2361,3968l2361,4223e" filled="f" stroked="t" strokeweight="3.34pt" strokecolor="#DCE6F0">
              <v:path arrowok="t"/>
            </v:shape>
            <v:shape style="position:absolute;left:1704;top:4223;width:689;height:300" coordorigin="1704,4223" coordsize="689,300" path="m1704,4523l2393,4523,2393,4223,1704,4223,1704,4523xe" filled="t" fillcolor="#DCE6F0" stroked="f">
              <v:path arrowok="t"/>
              <v:fill/>
            </v:shape>
            <v:shape style="position:absolute;left:1769;top:3968;width:559;height:254" coordorigin="1769,3968" coordsize="559,254" path="m1769,4223l2328,4223,2328,3968,1769,3968,1769,4223xe" filled="t" fillcolor="#DCE6F0" stroked="f">
              <v:path arrowok="t"/>
              <v:fill/>
            </v:shape>
            <v:shape style="position:absolute;left:2403;top:3668;width:2009;height:603" coordorigin="2403,3668" coordsize="2009,603" path="m2403,4271l4412,4271,4412,3668,2403,3668,2403,4271xe" filled="t" fillcolor="#DCE6F0" stroked="f">
              <v:path arrowok="t"/>
              <v:fill/>
            </v:shape>
            <v:shape style="position:absolute;left:2435;top:4271;width:0;height:252" coordorigin="2435,4271" coordsize="0,252" path="m2435,4271l2435,4523e" filled="f" stroked="t" strokeweight="3.34pt" strokecolor="#DCE6F0">
              <v:path arrowok="t"/>
            </v:shape>
            <v:shape style="position:absolute;left:4346;top:4271;width:67;height:252" coordorigin="4346,4271" coordsize="67,252" path="m4346,4523l4413,4523,4413,4271,4346,4271,4346,4523xe" filled="t" fillcolor="#DCE6F0" stroked="f">
              <v:path arrowok="t"/>
              <v:fill/>
            </v:shape>
            <v:shape style="position:absolute;left:2468;top:4271;width:1879;height:252" coordorigin="2468,4271" coordsize="1879,252" path="m4347,4522l4347,4271,2468,4271,2468,4522,4347,4522xe" filled="t" fillcolor="#DCE6F0" stroked="f">
              <v:path arrowok="t"/>
              <v:fill/>
            </v:shape>
            <v:shape style="position:absolute;left:4421;top:3668;width:2242;height:603" coordorigin="4421,3668" coordsize="2242,603" path="m4421,4271l6663,4271,6663,3668,4421,3668,4421,4271xe" filled="t" fillcolor="#DCE6F0" stroked="f">
              <v:path arrowok="t"/>
              <v:fill/>
            </v:shape>
            <v:shape style="position:absolute;left:4420;top:4271;width:69;height:252" coordorigin="4420,4271" coordsize="69,252" path="m4420,4523l4489,4523,4489,4271,4420,4271,4420,4523xe" filled="t" fillcolor="#DCE6F0" stroked="f">
              <v:path arrowok="t"/>
              <v:fill/>
            </v:shape>
            <v:shape style="position:absolute;left:6598;top:4271;width:67;height:252" coordorigin="6598,4271" coordsize="67,252" path="m6598,4523l6664,4523,6664,4271,6598,4271,6598,4523xe" filled="t" fillcolor="#DCE6F0" stroked="f">
              <v:path arrowok="t"/>
              <v:fill/>
            </v:shape>
            <v:shape style="position:absolute;left:4488;top:4271;width:2110;height:252" coordorigin="4488,4271" coordsize="2110,252" path="m6598,4522l6598,4271,4488,4271,4488,4522,6598,4522xe" filled="t" fillcolor="#DCE6F0" stroked="f">
              <v:path arrowok="t"/>
              <v:fill/>
            </v:shape>
            <v:shape style="position:absolute;left:6673;top:3668;width:3408;height:603" coordorigin="6673,3668" coordsize="3408,603" path="m6673,4271l10081,4271,10081,3668,6673,3668,6673,4271xe" filled="t" fillcolor="#DCE6F0" stroked="f">
              <v:path arrowok="t"/>
              <v:fill/>
            </v:shape>
            <v:shape style="position:absolute;left:6672;top:4271;width:67;height:252" coordorigin="6672,4271" coordsize="67,252" path="m6672,4523l6739,4523,6739,4271,6672,4271,6672,4523xe" filled="t" fillcolor="#DCE6F0" stroked="f">
              <v:path arrowok="t"/>
              <v:fill/>
            </v:shape>
            <v:shape style="position:absolute;left:10049;top:4271;width:0;height:252" coordorigin="10049,4271" coordsize="0,252" path="m10049,4271l10049,4523e" filled="f" stroked="t" strokeweight="3.34pt" strokecolor="#DCE6F0">
              <v:path arrowok="t"/>
            </v:shape>
            <v:shape style="position:absolute;left:6738;top:4271;width:3279;height:252" coordorigin="6738,4271" coordsize="3279,252" path="m10017,4522l10017,4271,6738,4271,6738,4522,10017,4522xe" filled="t" fillcolor="#DCE6F0" stroked="f">
              <v:path arrowok="t"/>
              <v:fill/>
            </v:shape>
            <v:shape style="position:absolute;left:10093;top:3668;width:2561;height:96" coordorigin="10093,3668" coordsize="2561,96" path="m10093,3764l12655,3764,12655,3668,10093,3668,10093,3764xe" filled="t" fillcolor="#DCE6F0" stroked="f">
              <v:path arrowok="t"/>
              <v:fill/>
            </v:shape>
            <v:shape style="position:absolute;left:10126;top:3764;width:0;height:759" coordorigin="10126,3764" coordsize="0,759" path="m10126,3764l10126,4523e" filled="f" stroked="t" strokeweight="3.34pt" strokecolor="#DCE6F0">
              <v:path arrowok="t"/>
            </v:shape>
            <v:shape style="position:absolute;left:12622;top:3764;width:0;height:759" coordorigin="12622,3764" coordsize="0,759" path="m12622,3764l12622,4523e" filled="f" stroked="t" strokeweight="3.364pt" strokecolor="#DCE6F0">
              <v:path arrowok="t"/>
            </v:shape>
            <v:shape style="position:absolute;left:10158;top:3764;width:2431;height:252" coordorigin="10158,3764" coordsize="2431,252" path="m10158,4016l12589,4016,12589,3764,10158,3764,10158,4016xe" filled="t" fillcolor="#DCE6F0" stroked="f">
              <v:path arrowok="t"/>
              <v:fill/>
            </v:shape>
            <v:shape style="position:absolute;left:10158;top:4016;width:2431;height:254" coordorigin="10158,4016" coordsize="2431,254" path="m10158,4271l12589,4271,12589,4016,10158,4016,10158,4271xe" filled="t" fillcolor="#DCE6F0" stroked="f">
              <v:path arrowok="t"/>
              <v:fill/>
            </v:shape>
            <v:shape style="position:absolute;left:10158;top:4271;width:2431;height:252" coordorigin="10158,4271" coordsize="2431,252" path="m10158,4523l12589,4523,12589,4271,10158,4271,10158,4523xe" filled="t" fillcolor="#DCE6F0" stroked="f">
              <v:path arrowok="t"/>
              <v:fill/>
            </v:shape>
            <v:shape style="position:absolute;left:12667;top:3668;width:1447;height:603" coordorigin="12667,3668" coordsize="1447,603" path="m12667,4271l14114,4271,14114,3668,12667,3668,12667,4271xe" filled="t" fillcolor="#DCE6F0" stroked="f">
              <v:path arrowok="t"/>
              <v:fill/>
            </v:shape>
            <v:shape style="position:absolute;left:12699;top:4271;width:0;height:252" coordorigin="12699,4271" coordsize="0,252" path="m12699,4271l12699,4523e" filled="f" stroked="t" strokeweight="3.34pt" strokecolor="#DCE6F0">
              <v:path arrowok="t"/>
            </v:shape>
            <v:shape style="position:absolute;left:14048;top:4271;width:67;height:252" coordorigin="14048,4271" coordsize="67,252" path="m14048,4523l14115,4523,14115,4271,14048,4271,14048,4523xe" filled="t" fillcolor="#DCE6F0" stroked="f">
              <v:path arrowok="t"/>
              <v:fill/>
            </v:shape>
            <v:shape style="position:absolute;left:12732;top:4271;width:1318;height:252" coordorigin="12732,4271" coordsize="1318,252" path="m14049,4522l14049,4271,12732,4271,12732,4522,14049,4522xe" filled="t" fillcolor="#DCE6F0" stroked="f">
              <v:path arrowok="t"/>
              <v:fill/>
            </v:shape>
            <v:shape style="position:absolute;left:14124;top:3668;width:1843;height:603" coordorigin="14124,3668" coordsize="1843,603" path="m14124,4271l15967,4271,15967,3668,14124,3668,14124,4271xe" filled="t" fillcolor="#DCE6F0" stroked="f">
              <v:path arrowok="t"/>
              <v:fill/>
            </v:shape>
            <v:shape style="position:absolute;left:14123;top:4271;width:67;height:252" coordorigin="14123,4271" coordsize="67,252" path="m14123,4523l14189,4523,14189,4271,14123,4271,14123,4523xe" filled="t" fillcolor="#DCE6F0" stroked="f">
              <v:path arrowok="t"/>
              <v:fill/>
            </v:shape>
            <v:shape style="position:absolute;left:15901;top:4271;width:67;height:252" coordorigin="15901,4271" coordsize="67,252" path="m15901,4523l15968,4523,15968,4271,15901,4271,15901,4523xe" filled="t" fillcolor="#DCE6F0" stroked="f">
              <v:path arrowok="t"/>
              <v:fill/>
            </v:shape>
            <v:shape style="position:absolute;left:14188;top:4271;width:1714;height:252" coordorigin="14188,4271" coordsize="1714,252" path="m15902,4522l15902,4271,14188,4271,14188,4522,15902,4522xe" filled="t" fillcolor="#DCE6F0" stroked="f">
              <v:path arrowok="t"/>
              <v:fill/>
            </v:shape>
            <v:shape style="position:absolute;left:15976;top:3668;width:1719;height:603" coordorigin="15976,3668" coordsize="1719,603" path="m15976,4271l17695,4271,17695,3668,15976,3668,15976,4271xe" filled="t" fillcolor="#DCE6F0" stroked="f">
              <v:path arrowok="t"/>
              <v:fill/>
            </v:shape>
            <v:shape style="position:absolute;left:15975;top:4271;width:67;height:252" coordorigin="15975,4271" coordsize="67,252" path="m15975,4523l16042,4523,16042,4271,15975,4271,15975,4523xe" filled="t" fillcolor="#DCE6F0" stroked="f">
              <v:path arrowok="t"/>
              <v:fill/>
            </v:shape>
            <v:shape style="position:absolute;left:17663;top:4271;width:0;height:252" coordorigin="17663,4271" coordsize="0,252" path="m17663,4271l17663,4523e" filled="f" stroked="t" strokeweight="3.34pt" strokecolor="#DCE6F0">
              <v:path arrowok="t"/>
            </v:shape>
            <v:shape style="position:absolute;left:16041;top:4271;width:1589;height:252" coordorigin="16041,4271" coordsize="1589,252" path="m17630,4522l17630,4271,16041,4271,16041,4522,17630,4522xe" filled="t" fillcolor="#DCE6F0" stroked="f">
              <v:path arrowok="t"/>
              <v:fill/>
            </v:shape>
            <v:shape style="position:absolute;left:1704;top:3663;width:689;height:0" coordorigin="1704,3663" coordsize="689,0" path="m1704,3663l2393,3663e" filled="f" stroked="t" strokeweight="0.58pt" strokecolor="#000000">
              <v:path arrowok="t"/>
            </v:shape>
            <v:shape style="position:absolute;left:2403;top:3663;width:2011;height:0" coordorigin="2403,3663" coordsize="2011,0" path="m2403,3663l4414,3663e" filled="f" stroked="t" strokeweight="0.58pt" strokecolor="#000000">
              <v:path arrowok="t"/>
            </v:shape>
            <v:shape style="position:absolute;left:4424;top:3663;width:2240;height:0" coordorigin="4424,3663" coordsize="2240,0" path="m4424,3663l6663,3663e" filled="f" stroked="t" strokeweight="0.58pt" strokecolor="#000000">
              <v:path arrowok="t"/>
            </v:shape>
            <v:shape style="position:absolute;left:6673;top:3663;width:3411;height:0" coordorigin="6673,3663" coordsize="3411,0" path="m6673,3663l10084,3663e" filled="f" stroked="t" strokeweight="0.58pt" strokecolor="#000000">
              <v:path arrowok="t"/>
            </v:shape>
            <v:shape style="position:absolute;left:10093;top:3663;width:2564;height:0" coordorigin="10093,3663" coordsize="2564,0" path="m10093,3663l12657,3663e" filled="f" stroked="t" strokeweight="0.58pt" strokecolor="#000000">
              <v:path arrowok="t"/>
            </v:shape>
            <v:shape style="position:absolute;left:12667;top:3663;width:1447;height:0" coordorigin="12667,3663" coordsize="1447,0" path="m12667,3663l14114,3663e" filled="f" stroked="t" strokeweight="0.58pt" strokecolor="#000000">
              <v:path arrowok="t"/>
            </v:shape>
            <v:shape style="position:absolute;left:14124;top:3663;width:1843;height:0" coordorigin="14124,3663" coordsize="1843,0" path="m14124,3663l15967,3663e" filled="f" stroked="t" strokeweight="0.58pt" strokecolor="#000000">
              <v:path arrowok="t"/>
            </v:shape>
            <v:shape style="position:absolute;left:15976;top:3663;width:1721;height:0" coordorigin="15976,3663" coordsize="1721,0" path="m15976,3663l17698,3663e" filled="f" stroked="t" strokeweight="0.58pt" strokecolor="#000000">
              <v:path arrowok="t"/>
            </v:shape>
            <v:shape style="position:absolute;left:1704;top:4527;width:689;height:0" coordorigin="1704,4527" coordsize="689,0" path="m1704,4527l2393,4527e" filled="f" stroked="t" strokeweight="0.58pt" strokecolor="#000000">
              <v:path arrowok="t"/>
            </v:shape>
            <v:shape style="position:absolute;left:2403;top:4527;width:2011;height:0" coordorigin="2403,4527" coordsize="2011,0" path="m2403,4527l4414,4527e" filled="f" stroked="t" strokeweight="0.58pt" strokecolor="#000000">
              <v:path arrowok="t"/>
            </v:shape>
            <v:shape style="position:absolute;left:4424;top:4527;width:2240;height:0" coordorigin="4424,4527" coordsize="2240,0" path="m4424,4527l6663,4527e" filled="f" stroked="t" strokeweight="0.58pt" strokecolor="#000000">
              <v:path arrowok="t"/>
            </v:shape>
            <v:shape style="position:absolute;left:6673;top:4527;width:3411;height:0" coordorigin="6673,4527" coordsize="3411,0" path="m6673,4527l10084,4527e" filled="f" stroked="t" strokeweight="0.58pt" strokecolor="#000000">
              <v:path arrowok="t"/>
            </v:shape>
            <v:shape style="position:absolute;left:10093;top:4527;width:2564;height:0" coordorigin="10093,4527" coordsize="2564,0" path="m10093,4527l12657,4527e" filled="f" stroked="t" strokeweight="0.58pt" strokecolor="#000000">
              <v:path arrowok="t"/>
            </v:shape>
            <v:shape style="position:absolute;left:12667;top:4527;width:1447;height:0" coordorigin="12667,4527" coordsize="1447,0" path="m12667,4527l14114,4527e" filled="f" stroked="t" strokeweight="0.58pt" strokecolor="#000000">
              <v:path arrowok="t"/>
            </v:shape>
            <v:shape style="position:absolute;left:14124;top:4527;width:1843;height:0" coordorigin="14124,4527" coordsize="1843,0" path="m14124,4527l15967,4527e" filled="f" stroked="t" strokeweight="0.58pt" strokecolor="#000000">
              <v:path arrowok="t"/>
            </v:shape>
            <v:shape style="position:absolute;left:15976;top:4527;width:1721;height:0" coordorigin="15976,4527" coordsize="1721,0" path="m15976,4527l17698,4527e" filled="f" stroked="t" strokeweight="0.58pt" strokecolor="#000000">
              <v:path arrowok="t"/>
            </v:shape>
            <v:shape style="position:absolute;left:1704;top:4836;width:689;height:0" coordorigin="1704,4836" coordsize="689,0" path="m1704,4836l2393,4836e" filled="f" stroked="t" strokeweight="0.94001pt" strokecolor="#DCE6F0">
              <v:path arrowok="t"/>
            </v:shape>
            <v:shape style="position:absolute;left:1737;top:4844;width:0;height:252" coordorigin="1737,4844" coordsize="0,252" path="m1737,4844l1737,5096e" filled="f" stroked="t" strokeweight="3.34pt" strokecolor="#DCE6F0">
              <v:path arrowok="t"/>
            </v:shape>
            <v:shape style="position:absolute;left:2327;top:4844;width:67;height:252" coordorigin="2327,4844" coordsize="67,252" path="m2327,5096l2394,5096,2394,4844,2327,4844,2327,5096xe" filled="t" fillcolor="#DCE6F0" stroked="f">
              <v:path arrowok="t"/>
              <v:fill/>
            </v:shape>
            <v:shape style="position:absolute;left:1704;top:5105;width:689;height:0" coordorigin="1704,5105" coordsize="689,0" path="m1704,5105l2393,5105e" filled="f" stroked="t" strokeweight="0.94pt" strokecolor="#DCE6F0">
              <v:path arrowok="t"/>
            </v:shape>
            <v:shape style="position:absolute;left:1769;top:4844;width:559;height:252" coordorigin="1769,4844" coordsize="559,252" path="m1769,5096l2328,5096,2328,4844,1769,4844,1769,5096xe" filled="t" fillcolor="#DCE6F0" stroked="f">
              <v:path arrowok="t"/>
              <v:fill/>
            </v:shape>
            <v:shape style="position:absolute;left:2403;top:4844;width:2009;height:0" coordorigin="2403,4844" coordsize="2009,0" path="m2403,4844l4412,4844e" filled="f" stroked="t" strokeweight="1.78pt" strokecolor="#DCE6F0">
              <v:path arrowok="t"/>
            </v:shape>
            <v:shape style="position:absolute;left:2402;top:4861;width:67;height:252" coordorigin="2402,4861" coordsize="67,252" path="m2402,5113l2469,5113,2469,4861,2402,4861,2402,5113xe" filled="t" fillcolor="#DCE6F0" stroked="f">
              <v:path arrowok="t"/>
              <v:fill/>
            </v:shape>
            <v:shape style="position:absolute;left:4346;top:4861;width:67;height:252" coordorigin="4346,4861" coordsize="67,252" path="m4346,5113l4413,5113,4413,4861,4346,4861,4346,5113xe" filled="t" fillcolor="#DCE6F0" stroked="f">
              <v:path arrowok="t"/>
              <v:fill/>
            </v:shape>
            <v:shape style="position:absolute;left:2468;top:4861;width:1879;height:252" coordorigin="2468,4861" coordsize="1879,252" path="m4347,5113l4347,4861,2468,4861,2468,5113,4347,5113xe" filled="t" fillcolor="#DCE6F0" stroked="f">
              <v:path arrowok="t"/>
              <v:fill/>
            </v:shape>
            <v:shape style="position:absolute;left:4421;top:4844;width:2242;height:0" coordorigin="4421,4844" coordsize="2242,0" path="m4421,4844l6663,4844e" filled="f" stroked="t" strokeweight="1.78pt" strokecolor="#DCE6F0">
              <v:path arrowok="t"/>
            </v:shape>
            <v:shape style="position:absolute;left:4420;top:4861;width:69;height:252" coordorigin="4420,4861" coordsize="69,252" path="m4420,5113l4489,5113,4489,4861,4420,4861,4420,5113xe" filled="t" fillcolor="#DCE6F0" stroked="f">
              <v:path arrowok="t"/>
              <v:fill/>
            </v:shape>
            <v:shape style="position:absolute;left:6598;top:4861;width:67;height:252" coordorigin="6598,4861" coordsize="67,252" path="m6598,5113l6664,5113,6664,4861,6598,4861,6598,5113xe" filled="t" fillcolor="#DCE6F0" stroked="f">
              <v:path arrowok="t"/>
              <v:fill/>
            </v:shape>
            <v:shape style="position:absolute;left:4488;top:4861;width:2110;height:252" coordorigin="4488,4861" coordsize="2110,252" path="m6598,5113l6598,4861,4488,4861,4488,5113,6598,5113xe" filled="t" fillcolor="#DCE6F0" stroked="f">
              <v:path arrowok="t"/>
              <v:fill/>
            </v:shape>
            <v:shape style="position:absolute;left:6673;top:4844;width:3408;height:0" coordorigin="6673,4844" coordsize="3408,0" path="m6673,4844l10081,4844e" filled="f" stroked="t" strokeweight="1.78pt" strokecolor="#DCE6F0">
              <v:path arrowok="t"/>
            </v:shape>
            <v:shape style="position:absolute;left:6672;top:4861;width:67;height:252" coordorigin="6672,4861" coordsize="67,252" path="m6672,5113l6739,5113,6739,4861,6672,4861,6672,5113xe" filled="t" fillcolor="#DCE6F0" stroked="f">
              <v:path arrowok="t"/>
              <v:fill/>
            </v:shape>
            <v:shape style="position:absolute;left:10049;top:4861;width:0;height:252" coordorigin="10049,4861" coordsize="0,252" path="m10049,4861l10049,5113e" filled="f" stroked="t" strokeweight="3.34pt" strokecolor="#DCE6F0">
              <v:path arrowok="t"/>
            </v:shape>
            <v:shape style="position:absolute;left:6738;top:4861;width:3279;height:252" coordorigin="6738,4861" coordsize="3279,252" path="m10017,5113l10017,4861,6738,4861,6738,5113,10017,5113xe" filled="t" fillcolor="#DCE6F0" stroked="f">
              <v:path arrowok="t"/>
              <v:fill/>
            </v:shape>
            <v:shape style="position:absolute;left:10093;top:4844;width:2561;height:0" coordorigin="10093,4844" coordsize="2561,0" path="m10093,4844l12655,4844e" filled="f" stroked="t" strokeweight="1.78pt" strokecolor="#DCE6F0">
              <v:path arrowok="t"/>
            </v:shape>
            <v:shape style="position:absolute;left:10126;top:4861;width:0;height:252" coordorigin="10126,4861" coordsize="0,252" path="m10126,4861l10126,5113e" filled="f" stroked="t" strokeweight="3.34pt" strokecolor="#DCE6F0">
              <v:path arrowok="t"/>
            </v:shape>
            <v:shape style="position:absolute;left:12622;top:4861;width:0;height:252" coordorigin="12622,4861" coordsize="0,252" path="m12622,4861l12622,5113e" filled="f" stroked="t" strokeweight="3.364pt" strokecolor="#DCE6F0">
              <v:path arrowok="t"/>
            </v:shape>
            <v:shape style="position:absolute;left:10158;top:4861;width:2431;height:252" coordorigin="10158,4861" coordsize="2431,252" path="m12589,5113l12589,4861,10158,4861,10158,5113,12589,5113xe" filled="t" fillcolor="#DCE6F0" stroked="f">
              <v:path arrowok="t"/>
              <v:fill/>
            </v:shape>
            <v:shape style="position:absolute;left:12667;top:4844;width:1447;height:0" coordorigin="12667,4844" coordsize="1447,0" path="m12667,4844l14114,4844e" filled="f" stroked="t" strokeweight="1.78pt" strokecolor="#DCE6F0">
              <v:path arrowok="t"/>
            </v:shape>
            <v:shape style="position:absolute;left:12699;top:4861;width:0;height:252" coordorigin="12699,4861" coordsize="0,252" path="m12699,4861l12699,5113e" filled="f" stroked="t" strokeweight="3.34pt" strokecolor="#DCE6F0">
              <v:path arrowok="t"/>
            </v:shape>
            <v:shape style="position:absolute;left:14048;top:4861;width:67;height:252" coordorigin="14048,4861" coordsize="67,252" path="m14048,5113l14115,5113,14115,4861,14048,4861,14048,5113xe" filled="t" fillcolor="#DCE6F0" stroked="f">
              <v:path arrowok="t"/>
              <v:fill/>
            </v:shape>
            <v:shape style="position:absolute;left:12732;top:4861;width:1318;height:252" coordorigin="12732,4861" coordsize="1318,252" path="m14049,5113l14049,4861,12732,4861,12732,5113,14049,5113xe" filled="t" fillcolor="#DCE6F0" stroked="f">
              <v:path arrowok="t"/>
              <v:fill/>
            </v:shape>
            <v:shape style="position:absolute;left:14124;top:4844;width:1843;height:0" coordorigin="14124,4844" coordsize="1843,0" path="m14124,4844l15967,4844e" filled="f" stroked="t" strokeweight="1.78pt" strokecolor="#DCE6F0">
              <v:path arrowok="t"/>
            </v:shape>
            <v:shape style="position:absolute;left:14123;top:4861;width:67;height:252" coordorigin="14123,4861" coordsize="67,252" path="m14123,5113l14189,5113,14189,4861,14123,4861,14123,5113xe" filled="t" fillcolor="#DCE6F0" stroked="f">
              <v:path arrowok="t"/>
              <v:fill/>
            </v:shape>
            <v:shape style="position:absolute;left:15901;top:4861;width:67;height:252" coordorigin="15901,4861" coordsize="67,252" path="m15901,5113l15968,5113,15968,4861,15901,4861,15901,5113xe" filled="t" fillcolor="#DCE6F0" stroked="f">
              <v:path arrowok="t"/>
              <v:fill/>
            </v:shape>
            <v:shape style="position:absolute;left:14188;top:4861;width:1714;height:252" coordorigin="14188,4861" coordsize="1714,252" path="m15902,5113l15902,4861,14188,4861,14188,5113,15902,5113xe" filled="t" fillcolor="#DCE6F0" stroked="f">
              <v:path arrowok="t"/>
              <v:fill/>
            </v:shape>
            <v:shape style="position:absolute;left:15976;top:4844;width:1719;height:0" coordorigin="15976,4844" coordsize="1719,0" path="m15976,4844l17695,4844e" filled="f" stroked="t" strokeweight="1.78pt" strokecolor="#DCE6F0">
              <v:path arrowok="t"/>
            </v:shape>
            <v:shape style="position:absolute;left:15975;top:4861;width:67;height:252" coordorigin="15975,4861" coordsize="67,252" path="m15975,5113l16042,5113,16042,4861,15975,4861,15975,5113xe" filled="t" fillcolor="#DCE6F0" stroked="f">
              <v:path arrowok="t"/>
              <v:fill/>
            </v:shape>
            <v:shape style="position:absolute;left:17663;top:4861;width:0;height:252" coordorigin="17663,4861" coordsize="0,252" path="m17663,4861l17663,5113e" filled="f" stroked="t" strokeweight="3.34pt" strokecolor="#DCE6F0">
              <v:path arrowok="t"/>
            </v:shape>
            <v:shape style="position:absolute;left:16041;top:4861;width:1589;height:252" coordorigin="16041,4861" coordsize="1589,252" path="m17630,5113l17630,4861,16041,4861,16041,5113,17630,5113xe" filled="t" fillcolor="#DCE6F0" stroked="f">
              <v:path arrowok="t"/>
              <v:fill/>
            </v:shape>
            <v:shape style="position:absolute;left:1704;top:4823;width:689;height:0" coordorigin="1704,4823" coordsize="689,0" path="m1704,4823l2393,4823e" filled="f" stroked="t" strokeweight="0.58pt" strokecolor="#000000">
              <v:path arrowok="t"/>
            </v:shape>
            <v:shape style="position:absolute;left:2403;top:4823;width:2011;height:0" coordorigin="2403,4823" coordsize="2011,0" path="m2403,4823l4414,4823e" filled="f" stroked="t" strokeweight="0.58pt" strokecolor="#000000">
              <v:path arrowok="t"/>
            </v:shape>
            <v:shape style="position:absolute;left:4424;top:4823;width:2240;height:0" coordorigin="4424,4823" coordsize="2240,0" path="m4424,4823l6663,4823e" filled="f" stroked="t" strokeweight="0.58pt" strokecolor="#000000">
              <v:path arrowok="t"/>
            </v:shape>
            <v:shape style="position:absolute;left:6673;top:4823;width:3411;height:0" coordorigin="6673,4823" coordsize="3411,0" path="m6673,4823l10084,4823e" filled="f" stroked="t" strokeweight="0.58pt" strokecolor="#000000">
              <v:path arrowok="t"/>
            </v:shape>
            <v:shape style="position:absolute;left:10093;top:4823;width:2564;height:0" coordorigin="10093,4823" coordsize="2564,0" path="m10093,4823l12657,4823e" filled="f" stroked="t" strokeweight="0.58pt" strokecolor="#000000">
              <v:path arrowok="t"/>
            </v:shape>
            <v:shape style="position:absolute;left:12667;top:4823;width:1447;height:0" coordorigin="12667,4823" coordsize="1447,0" path="m12667,4823l14114,4823e" filled="f" stroked="t" strokeweight="0.58pt" strokecolor="#000000">
              <v:path arrowok="t"/>
            </v:shape>
            <v:shape style="position:absolute;left:14124;top:4823;width:1843;height:0" coordorigin="14124,4823" coordsize="1843,0" path="m14124,4823l15967,4823e" filled="f" stroked="t" strokeweight="0.58pt" strokecolor="#000000">
              <v:path arrowok="t"/>
            </v:shape>
            <v:shape style="position:absolute;left:15976;top:4823;width:1721;height:0" coordorigin="15976,4823" coordsize="1721,0" path="m15976,4823l17698,4823e" filled="f" stroked="t" strokeweight="0.58pt" strokecolor="#000000">
              <v:path arrowok="t"/>
            </v:shape>
            <v:shape style="position:absolute;left:1704;top:5118;width:689;height:0" coordorigin="1704,5118" coordsize="689,0" path="m1704,5118l2393,5118e" filled="f" stroked="t" strokeweight="0.58pt" strokecolor="#000000">
              <v:path arrowok="t"/>
            </v:shape>
            <v:shape style="position:absolute;left:2403;top:5118;width:2011;height:0" coordorigin="2403,5118" coordsize="2011,0" path="m2403,5118l4414,5118e" filled="f" stroked="t" strokeweight="0.58pt" strokecolor="#000000">
              <v:path arrowok="t"/>
            </v:shape>
            <v:shape style="position:absolute;left:4424;top:5118;width:2240;height:0" coordorigin="4424,5118" coordsize="2240,0" path="m4424,5118l6663,5118e" filled="f" stroked="t" strokeweight="0.58pt" strokecolor="#000000">
              <v:path arrowok="t"/>
            </v:shape>
            <v:shape style="position:absolute;left:6673;top:5118;width:3411;height:0" coordorigin="6673,5118" coordsize="3411,0" path="m6673,5118l10084,5118e" filled="f" stroked="t" strokeweight="0.58pt" strokecolor="#000000">
              <v:path arrowok="t"/>
            </v:shape>
            <v:shape style="position:absolute;left:10093;top:5118;width:2564;height:0" coordorigin="10093,5118" coordsize="2564,0" path="m10093,5118l12657,5118e" filled="f" stroked="t" strokeweight="0.58pt" strokecolor="#000000">
              <v:path arrowok="t"/>
            </v:shape>
            <v:shape style="position:absolute;left:12667;top:5118;width:1447;height:0" coordorigin="12667,5118" coordsize="1447,0" path="m12667,5118l14114,5118e" filled="f" stroked="t" strokeweight="0.58pt" strokecolor="#000000">
              <v:path arrowok="t"/>
            </v:shape>
            <v:shape style="position:absolute;left:14124;top:5118;width:1843;height:0" coordorigin="14124,5118" coordsize="1843,0" path="m14124,5118l15967,5118e" filled="f" stroked="t" strokeweight="0.58pt" strokecolor="#000000">
              <v:path arrowok="t"/>
            </v:shape>
            <v:shape style="position:absolute;left:15976;top:5118;width:1721;height:0" coordorigin="15976,5118" coordsize="1721,0" path="m15976,5118l17698,5118e" filled="f" stroked="t" strokeweight="0.58pt" strokecolor="#000000">
              <v:path arrowok="t"/>
            </v:shape>
            <v:shape style="position:absolute;left:1704;top:5418;width:689;height:158" coordorigin="1704,5418" coordsize="689,158" path="m1704,5576l2393,5576,2393,5418,1704,5418,1704,5576xe" filled="t" fillcolor="#DCE6F0" stroked="f">
              <v:path arrowok="t"/>
              <v:fill/>
            </v:shape>
            <v:shape style="position:absolute;left:1737;top:5576;width:0;height:254" coordorigin="1737,5576" coordsize="0,254" path="m1737,5576l1737,5831e" filled="f" stroked="t" strokeweight="3.34pt" strokecolor="#DCE6F0">
              <v:path arrowok="t"/>
            </v:shape>
            <v:shape style="position:absolute;left:2361;top:5576;width:0;height:254" coordorigin="2361,5576" coordsize="0,254" path="m2361,5576l2361,5831e" filled="f" stroked="t" strokeweight="3.34pt" strokecolor="#DCE6F0">
              <v:path arrowok="t"/>
            </v:shape>
            <v:shape style="position:absolute;left:1704;top:5831;width:689;height:158" coordorigin="1704,5831" coordsize="689,158" path="m1704,5989l2393,5989,2393,5831,1704,5831,1704,5989xe" filled="t" fillcolor="#DCE6F0" stroked="f">
              <v:path arrowok="t"/>
              <v:fill/>
            </v:shape>
            <v:shape style="position:absolute;left:1769;top:5576;width:559;height:254" coordorigin="1769,5576" coordsize="559,254" path="m1769,5831l2328,5831,2328,5576,1769,5576,1769,5831xe" filled="t" fillcolor="#DCE6F0" stroked="f">
              <v:path arrowok="t"/>
              <v:fill/>
            </v:shape>
            <v:shape style="position:absolute;left:2403;top:5418;width:2009;height:317" coordorigin="2403,5418" coordsize="2009,317" path="m2403,5735l4412,5735,4412,5418,2403,5418,2403,5735xe" filled="t" fillcolor="#DCE6F0" stroked="f">
              <v:path arrowok="t"/>
              <v:fill/>
            </v:shape>
            <v:shape style="position:absolute;left:2435;top:5735;width:0;height:254" coordorigin="2435,5735" coordsize="0,254" path="m2435,5735l2435,5989e" filled="f" stroked="t" strokeweight="3.34pt" strokecolor="#DCE6F0">
              <v:path arrowok="t"/>
            </v:shape>
            <v:shape style="position:absolute;left:4346;top:5735;width:67;height:254" coordorigin="4346,5735" coordsize="67,254" path="m4346,5989l4413,5989,4413,5735,4346,5735,4346,5989xe" filled="t" fillcolor="#DCE6F0" stroked="f">
              <v:path arrowok="t"/>
              <v:fill/>
            </v:shape>
            <v:shape style="position:absolute;left:2468;top:5735;width:1879;height:254" coordorigin="2468,5735" coordsize="1879,254" path="m2468,5989l4347,5989,4347,5735,2468,5735,2468,5989xe" filled="t" fillcolor="#DCE6F0" stroked="f">
              <v:path arrowok="t"/>
              <v:fill/>
            </v:shape>
            <v:shape style="position:absolute;left:4421;top:5418;width:2242;height:317" coordorigin="4421,5418" coordsize="2242,317" path="m4421,5735l6663,5735,6663,5418,4421,5418,4421,5735xe" filled="t" fillcolor="#DCE6F0" stroked="f">
              <v:path arrowok="t"/>
              <v:fill/>
            </v:shape>
            <v:shape style="position:absolute;left:4420;top:5735;width:69;height:254" coordorigin="4420,5735" coordsize="69,254" path="m4420,5989l4489,5989,4489,5735,4420,5735,4420,5989xe" filled="t" fillcolor="#DCE6F0" stroked="f">
              <v:path arrowok="t"/>
              <v:fill/>
            </v:shape>
            <v:shape style="position:absolute;left:6631;top:5735;width:0;height:254" coordorigin="6631,5735" coordsize="0,254" path="m6631,5735l6631,5989e" filled="f" stroked="t" strokeweight="3.34pt" strokecolor="#DCE6F0">
              <v:path arrowok="t"/>
            </v:shape>
            <v:shape style="position:absolute;left:4488;top:5735;width:2110;height:254" coordorigin="4488,5735" coordsize="2110,254" path="m4488,5989l6598,5989,6598,5735,4488,5735,4488,5989xe" filled="t" fillcolor="#DCE6F0" stroked="f">
              <v:path arrowok="t"/>
              <v:fill/>
            </v:shape>
            <v:shape style="position:absolute;left:6673;top:5450;width:3408;height:0" coordorigin="6673,5450" coordsize="3408,0" path="m6673,5450l10081,5450e" filled="f" stroked="t" strokeweight="3.34pt" strokecolor="#DCE6F0">
              <v:path arrowok="t"/>
            </v:shape>
            <v:shape style="position:absolute;left:6705;top:5483;width:0;height:506" coordorigin="6705,5483" coordsize="0,506" path="m6705,5483l6705,5989e" filled="f" stroked="t" strokeweight="3.34pt" strokecolor="#DCE6F0">
              <v:path arrowok="t"/>
            </v:shape>
            <v:shape style="position:absolute;left:10049;top:5483;width:0;height:506" coordorigin="10049,5483" coordsize="0,506" path="m10049,5483l10049,5989e" filled="f" stroked="t" strokeweight="3.34pt" strokecolor="#DCE6F0">
              <v:path arrowok="t"/>
            </v:shape>
            <v:shape style="position:absolute;left:6738;top:5483;width:3279;height:252" coordorigin="6738,5483" coordsize="3279,252" path="m6738,5735l10017,5735,10017,5483,6738,5483,6738,5735xe" filled="t" fillcolor="#DCE6F0" stroked="f">
              <v:path arrowok="t"/>
              <v:fill/>
            </v:shape>
            <v:shape style="position:absolute;left:6738;top:5735;width:3279;height:254" coordorigin="6738,5735" coordsize="3279,254" path="m6738,5989l10017,5989,10017,5735,6738,5735,6738,5989xe" filled="t" fillcolor="#DCE6F0" stroked="f">
              <v:path arrowok="t"/>
              <v:fill/>
            </v:shape>
            <v:shape style="position:absolute;left:10093;top:5418;width:2561;height:317" coordorigin="10093,5418" coordsize="2561,317" path="m10093,5735l12655,5735,12655,5418,10093,5418,10093,5735xe" filled="t" fillcolor="#DCE6F0" stroked="f">
              <v:path arrowok="t"/>
              <v:fill/>
            </v:shape>
            <v:shape style="position:absolute;left:10126;top:5735;width:0;height:254" coordorigin="10126,5735" coordsize="0,254" path="m10126,5735l10126,5989e" filled="f" stroked="t" strokeweight="3.34pt" strokecolor="#DCE6F0">
              <v:path arrowok="t"/>
            </v:shape>
            <v:shape style="position:absolute;left:12622;top:5735;width:0;height:254" coordorigin="12622,5735" coordsize="0,254" path="m12622,5735l12622,5989e" filled="f" stroked="t" strokeweight="3.364pt" strokecolor="#DCE6F0">
              <v:path arrowok="t"/>
            </v:shape>
            <v:shape style="position:absolute;left:10158;top:5735;width:2431;height:254" coordorigin="10158,5735" coordsize="2431,254" path="m10158,5989l12589,5989,12589,5735,10158,5735,10158,5989xe" filled="t" fillcolor="#DCE6F0" stroked="f">
              <v:path arrowok="t"/>
              <v:fill/>
            </v:shape>
            <v:shape style="position:absolute;left:12667;top:5418;width:1447;height:317" coordorigin="12667,5418" coordsize="1447,317" path="m12667,5735l14114,5735,14114,5418,12667,5418,12667,5735xe" filled="t" fillcolor="#DCE6F0" stroked="f">
              <v:path arrowok="t"/>
              <v:fill/>
            </v:shape>
            <v:shape style="position:absolute;left:12699;top:5735;width:0;height:254" coordorigin="12699,5735" coordsize="0,254" path="m12699,5735l12699,5989e" filled="f" stroked="t" strokeweight="3.34pt" strokecolor="#DCE6F0">
              <v:path arrowok="t"/>
            </v:shape>
            <v:shape style="position:absolute;left:14048;top:5735;width:67;height:254" coordorigin="14048,5735" coordsize="67,254" path="m14048,5989l14115,5989,14115,5735,14048,5735,14048,5989xe" filled="t" fillcolor="#DCE6F0" stroked="f">
              <v:path arrowok="t"/>
              <v:fill/>
            </v:shape>
            <v:shape style="position:absolute;left:12732;top:5735;width:1318;height:254" coordorigin="12732,5735" coordsize="1318,254" path="m12732,5989l14049,5989,14049,5735,12732,5735,12732,5989xe" filled="t" fillcolor="#DCE6F0" stroked="f">
              <v:path arrowok="t"/>
              <v:fill/>
            </v:shape>
            <v:shape style="position:absolute;left:14124;top:5418;width:1843;height:317" coordorigin="14124,5418" coordsize="1843,317" path="m14124,5735l15967,5735,15967,5418,14124,5418,14124,5735xe" filled="t" fillcolor="#DCE6F0" stroked="f">
              <v:path arrowok="t"/>
              <v:fill/>
            </v:shape>
            <v:shape style="position:absolute;left:14123;top:5735;width:67;height:254" coordorigin="14123,5735" coordsize="67,254" path="m14123,5989l14189,5989,14189,5735,14123,5735,14123,5989xe" filled="t" fillcolor="#DCE6F0" stroked="f">
              <v:path arrowok="t"/>
              <v:fill/>
            </v:shape>
            <v:shape style="position:absolute;left:15901;top:5735;width:67;height:254" coordorigin="15901,5735" coordsize="67,254" path="m15901,5989l15968,5989,15968,5735,15901,5735,15901,5989xe" filled="t" fillcolor="#DCE6F0" stroked="f">
              <v:path arrowok="t"/>
              <v:fill/>
            </v:shape>
            <v:shape style="position:absolute;left:14188;top:5735;width:1714;height:254" coordorigin="14188,5735" coordsize="1714,254" path="m14188,5989l15902,5989,15902,5735,14188,5735,14188,5989xe" filled="t" fillcolor="#DCE6F0" stroked="f">
              <v:path arrowok="t"/>
              <v:fill/>
            </v:shape>
            <v:shape style="position:absolute;left:15976;top:5418;width:1719;height:317" coordorigin="15976,5418" coordsize="1719,317" path="m15976,5735l17695,5735,17695,5418,15976,5418,15976,5735xe" filled="t" fillcolor="#DCE6F0" stroked="f">
              <v:path arrowok="t"/>
              <v:fill/>
            </v:shape>
            <v:shape style="position:absolute;left:15975;top:5735;width:67;height:254" coordorigin="15975,5735" coordsize="67,254" path="m15975,5989l16042,5989,16042,5735,15975,5735,15975,5989xe" filled="t" fillcolor="#DCE6F0" stroked="f">
              <v:path arrowok="t"/>
              <v:fill/>
            </v:shape>
            <v:shape style="position:absolute;left:17663;top:5735;width:0;height:254" coordorigin="17663,5735" coordsize="0,254" path="m17663,5735l17663,5989e" filled="f" stroked="t" strokeweight="3.34pt" strokecolor="#DCE6F0">
              <v:path arrowok="t"/>
            </v:shape>
            <v:shape style="position:absolute;left:16041;top:5735;width:1589;height:254" coordorigin="16041,5735" coordsize="1589,254" path="m16041,5989l17630,5989,17630,5735,16041,5735,16041,5989xe" filled="t" fillcolor="#DCE6F0" stroked="f">
              <v:path arrowok="t"/>
              <v:fill/>
            </v:shape>
            <v:shape style="position:absolute;left:1704;top:5413;width:689;height:0" coordorigin="1704,5413" coordsize="689,0" path="m1704,5413l2393,5413e" filled="f" stroked="t" strokeweight="0.58001pt" strokecolor="#000000">
              <v:path arrowok="t"/>
            </v:shape>
            <v:shape style="position:absolute;left:2403;top:5413;width:2011;height:0" coordorigin="2403,5413" coordsize="2011,0" path="m2403,5413l4414,5413e" filled="f" stroked="t" strokeweight="0.58001pt" strokecolor="#000000">
              <v:path arrowok="t"/>
            </v:shape>
            <v:shape style="position:absolute;left:4424;top:5413;width:2240;height:0" coordorigin="4424,5413" coordsize="2240,0" path="m4424,5413l6663,5413e" filled="f" stroked="t" strokeweight="0.58001pt" strokecolor="#000000">
              <v:path arrowok="t"/>
            </v:shape>
            <v:shape style="position:absolute;left:6673;top:5413;width:3411;height:0" coordorigin="6673,5413" coordsize="3411,0" path="m6673,5413l10084,5413e" filled="f" stroked="t" strokeweight="0.58001pt" strokecolor="#000000">
              <v:path arrowok="t"/>
            </v:shape>
            <v:shape style="position:absolute;left:10093;top:5413;width:2564;height:0" coordorigin="10093,5413" coordsize="2564,0" path="m10093,5413l12657,5413e" filled="f" stroked="t" strokeweight="0.58001pt" strokecolor="#000000">
              <v:path arrowok="t"/>
            </v:shape>
            <v:shape style="position:absolute;left:12667;top:5413;width:1447;height:0" coordorigin="12667,5413" coordsize="1447,0" path="m12667,5413l14114,5413e" filled="f" stroked="t" strokeweight="0.58001pt" strokecolor="#000000">
              <v:path arrowok="t"/>
            </v:shape>
            <v:shape style="position:absolute;left:14124;top:5413;width:1843;height:0" coordorigin="14124,5413" coordsize="1843,0" path="m14124,5413l15967,5413e" filled="f" stroked="t" strokeweight="0.58001pt" strokecolor="#000000">
              <v:path arrowok="t"/>
            </v:shape>
            <v:shape style="position:absolute;left:15976;top:5413;width:1721;height:0" coordorigin="15976,5413" coordsize="1721,0" path="m15976,5413l17698,5413e" filled="f" stroked="t" strokeweight="0.58001pt" strokecolor="#000000">
              <v:path arrowok="t"/>
            </v:shape>
            <v:shape style="position:absolute;left:1704;top:5994;width:689;height:0" coordorigin="1704,5994" coordsize="689,0" path="m1704,5994l2393,5994e" filled="f" stroked="t" strokeweight="0.58001pt" strokecolor="#000000">
              <v:path arrowok="t"/>
            </v:shape>
            <v:shape style="position:absolute;left:2403;top:5994;width:2011;height:0" coordorigin="2403,5994" coordsize="2011,0" path="m2403,5994l4414,5994e" filled="f" stroked="t" strokeweight="0.58001pt" strokecolor="#000000">
              <v:path arrowok="t"/>
            </v:shape>
            <v:shape style="position:absolute;left:4424;top:5994;width:2240;height:0" coordorigin="4424,5994" coordsize="2240,0" path="m4424,5994l6663,5994e" filled="f" stroked="t" strokeweight="0.58001pt" strokecolor="#000000">
              <v:path arrowok="t"/>
            </v:shape>
            <v:shape style="position:absolute;left:6673;top:5994;width:3411;height:0" coordorigin="6673,5994" coordsize="3411,0" path="m6673,5994l10084,5994e" filled="f" stroked="t" strokeweight="0.58001pt" strokecolor="#000000">
              <v:path arrowok="t"/>
            </v:shape>
            <v:shape style="position:absolute;left:10093;top:5994;width:2564;height:0" coordorigin="10093,5994" coordsize="2564,0" path="m10093,5994l12657,5994e" filled="f" stroked="t" strokeweight="0.58001pt" strokecolor="#000000">
              <v:path arrowok="t"/>
            </v:shape>
            <v:shape style="position:absolute;left:12667;top:5994;width:1447;height:0" coordorigin="12667,5994" coordsize="1447,0" path="m12667,5994l14114,5994e" filled="f" stroked="t" strokeweight="0.58001pt" strokecolor="#000000">
              <v:path arrowok="t"/>
            </v:shape>
            <v:shape style="position:absolute;left:14124;top:5994;width:1843;height:0" coordorigin="14124,5994" coordsize="1843,0" path="m14124,5994l15967,5994e" filled="f" stroked="t" strokeweight="0.58001pt" strokecolor="#000000">
              <v:path arrowok="t"/>
            </v:shape>
            <v:shape style="position:absolute;left:15976;top:5994;width:1721;height:0" coordorigin="15976,5994" coordsize="1721,0" path="m15976,5994l17698,5994e" filled="f" stroked="t" strokeweight="0.58001pt" strokecolor="#000000">
              <v:path arrowok="t"/>
            </v:shape>
            <v:shape style="position:absolute;left:1704;top:6301;width:689;height:0" coordorigin="1704,6301" coordsize="689,0" path="m1704,6301l2393,6301e" filled="f" stroked="t" strokeweight="0.82pt" strokecolor="#DCE6F0">
              <v:path arrowok="t"/>
            </v:shape>
            <v:shape style="position:absolute;left:1737;top:6308;width:0;height:255" coordorigin="1737,6308" coordsize="0,255" path="m1737,6308l1737,6563e" filled="f" stroked="t" strokeweight="3.34pt" strokecolor="#DCE6F0">
              <v:path arrowok="t"/>
            </v:shape>
            <v:shape style="position:absolute;left:2327;top:6308;width:67;height:255" coordorigin="2327,6308" coordsize="67,255" path="m2327,6563l2394,6563,2394,6308,2327,6308,2327,6563xe" filled="t" fillcolor="#DCE6F0" stroked="f">
              <v:path arrowok="t"/>
              <v:fill/>
            </v:shape>
            <v:shape style="position:absolute;left:1704;top:6570;width:689;height:0" coordorigin="1704,6570" coordsize="689,0" path="m1704,6570l2393,6570e" filled="f" stroked="t" strokeweight="0.82pt" strokecolor="#DCE6F0">
              <v:path arrowok="t"/>
            </v:shape>
            <v:shape style="position:absolute;left:1769;top:6308;width:559;height:255" coordorigin="1769,6308" coordsize="559,255" path="m1769,6563l2328,6563,2328,6308,1769,6308,1769,6563xe" filled="t" fillcolor="#DCE6F0" stroked="f">
              <v:path arrowok="t"/>
              <v:fill/>
            </v:shape>
            <v:shape style="position:absolute;left:2403;top:6309;width:2009;height:0" coordorigin="2403,6309" coordsize="2009,0" path="m2403,6309l4412,6309e" filled="f" stroked="t" strokeweight="1.66pt" strokecolor="#DCE6F0">
              <v:path arrowok="t"/>
            </v:shape>
            <v:shape style="position:absolute;left:2402;top:6325;width:67;height:252" coordorigin="2402,6325" coordsize="67,252" path="m2402,6577l2469,6577,2469,6325,2402,6325,2402,6577xe" filled="t" fillcolor="#DCE6F0" stroked="f">
              <v:path arrowok="t"/>
              <v:fill/>
            </v:shape>
            <v:shape style="position:absolute;left:4346;top:6325;width:67;height:252" coordorigin="4346,6325" coordsize="67,252" path="m4346,6577l4413,6577,4413,6325,4346,6325,4346,6577xe" filled="t" fillcolor="#DCE6F0" stroked="f">
              <v:path arrowok="t"/>
              <v:fill/>
            </v:shape>
            <v:shape style="position:absolute;left:2468;top:6325;width:1879;height:252" coordorigin="2468,6325" coordsize="1879,252" path="m2468,6577l4347,6577,4347,6325,2468,6325,2468,6577xe" filled="t" fillcolor="#DCE6F0" stroked="f">
              <v:path arrowok="t"/>
              <v:fill/>
            </v:shape>
            <v:shape style="position:absolute;left:4421;top:6309;width:2242;height:0" coordorigin="4421,6309" coordsize="2242,0" path="m4421,6309l6663,6309e" filled="f" stroked="t" strokeweight="1.66pt" strokecolor="#DCE6F0">
              <v:path arrowok="t"/>
            </v:shape>
            <v:shape style="position:absolute;left:4420;top:6325;width:69;height:252" coordorigin="4420,6325" coordsize="69,252" path="m4420,6577l4489,6577,4489,6325,4420,6325,4420,6577xe" filled="t" fillcolor="#DCE6F0" stroked="f">
              <v:path arrowok="t"/>
              <v:fill/>
            </v:shape>
            <v:shape style="position:absolute;left:6598;top:6325;width:67;height:252" coordorigin="6598,6325" coordsize="67,252" path="m6598,6577l6664,6577,6664,6325,6598,6325,6598,6577xe" filled="t" fillcolor="#DCE6F0" stroked="f">
              <v:path arrowok="t"/>
              <v:fill/>
            </v:shape>
            <v:shape style="position:absolute;left:4488;top:6325;width:2110;height:252" coordorigin="4488,6325" coordsize="2110,252" path="m4488,6577l6598,6577,6598,6325,4488,6325,4488,6577xe" filled="t" fillcolor="#DCE6F0" stroked="f">
              <v:path arrowok="t"/>
              <v:fill/>
            </v:shape>
            <v:shape style="position:absolute;left:6673;top:6309;width:3408;height:0" coordorigin="6673,6309" coordsize="3408,0" path="m6673,6309l10081,6309e" filled="f" stroked="t" strokeweight="1.66pt" strokecolor="#DCE6F0">
              <v:path arrowok="t"/>
            </v:shape>
            <v:shape style="position:absolute;left:6672;top:6325;width:67;height:252" coordorigin="6672,6325" coordsize="67,252" path="m6672,6577l6739,6577,6739,6325,6672,6325,6672,6577xe" filled="t" fillcolor="#DCE6F0" stroked="f">
              <v:path arrowok="t"/>
              <v:fill/>
            </v:shape>
            <v:shape style="position:absolute;left:10049;top:6325;width:0;height:252" coordorigin="10049,6325" coordsize="0,252" path="m10049,6325l10049,6577e" filled="f" stroked="t" strokeweight="3.34pt" strokecolor="#DCE6F0">
              <v:path arrowok="t"/>
            </v:shape>
            <v:shape style="position:absolute;left:6738;top:6325;width:3279;height:252" coordorigin="6738,6325" coordsize="3279,252" path="m6738,6577l10017,6577,10017,6325,6738,6325,6738,6577xe" filled="t" fillcolor="#DCE6F0" stroked="f">
              <v:path arrowok="t"/>
              <v:fill/>
            </v:shape>
            <v:shape style="position:absolute;left:10093;top:6309;width:2561;height:0" coordorigin="10093,6309" coordsize="2561,0" path="m10093,6309l12655,6309e" filled="f" stroked="t" strokeweight="1.66pt" strokecolor="#DCE6F0">
              <v:path arrowok="t"/>
            </v:shape>
            <v:shape style="position:absolute;left:10126;top:6325;width:0;height:252" coordorigin="10126,6325" coordsize="0,252" path="m10126,6325l10126,6577e" filled="f" stroked="t" strokeweight="3.34pt" strokecolor="#DCE6F0">
              <v:path arrowok="t"/>
            </v:shape>
            <v:shape style="position:absolute;left:12622;top:6325;width:0;height:252" coordorigin="12622,6325" coordsize="0,252" path="m12622,6325l12622,6577e" filled="f" stroked="t" strokeweight="3.364pt" strokecolor="#DCE6F0">
              <v:path arrowok="t"/>
            </v:shape>
            <v:shape style="position:absolute;left:10158;top:6325;width:2431;height:252" coordorigin="10158,6325" coordsize="2431,252" path="m10158,6577l12589,6577,12589,6325,10158,6325,10158,6577xe" filled="t" fillcolor="#DCE6F0" stroked="f">
              <v:path arrowok="t"/>
              <v:fill/>
            </v:shape>
            <v:shape style="position:absolute;left:12667;top:6309;width:1447;height:0" coordorigin="12667,6309" coordsize="1447,0" path="m12667,6309l14114,6309e" filled="f" stroked="t" strokeweight="1.66pt" strokecolor="#DCE6F0">
              <v:path arrowok="t"/>
            </v:shape>
            <v:shape style="position:absolute;left:12699;top:6325;width:0;height:252" coordorigin="12699,6325" coordsize="0,252" path="m12699,6325l12699,6577e" filled="f" stroked="t" strokeweight="3.34pt" strokecolor="#DCE6F0">
              <v:path arrowok="t"/>
            </v:shape>
            <v:shape style="position:absolute;left:14048;top:6325;width:67;height:252" coordorigin="14048,6325" coordsize="67,252" path="m14048,6577l14115,6577,14115,6325,14048,6325,14048,6577xe" filled="t" fillcolor="#DCE6F0" stroked="f">
              <v:path arrowok="t"/>
              <v:fill/>
            </v:shape>
            <v:shape style="position:absolute;left:12732;top:6325;width:1318;height:252" coordorigin="12732,6325" coordsize="1318,252" path="m12732,6577l14049,6577,14049,6325,12732,6325,12732,6577xe" filled="t" fillcolor="#DCE6F0" stroked="f">
              <v:path arrowok="t"/>
              <v:fill/>
            </v:shape>
            <v:shape style="position:absolute;left:14124;top:6309;width:1843;height:0" coordorigin="14124,6309" coordsize="1843,0" path="m14124,6309l15967,6309e" filled="f" stroked="t" strokeweight="1.66pt" strokecolor="#DCE6F0">
              <v:path arrowok="t"/>
            </v:shape>
            <v:shape style="position:absolute;left:14123;top:6325;width:67;height:252" coordorigin="14123,6325" coordsize="67,252" path="m14123,6577l14189,6577,14189,6325,14123,6325,14123,6577xe" filled="t" fillcolor="#DCE6F0" stroked="f">
              <v:path arrowok="t"/>
              <v:fill/>
            </v:shape>
            <v:shape style="position:absolute;left:15901;top:6325;width:67;height:252" coordorigin="15901,6325" coordsize="67,252" path="m15901,6577l15968,6577,15968,6325,15901,6325,15901,6577xe" filled="t" fillcolor="#DCE6F0" stroked="f">
              <v:path arrowok="t"/>
              <v:fill/>
            </v:shape>
            <v:shape style="position:absolute;left:14188;top:6325;width:1714;height:252" coordorigin="14188,6325" coordsize="1714,252" path="m14188,6577l15902,6577,15902,6325,14188,6325,14188,6577xe" filled="t" fillcolor="#DCE6F0" stroked="f">
              <v:path arrowok="t"/>
              <v:fill/>
            </v:shape>
            <v:shape style="position:absolute;left:15976;top:6309;width:1719;height:0" coordorigin="15976,6309" coordsize="1719,0" path="m15976,6309l17695,6309e" filled="f" stroked="t" strokeweight="1.66pt" strokecolor="#DCE6F0">
              <v:path arrowok="t"/>
            </v:shape>
            <v:shape style="position:absolute;left:15975;top:6325;width:67;height:252" coordorigin="15975,6325" coordsize="67,252" path="m15975,6577l16042,6577,16042,6325,15975,6325,15975,6577xe" filled="t" fillcolor="#DCE6F0" stroked="f">
              <v:path arrowok="t"/>
              <v:fill/>
            </v:shape>
            <v:shape style="position:absolute;left:17663;top:6325;width:0;height:252" coordorigin="17663,6325" coordsize="0,252" path="m17663,6325l17663,6577e" filled="f" stroked="t" strokeweight="3.34pt" strokecolor="#DCE6F0">
              <v:path arrowok="t"/>
            </v:shape>
            <v:shape style="position:absolute;left:16041;top:6325;width:1589;height:252" coordorigin="16041,6325" coordsize="1589,252" path="m16041,6577l17630,6577,17630,6325,16041,6325,16041,6577xe" filled="t" fillcolor="#DCE6F0" stroked="f">
              <v:path arrowok="t"/>
              <v:fill/>
            </v:shape>
            <v:shape style="position:absolute;left:1704;top:6287;width:689;height:0" coordorigin="1704,6287" coordsize="689,0" path="m1704,6287l2393,6287e" filled="f" stroked="t" strokeweight="0.57998pt" strokecolor="#000000">
              <v:path arrowok="t"/>
            </v:shape>
            <v:shape style="position:absolute;left:2403;top:6287;width:2011;height:0" coordorigin="2403,6287" coordsize="2011,0" path="m2403,6287l4414,6287e" filled="f" stroked="t" strokeweight="0.57998pt" strokecolor="#000000">
              <v:path arrowok="t"/>
            </v:shape>
            <v:shape style="position:absolute;left:4424;top:6287;width:2240;height:0" coordorigin="4424,6287" coordsize="2240,0" path="m4424,6287l6663,6287e" filled="f" stroked="t" strokeweight="0.57998pt" strokecolor="#000000">
              <v:path arrowok="t"/>
            </v:shape>
            <v:shape style="position:absolute;left:6673;top:6287;width:3411;height:0" coordorigin="6673,6287" coordsize="3411,0" path="m6673,6287l10084,6287e" filled="f" stroked="t" strokeweight="0.57998pt" strokecolor="#000000">
              <v:path arrowok="t"/>
            </v:shape>
            <v:shape style="position:absolute;left:10093;top:6287;width:2564;height:0" coordorigin="10093,6287" coordsize="2564,0" path="m10093,6287l12657,6287e" filled="f" stroked="t" strokeweight="0.57998pt" strokecolor="#000000">
              <v:path arrowok="t"/>
            </v:shape>
            <v:shape style="position:absolute;left:12667;top:6287;width:1447;height:0" coordorigin="12667,6287" coordsize="1447,0" path="m12667,6287l14114,6287e" filled="f" stroked="t" strokeweight="0.57998pt" strokecolor="#000000">
              <v:path arrowok="t"/>
            </v:shape>
            <v:shape style="position:absolute;left:14124;top:6287;width:1843;height:0" coordorigin="14124,6287" coordsize="1843,0" path="m14124,6287l15967,6287e" filled="f" stroked="t" strokeweight="0.57998pt" strokecolor="#000000">
              <v:path arrowok="t"/>
            </v:shape>
            <v:shape style="position:absolute;left:15976;top:6287;width:1721;height:0" coordorigin="15976,6287" coordsize="1721,0" path="m15976,6287l17698,6287e" filled="f" stroked="t" strokeweight="0.57998pt" strokecolor="#000000">
              <v:path arrowok="t"/>
            </v:shape>
            <v:shape style="position:absolute;left:1704;top:6582;width:689;height:0" coordorigin="1704,6582" coordsize="689,0" path="m1704,6582l2393,6582e" filled="f" stroked="t" strokeweight="0.57998pt" strokecolor="#000000">
              <v:path arrowok="t"/>
            </v:shape>
            <v:shape style="position:absolute;left:2403;top:6582;width:2011;height:0" coordorigin="2403,6582" coordsize="2011,0" path="m2403,6582l4414,6582e" filled="f" stroked="t" strokeweight="0.57998pt" strokecolor="#000000">
              <v:path arrowok="t"/>
            </v:shape>
            <v:shape style="position:absolute;left:4424;top:6582;width:2240;height:0" coordorigin="4424,6582" coordsize="2240,0" path="m4424,6582l6663,6582e" filled="f" stroked="t" strokeweight="0.57998pt" strokecolor="#000000">
              <v:path arrowok="t"/>
            </v:shape>
            <v:shape style="position:absolute;left:6673;top:6582;width:3411;height:0" coordorigin="6673,6582" coordsize="3411,0" path="m6673,6582l10084,6582e" filled="f" stroked="t" strokeweight="0.57998pt" strokecolor="#000000">
              <v:path arrowok="t"/>
            </v:shape>
            <v:shape style="position:absolute;left:10093;top:6582;width:2564;height:0" coordorigin="10093,6582" coordsize="2564,0" path="m10093,6582l12657,6582e" filled="f" stroked="t" strokeweight="0.57998pt" strokecolor="#000000">
              <v:path arrowok="t"/>
            </v:shape>
            <v:shape style="position:absolute;left:12667;top:6582;width:1447;height:0" coordorigin="12667,6582" coordsize="1447,0" path="m12667,6582l14114,6582e" filled="f" stroked="t" strokeweight="0.57998pt" strokecolor="#000000">
              <v:path arrowok="t"/>
            </v:shape>
            <v:shape style="position:absolute;left:14124;top:6582;width:1843;height:0" coordorigin="14124,6582" coordsize="1843,0" path="m14124,6582l15967,6582e" filled="f" stroked="t" strokeweight="0.57998pt" strokecolor="#000000">
              <v:path arrowok="t"/>
            </v:shape>
            <v:shape style="position:absolute;left:15976;top:6582;width:1721;height:0" coordorigin="15976,6582" coordsize="1721,0" path="m15976,6582l17698,6582e" filled="f" stroked="t" strokeweight="0.57998pt" strokecolor="#000000">
              <v:path arrowok="t"/>
            </v:shape>
            <v:shape style="position:absolute;left:1704;top:6882;width:689;height:161" coordorigin="1704,6882" coordsize="689,161" path="m1704,7043l2393,7043,2393,6882,1704,6882,1704,7043xe" filled="t" fillcolor="#DCE6F0" stroked="f">
              <v:path arrowok="t"/>
              <v:fill/>
            </v:shape>
            <v:shape style="position:absolute;left:1737;top:7043;width:0;height:252" coordorigin="1737,7043" coordsize="0,252" path="m1737,7043l1737,7295e" filled="f" stroked="t" strokeweight="3.34pt" strokecolor="#DCE6F0">
              <v:path arrowok="t"/>
            </v:shape>
            <v:shape style="position:absolute;left:2361;top:7043;width:0;height:252" coordorigin="2361,7043" coordsize="0,252" path="m2361,7043l2361,7295e" filled="f" stroked="t" strokeweight="3.34pt" strokecolor="#DCE6F0">
              <v:path arrowok="t"/>
            </v:shape>
            <v:shape style="position:absolute;left:1704;top:7295;width:689;height:158" coordorigin="1704,7295" coordsize="689,158" path="m1704,7453l2393,7453,2393,7295,1704,7295,1704,7453xe" filled="t" fillcolor="#DCE6F0" stroked="f">
              <v:path arrowok="t"/>
              <v:fill/>
            </v:shape>
            <v:shape style="position:absolute;left:1769;top:7043;width:559;height:252" coordorigin="1769,7043" coordsize="559,252" path="m1769,7295l2328,7295,2328,7043,1769,7043,1769,7295xe" filled="t" fillcolor="#DCE6F0" stroked="f">
              <v:path arrowok="t"/>
              <v:fill/>
            </v:shape>
            <v:shape style="position:absolute;left:2403;top:6882;width:2009;height:319" coordorigin="2403,6882" coordsize="2009,319" path="m2403,7201l4412,7201,4412,6882,2403,6882,2403,7201xe" filled="t" fillcolor="#DCE6F0" stroked="f">
              <v:path arrowok="t"/>
              <v:fill/>
            </v:shape>
            <v:shape style="position:absolute;left:2435;top:7201;width:0;height:252" coordorigin="2435,7201" coordsize="0,252" path="m2435,7201l2435,7453e" filled="f" stroked="t" strokeweight="3.34pt" strokecolor="#DCE6F0">
              <v:path arrowok="t"/>
            </v:shape>
            <v:shape style="position:absolute;left:4346;top:7201;width:67;height:252" coordorigin="4346,7201" coordsize="67,252" path="m4346,7453l4413,7453,4413,7201,4346,7201,4346,7453xe" filled="t" fillcolor="#DCE6F0" stroked="f">
              <v:path arrowok="t"/>
              <v:fill/>
            </v:shape>
            <v:shape style="position:absolute;left:2468;top:7201;width:1879;height:252" coordorigin="2468,7201" coordsize="1879,252" path="m2468,7453l4347,7453,4347,7201,2468,7201,2468,7453xe" filled="t" fillcolor="#DCE6F0" stroked="f">
              <v:path arrowok="t"/>
              <v:fill/>
            </v:shape>
            <v:shape style="position:absolute;left:4421;top:6882;width:2242;height:319" coordorigin="4421,6882" coordsize="2242,319" path="m4421,7201l6663,7201,6663,6882,4421,6882,4421,7201xe" filled="t" fillcolor="#DCE6F0" stroked="f">
              <v:path arrowok="t"/>
              <v:fill/>
            </v:shape>
            <v:shape style="position:absolute;left:4420;top:7201;width:69;height:252" coordorigin="4420,7201" coordsize="69,252" path="m4420,7453l4489,7453,4489,7201,4420,7201,4420,7453xe" filled="t" fillcolor="#DCE6F0" stroked="f">
              <v:path arrowok="t"/>
              <v:fill/>
            </v:shape>
            <v:shape style="position:absolute;left:6598;top:7201;width:67;height:252" coordorigin="6598,7201" coordsize="67,252" path="m6598,7453l6664,7453,6664,7201,6598,7201,6598,7453xe" filled="t" fillcolor="#DCE6F0" stroked="f">
              <v:path arrowok="t"/>
              <v:fill/>
            </v:shape>
            <v:shape style="position:absolute;left:4488;top:7201;width:2110;height:252" coordorigin="4488,7201" coordsize="2110,252" path="m4488,7453l6598,7453,6598,7201,4488,7201,4488,7453xe" filled="t" fillcolor="#DCE6F0" stroked="f">
              <v:path arrowok="t"/>
              <v:fill/>
            </v:shape>
            <v:shape style="position:absolute;left:6673;top:6882;width:3408;height:319" coordorigin="6673,6882" coordsize="3408,319" path="m6673,7201l10081,7201,10081,6882,6673,6882,6673,7201xe" filled="t" fillcolor="#DCE6F0" stroked="f">
              <v:path arrowok="t"/>
              <v:fill/>
            </v:shape>
            <v:shape style="position:absolute;left:6672;top:7201;width:67;height:252" coordorigin="6672,7201" coordsize="67,252" path="m6672,7453l6739,7453,6739,7201,6672,7201,6672,7453xe" filled="t" fillcolor="#DCE6F0" stroked="f">
              <v:path arrowok="t"/>
              <v:fill/>
            </v:shape>
            <v:shape style="position:absolute;left:10049;top:7201;width:0;height:252" coordorigin="10049,7201" coordsize="0,252" path="m10049,7201l10049,7453e" filled="f" stroked="t" strokeweight="3.34pt" strokecolor="#DCE6F0">
              <v:path arrowok="t"/>
            </v:shape>
            <v:shape style="position:absolute;left:6738;top:7201;width:3279;height:252" coordorigin="6738,7201" coordsize="3279,252" path="m6738,7453l10017,7453,10017,7201,6738,7201,6738,7453xe" filled="t" fillcolor="#DCE6F0" stroked="f">
              <v:path arrowok="t"/>
              <v:fill/>
            </v:shape>
            <v:shape style="position:absolute;left:10093;top:6915;width:2561;height:0" coordorigin="10093,6915" coordsize="2561,0" path="m10093,6915l12655,6915e" filled="f" stroked="t" strokeweight="3.34pt" strokecolor="#DCE6F0">
              <v:path arrowok="t"/>
            </v:shape>
            <v:shape style="position:absolute;left:10126;top:6947;width:0;height:506" coordorigin="10126,6947" coordsize="0,506" path="m10126,6947l10126,7453e" filled="f" stroked="t" strokeweight="3.34pt" strokecolor="#DCE6F0">
              <v:path arrowok="t"/>
            </v:shape>
            <v:shape style="position:absolute;left:12622;top:6947;width:0;height:506" coordorigin="12622,6947" coordsize="0,506" path="m12622,6947l12622,7453e" filled="f" stroked="t" strokeweight="3.364pt" strokecolor="#DCE6F0">
              <v:path arrowok="t"/>
            </v:shape>
            <v:shape style="position:absolute;left:10158;top:6947;width:2431;height:254" coordorigin="10158,6947" coordsize="2431,254" path="m10158,7201l12589,7201,12589,6947,10158,6947,10158,7201xe" filled="t" fillcolor="#DCE6F0" stroked="f">
              <v:path arrowok="t"/>
              <v:fill/>
            </v:shape>
            <v:shape style="position:absolute;left:10158;top:7201;width:2431;height:252" coordorigin="10158,7201" coordsize="2431,252" path="m10158,7453l12589,7453,12589,7201,10158,7201,10158,7453xe" filled="t" fillcolor="#DCE6F0" stroked="f">
              <v:path arrowok="t"/>
              <v:fill/>
            </v:shape>
            <v:shape style="position:absolute;left:12667;top:6882;width:1447;height:319" coordorigin="12667,6882" coordsize="1447,319" path="m12667,7201l14114,7201,14114,6882,12667,6882,12667,7201xe" filled="t" fillcolor="#DCE6F0" stroked="f">
              <v:path arrowok="t"/>
              <v:fill/>
            </v:shape>
            <v:shape style="position:absolute;left:12699;top:7201;width:0;height:252" coordorigin="12699,7201" coordsize="0,252" path="m12699,7201l12699,7453e" filled="f" stroked="t" strokeweight="3.34pt" strokecolor="#DCE6F0">
              <v:path arrowok="t"/>
            </v:shape>
            <v:shape style="position:absolute;left:14048;top:7201;width:67;height:252" coordorigin="14048,7201" coordsize="67,252" path="m14048,7453l14115,7453,14115,7201,14048,7201,14048,7453xe" filled="t" fillcolor="#DCE6F0" stroked="f">
              <v:path arrowok="t"/>
              <v:fill/>
            </v:shape>
            <v:shape style="position:absolute;left:12732;top:7201;width:1318;height:252" coordorigin="12732,7201" coordsize="1318,252" path="m12732,7453l14049,7453,14049,7201,12732,7201,12732,7453xe" filled="t" fillcolor="#DCE6F0" stroked="f">
              <v:path arrowok="t"/>
              <v:fill/>
            </v:shape>
            <v:shape style="position:absolute;left:14124;top:6882;width:1843;height:319" coordorigin="14124,6882" coordsize="1843,319" path="m14124,7201l15967,7201,15967,6882,14124,6882,14124,7201xe" filled="t" fillcolor="#DCE6F0" stroked="f">
              <v:path arrowok="t"/>
              <v:fill/>
            </v:shape>
            <v:shape style="position:absolute;left:14123;top:7201;width:67;height:252" coordorigin="14123,7201" coordsize="67,252" path="m14123,7453l14189,7453,14189,7201,14123,7201,14123,7453xe" filled="t" fillcolor="#DCE6F0" stroked="f">
              <v:path arrowok="t"/>
              <v:fill/>
            </v:shape>
            <v:shape style="position:absolute;left:15901;top:7201;width:67;height:252" coordorigin="15901,7201" coordsize="67,252" path="m15901,7453l15968,7453,15968,7201,15901,7201,15901,7453xe" filled="t" fillcolor="#DCE6F0" stroked="f">
              <v:path arrowok="t"/>
              <v:fill/>
            </v:shape>
            <v:shape style="position:absolute;left:14188;top:7201;width:1714;height:252" coordorigin="14188,7201" coordsize="1714,252" path="m14188,7453l15902,7453,15902,7201,14188,7201,14188,7453xe" filled="t" fillcolor="#DCE6F0" stroked="f">
              <v:path arrowok="t"/>
              <v:fill/>
            </v:shape>
            <v:shape style="position:absolute;left:15976;top:6882;width:1719;height:319" coordorigin="15976,6882" coordsize="1719,319" path="m15976,7201l17695,7201,17695,6882,15976,6882,15976,7201xe" filled="t" fillcolor="#DCE6F0" stroked="f">
              <v:path arrowok="t"/>
              <v:fill/>
            </v:shape>
            <v:shape style="position:absolute;left:15975;top:7201;width:67;height:252" coordorigin="15975,7201" coordsize="67,252" path="m15975,7453l16042,7453,16042,7201,15975,7201,15975,7453xe" filled="t" fillcolor="#DCE6F0" stroked="f">
              <v:path arrowok="t"/>
              <v:fill/>
            </v:shape>
            <v:shape style="position:absolute;left:17663;top:7201;width:0;height:252" coordorigin="17663,7201" coordsize="0,252" path="m17663,7201l17663,7453e" filled="f" stroked="t" strokeweight="3.34pt" strokecolor="#DCE6F0">
              <v:path arrowok="t"/>
            </v:shape>
            <v:shape style="position:absolute;left:16041;top:7201;width:1589;height:252" coordorigin="16041,7201" coordsize="1589,252" path="m16041,7453l17630,7453,17630,7201,16041,7201,16041,7453xe" filled="t" fillcolor="#DCE6F0" stroked="f">
              <v:path arrowok="t"/>
              <v:fill/>
            </v:shape>
            <v:shape style="position:absolute;left:1704;top:6877;width:689;height:0" coordorigin="1704,6877" coordsize="689,0" path="m1704,6877l2393,6877e" filled="f" stroked="t" strokeweight="0.58001pt" strokecolor="#000000">
              <v:path arrowok="t"/>
            </v:shape>
            <v:shape style="position:absolute;left:2403;top:6877;width:2011;height:0" coordorigin="2403,6877" coordsize="2011,0" path="m2403,6877l4414,6877e" filled="f" stroked="t" strokeweight="0.58001pt" strokecolor="#000000">
              <v:path arrowok="t"/>
            </v:shape>
            <v:shape style="position:absolute;left:4424;top:6877;width:2240;height:0" coordorigin="4424,6877" coordsize="2240,0" path="m4424,6877l6663,6877e" filled="f" stroked="t" strokeweight="0.58001pt" strokecolor="#000000">
              <v:path arrowok="t"/>
            </v:shape>
            <v:shape style="position:absolute;left:6673;top:6877;width:3411;height:0" coordorigin="6673,6877" coordsize="3411,0" path="m6673,6877l10084,6877e" filled="f" stroked="t" strokeweight="0.58001pt" strokecolor="#000000">
              <v:path arrowok="t"/>
            </v:shape>
            <v:shape style="position:absolute;left:10093;top:6877;width:2564;height:0" coordorigin="10093,6877" coordsize="2564,0" path="m10093,6877l12657,6877e" filled="f" stroked="t" strokeweight="0.58001pt" strokecolor="#000000">
              <v:path arrowok="t"/>
            </v:shape>
            <v:shape style="position:absolute;left:12667;top:6877;width:1447;height:0" coordorigin="12667,6877" coordsize="1447,0" path="m12667,6877l14114,6877e" filled="f" stroked="t" strokeweight="0.58001pt" strokecolor="#000000">
              <v:path arrowok="t"/>
            </v:shape>
            <v:shape style="position:absolute;left:14124;top:6877;width:1843;height:0" coordorigin="14124,6877" coordsize="1843,0" path="m14124,6877l15967,6877e" filled="f" stroked="t" strokeweight="0.58001pt" strokecolor="#000000">
              <v:path arrowok="t"/>
            </v:shape>
            <v:shape style="position:absolute;left:15976;top:6877;width:1721;height:0" coordorigin="15976,6877" coordsize="1721,0" path="m15976,6877l17698,6877e" filled="f" stroked="t" strokeweight="0.58001pt" strokecolor="#000000">
              <v:path arrowok="t"/>
            </v:shape>
            <v:shape style="position:absolute;left:1704;top:7458;width:689;height:0" coordorigin="1704,7458" coordsize="689,0" path="m1704,7458l2393,7458e" filled="f" stroked="t" strokeweight="0.58001pt" strokecolor="#000000">
              <v:path arrowok="t"/>
            </v:shape>
            <v:shape style="position:absolute;left:2403;top:7458;width:2011;height:0" coordorigin="2403,7458" coordsize="2011,0" path="m2403,7458l4414,7458e" filled="f" stroked="t" strokeweight="0.58001pt" strokecolor="#000000">
              <v:path arrowok="t"/>
            </v:shape>
            <v:shape style="position:absolute;left:4424;top:7458;width:2240;height:0" coordorigin="4424,7458" coordsize="2240,0" path="m4424,7458l6663,7458e" filled="f" stroked="t" strokeweight="0.58001pt" strokecolor="#000000">
              <v:path arrowok="t"/>
            </v:shape>
            <v:shape style="position:absolute;left:6673;top:7458;width:3411;height:0" coordorigin="6673,7458" coordsize="3411,0" path="m6673,7458l10084,7458e" filled="f" stroked="t" strokeweight="0.58001pt" strokecolor="#000000">
              <v:path arrowok="t"/>
            </v:shape>
            <v:shape style="position:absolute;left:10093;top:7458;width:2564;height:0" coordorigin="10093,7458" coordsize="2564,0" path="m10093,7458l12657,7458e" filled="f" stroked="t" strokeweight="0.58001pt" strokecolor="#000000">
              <v:path arrowok="t"/>
            </v:shape>
            <v:shape style="position:absolute;left:12667;top:7458;width:1447;height:0" coordorigin="12667,7458" coordsize="1447,0" path="m12667,7458l14114,7458e" filled="f" stroked="t" strokeweight="0.58001pt" strokecolor="#000000">
              <v:path arrowok="t"/>
            </v:shape>
            <v:shape style="position:absolute;left:14124;top:7458;width:1843;height:0" coordorigin="14124,7458" coordsize="1843,0" path="m14124,7458l15967,7458e" filled="f" stroked="t" strokeweight="0.58001pt" strokecolor="#000000">
              <v:path arrowok="t"/>
            </v:shape>
            <v:shape style="position:absolute;left:15976;top:7458;width:1721;height:0" coordorigin="15976,7458" coordsize="1721,0" path="m15976,7458l17698,7458e" filled="f" stroked="t" strokeweight="0.58001pt" strokecolor="#000000">
              <v:path arrowok="t"/>
            </v:shape>
            <v:shape style="position:absolute;left:1704;top:8329;width:689;height:300" coordorigin="1704,8329" coordsize="689,300" path="m1704,8629l2393,8629,2393,8329,1704,8329,1704,8629xe" filled="t" fillcolor="#DCE6F0" stroked="f">
              <v:path arrowok="t"/>
              <v:fill/>
            </v:shape>
            <v:shape style="position:absolute;left:1737;top:8629;width:0;height:252" coordorigin="1737,8629" coordsize="0,252" path="m1737,8629l1737,8881e" filled="f" stroked="t" strokeweight="3.34pt" strokecolor="#DCE6F0">
              <v:path arrowok="t"/>
            </v:shape>
            <v:shape style="position:absolute;left:2361;top:8629;width:0;height:252" coordorigin="2361,8629" coordsize="0,252" path="m2361,8629l2361,8881e" filled="f" stroked="t" strokeweight="3.34pt" strokecolor="#DCE6F0">
              <v:path arrowok="t"/>
            </v:shape>
            <v:shape style="position:absolute;left:1704;top:8881;width:689;height:302" coordorigin="1704,8881" coordsize="689,302" path="m1704,9184l2393,9184,2393,8881,1704,8881,1704,9184xe" filled="t" fillcolor="#DCE6F0" stroked="f">
              <v:path arrowok="t"/>
              <v:fill/>
            </v:shape>
            <v:shape style="position:absolute;left:1769;top:8629;width:559;height:252" coordorigin="1769,8629" coordsize="559,252" path="m1769,8881l2328,8881,2328,8629,1769,8629,1769,8881xe" filled="t" fillcolor="#DCE6F0" stroked="f">
              <v:path arrowok="t"/>
              <v:fill/>
            </v:shape>
            <v:shape style="position:absolute;left:2403;top:8329;width:2009;height:600" coordorigin="2403,8329" coordsize="2009,600" path="m2403,8929l4412,8929,4412,8329,2403,8329,2403,8929xe" filled="t" fillcolor="#DCE6F0" stroked="f">
              <v:path arrowok="t"/>
              <v:fill/>
            </v:shape>
            <v:shape style="position:absolute;left:2435;top:8929;width:0;height:254" coordorigin="2435,8929" coordsize="0,254" path="m2435,8929l2435,9184e" filled="f" stroked="t" strokeweight="3.34pt" strokecolor="#DCE6F0">
              <v:path arrowok="t"/>
            </v:shape>
            <v:shape style="position:absolute;left:4346;top:8929;width:67;height:254" coordorigin="4346,8929" coordsize="67,254" path="m4346,9184l4413,9184,4413,8929,4346,8929,4346,9184xe" filled="t" fillcolor="#DCE6F0" stroked="f">
              <v:path arrowok="t"/>
              <v:fill/>
            </v:shape>
            <v:shape style="position:absolute;left:2468;top:8929;width:1879;height:254" coordorigin="2468,8929" coordsize="1879,254" path="m2468,9184l4347,9184,4347,8929,2468,8929,2468,9184xe" filled="t" fillcolor="#DCE6F0" stroked="f">
              <v:path arrowok="t"/>
              <v:fill/>
            </v:shape>
            <v:shape style="position:absolute;left:4421;top:8329;width:2242;height:600" coordorigin="4421,8329" coordsize="2242,600" path="m4421,8929l6663,8929,6663,8329,4421,8329,4421,8929xe" filled="t" fillcolor="#DCE6F0" stroked="f">
              <v:path arrowok="t"/>
              <v:fill/>
            </v:shape>
            <v:shape style="position:absolute;left:4420;top:8929;width:69;height:254" coordorigin="4420,8929" coordsize="69,254" path="m4420,9184l4489,9184,4489,8929,4420,8929,4420,9184xe" filled="t" fillcolor="#DCE6F0" stroked="f">
              <v:path arrowok="t"/>
              <v:fill/>
            </v:shape>
            <v:shape style="position:absolute;left:6598;top:8929;width:67;height:254" coordorigin="6598,8929" coordsize="67,254" path="m6598,9184l6664,9184,6664,8929,6598,8929,6598,9184xe" filled="t" fillcolor="#DCE6F0" stroked="f">
              <v:path arrowok="t"/>
              <v:fill/>
            </v:shape>
            <v:shape style="position:absolute;left:4488;top:8929;width:2110;height:254" coordorigin="4488,8929" coordsize="2110,254" path="m4488,9184l6598,9184,6598,8929,4488,8929,4488,9184xe" filled="t" fillcolor="#DCE6F0" stroked="f">
              <v:path arrowok="t"/>
              <v:fill/>
            </v:shape>
            <v:shape style="position:absolute;left:6673;top:8329;width:3408;height:600" coordorigin="6673,8329" coordsize="3408,600" path="m6673,8929l10081,8929,10081,8329,6673,8329,6673,8929xe" filled="t" fillcolor="#DCE6F0" stroked="f">
              <v:path arrowok="t"/>
              <v:fill/>
            </v:shape>
            <v:shape style="position:absolute;left:6672;top:8929;width:67;height:254" coordorigin="6672,8929" coordsize="67,254" path="m6672,9184l6739,9184,6739,8929,6672,8929,6672,9184xe" filled="t" fillcolor="#DCE6F0" stroked="f">
              <v:path arrowok="t"/>
              <v:fill/>
            </v:shape>
            <v:shape style="position:absolute;left:10049;top:8929;width:0;height:254" coordorigin="10049,8929" coordsize="0,254" path="m10049,8929l10049,9184e" filled="f" stroked="t" strokeweight="3.34pt" strokecolor="#DCE6F0">
              <v:path arrowok="t"/>
            </v:shape>
            <v:shape style="position:absolute;left:6738;top:8929;width:3279;height:254" coordorigin="6738,8929" coordsize="3279,254" path="m6738,9184l10017,9184,10017,8929,6738,8929,6738,9184xe" filled="t" fillcolor="#DCE6F0" stroked="f">
              <v:path arrowok="t"/>
              <v:fill/>
            </v:shape>
            <v:shape style="position:absolute;left:10093;top:8329;width:2561;height:96" coordorigin="10093,8329" coordsize="2561,96" path="m10093,8425l12655,8425,12655,8329,10093,8329,10093,8425xe" filled="t" fillcolor="#DCE6F0" stroked="f">
              <v:path arrowok="t"/>
              <v:fill/>
            </v:shape>
            <v:shape style="position:absolute;left:10126;top:8425;width:0;height:758" coordorigin="10126,8425" coordsize="0,758" path="m10126,8425l10126,9184e" filled="f" stroked="t" strokeweight="3.34pt" strokecolor="#DCE6F0">
              <v:path arrowok="t"/>
            </v:shape>
            <v:shape style="position:absolute;left:12622;top:8425;width:0;height:758" coordorigin="12622,8425" coordsize="0,758" path="m12622,8425l12622,9184e" filled="f" stroked="t" strokeweight="3.364pt" strokecolor="#DCE6F0">
              <v:path arrowok="t"/>
            </v:shape>
            <v:shape style="position:absolute;left:10158;top:8425;width:2431;height:252" coordorigin="10158,8425" coordsize="2431,252" path="m10158,8677l12589,8677,12589,8425,10158,8425,10158,8677xe" filled="t" fillcolor="#DCE6F0" stroked="f">
              <v:path arrowok="t"/>
              <v:fill/>
            </v:shape>
            <v:shape style="position:absolute;left:10158;top:8677;width:2431;height:252" coordorigin="10158,8677" coordsize="2431,252" path="m10158,8929l12589,8929,12589,8677,10158,8677,10158,8929xe" filled="t" fillcolor="#DCE6F0" stroked="f">
              <v:path arrowok="t"/>
              <v:fill/>
            </v:shape>
            <v:shape style="position:absolute;left:10158;top:8929;width:2431;height:254" coordorigin="10158,8929" coordsize="2431,254" path="m10158,9184l12589,9184,12589,8929,10158,8929,10158,9184xe" filled="t" fillcolor="#DCE6F0" stroked="f">
              <v:path arrowok="t"/>
              <v:fill/>
            </v:shape>
            <v:shape style="position:absolute;left:12667;top:8329;width:1447;height:600" coordorigin="12667,8329" coordsize="1447,600" path="m12667,8929l14114,8929,14114,8329,12667,8329,12667,8929xe" filled="t" fillcolor="#DCE6F0" stroked="f">
              <v:path arrowok="t"/>
              <v:fill/>
            </v:shape>
            <v:shape style="position:absolute;left:12699;top:8929;width:0;height:254" coordorigin="12699,8929" coordsize="0,254" path="m12699,8929l12699,9184e" filled="f" stroked="t" strokeweight="3.34pt" strokecolor="#DCE6F0">
              <v:path arrowok="t"/>
            </v:shape>
            <v:shape style="position:absolute;left:14048;top:8929;width:67;height:254" coordorigin="14048,8929" coordsize="67,254" path="m14048,9184l14115,9184,14115,8929,14048,8929,14048,9184xe" filled="t" fillcolor="#DCE6F0" stroked="f">
              <v:path arrowok="t"/>
              <v:fill/>
            </v:shape>
            <v:shape style="position:absolute;left:12732;top:8929;width:1318;height:254" coordorigin="12732,8929" coordsize="1318,254" path="m12732,9184l14049,9184,14049,8929,12732,8929,12732,9184xe" filled="t" fillcolor="#DCE6F0" stroked="f">
              <v:path arrowok="t"/>
              <v:fill/>
            </v:shape>
            <v:shape style="position:absolute;left:14124;top:8329;width:1843;height:600" coordorigin="14124,8329" coordsize="1843,600" path="m14124,8929l15967,8929,15967,8329,14124,8329,14124,8929xe" filled="t" fillcolor="#DCE6F0" stroked="f">
              <v:path arrowok="t"/>
              <v:fill/>
            </v:shape>
            <v:shape style="position:absolute;left:14123;top:8929;width:67;height:254" coordorigin="14123,8929" coordsize="67,254" path="m14123,9184l14189,9184,14189,8929,14123,8929,14123,9184xe" filled="t" fillcolor="#DCE6F0" stroked="f">
              <v:path arrowok="t"/>
              <v:fill/>
            </v:shape>
            <v:shape style="position:absolute;left:15901;top:8929;width:67;height:254" coordorigin="15901,8929" coordsize="67,254" path="m15901,9184l15968,9184,15968,8929,15901,8929,15901,9184xe" filled="t" fillcolor="#DCE6F0" stroked="f">
              <v:path arrowok="t"/>
              <v:fill/>
            </v:shape>
            <v:shape style="position:absolute;left:14188;top:8929;width:1714;height:254" coordorigin="14188,8929" coordsize="1714,254" path="m14188,9184l15902,9184,15902,8929,14188,8929,14188,9184xe" filled="t" fillcolor="#DCE6F0" stroked="f">
              <v:path arrowok="t"/>
              <v:fill/>
            </v:shape>
            <v:shape style="position:absolute;left:15976;top:8329;width:1719;height:600" coordorigin="15976,8329" coordsize="1719,600" path="m15976,8929l17695,8929,17695,8329,15976,8329,15976,8929xe" filled="t" fillcolor="#DCE6F0" stroked="f">
              <v:path arrowok="t"/>
              <v:fill/>
            </v:shape>
            <v:shape style="position:absolute;left:15975;top:8929;width:67;height:254" coordorigin="15975,8929" coordsize="67,254" path="m15975,9184l16042,9184,16042,8929,15975,8929,15975,9184xe" filled="t" fillcolor="#DCE6F0" stroked="f">
              <v:path arrowok="t"/>
              <v:fill/>
            </v:shape>
            <v:shape style="position:absolute;left:17663;top:8929;width:0;height:254" coordorigin="17663,8929" coordsize="0,254" path="m17663,8929l17663,9184e" filled="f" stroked="t" strokeweight="3.34pt" strokecolor="#DCE6F0">
              <v:path arrowok="t"/>
            </v:shape>
            <v:shape style="position:absolute;left:16041;top:8929;width:1589;height:254" coordorigin="16041,8929" coordsize="1589,254" path="m16041,9184l17630,9184,17630,8929,16041,8929,16041,9184xe" filled="t" fillcolor="#DCE6F0" stroked="f">
              <v:path arrowok="t"/>
              <v:fill/>
            </v:shape>
            <v:shape style="position:absolute;left:1704;top:8322;width:689;height:0" coordorigin="1704,8322" coordsize="689,0" path="m1704,8322l2393,8322e" filled="f" stroked="t" strokeweight="0.57998pt" strokecolor="#000000">
              <v:path arrowok="t"/>
            </v:shape>
            <v:shape style="position:absolute;left:2403;top:8322;width:2011;height:0" coordorigin="2403,8322" coordsize="2011,0" path="m2403,8322l4414,8322e" filled="f" stroked="t" strokeweight="0.57998pt" strokecolor="#000000">
              <v:path arrowok="t"/>
            </v:shape>
            <v:shape style="position:absolute;left:4424;top:8322;width:2240;height:0" coordorigin="4424,8322" coordsize="2240,0" path="m4424,8322l6663,8322e" filled="f" stroked="t" strokeweight="0.57998pt" strokecolor="#000000">
              <v:path arrowok="t"/>
            </v:shape>
            <v:shape style="position:absolute;left:6673;top:8322;width:3411;height:0" coordorigin="6673,8322" coordsize="3411,0" path="m6673,8322l10084,8322e" filled="f" stroked="t" strokeweight="0.57998pt" strokecolor="#000000">
              <v:path arrowok="t"/>
            </v:shape>
            <v:shape style="position:absolute;left:10093;top:8322;width:2564;height:0" coordorigin="10093,8322" coordsize="2564,0" path="m10093,8322l12657,8322e" filled="f" stroked="t" strokeweight="0.57998pt" strokecolor="#000000">
              <v:path arrowok="t"/>
            </v:shape>
            <v:shape style="position:absolute;left:12667;top:8322;width:1447;height:0" coordorigin="12667,8322" coordsize="1447,0" path="m12667,8322l14114,8322e" filled="f" stroked="t" strokeweight="0.57998pt" strokecolor="#000000">
              <v:path arrowok="t"/>
            </v:shape>
            <v:shape style="position:absolute;left:14124;top:8322;width:1843;height:0" coordorigin="14124,8322" coordsize="1843,0" path="m14124,8322l15967,8322e" filled="f" stroked="t" strokeweight="0.57998pt" strokecolor="#000000">
              <v:path arrowok="t"/>
            </v:shape>
            <v:shape style="position:absolute;left:15976;top:8322;width:1721;height:0" coordorigin="15976,8322" coordsize="1721,0" path="m15976,8322l17698,8322e" filled="f" stroked="t" strokeweight="0.57998pt" strokecolor="#000000">
              <v:path arrowok="t"/>
            </v:shape>
            <v:shape style="position:absolute;left:12666;top:1412;width:0;height:7782" coordorigin="12666,1412" coordsize="0,7782" path="m12666,1412l12666,9193e" filled="f" stroked="t" strokeweight="0.57998pt" strokecolor="#000000">
              <v:path arrowok="t"/>
            </v:shape>
            <v:shape style="position:absolute;left:1704;top:9189;width:689;height:0" coordorigin="1704,9189" coordsize="689,0" path="m1704,9189l2393,9189e" filled="f" stroked="t" strokeweight="0.57998pt" strokecolor="#000000">
              <v:path arrowok="t"/>
            </v:shape>
            <v:shape style="position:absolute;left:2403;top:9189;width:2011;height:0" coordorigin="2403,9189" coordsize="2011,0" path="m2403,9189l4414,9189e" filled="f" stroked="t" strokeweight="0.57998pt" strokecolor="#000000">
              <v:path arrowok="t"/>
            </v:shape>
            <v:shape style="position:absolute;left:4424;top:9189;width:2240;height:0" coordorigin="4424,9189" coordsize="2240,0" path="m4424,9189l6663,9189e" filled="f" stroked="t" strokeweight="0.57998pt" strokecolor="#000000">
              <v:path arrowok="t"/>
            </v:shape>
            <v:shape style="position:absolute;left:6673;top:9189;width:3411;height:0" coordorigin="6673,9189" coordsize="3411,0" path="m6673,9189l10084,9189e" filled="f" stroked="t" strokeweight="0.57998pt" strokecolor="#000000">
              <v:path arrowok="t"/>
            </v:shape>
            <v:shape style="position:absolute;left:10093;top:9189;width:2564;height:0" coordorigin="10093,9189" coordsize="2564,0" path="m10093,9189l12657,9189e" filled="f" stroked="t" strokeweight="0.57998pt" strokecolor="#000000">
              <v:path arrowok="t"/>
            </v:shape>
            <v:shape style="position:absolute;left:12676;top:9189;width:1438;height:0" coordorigin="12676,9189" coordsize="1438,0" path="m12676,9189l14114,9189e" filled="f" stroked="t" strokeweight="0.57998pt" strokecolor="#000000">
              <v:path arrowok="t"/>
            </v:shape>
            <v:shape style="position:absolute;left:14124;top:9189;width:1843;height:0" coordorigin="14124,9189" coordsize="1843,0" path="m14124,9189l15967,9189e" filled="f" stroked="t" strokeweight="0.57998pt" strokecolor="#000000">
              <v:path arrowok="t"/>
            </v:shape>
            <v:shape style="position:absolute;left:15976;top:9189;width:1721;height:0" coordorigin="15976,9189" coordsize="1721,0" path="m15976,9189l17698,9189e" filled="f" stroked="t" strokeweight="0.57998pt" strokecolor="#000000">
              <v:path arrowok="t"/>
            </v:shape>
            <v:shape style="position:absolute;left:1699;top:1411;width:0;height:8647" coordorigin="1699,1411" coordsize="0,8647" path="m1699,1411l1699,10058e" filled="f" stroked="t" strokeweight="0.604pt" strokecolor="#000000">
              <v:path arrowok="t"/>
            </v:shape>
            <v:shape style="position:absolute;left:1704;top:10053;width:689;height:0" coordorigin="1704,10053" coordsize="689,0" path="m1704,10053l2393,10053e" filled="f" stroked="t" strokeweight="0.57998pt" strokecolor="#000000">
              <v:path arrowok="t"/>
            </v:shape>
            <v:shape style="position:absolute;left:2398;top:1412;width:0;height:8646" coordorigin="2398,1412" coordsize="0,8646" path="m2398,1412l2398,10058e" filled="f" stroked="t" strokeweight="0.58pt" strokecolor="#000000">
              <v:path arrowok="t"/>
            </v:shape>
            <v:shape style="position:absolute;left:2403;top:10053;width:2011;height:0" coordorigin="2403,10053" coordsize="2011,0" path="m2403,10053l4414,10053e" filled="f" stroked="t" strokeweight="0.57998pt" strokecolor="#000000">
              <v:path arrowok="t"/>
            </v:shape>
            <v:shape style="position:absolute;left:4419;top:1412;width:0;height:8646" coordorigin="4419,1412" coordsize="0,8646" path="m4419,1412l4419,10058e" filled="f" stroked="t" strokeweight="0.58001pt" strokecolor="#000000">
              <v:path arrowok="t"/>
            </v:shape>
            <v:shape style="position:absolute;left:4424;top:10053;width:2240;height:0" coordorigin="4424,10053" coordsize="2240,0" path="m4424,10053l6663,10053e" filled="f" stroked="t" strokeweight="0.57998pt" strokecolor="#000000">
              <v:path arrowok="t"/>
            </v:shape>
            <v:shape style="position:absolute;left:6668;top:1412;width:0;height:8646" coordorigin="6668,1412" coordsize="0,8646" path="m6668,1412l6668,10058e" filled="f" stroked="t" strokeweight="0.58001pt" strokecolor="#000000">
              <v:path arrowok="t"/>
            </v:shape>
            <v:shape style="position:absolute;left:6673;top:10053;width:3411;height:0" coordorigin="6673,10053" coordsize="3411,0" path="m6673,10053l10084,10053e" filled="f" stroked="t" strokeweight="0.57998pt" strokecolor="#000000">
              <v:path arrowok="t"/>
            </v:shape>
            <v:shape style="position:absolute;left:10089;top:1412;width:0;height:8646" coordorigin="10089,1412" coordsize="0,8646" path="m10089,1412l10089,10058e" filled="f" stroked="t" strokeweight="0.57998pt" strokecolor="#000000">
              <v:path arrowok="t"/>
            </v:shape>
            <v:shape style="position:absolute;left:10093;top:10053;width:2568;height:0" coordorigin="10093,10053" coordsize="2568,0" path="m10093,10053l12662,10053e" filled="f" stroked="t" strokeweight="0.57998pt" strokecolor="#000000">
              <v:path arrowok="t"/>
            </v:shape>
            <v:shape style="position:absolute;left:12648;top:10053;width:10;height:0" coordorigin="12648,10053" coordsize="10,0" path="m12648,10053l12657,10053e" filled="f" stroked="t" strokeweight="0.57998pt" strokecolor="#000000">
              <v:path arrowok="t"/>
            </v:shape>
            <v:shape style="position:absolute;left:12657;top:10053;width:1457;height:0" coordorigin="12657,10053" coordsize="1457,0" path="m12657,10053l14114,10053e" filled="f" stroked="t" strokeweight="0.57998pt" strokecolor="#000000">
              <v:path arrowok="t"/>
            </v:shape>
            <v:shape style="position:absolute;left:14119;top:1412;width:0;height:8646" coordorigin="14119,1412" coordsize="0,8646" path="m14119,1412l14119,10058e" filled="f" stroked="t" strokeweight="0.58004pt" strokecolor="#000000">
              <v:path arrowok="t"/>
            </v:shape>
            <v:shape style="position:absolute;left:14124;top:10053;width:1843;height:0" coordorigin="14124,10053" coordsize="1843,0" path="m14124,10053l15967,10053e" filled="f" stroked="t" strokeweight="0.57998pt" strokecolor="#000000">
              <v:path arrowok="t"/>
            </v:shape>
            <v:shape style="position:absolute;left:15972;top:1412;width:0;height:8646" coordorigin="15972,1412" coordsize="0,8646" path="m15972,1412l15972,10058e" filled="f" stroked="t" strokeweight="0.57998pt" strokecolor="#000000">
              <v:path arrowok="t"/>
            </v:shape>
            <v:shape style="position:absolute;left:15976;top:10053;width:1721;height:0" coordorigin="15976,10053" coordsize="1721,0" path="m15976,10053l17698,10053e" filled="f" stroked="t" strokeweight="0.57998pt" strokecolor="#000000">
              <v:path arrowok="t"/>
            </v:shape>
            <v:shape style="position:absolute;left:17702;top:1412;width:0;height:8646" coordorigin="17702,1412" coordsize="0,8646" path="m17702,1412l17702,1005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940">
            <v:imagedata o:title="" r:id="rId9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6941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6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6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6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6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6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0.66pt;width:86.54pt;height:38.396pt;mso-position-horizontal-relative:page;mso-position-vertical-relative:page;z-index:-864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0.66pt;width:92.64pt;height:38.396pt;mso-position-horizontal-relative:page;mso-position-vertical-relative:page;z-index:-864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0.66pt;width:72.84pt;height:38.396pt;mso-position-horizontal-relative:page;mso-position-vertical-relative:page;z-index:-864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58053758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0.66pt;width:128.67pt;height:38.396pt;mso-position-horizontal-relative:page;mso-position-vertical-relative:page;z-index:-8648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0.66pt;width:171.02pt;height:38.396pt;mso-position-horizontal-relative:page;mso-position-vertical-relative:page;z-index:-86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PARVULOS ANEXA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0.66pt;width:112.47pt;height:38.396pt;mso-position-horizontal-relative:page;mso-position-vertical-relative:page;z-index:-864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0.66pt;width:101.04pt;height:38.396pt;mso-position-horizontal-relative:page;mso-position-vertical-relative:page;z-index:-864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0.66pt;width:34.928pt;height:38.396pt;mso-position-horizontal-relative:page;mso-position-vertical-relative:page;z-index:-8648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2.5pt;width:34.928pt;height:8.16001pt;mso-position-horizontal-relative:page;mso-position-vertical-relative:page;z-index:-864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7.7pt;width:83.06pt;height:12.96pt;mso-position-horizontal-relative:page;mso-position-vertical-relative:page;z-index:-86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7.7pt;width:3.48001pt;height:12.96pt;mso-position-horizontal-relative:page;mso-position-vertical-relative:page;z-index:-86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7.7pt;width:89.16pt;height:12.96pt;mso-position-horizontal-relative:page;mso-position-vertical-relative:page;z-index:-86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7pt;width:3.47998pt;height:12.96pt;mso-position-horizontal-relative:page;mso-position-vertical-relative:page;z-index:-86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7.7pt;width:69.36pt;height:12.96pt;mso-position-horizontal-relative:page;mso-position-vertical-relative:page;z-index:-86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7.7pt;width:3.48001pt;height:12.96pt;mso-position-horizontal-relative:page;mso-position-vertical-relative:page;z-index:-86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7.7pt;width:125.19pt;height:12.96pt;mso-position-horizontal-relative:page;mso-position-vertical-relative:page;z-index:-86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7.7pt;width:3.48001pt;height:12.96pt;mso-position-horizontal-relative:page;mso-position-vertical-relative:page;z-index:-86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7.7pt;width:108.99pt;height:12.96pt;mso-position-horizontal-relative:page;mso-position-vertical-relative:page;z-index:-86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7.7pt;width:3.48pt;height:12.96pt;mso-position-horizontal-relative:page;mso-position-vertical-relative:page;z-index:-86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7.7pt;width:97.56pt;height:12.96pt;mso-position-horizontal-relative:page;mso-position-vertical-relative:page;z-index:-86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7.7pt;width:3.48pt;height:12.96pt;mso-position-horizontal-relative:page;mso-position-vertical-relative:page;z-index:-86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9.78pt;width:31.436pt;height:12.72pt;mso-position-horizontal-relative:page;mso-position-vertical-relative:page;z-index:-86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9.78pt;width:3.492pt;height:12.72pt;mso-position-horizontal-relative:page;mso-position-vertical-relative:page;z-index:-86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5.1pt;width:167.54pt;height:25.56pt;mso-position-horizontal-relative:page;mso-position-vertical-relative:page;z-index:-86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5.1pt;width:3.47999pt;height:25.56pt;mso-position-horizontal-relative:page;mso-position-vertical-relative:page;z-index:-86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1.62pt;width:86.54pt;height:16.08pt;mso-position-horizontal-relative:page;mso-position-vertical-relative:page;z-index:-86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62pt;width:92.64pt;height:16.08pt;mso-position-horizontal-relative:page;mso-position-vertical-relative:page;z-index:-86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1.62pt;width:72.84pt;height:16.08pt;mso-position-horizontal-relative:page;mso-position-vertical-relative:page;z-index:-86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1.62pt;width:128.67pt;height:16.08pt;mso-position-horizontal-relative:page;mso-position-vertical-relative:page;z-index:-86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1.62pt;width:171.02pt;height:3.48pt;mso-position-horizontal-relative:page;mso-position-vertical-relative:page;z-index:-8650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61.62pt;width:112.47pt;height:16.08pt;mso-position-horizontal-relative:page;mso-position-vertical-relative:page;z-index:-86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1.62pt;width:101.04pt;height:16.08pt;mso-position-horizontal-relative:page;mso-position-vertical-relative:page;z-index:-86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1.62pt;width:34.928pt;height:8.16pt;mso-position-horizontal-relative:page;mso-position-vertical-relative:page;z-index:-865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2.67pt;width:86.54pt;height:28.95pt;mso-position-horizontal-relative:page;mso-position-vertical-relative:page;z-index:-865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67pt;width:92.64pt;height:28.95pt;mso-position-horizontal-relative:page;mso-position-vertical-relative:page;z-index:-865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2.67pt;width:72.84pt;height:28.95pt;mso-position-horizontal-relative:page;mso-position-vertical-relative:page;z-index:-865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2.67pt;width:128.67pt;height:28.95pt;mso-position-horizontal-relative:page;mso-position-vertical-relative:page;z-index:-86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2.67pt;width:171.02pt;height:28.95pt;mso-position-horizontal-relative:page;mso-position-vertical-relative:page;z-index:-865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2.67pt;width:112.47pt;height:28.95pt;mso-position-horizontal-relative:page;mso-position-vertical-relative:page;z-index:-865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67pt;width:101.04pt;height:28.95pt;mso-position-horizontal-relative:page;mso-position-vertical-relative:page;z-index:-865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2.67pt;width:34.928pt;height:28.95pt;mso-position-horizontal-relative:page;mso-position-vertical-relative:page;z-index:-865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4.39pt;width:34.928pt;height:8.28pt;mso-position-horizontal-relative:page;mso-position-vertical-relative:page;z-index:-865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9.71pt;width:83.06pt;height:12.96pt;mso-position-horizontal-relative:page;mso-position-vertical-relative:page;z-index:-86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9.71pt;width:3.48001pt;height:12.96pt;mso-position-horizontal-relative:page;mso-position-vertical-relative:page;z-index:-86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9.71pt;width:89.16pt;height:12.96pt;mso-position-horizontal-relative:page;mso-position-vertical-relative:page;z-index:-86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9.71pt;width:3.47998pt;height:12.96pt;mso-position-horizontal-relative:page;mso-position-vertical-relative:page;z-index:-86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19.71pt;width:69.36pt;height:12.96pt;mso-position-horizontal-relative:page;mso-position-vertical-relative:page;z-index:-86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51987338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9.71pt;width:3.48001pt;height:12.96pt;mso-position-horizontal-relative:page;mso-position-vertical-relative:page;z-index:-86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19.71pt;width:167.54pt;height:12.96pt;mso-position-horizontal-relative:page;mso-position-vertical-relative:page;z-index:-86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9.71pt;width:3.47999pt;height:12.96pt;mso-position-horizontal-relative:page;mso-position-vertical-relative:page;z-index:-86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19.71pt;width:108.99pt;height:12.96pt;mso-position-horizontal-relative:page;mso-position-vertical-relative:page;z-index:-86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9.71pt;width:3.48pt;height:12.96pt;mso-position-horizontal-relative:page;mso-position-vertical-relative:page;z-index:-86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9.71pt;width:97.56pt;height:12.96pt;mso-position-horizontal-relative:page;mso-position-vertical-relative:page;z-index:-86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9.71pt;width:3.48pt;height:12.96pt;mso-position-horizontal-relative:page;mso-position-vertical-relative:page;z-index:-86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1.79pt;width:31.436pt;height:12.6pt;mso-position-horizontal-relative:page;mso-position-vertical-relative:page;z-index:-86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1.79pt;width:3.492pt;height:12.6pt;mso-position-horizontal-relative:page;mso-position-vertical-relative:page;z-index:-86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7.11pt;width:125.19pt;height:25.56pt;mso-position-horizontal-relative:page;mso-position-vertical-relative:page;z-index:-86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 CANAN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11pt;width:3.48001pt;height:25.56pt;mso-position-horizontal-relative:page;mso-position-vertical-relative:page;z-index:-86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3.87pt;width:86.54pt;height:15.84pt;mso-position-horizontal-relative:page;mso-position-vertical-relative:page;z-index:-86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87pt;width:92.64pt;height:15.84pt;mso-position-horizontal-relative:page;mso-position-vertical-relative:page;z-index:-86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3.87pt;width:72.84pt;height:15.84pt;mso-position-horizontal-relative:page;mso-position-vertical-relative:page;z-index:-86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3.87pt;width:128.67pt;height:3.24pt;mso-position-horizontal-relative:page;mso-position-vertical-relative:page;z-index:-8654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03.87pt;width:171.02pt;height:15.84pt;mso-position-horizontal-relative:page;mso-position-vertical-relative:page;z-index:-86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3.87pt;width:112.47pt;height:15.84pt;mso-position-horizontal-relative:page;mso-position-vertical-relative:page;z-index:-86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87pt;width:101.04pt;height:15.84pt;mso-position-horizontal-relative:page;mso-position-vertical-relative:page;z-index:-86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3.87pt;width:34.928pt;height:7.92pt;mso-position-horizontal-relative:page;mso-position-vertical-relative:page;z-index:-865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0.31pt;width:86.54pt;height:43.56pt;mso-position-horizontal-relative:page;mso-position-vertical-relative:page;z-index:-86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31pt;width:92.64pt;height:43.56pt;mso-position-horizontal-relative:page;mso-position-vertical-relative:page;z-index:-86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0.31pt;width:72.84pt;height:43.56pt;mso-position-horizontal-relative:page;mso-position-vertical-relative:page;z-index:-86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30167742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0.31pt;width:128.67pt;height:43.56pt;mso-position-horizontal-relative:page;mso-position-vertical-relative:page;z-index:-865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0.31pt;width:171.02pt;height:43.56pt;mso-position-horizontal-relative:page;mso-position-vertical-relative:page;z-index:-86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0.31pt;width:112.47pt;height:43.56pt;mso-position-horizontal-relative:page;mso-position-vertical-relative:page;z-index:-86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31pt;width:101.04pt;height:43.56pt;mso-position-horizontal-relative:page;mso-position-vertical-relative:page;z-index:-86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0.31pt;width:34.928pt;height:43.56pt;mso-position-horizontal-relative:page;mso-position-vertical-relative:page;z-index:-865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7.47pt;width:83.06pt;height:12.84pt;mso-position-horizontal-relative:page;mso-position-vertical-relative:page;z-index:-86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47pt;width:3.48001pt;height:12.84pt;mso-position-horizontal-relative:page;mso-position-vertical-relative:page;z-index:-86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7.47pt;width:89.16pt;height:12.84pt;mso-position-horizontal-relative:page;mso-position-vertical-relative:page;z-index:-86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47pt;width:3.47998pt;height:12.84pt;mso-position-horizontal-relative:page;mso-position-vertical-relative:page;z-index:-86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7.47pt;width:69.36pt;height:12.84pt;mso-position-horizontal-relative:page;mso-position-vertical-relative:page;z-index:-86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54318096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7.47pt;width:3.48001pt;height:12.84pt;mso-position-horizontal-relative:page;mso-position-vertical-relative:page;z-index:-86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7.47pt;width:167.54pt;height:12.84pt;mso-position-horizontal-relative:page;mso-position-vertical-relative:page;z-index:-86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7.47pt;width:3.47999pt;height:12.84pt;mso-position-horizontal-relative:page;mso-position-vertical-relative:page;z-index:-86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7.47pt;width:108.99pt;height:12.84pt;mso-position-horizontal-relative:page;mso-position-vertical-relative:page;z-index:-86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7.47pt;width:3.48pt;height:12.84pt;mso-position-horizontal-relative:page;mso-position-vertical-relative:page;z-index:-86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7.47pt;width:97.56pt;height:12.84pt;mso-position-horizontal-relative:page;mso-position-vertical-relative:page;z-index:-86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47pt;width:3.48pt;height:12.84pt;mso-position-horizontal-relative:page;mso-position-vertical-relative:page;z-index:-86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7.47pt;width:34.928pt;height:12.84pt;mso-position-horizontal-relative:page;mso-position-vertical-relative:page;z-index:-86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2.47pt;width:31.436pt;height:15pt;mso-position-horizontal-relative:page;mso-position-vertical-relative:page;z-index:-86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2.47pt;width:3.492pt;height:15pt;mso-position-horizontal-relative:page;mso-position-vertical-relative:page;z-index:-86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2.126pt;width:125.19pt;height:38.184pt;mso-position-horizontal-relative:page;mso-position-vertical-relative:page;z-index:-86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RAMIREZ,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2.126pt;width:3.48001pt;height:38.184pt;mso-position-horizontal-relative:page;mso-position-vertical-relative:page;z-index:-86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326pt;width:86.54pt;height:30.144pt;mso-position-horizontal-relative:page;mso-position-vertical-relative:page;z-index:-86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326pt;width:92.64pt;height:30.144pt;mso-position-horizontal-relative:page;mso-position-vertical-relative:page;z-index:-86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7.326pt;width:72.84pt;height:30.144pt;mso-position-horizontal-relative:page;mso-position-vertical-relative:page;z-index:-86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7.326pt;width:128.67pt;height:4.8pt;mso-position-horizontal-relative:page;mso-position-vertical-relative:page;z-index:-8657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17.326pt;width:171.02pt;height:30.144pt;mso-position-horizontal-relative:page;mso-position-vertical-relative:page;z-index:-86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7.326pt;width:112.47pt;height:30.144pt;mso-position-horizontal-relative:page;mso-position-vertical-relative:page;z-index:-86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326pt;width:101.04pt;height:30.144pt;mso-position-horizontal-relative:page;mso-position-vertical-relative:page;z-index:-86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7.326pt;width:34.928pt;height:15.144pt;mso-position-horizontal-relative:page;mso-position-vertical-relative:page;z-index:-86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05pt;width:86.54pt;height:29.276pt;mso-position-horizontal-relative:page;mso-position-vertical-relative:page;z-index:-865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05pt;width:92.64pt;height:29.276pt;mso-position-horizontal-relative:page;mso-position-vertical-relative:page;z-index:-865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8.05pt;width:72.84pt;height:29.276pt;mso-position-horizontal-relative:page;mso-position-vertical-relative:page;z-index:-865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8.05pt;width:128.67pt;height:29.276pt;mso-position-horizontal-relative:page;mso-position-vertical-relative:page;z-index:-86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JIGUA,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8.05pt;width:171.02pt;height:29.276pt;mso-position-horizontal-relative:page;mso-position-vertical-relative:page;z-index:-865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05pt;width:112.47pt;height:29.276pt;mso-position-horizontal-relative:page;mso-position-vertical-relative:page;z-index:-865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05pt;width:101.04pt;height:29.276pt;mso-position-horizontal-relative:page;mso-position-vertical-relative:page;z-index:-865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8.05pt;width:34.928pt;height:29.276pt;mso-position-horizontal-relative:page;mso-position-vertical-relative:page;z-index:-865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5.21pt;width:83.06pt;height:12.84pt;mso-position-horizontal-relative:page;mso-position-vertical-relative:page;z-index:-86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21pt;width:3.48001pt;height:12.84pt;mso-position-horizontal-relative:page;mso-position-vertical-relative:page;z-index:-86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5.21pt;width:89.16pt;height:12.84pt;mso-position-horizontal-relative:page;mso-position-vertical-relative:page;z-index:-86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21pt;width:3.47998pt;height:12.84pt;mso-position-horizontal-relative:page;mso-position-vertical-relative:page;z-index:-86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5.21pt;width:69.36pt;height:12.84pt;mso-position-horizontal-relative:page;mso-position-vertical-relative:page;z-index:-86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30019151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21pt;width:3.48001pt;height:12.84pt;mso-position-horizontal-relative:page;mso-position-vertical-relative:page;z-index:-86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5.21pt;width:167.54pt;height:12.84pt;mso-position-horizontal-relative:page;mso-position-vertical-relative:page;z-index:-86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21pt;width:3.47999pt;height:12.84pt;mso-position-horizontal-relative:page;mso-position-vertical-relative:page;z-index:-86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5.21pt;width:108.99pt;height:12.84pt;mso-position-horizontal-relative:page;mso-position-vertical-relative:page;z-index:-86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21pt;width:3.48pt;height:12.84pt;mso-position-horizontal-relative:page;mso-position-vertical-relative:page;z-index:-86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5.21pt;width:97.56pt;height:12.84pt;mso-position-horizontal-relative:page;mso-position-vertical-relative:page;z-index:-86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21pt;width:3.48pt;height:12.84pt;mso-position-horizontal-relative:page;mso-position-vertical-relative:page;z-index:-86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5.21pt;width:34.928pt;height:12.84pt;mso-position-horizontal-relative:page;mso-position-vertical-relative:page;z-index:-86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0.21pt;width:31.436pt;height:15pt;mso-position-horizontal-relative:page;mso-position-vertical-relative:page;z-index:-86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0.21pt;width:3.492pt;height:15pt;mso-position-horizontal-relative:page;mso-position-vertical-relative:page;z-index:-86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9.89pt;width:125.19pt;height:38.16pt;mso-position-horizontal-relative:page;mso-position-vertical-relative:page;z-index:-86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HERNANDEZ,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9.89pt;width:3.48001pt;height:38.16pt;mso-position-horizontal-relative:page;mso-position-vertical-relative:page;z-index:-86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09pt;width:86.54pt;height:30.12pt;mso-position-horizontal-relative:page;mso-position-vertical-relative:page;z-index:-86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09pt;width:92.64pt;height:30.12pt;mso-position-horizontal-relative:page;mso-position-vertical-relative:page;z-index:-86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09pt;width:72.84pt;height:30.12pt;mso-position-horizontal-relative:page;mso-position-vertical-relative:page;z-index:-86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09pt;width:128.67pt;height:4.8pt;mso-position-horizontal-relative:page;mso-position-vertical-relative:page;z-index:-866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45.09pt;width:171.02pt;height:30.12pt;mso-position-horizontal-relative:page;mso-position-vertical-relative:page;z-index:-86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09pt;width:112.47pt;height:30.12pt;mso-position-horizontal-relative:page;mso-position-vertical-relative:page;z-index:-86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09pt;width:101.04pt;height:30.12pt;mso-position-horizontal-relative:page;mso-position-vertical-relative:page;z-index:-86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5.09pt;width:34.928pt;height:15.12pt;mso-position-horizontal-relative:page;mso-position-vertical-relative:page;z-index:-86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09pt;width:86.54pt;height:15pt;mso-position-horizontal-relative:page;mso-position-vertical-relative:page;z-index:-86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4pt;height:15pt;mso-position-horizontal-relative:page;mso-position-vertical-relative:page;z-index:-86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09pt;width:72.84pt;height:15pt;mso-position-horizontal-relative:page;mso-position-vertical-relative:page;z-index:-86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49899360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09pt;width:128.67pt;height:15pt;mso-position-horizontal-relative:page;mso-position-vertical-relative:page;z-index:-86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ROBLARCITO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09pt;width:171.02pt;height:15pt;mso-position-horizontal-relative:page;mso-position-vertical-relative:page;z-index:-86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09pt;width:112.47pt;height:15pt;mso-position-horizontal-relative:page;mso-position-vertical-relative:page;z-index:-86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09pt;width:101.04pt;height:15pt;mso-position-horizontal-relative:page;mso-position-vertical-relative:page;z-index:-86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0.09pt;width:34.928pt;height:15pt;mso-position-horizontal-relative:page;mso-position-vertical-relative:page;z-index:-86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6.41pt;width:83.06pt;height:13.68pt;mso-position-horizontal-relative:page;mso-position-vertical-relative:page;z-index:-86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41pt;width:3.48001pt;height:13.68pt;mso-position-horizontal-relative:page;mso-position-vertical-relative:page;z-index:-86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6.41pt;width:89.16pt;height:13.68pt;mso-position-horizontal-relative:page;mso-position-vertical-relative:page;z-index:-86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41pt;width:3.47998pt;height:13.68pt;mso-position-horizontal-relative:page;mso-position-vertical-relative:page;z-index:-86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6.41pt;width:69.36pt;height:13.68pt;mso-position-horizontal-relative:page;mso-position-vertical-relative:page;z-index:-86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57030452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41pt;width:3.48001pt;height:13.68pt;mso-position-horizontal-relative:page;mso-position-vertical-relative:page;z-index:-86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6.41pt;width:125.19pt;height:13.68pt;mso-position-horizontal-relative:page;mso-position-vertical-relative:page;z-index:-86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41pt;width:3.48001pt;height:13.68pt;mso-position-horizontal-relative:page;mso-position-vertical-relative:page;z-index:-86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6.41pt;width:167.54pt;height:13.68pt;mso-position-horizontal-relative:page;mso-position-vertical-relative:page;z-index:-86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41pt;width:3.47999pt;height:13.68pt;mso-position-horizontal-relative:page;mso-position-vertical-relative:page;z-index:-86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6.41pt;width:108.99pt;height:13.68pt;mso-position-horizontal-relative:page;mso-position-vertical-relative:page;z-index:-86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41pt;width:3.48pt;height:13.68pt;mso-position-horizontal-relative:page;mso-position-vertical-relative:page;z-index:-86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6.41pt;width:97.56pt;height:13.68pt;mso-position-horizontal-relative:page;mso-position-vertical-relative:page;z-index:-86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41pt;width:3.48pt;height:13.68pt;mso-position-horizontal-relative:page;mso-position-vertical-relative:page;z-index:-86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6.41pt;width:31.436pt;height:13.68pt;mso-position-horizontal-relative:page;mso-position-vertical-relative:page;z-index:-86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6.41pt;width:3.492pt;height:13.68pt;mso-position-horizontal-relative:page;mso-position-vertical-relative:page;z-index:-86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0.57pt;width:86.54pt;height:15.84pt;mso-position-horizontal-relative:page;mso-position-vertical-relative:page;z-index:-86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0.57pt;width:92.64pt;height:15.84pt;mso-position-horizontal-relative:page;mso-position-vertical-relative:page;z-index:-86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0.57pt;width:72.84pt;height:15.84pt;mso-position-horizontal-relative:page;mso-position-vertical-relative:page;z-index:-86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45951570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0.57pt;width:128.67pt;height:15.84pt;mso-position-horizontal-relative:page;mso-position-vertical-relative:page;z-index:-86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0.57pt;width:171.02pt;height:15.84pt;mso-position-horizontal-relative:page;mso-position-vertical-relative:page;z-index:-86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0.57pt;width:112.47pt;height:15.84pt;mso-position-horizontal-relative:page;mso-position-vertical-relative:page;z-index:-86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0.57pt;width:101.04pt;height:15.84pt;mso-position-horizontal-relative:page;mso-position-vertical-relative:page;z-index:-86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0.57pt;width:34.928pt;height:15.84pt;mso-position-horizontal-relative:page;mso-position-vertical-relative:page;z-index:-86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7.7pt;width:83.06pt;height:12.87pt;mso-position-horizontal-relative:page;mso-position-vertical-relative:page;z-index:-86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7pt;width:3.48001pt;height:12.87pt;mso-position-horizontal-relative:page;mso-position-vertical-relative:page;z-index:-86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7.7pt;width:89.16pt;height:12.87pt;mso-position-horizontal-relative:page;mso-position-vertical-relative:page;z-index:-86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7pt;width:3.47998pt;height:12.87pt;mso-position-horizontal-relative:page;mso-position-vertical-relative:page;z-index:-86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7.7pt;width:69.36pt;height:12.87pt;mso-position-horizontal-relative:page;mso-position-vertical-relative:page;z-index:-86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30195880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7pt;width:3.48001pt;height:12.87pt;mso-position-horizontal-relative:page;mso-position-vertical-relative:page;z-index:-86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7.7pt;width:167.54pt;height:12.87pt;mso-position-horizontal-relative:page;mso-position-vertical-relative:page;z-index:-86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7pt;width:3.47999pt;height:12.87pt;mso-position-horizontal-relative:page;mso-position-vertical-relative:page;z-index:-86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7.7pt;width:108.99pt;height:12.87pt;mso-position-horizontal-relative:page;mso-position-vertical-relative:page;z-index:-86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7pt;width:3.48pt;height:12.87pt;mso-position-horizontal-relative:page;mso-position-vertical-relative:page;z-index:-86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7.7pt;width:97.56pt;height:12.87pt;mso-position-horizontal-relative:page;mso-position-vertical-relative:page;z-index:-86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7pt;width:3.48pt;height:12.87pt;mso-position-horizontal-relative:page;mso-position-vertical-relative:page;z-index:-86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7pt;width:34.928pt;height:12.87pt;mso-position-horizontal-relative:page;mso-position-vertical-relative:page;z-index:-86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58pt;width:31.436pt;height:15.12pt;mso-position-horizontal-relative:page;mso-position-vertical-relative:page;z-index:-86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2.58pt;width:3.492pt;height:15.12pt;mso-position-horizontal-relative:page;mso-position-vertical-relative:page;z-index:-86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2.38pt;width:125.19pt;height:38.19pt;mso-position-horizontal-relative:page;mso-position-vertical-relative:page;z-index:-86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2.38pt;width:3.48001pt;height:38.19pt;mso-position-horizontal-relative:page;mso-position-vertical-relative:page;z-index:-86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58pt;width:86.54pt;height:30.12pt;mso-position-horizontal-relative:page;mso-position-vertical-relative:page;z-index:-86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58pt;width:92.64pt;height:30.12pt;mso-position-horizontal-relative:page;mso-position-vertical-relative:page;z-index:-86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58pt;width:72.84pt;height:30.12pt;mso-position-horizontal-relative:page;mso-position-vertical-relative:page;z-index:-86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58pt;width:128.67pt;height:4.8pt;mso-position-horizontal-relative:page;mso-position-vertical-relative:page;z-index:-8666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57.58pt;width:171.02pt;height:30.12pt;mso-position-horizontal-relative:page;mso-position-vertical-relative:page;z-index:-86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58pt;width:112.47pt;height:30.12pt;mso-position-horizontal-relative:page;mso-position-vertical-relative:page;z-index:-86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58pt;width:101.04pt;height:30.12pt;mso-position-horizontal-relative:page;mso-position-vertical-relative:page;z-index:-86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7.58pt;width:34.928pt;height:15pt;mso-position-horizontal-relative:page;mso-position-vertical-relative:page;z-index:-86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02pt;width:86.54pt;height:43.56pt;mso-position-horizontal-relative:page;mso-position-vertical-relative:page;z-index:-86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2pt;width:92.64pt;height:43.56pt;mso-position-horizontal-relative:page;mso-position-vertical-relative:page;z-index:-86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02pt;width:72.84pt;height:43.56pt;mso-position-horizontal-relative:page;mso-position-vertical-relative:page;z-index:-86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40796558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2pt;width:128.67pt;height:43.56pt;mso-position-horizontal-relative:page;mso-position-vertical-relative:page;z-index:-866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2pt;width:171.02pt;height:43.56pt;mso-position-horizontal-relative:page;mso-position-vertical-relative:page;z-index:-86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2pt;width:112.47pt;height:43.56pt;mso-position-horizontal-relative:page;mso-position-vertical-relative:page;z-index:-86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2pt;width:101.04pt;height:43.56pt;mso-position-horizontal-relative:page;mso-position-vertical-relative:page;z-index:-86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02pt;width:34.928pt;height:43.56pt;mso-position-horizontal-relative:page;mso-position-vertical-relative:page;z-index:-866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18pt;width:83.06pt;height:12.84pt;mso-position-horizontal-relative:page;mso-position-vertical-relative:page;z-index:-86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18pt;width:3.48001pt;height:12.84pt;mso-position-horizontal-relative:page;mso-position-vertical-relative:page;z-index:-86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18pt;width:89.16pt;height:12.84pt;mso-position-horizontal-relative:page;mso-position-vertical-relative:page;z-index:-86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18pt;width:3.47998pt;height:12.84pt;mso-position-horizontal-relative:page;mso-position-vertical-relative:page;z-index:-86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18pt;width:69.36pt;height:12.84pt;mso-position-horizontal-relative:page;mso-position-vertical-relative:page;z-index:-86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40463263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18pt;width:3.48001pt;height:12.84pt;mso-position-horizontal-relative:page;mso-position-vertical-relative:page;z-index:-86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1.18pt;width:167.54pt;height:12.84pt;mso-position-horizontal-relative:page;mso-position-vertical-relative:page;z-index:-86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1.18pt;width:3.47999pt;height:12.84pt;mso-position-horizontal-relative:page;mso-position-vertical-relative:page;z-index:-86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18pt;width:108.99pt;height:12.84pt;mso-position-horizontal-relative:page;mso-position-vertical-relative:page;z-index:-86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18pt;width:3.48pt;height:12.84pt;mso-position-horizontal-relative:page;mso-position-vertical-relative:page;z-index:-86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18pt;width:97.56pt;height:12.84pt;mso-position-horizontal-relative:page;mso-position-vertical-relative:page;z-index:-86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18pt;width:3.48pt;height:12.84pt;mso-position-horizontal-relative:page;mso-position-vertical-relative:page;z-index:-86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1.18pt;width:34.928pt;height:12.84pt;mso-position-horizontal-relative:page;mso-position-vertical-relative:page;z-index:-8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18pt;width:31.436pt;height:15pt;mso-position-horizontal-relative:page;mso-position-vertical-relative:page;z-index:-86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18pt;width:3.492pt;height:15pt;mso-position-horizontal-relative:page;mso-position-vertical-relative:page;z-index:-8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5.86pt;width:125.19pt;height:38.16pt;mso-position-horizontal-relative:page;mso-position-vertical-relative:page;z-index:-86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5.86pt;width:3.48001pt;height:38.16pt;mso-position-horizontal-relative:page;mso-position-vertical-relative:page;z-index:-8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06pt;width:86.54pt;height:30.12pt;mso-position-horizontal-relative:page;mso-position-vertical-relative:page;z-index:-86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4pt;height:30.12pt;mso-position-horizontal-relative:page;mso-position-vertical-relative:page;z-index:-86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06pt;width:72.84pt;height:30.12pt;mso-position-horizontal-relative:page;mso-position-vertical-relative:page;z-index:-86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06pt;width:128.67pt;height:4.8pt;mso-position-horizontal-relative:page;mso-position-vertical-relative:page;z-index:-8669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1.06pt;width:171.02pt;height:30.12pt;mso-position-horizontal-relative:page;mso-position-vertical-relative:page;z-index:-86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06pt;width:112.47pt;height:30.12pt;mso-position-horizontal-relative:page;mso-position-vertical-relative:page;z-index:-86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06pt;width:101.04pt;height:30.12pt;mso-position-horizontal-relative:page;mso-position-vertical-relative:page;z-index:-86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1.06pt;width:34.928pt;height:15.12pt;mso-position-horizontal-relative:page;mso-position-vertical-relative:page;z-index:-86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670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78.324pt;width:96.8226pt;height:13.04pt;mso-position-horizontal-relative:page;mso-position-vertical-relative:page;z-index:-86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VASQUEZ,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32.034pt;width:96.7011pt;height:13.04pt;mso-position-horizontal-relative:page;mso-position-vertical-relative:page;z-index:-86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SANCHEZ,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70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59.344pt;mso-position-horizontal-relative:page;mso-position-vertical-relative:page;z-index:-86706" coordorigin="1693,1405" coordsize="16020,9187">
            <v:shape style="position:absolute;left:1704;top:1421;width:689;height:302" coordorigin="1704,1421" coordsize="689,302" path="m1704,1724l2393,1724,2393,1421,1704,1421,1704,1724xe" filled="t" fillcolor="#DCE6F0" stroked="f">
              <v:path arrowok="t"/>
              <v:fill/>
            </v:shape>
            <v:shape style="position:absolute;left:1737;top:1724;width:0;height:252" coordorigin="1737,1724" coordsize="0,252" path="m1737,1724l1737,1976e" filled="f" stroked="t" strokeweight="3.34pt" strokecolor="#DCE6F0">
              <v:path arrowok="t"/>
            </v:shape>
            <v:shape style="position:absolute;left:2361;top:1724;width:0;height:252" coordorigin="2361,1724" coordsize="0,252" path="m2361,1724l2361,1976e" filled="f" stroked="t" strokeweight="3.34pt" strokecolor="#DCE6F0">
              <v:path arrowok="t"/>
            </v:shape>
            <v:shape style="position:absolute;left:1704;top:1976;width:689;height:300" coordorigin="1704,1976" coordsize="689,300" path="m1704,2276l2393,2276,2393,1976,1704,1976,1704,2276xe" filled="t" fillcolor="#DCE6F0" stroked="f">
              <v:path arrowok="t"/>
              <v:fill/>
            </v:shape>
            <v:shape style="position:absolute;left:1769;top:1724;width:559;height:252" coordorigin="1769,1724" coordsize="559,252" path="m1769,1976l2328,1976,2328,1724,1769,1724,1769,1976xe" filled="t" fillcolor="#DCE6F0" stroked="f">
              <v:path arrowok="t"/>
              <v:fill/>
            </v:shape>
            <v:shape style="position:absolute;left:2403;top:1421;width:2009;height:602" coordorigin="2403,1421" coordsize="2009,602" path="m2403,2024l4412,2024,4412,1421,2403,1421,2403,2024xe" filled="t" fillcolor="#DCE6F0" stroked="f">
              <v:path arrowok="t"/>
              <v:fill/>
            </v:shape>
            <v:shape style="position:absolute;left:2435;top:2024;width:0;height:252" coordorigin="2435,2024" coordsize="0,252" path="m2435,2024l2435,2276e" filled="f" stroked="t" strokeweight="3.34pt" strokecolor="#DCE6F0">
              <v:path arrowok="t"/>
            </v:shape>
            <v:shape style="position:absolute;left:4346;top:2024;width:67;height:252" coordorigin="4346,2024" coordsize="67,252" path="m4346,2276l4413,2276,4413,2024,4346,2024,4346,2276xe" filled="t" fillcolor="#DCE6F0" stroked="f">
              <v:path arrowok="t"/>
              <v:fill/>
            </v:shape>
            <v:shape style="position:absolute;left:2468;top:2024;width:1879;height:252" coordorigin="2468,2024" coordsize="1879,252" path="m2468,2276l4347,2276,4347,2024,2468,2024,2468,2276xe" filled="t" fillcolor="#DCE6F0" stroked="f">
              <v:path arrowok="t"/>
              <v:fill/>
            </v:shape>
            <v:shape style="position:absolute;left:4421;top:1421;width:2242;height:602" coordorigin="4421,1421" coordsize="2242,602" path="m4421,2024l6663,2024,6663,1421,4421,1421,4421,2024xe" filled="t" fillcolor="#DCE6F0" stroked="f">
              <v:path arrowok="t"/>
              <v:fill/>
            </v:shape>
            <v:shape style="position:absolute;left:4420;top:2024;width:69;height:252" coordorigin="4420,2024" coordsize="69,252" path="m4420,2276l4489,2276,4489,2024,4420,2024,4420,2276xe" filled="t" fillcolor="#DCE6F0" stroked="f">
              <v:path arrowok="t"/>
              <v:fill/>
            </v:shape>
            <v:shape style="position:absolute;left:6598;top:2024;width:67;height:252" coordorigin="6598,2024" coordsize="67,252" path="m6598,2276l6664,2276,6664,2024,6598,2024,6598,2276xe" filled="t" fillcolor="#DCE6F0" stroked="f">
              <v:path arrowok="t"/>
              <v:fill/>
            </v:shape>
            <v:shape style="position:absolute;left:4488;top:2024;width:2110;height:252" coordorigin="4488,2024" coordsize="2110,252" path="m4488,2276l6598,2276,6598,2024,4488,2024,4488,2276xe" filled="t" fillcolor="#DCE6F0" stroked="f">
              <v:path arrowok="t"/>
              <v:fill/>
            </v:shape>
            <v:shape style="position:absolute;left:6673;top:1421;width:3408;height:602" coordorigin="6673,1421" coordsize="3408,602" path="m6673,2024l10081,2024,10081,1421,6673,1421,6673,2024xe" filled="t" fillcolor="#DCE6F0" stroked="f">
              <v:path arrowok="t"/>
              <v:fill/>
            </v:shape>
            <v:shape style="position:absolute;left:6672;top:2024;width:67;height:252" coordorigin="6672,2024" coordsize="67,252" path="m6672,2276l6739,2276,6739,2024,6672,2024,6672,2276xe" filled="t" fillcolor="#DCE6F0" stroked="f">
              <v:path arrowok="t"/>
              <v:fill/>
            </v:shape>
            <v:shape style="position:absolute;left:10049;top:2024;width:0;height:252" coordorigin="10049,2024" coordsize="0,252" path="m10049,2024l10049,2276e" filled="f" stroked="t" strokeweight="3.34pt" strokecolor="#DCE6F0">
              <v:path arrowok="t"/>
            </v:shape>
            <v:shape style="position:absolute;left:6738;top:2024;width:3279;height:252" coordorigin="6738,2024" coordsize="3279,252" path="m6738,2276l10017,2276,10017,2024,6738,2024,6738,2276xe" filled="t" fillcolor="#DCE6F0" stroked="f">
              <v:path arrowok="t"/>
              <v:fill/>
            </v:shape>
            <v:shape style="position:absolute;left:10093;top:1421;width:2561;height:96" coordorigin="10093,1421" coordsize="2561,96" path="m10093,1517l12655,1517,12655,1421,10093,1421,10093,1517xe" filled="t" fillcolor="#DCE6F0" stroked="f">
              <v:path arrowok="t"/>
              <v:fill/>
            </v:shape>
            <v:shape style="position:absolute;left:10126;top:1517;width:0;height:758" coordorigin="10126,1517" coordsize="0,758" path="m10126,1517l10126,2276e" filled="f" stroked="t" strokeweight="3.34pt" strokecolor="#DCE6F0">
              <v:path arrowok="t"/>
            </v:shape>
            <v:shape style="position:absolute;left:12622;top:1517;width:0;height:758" coordorigin="12622,1517" coordsize="0,758" path="m12622,1517l12622,2276e" filled="f" stroked="t" strokeweight="3.364pt" strokecolor="#DCE6F0">
              <v:path arrowok="t"/>
            </v:shape>
            <v:shape style="position:absolute;left:10158;top:1517;width:2431;height:254" coordorigin="10158,1517" coordsize="2431,254" path="m10158,1772l12589,1772,12589,1517,10158,1517,10158,1772xe" filled="t" fillcolor="#DCE6F0" stroked="f">
              <v:path arrowok="t"/>
              <v:fill/>
            </v:shape>
            <v:shape style="position:absolute;left:10158;top:1772;width:2431;height:252" coordorigin="10158,1772" coordsize="2431,252" path="m10158,2024l12589,2024,12589,1772,10158,1772,10158,2024xe" filled="t" fillcolor="#DCE6F0" stroked="f">
              <v:path arrowok="t"/>
              <v:fill/>
            </v:shape>
            <v:shape style="position:absolute;left:10158;top:2024;width:2431;height:252" coordorigin="10158,2024" coordsize="2431,252" path="m10158,2276l12589,2276,12589,2024,10158,2024,10158,2276xe" filled="t" fillcolor="#DCE6F0" stroked="f">
              <v:path arrowok="t"/>
              <v:fill/>
            </v:shape>
            <v:shape style="position:absolute;left:12667;top:1421;width:1447;height:602" coordorigin="12667,1421" coordsize="1447,602" path="m12667,2024l14114,2024,14114,1421,12667,1421,12667,2024xe" filled="t" fillcolor="#DCE6F0" stroked="f">
              <v:path arrowok="t"/>
              <v:fill/>
            </v:shape>
            <v:shape style="position:absolute;left:12699;top:2024;width:0;height:252" coordorigin="12699,2024" coordsize="0,252" path="m12699,2024l12699,2276e" filled="f" stroked="t" strokeweight="3.34pt" strokecolor="#DCE6F0">
              <v:path arrowok="t"/>
            </v:shape>
            <v:shape style="position:absolute;left:14048;top:2024;width:67;height:252" coordorigin="14048,2024" coordsize="67,252" path="m14048,2276l14115,2276,14115,2024,14048,2024,14048,2276xe" filled="t" fillcolor="#DCE6F0" stroked="f">
              <v:path arrowok="t"/>
              <v:fill/>
            </v:shape>
            <v:shape style="position:absolute;left:12732;top:2024;width:1318;height:252" coordorigin="12732,2024" coordsize="1318,252" path="m12732,2276l14049,2276,14049,2024,12732,2024,12732,2276xe" filled="t" fillcolor="#DCE6F0" stroked="f">
              <v:path arrowok="t"/>
              <v:fill/>
            </v:shape>
            <v:shape style="position:absolute;left:14124;top:1421;width:1843;height:602" coordorigin="14124,1421" coordsize="1843,602" path="m14124,2024l15967,2024,15967,1421,14124,1421,14124,2024xe" filled="t" fillcolor="#DCE6F0" stroked="f">
              <v:path arrowok="t"/>
              <v:fill/>
            </v:shape>
            <v:shape style="position:absolute;left:14123;top:2024;width:67;height:252" coordorigin="14123,2024" coordsize="67,252" path="m14123,2276l14189,2276,14189,2024,14123,2024,14123,2276xe" filled="t" fillcolor="#DCE6F0" stroked="f">
              <v:path arrowok="t"/>
              <v:fill/>
            </v:shape>
            <v:shape style="position:absolute;left:15901;top:2024;width:67;height:252" coordorigin="15901,2024" coordsize="67,252" path="m15901,2276l15968,2276,15968,2024,15901,2024,15901,2276xe" filled="t" fillcolor="#DCE6F0" stroked="f">
              <v:path arrowok="t"/>
              <v:fill/>
            </v:shape>
            <v:shape style="position:absolute;left:14188;top:2024;width:1714;height:252" coordorigin="14188,2024" coordsize="1714,252" path="m14188,2276l15902,2276,15902,2024,14188,2024,14188,2276xe" filled="t" fillcolor="#DCE6F0" stroked="f">
              <v:path arrowok="t"/>
              <v:fill/>
            </v:shape>
            <v:shape style="position:absolute;left:15976;top:1421;width:1719;height:602" coordorigin="15976,1421" coordsize="1719,602" path="m15976,2024l17695,2024,17695,1421,15976,1421,15976,2024xe" filled="t" fillcolor="#DCE6F0" stroked="f">
              <v:path arrowok="t"/>
              <v:fill/>
            </v:shape>
            <v:shape style="position:absolute;left:15975;top:2024;width:67;height:252" coordorigin="15975,2024" coordsize="67,252" path="m15975,2276l16042,2276,16042,2024,15975,2024,15975,2276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6041;top:2024;width:1589;height:252" coordorigin="16041,2024" coordsize="1589,252" path="m16041,2276l17630,2276,17630,2024,16041,2024,16041,2276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3152;width:689;height:300" coordorigin="1704,3152" coordsize="689,300" path="m1704,3452l2393,3452,2393,3152,1704,3152,1704,3452xe" filled="t" fillcolor="#DCE6F0" stroked="f">
              <v:path arrowok="t"/>
              <v:fill/>
            </v:shape>
            <v:shape style="position:absolute;left:1737;top:3452;width:0;height:254" coordorigin="1737,3452" coordsize="0,254" path="m1737,3452l1737,3706e" filled="f" stroked="t" strokeweight="3.34pt" strokecolor="#DCE6F0">
              <v:path arrowok="t"/>
            </v:shape>
            <v:shape style="position:absolute;left:2361;top:3452;width:0;height:254" coordorigin="2361,3452" coordsize="0,254" path="m2361,3452l2361,3706e" filled="f" stroked="t" strokeweight="3.34pt" strokecolor="#DCE6F0">
              <v:path arrowok="t"/>
            </v:shape>
            <v:shape style="position:absolute;left:1704;top:3706;width:689;height:300" coordorigin="1704,3706" coordsize="689,300" path="m1704,4007l2393,4007,2393,3706,1704,3706,1704,4007xe" filled="t" fillcolor="#DCE6F0" stroked="f">
              <v:path arrowok="t"/>
              <v:fill/>
            </v:shape>
            <v:shape style="position:absolute;left:1769;top:3452;width:559;height:254" coordorigin="1769,3452" coordsize="559,254" path="m1769,3706l2328,3706,2328,3452,1769,3452,1769,3706xe" filled="t" fillcolor="#DCE6F0" stroked="f">
              <v:path arrowok="t"/>
              <v:fill/>
            </v:shape>
            <v:shape style="position:absolute;left:2403;top:3152;width:2009;height:602" coordorigin="2403,3152" coordsize="2009,602" path="m2403,3754l4412,3754,4412,3152,2403,3152,2403,3754xe" filled="t" fillcolor="#DCE6F0" stroked="f">
              <v:path arrowok="t"/>
              <v:fill/>
            </v:shape>
            <v:shape style="position:absolute;left:2435;top:3754;width:0;height:252" coordorigin="2435,3754" coordsize="0,252" path="m2435,3754l2435,4007e" filled="f" stroked="t" strokeweight="3.34pt" strokecolor="#DCE6F0">
              <v:path arrowok="t"/>
            </v:shape>
            <v:shape style="position:absolute;left:4346;top:3754;width:67;height:252" coordorigin="4346,3754" coordsize="67,252" path="m4346,4007l4413,4007,4413,3754,4346,3754,4346,4007xe" filled="t" fillcolor="#DCE6F0" stroked="f">
              <v:path arrowok="t"/>
              <v:fill/>
            </v:shape>
            <v:shape style="position:absolute;left:2468;top:3754;width:1879;height:252" coordorigin="2468,3754" coordsize="1879,252" path="m2468,4007l4347,4007,4347,3754,2468,3754,2468,4007xe" filled="t" fillcolor="#DCE6F0" stroked="f">
              <v:path arrowok="t"/>
              <v:fill/>
            </v:shape>
            <v:shape style="position:absolute;left:4421;top:3152;width:2242;height:602" coordorigin="4421,3152" coordsize="2242,602" path="m4421,3754l6663,3754,6663,3152,4421,3152,4421,3754xe" filled="t" fillcolor="#DCE6F0" stroked="f">
              <v:path arrowok="t"/>
              <v:fill/>
            </v:shape>
            <v:shape style="position:absolute;left:4420;top:3754;width:69;height:252" coordorigin="4420,3754" coordsize="69,252" path="m4420,4007l4489,4007,4489,3754,4420,3754,4420,4007xe" filled="t" fillcolor="#DCE6F0" stroked="f">
              <v:path arrowok="t"/>
              <v:fill/>
            </v:shape>
            <v:shape style="position:absolute;left:6598;top:3754;width:67;height:252" coordorigin="6598,3754" coordsize="67,252" path="m6598,4007l6664,4007,6664,3754,6598,3754,6598,4007xe" filled="t" fillcolor="#DCE6F0" stroked="f">
              <v:path arrowok="t"/>
              <v:fill/>
            </v:shape>
            <v:shape style="position:absolute;left:4488;top:3754;width:2110;height:252" coordorigin="4488,3754" coordsize="2110,252" path="m4488,4007l6598,4007,6598,3754,4488,3754,4488,4007xe" filled="t" fillcolor="#DCE6F0" stroked="f">
              <v:path arrowok="t"/>
              <v:fill/>
            </v:shape>
            <v:shape style="position:absolute;left:6673;top:3152;width:3408;height:602" coordorigin="6673,3152" coordsize="3408,602" path="m6673,3754l10081,3754,10081,3152,6673,3152,6673,3754xe" filled="t" fillcolor="#DCE6F0" stroked="f">
              <v:path arrowok="t"/>
              <v:fill/>
            </v:shape>
            <v:shape style="position:absolute;left:6672;top:3754;width:67;height:252" coordorigin="6672,3754" coordsize="67,252" path="m6672,4007l6739,4007,6739,3754,6672,3754,6672,4007xe" filled="t" fillcolor="#DCE6F0" stroked="f">
              <v:path arrowok="t"/>
              <v:fill/>
            </v:shape>
            <v:shape style="position:absolute;left:10049;top:3754;width:0;height:252" coordorigin="10049,3754" coordsize="0,252" path="m10049,3754l10049,4007e" filled="f" stroked="t" strokeweight="3.34pt" strokecolor="#DCE6F0">
              <v:path arrowok="t"/>
            </v:shape>
            <v:shape style="position:absolute;left:6738;top:3754;width:3279;height:252" coordorigin="6738,3754" coordsize="3279,252" path="m6738,4007l10017,4007,10017,3754,6738,3754,6738,4007xe" filled="t" fillcolor="#DCE6F0" stroked="f">
              <v:path arrowok="t"/>
              <v:fill/>
            </v:shape>
            <v:shape style="position:absolute;left:10093;top:3152;width:2561;height:96" coordorigin="10093,3152" coordsize="2561,96" path="m10093,3248l12655,3248,12655,3152,10093,3152,10093,3248xe" filled="t" fillcolor="#DCE6F0" stroked="f">
              <v:path arrowok="t"/>
              <v:fill/>
            </v:shape>
            <v:shape style="position:absolute;left:10126;top:3248;width:0;height:759" coordorigin="10126,3248" coordsize="0,759" path="m10126,3248l10126,4007e" filled="f" stroked="t" strokeweight="3.34pt" strokecolor="#DCE6F0">
              <v:path arrowok="t"/>
            </v:shape>
            <v:shape style="position:absolute;left:12622;top:3248;width:0;height:759" coordorigin="12622,3248" coordsize="0,759" path="m12622,3248l12622,4007e" filled="f" stroked="t" strokeweight="3.364pt" strokecolor="#DCE6F0">
              <v:path arrowok="t"/>
            </v:shape>
            <v:shape style="position:absolute;left:10158;top:3248;width:2431;height:252" coordorigin="10158,3248" coordsize="2431,252" path="m10158,3500l12589,3500,12589,3248,10158,3248,10158,3500xe" filled="t" fillcolor="#DCE6F0" stroked="f">
              <v:path arrowok="t"/>
              <v:fill/>
            </v:shape>
            <v:shape style="position:absolute;left:10158;top:3500;width:2431;height:254" coordorigin="10158,3500" coordsize="2431,254" path="m10158,3754l12589,3754,12589,3500,10158,3500,10158,3754xe" filled="t" fillcolor="#DCE6F0" stroked="f">
              <v:path arrowok="t"/>
              <v:fill/>
            </v:shape>
            <v:shape style="position:absolute;left:10158;top:3754;width:2431;height:252" coordorigin="10158,3754" coordsize="2431,252" path="m10158,4007l12589,4007,12589,3754,10158,3754,10158,4007xe" filled="t" fillcolor="#DCE6F0" stroked="f">
              <v:path arrowok="t"/>
              <v:fill/>
            </v:shape>
            <v:shape style="position:absolute;left:12667;top:3152;width:1447;height:602" coordorigin="12667,3152" coordsize="1447,602" path="m12667,3754l14114,3754,14114,3152,12667,3152,12667,3754xe" filled="t" fillcolor="#DCE6F0" stroked="f">
              <v:path arrowok="t"/>
              <v:fill/>
            </v:shape>
            <v:shape style="position:absolute;left:12699;top:3754;width:0;height:252" coordorigin="12699,3754" coordsize="0,252" path="m12699,3754l12699,4007e" filled="f" stroked="t" strokeweight="3.34pt" strokecolor="#DCE6F0">
              <v:path arrowok="t"/>
            </v:shape>
            <v:shape style="position:absolute;left:14048;top:3754;width:67;height:252" coordorigin="14048,3754" coordsize="67,252" path="m14048,4007l14115,4007,14115,3754,14048,3754,14048,4007xe" filled="t" fillcolor="#DCE6F0" stroked="f">
              <v:path arrowok="t"/>
              <v:fill/>
            </v:shape>
            <v:shape style="position:absolute;left:12732;top:3754;width:1318;height:252" coordorigin="12732,3754" coordsize="1318,252" path="m12732,4007l14049,4007,14049,3754,12732,3754,12732,4007xe" filled="t" fillcolor="#DCE6F0" stroked="f">
              <v:path arrowok="t"/>
              <v:fill/>
            </v:shape>
            <v:shape style="position:absolute;left:14124;top:3152;width:1843;height:602" coordorigin="14124,3152" coordsize="1843,602" path="m14124,3754l15967,3754,15967,3152,14124,3152,14124,3754xe" filled="t" fillcolor="#DCE6F0" stroked="f">
              <v:path arrowok="t"/>
              <v:fill/>
            </v:shape>
            <v:shape style="position:absolute;left:14123;top:3754;width:67;height:252" coordorigin="14123,3754" coordsize="67,252" path="m14123,4007l14189,4007,14189,3754,14123,3754,14123,4007xe" filled="t" fillcolor="#DCE6F0" stroked="f">
              <v:path arrowok="t"/>
              <v:fill/>
            </v:shape>
            <v:shape style="position:absolute;left:15901;top:3754;width:67;height:252" coordorigin="15901,3754" coordsize="67,252" path="m15901,4007l15968,4007,15968,3754,15901,3754,15901,4007xe" filled="t" fillcolor="#DCE6F0" stroked="f">
              <v:path arrowok="t"/>
              <v:fill/>
            </v:shape>
            <v:shape style="position:absolute;left:14188;top:3754;width:1714;height:252" coordorigin="14188,3754" coordsize="1714,252" path="m14188,4007l15902,4007,15902,3754,14188,3754,14188,4007xe" filled="t" fillcolor="#DCE6F0" stroked="f">
              <v:path arrowok="t"/>
              <v:fill/>
            </v:shape>
            <v:shape style="position:absolute;left:15976;top:3152;width:1719;height:602" coordorigin="15976,3152" coordsize="1719,602" path="m15976,3754l17695,3754,17695,3152,15976,3152,15976,3754xe" filled="t" fillcolor="#DCE6F0" stroked="f">
              <v:path arrowok="t"/>
              <v:fill/>
            </v:shape>
            <v:shape style="position:absolute;left:15975;top:3754;width:67;height:252" coordorigin="15975,3754" coordsize="67,252" path="m15975,4007l16042,4007,16042,3754,15975,3754,15975,4007xe" filled="t" fillcolor="#DCE6F0" stroked="f">
              <v:path arrowok="t"/>
              <v:fill/>
            </v:shape>
            <v:shape style="position:absolute;left:17663;top:3754;width:0;height:252" coordorigin="17663,3754" coordsize="0,252" path="m17663,3754l17663,4007e" filled="f" stroked="t" strokeweight="3.34pt" strokecolor="#DCE6F0">
              <v:path arrowok="t"/>
            </v:shape>
            <v:shape style="position:absolute;left:16041;top:3754;width:1589;height:252" coordorigin="16041,3754" coordsize="1589,252" path="m16041,4007l17630,4007,17630,3754,16041,3754,16041,4007xe" filled="t" fillcolor="#DCE6F0" stroked="f">
              <v:path arrowok="t"/>
              <v:fill/>
            </v:shape>
            <v:shape style="position:absolute;left:1704;top:3147;width:689;height:0" coordorigin="1704,3147" coordsize="689,0" path="m1704,3147l2393,3147e" filled="f" stroked="t" strokeweight="0.58pt" strokecolor="#000000">
              <v:path arrowok="t"/>
            </v:shape>
            <v:shape style="position:absolute;left:2403;top:3147;width:2011;height:0" coordorigin="2403,3147" coordsize="2011,0" path="m2403,3147l4414,3147e" filled="f" stroked="t" strokeweight="0.58pt" strokecolor="#000000">
              <v:path arrowok="t"/>
            </v:shape>
            <v:shape style="position:absolute;left:4424;top:3147;width:2240;height:0" coordorigin="4424,3147" coordsize="2240,0" path="m4424,3147l6663,3147e" filled="f" stroked="t" strokeweight="0.58pt" strokecolor="#000000">
              <v:path arrowok="t"/>
            </v:shape>
            <v:shape style="position:absolute;left:6673;top:3147;width:3411;height:0" coordorigin="6673,3147" coordsize="3411,0" path="m6673,3147l10084,3147e" filled="f" stroked="t" strokeweight="0.58pt" strokecolor="#000000">
              <v:path arrowok="t"/>
            </v:shape>
            <v:shape style="position:absolute;left:10093;top:3147;width:2564;height:0" coordorigin="10093,3147" coordsize="2564,0" path="m10093,3147l12657,3147e" filled="f" stroked="t" strokeweight="0.58pt" strokecolor="#000000">
              <v:path arrowok="t"/>
            </v:shape>
            <v:shape style="position:absolute;left:12667;top:3147;width:1447;height:0" coordorigin="12667,3147" coordsize="1447,0" path="m12667,3147l14114,3147e" filled="f" stroked="t" strokeweight="0.58pt" strokecolor="#000000">
              <v:path arrowok="t"/>
            </v:shape>
            <v:shape style="position:absolute;left:14124;top:3147;width:1843;height:0" coordorigin="14124,3147" coordsize="1843,0" path="m14124,3147l15967,3147e" filled="f" stroked="t" strokeweight="0.58pt" strokecolor="#000000">
              <v:path arrowok="t"/>
            </v:shape>
            <v:shape style="position:absolute;left:15976;top:3147;width:1721;height:0" coordorigin="15976,3147" coordsize="1721,0" path="m15976,3147l17698,3147e" filled="f" stroked="t" strokeweight="0.58pt" strokecolor="#000000">
              <v:path arrowok="t"/>
            </v:shape>
            <v:shape style="position:absolute;left:1704;top:4011;width:689;height:0" coordorigin="1704,4011" coordsize="689,0" path="m1704,4011l2393,4011e" filled="f" stroked="t" strokeweight="0.58pt" strokecolor="#000000">
              <v:path arrowok="t"/>
            </v:shape>
            <v:shape style="position:absolute;left:2403;top:4011;width:2011;height:0" coordorigin="2403,4011" coordsize="2011,0" path="m2403,4011l4414,4011e" filled="f" stroked="t" strokeweight="0.58pt" strokecolor="#000000">
              <v:path arrowok="t"/>
            </v:shape>
            <v:shape style="position:absolute;left:4424;top:4011;width:2240;height:0" coordorigin="4424,4011" coordsize="2240,0" path="m4424,4011l6663,4011e" filled="f" stroked="t" strokeweight="0.58pt" strokecolor="#000000">
              <v:path arrowok="t"/>
            </v:shape>
            <v:shape style="position:absolute;left:6673;top:4011;width:3411;height:0" coordorigin="6673,4011" coordsize="3411,0" path="m6673,4011l10084,4011e" filled="f" stroked="t" strokeweight="0.58pt" strokecolor="#000000">
              <v:path arrowok="t"/>
            </v:shape>
            <v:shape style="position:absolute;left:10093;top:4011;width:2564;height:0" coordorigin="10093,4011" coordsize="2564,0" path="m10093,4011l12657,4011e" filled="f" stroked="t" strokeweight="0.58pt" strokecolor="#000000">
              <v:path arrowok="t"/>
            </v:shape>
            <v:shape style="position:absolute;left:12667;top:4011;width:1447;height:0" coordorigin="12667,4011" coordsize="1447,0" path="m12667,4011l14114,4011e" filled="f" stroked="t" strokeweight="0.58pt" strokecolor="#000000">
              <v:path arrowok="t"/>
            </v:shape>
            <v:shape style="position:absolute;left:14124;top:4011;width:1843;height:0" coordorigin="14124,4011" coordsize="1843,0" path="m14124,4011l15967,4011e" filled="f" stroked="t" strokeweight="0.58pt" strokecolor="#000000">
              <v:path arrowok="t"/>
            </v:shape>
            <v:shape style="position:absolute;left:15976;top:4011;width:1721;height:0" coordorigin="15976,4011" coordsize="1721,0" path="m15976,4011l17698,4011e" filled="f" stroked="t" strokeweight="0.58pt" strokecolor="#000000">
              <v:path arrowok="t"/>
            </v:shape>
            <v:shape style="position:absolute;left:1704;top:4320;width:689;height:0" coordorigin="1704,4320" coordsize="689,0" path="m1704,4320l2393,4320e" filled="f" stroked="t" strokeweight="0.94pt" strokecolor="#DCE6F0">
              <v:path arrowok="t"/>
            </v:shape>
            <v:shape style="position:absolute;left:1737;top:4328;width:0;height:252" coordorigin="1737,4328" coordsize="0,252" path="m1737,4328l1737,4580e" filled="f" stroked="t" strokeweight="3.34pt" strokecolor="#DCE6F0">
              <v:path arrowok="t"/>
            </v:shape>
            <v:shape style="position:absolute;left:2327;top:4328;width:67;height:252" coordorigin="2327,4328" coordsize="67,252" path="m2327,4580l2394,4580,2394,4328,2327,4328,2327,4580xe" filled="t" fillcolor="#DCE6F0" stroked="f">
              <v:path arrowok="t"/>
              <v:fill/>
            </v:shape>
            <v:shape style="position:absolute;left:1704;top:4589;width:689;height:0" coordorigin="1704,4589" coordsize="689,0" path="m1704,4589l2393,4589e" filled="f" stroked="t" strokeweight="0.94001pt" strokecolor="#DCE6F0">
              <v:path arrowok="t"/>
            </v:shape>
            <v:shape style="position:absolute;left:1769;top:4328;width:559;height:252" coordorigin="1769,4328" coordsize="559,252" path="m1769,4580l2328,4580,2328,4328,1769,4328,1769,4580xe" filled="t" fillcolor="#DCE6F0" stroked="f">
              <v:path arrowok="t"/>
              <v:fill/>
            </v:shape>
            <v:shape style="position:absolute;left:2403;top:4328;width:2009;height:0" coordorigin="2403,4328" coordsize="2009,0" path="m2403,4328l4412,4328e" filled="f" stroked="t" strokeweight="1.78pt" strokecolor="#DCE6F0">
              <v:path arrowok="t"/>
            </v:shape>
            <v:shape style="position:absolute;left:2402;top:4345;width:67;height:252" coordorigin="2402,4345" coordsize="67,252" path="m2402,4597l2469,4597,2469,4345,2402,4345,2402,4597xe" filled="t" fillcolor="#DCE6F0" stroked="f">
              <v:path arrowok="t"/>
              <v:fill/>
            </v:shape>
            <v:shape style="position:absolute;left:4346;top:4345;width:67;height:252" coordorigin="4346,4345" coordsize="67,252" path="m4346,4597l4413,4597,4413,4345,4346,4345,4346,4597xe" filled="t" fillcolor="#DCE6F0" stroked="f">
              <v:path arrowok="t"/>
              <v:fill/>
            </v:shape>
            <v:shape style="position:absolute;left:2468;top:4345;width:1879;height:252" coordorigin="2468,4345" coordsize="1879,252" path="m2468,4597l4347,4597,4347,4345,2468,4345,2468,4597xe" filled="t" fillcolor="#DCE6F0" stroked="f">
              <v:path arrowok="t"/>
              <v:fill/>
            </v:shape>
            <v:shape style="position:absolute;left:4421;top:4328;width:2242;height:0" coordorigin="4421,4328" coordsize="2242,0" path="m4421,4328l6663,4328e" filled="f" stroked="t" strokeweight="1.78pt" strokecolor="#DCE6F0">
              <v:path arrowok="t"/>
            </v:shape>
            <v:shape style="position:absolute;left:4420;top:4345;width:69;height:252" coordorigin="4420,4345" coordsize="69,252" path="m4420,4597l4489,4597,4489,4345,4420,4345,4420,4597xe" filled="t" fillcolor="#DCE6F0" stroked="f">
              <v:path arrowok="t"/>
              <v:fill/>
            </v:shape>
            <v:shape style="position:absolute;left:6598;top:4345;width:67;height:252" coordorigin="6598,4345" coordsize="67,252" path="m6598,4597l6664,4597,6664,4345,6598,4345,6598,4597xe" filled="t" fillcolor="#DCE6F0" stroked="f">
              <v:path arrowok="t"/>
              <v:fill/>
            </v:shape>
            <v:shape style="position:absolute;left:4488;top:4345;width:2110;height:252" coordorigin="4488,4345" coordsize="2110,252" path="m4488,4597l6598,4597,6598,4345,4488,4345,4488,4597xe" filled="t" fillcolor="#DCE6F0" stroked="f">
              <v:path arrowok="t"/>
              <v:fill/>
            </v:shape>
            <v:shape style="position:absolute;left:6673;top:4328;width:3408;height:0" coordorigin="6673,4328" coordsize="3408,0" path="m6673,4328l10081,4328e" filled="f" stroked="t" strokeweight="1.78pt" strokecolor="#DCE6F0">
              <v:path arrowok="t"/>
            </v:shape>
            <v:shape style="position:absolute;left:6672;top:4345;width:67;height:252" coordorigin="6672,4345" coordsize="67,252" path="m6672,4597l6739,4597,6739,4345,6672,4345,6672,4597xe" filled="t" fillcolor="#DCE6F0" stroked="f">
              <v:path arrowok="t"/>
              <v:fill/>
            </v:shape>
            <v:shape style="position:absolute;left:10049;top:4345;width:0;height:252" coordorigin="10049,4345" coordsize="0,252" path="m10049,4345l10049,4597e" filled="f" stroked="t" strokeweight="3.34pt" strokecolor="#DCE6F0">
              <v:path arrowok="t"/>
            </v:shape>
            <v:shape style="position:absolute;left:6738;top:4345;width:3279;height:252" coordorigin="6738,4345" coordsize="3279,252" path="m6738,4597l10017,4597,10017,4345,6738,4345,6738,4597xe" filled="t" fillcolor="#DCE6F0" stroked="f">
              <v:path arrowok="t"/>
              <v:fill/>
            </v:shape>
            <v:shape style="position:absolute;left:10093;top:4328;width:2561;height:0" coordorigin="10093,4328" coordsize="2561,0" path="m10093,4328l12655,4328e" filled="f" stroked="t" strokeweight="1.78pt" strokecolor="#DCE6F0">
              <v:path arrowok="t"/>
            </v:shape>
            <v:shape style="position:absolute;left:10126;top:4345;width:0;height:252" coordorigin="10126,4345" coordsize="0,252" path="m10126,4345l10126,4597e" filled="f" stroked="t" strokeweight="3.34pt" strokecolor="#DCE6F0">
              <v:path arrowok="t"/>
            </v:shape>
            <v:shape style="position:absolute;left:12622;top:4345;width:0;height:252" coordorigin="12622,4345" coordsize="0,252" path="m12622,4345l12622,4597e" filled="f" stroked="t" strokeweight="3.364pt" strokecolor="#DCE6F0">
              <v:path arrowok="t"/>
            </v:shape>
            <v:shape style="position:absolute;left:10158;top:4345;width:2431;height:252" coordorigin="10158,4345" coordsize="2431,252" path="m10158,4597l12589,4597,12589,4345,10158,4345,10158,4597xe" filled="t" fillcolor="#DCE6F0" stroked="f">
              <v:path arrowok="t"/>
              <v:fill/>
            </v:shape>
            <v:shape style="position:absolute;left:12667;top:4328;width:1447;height:0" coordorigin="12667,4328" coordsize="1447,0" path="m12667,4328l14114,4328e" filled="f" stroked="t" strokeweight="1.78pt" strokecolor="#DCE6F0">
              <v:path arrowok="t"/>
            </v:shape>
            <v:shape style="position:absolute;left:12699;top:4345;width:0;height:252" coordorigin="12699,4345" coordsize="0,252" path="m12699,4345l12699,4597e" filled="f" stroked="t" strokeweight="3.34pt" strokecolor="#DCE6F0">
              <v:path arrowok="t"/>
            </v:shape>
            <v:shape style="position:absolute;left:14048;top:4345;width:67;height:252" coordorigin="14048,4345" coordsize="67,252" path="m14048,4597l14115,4597,14115,4345,14048,4345,14048,4597xe" filled="t" fillcolor="#DCE6F0" stroked="f">
              <v:path arrowok="t"/>
              <v:fill/>
            </v:shape>
            <v:shape style="position:absolute;left:12732;top:4345;width:1318;height:252" coordorigin="12732,4345" coordsize="1318,252" path="m12732,4597l14049,4597,14049,4345,12732,4345,12732,4597xe" filled="t" fillcolor="#DCE6F0" stroked="f">
              <v:path arrowok="t"/>
              <v:fill/>
            </v:shape>
            <v:shape style="position:absolute;left:14124;top:4328;width:1843;height:0" coordorigin="14124,4328" coordsize="1843,0" path="m14124,4328l15967,4328e" filled="f" stroked="t" strokeweight="1.78pt" strokecolor="#DCE6F0">
              <v:path arrowok="t"/>
            </v:shape>
            <v:shape style="position:absolute;left:14123;top:4345;width:67;height:252" coordorigin="14123,4345" coordsize="67,252" path="m14123,4597l14189,4597,14189,4345,14123,4345,14123,4597xe" filled="t" fillcolor="#DCE6F0" stroked="f">
              <v:path arrowok="t"/>
              <v:fill/>
            </v:shape>
            <v:shape style="position:absolute;left:15901;top:4345;width:67;height:252" coordorigin="15901,4345" coordsize="67,252" path="m15901,4597l15968,4597,15968,4345,15901,4345,15901,4597xe" filled="t" fillcolor="#DCE6F0" stroked="f">
              <v:path arrowok="t"/>
              <v:fill/>
            </v:shape>
            <v:shape style="position:absolute;left:14188;top:4345;width:1714;height:252" coordorigin="14188,4345" coordsize="1714,252" path="m14188,4597l15902,4597,15902,4345,14188,4345,14188,4597xe" filled="t" fillcolor="#DCE6F0" stroked="f">
              <v:path arrowok="t"/>
              <v:fill/>
            </v:shape>
            <v:shape style="position:absolute;left:15976;top:4328;width:1719;height:0" coordorigin="15976,4328" coordsize="1719,0" path="m15976,4328l17695,4328e" filled="f" stroked="t" strokeweight="1.78pt" strokecolor="#DCE6F0">
              <v:path arrowok="t"/>
            </v:shape>
            <v:shape style="position:absolute;left:15975;top:4345;width:67;height:252" coordorigin="15975,4345" coordsize="67,252" path="m15975,4597l16042,4597,16042,4345,15975,4345,15975,4597xe" filled="t" fillcolor="#DCE6F0" stroked="f">
              <v:path arrowok="t"/>
              <v:fill/>
            </v:shape>
            <v:shape style="position:absolute;left:17663;top:4345;width:0;height:252" coordorigin="17663,4345" coordsize="0,252" path="m17663,4345l17663,4597e" filled="f" stroked="t" strokeweight="3.34pt" strokecolor="#DCE6F0">
              <v:path arrowok="t"/>
            </v:shape>
            <v:shape style="position:absolute;left:16041;top:4345;width:1589;height:252" coordorigin="16041,4345" coordsize="1589,252" path="m16041,4597l17630,4597,17630,4345,16041,4345,16041,4597xe" filled="t" fillcolor="#DCE6F0" stroked="f">
              <v:path arrowok="t"/>
              <v:fill/>
            </v:shape>
            <v:shape style="position:absolute;left:1704;top:4307;width:689;height:0" coordorigin="1704,4307" coordsize="689,0" path="m1704,4307l2393,4307e" filled="f" stroked="t" strokeweight="0.58001pt" strokecolor="#000000">
              <v:path arrowok="t"/>
            </v:shape>
            <v:shape style="position:absolute;left:2403;top:4307;width:2011;height:0" coordorigin="2403,4307" coordsize="2011,0" path="m2403,4307l4414,4307e" filled="f" stroked="t" strokeweight="0.58001pt" strokecolor="#000000">
              <v:path arrowok="t"/>
            </v:shape>
            <v:shape style="position:absolute;left:4424;top:4307;width:2240;height:0" coordorigin="4424,4307" coordsize="2240,0" path="m4424,4307l6663,4307e" filled="f" stroked="t" strokeweight="0.58001pt" strokecolor="#000000">
              <v:path arrowok="t"/>
            </v:shape>
            <v:shape style="position:absolute;left:6673;top:4307;width:3411;height:0" coordorigin="6673,4307" coordsize="3411,0" path="m6673,4307l10084,4307e" filled="f" stroked="t" strokeweight="0.58001pt" strokecolor="#000000">
              <v:path arrowok="t"/>
            </v:shape>
            <v:shape style="position:absolute;left:10093;top:4307;width:2564;height:0" coordorigin="10093,4307" coordsize="2564,0" path="m10093,4307l12657,4307e" filled="f" stroked="t" strokeweight="0.58001pt" strokecolor="#000000">
              <v:path arrowok="t"/>
            </v:shape>
            <v:shape style="position:absolute;left:12667;top:4307;width:1447;height:0" coordorigin="12667,4307" coordsize="1447,0" path="m12667,4307l14114,4307e" filled="f" stroked="t" strokeweight="0.58001pt" strokecolor="#000000">
              <v:path arrowok="t"/>
            </v:shape>
            <v:shape style="position:absolute;left:14124;top:4307;width:1843;height:0" coordorigin="14124,4307" coordsize="1843,0" path="m14124,4307l15967,4307e" filled="f" stroked="t" strokeweight="0.58001pt" strokecolor="#000000">
              <v:path arrowok="t"/>
            </v:shape>
            <v:shape style="position:absolute;left:15976;top:4307;width:1721;height:0" coordorigin="15976,4307" coordsize="1721,0" path="m15976,4307l17698,4307e" filled="f" stroked="t" strokeweight="0.58001pt" strokecolor="#000000">
              <v:path arrowok="t"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4902;width:689;height:302" coordorigin="1704,4902" coordsize="689,302" path="m1704,5204l2393,5204,2393,4902,1704,4902,1704,5204xe" filled="t" fillcolor="#DCE6F0" stroked="f">
              <v:path arrowok="t"/>
              <v:fill/>
            </v:shape>
            <v:shape style="position:absolute;left:1737;top:5204;width:0;height:252" coordorigin="1737,5204" coordsize="0,252" path="m1737,5204l1737,5456e" filled="f" stroked="t" strokeweight="3.34pt" strokecolor="#DCE6F0">
              <v:path arrowok="t"/>
            </v:shape>
            <v:shape style="position:absolute;left:2361;top:5204;width:0;height:252" coordorigin="2361,5204" coordsize="0,252" path="m2361,5204l2361,5456e" filled="f" stroked="t" strokeweight="3.34pt" strokecolor="#DCE6F0">
              <v:path arrowok="t"/>
            </v:shape>
            <v:shape style="position:absolute;left:1704;top:5456;width:689;height:300" coordorigin="1704,5456" coordsize="689,300" path="m1704,5756l2393,5756,2393,5456,1704,5456,1704,5756xe" filled="t" fillcolor="#DCE6F0" stroked="f">
              <v:path arrowok="t"/>
              <v:fill/>
            </v:shape>
            <v:shape style="position:absolute;left:1769;top:5204;width:559;height:252" coordorigin="1769,5204" coordsize="559,252" path="m1769,5456l2328,5456,2328,5204,1769,5204,1769,5456xe" filled="t" fillcolor="#DCE6F0" stroked="f">
              <v:path arrowok="t"/>
              <v:fill/>
            </v:shape>
            <v:shape style="position:absolute;left:2403;top:4902;width:2009;height:602" coordorigin="2403,4902" coordsize="2009,602" path="m2403,5504l4412,5504,4412,4902,2403,4902,2403,5504xe" filled="t" fillcolor="#DCE6F0" stroked="f">
              <v:path arrowok="t"/>
              <v:fill/>
            </v:shape>
            <v:shape style="position:absolute;left:2435;top:5504;width:0;height:252" coordorigin="2435,5504" coordsize="0,252" path="m2435,5504l2435,5756e" filled="f" stroked="t" strokeweight="3.34pt" strokecolor="#DCE6F0">
              <v:path arrowok="t"/>
            </v:shape>
            <v:shape style="position:absolute;left:4346;top:5504;width:67;height:252" coordorigin="4346,5504" coordsize="67,252" path="m4346,5756l4413,5756,4413,5504,4346,5504,4346,5756xe" filled="t" fillcolor="#DCE6F0" stroked="f">
              <v:path arrowok="t"/>
              <v:fill/>
            </v:shape>
            <v:shape style="position:absolute;left:2468;top:5504;width:1879;height:252" coordorigin="2468,5504" coordsize="1879,252" path="m2468,5756l4347,5756,4347,5504,2468,5504,2468,5756xe" filled="t" fillcolor="#DCE6F0" stroked="f">
              <v:path arrowok="t"/>
              <v:fill/>
            </v:shape>
            <v:shape style="position:absolute;left:4421;top:4902;width:2242;height:602" coordorigin="4421,4902" coordsize="2242,602" path="m4421,5504l6663,5504,6663,4902,4421,4902,4421,5504xe" filled="t" fillcolor="#DCE6F0" stroked="f">
              <v:path arrowok="t"/>
              <v:fill/>
            </v:shape>
            <v:shape style="position:absolute;left:4420;top:5504;width:69;height:252" coordorigin="4420,5504" coordsize="69,252" path="m4420,5756l4489,5756,4489,5504,4420,5504,4420,5756xe" filled="t" fillcolor="#DCE6F0" stroked="f">
              <v:path arrowok="t"/>
              <v:fill/>
            </v:shape>
            <v:shape style="position:absolute;left:6598;top:5504;width:67;height:252" coordorigin="6598,5504" coordsize="67,252" path="m6598,5756l6664,5756,6664,5504,6598,5504,6598,5756xe" filled="t" fillcolor="#DCE6F0" stroked="f">
              <v:path arrowok="t"/>
              <v:fill/>
            </v:shape>
            <v:shape style="position:absolute;left:4488;top:5504;width:2110;height:252" coordorigin="4488,5504" coordsize="2110,252" path="m4488,5756l6598,5756,6598,5504,4488,5504,4488,5756xe" filled="t" fillcolor="#DCE6F0" stroked="f">
              <v:path arrowok="t"/>
              <v:fill/>
            </v:shape>
            <v:shape style="position:absolute;left:6673;top:4902;width:3408;height:602" coordorigin="6673,4902" coordsize="3408,602" path="m6673,5504l10081,5504,10081,4902,6673,4902,6673,5504xe" filled="t" fillcolor="#DCE6F0" stroked="f">
              <v:path arrowok="t"/>
              <v:fill/>
            </v:shape>
            <v:shape style="position:absolute;left:6672;top:5504;width:67;height:252" coordorigin="6672,5504" coordsize="67,252" path="m6672,5756l6739,5756,6739,5504,6672,5504,6672,5756xe" filled="t" fillcolor="#DCE6F0" stroked="f">
              <v:path arrowok="t"/>
              <v:fill/>
            </v:shape>
            <v:shape style="position:absolute;left:10049;top:5504;width:0;height:252" coordorigin="10049,5504" coordsize="0,252" path="m10049,5504l10049,5756e" filled="f" stroked="t" strokeweight="3.34pt" strokecolor="#DCE6F0">
              <v:path arrowok="t"/>
            </v:shape>
            <v:shape style="position:absolute;left:6738;top:5504;width:3279;height:252" coordorigin="6738,5504" coordsize="3279,252" path="m6738,5756l10017,5756,10017,5504,6738,5504,6738,5756xe" filled="t" fillcolor="#DCE6F0" stroked="f">
              <v:path arrowok="t"/>
              <v:fill/>
            </v:shape>
            <v:shape style="position:absolute;left:10093;top:4902;width:2561;height:96" coordorigin="10093,4902" coordsize="2561,96" path="m10093,4998l12655,4998,12655,4902,10093,4902,10093,4998xe" filled="t" fillcolor="#DCE6F0" stroked="f">
              <v:path arrowok="t"/>
              <v:fill/>
            </v:shape>
            <v:shape style="position:absolute;left:10126;top:4998;width:0;height:758" coordorigin="10126,4998" coordsize="0,758" path="m10126,4998l10126,5756e" filled="f" stroked="t" strokeweight="3.34pt" strokecolor="#DCE6F0">
              <v:path arrowok="t"/>
            </v:shape>
            <v:shape style="position:absolute;left:12622;top:4998;width:0;height:758" coordorigin="12622,4998" coordsize="0,758" path="m12622,4998l12622,5756e" filled="f" stroked="t" strokeweight="3.364pt" strokecolor="#DCE6F0">
              <v:path arrowok="t"/>
            </v:shape>
            <v:shape style="position:absolute;left:10158;top:4998;width:2431;height:254" coordorigin="10158,4998" coordsize="2431,254" path="m10158,5252l12589,5252,12589,4998,10158,4998,10158,5252xe" filled="t" fillcolor="#DCE6F0" stroked="f">
              <v:path arrowok="t"/>
              <v:fill/>
            </v:shape>
            <v:shape style="position:absolute;left:10158;top:5252;width:2431;height:252" coordorigin="10158,5252" coordsize="2431,252" path="m10158,5504l12589,5504,12589,5252,10158,5252,10158,5504xe" filled="t" fillcolor="#DCE6F0" stroked="f">
              <v:path arrowok="t"/>
              <v:fill/>
            </v:shape>
            <v:shape style="position:absolute;left:10158;top:5504;width:2431;height:252" coordorigin="10158,5504" coordsize="2431,252" path="m10158,5756l12589,5756,12589,5504,10158,5504,10158,5756xe" filled="t" fillcolor="#DCE6F0" stroked="f">
              <v:path arrowok="t"/>
              <v:fill/>
            </v:shape>
            <v:shape style="position:absolute;left:12667;top:4902;width:1447;height:602" coordorigin="12667,4902" coordsize="1447,602" path="m12667,5504l14114,5504,14114,4902,12667,4902,12667,5504xe" filled="t" fillcolor="#DCE6F0" stroked="f">
              <v:path arrowok="t"/>
              <v:fill/>
            </v:shape>
            <v:shape style="position:absolute;left:12699;top:5504;width:0;height:252" coordorigin="12699,5504" coordsize="0,252" path="m12699,5504l12699,5756e" filled="f" stroked="t" strokeweight="3.34pt" strokecolor="#DCE6F0">
              <v:path arrowok="t"/>
            </v:shape>
            <v:shape style="position:absolute;left:14048;top:5504;width:67;height:252" coordorigin="14048,5504" coordsize="67,252" path="m14048,5756l14115,5756,14115,5504,14048,5504,14048,5756xe" filled="t" fillcolor="#DCE6F0" stroked="f">
              <v:path arrowok="t"/>
              <v:fill/>
            </v:shape>
            <v:shape style="position:absolute;left:12732;top:5504;width:1318;height:252" coordorigin="12732,5504" coordsize="1318,252" path="m12732,5756l14049,5756,14049,5504,12732,5504,12732,5756xe" filled="t" fillcolor="#DCE6F0" stroked="f">
              <v:path arrowok="t"/>
              <v:fill/>
            </v:shape>
            <v:shape style="position:absolute;left:14124;top:4902;width:1843;height:602" coordorigin="14124,4902" coordsize="1843,602" path="m14124,5504l15967,5504,15967,4902,14124,4902,14124,5504xe" filled="t" fillcolor="#DCE6F0" stroked="f">
              <v:path arrowok="t"/>
              <v:fill/>
            </v:shape>
            <v:shape style="position:absolute;left:14123;top:5504;width:67;height:252" coordorigin="14123,5504" coordsize="67,252" path="m14123,5756l14189,5756,14189,5504,14123,5504,14123,5756xe" filled="t" fillcolor="#DCE6F0" stroked="f">
              <v:path arrowok="t"/>
              <v:fill/>
            </v:shape>
            <v:shape style="position:absolute;left:15901;top:5504;width:67;height:252" coordorigin="15901,5504" coordsize="67,252" path="m15901,5756l15968,5756,15968,5504,15901,5504,15901,5756xe" filled="t" fillcolor="#DCE6F0" stroked="f">
              <v:path arrowok="t"/>
              <v:fill/>
            </v:shape>
            <v:shape style="position:absolute;left:14188;top:5504;width:1714;height:252" coordorigin="14188,5504" coordsize="1714,252" path="m14188,5756l15902,5756,15902,5504,14188,5504,14188,5756xe" filled="t" fillcolor="#DCE6F0" stroked="f">
              <v:path arrowok="t"/>
              <v:fill/>
            </v:shape>
            <v:shape style="position:absolute;left:15976;top:4902;width:1719;height:602" coordorigin="15976,4902" coordsize="1719,602" path="m15976,5504l17695,5504,17695,4902,15976,4902,15976,5504xe" filled="t" fillcolor="#DCE6F0" stroked="f">
              <v:path arrowok="t"/>
              <v:fill/>
            </v:shape>
            <v:shape style="position:absolute;left:15975;top:5504;width:67;height:252" coordorigin="15975,5504" coordsize="67,252" path="m15975,5756l16042,5756,16042,5504,15975,5504,15975,5756xe" filled="t" fillcolor="#DCE6F0" stroked="f">
              <v:path arrowok="t"/>
              <v:fill/>
            </v:shape>
            <v:shape style="position:absolute;left:17663;top:5504;width:0;height:252" coordorigin="17663,5504" coordsize="0,252" path="m17663,5504l17663,5756e" filled="f" stroked="t" strokeweight="3.34pt" strokecolor="#DCE6F0">
              <v:path arrowok="t"/>
            </v:shape>
            <v:shape style="position:absolute;left:16041;top:5504;width:1589;height:252" coordorigin="16041,5504" coordsize="1589,252" path="m16041,5756l17630,5756,17630,5504,16041,5504,16041,5756xe" filled="t" fillcolor="#DCE6F0" stroked="f">
              <v:path arrowok="t"/>
              <v:fill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67;top:4897;width:1447;height:0" coordorigin="12667,4897" coordsize="1447,0" path="m12667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761;width:689;height:0" coordorigin="1704,5761" coordsize="689,0" path="m1704,5761l2393,5761e" filled="f" stroked="t" strokeweight="0.57998pt" strokecolor="#000000">
              <v:path arrowok="t"/>
            </v:shape>
            <v:shape style="position:absolute;left:2403;top:5761;width:2011;height:0" coordorigin="2403,5761" coordsize="2011,0" path="m2403,5761l4414,5761e" filled="f" stroked="t" strokeweight="0.57998pt" strokecolor="#000000">
              <v:path arrowok="t"/>
            </v:shape>
            <v:shape style="position:absolute;left:4424;top:5761;width:2240;height:0" coordorigin="4424,5761" coordsize="2240,0" path="m4424,5761l6663,5761e" filled="f" stroked="t" strokeweight="0.57998pt" strokecolor="#000000">
              <v:path arrowok="t"/>
            </v:shape>
            <v:shape style="position:absolute;left:6673;top:5761;width:3411;height:0" coordorigin="6673,5761" coordsize="3411,0" path="m6673,5761l10084,5761e" filled="f" stroked="t" strokeweight="0.57998pt" strokecolor="#000000">
              <v:path arrowok="t"/>
            </v:shape>
            <v:shape style="position:absolute;left:10093;top:5761;width:2564;height:0" coordorigin="10093,5761" coordsize="2564,0" path="m10093,5761l12657,5761e" filled="f" stroked="t" strokeweight="0.57998pt" strokecolor="#000000">
              <v:path arrowok="t"/>
            </v:shape>
            <v:shape style="position:absolute;left:12667;top:5761;width:1447;height:0" coordorigin="12667,5761" coordsize="1447,0" path="m12667,5761l14114,5761e" filled="f" stroked="t" strokeweight="0.57998pt" strokecolor="#000000">
              <v:path arrowok="t"/>
            </v:shape>
            <v:shape style="position:absolute;left:14124;top:5761;width:1843;height:0" coordorigin="14124,5761" coordsize="1843,0" path="m14124,5761l15967,5761e" filled="f" stroked="t" strokeweight="0.57998pt" strokecolor="#000000">
              <v:path arrowok="t"/>
            </v:shape>
            <v:shape style="position:absolute;left:15976;top:5761;width:1721;height:0" coordorigin="15976,5761" coordsize="1721,0" path="m15976,5761l17698,5761e" filled="f" stroked="t" strokeweight="0.57998pt" strokecolor="#000000">
              <v:path arrowok="t"/>
            </v:shape>
            <v:shape style="position:absolute;left:1704;top:6347;width:689;height:303" coordorigin="1704,6347" coordsize="689,303" path="m1704,6649l2393,6649,2393,6347,1704,6347,1704,6649xe" filled="t" fillcolor="#DCE6F0" stroked="f">
              <v:path arrowok="t"/>
              <v:fill/>
            </v:shape>
            <v:shape style="position:absolute;left:1737;top:6649;width:0;height:252" coordorigin="1737,6649" coordsize="0,252" path="m1737,6649l1737,6901e" filled="f" stroked="t" strokeweight="3.34pt" strokecolor="#DCE6F0">
              <v:path arrowok="t"/>
            </v:shape>
            <v:shape style="position:absolute;left:2361;top:6649;width:0;height:252" coordorigin="2361,6649" coordsize="0,252" path="m2361,6649l2361,6901e" filled="f" stroked="t" strokeweight="3.34pt" strokecolor="#DCE6F0">
              <v:path arrowok="t"/>
            </v:shape>
            <v:shape style="position:absolute;left:1704;top:6901;width:689;height:300" coordorigin="1704,6901" coordsize="689,300" path="m1704,7201l2393,7201,2393,6901,1704,6901,1704,7201xe" filled="t" fillcolor="#DCE6F0" stroked="f">
              <v:path arrowok="t"/>
              <v:fill/>
            </v:shape>
            <v:shape style="position:absolute;left:1769;top:6649;width:559;height:252" coordorigin="1769,6649" coordsize="559,252" path="m1769,6901l2328,6901,2328,6649,1769,6649,1769,6901xe" filled="t" fillcolor="#DCE6F0" stroked="f">
              <v:path arrowok="t"/>
              <v:fill/>
            </v:shape>
            <v:shape style="position:absolute;left:2403;top:6347;width:2009;height:603" coordorigin="2403,6347" coordsize="2009,603" path="m2403,6949l4412,6949,4412,6347,2403,6347,2403,6949xe" filled="t" fillcolor="#DCE6F0" stroked="f">
              <v:path arrowok="t"/>
              <v:fill/>
            </v:shape>
            <v:shape style="position:absolute;left:2435;top:6949;width:0;height:252" coordorigin="2435,6949" coordsize="0,252" path="m2435,6949l2435,7201e" filled="f" stroked="t" strokeweight="3.34pt" strokecolor="#DCE6F0">
              <v:path arrowok="t"/>
            </v:shape>
            <v:shape style="position:absolute;left:4346;top:6949;width:67;height:252" coordorigin="4346,6949" coordsize="67,252" path="m4346,7201l4413,7201,4413,6949,4346,6949,4346,7201xe" filled="t" fillcolor="#DCE6F0" stroked="f">
              <v:path arrowok="t"/>
              <v:fill/>
            </v:shape>
            <v:shape style="position:absolute;left:2468;top:6949;width:1879;height:252" coordorigin="2468,6949" coordsize="1879,252" path="m2468,7201l4347,7201,4347,6949,2468,6949,2468,7201xe" filled="t" fillcolor="#DCE6F0" stroked="f">
              <v:path arrowok="t"/>
              <v:fill/>
            </v:shape>
            <v:shape style="position:absolute;left:4421;top:6347;width:2242;height:603" coordorigin="4421,6347" coordsize="2242,603" path="m4421,6949l6663,6949,6663,6347,4421,6347,4421,6949xe" filled="t" fillcolor="#DCE6F0" stroked="f">
              <v:path arrowok="t"/>
              <v:fill/>
            </v:shape>
            <v:shape style="position:absolute;left:4420;top:6949;width:69;height:252" coordorigin="4420,6949" coordsize="69,252" path="m4420,7201l4489,7201,4489,6949,4420,6949,4420,7201xe" filled="t" fillcolor="#DCE6F0" stroked="f">
              <v:path arrowok="t"/>
              <v:fill/>
            </v:shape>
            <v:shape style="position:absolute;left:6598;top:6949;width:67;height:252" coordorigin="6598,6949" coordsize="67,252" path="m6598,7201l6664,7201,6664,6949,6598,6949,6598,7201xe" filled="t" fillcolor="#DCE6F0" stroked="f">
              <v:path arrowok="t"/>
              <v:fill/>
            </v:shape>
            <v:shape style="position:absolute;left:4488;top:6949;width:2110;height:252" coordorigin="4488,6949" coordsize="2110,252" path="m4488,7201l6598,7201,6598,6949,4488,6949,4488,7201xe" filled="t" fillcolor="#DCE6F0" stroked="f">
              <v:path arrowok="t"/>
              <v:fill/>
            </v:shape>
            <v:shape style="position:absolute;left:6673;top:6347;width:3408;height:603" coordorigin="6673,6347" coordsize="3408,603" path="m6673,6949l10081,6949,10081,6347,6673,6347,6673,6949xe" filled="t" fillcolor="#DCE6F0" stroked="f">
              <v:path arrowok="t"/>
              <v:fill/>
            </v:shape>
            <v:shape style="position:absolute;left:6672;top:6949;width:67;height:252" coordorigin="6672,6949" coordsize="67,252" path="m6672,7201l6739,7201,6739,6949,6672,6949,6672,7201xe" filled="t" fillcolor="#DCE6F0" stroked="f">
              <v:path arrowok="t"/>
              <v:fill/>
            </v:shape>
            <v:shape style="position:absolute;left:10049;top:6949;width:0;height:252" coordorigin="10049,6949" coordsize="0,252" path="m10049,6949l10049,7201e" filled="f" stroked="t" strokeweight="3.34pt" strokecolor="#DCE6F0">
              <v:path arrowok="t"/>
            </v:shape>
            <v:shape style="position:absolute;left:6738;top:6949;width:3279;height:252" coordorigin="6738,6949" coordsize="3279,252" path="m6738,7201l10017,7201,10017,6949,6738,6949,6738,7201xe" filled="t" fillcolor="#DCE6F0" stroked="f">
              <v:path arrowok="t"/>
              <v:fill/>
            </v:shape>
            <v:shape style="position:absolute;left:10093;top:6347;width:2561;height:96" coordorigin="10093,6347" coordsize="2561,96" path="m10093,6443l12655,6443,12655,6347,10093,6347,10093,6443xe" filled="t" fillcolor="#DCE6F0" stroked="f">
              <v:path arrowok="t"/>
              <v:fill/>
            </v:shape>
            <v:shape style="position:absolute;left:10126;top:6443;width:0;height:759" coordorigin="10126,6443" coordsize="0,759" path="m10126,6443l10126,7201e" filled="f" stroked="t" strokeweight="3.34pt" strokecolor="#DCE6F0">
              <v:path arrowok="t"/>
            </v:shape>
            <v:shape style="position:absolute;left:12622;top:6443;width:0;height:759" coordorigin="12622,6443" coordsize="0,759" path="m12622,6443l12622,7201e" filled="f" stroked="t" strokeweight="3.364pt" strokecolor="#DCE6F0">
              <v:path arrowok="t"/>
            </v:shape>
            <v:shape style="position:absolute;left:10158;top:6443;width:2431;height:255" coordorigin="10158,6443" coordsize="2431,255" path="m10158,6697l12589,6697,12589,6443,10158,6443,10158,6697xe" filled="t" fillcolor="#DCE6F0" stroked="f">
              <v:path arrowok="t"/>
              <v:fill/>
            </v:shape>
            <v:shape style="position:absolute;left:10158;top:6697;width:2431;height:252" coordorigin="10158,6697" coordsize="2431,252" path="m10158,6949l12589,6949,12589,6697,10158,6697,10158,6949xe" filled="t" fillcolor="#DCE6F0" stroked="f">
              <v:path arrowok="t"/>
              <v:fill/>
            </v:shape>
            <v:shape style="position:absolute;left:10158;top:6949;width:2431;height:252" coordorigin="10158,6949" coordsize="2431,252" path="m10158,7201l12589,7201,12589,6949,10158,6949,10158,7201xe" filled="t" fillcolor="#DCE6F0" stroked="f">
              <v:path arrowok="t"/>
              <v:fill/>
            </v:shape>
            <v:shape style="position:absolute;left:12667;top:6347;width:1447;height:603" coordorigin="12667,6347" coordsize="1447,603" path="m12667,6949l14114,6949,14114,6347,12667,6347,12667,6949xe" filled="t" fillcolor="#DCE6F0" stroked="f">
              <v:path arrowok="t"/>
              <v:fill/>
            </v:shape>
            <v:shape style="position:absolute;left:12699;top:6949;width:0;height:252" coordorigin="12699,6949" coordsize="0,252" path="m12699,6949l12699,7201e" filled="f" stroked="t" strokeweight="3.34pt" strokecolor="#DCE6F0">
              <v:path arrowok="t"/>
            </v:shape>
            <v:shape style="position:absolute;left:14048;top:6949;width:67;height:252" coordorigin="14048,6949" coordsize="67,252" path="m14048,7201l14115,7201,14115,6949,14048,6949,14048,7201xe" filled="t" fillcolor="#DCE6F0" stroked="f">
              <v:path arrowok="t"/>
              <v:fill/>
            </v:shape>
            <v:shape style="position:absolute;left:12732;top:6949;width:1318;height:252" coordorigin="12732,6949" coordsize="1318,252" path="m12732,7201l14049,7201,14049,6949,12732,6949,12732,7201xe" filled="t" fillcolor="#DCE6F0" stroked="f">
              <v:path arrowok="t"/>
              <v:fill/>
            </v:shape>
            <v:shape style="position:absolute;left:14124;top:6347;width:1843;height:603" coordorigin="14124,6347" coordsize="1843,603" path="m14124,6949l15967,6949,15967,6347,14124,6347,14124,6949xe" filled="t" fillcolor="#DCE6F0" stroked="f">
              <v:path arrowok="t"/>
              <v:fill/>
            </v:shape>
            <v:shape style="position:absolute;left:14123;top:6949;width:67;height:252" coordorigin="14123,6949" coordsize="67,252" path="m14123,7201l14189,7201,14189,6949,14123,6949,14123,7201xe" filled="t" fillcolor="#DCE6F0" stroked="f">
              <v:path arrowok="t"/>
              <v:fill/>
            </v:shape>
            <v:shape style="position:absolute;left:15901;top:6949;width:67;height:252" coordorigin="15901,6949" coordsize="67,252" path="m15901,7201l15968,7201,15968,6949,15901,6949,15901,7201xe" filled="t" fillcolor="#DCE6F0" stroked="f">
              <v:path arrowok="t"/>
              <v:fill/>
            </v:shape>
            <v:shape style="position:absolute;left:14188;top:6949;width:1714;height:252" coordorigin="14188,6949" coordsize="1714,252" path="m14188,7201l15902,7201,15902,6949,14188,6949,14188,7201xe" filled="t" fillcolor="#DCE6F0" stroked="f">
              <v:path arrowok="t"/>
              <v:fill/>
            </v:shape>
            <v:shape style="position:absolute;left:15976;top:6347;width:1719;height:603" coordorigin="15976,6347" coordsize="1719,603" path="m15976,6949l17695,6949,17695,6347,15976,6347,15976,6949xe" filled="t" fillcolor="#DCE6F0" stroked="f">
              <v:path arrowok="t"/>
              <v:fill/>
            </v:shape>
            <v:shape style="position:absolute;left:15975;top:6949;width:67;height:252" coordorigin="15975,6949" coordsize="67,252" path="m15975,7201l16042,7201,16042,6949,15975,6949,15975,7201xe" filled="t" fillcolor="#DCE6F0" stroked="f">
              <v:path arrowok="t"/>
              <v:fill/>
            </v:shape>
            <v:shape style="position:absolute;left:17663;top:6949;width:0;height:252" coordorigin="17663,6949" coordsize="0,252" path="m17663,6949l17663,7201e" filled="f" stroked="t" strokeweight="3.34pt" strokecolor="#DCE6F0">
              <v:path arrowok="t"/>
            </v:shape>
            <v:shape style="position:absolute;left:16041;top:6949;width:1589;height:252" coordorigin="16041,6949" coordsize="1589,252" path="m16041,7201l17630,7201,17630,6949,16041,6949,16041,7201xe" filled="t" fillcolor="#DCE6F0" stroked="f">
              <v:path arrowok="t"/>
              <v:fill/>
            </v:shape>
            <v:shape style="position:absolute;left:1704;top:6342;width:689;height:0" coordorigin="1704,6342" coordsize="689,0" path="m1704,6342l2393,6342e" filled="f" stroked="t" strokeweight="0.58001pt" strokecolor="#000000">
              <v:path arrowok="t"/>
            </v:shape>
            <v:shape style="position:absolute;left:2403;top:6342;width:2011;height:0" coordorigin="2403,6342" coordsize="2011,0" path="m2403,6342l4414,6342e" filled="f" stroked="t" strokeweight="0.58001pt" strokecolor="#000000">
              <v:path arrowok="t"/>
            </v:shape>
            <v:shape style="position:absolute;left:4424;top:6342;width:2240;height:0" coordorigin="4424,6342" coordsize="2240,0" path="m4424,6342l6663,6342e" filled="f" stroked="t" strokeweight="0.58001pt" strokecolor="#000000">
              <v:path arrowok="t"/>
            </v:shape>
            <v:shape style="position:absolute;left:6673;top:6342;width:3411;height:0" coordorigin="6673,6342" coordsize="3411,0" path="m6673,6342l10084,6342e" filled="f" stroked="t" strokeweight="0.58001pt" strokecolor="#000000">
              <v:path arrowok="t"/>
            </v:shape>
            <v:shape style="position:absolute;left:10093;top:6342;width:2564;height:0" coordorigin="10093,6342" coordsize="2564,0" path="m10093,6342l12657,6342e" filled="f" stroked="t" strokeweight="0.58001pt" strokecolor="#000000">
              <v:path arrowok="t"/>
            </v:shape>
            <v:shape style="position:absolute;left:12667;top:6342;width:1447;height:0" coordorigin="12667,6342" coordsize="1447,0" path="m12667,6342l14114,6342e" filled="f" stroked="t" strokeweight="0.58001pt" strokecolor="#000000">
              <v:path arrowok="t"/>
            </v:shape>
            <v:shape style="position:absolute;left:14124;top:6342;width:1843;height:0" coordorigin="14124,6342" coordsize="1843,0" path="m14124,6342l15967,6342e" filled="f" stroked="t" strokeweight="0.58001pt" strokecolor="#000000">
              <v:path arrowok="t"/>
            </v:shape>
            <v:shape style="position:absolute;left:15976;top:6342;width:1721;height:0" coordorigin="15976,6342" coordsize="1721,0" path="m15976,6342l17698,6342e" filled="f" stroked="t" strokeweight="0.58001pt" strokecolor="#000000">
              <v:path arrowok="t"/>
            </v:shape>
            <v:shape style="position:absolute;left:1704;top:7206;width:689;height:0" coordorigin="1704,7206" coordsize="689,0" path="m1704,7206l2393,7206e" filled="f" stroked="t" strokeweight="0.58001pt" strokecolor="#000000">
              <v:path arrowok="t"/>
            </v:shape>
            <v:shape style="position:absolute;left:2403;top:7206;width:2011;height:0" coordorigin="2403,7206" coordsize="2011,0" path="m2403,7206l4414,7206e" filled="f" stroked="t" strokeweight="0.58001pt" strokecolor="#000000">
              <v:path arrowok="t"/>
            </v:shape>
            <v:shape style="position:absolute;left:4424;top:7206;width:2240;height:0" coordorigin="4424,7206" coordsize="2240,0" path="m4424,7206l6663,7206e" filled="f" stroked="t" strokeweight="0.58001pt" strokecolor="#000000">
              <v:path arrowok="t"/>
            </v:shape>
            <v:shape style="position:absolute;left:6673;top:7206;width:3411;height:0" coordorigin="6673,7206" coordsize="3411,0" path="m6673,7206l10084,7206e" filled="f" stroked="t" strokeweight="0.58001pt" strokecolor="#000000">
              <v:path arrowok="t"/>
            </v:shape>
            <v:shape style="position:absolute;left:10093;top:7206;width:2564;height:0" coordorigin="10093,7206" coordsize="2564,0" path="m10093,7206l12657,7206e" filled="f" stroked="t" strokeweight="0.58001pt" strokecolor="#000000">
              <v:path arrowok="t"/>
            </v:shape>
            <v:shape style="position:absolute;left:12667;top:7206;width:1447;height:0" coordorigin="12667,7206" coordsize="1447,0" path="m12667,7206l14114,7206e" filled="f" stroked="t" strokeweight="0.58001pt" strokecolor="#000000">
              <v:path arrowok="t"/>
            </v:shape>
            <v:shape style="position:absolute;left:14124;top:7206;width:1843;height:0" coordorigin="14124,7206" coordsize="1843,0" path="m14124,7206l15967,7206e" filled="f" stroked="t" strokeweight="0.58001pt" strokecolor="#000000">
              <v:path arrowok="t"/>
            </v:shape>
            <v:shape style="position:absolute;left:15976;top:7206;width:1721;height:0" coordorigin="15976,7206" coordsize="1721,0" path="m15976,7206l17698,7206e" filled="f" stroked="t" strokeweight="0.58001pt" strokecolor="#000000">
              <v:path arrowok="t"/>
            </v:shape>
            <v:shape style="position:absolute;left:1704;top:8077;width:689;height:158" coordorigin="1704,8077" coordsize="689,158" path="m1704,8236l2393,8236,2393,8077,1704,8077,1704,8236xe" filled="t" fillcolor="#DCE6F0" stroked="f">
              <v:path arrowok="t"/>
              <v:fill/>
            </v:shape>
            <v:shape style="position:absolute;left:1737;top:8236;width:0;height:252" coordorigin="1737,8236" coordsize="0,252" path="m1737,8236l1737,8488e" filled="f" stroked="t" strokeweight="3.34pt" strokecolor="#DCE6F0">
              <v:path arrowok="t"/>
            </v:shape>
            <v:shape style="position:absolute;left:2361;top:8236;width:0;height:252" coordorigin="2361,8236" coordsize="0,252" path="m2361,8236l2361,8488e" filled="f" stroked="t" strokeweight="3.34pt" strokecolor="#DCE6F0">
              <v:path arrowok="t"/>
            </v:shape>
            <v:shape style="position:absolute;left:1704;top:8488;width:689;height:161" coordorigin="1704,8488" coordsize="689,161" path="m1704,8649l2393,8649,2393,8488,1704,8488,1704,8649xe" filled="t" fillcolor="#DCE6F0" stroked="f">
              <v:path arrowok="t"/>
              <v:fill/>
            </v:shape>
            <v:shape style="position:absolute;left:1769;top:8236;width:559;height:252" coordorigin="1769,8236" coordsize="559,252" path="m1769,8488l2328,8488,2328,8236,1769,8236,1769,8488xe" filled="t" fillcolor="#DCE6F0" stroked="f">
              <v:path arrowok="t"/>
              <v:fill/>
            </v:shape>
            <v:shape style="position:absolute;left:2403;top:8077;width:2009;height:317" coordorigin="2403,8077" coordsize="2009,317" path="m2403,8394l4412,8394,4412,8077,2403,8077,2403,8394xe" filled="t" fillcolor="#DCE6F0" stroked="f">
              <v:path arrowok="t"/>
              <v:fill/>
            </v:shape>
            <v:shape style="position:absolute;left:2435;top:8394;width:0;height:254" coordorigin="2435,8394" coordsize="0,254" path="m2435,8394l2435,8649e" filled="f" stroked="t" strokeweight="3.34pt" strokecolor="#DCE6F0">
              <v:path arrowok="t"/>
            </v:shape>
            <v:shape style="position:absolute;left:4346;top:8394;width:67;height:254" coordorigin="4346,8394" coordsize="67,254" path="m4346,8649l4413,8649,4413,8394,4346,8394,4346,8649xe" filled="t" fillcolor="#DCE6F0" stroked="f">
              <v:path arrowok="t"/>
              <v:fill/>
            </v:shape>
            <v:shape style="position:absolute;left:2468;top:8394;width:1879;height:254" coordorigin="2468,8394" coordsize="1879,254" path="m2468,8649l4347,8649,4347,8394,2468,8394,2468,8649xe" filled="t" fillcolor="#DCE6F0" stroked="f">
              <v:path arrowok="t"/>
              <v:fill/>
            </v:shape>
            <v:shape style="position:absolute;left:4421;top:8077;width:2242;height:317" coordorigin="4421,8077" coordsize="2242,317" path="m4421,8394l6663,8394,6663,8077,4421,8077,4421,8394xe" filled="t" fillcolor="#DCE6F0" stroked="f">
              <v:path arrowok="t"/>
              <v:fill/>
            </v:shape>
            <v:shape style="position:absolute;left:4420;top:8394;width:69;height:254" coordorigin="4420,8394" coordsize="69,254" path="m4420,8649l4489,8649,4489,8394,4420,8394,4420,8649xe" filled="t" fillcolor="#DCE6F0" stroked="f">
              <v:path arrowok="t"/>
              <v:fill/>
            </v:shape>
            <v:shape style="position:absolute;left:6598;top:8394;width:67;height:254" coordorigin="6598,8394" coordsize="67,254" path="m6598,8649l6664,8649,6664,8394,6598,8394,6598,8649xe" filled="t" fillcolor="#DCE6F0" stroked="f">
              <v:path arrowok="t"/>
              <v:fill/>
            </v:shape>
            <v:shape style="position:absolute;left:4488;top:8394;width:2110;height:254" coordorigin="4488,8394" coordsize="2110,254" path="m4488,8649l6598,8649,6598,8394,4488,8394,4488,8649xe" filled="t" fillcolor="#DCE6F0" stroked="f">
              <v:path arrowok="t"/>
              <v:fill/>
            </v:shape>
            <v:shape style="position:absolute;left:6673;top:8077;width:3408;height:317" coordorigin="6673,8077" coordsize="3408,317" path="m6673,8394l10081,8394,10081,8077,6673,8077,6673,8394xe" filled="t" fillcolor="#DCE6F0" stroked="f">
              <v:path arrowok="t"/>
              <v:fill/>
            </v:shape>
            <v:shape style="position:absolute;left:6672;top:8394;width:67;height:254" coordorigin="6672,8394" coordsize="67,254" path="m6672,8649l6739,8649,6739,8394,6672,8394,6672,8649xe" filled="t" fillcolor="#DCE6F0" stroked="f">
              <v:path arrowok="t"/>
              <v:fill/>
            </v:shape>
            <v:shape style="position:absolute;left:10049;top:8394;width:0;height:254" coordorigin="10049,8394" coordsize="0,254" path="m10049,8394l10049,8649e" filled="f" stroked="t" strokeweight="3.34pt" strokecolor="#DCE6F0">
              <v:path arrowok="t"/>
            </v:shape>
            <v:shape style="position:absolute;left:6738;top:8394;width:3279;height:254" coordorigin="6738,8394" coordsize="3279,254" path="m6738,8649l10017,8649,10017,8394,6738,8394,6738,8649xe" filled="t" fillcolor="#DCE6F0" stroked="f">
              <v:path arrowok="t"/>
              <v:fill/>
            </v:shape>
            <v:shape style="position:absolute;left:10093;top:8110;width:2561;height:0" coordorigin="10093,8110" coordsize="2561,0" path="m10093,8110l12655,8110e" filled="f" stroked="t" strokeweight="3.34pt" strokecolor="#DCE6F0">
              <v:path arrowok="t"/>
            </v:shape>
            <v:shape style="position:absolute;left:10126;top:8142;width:0;height:506" coordorigin="10126,8142" coordsize="0,506" path="m10126,8142l10126,8649e" filled="f" stroked="t" strokeweight="3.34pt" strokecolor="#DCE6F0">
              <v:path arrowok="t"/>
            </v:shape>
            <v:shape style="position:absolute;left:12622;top:8142;width:0;height:506" coordorigin="12622,8142" coordsize="0,506" path="m12622,8142l12622,8649e" filled="f" stroked="t" strokeweight="3.364pt" strokecolor="#DCE6F0">
              <v:path arrowok="t"/>
            </v:shape>
            <v:shape style="position:absolute;left:10158;top:8142;width:2431;height:252" coordorigin="10158,8142" coordsize="2431,252" path="m10158,8394l12589,8394,12589,8142,10158,8142,10158,8394xe" filled="t" fillcolor="#DCE6F0" stroked="f">
              <v:path arrowok="t"/>
              <v:fill/>
            </v:shape>
            <v:shape style="position:absolute;left:10158;top:8394;width:2431;height:254" coordorigin="10158,8394" coordsize="2431,254" path="m10158,8649l12589,8649,12589,8394,10158,8394,10158,8649xe" filled="t" fillcolor="#DCE6F0" stroked="f">
              <v:path arrowok="t"/>
              <v:fill/>
            </v:shape>
            <v:shape style="position:absolute;left:12667;top:8077;width:1447;height:317" coordorigin="12667,8077" coordsize="1447,317" path="m12667,8394l14114,8394,14114,8077,12667,8077,12667,8394xe" filled="t" fillcolor="#DCE6F0" stroked="f">
              <v:path arrowok="t"/>
              <v:fill/>
            </v:shape>
            <v:shape style="position:absolute;left:12699;top:8394;width:0;height:254" coordorigin="12699,8394" coordsize="0,254" path="m12699,8394l12699,8649e" filled="f" stroked="t" strokeweight="3.34pt" strokecolor="#DCE6F0">
              <v:path arrowok="t"/>
            </v:shape>
            <v:shape style="position:absolute;left:14048;top:8394;width:67;height:254" coordorigin="14048,8394" coordsize="67,254" path="m14048,8649l14115,8649,14115,8394,14048,8394,14048,8649xe" filled="t" fillcolor="#DCE6F0" stroked="f">
              <v:path arrowok="t"/>
              <v:fill/>
            </v:shape>
            <v:shape style="position:absolute;left:12732;top:8394;width:1318;height:254" coordorigin="12732,8394" coordsize="1318,254" path="m12732,8649l14049,8649,14049,8394,12732,8394,12732,8649xe" filled="t" fillcolor="#DCE6F0" stroked="f">
              <v:path arrowok="t"/>
              <v:fill/>
            </v:shape>
            <v:shape style="position:absolute;left:14124;top:8077;width:1843;height:317" coordorigin="14124,8077" coordsize="1843,317" path="m14124,8394l15967,8394,15967,8077,14124,8077,14124,8394xe" filled="t" fillcolor="#DCE6F0" stroked="f">
              <v:path arrowok="t"/>
              <v:fill/>
            </v:shape>
            <v:shape style="position:absolute;left:14123;top:8394;width:67;height:254" coordorigin="14123,8394" coordsize="67,254" path="m14123,8649l14189,8649,14189,8394,14123,8394,14123,8649xe" filled="t" fillcolor="#DCE6F0" stroked="f">
              <v:path arrowok="t"/>
              <v:fill/>
            </v:shape>
            <v:shape style="position:absolute;left:15901;top:8394;width:67;height:254" coordorigin="15901,8394" coordsize="67,254" path="m15901,8649l15968,8649,15968,8394,15901,8394,15901,8649xe" filled="t" fillcolor="#DCE6F0" stroked="f">
              <v:path arrowok="t"/>
              <v:fill/>
            </v:shape>
            <v:shape style="position:absolute;left:14188;top:8394;width:1714;height:254" coordorigin="14188,8394" coordsize="1714,254" path="m14188,8649l15902,8649,15902,8394,14188,8394,14188,8649xe" filled="t" fillcolor="#DCE6F0" stroked="f">
              <v:path arrowok="t"/>
              <v:fill/>
            </v:shape>
            <v:shape style="position:absolute;left:15976;top:8077;width:1719;height:317" coordorigin="15976,8077" coordsize="1719,317" path="m15976,8394l17695,8394,17695,8077,15976,8077,15976,8394xe" filled="t" fillcolor="#DCE6F0" stroked="f">
              <v:path arrowok="t"/>
              <v:fill/>
            </v:shape>
            <v:shape style="position:absolute;left:15975;top:8394;width:67;height:254" coordorigin="15975,8394" coordsize="67,254" path="m15975,8649l16042,8649,16042,8394,15975,8394,15975,8649xe" filled="t" fillcolor="#DCE6F0" stroked="f">
              <v:path arrowok="t"/>
              <v:fill/>
            </v:shape>
            <v:shape style="position:absolute;left:17663;top:8394;width:0;height:254" coordorigin="17663,8394" coordsize="0,254" path="m17663,8394l17663,8649e" filled="f" stroked="t" strokeweight="3.34pt" strokecolor="#DCE6F0">
              <v:path arrowok="t"/>
            </v:shape>
            <v:shape style="position:absolute;left:16041;top:8394;width:1589;height:254" coordorigin="16041,8394" coordsize="1589,254" path="m16041,8649l17630,8649,17630,8394,16041,8394,16041,8649xe" filled="t" fillcolor="#DCE6F0" stroked="f">
              <v:path arrowok="t"/>
              <v:fill/>
            </v:shape>
            <v:shape style="position:absolute;left:1704;top:8073;width:689;height:0" coordorigin="1704,8073" coordsize="689,0" path="m1704,8073l2393,8073e" filled="f" stroked="t" strokeweight="0.58001pt" strokecolor="#000000">
              <v:path arrowok="t"/>
            </v:shape>
            <v:shape style="position:absolute;left:2403;top:8073;width:2011;height:0" coordorigin="2403,8073" coordsize="2011,0" path="m2403,8073l4414,8073e" filled="f" stroked="t" strokeweight="0.58001pt" strokecolor="#000000">
              <v:path arrowok="t"/>
            </v:shape>
            <v:shape style="position:absolute;left:4424;top:8073;width:2240;height:0" coordorigin="4424,8073" coordsize="2240,0" path="m4424,8073l6663,8073e" filled="f" stroked="t" strokeweight="0.58001pt" strokecolor="#000000">
              <v:path arrowok="t"/>
            </v:shape>
            <v:shape style="position:absolute;left:6673;top:8073;width:3411;height:0" coordorigin="6673,8073" coordsize="3411,0" path="m6673,8073l10084,8073e" filled="f" stroked="t" strokeweight="0.58001pt" strokecolor="#000000">
              <v:path arrowok="t"/>
            </v:shape>
            <v:shape style="position:absolute;left:10093;top:8073;width:2564;height:0" coordorigin="10093,8073" coordsize="2564,0" path="m10093,8073l12657,8073e" filled="f" stroked="t" strokeweight="0.58001pt" strokecolor="#000000">
              <v:path arrowok="t"/>
            </v:shape>
            <v:shape style="position:absolute;left:12667;top:8073;width:1447;height:0" coordorigin="12667,8073" coordsize="1447,0" path="m12667,8073l14114,8073e" filled="f" stroked="t" strokeweight="0.58001pt" strokecolor="#000000">
              <v:path arrowok="t"/>
            </v:shape>
            <v:shape style="position:absolute;left:14124;top:8073;width:1843;height:0" coordorigin="14124,8073" coordsize="1843,0" path="m14124,8073l15967,8073e" filled="f" stroked="t" strokeweight="0.58001pt" strokecolor="#000000">
              <v:path arrowok="t"/>
            </v:shape>
            <v:shape style="position:absolute;left:15976;top:8073;width:1721;height:0" coordorigin="15976,8073" coordsize="1721,0" path="m15976,8073l17698,8073e" filled="f" stroked="t" strokeweight="0.58001pt" strokecolor="#000000">
              <v:path arrowok="t"/>
            </v:shape>
            <v:shape style="position:absolute;left:1704;top:8653;width:689;height:0" coordorigin="1704,8653" coordsize="689,0" path="m1704,8653l2393,8653e" filled="f" stroked="t" strokeweight="0.58001pt" strokecolor="#000000">
              <v:path arrowok="t"/>
            </v:shape>
            <v:shape style="position:absolute;left:2403;top:8653;width:2011;height:0" coordorigin="2403,8653" coordsize="2011,0" path="m2403,8653l4414,8653e" filled="f" stroked="t" strokeweight="0.58001pt" strokecolor="#000000">
              <v:path arrowok="t"/>
            </v:shape>
            <v:shape style="position:absolute;left:4424;top:8653;width:2240;height:0" coordorigin="4424,8653" coordsize="2240,0" path="m4424,8653l6663,8653e" filled="f" stroked="t" strokeweight="0.58001pt" strokecolor="#000000">
              <v:path arrowok="t"/>
            </v:shape>
            <v:shape style="position:absolute;left:6673;top:8653;width:3411;height:0" coordorigin="6673,8653" coordsize="3411,0" path="m6673,8653l10084,8653e" filled="f" stroked="t" strokeweight="0.58001pt" strokecolor="#000000">
              <v:path arrowok="t"/>
            </v:shape>
            <v:shape style="position:absolute;left:10093;top:8653;width:2564;height:0" coordorigin="10093,8653" coordsize="2564,0" path="m10093,8653l12657,8653e" filled="f" stroked="t" strokeweight="0.58001pt" strokecolor="#000000">
              <v:path arrowok="t"/>
            </v:shape>
            <v:shape style="position:absolute;left:12667;top:8653;width:1447;height:0" coordorigin="12667,8653" coordsize="1447,0" path="m12667,8653l14114,8653e" filled="f" stroked="t" strokeweight="0.58001pt" strokecolor="#000000">
              <v:path arrowok="t"/>
            </v:shape>
            <v:shape style="position:absolute;left:14124;top:8653;width:1843;height:0" coordorigin="14124,8653" coordsize="1843,0" path="m14124,8653l15967,8653e" filled="f" stroked="t" strokeweight="0.58001pt" strokecolor="#000000">
              <v:path arrowok="t"/>
            </v:shape>
            <v:shape style="position:absolute;left:15976;top:8653;width:1721;height:0" coordorigin="15976,8653" coordsize="1721,0" path="m15976,8653l17698,8653e" filled="f" stroked="t" strokeweight="0.58001pt" strokecolor="#000000">
              <v:path arrowok="t"/>
            </v:shape>
            <v:shape style="position:absolute;left:1704;top:9237;width:689;height:158" coordorigin="1704,9237" coordsize="689,158" path="m1704,9396l2393,9396,2393,9237,1704,9237,1704,9396xe" filled="t" fillcolor="#DCE6F0" stroked="f">
              <v:path arrowok="t"/>
              <v:fill/>
            </v:shape>
            <v:shape style="position:absolute;left:1737;top:9396;width:0;height:254" coordorigin="1737,9396" coordsize="0,254" path="m1737,9396l1737,9650e" filled="f" stroked="t" strokeweight="3.34pt" strokecolor="#DCE6F0">
              <v:path arrowok="t"/>
            </v:shape>
            <v:shape style="position:absolute;left:2361;top:9396;width:0;height:254" coordorigin="2361,9396" coordsize="0,254" path="m2361,9396l2361,9650e" filled="f" stroked="t" strokeweight="3.34pt" strokecolor="#DCE6F0">
              <v:path arrowok="t"/>
            </v:shape>
            <v:shape style="position:absolute;left:1704;top:9650;width:689;height:158" coordorigin="1704,9650" coordsize="689,158" path="m1704,9808l2393,9808,2393,9650,1704,9650,1704,9808xe" filled="t" fillcolor="#DCE6F0" stroked="f">
              <v:path arrowok="t"/>
              <v:fill/>
            </v:shape>
            <v:shape style="position:absolute;left:1769;top:9396;width:559;height:254" coordorigin="1769,9396" coordsize="559,254" path="m1769,9650l2328,9650,2328,9396,1769,9396,1769,9650xe" filled="t" fillcolor="#DCE6F0" stroked="f">
              <v:path arrowok="t"/>
              <v:fill/>
            </v:shape>
            <v:shape style="position:absolute;left:2403;top:9237;width:2009;height:317" coordorigin="2403,9237" coordsize="2009,317" path="m2403,9554l4412,9554,4412,9237,2403,9237,2403,9554xe" filled="t" fillcolor="#DCE6F0" stroked="f">
              <v:path arrowok="t"/>
              <v:fill/>
            </v:shape>
            <v:shape style="position:absolute;left:2435;top:9554;width:0;height:254" coordorigin="2435,9554" coordsize="0,254" path="m2435,9554l2435,9808e" filled="f" stroked="t" strokeweight="3.34pt" strokecolor="#DCE6F0">
              <v:path arrowok="t"/>
            </v:shape>
            <v:shape style="position:absolute;left:4346;top:9554;width:67;height:254" coordorigin="4346,9554" coordsize="67,254" path="m4346,9808l4413,9808,4413,9554,4346,9554,4346,9808xe" filled="t" fillcolor="#DCE6F0" stroked="f">
              <v:path arrowok="t"/>
              <v:fill/>
            </v:shape>
            <v:shape style="position:absolute;left:2468;top:9554;width:1879;height:254" coordorigin="2468,9554" coordsize="1879,254" path="m4347,9808l4347,9554,2468,9554,2468,9808,4347,9808xe" filled="t" fillcolor="#DCE6F0" stroked="f">
              <v:path arrowok="t"/>
              <v:fill/>
            </v:shape>
            <v:shape style="position:absolute;left:4421;top:9237;width:2242;height:317" coordorigin="4421,9237" coordsize="2242,317" path="m4421,9554l6663,9554,6663,9237,4421,9237,4421,9554xe" filled="t" fillcolor="#DCE6F0" stroked="f">
              <v:path arrowok="t"/>
              <v:fill/>
            </v:shape>
            <v:shape style="position:absolute;left:4420;top:9554;width:69;height:254" coordorigin="4420,9554" coordsize="69,254" path="m4420,9808l4489,9808,4489,9554,4420,9554,4420,9808xe" filled="t" fillcolor="#DCE6F0" stroked="f">
              <v:path arrowok="t"/>
              <v:fill/>
            </v:shape>
            <v:shape style="position:absolute;left:6631;top:9554;width:0;height:254" coordorigin="6631,9554" coordsize="0,254" path="m6631,9554l6631,9808e" filled="f" stroked="t" strokeweight="3.34pt" strokecolor="#DCE6F0">
              <v:path arrowok="t"/>
            </v:shape>
            <v:shape style="position:absolute;left:4488;top:9554;width:2110;height:254" coordorigin="4488,9554" coordsize="2110,254" path="m6598,9808l6598,9554,4488,9554,4488,9808,6598,9808xe" filled="t" fillcolor="#DCE6F0" stroked="f">
              <v:path arrowok="t"/>
              <v:fill/>
            </v:shape>
            <v:shape style="position:absolute;left:6673;top:9270;width:3408;height:0" coordorigin="6673,9270" coordsize="3408,0" path="m6673,9270l10081,9270e" filled="f" stroked="t" strokeweight="3.34pt" strokecolor="#DCE6F0">
              <v:path arrowok="t"/>
            </v:shape>
            <v:shape style="position:absolute;left:6705;top:9302;width:0;height:506" coordorigin="6705,9302" coordsize="0,506" path="m6705,9302l6705,9808e" filled="f" stroked="t" strokeweight="3.34pt" strokecolor="#DCE6F0">
              <v:path arrowok="t"/>
            </v:shape>
            <v:shape style="position:absolute;left:10049;top:9302;width:0;height:506" coordorigin="10049,9302" coordsize="0,506" path="m10049,9302l10049,9808e" filled="f" stroked="t" strokeweight="3.34pt" strokecolor="#DCE6F0">
              <v:path arrowok="t"/>
            </v:shape>
            <v:shape style="position:absolute;left:6738;top:9302;width:3279;height:252" coordorigin="6738,9302" coordsize="3279,252" path="m6738,9554l10017,9554,10017,9302,6738,9302,6738,9554xe" filled="t" fillcolor="#DCE6F0" stroked="f">
              <v:path arrowok="t"/>
              <v:fill/>
            </v:shape>
            <v:shape style="position:absolute;left:6738;top:9554;width:3279;height:254" coordorigin="6738,9554" coordsize="3279,254" path="m6738,9808l10017,9808,10017,9554,6738,9554,6738,9808xe" filled="t" fillcolor="#DCE6F0" stroked="f">
              <v:path arrowok="t"/>
              <v:fill/>
            </v:shape>
            <v:shape style="position:absolute;left:10093;top:9237;width:2561;height:317" coordorigin="10093,9237" coordsize="2561,317" path="m10093,9554l12655,9554,12655,9237,10093,9237,10093,9554xe" filled="t" fillcolor="#DCE6F0" stroked="f">
              <v:path arrowok="t"/>
              <v:fill/>
            </v:shape>
            <v:shape style="position:absolute;left:10126;top:9554;width:0;height:254" coordorigin="10126,9554" coordsize="0,254" path="m10126,9554l10126,9808e" filled="f" stroked="t" strokeweight="3.34pt" strokecolor="#DCE6F0">
              <v:path arrowok="t"/>
            </v:shape>
            <v:shape style="position:absolute;left:12622;top:9554;width:0;height:254" coordorigin="12622,9554" coordsize="0,254" path="m12622,9554l12622,9808e" filled="f" stroked="t" strokeweight="3.364pt" strokecolor="#DCE6F0">
              <v:path arrowok="t"/>
            </v:shape>
            <v:shape style="position:absolute;left:10158;top:9554;width:2431;height:254" coordorigin="10158,9554" coordsize="2431,254" path="m12589,9808l12589,9554,10158,9554,10158,9808,12589,9808xe" filled="t" fillcolor="#DCE6F0" stroked="f">
              <v:path arrowok="t"/>
              <v:fill/>
            </v:shape>
            <v:shape style="position:absolute;left:12667;top:9237;width:1447;height:317" coordorigin="12667,9237" coordsize="1447,317" path="m12667,9554l14114,9554,14114,9237,12667,9237,12667,9554xe" filled="t" fillcolor="#DCE6F0" stroked="f">
              <v:path arrowok="t"/>
              <v:fill/>
            </v:shape>
            <v:shape style="position:absolute;left:12699;top:9554;width:0;height:254" coordorigin="12699,9554" coordsize="0,254" path="m12699,9554l12699,9808e" filled="f" stroked="t" strokeweight="3.34pt" strokecolor="#DCE6F0">
              <v:path arrowok="t"/>
            </v:shape>
            <v:shape style="position:absolute;left:14048;top:9554;width:67;height:254" coordorigin="14048,9554" coordsize="67,254" path="m14048,9808l14115,9808,14115,9554,14048,9554,14048,9808xe" filled="t" fillcolor="#DCE6F0" stroked="f">
              <v:path arrowok="t"/>
              <v:fill/>
            </v:shape>
            <v:shape style="position:absolute;left:12732;top:9554;width:1318;height:254" coordorigin="12732,9554" coordsize="1318,254" path="m14049,9808l14049,9554,12732,9554,12732,9808,14049,9808xe" filled="t" fillcolor="#DCE6F0" stroked="f">
              <v:path arrowok="t"/>
              <v:fill/>
            </v:shape>
            <v:shape style="position:absolute;left:14124;top:9237;width:1843;height:317" coordorigin="14124,9237" coordsize="1843,317" path="m14124,9554l15967,9554,15967,9237,14124,9237,14124,9554xe" filled="t" fillcolor="#DCE6F0" stroked="f">
              <v:path arrowok="t"/>
              <v:fill/>
            </v:shape>
            <v:shape style="position:absolute;left:14123;top:9554;width:67;height:254" coordorigin="14123,9554" coordsize="67,254" path="m14123,9808l14189,9808,14189,9554,14123,9554,14123,9808xe" filled="t" fillcolor="#DCE6F0" stroked="f">
              <v:path arrowok="t"/>
              <v:fill/>
            </v:shape>
            <v:shape style="position:absolute;left:15901;top:9554;width:67;height:254" coordorigin="15901,9554" coordsize="67,254" path="m15901,9808l15968,9808,15968,9554,15901,9554,15901,9808xe" filled="t" fillcolor="#DCE6F0" stroked="f">
              <v:path arrowok="t"/>
              <v:fill/>
            </v:shape>
            <v:shape style="position:absolute;left:14188;top:9554;width:1714;height:254" coordorigin="14188,9554" coordsize="1714,254" path="m15902,9808l15902,9554,14188,9554,14188,9808,15902,9808xe" filled="t" fillcolor="#DCE6F0" stroked="f">
              <v:path arrowok="t"/>
              <v:fill/>
            </v:shape>
            <v:shape style="position:absolute;left:15976;top:9237;width:1719;height:317" coordorigin="15976,9237" coordsize="1719,317" path="m15976,9554l17695,9554,17695,9237,15976,9237,15976,9554xe" filled="t" fillcolor="#DCE6F0" stroked="f">
              <v:path arrowok="t"/>
              <v:fill/>
            </v:shape>
            <v:shape style="position:absolute;left:15975;top:9554;width:67;height:254" coordorigin="15975,9554" coordsize="67,254" path="m15975,9808l16042,9808,16042,9554,15975,9554,15975,9808xe" filled="t" fillcolor="#DCE6F0" stroked="f">
              <v:path arrowok="t"/>
              <v:fill/>
            </v:shape>
            <v:shape style="position:absolute;left:17663;top:9554;width:0;height:254" coordorigin="17663,9554" coordsize="0,254" path="m17663,9554l17663,9808e" filled="f" stroked="t" strokeweight="3.34pt" strokecolor="#DCE6F0">
              <v:path arrowok="t"/>
            </v:shape>
            <v:shape style="position:absolute;left:16041;top:9554;width:1589;height:254" coordorigin="16041,9554" coordsize="1589,254" path="m17630,9808l17630,9554,16041,9554,16041,9808,17630,9808xe" filled="t" fillcolor="#DCE6F0" stroked="f">
              <v:path arrowok="t"/>
              <v:fill/>
            </v:shape>
            <v:shape style="position:absolute;left:1704;top:9232;width:689;height:0" coordorigin="1704,9232" coordsize="689,0" path="m1704,9232l2393,9232e" filled="f" stroked="t" strokeweight="0.58001pt" strokecolor="#000000">
              <v:path arrowok="t"/>
            </v:shape>
            <v:shape style="position:absolute;left:2403;top:9232;width:2011;height:0" coordorigin="2403,9232" coordsize="2011,0" path="m2403,9232l4414,9232e" filled="f" stroked="t" strokeweight="0.58001pt" strokecolor="#000000">
              <v:path arrowok="t"/>
            </v:shape>
            <v:shape style="position:absolute;left:4424;top:9232;width:2240;height:0" coordorigin="4424,9232" coordsize="2240,0" path="m4424,9232l6663,9232e" filled="f" stroked="t" strokeweight="0.58001pt" strokecolor="#000000">
              <v:path arrowok="t"/>
            </v:shape>
            <v:shape style="position:absolute;left:6673;top:9232;width:3411;height:0" coordorigin="6673,9232" coordsize="3411,0" path="m6673,9232l10084,9232e" filled="f" stroked="t" strokeweight="0.58001pt" strokecolor="#000000">
              <v:path arrowok="t"/>
            </v:shape>
            <v:shape style="position:absolute;left:10093;top:9232;width:2564;height:0" coordorigin="10093,9232" coordsize="2564,0" path="m10093,9232l12657,9232e" filled="f" stroked="t" strokeweight="0.58001pt" strokecolor="#000000">
              <v:path arrowok="t"/>
            </v:shape>
            <v:shape style="position:absolute;left:12667;top:9232;width:1447;height:0" coordorigin="12667,9232" coordsize="1447,0" path="m12667,9232l14114,9232e" filled="f" stroked="t" strokeweight="0.58001pt" strokecolor="#000000">
              <v:path arrowok="t"/>
            </v:shape>
            <v:shape style="position:absolute;left:14124;top:9232;width:1843;height:0" coordorigin="14124,9232" coordsize="1843,0" path="m14124,9232l15967,9232e" filled="f" stroked="t" strokeweight="0.58001pt" strokecolor="#000000">
              <v:path arrowok="t"/>
            </v:shape>
            <v:shape style="position:absolute;left:15976;top:9232;width:1721;height:0" coordorigin="15976,9232" coordsize="1721,0" path="m15976,9232l17698,9232e" filled="f" stroked="t" strokeweight="0.58001pt" strokecolor="#000000">
              <v:path arrowok="t"/>
            </v:shape>
            <v:shape style="position:absolute;left:1704;top:9813;width:689;height:0" coordorigin="1704,9813" coordsize="689,0" path="m1704,9813l2393,9813e" filled="f" stroked="t" strokeweight="0.57998pt" strokecolor="#000000">
              <v:path arrowok="t"/>
            </v:shape>
            <v:shape style="position:absolute;left:2403;top:9813;width:2011;height:0" coordorigin="2403,9813" coordsize="2011,0" path="m2403,9813l4414,9813e" filled="f" stroked="t" strokeweight="0.57998pt" strokecolor="#000000">
              <v:path arrowok="t"/>
            </v:shape>
            <v:shape style="position:absolute;left:4424;top:9813;width:2240;height:0" coordorigin="4424,9813" coordsize="2240,0" path="m4424,9813l6663,9813e" filled="f" stroked="t" strokeweight="0.57998pt" strokecolor="#000000">
              <v:path arrowok="t"/>
            </v:shape>
            <v:shape style="position:absolute;left:6673;top:9813;width:3411;height:0" coordorigin="6673,9813" coordsize="3411,0" path="m6673,9813l10084,9813e" filled="f" stroked="t" strokeweight="0.57998pt" strokecolor="#000000">
              <v:path arrowok="t"/>
            </v:shape>
            <v:shape style="position:absolute;left:10093;top:9813;width:2564;height:0" coordorigin="10093,9813" coordsize="2564,0" path="m10093,9813l12657,9813e" filled="f" stroked="t" strokeweight="0.57998pt" strokecolor="#000000">
              <v:path arrowok="t"/>
            </v:shape>
            <v:shape style="position:absolute;left:12667;top:9813;width:1447;height:0" coordorigin="12667,9813" coordsize="1447,0" path="m12667,9813l14114,9813e" filled="f" stroked="t" strokeweight="0.57998pt" strokecolor="#000000">
              <v:path arrowok="t"/>
            </v:shape>
            <v:shape style="position:absolute;left:14124;top:9813;width:1843;height:0" coordorigin="14124,9813" coordsize="1843,0" path="m14124,9813l15967,9813e" filled="f" stroked="t" strokeweight="0.57998pt" strokecolor="#000000">
              <v:path arrowok="t"/>
            </v:shape>
            <v:shape style="position:absolute;left:15976;top:9813;width:1721;height:0" coordorigin="15976,9813" coordsize="1721,0" path="m15976,9813l17698,9813e" filled="f" stroked="t" strokeweight="0.57998pt" strokecolor="#000000">
              <v:path arrowok="t"/>
            </v:shape>
            <v:shape style="position:absolute;left:1699;top:1411;width:0;height:9175" coordorigin="1699,1411" coordsize="0,9175" path="m1699,1411l1699,10586e" filled="f" stroked="t" strokeweight="0.604pt" strokecolor="#000000">
              <v:path arrowok="t"/>
            </v:shape>
            <v:shape style="position:absolute;left:1704;top:10581;width:689;height:0" coordorigin="1704,10581" coordsize="689,0" path="m1704,10581l2393,10581e" filled="f" stroked="t" strokeweight="0.58004pt" strokecolor="#000000">
              <v:path arrowok="t"/>
            </v:shape>
            <v:shape style="position:absolute;left:2398;top:1412;width:0;height:9174" coordorigin="2398,1412" coordsize="0,9174" path="m2398,1412l2398,10586e" filled="f" stroked="t" strokeweight="0.58pt" strokecolor="#000000">
              <v:path arrowok="t"/>
            </v:shape>
            <v:shape style="position:absolute;left:2403;top:10581;width:2011;height:0" coordorigin="2403,10581" coordsize="2011,0" path="m2403,10581l4414,10581e" filled="f" stroked="t" strokeweight="0.58004pt" strokecolor="#000000">
              <v:path arrowok="t"/>
            </v:shape>
            <v:shape style="position:absolute;left:4419;top:1412;width:0;height:9174" coordorigin="4419,1412" coordsize="0,9174" path="m4419,1412l4419,10586e" filled="f" stroked="t" strokeweight="0.58001pt" strokecolor="#000000">
              <v:path arrowok="t"/>
            </v:shape>
            <v:shape style="position:absolute;left:4424;top:10581;width:2240;height:0" coordorigin="4424,10581" coordsize="2240,0" path="m4424,10581l6663,10581e" filled="f" stroked="t" strokeweight="0.58004pt" strokecolor="#000000">
              <v:path arrowok="t"/>
            </v:shape>
            <v:shape style="position:absolute;left:6668;top:1412;width:0;height:9174" coordorigin="6668,1412" coordsize="0,9174" path="m6668,1412l6668,10586e" filled="f" stroked="t" strokeweight="0.58001pt" strokecolor="#000000">
              <v:path arrowok="t"/>
            </v:shape>
            <v:shape style="position:absolute;left:6673;top:10581;width:3411;height:0" coordorigin="6673,10581" coordsize="3411,0" path="m6673,10581l10084,10581e" filled="f" stroked="t" strokeweight="0.58004pt" strokecolor="#000000">
              <v:path arrowok="t"/>
            </v:shape>
            <v:shape style="position:absolute;left:10089;top:1412;width:0;height:9174" coordorigin="10089,1412" coordsize="0,9174" path="m10089,1412l10089,10586e" filled="f" stroked="t" strokeweight="0.57998pt" strokecolor="#000000">
              <v:path arrowok="t"/>
            </v:shape>
            <v:shape style="position:absolute;left:10093;top:10581;width:2564;height:0" coordorigin="10093,10581" coordsize="2564,0" path="m10093,10581l12657,10581e" filled="f" stroked="t" strokeweight="0.58004pt" strokecolor="#000000">
              <v:path arrowok="t"/>
            </v:shape>
            <v:shape style="position:absolute;left:12662;top:1412;width:0;height:9174" coordorigin="12662,1412" coordsize="0,9174" path="m12662,1412l12662,10586e" filled="f" stroked="t" strokeweight="0.57998pt" strokecolor="#000000">
              <v:path arrowok="t"/>
            </v:shape>
            <v:shape style="position:absolute;left:12667;top:10581;width:1447;height:0" coordorigin="12667,10581" coordsize="1447,0" path="m12667,10581l14114,10581e" filled="f" stroked="t" strokeweight="0.58004pt" strokecolor="#000000">
              <v:path arrowok="t"/>
            </v:shape>
            <v:shape style="position:absolute;left:14119;top:1412;width:0;height:9174" coordorigin="14119,1412" coordsize="0,9174" path="m14119,1412l14119,10586e" filled="f" stroked="t" strokeweight="0.58004pt" strokecolor="#000000">
              <v:path arrowok="t"/>
            </v:shape>
            <v:shape style="position:absolute;left:14124;top:10581;width:1843;height:0" coordorigin="14124,10581" coordsize="1843,0" path="m14124,10581l15967,10581e" filled="f" stroked="t" strokeweight="0.58004pt" strokecolor="#000000">
              <v:path arrowok="t"/>
            </v:shape>
            <v:shape style="position:absolute;left:15972;top:1412;width:0;height:9174" coordorigin="15972,1412" coordsize="0,9174" path="m15972,1412l15972,10586e" filled="f" stroked="t" strokeweight="0.57998pt" strokecolor="#000000">
              <v:path arrowok="t"/>
            </v:shape>
            <v:shape style="position:absolute;left:15976;top:10581;width:1721;height:0" coordorigin="15976,10581" coordsize="1721,0" path="m15976,10581l17698,10581e" filled="f" stroked="t" strokeweight="0.58004pt" strokecolor="#000000">
              <v:path arrowok="t"/>
            </v:shape>
            <v:shape style="position:absolute;left:17702;top:1412;width:0;height:9174" coordorigin="17702,1412" coordsize="0,9174" path="m17702,1412l17702,1058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707">
            <v:imagedata o:title="" r:id="rId10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6708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6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6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6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6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6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6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2.696pt;width:83.06pt;height:13.68pt;mso-position-horizontal-relative:page;mso-position-vertical-relative:page;z-index:-86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2.696pt;width:3.48001pt;height:13.68pt;mso-position-horizontal-relative:page;mso-position-vertical-relative:page;z-index:-86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2.696pt;width:89.16pt;height:13.68pt;mso-position-horizontal-relative:page;mso-position-vertical-relative:page;z-index:-86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2.696pt;width:3.47998pt;height:13.68pt;mso-position-horizontal-relative:page;mso-position-vertical-relative:page;z-index:-86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2.696pt;width:198.03pt;height:13.68pt;mso-position-horizontal-relative:page;mso-position-vertical-relative:page;z-index:-86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          40277120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2.696pt;width:3.48001pt;height:13.68pt;mso-position-horizontal-relative:page;mso-position-vertical-relative:page;z-index:-86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2.696pt;width:167.54pt;height:13.68pt;mso-position-horizontal-relative:page;mso-position-vertical-relative:page;z-index:-86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2.696pt;width:3.47999pt;height:13.68pt;mso-position-horizontal-relative:page;mso-position-vertical-relative:page;z-index:-86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2.696pt;width:108.99pt;height:13.68pt;mso-position-horizontal-relative:page;mso-position-vertical-relative:page;z-index:-86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2.696pt;width:3.48pt;height:13.68pt;mso-position-horizontal-relative:page;mso-position-vertical-relative:page;z-index:-86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2.696pt;width:97.56pt;height:13.68pt;mso-position-horizontal-relative:page;mso-position-vertical-relative:page;z-index:-86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2.696pt;width:3.48pt;height:13.68pt;mso-position-horizontal-relative:page;mso-position-vertical-relative:page;z-index:-86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2.696pt;width:31.436pt;height:13.68pt;mso-position-horizontal-relative:page;mso-position-vertical-relative:page;z-index:-86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2.696pt;width:3.492pt;height:13.68pt;mso-position-horizontal-relative:page;mso-position-vertical-relative:page;z-index:-86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6.86pt;width:86.54pt;height:15.836pt;mso-position-horizontal-relative:page;mso-position-vertical-relative:page;z-index:-86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6.86pt;width:92.64pt;height:15.836pt;mso-position-horizontal-relative:page;mso-position-vertical-relative:page;z-index:-86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6.86pt;width:201.51pt;height:15.836pt;mso-position-horizontal-relative:page;mso-position-vertical-relative:page;z-index:-86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6.86pt;width:171.02pt;height:15.836pt;mso-position-horizontal-relative:page;mso-position-vertical-relative:page;z-index:-86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6.86pt;width:112.47pt;height:15.836pt;mso-position-horizontal-relative:page;mso-position-vertical-relative:page;z-index:-86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6.86pt;width:101.04pt;height:15.836pt;mso-position-horizontal-relative:page;mso-position-vertical-relative:page;z-index:-86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6.86pt;width:34.928pt;height:15.836pt;mso-position-horizontal-relative:page;mso-position-vertical-relative:page;z-index:-86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3.24pt;width:83.06pt;height:13.62pt;mso-position-horizontal-relative:page;mso-position-vertical-relative:page;z-index:-86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3.24pt;width:3.48001pt;height:13.62pt;mso-position-horizontal-relative:page;mso-position-vertical-relative:page;z-index:-86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3.24pt;width:89.16pt;height:13.62pt;mso-position-horizontal-relative:page;mso-position-vertical-relative:page;z-index:-86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24pt;width:3.47998pt;height:13.62pt;mso-position-horizontal-relative:page;mso-position-vertical-relative:page;z-index:-86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3.24pt;width:69.36pt;height:13.62pt;mso-position-horizontal-relative:page;mso-position-vertical-relative:page;z-index:-86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31120154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93.24pt;width:3.26501pt;height:13.62pt;mso-position-horizontal-relative:page;mso-position-vertical-relative:page;z-index:-86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3.24pt;width:125.405pt;height:13.62pt;mso-position-horizontal-relative:page;mso-position-vertical-relative:page;z-index:-86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3.24pt;width:3.48001pt;height:13.62pt;mso-position-horizontal-relative:page;mso-position-vertical-relative:page;z-index:-86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3.24pt;width:167.54pt;height:13.62pt;mso-position-horizontal-relative:page;mso-position-vertical-relative:page;z-index:-86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3.24pt;width:3.47999pt;height:13.62pt;mso-position-horizontal-relative:page;mso-position-vertical-relative:page;z-index:-86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3.24pt;width:108.99pt;height:13.62pt;mso-position-horizontal-relative:page;mso-position-vertical-relative:page;z-index:-86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3.24pt;width:3.48pt;height:13.62pt;mso-position-horizontal-relative:page;mso-position-vertical-relative:page;z-index:-86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3.24pt;width:97.56pt;height:13.62pt;mso-position-horizontal-relative:page;mso-position-vertical-relative:page;z-index:-86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24pt;width:3.48pt;height:13.62pt;mso-position-horizontal-relative:page;mso-position-vertical-relative:page;z-index:-86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3.24pt;width:31.436pt;height:13.62pt;mso-position-horizontal-relative:page;mso-position-vertical-relative:page;z-index:-86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3.24pt;width:3.492pt;height:13.62pt;mso-position-horizontal-relative:page;mso-position-vertical-relative:page;z-index:-86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7.34pt;width:86.54pt;height:15.9pt;mso-position-horizontal-relative:page;mso-position-vertical-relative:page;z-index:-86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34pt;width:92.64pt;height:15.9pt;mso-position-horizontal-relative:page;mso-position-vertical-relative:page;z-index:-86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77.34pt;width:72.625pt;height:15.9pt;mso-position-horizontal-relative:page;mso-position-vertical-relative:page;z-index:-86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53444980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7.34pt;width:128.885pt;height:15.9pt;mso-position-horizontal-relative:page;mso-position-vertical-relative:page;z-index:-86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7.34pt;width:171.02pt;height:15.9pt;mso-position-horizontal-relative:page;mso-position-vertical-relative:page;z-index:-86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7.34pt;width:112.47pt;height:15.9pt;mso-position-horizontal-relative:page;mso-position-vertical-relative:page;z-index:-86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7.34pt;width:101.04pt;height:15.9pt;mso-position-horizontal-relative:page;mso-position-vertical-relative:page;z-index:-86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7.34pt;width:34.928pt;height:15.9pt;mso-position-horizontal-relative:page;mso-position-vertical-relative:page;z-index:-86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3.72pt;width:83.06pt;height:13.62pt;mso-position-horizontal-relative:page;mso-position-vertical-relative:page;z-index:-86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3.72pt;width:3.48001pt;height:13.62pt;mso-position-horizontal-relative:page;mso-position-vertical-relative:page;z-index:-86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3.72pt;width:89.16pt;height:13.62pt;mso-position-horizontal-relative:page;mso-position-vertical-relative:page;z-index:-86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72pt;width:3.47998pt;height:13.62pt;mso-position-horizontal-relative:page;mso-position-vertical-relative:page;z-index:-86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3.72pt;width:69.36pt;height:13.62pt;mso-position-horizontal-relative:page;mso-position-vertical-relative:page;z-index:-86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55290864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63.72pt;width:3.26501pt;height:13.62pt;mso-position-horizontal-relative:page;mso-position-vertical-relative:page;z-index:-86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3.72pt;width:125.405pt;height:13.62pt;mso-position-horizontal-relative:page;mso-position-vertical-relative:page;z-index:-86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3.72pt;width:3.48001pt;height:13.62pt;mso-position-horizontal-relative:page;mso-position-vertical-relative:page;z-index:-86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3.72pt;width:167.54pt;height:13.62pt;mso-position-horizontal-relative:page;mso-position-vertical-relative:page;z-index:-86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3.72pt;width:3.47999pt;height:13.62pt;mso-position-horizontal-relative:page;mso-position-vertical-relative:page;z-index:-86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3.72pt;width:108.99pt;height:13.62pt;mso-position-horizontal-relative:page;mso-position-vertical-relative:page;z-index:-86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3.72pt;width:3.48pt;height:13.62pt;mso-position-horizontal-relative:page;mso-position-vertical-relative:page;z-index:-86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3.72pt;width:97.56pt;height:13.62pt;mso-position-horizontal-relative:page;mso-position-vertical-relative:page;z-index:-86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3.72pt;width:3.48pt;height:13.62pt;mso-position-horizontal-relative:page;mso-position-vertical-relative:page;z-index:-86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3.72pt;width:31.436pt;height:13.62pt;mso-position-horizontal-relative:page;mso-position-vertical-relative:page;z-index:-86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3.72pt;width:3.492pt;height:13.62pt;mso-position-horizontal-relative:page;mso-position-vertical-relative:page;z-index:-86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7.91pt;width:86.54pt;height:15.81pt;mso-position-horizontal-relative:page;mso-position-vertical-relative:page;z-index:-86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7.91pt;width:92.64pt;height:15.81pt;mso-position-horizontal-relative:page;mso-position-vertical-relative:page;z-index:-86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47.91pt;width:72.625pt;height:15.81pt;mso-position-horizontal-relative:page;mso-position-vertical-relative:page;z-index:-86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41238214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7.91pt;width:128.885pt;height:15.81pt;mso-position-horizontal-relative:page;mso-position-vertical-relative:page;z-index:-86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7.91pt;width:171.02pt;height:15.81pt;mso-position-horizontal-relative:page;mso-position-vertical-relative:page;z-index:-86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7.91pt;width:112.47pt;height:15.81pt;mso-position-horizontal-relative:page;mso-position-vertical-relative:page;z-index:-86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7.91pt;width:101.04pt;height:15.81pt;mso-position-horizontal-relative:page;mso-position-vertical-relative:page;z-index:-86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7.91pt;width:34.928pt;height:15.81pt;mso-position-horizontal-relative:page;mso-position-vertical-relative:page;z-index:-86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4.17pt;width:83.06pt;height:13.74pt;mso-position-horizontal-relative:page;mso-position-vertical-relative:page;z-index:-86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4.17pt;width:3.48001pt;height:13.74pt;mso-position-horizontal-relative:page;mso-position-vertical-relative:page;z-index:-86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4.17pt;width:89.16pt;height:13.74pt;mso-position-horizontal-relative:page;mso-position-vertical-relative:page;z-index:-86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4.17pt;width:3.47998pt;height:13.74pt;mso-position-horizontal-relative:page;mso-position-vertical-relative:page;z-index:-86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4.17pt;width:69.36pt;height:13.74pt;mso-position-horizontal-relative:page;mso-position-vertical-relative:page;z-index:-86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50074972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34.17pt;width:3.26501pt;height:13.74pt;mso-position-horizontal-relative:page;mso-position-vertical-relative:page;z-index:-86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4.17pt;width:125.405pt;height:13.74pt;mso-position-horizontal-relative:page;mso-position-vertical-relative:page;z-index:-86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4.17pt;width:3.48001pt;height:13.74pt;mso-position-horizontal-relative:page;mso-position-vertical-relative:page;z-index:-86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4.17pt;width:167.54pt;height:13.74pt;mso-position-horizontal-relative:page;mso-position-vertical-relative:page;z-index:-86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4.17pt;width:3.47999pt;height:13.74pt;mso-position-horizontal-relative:page;mso-position-vertical-relative:page;z-index:-8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4.17pt;width:108.99pt;height:13.74pt;mso-position-horizontal-relative:page;mso-position-vertical-relative:page;z-index:-86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4.17pt;width:3.48pt;height:13.74pt;mso-position-horizontal-relative:page;mso-position-vertical-relative:page;z-index:-86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4.17pt;width:97.56pt;height:13.74pt;mso-position-horizontal-relative:page;mso-position-vertical-relative:page;z-index:-86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4.17pt;width:3.48pt;height:13.74pt;mso-position-horizontal-relative:page;mso-position-vertical-relative:page;z-index:-86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4.17pt;width:31.436pt;height:13.74pt;mso-position-horizontal-relative:page;mso-position-vertical-relative:page;z-index:-86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4.17pt;width:3.492pt;height:13.74pt;mso-position-horizontal-relative:page;mso-position-vertical-relative:page;z-index:-86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8.39pt;width:86.54pt;height:15.78pt;mso-position-horizontal-relative:page;mso-position-vertical-relative:page;z-index:-86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8.39pt;width:92.64pt;height:15.78pt;mso-position-horizontal-relative:page;mso-position-vertical-relative:page;z-index:-86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18.39pt;width:72.625pt;height:15.78pt;mso-position-horizontal-relative:page;mso-position-vertical-relative:page;z-index:-86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8.39pt;width:128.885pt;height:15.78pt;mso-position-horizontal-relative:page;mso-position-vertical-relative:page;z-index:-86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8.39pt;width:171.02pt;height:15.78pt;mso-position-horizontal-relative:page;mso-position-vertical-relative:page;z-index:-86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8.39pt;width:112.47pt;height:15.78pt;mso-position-horizontal-relative:page;mso-position-vertical-relative:page;z-index:-86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8.39pt;width:101.04pt;height:15.78pt;mso-position-horizontal-relative:page;mso-position-vertical-relative:page;z-index:-86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8.39pt;width:34.928pt;height:15.78pt;mso-position-horizontal-relative:page;mso-position-vertical-relative:page;z-index:-86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4.65pt;width:83.06pt;height:13.74pt;mso-position-horizontal-relative:page;mso-position-vertical-relative:page;z-index:-86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4.65pt;width:3.48001pt;height:13.74pt;mso-position-horizontal-relative:page;mso-position-vertical-relative:page;z-index:-86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4.65pt;width:89.16pt;height:13.74pt;mso-position-horizontal-relative:page;mso-position-vertical-relative:page;z-index:-86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65pt;width:3.47998pt;height:13.74pt;mso-position-horizontal-relative:page;mso-position-vertical-relative:page;z-index:-86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4.65pt;width:69.36pt;height:13.74pt;mso-position-horizontal-relative:page;mso-position-vertical-relative:page;z-index:-86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57332117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404.65pt;width:3.26501pt;height:13.74pt;mso-position-horizontal-relative:page;mso-position-vertical-relative:page;z-index:-86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4.65pt;width:125.405pt;height:13.74pt;mso-position-horizontal-relative:page;mso-position-vertical-relative:page;z-index:-86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4.65pt;width:3.48001pt;height:13.74pt;mso-position-horizontal-relative:page;mso-position-vertical-relative:page;z-index:-86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4.65pt;width:167.54pt;height:13.74pt;mso-position-horizontal-relative:page;mso-position-vertical-relative:page;z-index:-86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4.65pt;width:3.47999pt;height:13.74pt;mso-position-horizontal-relative:page;mso-position-vertical-relative:page;z-index:-86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4.65pt;width:108.99pt;height:13.74pt;mso-position-horizontal-relative:page;mso-position-vertical-relative:page;z-index:-86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4.65pt;width:3.48pt;height:13.74pt;mso-position-horizontal-relative:page;mso-position-vertical-relative:page;z-index:-86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4.65pt;width:97.56pt;height:13.74pt;mso-position-horizontal-relative:page;mso-position-vertical-relative:page;z-index:-86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65pt;width:3.48pt;height:13.74pt;mso-position-horizontal-relative:page;mso-position-vertical-relative:page;z-index:-86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4.65pt;width:31.436pt;height:13.74pt;mso-position-horizontal-relative:page;mso-position-vertical-relative:page;z-index:-86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4.65pt;width:3.492pt;height:13.74pt;mso-position-horizontal-relative:page;mso-position-vertical-relative:page;z-index:-86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4.59pt;width:86.54pt;height:30.06pt;mso-position-horizontal-relative:page;mso-position-vertical-relative:page;z-index:-863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4.59pt;width:92.64pt;height:30.06pt;mso-position-horizontal-relative:page;mso-position-vertical-relative:page;z-index:-863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74.59pt;width:72.625pt;height:30.06pt;mso-position-horizontal-relative:page;mso-position-vertical-relative:page;z-index:-863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4.59pt;width:128.885pt;height:30.06pt;mso-position-horizontal-relative:page;mso-position-vertical-relative:page;z-index:-86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4.59pt;width:171.02pt;height:30.06pt;mso-position-horizontal-relative:page;mso-position-vertical-relative:page;z-index:-863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MARTI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4.59pt;width:112.47pt;height:30.06pt;mso-position-horizontal-relative:page;mso-position-vertical-relative:page;z-index:-863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4.59pt;width:101.04pt;height:30.06pt;mso-position-horizontal-relative:page;mso-position-vertical-relative:page;z-index:-863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4.59pt;width:34.928pt;height:30.06pt;mso-position-horizontal-relative:page;mso-position-vertical-relative:page;z-index:-863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6.43pt;width:34.928pt;height:8.16pt;mso-position-horizontal-relative:page;mso-position-vertical-relative:page;z-index:-863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1.75pt;width:83.06pt;height:12.84pt;mso-position-horizontal-relative:page;mso-position-vertical-relative:page;z-index:-86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75pt;width:3.48001pt;height:12.84pt;mso-position-horizontal-relative:page;mso-position-vertical-relative:page;z-index:-86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1.75pt;width:89.16pt;height:12.84pt;mso-position-horizontal-relative:page;mso-position-vertical-relative:page;z-index:-86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75pt;width:3.47998pt;height:12.84pt;mso-position-horizontal-relative:page;mso-position-vertical-relative:page;z-index:-86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1.75pt;width:69.36pt;height:12.84pt;mso-position-horizontal-relative:page;mso-position-vertical-relative:page;z-index:-86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45798194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61.75pt;width:3.26501pt;height:12.84pt;mso-position-horizontal-relative:page;mso-position-vertical-relative:page;z-index:-86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1.75pt;width:125.405pt;height:12.84pt;mso-position-horizontal-relative:page;mso-position-vertical-relative:page;z-index:-86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75pt;width:3.48001pt;height:12.84pt;mso-position-horizontal-relative:page;mso-position-vertical-relative:page;z-index:-86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1.75pt;width:108.99pt;height:12.84pt;mso-position-horizontal-relative:page;mso-position-vertical-relative:page;z-index:-86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75pt;width:3.48pt;height:12.84pt;mso-position-horizontal-relative:page;mso-position-vertical-relative:page;z-index:-86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1.75pt;width:97.56pt;height:12.84pt;mso-position-horizontal-relative:page;mso-position-vertical-relative:page;z-index:-86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75pt;width:3.48pt;height:12.84pt;mso-position-horizontal-relative:page;mso-position-vertical-relative:page;z-index:-86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3.83pt;width:31.436pt;height:12.6pt;mso-position-horizontal-relative:page;mso-position-vertical-relative:page;z-index:-86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3.83pt;width:3.492pt;height:12.6pt;mso-position-horizontal-relative:page;mso-position-vertical-relative:page;z-index:-86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9.03pt;width:167.54pt;height:25.56pt;mso-position-horizontal-relative:page;mso-position-vertical-relative:page;z-index:-86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03pt;width:3.47999pt;height:25.56pt;mso-position-horizontal-relative:page;mso-position-vertical-relative:page;z-index:-86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5.67pt;width:86.54pt;height:16.08pt;mso-position-horizontal-relative:page;mso-position-vertical-relative:page;z-index:-86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67pt;width:92.64pt;height:16.08pt;mso-position-horizontal-relative:page;mso-position-vertical-relative:page;z-index:-86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45.67pt;width:72.625pt;height:16.08pt;mso-position-horizontal-relative:page;mso-position-vertical-relative:page;z-index:-86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5.67pt;width:128.885pt;height:16.08pt;mso-position-horizontal-relative:page;mso-position-vertical-relative:page;z-index:-86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5.67pt;width:171.02pt;height:3.36pt;mso-position-horizontal-relative:page;mso-position-vertical-relative:page;z-index:-8633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45.67pt;width:112.47pt;height:16.08pt;mso-position-horizontal-relative:page;mso-position-vertical-relative:page;z-index:-86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67pt;width:101.04pt;height:16.08pt;mso-position-horizontal-relative:page;mso-position-vertical-relative:page;z-index:-86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5.67pt;width:34.928pt;height:8.16001pt;mso-position-horizontal-relative:page;mso-position-vertical-relative:page;z-index:-863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33pt;width:86.54pt;height:43.34pt;mso-position-horizontal-relative:page;mso-position-vertical-relative:page;z-index:-86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33pt;width:92.64pt;height:43.34pt;mso-position-horizontal-relative:page;mso-position-vertical-relative:page;z-index:-86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02.33pt;width:72.625pt;height:43.34pt;mso-position-horizontal-relative:page;mso-position-vertical-relative:page;z-index:-86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32394339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33pt;width:128.885pt;height:43.34pt;mso-position-horizontal-relative:page;mso-position-vertical-relative:page;z-index:-86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TIMUSHÁN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33pt;width:171.02pt;height:43.34pt;mso-position-horizontal-relative:page;mso-position-vertical-relative:page;z-index:-86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2.33pt;width:112.47pt;height:43.34pt;mso-position-horizontal-relative:page;mso-position-vertical-relative:page;z-index:-86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33pt;width:101.04pt;height:43.34pt;mso-position-horizontal-relative:page;mso-position-vertical-relative:page;z-index:-86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2.33pt;width:34.928pt;height:43.34pt;mso-position-horizontal-relative:page;mso-position-vertical-relative:page;z-index:-863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9.49pt;width:83.06pt;height:12.84pt;mso-position-horizontal-relative:page;mso-position-vertical-relative:page;z-index:-86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49pt;width:3.48001pt;height:12.84pt;mso-position-horizontal-relative:page;mso-position-vertical-relative:page;z-index:-86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49pt;width:89.16pt;height:12.84pt;mso-position-horizontal-relative:page;mso-position-vertical-relative:page;z-index:-86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49pt;width:3.47998pt;height:12.84pt;mso-position-horizontal-relative:page;mso-position-vertical-relative:page;z-index:-86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9.49pt;width:69.36pt;height:12.84pt;mso-position-horizontal-relative:page;mso-position-vertical-relative:page;z-index:-86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46548840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89.49pt;width:3.26501pt;height:12.84pt;mso-position-horizontal-relative:page;mso-position-vertical-relative:page;z-index:-86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89.49pt;width:167.54pt;height:12.84pt;mso-position-horizontal-relative:page;mso-position-vertical-relative:page;z-index:-86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49pt;width:3.47999pt;height:12.84pt;mso-position-horizontal-relative:page;mso-position-vertical-relative:page;z-index:-86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9.49pt;width:108.99pt;height:12.84pt;mso-position-horizontal-relative:page;mso-position-vertical-relative:page;z-index:-86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49pt;width:3.48pt;height:12.84pt;mso-position-horizontal-relative:page;mso-position-vertical-relative:page;z-index:-86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49pt;width:97.56pt;height:12.84pt;mso-position-horizontal-relative:page;mso-position-vertical-relative:page;z-index:-86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49pt;width:3.48pt;height:12.84pt;mso-position-horizontal-relative:page;mso-position-vertical-relative:page;z-index:-86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9.49pt;width:34.928pt;height:12.84pt;mso-position-horizontal-relative:page;mso-position-vertical-relative:page;z-index:-86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4.37pt;width:31.436pt;height:15.12pt;mso-position-horizontal-relative:page;mso-position-vertical-relative:page;z-index:-86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4.37pt;width:3.492pt;height:15.12pt;mso-position-horizontal-relative:page;mso-position-vertical-relative:page;z-index:-86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4.17pt;width:125.405pt;height:38.16pt;mso-position-horizontal-relative:page;mso-position-vertical-relative:page;z-index:-86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VOLCANCITO ARRIBA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4.17pt;width:3.48001pt;height:38.16pt;mso-position-horizontal-relative:page;mso-position-vertical-relative:page;z-index:-86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37pt;width:86.54pt;height:30.12pt;mso-position-horizontal-relative:page;mso-position-vertical-relative:page;z-index:-86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37pt;width:92.64pt;height:30.12pt;mso-position-horizontal-relative:page;mso-position-vertical-relative:page;z-index:-86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59.37pt;width:72.625pt;height:30.12pt;mso-position-horizontal-relative:page;mso-position-vertical-relative:page;z-index:-86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37pt;width:128.885pt;height:4.8pt;mso-position-horizontal-relative:page;mso-position-vertical-relative:page;z-index:-8636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59.37pt;width:171.02pt;height:30.12pt;mso-position-horizontal-relative:page;mso-position-vertical-relative:page;z-index:-86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37pt;width:112.47pt;height:30.12pt;mso-position-horizontal-relative:page;mso-position-vertical-relative:page;z-index:-86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37pt;width:101.04pt;height:30.12pt;mso-position-horizontal-relative:page;mso-position-vertical-relative:page;z-index:-86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9.37pt;width:34.928pt;height:15pt;mso-position-horizontal-relative:page;mso-position-vertical-relative:page;z-index:-86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09pt;width:86.54pt;height:29.28pt;mso-position-horizontal-relative:page;mso-position-vertical-relative:page;z-index:-863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4pt;height:29.28pt;mso-position-horizontal-relative:page;mso-position-vertical-relative:page;z-index:-863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30.09pt;width:72.625pt;height:29.28pt;mso-position-horizontal-relative:page;mso-position-vertical-relative:page;z-index:-863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51987338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09pt;width:128.885pt;height:29.28pt;mso-position-horizontal-relative:page;mso-position-vertical-relative:page;z-index:-86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 CANAN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09pt;width:171.02pt;height:29.28pt;mso-position-horizontal-relative:page;mso-position-vertical-relative:page;z-index:-86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09pt;width:112.47pt;height:29.28pt;mso-position-horizontal-relative:page;mso-position-vertical-relative:page;z-index:-863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09pt;width:101.04pt;height:29.28pt;mso-position-horizontal-relative:page;mso-position-vertical-relative:page;z-index:-863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0.09pt;width:34.928pt;height:29.28pt;mso-position-horizontal-relative:page;mso-position-vertical-relative:page;z-index:-863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1.93pt;width:34.928pt;height:8.16pt;mso-position-horizontal-relative:page;mso-position-vertical-relative:page;z-index:-863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7.25pt;width:83.06pt;height:12.84pt;mso-position-horizontal-relative:page;mso-position-vertical-relative:page;z-index:-86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25pt;width:3.48001pt;height:12.84pt;mso-position-horizontal-relative:page;mso-position-vertical-relative:page;z-index:-86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25pt;width:89.16pt;height:12.84pt;mso-position-horizontal-relative:page;mso-position-vertical-relative:page;z-index:-86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25pt;width:3.47998pt;height:12.84pt;mso-position-horizontal-relative:page;mso-position-vertical-relative:page;z-index:-86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7.25pt;width:69.36pt;height:12.84pt;mso-position-horizontal-relative:page;mso-position-vertical-relative:page;z-index:-86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17.25pt;width:3.26501pt;height:12.84pt;mso-position-horizontal-relative:page;mso-position-vertical-relative:page;z-index:-86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7.25pt;width:125.405pt;height:12.84pt;mso-position-horizontal-relative:page;mso-position-vertical-relative:page;z-index:-86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25pt;width:3.48001pt;height:12.84pt;mso-position-horizontal-relative:page;mso-position-vertical-relative:page;z-index:-86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7.25pt;width:108.99pt;height:12.84pt;mso-position-horizontal-relative:page;mso-position-vertical-relative:page;z-index:-86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25pt;width:3.48pt;height:12.84pt;mso-position-horizontal-relative:page;mso-position-vertical-relative:page;z-index:-86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25pt;width:97.56pt;height:12.84pt;mso-position-horizontal-relative:page;mso-position-vertical-relative:page;z-index:-86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25pt;width:3.48pt;height:12.84pt;mso-position-horizontal-relative:page;mso-position-vertical-relative:page;z-index:-86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9.33pt;width:31.436pt;height:12.6pt;mso-position-horizontal-relative:page;mso-position-vertical-relative:page;z-index:-86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9.33pt;width:3.492pt;height:12.6pt;mso-position-horizontal-relative:page;mso-position-vertical-relative:page;z-index:-86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4.53pt;width:167.54pt;height:25.56pt;mso-position-horizontal-relative:page;mso-position-vertical-relative:page;z-index:-86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4.53pt;width:3.47999pt;height:25.56pt;mso-position-horizontal-relative:page;mso-position-vertical-relative:page;z-index:-86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085pt;width:86.54pt;height:16.165pt;mso-position-horizontal-relative:page;mso-position-vertical-relative:page;z-index:-86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085pt;width:92.64pt;height:16.165pt;mso-position-horizontal-relative:page;mso-position-vertical-relative:page;z-index:-86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01.085pt;width:72.625pt;height:16.165pt;mso-position-horizontal-relative:page;mso-position-vertical-relative:page;z-index:-86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085pt;width:128.885pt;height:16.165pt;mso-position-horizontal-relative:page;mso-position-vertical-relative:page;z-index:-86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1.085pt;width:171.02pt;height:3.445pt;mso-position-horizontal-relative:page;mso-position-vertical-relative:page;z-index:-8639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01.085pt;width:112.47pt;height:16.165pt;mso-position-horizontal-relative:page;mso-position-vertical-relative:page;z-index:-86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085pt;width:101.04pt;height:16.165pt;mso-position-horizontal-relative:page;mso-position-vertical-relative:page;z-index:-86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1.085pt;width:34.928pt;height:8.245pt;mso-position-horizontal-relative:page;mso-position-vertical-relative:page;z-index:-864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1pt;width:86.54pt;height:28.985pt;mso-position-horizontal-relative:page;mso-position-vertical-relative:page;z-index:-864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1pt;width:92.64pt;height:28.985pt;mso-position-horizontal-relative:page;mso-position-vertical-relative:page;z-index:-864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72.1pt;width:72.625pt;height:28.985pt;mso-position-horizontal-relative:page;mso-position-vertical-relative:page;z-index:-864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1pt;width:128.885pt;height:28.985pt;mso-position-horizontal-relative:page;mso-position-vertical-relative:page;z-index:-864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2.1pt;width:171.02pt;height:28.985pt;mso-position-horizontal-relative:page;mso-position-vertical-relative:page;z-index:-86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  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1pt;width:112.47pt;height:28.985pt;mso-position-horizontal-relative:page;mso-position-vertical-relative:page;z-index:-864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pt;width:101.04pt;height:28.985pt;mso-position-horizontal-relative:page;mso-position-vertical-relative:page;z-index:-864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2.1pt;width:34.928pt;height:28.985pt;mso-position-horizontal-relative:page;mso-position-vertical-relative:page;z-index:-864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14pt;width:83.06pt;height:12.96pt;mso-position-horizontal-relative:page;mso-position-vertical-relative:page;z-index:-86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14pt;width:3.48001pt;height:12.96pt;mso-position-horizontal-relative:page;mso-position-vertical-relative:page;z-index:-86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14pt;width:89.16pt;height:12.96pt;mso-position-horizontal-relative:page;mso-position-vertical-relative:page;z-index:-86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14pt;width:3.47998pt;height:12.96pt;mso-position-horizontal-relative:page;mso-position-vertical-relative:page;z-index:-86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14pt;width:69.36pt;height:12.96pt;mso-position-horizontal-relative:page;mso-position-vertical-relative:page;z-index:-86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48627171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59.14pt;width:3.26501pt;height:12.96pt;mso-position-horizontal-relative:page;mso-position-vertical-relative:page;z-index:-86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9.14pt;width:167.54pt;height:12.96pt;mso-position-horizontal-relative:page;mso-position-vertical-relative:page;z-index:-86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14pt;width:3.47999pt;height:12.96pt;mso-position-horizontal-relative:page;mso-position-vertical-relative:page;z-index:-86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14pt;width:108.99pt;height:12.96pt;mso-position-horizontal-relative:page;mso-position-vertical-relative:page;z-index:-86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14pt;width:3.48pt;height:12.96pt;mso-position-horizontal-relative:page;mso-position-vertical-relative:page;z-index:-86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14pt;width:97.56pt;height:12.96pt;mso-position-horizontal-relative:page;mso-position-vertical-relative:page;z-index:-86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14pt;width:3.48pt;height:12.96pt;mso-position-horizontal-relative:page;mso-position-vertical-relative:page;z-index:-86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9.14pt;width:34.928pt;height:12.96pt;mso-position-horizontal-relative:page;mso-position-vertical-relative:page;z-index:-86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4.14pt;width:31.436pt;height:15pt;mso-position-horizontal-relative:page;mso-position-vertical-relative:page;z-index:-86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14pt;width:3.492pt;height:15pt;mso-position-horizontal-relative:page;mso-position-vertical-relative:page;z-index:-86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3.82pt;width:125.405pt;height:38.28pt;mso-position-horizontal-relative:page;mso-position-vertical-relative:page;z-index:-86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6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RAMIREZ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3.82pt;width:3.48001pt;height:38.28pt;mso-position-horizontal-relative:page;mso-position-vertical-relative:page;z-index:-86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02pt;width:86.54pt;height:30.12pt;mso-position-horizontal-relative:page;mso-position-vertical-relative:page;z-index:-86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02pt;width:92.64pt;height:30.12pt;mso-position-horizontal-relative:page;mso-position-vertical-relative:page;z-index:-86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29.02pt;width:72.625pt;height:30.12pt;mso-position-horizontal-relative:page;mso-position-vertical-relative:page;z-index:-86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02pt;width:128.885pt;height:4.8pt;mso-position-horizontal-relative:page;mso-position-vertical-relative:page;z-index:-8642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29.02pt;width:171.02pt;height:30.12pt;mso-position-horizontal-relative:page;mso-position-vertical-relative:page;z-index:-86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02pt;width:112.47pt;height:30.12pt;mso-position-horizontal-relative:page;mso-position-vertical-relative:page;z-index:-86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02pt;width:101.04pt;height:30.12pt;mso-position-horizontal-relative:page;mso-position-vertical-relative:page;z-index:-86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02pt;width:34.928pt;height:15.12pt;mso-position-horizontal-relative:page;mso-position-vertical-relative:page;z-index:-86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29.16pt;mso-position-horizontal-relative:page;mso-position-vertical-relative:page;z-index:-864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29.16pt;mso-position-horizontal-relative:page;mso-position-vertical-relative:page;z-index:-864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99.86pt;width:72.625pt;height:29.16pt;mso-position-horizontal-relative:page;mso-position-vertical-relative:page;z-index:-864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885pt;height:29.16pt;mso-position-horizontal-relative:page;mso-position-vertical-relative:page;z-index:-864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29.16pt;mso-position-horizontal-relative:page;mso-position-vertical-relative:page;z-index:-86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"JIREH"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29.16pt;mso-position-horizontal-relative:page;mso-position-vertical-relative:page;z-index:-864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29.16pt;mso-position-horizontal-relative:page;mso-position-vertical-relative:page;z-index:-864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29.16pt;mso-position-horizontal-relative:page;mso-position-vertical-relative:page;z-index:-864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1.7pt;width:34.928pt;height:8.16pt;mso-position-horizontal-relative:page;mso-position-vertical-relative:page;z-index:-864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86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86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86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6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86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40711558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86.9pt;width:3.26501pt;height:12.96pt;mso-position-horizontal-relative:page;mso-position-vertical-relative:page;z-index:-86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86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86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86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86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86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8.98pt;width:3.492pt;height:12.72pt;mso-position-horizontal-relative:page;mso-position-vertical-relative:page;z-index:-86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405pt;height:25.56pt;mso-position-horizontal-relative:page;mso-position-vertical-relative:page;z-index:-86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EL CHATÚN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86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4.3pt;width:167.54pt;height:25.56pt;mso-position-horizontal-relative:page;mso-position-vertical-relative:page;z-index:-86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4.3pt;width:3.47999pt;height:25.56pt;mso-position-horizontal-relative:page;mso-position-vertical-relative:page;z-index:-86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6.08pt;mso-position-horizontal-relative:page;mso-position-vertical-relative:page;z-index:-86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6.08pt;mso-position-horizontal-relative:page;mso-position-vertical-relative:page;z-index:-86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70.82pt;width:72.625pt;height:16.08pt;mso-position-horizontal-relative:page;mso-position-vertical-relative:page;z-index:-86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885pt;height:3.48pt;mso-position-horizontal-relative:page;mso-position-vertical-relative:page;z-index:-864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0.82pt;width:171.02pt;height:3.48pt;mso-position-horizontal-relative:page;mso-position-vertical-relative:page;z-index:-8646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70.82pt;width:112.47pt;height:16.08pt;mso-position-horizontal-relative:page;mso-position-vertical-relative:page;z-index:-86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08pt;mso-position-horizontal-relative:page;mso-position-vertical-relative:page;z-index:-86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8.16pt;mso-position-horizontal-relative:page;mso-position-vertical-relative:page;z-index:-864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646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1.39pt;margin-top:320.364pt;width:17.2794pt;height:13.04pt;mso-position-horizontal-relative:page;mso-position-vertical-relative:page;z-index:-86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320.364pt;width:111.428pt;height:13.04pt;mso-position-horizontal-relative:page;mso-position-vertical-relative:page;z-index:-86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BÁSICA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47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7.6pt;mso-position-horizontal-relative:page;mso-position-vertical-relative:page;z-index:-86471" coordorigin="1693,1405" coordsize="16020,9352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631;top:1738;width:0;height:254" coordorigin="6631,1738" coordsize="0,254" path="m6631,1738l6631,1992e" filled="f" stroked="t" strokeweight="3.34pt" strokecolor="#DCE6F0">
              <v:path arrowok="t"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54;width:3408;height:0" coordorigin="6673,1454" coordsize="3408,0" path="m6673,1454l10081,1454e" filled="f" stroked="t" strokeweight="3.34pt" strokecolor="#DCE6F0">
              <v:path arrowok="t"/>
            </v:shape>
            <v:shape style="position:absolute;left:6705;top:1486;width:0;height:506" coordorigin="6705,1486" coordsize="0,506" path="m6705,1486l6705,1992e" filled="f" stroked="t" strokeweight="3.34pt" strokecolor="#DCE6F0">
              <v:path arrowok="t"/>
            </v:shape>
            <v:shape style="position:absolute;left:10049;top:1486;width:0;height:506" coordorigin="10049,1486" coordsize="0,506" path="m10049,1486l10049,1992e" filled="f" stroked="t" strokeweight="3.34pt" strokecolor="#DCE6F0">
              <v:path arrowok="t"/>
            </v:shape>
            <v:shape style="position:absolute;left:6738;top:1486;width:3279;height:252" coordorigin="6738,1486" coordsize="3279,252" path="m6738,1738l10017,1738,10017,1486,6738,1486,6738,1738xe" filled="t" fillcolor="#DCE6F0" stroked="f">
              <v:path arrowok="t"/>
              <v:fill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54;width:2561;height:0" coordorigin="10093,1454" coordsize="2561,0" path="m10093,1454l12655,1454e" filled="f" stroked="t" strokeweight="3.34pt" strokecolor="#DCE6F0">
              <v:path arrowok="t"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64pt" strokecolor="#DCE6F0">
              <v:path arrowok="t"/>
            </v:shape>
            <v:shape style="position:absolute;left:10158;top:1486;width:2431;height:252" coordorigin="10158,1486" coordsize="2431,252" path="m10158,1738l12589,1738,12589,1486,10158,1486,10158,1738xe" filled="t" fillcolor="#DCE6F0" stroked="f">
              <v:path arrowok="t"/>
              <v:fill/>
            </v:shape>
            <v:shape style="position:absolute;left:10158;top:1738;width:2431;height:254" coordorigin="10158,1738" coordsize="2431,254" path="m10158,1992l12589,1992,12589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80;width:689;height:302" coordorigin="1704,2580" coordsize="689,302" path="m1704,2883l2393,2883,2393,2580,1704,2580,1704,2883xe" filled="t" fillcolor="#DCE6F0" stroked="f">
              <v:path arrowok="t"/>
              <v:fill/>
            </v:shape>
            <v:shape style="position:absolute;left:1737;top:2883;width:0;height:252" coordorigin="1737,2883" coordsize="0,252" path="m1737,2883l1737,3135e" filled="f" stroked="t" strokeweight="3.34pt" strokecolor="#DCE6F0">
              <v:path arrowok="t"/>
            </v:shape>
            <v:shape style="position:absolute;left:2361;top:2883;width:0;height:252" coordorigin="2361,2883" coordsize="0,252" path="m2361,2883l2361,3135e" filled="f" stroked="t" strokeweight="3.34pt" strokecolor="#DCE6F0">
              <v:path arrowok="t"/>
            </v:shape>
            <v:shape style="position:absolute;left:1704;top:3135;width:689;height:302" coordorigin="1704,3135" coordsize="689,302" path="m1704,3437l2393,3437,2393,3135,1704,3135,1704,3437xe" filled="t" fillcolor="#DCE6F0" stroked="f">
              <v:path arrowok="t"/>
              <v:fill/>
            </v:shape>
            <v:shape style="position:absolute;left:1769;top:2883;width:559;height:252" coordorigin="1769,2883" coordsize="559,252" path="m1769,3135l2328,3135,2328,2883,1769,2883,1769,3135xe" filled="t" fillcolor="#DCE6F0" stroked="f">
              <v:path arrowok="t"/>
              <v:fill/>
            </v:shape>
            <v:shape style="position:absolute;left:2403;top:2580;width:2009;height:602" coordorigin="2403,2580" coordsize="2009,602" path="m2403,3183l4412,3183,4412,2580,2403,2580,2403,3183xe" filled="t" fillcolor="#DCE6F0" stroked="f">
              <v:path arrowok="t"/>
              <v:fill/>
            </v:shape>
            <v:shape style="position:absolute;left:2435;top:3183;width:0;height:254" coordorigin="2435,3183" coordsize="0,254" path="m2435,3183l2435,3437e" filled="f" stroked="t" strokeweight="3.34pt" strokecolor="#DCE6F0">
              <v:path arrowok="t"/>
            </v:shape>
            <v:shape style="position:absolute;left:4346;top:3183;width:67;height:254" coordorigin="4346,3183" coordsize="67,254" path="m4346,3437l4413,3437,4413,3183,4346,3183,4346,3437xe" filled="t" fillcolor="#DCE6F0" stroked="f">
              <v:path arrowok="t"/>
              <v:fill/>
            </v:shape>
            <v:shape style="position:absolute;left:2468;top:3183;width:1879;height:254" coordorigin="2468,3183" coordsize="1879,254" path="m2468,3437l4347,3437,4347,3183,2468,3183,2468,3437xe" filled="t" fillcolor="#DCE6F0" stroked="f">
              <v:path arrowok="t"/>
              <v:fill/>
            </v:shape>
            <v:shape style="position:absolute;left:4421;top:2580;width:2242;height:602" coordorigin="4421,2580" coordsize="2242,602" path="m4421,3183l6663,3183,6663,2580,4421,2580,4421,3183xe" filled="t" fillcolor="#DCE6F0" stroked="f">
              <v:path arrowok="t"/>
              <v:fill/>
            </v:shape>
            <v:shape style="position:absolute;left:4420;top:3183;width:69;height:254" coordorigin="4420,3183" coordsize="69,254" path="m4420,3437l4489,3437,4489,3183,4420,3183,4420,3437xe" filled="t" fillcolor="#DCE6F0" stroked="f">
              <v:path arrowok="t"/>
              <v:fill/>
            </v:shape>
            <v:shape style="position:absolute;left:6598;top:3183;width:67;height:254" coordorigin="6598,3183" coordsize="67,254" path="m6598,3437l6664,3437,6664,3183,6598,3183,6598,3437xe" filled="t" fillcolor="#DCE6F0" stroked="f">
              <v:path arrowok="t"/>
              <v:fill/>
            </v:shape>
            <v:shape style="position:absolute;left:4488;top:3183;width:2110;height:254" coordorigin="4488,3183" coordsize="2110,254" path="m4488,3437l6598,3437,6598,3183,4488,3183,4488,3437xe" filled="t" fillcolor="#DCE6F0" stroked="f">
              <v:path arrowok="t"/>
              <v:fill/>
            </v:shape>
            <v:shape style="position:absolute;left:6673;top:2580;width:3408;height:602" coordorigin="6673,2580" coordsize="3408,602" path="m6673,3183l10081,3183,10081,2580,6673,2580,6673,3183xe" filled="t" fillcolor="#DCE6F0" stroked="f">
              <v:path arrowok="t"/>
              <v:fill/>
            </v:shape>
            <v:shape style="position:absolute;left:6672;top:3183;width:67;height:254" coordorigin="6672,3183" coordsize="67,254" path="m6672,3437l6739,3437,6739,3183,6672,3183,6672,3437xe" filled="t" fillcolor="#DCE6F0" stroked="f">
              <v:path arrowok="t"/>
              <v:fill/>
            </v:shape>
            <v:shape style="position:absolute;left:10049;top:3183;width:0;height:254" coordorigin="10049,3183" coordsize="0,254" path="m10049,3183l10049,3437e" filled="f" stroked="t" strokeweight="3.34pt" strokecolor="#DCE6F0">
              <v:path arrowok="t"/>
            </v:shape>
            <v:shape style="position:absolute;left:6738;top:3183;width:3279;height:254" coordorigin="6738,3183" coordsize="3279,254" path="m6738,3437l10017,3437,10017,3183,6738,3183,6738,3437xe" filled="t" fillcolor="#DCE6F0" stroked="f">
              <v:path arrowok="t"/>
              <v:fill/>
            </v:shape>
            <v:shape style="position:absolute;left:10093;top:2580;width:2561;height:96" coordorigin="10093,2580" coordsize="2561,96" path="m10093,2676l12655,2676,12655,2580,10093,2580,10093,2676xe" filled="t" fillcolor="#DCE6F0" stroked="f">
              <v:path arrowok="t"/>
              <v:fill/>
            </v:shape>
            <v:shape style="position:absolute;left:10126;top:2676;width:0;height:761" coordorigin="10126,2676" coordsize="0,761" path="m10126,2676l10126,3437e" filled="f" stroked="t" strokeweight="3.34pt" strokecolor="#DCE6F0">
              <v:path arrowok="t"/>
            </v:shape>
            <v:shape style="position:absolute;left:12622;top:2676;width:0;height:761" coordorigin="12622,2676" coordsize="0,761" path="m12622,2676l12622,3437e" filled="f" stroked="t" strokeweight="3.364pt" strokecolor="#DCE6F0">
              <v:path arrowok="t"/>
            </v:shape>
            <v:shape style="position:absolute;left:10158;top:2676;width:2431;height:254" coordorigin="10158,2676" coordsize="2431,254" path="m10158,2931l12589,2931,12589,2676,10158,2676,10158,2931xe" filled="t" fillcolor="#DCE6F0" stroked="f">
              <v:path arrowok="t"/>
              <v:fill/>
            </v:shape>
            <v:shape style="position:absolute;left:10158;top:2931;width:2431;height:252" coordorigin="10158,2931" coordsize="2431,252" path="m10158,3183l12589,3183,12589,2931,10158,2931,10158,3183xe" filled="t" fillcolor="#DCE6F0" stroked="f">
              <v:path arrowok="t"/>
              <v:fill/>
            </v:shape>
            <v:shape style="position:absolute;left:10158;top:3183;width:2431;height:254" coordorigin="10158,3183" coordsize="2431,254" path="m10158,3437l12589,3437,12589,3183,10158,3183,10158,3437xe" filled="t" fillcolor="#DCE6F0" stroked="f">
              <v:path arrowok="t"/>
              <v:fill/>
            </v:shape>
            <v:shape style="position:absolute;left:12667;top:2580;width:1447;height:602" coordorigin="12667,2580" coordsize="1447,602" path="m12667,3183l14114,3183,14114,2580,12667,2580,12667,3183xe" filled="t" fillcolor="#DCE6F0" stroked="f">
              <v:path arrowok="t"/>
              <v:fill/>
            </v:shape>
            <v:shape style="position:absolute;left:12699;top:3183;width:0;height:254" coordorigin="12699,3183" coordsize="0,254" path="m12699,3183l12699,3437e" filled="f" stroked="t" strokeweight="3.34pt" strokecolor="#DCE6F0">
              <v:path arrowok="t"/>
            </v:shape>
            <v:shape style="position:absolute;left:14048;top:3183;width:67;height:254" coordorigin="14048,3183" coordsize="67,254" path="m14048,3437l14115,3437,14115,3183,14048,3183,14048,3437xe" filled="t" fillcolor="#DCE6F0" stroked="f">
              <v:path arrowok="t"/>
              <v:fill/>
            </v:shape>
            <v:shape style="position:absolute;left:12732;top:3183;width:1318;height:254" coordorigin="12732,3183" coordsize="1318,254" path="m12732,3437l14049,3437,14049,3183,12732,3183,12732,3437xe" filled="t" fillcolor="#DCE6F0" stroked="f">
              <v:path arrowok="t"/>
              <v:fill/>
            </v:shape>
            <v:shape style="position:absolute;left:14124;top:2580;width:1843;height:602" coordorigin="14124,2580" coordsize="1843,602" path="m14124,3183l15967,3183,15967,2580,14124,2580,14124,3183xe" filled="t" fillcolor="#DCE6F0" stroked="f">
              <v:path arrowok="t"/>
              <v:fill/>
            </v:shape>
            <v:shape style="position:absolute;left:14123;top:3183;width:67;height:254" coordorigin="14123,3183" coordsize="67,254" path="m14123,3437l14189,3437,14189,3183,14123,3183,14123,3437xe" filled="t" fillcolor="#DCE6F0" stroked="f">
              <v:path arrowok="t"/>
              <v:fill/>
            </v:shape>
            <v:shape style="position:absolute;left:15901;top:3183;width:67;height:254" coordorigin="15901,3183" coordsize="67,254" path="m15901,3437l15968,3437,15968,3183,15901,3183,15901,3437xe" filled="t" fillcolor="#DCE6F0" stroked="f">
              <v:path arrowok="t"/>
              <v:fill/>
            </v:shape>
            <v:shape style="position:absolute;left:14188;top:3183;width:1714;height:254" coordorigin="14188,3183" coordsize="1714,254" path="m14188,3437l15902,3437,15902,3183,14188,3183,14188,3437xe" filled="t" fillcolor="#DCE6F0" stroked="f">
              <v:path arrowok="t"/>
              <v:fill/>
            </v:shape>
            <v:shape style="position:absolute;left:15976;top:2580;width:1719;height:602" coordorigin="15976,2580" coordsize="1719,602" path="m15976,3183l17695,3183,17695,2580,15976,2580,15976,3183xe" filled="t" fillcolor="#DCE6F0" stroked="f">
              <v:path arrowok="t"/>
              <v:fill/>
            </v:shape>
            <v:shape style="position:absolute;left:15975;top:3183;width:67;height:254" coordorigin="15975,3183" coordsize="67,254" path="m15975,3437l16042,3437,16042,3183,15975,3183,15975,3437xe" filled="t" fillcolor="#DCE6F0" stroked="f">
              <v:path arrowok="t"/>
              <v:fill/>
            </v:shape>
            <v:shape style="position:absolute;left:17663;top:3183;width:0;height:254" coordorigin="17663,3183" coordsize="0,254" path="m17663,3183l17663,3437e" filled="f" stroked="t" strokeweight="3.34pt" strokecolor="#DCE6F0">
              <v:path arrowok="t"/>
            </v:shape>
            <v:shape style="position:absolute;left:16041;top:3183;width:1589;height:254" coordorigin="16041,3183" coordsize="1589,254" path="m16041,3437l17630,3437,17630,3183,16041,3183,16041,3437xe" filled="t" fillcolor="#DCE6F0" stroked="f">
              <v:path arrowok="t"/>
              <v:fill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442;width:689;height:0" coordorigin="1704,3442" coordsize="689,0" path="m1704,3442l2393,3442e" filled="f" stroked="t" strokeweight="0.58pt" strokecolor="#000000">
              <v:path arrowok="t"/>
            </v:shape>
            <v:shape style="position:absolute;left:2403;top:3442;width:2011;height:0" coordorigin="2403,3442" coordsize="2011,0" path="m2403,3442l4414,3442e" filled="f" stroked="t" strokeweight="0.58pt" strokecolor="#000000">
              <v:path arrowok="t"/>
            </v:shape>
            <v:shape style="position:absolute;left:4424;top:3442;width:2240;height:0" coordorigin="4424,3442" coordsize="2240,0" path="m4424,3442l6663,3442e" filled="f" stroked="t" strokeweight="0.58pt" strokecolor="#000000">
              <v:path arrowok="t"/>
            </v:shape>
            <v:shape style="position:absolute;left:6673;top:3442;width:3411;height:0" coordorigin="6673,3442" coordsize="3411,0" path="m6673,3442l10084,3442e" filled="f" stroked="t" strokeweight="0.58pt" strokecolor="#000000">
              <v:path arrowok="t"/>
            </v:shape>
            <v:shape style="position:absolute;left:10093;top:3442;width:2564;height:0" coordorigin="10093,3442" coordsize="2564,0" path="m10093,3442l12657,3442e" filled="f" stroked="t" strokeweight="0.58pt" strokecolor="#000000">
              <v:path arrowok="t"/>
            </v:shape>
            <v:shape style="position:absolute;left:12667;top:3442;width:1447;height:0" coordorigin="12667,3442" coordsize="1447,0" path="m12667,3442l14114,3442e" filled="f" stroked="t" strokeweight="0.58pt" strokecolor="#000000">
              <v:path arrowok="t"/>
            </v:shape>
            <v:shape style="position:absolute;left:14124;top:3442;width:1843;height:0" coordorigin="14124,3442" coordsize="1843,0" path="m14124,3442l15967,3442e" filled="f" stroked="t" strokeweight="0.58pt" strokecolor="#000000">
              <v:path arrowok="t"/>
            </v:shape>
            <v:shape style="position:absolute;left:15976;top:3442;width:1721;height:0" coordorigin="15976,3442" coordsize="1721,0" path="m15976,3442l17698,3442e" filled="f" stroked="t" strokeweight="0.58pt" strokecolor="#000000">
              <v:path arrowok="t"/>
            </v:shape>
            <v:shape style="position:absolute;left:1704;top:4028;width:689;height:158" coordorigin="1704,4028" coordsize="689,158" path="m1704,4187l2393,4187,2393,4028,1704,4028,1704,4187xe" filled="t" fillcolor="#DCE6F0" stroked="f">
              <v:path arrowok="t"/>
              <v:fill/>
            </v:shape>
            <v:shape style="position:absolute;left:1737;top:4187;width:0;height:252" coordorigin="1737,4187" coordsize="0,252" path="m1737,4187l1737,4439e" filled="f" stroked="t" strokeweight="3.34pt" strokecolor="#DCE6F0">
              <v:path arrowok="t"/>
            </v:shape>
            <v:shape style="position:absolute;left:2361;top:4187;width:0;height:252" coordorigin="2361,4187" coordsize="0,252" path="m2361,4187l2361,4439e" filled="f" stroked="t" strokeweight="3.34pt" strokecolor="#DCE6F0">
              <v:path arrowok="t"/>
            </v:shape>
            <v:shape style="position:absolute;left:1704;top:4439;width:689;height:158" coordorigin="1704,4439" coordsize="689,158" path="m1704,4597l2393,4597,2393,4439,1704,4439,1704,4597xe" filled="t" fillcolor="#DCE6F0" stroked="f">
              <v:path arrowok="t"/>
              <v:fill/>
            </v:shape>
            <v:shape style="position:absolute;left:1769;top:4187;width:559;height:252" coordorigin="1769,4187" coordsize="559,252" path="m1769,4439l2328,4439,2328,4187,1769,4187,1769,4439xe" filled="t" fillcolor="#DCE6F0" stroked="f">
              <v:path arrowok="t"/>
              <v:fill/>
            </v:shape>
            <v:shape style="position:absolute;left:2403;top:4028;width:2009;height:317" coordorigin="2403,4028" coordsize="2009,317" path="m2403,4345l4412,4345,4412,4028,2403,4028,2403,4345xe" filled="t" fillcolor="#DCE6F0" stroked="f">
              <v:path arrowok="t"/>
              <v:fill/>
            </v:shape>
            <v:shape style="position:absolute;left:2435;top:4345;width:0;height:252" coordorigin="2435,4345" coordsize="0,252" path="m2435,4345l2435,4597e" filled="f" stroked="t" strokeweight="3.34pt" strokecolor="#DCE6F0">
              <v:path arrowok="t"/>
            </v:shape>
            <v:shape style="position:absolute;left:4346;top:4345;width:67;height:252" coordorigin="4346,4345" coordsize="67,252" path="m4346,4597l4413,4597,4413,4345,4346,4345,4346,4597xe" filled="t" fillcolor="#DCE6F0" stroked="f">
              <v:path arrowok="t"/>
              <v:fill/>
            </v:shape>
            <v:shape style="position:absolute;left:2468;top:4345;width:1879;height:252" coordorigin="2468,4345" coordsize="1879,252" path="m2468,4597l4347,4597,4347,4345,2468,4345,2468,4597xe" filled="t" fillcolor="#DCE6F0" stroked="f">
              <v:path arrowok="t"/>
              <v:fill/>
            </v:shape>
            <v:shape style="position:absolute;left:4421;top:4028;width:2242;height:317" coordorigin="4421,4028" coordsize="2242,317" path="m4421,4345l6663,4345,6663,4028,4421,4028,4421,4345xe" filled="t" fillcolor="#DCE6F0" stroked="f">
              <v:path arrowok="t"/>
              <v:fill/>
            </v:shape>
            <v:shape style="position:absolute;left:4420;top:4345;width:69;height:252" coordorigin="4420,4345" coordsize="69,252" path="m4420,4597l4489,4597,4489,4345,4420,4345,4420,4597xe" filled="t" fillcolor="#DCE6F0" stroked="f">
              <v:path arrowok="t"/>
              <v:fill/>
            </v:shape>
            <v:shape style="position:absolute;left:6631;top:4345;width:0;height:252" coordorigin="6631,4345" coordsize="0,252" path="m6631,4345l6631,4597e" filled="f" stroked="t" strokeweight="3.34pt" strokecolor="#DCE6F0">
              <v:path arrowok="t"/>
            </v:shape>
            <v:shape style="position:absolute;left:4488;top:4345;width:2110;height:252" coordorigin="4488,4345" coordsize="2110,252" path="m4488,4597l6598,4597,6598,4345,4488,4345,4488,4597xe" filled="t" fillcolor="#DCE6F0" stroked="f">
              <v:path arrowok="t"/>
              <v:fill/>
            </v:shape>
            <v:shape style="position:absolute;left:6673;top:4059;width:3408;height:0" coordorigin="6673,4059" coordsize="3408,0" path="m6673,4059l10081,4059e" filled="f" stroked="t" strokeweight="3.22pt" strokecolor="#DCE6F0">
              <v:path arrowok="t"/>
            </v:shape>
            <v:shape style="position:absolute;left:6705;top:4091;width:0;height:506" coordorigin="6705,4091" coordsize="0,506" path="m6705,4091l6705,4597e" filled="f" stroked="t" strokeweight="3.34pt" strokecolor="#DCE6F0">
              <v:path arrowok="t"/>
            </v:shape>
            <v:shape style="position:absolute;left:10049;top:4091;width:0;height:506" coordorigin="10049,4091" coordsize="0,506" path="m10049,4091l10049,4597e" filled="f" stroked="t" strokeweight="3.34pt" strokecolor="#DCE6F0">
              <v:path arrowok="t"/>
            </v:shape>
            <v:shape style="position:absolute;left:6738;top:4091;width:3279;height:254" coordorigin="6738,4091" coordsize="3279,254" path="m6738,4345l10017,4345,10017,4091,6738,4091,6738,4345xe" filled="t" fillcolor="#DCE6F0" stroked="f">
              <v:path arrowok="t"/>
              <v:fill/>
            </v:shape>
            <v:shape style="position:absolute;left:6738;top:4345;width:3279;height:252" coordorigin="6738,4345" coordsize="3279,252" path="m6738,4597l10017,4597,10017,4345,6738,4345,6738,4597xe" filled="t" fillcolor="#DCE6F0" stroked="f">
              <v:path arrowok="t"/>
              <v:fill/>
            </v:shape>
            <v:shape style="position:absolute;left:10093;top:4028;width:2561;height:317" coordorigin="10093,4028" coordsize="2561,317" path="m10093,4345l12655,4345,12655,4028,10093,4028,10093,4345xe" filled="t" fillcolor="#DCE6F0" stroked="f">
              <v:path arrowok="t"/>
              <v:fill/>
            </v:shape>
            <v:shape style="position:absolute;left:10126;top:4345;width:0;height:252" coordorigin="10126,4345" coordsize="0,252" path="m10126,4345l10126,4597e" filled="f" stroked="t" strokeweight="3.34pt" strokecolor="#DCE6F0">
              <v:path arrowok="t"/>
            </v:shape>
            <v:shape style="position:absolute;left:12622;top:4345;width:0;height:252" coordorigin="12622,4345" coordsize="0,252" path="m12622,4345l12622,4597e" filled="f" stroked="t" strokeweight="3.364pt" strokecolor="#DCE6F0">
              <v:path arrowok="t"/>
            </v:shape>
            <v:shape style="position:absolute;left:10158;top:4345;width:2431;height:252" coordorigin="10158,4345" coordsize="2431,252" path="m10158,4597l12589,4597,12589,4345,10158,4345,10158,4597xe" filled="t" fillcolor="#DCE6F0" stroked="f">
              <v:path arrowok="t"/>
              <v:fill/>
            </v:shape>
            <v:shape style="position:absolute;left:12667;top:4028;width:1447;height:317" coordorigin="12667,4028" coordsize="1447,317" path="m12667,4345l14114,4345,14114,4028,12667,4028,12667,4345xe" filled="t" fillcolor="#DCE6F0" stroked="f">
              <v:path arrowok="t"/>
              <v:fill/>
            </v:shape>
            <v:shape style="position:absolute;left:12699;top:4345;width:0;height:252" coordorigin="12699,4345" coordsize="0,252" path="m12699,4345l12699,4597e" filled="f" stroked="t" strokeweight="3.34pt" strokecolor="#DCE6F0">
              <v:path arrowok="t"/>
            </v:shape>
            <v:shape style="position:absolute;left:14048;top:4345;width:67;height:252" coordorigin="14048,4345" coordsize="67,252" path="m14048,4597l14115,4597,14115,4345,14048,4345,14048,4597xe" filled="t" fillcolor="#DCE6F0" stroked="f">
              <v:path arrowok="t"/>
              <v:fill/>
            </v:shape>
            <v:shape style="position:absolute;left:12732;top:4345;width:1318;height:252" coordorigin="12732,4345" coordsize="1318,252" path="m12732,4597l14049,4597,14049,4345,12732,4345,12732,4597xe" filled="t" fillcolor="#DCE6F0" stroked="f">
              <v:path arrowok="t"/>
              <v:fill/>
            </v:shape>
            <v:shape style="position:absolute;left:14124;top:4028;width:1843;height:317" coordorigin="14124,4028" coordsize="1843,317" path="m14124,4345l15967,4345,15967,4028,14124,4028,14124,4345xe" filled="t" fillcolor="#DCE6F0" stroked="f">
              <v:path arrowok="t"/>
              <v:fill/>
            </v:shape>
            <v:shape style="position:absolute;left:14123;top:4345;width:67;height:252" coordorigin="14123,4345" coordsize="67,252" path="m14123,4597l14189,4597,14189,4345,14123,4345,14123,4597xe" filled="t" fillcolor="#DCE6F0" stroked="f">
              <v:path arrowok="t"/>
              <v:fill/>
            </v:shape>
            <v:shape style="position:absolute;left:15901;top:4345;width:67;height:252" coordorigin="15901,4345" coordsize="67,252" path="m15901,4597l15968,4597,15968,4345,15901,4345,15901,4597xe" filled="t" fillcolor="#DCE6F0" stroked="f">
              <v:path arrowok="t"/>
              <v:fill/>
            </v:shape>
            <v:shape style="position:absolute;left:14188;top:4345;width:1714;height:252" coordorigin="14188,4345" coordsize="1714,252" path="m14188,4597l15902,4597,15902,4345,14188,4345,14188,4597xe" filled="t" fillcolor="#DCE6F0" stroked="f">
              <v:path arrowok="t"/>
              <v:fill/>
            </v:shape>
            <v:shape style="position:absolute;left:15976;top:4028;width:1719;height:317" coordorigin="15976,4028" coordsize="1719,317" path="m15976,4345l17695,4345,17695,4028,15976,4028,15976,4345xe" filled="t" fillcolor="#DCE6F0" stroked="f">
              <v:path arrowok="t"/>
              <v:fill/>
            </v:shape>
            <v:shape style="position:absolute;left:15975;top:4345;width:67;height:252" coordorigin="15975,4345" coordsize="67,252" path="m15975,4597l16042,4597,16042,4345,15975,4345,15975,4597xe" filled="t" fillcolor="#DCE6F0" stroked="f">
              <v:path arrowok="t"/>
              <v:fill/>
            </v:shape>
            <v:shape style="position:absolute;left:17663;top:4345;width:0;height:252" coordorigin="17663,4345" coordsize="0,252" path="m17663,4345l17663,4597e" filled="f" stroked="t" strokeweight="3.34pt" strokecolor="#DCE6F0">
              <v:path arrowok="t"/>
            </v:shape>
            <v:shape style="position:absolute;left:16041;top:4345;width:1589;height:252" coordorigin="16041,4345" coordsize="1589,252" path="m16041,4597l17630,4597,17630,4345,16041,4345,16041,4597xe" filled="t" fillcolor="#DCE6F0" stroked="f">
              <v:path arrowok="t"/>
              <v:fill/>
            </v:shape>
            <v:shape style="position:absolute;left:1704;top:4021;width:689;height:0" coordorigin="1704,4021" coordsize="689,0" path="m1704,4021l2393,4021e" filled="f" stroked="t" strokeweight="0.58pt" strokecolor="#000000">
              <v:path arrowok="t"/>
            </v:shape>
            <v:shape style="position:absolute;left:2403;top:4021;width:2011;height:0" coordorigin="2403,4021" coordsize="2011,0" path="m2403,4021l4414,4021e" filled="f" stroked="t" strokeweight="0.58pt" strokecolor="#000000">
              <v:path arrowok="t"/>
            </v:shape>
            <v:shape style="position:absolute;left:4424;top:4021;width:2240;height:0" coordorigin="4424,4021" coordsize="2240,0" path="m4424,4021l6663,4021e" filled="f" stroked="t" strokeweight="0.58pt" strokecolor="#000000">
              <v:path arrowok="t"/>
            </v:shape>
            <v:shape style="position:absolute;left:6673;top:4021;width:3411;height:0" coordorigin="6673,4021" coordsize="3411,0" path="m6673,4021l10084,4021e" filled="f" stroked="t" strokeweight="0.58pt" strokecolor="#000000">
              <v:path arrowok="t"/>
            </v:shape>
            <v:shape style="position:absolute;left:10093;top:4021;width:2564;height:0" coordorigin="10093,4021" coordsize="2564,0" path="m10093,4021l12657,4021e" filled="f" stroked="t" strokeweight="0.58pt" strokecolor="#000000">
              <v:path arrowok="t"/>
            </v:shape>
            <v:shape style="position:absolute;left:12667;top:4021;width:1447;height:0" coordorigin="12667,4021" coordsize="1447,0" path="m12667,4021l14114,4021e" filled="f" stroked="t" strokeweight="0.58pt" strokecolor="#000000">
              <v:path arrowok="t"/>
            </v:shape>
            <v:shape style="position:absolute;left:14124;top:4021;width:1843;height:0" coordorigin="14124,4021" coordsize="1843,0" path="m14124,4021l15967,4021e" filled="f" stroked="t" strokeweight="0.58pt" strokecolor="#000000">
              <v:path arrowok="t"/>
            </v:shape>
            <v:shape style="position:absolute;left:15976;top:4021;width:1721;height:0" coordorigin="15976,4021" coordsize="1721,0" path="m15976,4021l17698,4021e" filled="f" stroked="t" strokeweight="0.58pt" strokecolor="#000000">
              <v:path arrowok="t"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5187;width:689;height:300" coordorigin="1704,5187" coordsize="689,300" path="m1704,5487l2393,5487,2393,5187,1704,5187,1704,5487xe" filled="t" fillcolor="#DCE6F0" stroked="f">
              <v:path arrowok="t"/>
              <v:fill/>
            </v:shape>
            <v:shape style="position:absolute;left:1737;top:5487;width:0;height:254" coordorigin="1737,5487" coordsize="0,254" path="m1737,5487l1737,5742e" filled="f" stroked="t" strokeweight="3.34pt" strokecolor="#DCE6F0">
              <v:path arrowok="t"/>
            </v:shape>
            <v:shape style="position:absolute;left:2361;top:5487;width:0;height:254" coordorigin="2361,5487" coordsize="0,254" path="m2361,5487l2361,5742e" filled="f" stroked="t" strokeweight="3.34pt" strokecolor="#DCE6F0">
              <v:path arrowok="t"/>
            </v:shape>
            <v:shape style="position:absolute;left:1704;top:5742;width:689;height:300" coordorigin="1704,5742" coordsize="689,300" path="m1704,6042l2393,6042,2393,5742,1704,5742,1704,6042xe" filled="t" fillcolor="#DCE6F0" stroked="f">
              <v:path arrowok="t"/>
              <v:fill/>
            </v:shape>
            <v:shape style="position:absolute;left:1769;top:5487;width:559;height:254" coordorigin="1769,5487" coordsize="559,254" path="m1769,5742l2328,5742,2328,5487,1769,5487,1769,5742xe" filled="t" fillcolor="#DCE6F0" stroked="f">
              <v:path arrowok="t"/>
              <v:fill/>
            </v:shape>
            <v:shape style="position:absolute;left:2403;top:5187;width:2009;height:602" coordorigin="2403,5187" coordsize="2009,602" path="m2403,5790l4412,5790,4412,5187,2403,5187,2403,5790xe" filled="t" fillcolor="#DCE6F0" stroked="f">
              <v:path arrowok="t"/>
              <v:fill/>
            </v:shape>
            <v:shape style="position:absolute;left:2435;top:5790;width:0;height:252" coordorigin="2435,5790" coordsize="0,252" path="m2435,5790l2435,6042e" filled="f" stroked="t" strokeweight="3.34pt" strokecolor="#DCE6F0">
              <v:path arrowok="t"/>
            </v:shape>
            <v:shape style="position:absolute;left:4346;top:5790;width:67;height:252" coordorigin="4346,5790" coordsize="67,252" path="m4346,6042l4413,6042,4413,5790,4346,5790,4346,6042xe" filled="t" fillcolor="#DCE6F0" stroked="f">
              <v:path arrowok="t"/>
              <v:fill/>
            </v:shape>
            <v:shape style="position:absolute;left:2468;top:5790;width:1879;height:252" coordorigin="2468,5790" coordsize="1879,252" path="m2468,6042l4347,6042,4347,5790,2468,5790,2468,6042xe" filled="t" fillcolor="#DCE6F0" stroked="f">
              <v:path arrowok="t"/>
              <v:fill/>
            </v:shape>
            <v:shape style="position:absolute;left:4421;top:5187;width:2242;height:602" coordorigin="4421,5187" coordsize="2242,602" path="m4421,5790l6663,5790,6663,5187,4421,5187,4421,5790xe" filled="t" fillcolor="#DCE6F0" stroked="f">
              <v:path arrowok="t"/>
              <v:fill/>
            </v:shape>
            <v:shape style="position:absolute;left:4420;top:5790;width:69;height:252" coordorigin="4420,5790" coordsize="69,252" path="m4420,6042l4489,6042,4489,5790,4420,5790,4420,6042xe" filled="t" fillcolor="#DCE6F0" stroked="f">
              <v:path arrowok="t"/>
              <v:fill/>
            </v:shape>
            <v:shape style="position:absolute;left:6598;top:5790;width:67;height:252" coordorigin="6598,5790" coordsize="67,252" path="m6598,6042l6664,6042,6664,5790,6598,5790,6598,6042xe" filled="t" fillcolor="#DCE6F0" stroked="f">
              <v:path arrowok="t"/>
              <v:fill/>
            </v:shape>
            <v:shape style="position:absolute;left:4488;top:5790;width:2110;height:252" coordorigin="4488,5790" coordsize="2110,252" path="m4488,6042l6598,6042,6598,5790,4488,5790,4488,6042xe" filled="t" fillcolor="#DCE6F0" stroked="f">
              <v:path arrowok="t"/>
              <v:fill/>
            </v:shape>
            <v:shape style="position:absolute;left:6673;top:5187;width:3408;height:602" coordorigin="6673,5187" coordsize="3408,602" path="m6673,5790l10081,5790,10081,5187,6673,5187,6673,5790xe" filled="t" fillcolor="#DCE6F0" stroked="f">
              <v:path arrowok="t"/>
              <v:fill/>
            </v:shape>
            <v:shape style="position:absolute;left:6672;top:5790;width:67;height:252" coordorigin="6672,5790" coordsize="67,252" path="m6672,6042l6739,6042,6739,5790,6672,5790,6672,6042xe" filled="t" fillcolor="#DCE6F0" stroked="f">
              <v:path arrowok="t"/>
              <v:fill/>
            </v:shape>
            <v:shape style="position:absolute;left:10049;top:5790;width:0;height:252" coordorigin="10049,5790" coordsize="0,252" path="m10049,5790l10049,6042e" filled="f" stroked="t" strokeweight="3.34pt" strokecolor="#DCE6F0">
              <v:path arrowok="t"/>
            </v:shape>
            <v:shape style="position:absolute;left:6738;top:5790;width:3279;height:252" coordorigin="6738,5790" coordsize="3279,252" path="m6738,6042l10017,6042,10017,5790,6738,5790,6738,6042xe" filled="t" fillcolor="#DCE6F0" stroked="f">
              <v:path arrowok="t"/>
              <v:fill/>
            </v:shape>
            <v:shape style="position:absolute;left:10093;top:5187;width:2561;height:96" coordorigin="10093,5187" coordsize="2561,96" path="m10093,5283l12655,5283,12655,5187,10093,5187,10093,5283xe" filled="t" fillcolor="#DCE6F0" stroked="f">
              <v:path arrowok="t"/>
              <v:fill/>
            </v:shape>
            <v:shape style="position:absolute;left:10126;top:5283;width:0;height:758" coordorigin="10126,5283" coordsize="0,758" path="m10126,5283l10126,6042e" filled="f" stroked="t" strokeweight="3.34pt" strokecolor="#DCE6F0">
              <v:path arrowok="t"/>
            </v:shape>
            <v:shape style="position:absolute;left:12622;top:5283;width:0;height:758" coordorigin="12622,5283" coordsize="0,758" path="m12622,5283l12622,6042e" filled="f" stroked="t" strokeweight="3.364pt" strokecolor="#DCE6F0">
              <v:path arrowok="t"/>
            </v:shape>
            <v:shape style="position:absolute;left:10158;top:5283;width:2431;height:252" coordorigin="10158,5283" coordsize="2431,252" path="m10158,5535l12589,5535,12589,5283,10158,5283,10158,5535xe" filled="t" fillcolor="#DCE6F0" stroked="f">
              <v:path arrowok="t"/>
              <v:fill/>
            </v:shape>
            <v:shape style="position:absolute;left:10158;top:5535;width:2431;height:254" coordorigin="10158,5535" coordsize="2431,254" path="m10158,5790l12589,5790,12589,5535,10158,5535,10158,5790xe" filled="t" fillcolor="#DCE6F0" stroked="f">
              <v:path arrowok="t"/>
              <v:fill/>
            </v:shape>
            <v:shape style="position:absolute;left:10158;top:5790;width:2431;height:252" coordorigin="10158,5790" coordsize="2431,252" path="m10158,6042l12589,6042,12589,5790,10158,5790,10158,6042xe" filled="t" fillcolor="#DCE6F0" stroked="f">
              <v:path arrowok="t"/>
              <v:fill/>
            </v:shape>
            <v:shape style="position:absolute;left:12667;top:5187;width:1447;height:602" coordorigin="12667,5187" coordsize="1447,602" path="m12667,5790l14114,5790,14114,5187,12667,5187,12667,5790xe" filled="t" fillcolor="#DCE6F0" stroked="f">
              <v:path arrowok="t"/>
              <v:fill/>
            </v:shape>
            <v:shape style="position:absolute;left:12699;top:5790;width:0;height:252" coordorigin="12699,5790" coordsize="0,252" path="m12699,5790l12699,6042e" filled="f" stroked="t" strokeweight="3.34pt" strokecolor="#DCE6F0">
              <v:path arrowok="t"/>
            </v:shape>
            <v:shape style="position:absolute;left:14048;top:5790;width:67;height:252" coordorigin="14048,5790" coordsize="67,252" path="m14048,6042l14115,6042,14115,5790,14048,5790,14048,6042xe" filled="t" fillcolor="#DCE6F0" stroked="f">
              <v:path arrowok="t"/>
              <v:fill/>
            </v:shape>
            <v:shape style="position:absolute;left:12732;top:5790;width:1318;height:252" coordorigin="12732,5790" coordsize="1318,252" path="m12732,6042l14049,6042,14049,5790,12732,5790,12732,6042xe" filled="t" fillcolor="#DCE6F0" stroked="f">
              <v:path arrowok="t"/>
              <v:fill/>
            </v:shape>
            <v:shape style="position:absolute;left:14124;top:5187;width:1843;height:602" coordorigin="14124,5187" coordsize="1843,602" path="m14124,5790l15967,5790,15967,5187,14124,5187,14124,5790xe" filled="t" fillcolor="#DCE6F0" stroked="f">
              <v:path arrowok="t"/>
              <v:fill/>
            </v:shape>
            <v:shape style="position:absolute;left:14123;top:5790;width:67;height:252" coordorigin="14123,5790" coordsize="67,252" path="m14123,6042l14189,6042,14189,5790,14123,5790,14123,6042xe" filled="t" fillcolor="#DCE6F0" stroked="f">
              <v:path arrowok="t"/>
              <v:fill/>
            </v:shape>
            <v:shape style="position:absolute;left:15901;top:5790;width:67;height:252" coordorigin="15901,5790" coordsize="67,252" path="m15901,6042l15968,6042,15968,5790,15901,5790,15901,6042xe" filled="t" fillcolor="#DCE6F0" stroked="f">
              <v:path arrowok="t"/>
              <v:fill/>
            </v:shape>
            <v:shape style="position:absolute;left:14188;top:5790;width:1714;height:252" coordorigin="14188,5790" coordsize="1714,252" path="m14188,6042l15902,6042,15902,5790,14188,5790,14188,6042xe" filled="t" fillcolor="#DCE6F0" stroked="f">
              <v:path arrowok="t"/>
              <v:fill/>
            </v:shape>
            <v:shape style="position:absolute;left:15976;top:5187;width:1719;height:602" coordorigin="15976,5187" coordsize="1719,602" path="m15976,5790l17695,5790,17695,5187,15976,5187,15976,5790xe" filled="t" fillcolor="#DCE6F0" stroked="f">
              <v:path arrowok="t"/>
              <v:fill/>
            </v:shape>
            <v:shape style="position:absolute;left:15975;top:5790;width:67;height:252" coordorigin="15975,5790" coordsize="67,252" path="m15975,6042l16042,6042,16042,5790,15975,5790,15975,6042xe" filled="t" fillcolor="#DCE6F0" stroked="f">
              <v:path arrowok="t"/>
              <v:fill/>
            </v:shape>
            <v:shape style="position:absolute;left:17663;top:5790;width:0;height:252" coordorigin="17663,5790" coordsize="0,252" path="m17663,5790l17663,6042e" filled="f" stroked="t" strokeweight="3.34pt" strokecolor="#DCE6F0">
              <v:path arrowok="t"/>
            </v:shape>
            <v:shape style="position:absolute;left:16041;top:5790;width:1589;height:252" coordorigin="16041,5790" coordsize="1589,252" path="m16041,6042l17630,6042,17630,5790,16041,5790,16041,6042xe" filled="t" fillcolor="#DCE6F0" stroked="f">
              <v:path arrowok="t"/>
              <v:fill/>
            </v:shape>
            <v:shape style="position:absolute;left:1704;top:5183;width:689;height:0" coordorigin="1704,5183" coordsize="689,0" path="m1704,5183l2393,5183e" filled="f" stroked="t" strokeweight="0.58001pt" strokecolor="#000000">
              <v:path arrowok="t"/>
            </v:shape>
            <v:shape style="position:absolute;left:2403;top:5183;width:2011;height:0" coordorigin="2403,5183" coordsize="2011,0" path="m2403,5183l4414,5183e" filled="f" stroked="t" strokeweight="0.58001pt" strokecolor="#000000">
              <v:path arrowok="t"/>
            </v:shape>
            <v:shape style="position:absolute;left:4424;top:5183;width:2240;height:0" coordorigin="4424,5183" coordsize="2240,0" path="m4424,5183l6663,5183e" filled="f" stroked="t" strokeweight="0.58001pt" strokecolor="#000000">
              <v:path arrowok="t"/>
            </v:shape>
            <v:shape style="position:absolute;left:6673;top:5183;width:3411;height:0" coordorigin="6673,5183" coordsize="3411,0" path="m6673,5183l10084,5183e" filled="f" stroked="t" strokeweight="0.58001pt" strokecolor="#000000">
              <v:path arrowok="t"/>
            </v:shape>
            <v:shape style="position:absolute;left:10093;top:5183;width:2564;height:0" coordorigin="10093,5183" coordsize="2564,0" path="m10093,5183l12657,5183e" filled="f" stroked="t" strokeweight="0.58001pt" strokecolor="#000000">
              <v:path arrowok="t"/>
            </v:shape>
            <v:shape style="position:absolute;left:12667;top:5183;width:1447;height:0" coordorigin="12667,5183" coordsize="1447,0" path="m12667,5183l14114,5183e" filled="f" stroked="t" strokeweight="0.58001pt" strokecolor="#000000">
              <v:path arrowok="t"/>
            </v:shape>
            <v:shape style="position:absolute;left:14124;top:5183;width:1843;height:0" coordorigin="14124,5183" coordsize="1843,0" path="m14124,5183l15967,5183e" filled="f" stroked="t" strokeweight="0.58001pt" strokecolor="#000000">
              <v:path arrowok="t"/>
            </v:shape>
            <v:shape style="position:absolute;left:15976;top:5183;width:1721;height:0" coordorigin="15976,5183" coordsize="1721,0" path="m15976,5183l17698,5183e" filled="f" stroked="t" strokeweight="0.58001pt" strokecolor="#000000">
              <v:path arrowok="t"/>
            </v:shape>
            <v:shape style="position:absolute;left:1704;top:6047;width:689;height:0" coordorigin="1704,6047" coordsize="689,0" path="m1704,6047l2393,6047e" filled="f" stroked="t" strokeweight="0.57998pt" strokecolor="#000000">
              <v:path arrowok="t"/>
            </v:shape>
            <v:shape style="position:absolute;left:2403;top:6047;width:2011;height:0" coordorigin="2403,6047" coordsize="2011,0" path="m2403,6047l4414,6047e" filled="f" stroked="t" strokeweight="0.57998pt" strokecolor="#000000">
              <v:path arrowok="t"/>
            </v:shape>
            <v:shape style="position:absolute;left:4424;top:6047;width:2240;height:0" coordorigin="4424,6047" coordsize="2240,0" path="m4424,6047l6663,6047e" filled="f" stroked="t" strokeweight="0.57998pt" strokecolor="#000000">
              <v:path arrowok="t"/>
            </v:shape>
            <v:shape style="position:absolute;left:6673;top:6047;width:3411;height:0" coordorigin="6673,6047" coordsize="3411,0" path="m6673,6047l10084,6047e" filled="f" stroked="t" strokeweight="0.57998pt" strokecolor="#000000">
              <v:path arrowok="t"/>
            </v:shape>
            <v:shape style="position:absolute;left:10093;top:6047;width:2564;height:0" coordorigin="10093,6047" coordsize="2564,0" path="m10093,6047l12657,6047e" filled="f" stroked="t" strokeweight="0.57998pt" strokecolor="#000000">
              <v:path arrowok="t"/>
            </v:shape>
            <v:shape style="position:absolute;left:12667;top:6047;width:1447;height:0" coordorigin="12667,6047" coordsize="1447,0" path="m12667,6047l14114,6047e" filled="f" stroked="t" strokeweight="0.57998pt" strokecolor="#000000">
              <v:path arrowok="t"/>
            </v:shape>
            <v:shape style="position:absolute;left:14124;top:6047;width:1843;height:0" coordorigin="14124,6047" coordsize="1843,0" path="m14124,6047l15967,6047e" filled="f" stroked="t" strokeweight="0.57998pt" strokecolor="#000000">
              <v:path arrowok="t"/>
            </v:shape>
            <v:shape style="position:absolute;left:15976;top:6047;width:1721;height:0" coordorigin="15976,6047" coordsize="1721,0" path="m15976,6047l17698,6047e" filled="f" stroked="t" strokeweight="0.57998pt" strokecolor="#000000">
              <v:path arrowok="t"/>
            </v:shape>
            <v:shape style="position:absolute;left:1704;top:6918;width:689;height:158" coordorigin="1704,6918" coordsize="689,158" path="m1704,7077l2393,7077,2393,6918,1704,6918,1704,7077xe" filled="t" fillcolor="#DCE6F0" stroked="f">
              <v:path arrowok="t"/>
              <v:fill/>
            </v:shape>
            <v:shape style="position:absolute;left:1737;top:7077;width:0;height:252" coordorigin="1737,7077" coordsize="0,252" path="m1737,7077l1737,7329e" filled="f" stroked="t" strokeweight="3.34pt" strokecolor="#DCE6F0">
              <v:path arrowok="t"/>
            </v:shape>
            <v:shape style="position:absolute;left:2361;top:7077;width:0;height:252" coordorigin="2361,7077" coordsize="0,252" path="m2361,7077l2361,7329e" filled="f" stroked="t" strokeweight="3.34pt" strokecolor="#DCE6F0">
              <v:path arrowok="t"/>
            </v:shape>
            <v:shape style="position:absolute;left:1704;top:7329;width:689;height:158" coordorigin="1704,7329" coordsize="689,158" path="m1704,7487l2393,7487,2393,7329,1704,7329,1704,7487xe" filled="t" fillcolor="#DCE6F0" stroked="f">
              <v:path arrowok="t"/>
              <v:fill/>
            </v:shape>
            <v:shape style="position:absolute;left:1769;top:7077;width:559;height:252" coordorigin="1769,7077" coordsize="559,252" path="m1769,7329l2328,7329,2328,7077,1769,7077,1769,7329xe" filled="t" fillcolor="#DCE6F0" stroked="f">
              <v:path arrowok="t"/>
              <v:fill/>
            </v:shape>
            <v:shape style="position:absolute;left:2403;top:6918;width:2009;height:317" coordorigin="2403,6918" coordsize="2009,317" path="m2403,7235l4412,7235,4412,6918,2403,6918,2403,7235xe" filled="t" fillcolor="#DCE6F0" stroked="f">
              <v:path arrowok="t"/>
              <v:fill/>
            </v:shape>
            <v:shape style="position:absolute;left:2435;top:7235;width:0;height:252" coordorigin="2435,7235" coordsize="0,252" path="m2435,7235l2435,7487e" filled="f" stroked="t" strokeweight="3.34pt" strokecolor="#DCE6F0">
              <v:path arrowok="t"/>
            </v:shape>
            <v:shape style="position:absolute;left:4346;top:7235;width:67;height:252" coordorigin="4346,7235" coordsize="67,252" path="m4346,7487l4413,7487,4413,7235,4346,7235,4346,7487xe" filled="t" fillcolor="#DCE6F0" stroked="f">
              <v:path arrowok="t"/>
              <v:fill/>
            </v:shape>
            <v:shape style="position:absolute;left:2468;top:7235;width:1879;height:252" coordorigin="2468,7235" coordsize="1879,252" path="m2468,7487l4347,7487,4347,7235,2468,7235,2468,7487xe" filled="t" fillcolor="#DCE6F0" stroked="f">
              <v:path arrowok="t"/>
              <v:fill/>
            </v:shape>
            <v:shape style="position:absolute;left:4421;top:6918;width:2242;height:317" coordorigin="4421,6918" coordsize="2242,317" path="m4421,7235l6663,7235,6663,6918,4421,6918,4421,7235xe" filled="t" fillcolor="#DCE6F0" stroked="f">
              <v:path arrowok="t"/>
              <v:fill/>
            </v:shape>
            <v:shape style="position:absolute;left:4420;top:7235;width:69;height:252" coordorigin="4420,7235" coordsize="69,252" path="m4420,7487l4489,7487,4489,7235,4420,7235,4420,7487xe" filled="t" fillcolor="#DCE6F0" stroked="f">
              <v:path arrowok="t"/>
              <v:fill/>
            </v:shape>
            <v:shape style="position:absolute;left:6631;top:7235;width:0;height:252" coordorigin="6631,7235" coordsize="0,252" path="m6631,7235l6631,7487e" filled="f" stroked="t" strokeweight="3.34pt" strokecolor="#DCE6F0">
              <v:path arrowok="t"/>
            </v:shape>
            <v:shape style="position:absolute;left:4488;top:7235;width:2110;height:252" coordorigin="4488,7235" coordsize="2110,252" path="m4488,7487l6598,7487,6598,7235,4488,7235,4488,7487xe" filled="t" fillcolor="#DCE6F0" stroked="f">
              <v:path arrowok="t"/>
              <v:fill/>
            </v:shape>
            <v:shape style="position:absolute;left:6673;top:6949;width:3408;height:0" coordorigin="6673,6949" coordsize="3408,0" path="m6673,6949l10081,6949e" filled="f" stroked="t" strokeweight="3.22pt" strokecolor="#DCE6F0">
              <v:path arrowok="t"/>
            </v:shape>
            <v:shape style="position:absolute;left:6705;top:6981;width:0;height:506" coordorigin="6705,6981" coordsize="0,506" path="m6705,6981l6705,7487e" filled="f" stroked="t" strokeweight="3.34pt" strokecolor="#DCE6F0">
              <v:path arrowok="t"/>
            </v:shape>
            <v:shape style="position:absolute;left:10049;top:6981;width:0;height:506" coordorigin="10049,6981" coordsize="0,506" path="m10049,6981l10049,7487e" filled="f" stroked="t" strokeweight="3.34pt" strokecolor="#DCE6F0">
              <v:path arrowok="t"/>
            </v:shape>
            <v:shape style="position:absolute;left:6738;top:6981;width:3279;height:254" coordorigin="6738,6981" coordsize="3279,254" path="m6738,7235l10017,7235,10017,6981,6738,6981,6738,7235xe" filled="t" fillcolor="#DCE6F0" stroked="f">
              <v:path arrowok="t"/>
              <v:fill/>
            </v:shape>
            <v:shape style="position:absolute;left:6738;top:7235;width:3279;height:252" coordorigin="6738,7235" coordsize="3279,252" path="m6738,7487l10017,7487,10017,7235,6738,7235,6738,7487xe" filled="t" fillcolor="#DCE6F0" stroked="f">
              <v:path arrowok="t"/>
              <v:fill/>
            </v:shape>
            <v:shape style="position:absolute;left:10093;top:6918;width:2561;height:317" coordorigin="10093,6918" coordsize="2561,317" path="m10093,7235l12655,7235,12655,6918,10093,6918,10093,7235xe" filled="t" fillcolor="#DCE6F0" stroked="f">
              <v:path arrowok="t"/>
              <v:fill/>
            </v:shape>
            <v:shape style="position:absolute;left:10126;top:7235;width:0;height:252" coordorigin="10126,7235" coordsize="0,252" path="m10126,7235l10126,7487e" filled="f" stroked="t" strokeweight="3.34pt" strokecolor="#DCE6F0">
              <v:path arrowok="t"/>
            </v:shape>
            <v:shape style="position:absolute;left:12622;top:7235;width:0;height:252" coordorigin="12622,7235" coordsize="0,252" path="m12622,7235l12622,7487e" filled="f" stroked="t" strokeweight="3.364pt" strokecolor="#DCE6F0">
              <v:path arrowok="t"/>
            </v:shape>
            <v:shape style="position:absolute;left:10158;top:7235;width:2431;height:252" coordorigin="10158,7235" coordsize="2431,252" path="m10158,7487l12589,7487,12589,7235,10158,7235,10158,7487xe" filled="t" fillcolor="#DCE6F0" stroked="f">
              <v:path arrowok="t"/>
              <v:fill/>
            </v:shape>
            <v:shape style="position:absolute;left:12667;top:6918;width:1447;height:317" coordorigin="12667,6918" coordsize="1447,317" path="m12667,7235l14114,7235,14114,6918,12667,6918,12667,7235xe" filled="t" fillcolor="#DCE6F0" stroked="f">
              <v:path arrowok="t"/>
              <v:fill/>
            </v:shape>
            <v:shape style="position:absolute;left:12699;top:7235;width:0;height:252" coordorigin="12699,7235" coordsize="0,252" path="m12699,7235l12699,7487e" filled="f" stroked="t" strokeweight="3.34pt" strokecolor="#DCE6F0">
              <v:path arrowok="t"/>
            </v:shape>
            <v:shape style="position:absolute;left:14048;top:7235;width:67;height:252" coordorigin="14048,7235" coordsize="67,252" path="m14048,7487l14115,7487,14115,7235,14048,7235,14048,7487xe" filled="t" fillcolor="#DCE6F0" stroked="f">
              <v:path arrowok="t"/>
              <v:fill/>
            </v:shape>
            <v:shape style="position:absolute;left:12732;top:7235;width:1318;height:252" coordorigin="12732,7235" coordsize="1318,252" path="m12732,7487l14049,7487,14049,7235,12732,7235,12732,7487xe" filled="t" fillcolor="#DCE6F0" stroked="f">
              <v:path arrowok="t"/>
              <v:fill/>
            </v:shape>
            <v:shape style="position:absolute;left:14124;top:6918;width:1843;height:317" coordorigin="14124,6918" coordsize="1843,317" path="m14124,7235l15967,7235,15967,6918,14124,6918,14124,7235xe" filled="t" fillcolor="#DCE6F0" stroked="f">
              <v:path arrowok="t"/>
              <v:fill/>
            </v:shape>
            <v:shape style="position:absolute;left:14123;top:7235;width:67;height:252" coordorigin="14123,7235" coordsize="67,252" path="m14123,7487l14189,7487,14189,7235,14123,7235,14123,7487xe" filled="t" fillcolor="#DCE6F0" stroked="f">
              <v:path arrowok="t"/>
              <v:fill/>
            </v:shape>
            <v:shape style="position:absolute;left:15901;top:7235;width:67;height:252" coordorigin="15901,7235" coordsize="67,252" path="m15901,7487l15968,7487,15968,7235,15901,7235,15901,7487xe" filled="t" fillcolor="#DCE6F0" stroked="f">
              <v:path arrowok="t"/>
              <v:fill/>
            </v:shape>
            <v:shape style="position:absolute;left:14188;top:7235;width:1714;height:252" coordorigin="14188,7235" coordsize="1714,252" path="m14188,7487l15902,7487,15902,7235,14188,7235,14188,7487xe" filled="t" fillcolor="#DCE6F0" stroked="f">
              <v:path arrowok="t"/>
              <v:fill/>
            </v:shape>
            <v:shape style="position:absolute;left:15976;top:6918;width:1719;height:317" coordorigin="15976,6918" coordsize="1719,317" path="m15976,7235l17695,7235,17695,6918,15976,6918,15976,7235xe" filled="t" fillcolor="#DCE6F0" stroked="f">
              <v:path arrowok="t"/>
              <v:fill/>
            </v:shape>
            <v:shape style="position:absolute;left:15975;top:7235;width:67;height:252" coordorigin="15975,7235" coordsize="67,252" path="m15975,7487l16042,7487,16042,7235,15975,7235,15975,7487xe" filled="t" fillcolor="#DCE6F0" stroked="f">
              <v:path arrowok="t"/>
              <v:fill/>
            </v:shape>
            <v:shape style="position:absolute;left:17663;top:7235;width:0;height:252" coordorigin="17663,7235" coordsize="0,252" path="m17663,7235l17663,7487e" filled="f" stroked="t" strokeweight="3.34pt" strokecolor="#DCE6F0">
              <v:path arrowok="t"/>
            </v:shape>
            <v:shape style="position:absolute;left:16041;top:7235;width:1589;height:252" coordorigin="16041,7235" coordsize="1589,252" path="m16041,7487l17630,7487,17630,7235,16041,7235,16041,7487xe" filled="t" fillcolor="#DCE6F0" stroked="f">
              <v:path arrowok="t"/>
              <v:fill/>
            </v:shape>
            <v:shape style="position:absolute;left:1704;top:6913;width:689;height:0" coordorigin="1704,6913" coordsize="689,0" path="m1704,6913l2393,6913e" filled="f" stroked="t" strokeweight="0.58001pt" strokecolor="#000000">
              <v:path arrowok="t"/>
            </v:shape>
            <v:shape style="position:absolute;left:2403;top:6913;width:2011;height:0" coordorigin="2403,6913" coordsize="2011,0" path="m2403,6913l4414,6913e" filled="f" stroked="t" strokeweight="0.58001pt" strokecolor="#000000">
              <v:path arrowok="t"/>
            </v:shape>
            <v:shape style="position:absolute;left:4424;top:6913;width:2240;height:0" coordorigin="4424,6913" coordsize="2240,0" path="m4424,6913l6663,6913e" filled="f" stroked="t" strokeweight="0.58001pt" strokecolor="#000000">
              <v:path arrowok="t"/>
            </v:shape>
            <v:shape style="position:absolute;left:6673;top:6913;width:3411;height:0" coordorigin="6673,6913" coordsize="3411,0" path="m6673,6913l10084,6913e" filled="f" stroked="t" strokeweight="0.58001pt" strokecolor="#000000">
              <v:path arrowok="t"/>
            </v:shape>
            <v:shape style="position:absolute;left:10093;top:6913;width:2564;height:0" coordorigin="10093,6913" coordsize="2564,0" path="m10093,6913l12657,6913e" filled="f" stroked="t" strokeweight="0.58001pt" strokecolor="#000000">
              <v:path arrowok="t"/>
            </v:shape>
            <v:shape style="position:absolute;left:12667;top:6913;width:1447;height:0" coordorigin="12667,6913" coordsize="1447,0" path="m12667,6913l14114,6913e" filled="f" stroked="t" strokeweight="0.58001pt" strokecolor="#000000">
              <v:path arrowok="t"/>
            </v:shape>
            <v:shape style="position:absolute;left:14124;top:6913;width:1843;height:0" coordorigin="14124,6913" coordsize="1843,0" path="m14124,6913l15967,6913e" filled="f" stroked="t" strokeweight="0.58001pt" strokecolor="#000000">
              <v:path arrowok="t"/>
            </v:shape>
            <v:shape style="position:absolute;left:15976;top:6913;width:1721;height:0" coordorigin="15976,6913" coordsize="1721,0" path="m15976,6913l17698,6913e" filled="f" stroked="t" strokeweight="0.58001pt" strokecolor="#000000">
              <v:path arrowok="t"/>
            </v:shape>
            <v:shape style="position:absolute;left:1704;top:7492;width:689;height:0" coordorigin="1704,7492" coordsize="689,0" path="m1704,7492l2393,7492e" filled="f" stroked="t" strokeweight="0.58001pt" strokecolor="#000000">
              <v:path arrowok="t"/>
            </v:shape>
            <v:shape style="position:absolute;left:2403;top:7492;width:2011;height:0" coordorigin="2403,7492" coordsize="2011,0" path="m2403,7492l4414,7492e" filled="f" stroked="t" strokeweight="0.58001pt" strokecolor="#000000">
              <v:path arrowok="t"/>
            </v:shape>
            <v:shape style="position:absolute;left:4424;top:7492;width:2240;height:0" coordorigin="4424,7492" coordsize="2240,0" path="m4424,7492l6663,7492e" filled="f" stroked="t" strokeweight="0.58001pt" strokecolor="#000000">
              <v:path arrowok="t"/>
            </v:shape>
            <v:shape style="position:absolute;left:6673;top:7492;width:3411;height:0" coordorigin="6673,7492" coordsize="3411,0" path="m6673,7492l10084,7492e" filled="f" stroked="t" strokeweight="0.58001pt" strokecolor="#000000">
              <v:path arrowok="t"/>
            </v:shape>
            <v:shape style="position:absolute;left:10093;top:7492;width:2564;height:0" coordorigin="10093,7492" coordsize="2564,0" path="m10093,7492l12657,7492e" filled="f" stroked="t" strokeweight="0.58001pt" strokecolor="#000000">
              <v:path arrowok="t"/>
            </v:shape>
            <v:shape style="position:absolute;left:12667;top:7492;width:1447;height:0" coordorigin="12667,7492" coordsize="1447,0" path="m12667,7492l14114,7492e" filled="f" stroked="t" strokeweight="0.58001pt" strokecolor="#000000">
              <v:path arrowok="t"/>
            </v:shape>
            <v:shape style="position:absolute;left:14124;top:7492;width:1843;height:0" coordorigin="14124,7492" coordsize="1843,0" path="m14124,7492l15967,7492e" filled="f" stroked="t" strokeweight="0.58001pt" strokecolor="#000000">
              <v:path arrowok="t"/>
            </v:shape>
            <v:shape style="position:absolute;left:15976;top:7492;width:1721;height:0" coordorigin="15976,7492" coordsize="1721,0" path="m15976,7492l17698,7492e" filled="f" stroked="t" strokeweight="0.58001pt" strokecolor="#000000">
              <v:path arrowok="t"/>
            </v:shape>
            <v:shape style="position:absolute;left:1704;top:8086;width:689;height:0" coordorigin="1704,8086" coordsize="689,0" path="m1704,8086l2393,8086e" filled="f" stroked="t" strokeweight="0.94pt" strokecolor="#DCE6F0">
              <v:path arrowok="t"/>
            </v:shape>
            <v:shape style="position:absolute;left:1737;top:8094;width:0;height:252" coordorigin="1737,8094" coordsize="0,252" path="m1737,8094l1737,8346e" filled="f" stroked="t" strokeweight="3.34pt" strokecolor="#DCE6F0">
              <v:path arrowok="t"/>
            </v:shape>
            <v:shape style="position:absolute;left:2327;top:8094;width:67;height:252" coordorigin="2327,8094" coordsize="67,252" path="m2327,8346l2394,8346,2394,8094,2327,8094,2327,8346xe" filled="t" fillcolor="#DCE6F0" stroked="f">
              <v:path arrowok="t"/>
              <v:fill/>
            </v:shape>
            <v:shape style="position:absolute;left:1704;top:8355;width:689;height:0" coordorigin="1704,8355" coordsize="689,0" path="m1704,8355l2393,8355e" filled="f" stroked="t" strokeweight="0.94pt" strokecolor="#DCE6F0">
              <v:path arrowok="t"/>
            </v:shape>
            <v:shape style="position:absolute;left:1769;top:8094;width:559;height:252" coordorigin="1769,8094" coordsize="559,252" path="m1769,8346l2328,8346,2328,8094,1769,8094,1769,8346xe" filled="t" fillcolor="#DCE6F0" stroked="f">
              <v:path arrowok="t"/>
              <v:fill/>
            </v:shape>
            <v:shape style="position:absolute;left:2403;top:8093;width:2009;height:0" coordorigin="2403,8093" coordsize="2009,0" path="m2403,8093l4412,8093e" filled="f" stroked="t" strokeweight="1.66pt" strokecolor="#DCE6F0">
              <v:path arrowok="t"/>
            </v:shape>
            <v:shape style="position:absolute;left:2402;top:8109;width:67;height:254" coordorigin="2402,8109" coordsize="67,254" path="m2402,8363l2469,8363,2469,8109,2402,8109,2402,8363xe" filled="t" fillcolor="#DCE6F0" stroked="f">
              <v:path arrowok="t"/>
              <v:fill/>
            </v:shape>
            <v:shape style="position:absolute;left:4346;top:8109;width:67;height:254" coordorigin="4346,8109" coordsize="67,254" path="m4346,8363l4413,8363,4413,8109,4346,8109,4346,8363xe" filled="t" fillcolor="#DCE6F0" stroked="f">
              <v:path arrowok="t"/>
              <v:fill/>
            </v:shape>
            <v:shape style="position:absolute;left:2468;top:8109;width:1879;height:254" coordorigin="2468,8109" coordsize="1879,254" path="m2468,8363l4347,8363,4347,8109,2468,8109,2468,8363xe" filled="t" fillcolor="#DCE6F0" stroked="f">
              <v:path arrowok="t"/>
              <v:fill/>
            </v:shape>
            <v:shape style="position:absolute;left:4421;top:8093;width:2242;height:0" coordorigin="4421,8093" coordsize="2242,0" path="m4421,8093l6663,8093e" filled="f" stroked="t" strokeweight="1.66pt" strokecolor="#DCE6F0">
              <v:path arrowok="t"/>
            </v:shape>
            <v:shape style="position:absolute;left:4420;top:8109;width:69;height:254" coordorigin="4420,8109" coordsize="69,254" path="m4420,8363l4489,8363,4489,8109,4420,8109,4420,8363xe" filled="t" fillcolor="#DCE6F0" stroked="f">
              <v:path arrowok="t"/>
              <v:fill/>
            </v:shape>
            <v:shape style="position:absolute;left:6598;top:8109;width:67;height:254" coordorigin="6598,8109" coordsize="67,254" path="m6598,8363l6664,8363,6664,8109,6598,8109,6598,8363xe" filled="t" fillcolor="#DCE6F0" stroked="f">
              <v:path arrowok="t"/>
              <v:fill/>
            </v:shape>
            <v:shape style="position:absolute;left:4488;top:8109;width:2110;height:254" coordorigin="4488,8109" coordsize="2110,254" path="m4488,8363l6598,8363,6598,8109,4488,8109,4488,8363xe" filled="t" fillcolor="#DCE6F0" stroked="f">
              <v:path arrowok="t"/>
              <v:fill/>
            </v:shape>
            <v:shape style="position:absolute;left:6673;top:8093;width:3408;height:0" coordorigin="6673,8093" coordsize="3408,0" path="m6673,8093l10081,8093e" filled="f" stroked="t" strokeweight="1.66pt" strokecolor="#DCE6F0">
              <v:path arrowok="t"/>
            </v:shape>
            <v:shape style="position:absolute;left:6672;top:8109;width:67;height:254" coordorigin="6672,8109" coordsize="67,254" path="m6672,8363l6739,8363,6739,8109,6672,8109,6672,8363xe" filled="t" fillcolor="#DCE6F0" stroked="f">
              <v:path arrowok="t"/>
              <v:fill/>
            </v:shape>
            <v:shape style="position:absolute;left:10049;top:8109;width:0;height:254" coordorigin="10049,8109" coordsize="0,254" path="m10049,8109l10049,8363e" filled="f" stroked="t" strokeweight="3.34pt" strokecolor="#DCE6F0">
              <v:path arrowok="t"/>
            </v:shape>
            <v:shape style="position:absolute;left:6738;top:8109;width:3279;height:254" coordorigin="6738,8109" coordsize="3279,254" path="m6738,8363l10017,8363,10017,8109,6738,8109,6738,8363xe" filled="t" fillcolor="#DCE6F0" stroked="f">
              <v:path arrowok="t"/>
              <v:fill/>
            </v:shape>
            <v:shape style="position:absolute;left:10093;top:8093;width:2561;height:0" coordorigin="10093,8093" coordsize="2561,0" path="m10093,8093l12655,8093e" filled="f" stroked="t" strokeweight="1.66pt" strokecolor="#DCE6F0">
              <v:path arrowok="t"/>
            </v:shape>
            <v:shape style="position:absolute;left:10126;top:8109;width:0;height:254" coordorigin="10126,8109" coordsize="0,254" path="m10126,8109l10126,8363e" filled="f" stroked="t" strokeweight="3.34pt" strokecolor="#DCE6F0">
              <v:path arrowok="t"/>
            </v:shape>
            <v:shape style="position:absolute;left:12622;top:8109;width:0;height:254" coordorigin="12622,8109" coordsize="0,254" path="m12622,8109l12622,8363e" filled="f" stroked="t" strokeweight="3.364pt" strokecolor="#DCE6F0">
              <v:path arrowok="t"/>
            </v:shape>
            <v:shape style="position:absolute;left:10158;top:8109;width:2431;height:254" coordorigin="10158,8109" coordsize="2431,254" path="m10158,8363l12589,8363,12589,8109,10158,8109,10158,8363xe" filled="t" fillcolor="#DCE6F0" stroked="f">
              <v:path arrowok="t"/>
              <v:fill/>
            </v:shape>
            <v:shape style="position:absolute;left:12667;top:8093;width:1447;height:0" coordorigin="12667,8093" coordsize="1447,0" path="m12667,8093l14114,8093e" filled="f" stroked="t" strokeweight="1.66pt" strokecolor="#DCE6F0">
              <v:path arrowok="t"/>
            </v:shape>
            <v:shape style="position:absolute;left:12699;top:8109;width:0;height:254" coordorigin="12699,8109" coordsize="0,254" path="m12699,8109l12699,8363e" filled="f" stroked="t" strokeweight="3.34pt" strokecolor="#DCE6F0">
              <v:path arrowok="t"/>
            </v:shape>
            <v:shape style="position:absolute;left:14048;top:8109;width:67;height:254" coordorigin="14048,8109" coordsize="67,254" path="m14048,8363l14115,8363,14115,8109,14048,8109,14048,8363xe" filled="t" fillcolor="#DCE6F0" stroked="f">
              <v:path arrowok="t"/>
              <v:fill/>
            </v:shape>
            <v:shape style="position:absolute;left:12732;top:8109;width:1318;height:254" coordorigin="12732,8109" coordsize="1318,254" path="m12732,8363l14049,8363,14049,8109,12732,8109,12732,8363xe" filled="t" fillcolor="#DCE6F0" stroked="f">
              <v:path arrowok="t"/>
              <v:fill/>
            </v:shape>
            <v:shape style="position:absolute;left:14124;top:8093;width:1843;height:0" coordorigin="14124,8093" coordsize="1843,0" path="m14124,8093l15967,8093e" filled="f" stroked="t" strokeweight="1.66pt" strokecolor="#DCE6F0">
              <v:path arrowok="t"/>
            </v:shape>
            <v:shape style="position:absolute;left:14123;top:8109;width:67;height:254" coordorigin="14123,8109" coordsize="67,254" path="m14123,8363l14189,8363,14189,8109,14123,8109,14123,8363xe" filled="t" fillcolor="#DCE6F0" stroked="f">
              <v:path arrowok="t"/>
              <v:fill/>
            </v:shape>
            <v:shape style="position:absolute;left:15901;top:8109;width:67;height:254" coordorigin="15901,8109" coordsize="67,254" path="m15901,8363l15968,8363,15968,8109,15901,8109,15901,8363xe" filled="t" fillcolor="#DCE6F0" stroked="f">
              <v:path arrowok="t"/>
              <v:fill/>
            </v:shape>
            <v:shape style="position:absolute;left:14188;top:8109;width:1714;height:254" coordorigin="14188,8109" coordsize="1714,254" path="m14188,8363l15902,8363,15902,8109,14188,8109,14188,8363xe" filled="t" fillcolor="#DCE6F0" stroked="f">
              <v:path arrowok="t"/>
              <v:fill/>
            </v:shape>
            <v:shape style="position:absolute;left:15976;top:8093;width:1719;height:0" coordorigin="15976,8093" coordsize="1719,0" path="m15976,8093l17695,8093e" filled="f" stroked="t" strokeweight="1.66pt" strokecolor="#DCE6F0">
              <v:path arrowok="t"/>
            </v:shape>
            <v:shape style="position:absolute;left:15975;top:8109;width:67;height:254" coordorigin="15975,8109" coordsize="67,254" path="m15975,8363l16042,8363,16042,8109,15975,8109,15975,8363xe" filled="t" fillcolor="#DCE6F0" stroked="f">
              <v:path arrowok="t"/>
              <v:fill/>
            </v:shape>
            <v:shape style="position:absolute;left:17663;top:8109;width:0;height:254" coordorigin="17663,8109" coordsize="0,254" path="m17663,8109l17663,8363e" filled="f" stroked="t" strokeweight="3.34pt" strokecolor="#DCE6F0">
              <v:path arrowok="t"/>
            </v:shape>
            <v:shape style="position:absolute;left:16041;top:8109;width:1589;height:254" coordorigin="16041,8109" coordsize="1589,254" path="m16041,8363l17630,8363,17630,8109,16041,8109,16041,8363xe" filled="t" fillcolor="#DCE6F0" stroked="f">
              <v:path arrowok="t"/>
              <v:fill/>
            </v:shape>
            <v:shape style="position:absolute;left:1704;top:8073;width:689;height:0" coordorigin="1704,8073" coordsize="689,0" path="m1704,8073l2393,8073e" filled="f" stroked="t" strokeweight="0.58001pt" strokecolor="#000000">
              <v:path arrowok="t"/>
            </v:shape>
            <v:shape style="position:absolute;left:2403;top:8073;width:2011;height:0" coordorigin="2403,8073" coordsize="2011,0" path="m2403,8073l4414,8073e" filled="f" stroked="t" strokeweight="0.58001pt" strokecolor="#000000">
              <v:path arrowok="t"/>
            </v:shape>
            <v:shape style="position:absolute;left:4424;top:8073;width:2240;height:0" coordorigin="4424,8073" coordsize="2240,0" path="m4424,8073l6663,8073e" filled="f" stroked="t" strokeweight="0.58001pt" strokecolor="#000000">
              <v:path arrowok="t"/>
            </v:shape>
            <v:shape style="position:absolute;left:6673;top:8073;width:3411;height:0" coordorigin="6673,8073" coordsize="3411,0" path="m6673,8073l10084,8073e" filled="f" stroked="t" strokeweight="0.58001pt" strokecolor="#000000">
              <v:path arrowok="t"/>
            </v:shape>
            <v:shape style="position:absolute;left:10093;top:8073;width:2564;height:0" coordorigin="10093,8073" coordsize="2564,0" path="m10093,8073l12657,8073e" filled="f" stroked="t" strokeweight="0.58001pt" strokecolor="#000000">
              <v:path arrowok="t"/>
            </v:shape>
            <v:shape style="position:absolute;left:12667;top:8073;width:1447;height:0" coordorigin="12667,8073" coordsize="1447,0" path="m12667,8073l14114,8073e" filled="f" stroked="t" strokeweight="0.58001pt" strokecolor="#000000">
              <v:path arrowok="t"/>
            </v:shape>
            <v:shape style="position:absolute;left:14124;top:8073;width:1843;height:0" coordorigin="14124,8073" coordsize="1843,0" path="m14124,8073l15967,8073e" filled="f" stroked="t" strokeweight="0.58001pt" strokecolor="#000000">
              <v:path arrowok="t"/>
            </v:shape>
            <v:shape style="position:absolute;left:15976;top:8073;width:1721;height:0" coordorigin="15976,8073" coordsize="1721,0" path="m15976,8073l17698,8073e" filled="f" stroked="t" strokeweight="0.58001pt" strokecolor="#000000">
              <v:path arrowok="t"/>
            </v:shape>
            <v:shape style="position:absolute;left:1704;top:8368;width:689;height:0" coordorigin="1704,8368" coordsize="689,0" path="m1704,8368l2393,8368e" filled="f" stroked="t" strokeweight="0.57998pt" strokecolor="#000000">
              <v:path arrowok="t"/>
            </v:shape>
            <v:shape style="position:absolute;left:2403;top:8368;width:2011;height:0" coordorigin="2403,8368" coordsize="2011,0" path="m2403,8368l4414,8368e" filled="f" stroked="t" strokeweight="0.57998pt" strokecolor="#000000">
              <v:path arrowok="t"/>
            </v:shape>
            <v:shape style="position:absolute;left:4424;top:8368;width:2240;height:0" coordorigin="4424,8368" coordsize="2240,0" path="m4424,8368l6663,8368e" filled="f" stroked="t" strokeweight="0.57998pt" strokecolor="#000000">
              <v:path arrowok="t"/>
            </v:shape>
            <v:shape style="position:absolute;left:6673;top:8368;width:3411;height:0" coordorigin="6673,8368" coordsize="3411,0" path="m6673,8368l10084,8368e" filled="f" stroked="t" strokeweight="0.57998pt" strokecolor="#000000">
              <v:path arrowok="t"/>
            </v:shape>
            <v:shape style="position:absolute;left:10093;top:8368;width:2564;height:0" coordorigin="10093,8368" coordsize="2564,0" path="m10093,8368l12657,8368e" filled="f" stroked="t" strokeweight="0.57998pt" strokecolor="#000000">
              <v:path arrowok="t"/>
            </v:shape>
            <v:shape style="position:absolute;left:12667;top:8368;width:1447;height:0" coordorigin="12667,8368" coordsize="1447,0" path="m12667,8368l14114,8368e" filled="f" stroked="t" strokeweight="0.57998pt" strokecolor="#000000">
              <v:path arrowok="t"/>
            </v:shape>
            <v:shape style="position:absolute;left:14124;top:8368;width:1843;height:0" coordorigin="14124,8368" coordsize="1843,0" path="m14124,8368l15967,8368e" filled="f" stroked="t" strokeweight="0.57998pt" strokecolor="#000000">
              <v:path arrowok="t"/>
            </v:shape>
            <v:shape style="position:absolute;left:15976;top:8368;width:1721;height:0" coordorigin="15976,8368" coordsize="1721,0" path="m15976,8368l17698,8368e" filled="f" stroked="t" strokeweight="0.57998pt" strokecolor="#000000">
              <v:path arrowok="t"/>
            </v:shape>
            <v:shape style="position:absolute;left:1704;top:8676;width:689;height:0" coordorigin="1704,8676" coordsize="689,0" path="m1704,8676l2393,8676e" filled="f" stroked="t" strokeweight="0.94pt" strokecolor="#DCE6F0">
              <v:path arrowok="t"/>
            </v:shape>
            <v:shape style="position:absolute;left:1737;top:8685;width:0;height:252" coordorigin="1737,8685" coordsize="0,252" path="m1737,8685l1737,8937e" filled="f" stroked="t" strokeweight="3.34pt" strokecolor="#DCE6F0">
              <v:path arrowok="t"/>
            </v:shape>
            <v:shape style="position:absolute;left:2327;top:8685;width:67;height:252" coordorigin="2327,8685" coordsize="67,252" path="m2327,8937l2394,8937,2394,8685,2327,8685,2327,8937xe" filled="t" fillcolor="#DCE6F0" stroked="f">
              <v:path arrowok="t"/>
              <v:fill/>
            </v:shape>
            <v:shape style="position:absolute;left:1704;top:8945;width:689;height:0" coordorigin="1704,8945" coordsize="689,0" path="m1704,8945l2393,8945e" filled="f" stroked="t" strokeweight="0.94pt" strokecolor="#DCE6F0">
              <v:path arrowok="t"/>
            </v:shape>
            <v:shape style="position:absolute;left:1769;top:8685;width:559;height:252" coordorigin="1769,8685" coordsize="559,252" path="m1769,8937l2328,8937,2328,8685,1769,8685,1769,8937xe" filled="t" fillcolor="#DCE6F0" stroked="f">
              <v:path arrowok="t"/>
              <v:fill/>
            </v:shape>
            <v:shape style="position:absolute;left:2403;top:8683;width:2009;height:0" coordorigin="2403,8683" coordsize="2009,0" path="m2403,8683l4412,8683e" filled="f" stroked="t" strokeweight="1.66pt" strokecolor="#DCE6F0">
              <v:path arrowok="t"/>
            </v:shape>
            <v:shape style="position:absolute;left:2402;top:8699;width:67;height:254" coordorigin="2402,8699" coordsize="67,254" path="m2402,8953l2469,8953,2469,8699,2402,8699,2402,8953xe" filled="t" fillcolor="#DCE6F0" stroked="f">
              <v:path arrowok="t"/>
              <v:fill/>
            </v:shape>
            <v:shape style="position:absolute;left:4346;top:8699;width:67;height:254" coordorigin="4346,8699" coordsize="67,254" path="m4346,8953l4413,8953,4413,8699,4346,8699,4346,8953xe" filled="t" fillcolor="#DCE6F0" stroked="f">
              <v:path arrowok="t"/>
              <v:fill/>
            </v:shape>
            <v:shape style="position:absolute;left:2468;top:8699;width:1879;height:254" coordorigin="2468,8699" coordsize="1879,254" path="m2468,8953l4347,8953,4347,8699,2468,8699,2468,8953xe" filled="t" fillcolor="#DCE6F0" stroked="f">
              <v:path arrowok="t"/>
              <v:fill/>
            </v:shape>
            <v:shape style="position:absolute;left:4421;top:8683;width:2242;height:0" coordorigin="4421,8683" coordsize="2242,0" path="m4421,8683l6663,8683e" filled="f" stroked="t" strokeweight="1.66pt" strokecolor="#DCE6F0">
              <v:path arrowok="t"/>
            </v:shape>
            <v:shape style="position:absolute;left:4420;top:8699;width:69;height:254" coordorigin="4420,8699" coordsize="69,254" path="m4420,8953l4489,8953,4489,8699,4420,8699,4420,8953xe" filled="t" fillcolor="#DCE6F0" stroked="f">
              <v:path arrowok="t"/>
              <v:fill/>
            </v:shape>
            <v:shape style="position:absolute;left:6598;top:8699;width:67;height:254" coordorigin="6598,8699" coordsize="67,254" path="m6598,8953l6664,8953,6664,8699,6598,8699,6598,8953xe" filled="t" fillcolor="#DCE6F0" stroked="f">
              <v:path arrowok="t"/>
              <v:fill/>
            </v:shape>
            <v:shape style="position:absolute;left:4488;top:8699;width:2110;height:254" coordorigin="4488,8699" coordsize="2110,254" path="m4488,8953l6598,8953,6598,8699,4488,8699,4488,8953xe" filled="t" fillcolor="#DCE6F0" stroked="f">
              <v:path arrowok="t"/>
              <v:fill/>
            </v:shape>
            <v:shape style="position:absolute;left:6673;top:8683;width:3408;height:0" coordorigin="6673,8683" coordsize="3408,0" path="m6673,8683l10081,8683e" filled="f" stroked="t" strokeweight="1.66pt" strokecolor="#DCE6F0">
              <v:path arrowok="t"/>
            </v:shape>
            <v:shape style="position:absolute;left:6672;top:8699;width:67;height:254" coordorigin="6672,8699" coordsize="67,254" path="m6672,8953l6739,8953,6739,8699,6672,8699,6672,8953xe" filled="t" fillcolor="#DCE6F0" stroked="f">
              <v:path arrowok="t"/>
              <v:fill/>
            </v:shape>
            <v:shape style="position:absolute;left:10049;top:8699;width:0;height:254" coordorigin="10049,8699" coordsize="0,254" path="m10049,8699l10049,8953e" filled="f" stroked="t" strokeweight="3.34pt" strokecolor="#DCE6F0">
              <v:path arrowok="t"/>
            </v:shape>
            <v:shape style="position:absolute;left:6738;top:8699;width:3279;height:254" coordorigin="6738,8699" coordsize="3279,254" path="m6738,8953l10017,8953,10017,8699,6738,8699,6738,8953xe" filled="t" fillcolor="#DCE6F0" stroked="f">
              <v:path arrowok="t"/>
              <v:fill/>
            </v:shape>
            <v:shape style="position:absolute;left:10093;top:8683;width:2561;height:0" coordorigin="10093,8683" coordsize="2561,0" path="m10093,8683l12655,8683e" filled="f" stroked="t" strokeweight="1.66pt" strokecolor="#DCE6F0">
              <v:path arrowok="t"/>
            </v:shape>
            <v:shape style="position:absolute;left:10126;top:8699;width:0;height:254" coordorigin="10126,8699" coordsize="0,254" path="m10126,8699l10126,8953e" filled="f" stroked="t" strokeweight="3.34pt" strokecolor="#DCE6F0">
              <v:path arrowok="t"/>
            </v:shape>
            <v:shape style="position:absolute;left:12622;top:8699;width:0;height:254" coordorigin="12622,8699" coordsize="0,254" path="m12622,8699l12622,8953e" filled="f" stroked="t" strokeweight="3.364pt" strokecolor="#DCE6F0">
              <v:path arrowok="t"/>
            </v:shape>
            <v:shape style="position:absolute;left:10158;top:8699;width:2431;height:254" coordorigin="10158,8699" coordsize="2431,254" path="m10158,8953l12589,8953,12589,8699,10158,8699,10158,8953xe" filled="t" fillcolor="#DCE6F0" stroked="f">
              <v:path arrowok="t"/>
              <v:fill/>
            </v:shape>
            <v:shape style="position:absolute;left:12667;top:8683;width:1447;height:0" coordorigin="12667,8683" coordsize="1447,0" path="m12667,8683l14114,8683e" filled="f" stroked="t" strokeweight="1.66pt" strokecolor="#DCE6F0">
              <v:path arrowok="t"/>
            </v:shape>
            <v:shape style="position:absolute;left:12699;top:8699;width:0;height:254" coordorigin="12699,8699" coordsize="0,254" path="m12699,8699l12699,8953e" filled="f" stroked="t" strokeweight="3.34pt" strokecolor="#DCE6F0">
              <v:path arrowok="t"/>
            </v:shape>
            <v:shape style="position:absolute;left:14048;top:8699;width:67;height:254" coordorigin="14048,8699" coordsize="67,254" path="m14048,8953l14115,8953,14115,8699,14048,8699,14048,8953xe" filled="t" fillcolor="#DCE6F0" stroked="f">
              <v:path arrowok="t"/>
              <v:fill/>
            </v:shape>
            <v:shape style="position:absolute;left:12732;top:8699;width:1318;height:254" coordorigin="12732,8699" coordsize="1318,254" path="m12732,8953l14049,8953,14049,8699,12732,8699,12732,8953xe" filled="t" fillcolor="#DCE6F0" stroked="f">
              <v:path arrowok="t"/>
              <v:fill/>
            </v:shape>
            <v:shape style="position:absolute;left:14124;top:8683;width:1843;height:0" coordorigin="14124,8683" coordsize="1843,0" path="m14124,8683l15967,8683e" filled="f" stroked="t" strokeweight="1.66pt" strokecolor="#DCE6F0">
              <v:path arrowok="t"/>
            </v:shape>
            <v:shape style="position:absolute;left:14123;top:8699;width:67;height:254" coordorigin="14123,8699" coordsize="67,254" path="m14123,8953l14189,8953,14189,8699,14123,8699,14123,8953xe" filled="t" fillcolor="#DCE6F0" stroked="f">
              <v:path arrowok="t"/>
              <v:fill/>
            </v:shape>
            <v:shape style="position:absolute;left:15901;top:8699;width:67;height:254" coordorigin="15901,8699" coordsize="67,254" path="m15901,8953l15968,8953,15968,8699,15901,8699,15901,8953xe" filled="t" fillcolor="#DCE6F0" stroked="f">
              <v:path arrowok="t"/>
              <v:fill/>
            </v:shape>
            <v:shape style="position:absolute;left:14188;top:8699;width:1714;height:254" coordorigin="14188,8699" coordsize="1714,254" path="m14188,8953l15902,8953,15902,8699,14188,8699,14188,8953xe" filled="t" fillcolor="#DCE6F0" stroked="f">
              <v:path arrowok="t"/>
              <v:fill/>
            </v:shape>
            <v:shape style="position:absolute;left:15976;top:8683;width:1719;height:0" coordorigin="15976,8683" coordsize="1719,0" path="m15976,8683l17695,8683e" filled="f" stroked="t" strokeweight="1.66pt" strokecolor="#DCE6F0">
              <v:path arrowok="t"/>
            </v:shape>
            <v:shape style="position:absolute;left:15975;top:8699;width:67;height:254" coordorigin="15975,8699" coordsize="67,254" path="m15975,8953l16042,8953,16042,8699,15975,8699,15975,8953xe" filled="t" fillcolor="#DCE6F0" stroked="f">
              <v:path arrowok="t"/>
              <v:fill/>
            </v:shape>
            <v:shape style="position:absolute;left:17663;top:8699;width:0;height:254" coordorigin="17663,8699" coordsize="0,254" path="m17663,8699l17663,8953e" filled="f" stroked="t" strokeweight="3.34pt" strokecolor="#DCE6F0">
              <v:path arrowok="t"/>
            </v:shape>
            <v:shape style="position:absolute;left:16041;top:8699;width:1589;height:254" coordorigin="16041,8699" coordsize="1589,254" path="m16041,8953l17630,8953,17630,8699,16041,8699,16041,8953xe" filled="t" fillcolor="#DCE6F0" stroked="f">
              <v:path arrowok="t"/>
              <v:fill/>
            </v:shape>
            <v:shape style="position:absolute;left:1704;top:8663;width:689;height:0" coordorigin="1704,8663" coordsize="689,0" path="m1704,8663l2393,8663e" filled="f" stroked="t" strokeweight="0.57998pt" strokecolor="#000000">
              <v:path arrowok="t"/>
            </v:shape>
            <v:shape style="position:absolute;left:2403;top:8663;width:2011;height:0" coordorigin="2403,8663" coordsize="2011,0" path="m2403,8663l4414,8663e" filled="f" stroked="t" strokeweight="0.57998pt" strokecolor="#000000">
              <v:path arrowok="t"/>
            </v:shape>
            <v:shape style="position:absolute;left:4424;top:8663;width:2240;height:0" coordorigin="4424,8663" coordsize="2240,0" path="m4424,8663l6663,8663e" filled="f" stroked="t" strokeweight="0.57998pt" strokecolor="#000000">
              <v:path arrowok="t"/>
            </v:shape>
            <v:shape style="position:absolute;left:6673;top:8663;width:3411;height:0" coordorigin="6673,8663" coordsize="3411,0" path="m6673,8663l10084,8663e" filled="f" stroked="t" strokeweight="0.57998pt" strokecolor="#000000">
              <v:path arrowok="t"/>
            </v:shape>
            <v:shape style="position:absolute;left:10093;top:8663;width:2564;height:0" coordorigin="10093,8663" coordsize="2564,0" path="m10093,8663l12657,8663e" filled="f" stroked="t" strokeweight="0.57998pt" strokecolor="#000000">
              <v:path arrowok="t"/>
            </v:shape>
            <v:shape style="position:absolute;left:12667;top:8663;width:1447;height:0" coordorigin="12667,8663" coordsize="1447,0" path="m12667,8663l14114,8663e" filled="f" stroked="t" strokeweight="0.57998pt" strokecolor="#000000">
              <v:path arrowok="t"/>
            </v:shape>
            <v:shape style="position:absolute;left:14124;top:8663;width:1843;height:0" coordorigin="14124,8663" coordsize="1843,0" path="m14124,8663l15967,8663e" filled="f" stroked="t" strokeweight="0.57998pt" strokecolor="#000000">
              <v:path arrowok="t"/>
            </v:shape>
            <v:shape style="position:absolute;left:15976;top:8663;width:1721;height:0" coordorigin="15976,8663" coordsize="1721,0" path="m15976,8663l17698,8663e" filled="f" stroked="t" strokeweight="0.57998pt" strokecolor="#000000">
              <v:path arrowok="t"/>
            </v:shape>
            <v:shape style="position:absolute;left:1704;top:8958;width:689;height:0" coordorigin="1704,8958" coordsize="689,0" path="m1704,8958l2393,8958e" filled="f" stroked="t" strokeweight="0.58001pt" strokecolor="#000000">
              <v:path arrowok="t"/>
            </v:shape>
            <v:shape style="position:absolute;left:2403;top:8958;width:2011;height:0" coordorigin="2403,8958" coordsize="2011,0" path="m2403,8958l4414,8958e" filled="f" stroked="t" strokeweight="0.58001pt" strokecolor="#000000">
              <v:path arrowok="t"/>
            </v:shape>
            <v:shape style="position:absolute;left:4424;top:8958;width:2240;height:0" coordorigin="4424,8958" coordsize="2240,0" path="m4424,8958l6663,8958e" filled="f" stroked="t" strokeweight="0.58001pt" strokecolor="#000000">
              <v:path arrowok="t"/>
            </v:shape>
            <v:shape style="position:absolute;left:6673;top:8958;width:3411;height:0" coordorigin="6673,8958" coordsize="3411,0" path="m6673,8958l10084,8958e" filled="f" stroked="t" strokeweight="0.58001pt" strokecolor="#000000">
              <v:path arrowok="t"/>
            </v:shape>
            <v:shape style="position:absolute;left:10093;top:8958;width:2564;height:0" coordorigin="10093,8958" coordsize="2564,0" path="m10093,8958l12657,8958e" filled="f" stroked="t" strokeweight="0.58001pt" strokecolor="#000000">
              <v:path arrowok="t"/>
            </v:shape>
            <v:shape style="position:absolute;left:12667;top:8958;width:1447;height:0" coordorigin="12667,8958" coordsize="1447,0" path="m12667,8958l14114,8958e" filled="f" stroked="t" strokeweight="0.58001pt" strokecolor="#000000">
              <v:path arrowok="t"/>
            </v:shape>
            <v:shape style="position:absolute;left:14124;top:8958;width:1843;height:0" coordorigin="14124,8958" coordsize="1843,0" path="m14124,8958l15967,8958e" filled="f" stroked="t" strokeweight="0.58001pt" strokecolor="#000000">
              <v:path arrowok="t"/>
            </v:shape>
            <v:shape style="position:absolute;left:15976;top:8958;width:1721;height:0" coordorigin="15976,8958" coordsize="1721,0" path="m15976,8958l17698,8958e" filled="f" stroked="t" strokeweight="0.58001pt" strokecolor="#000000">
              <v:path arrowok="t"/>
            </v:shape>
            <v:shape style="position:absolute;left:1704;top:9266;width:689;height:0" coordorigin="1704,9266" coordsize="689,0" path="m1704,9266l2393,9266e" filled="f" stroked="t" strokeweight="0.82pt" strokecolor="#DCE6F0">
              <v:path arrowok="t"/>
            </v:shape>
            <v:shape style="position:absolute;left:1737;top:9273;width:0;height:254" coordorigin="1737,9273" coordsize="0,254" path="m1737,9273l1737,9528e" filled="f" stroked="t" strokeweight="3.34pt" strokecolor="#DCE6F0">
              <v:path arrowok="t"/>
            </v:shape>
            <v:shape style="position:absolute;left:2327;top:9273;width:67;height:254" coordorigin="2327,9273" coordsize="67,254" path="m2327,9528l2394,9528,2394,9273,2327,9273,2327,9528xe" filled="t" fillcolor="#DCE6F0" stroked="f">
              <v:path arrowok="t"/>
              <v:fill/>
            </v:shape>
            <v:shape style="position:absolute;left:1704;top:9535;width:689;height:0" coordorigin="1704,9535" coordsize="689,0" path="m1704,9535l2393,9535e" filled="f" stroked="t" strokeweight="0.82pt" strokecolor="#DCE6F0">
              <v:path arrowok="t"/>
            </v:shape>
            <v:shape style="position:absolute;left:1769;top:9273;width:559;height:254" coordorigin="1769,9273" coordsize="559,254" path="m1769,9528l2328,9528,2328,9273,1769,9273,1769,9528xe" filled="t" fillcolor="#DCE6F0" stroked="f">
              <v:path arrowok="t"/>
              <v:fill/>
            </v:shape>
            <v:shape style="position:absolute;left:2403;top:9274;width:2009;height:0" coordorigin="2403,9274" coordsize="2009,0" path="m2403,9274l4412,9274e" filled="f" stroked="t" strokeweight="1.66pt" strokecolor="#DCE6F0">
              <v:path arrowok="t"/>
            </v:shape>
            <v:shape style="position:absolute;left:2402;top:9290;width:67;height:252" coordorigin="2402,9290" coordsize="67,252" path="m2402,9542l2469,9542,2469,9290,2402,9290,2402,9542xe" filled="t" fillcolor="#DCE6F0" stroked="f">
              <v:path arrowok="t"/>
              <v:fill/>
            </v:shape>
            <v:shape style="position:absolute;left:4346;top:9290;width:67;height:252" coordorigin="4346,9290" coordsize="67,252" path="m4346,9542l4413,9542,4413,9290,4346,9290,4346,9542xe" filled="t" fillcolor="#DCE6F0" stroked="f">
              <v:path arrowok="t"/>
              <v:fill/>
            </v:shape>
            <v:shape style="position:absolute;left:2468;top:9290;width:1879;height:252" coordorigin="2468,9290" coordsize="1879,252" path="m4347,9542l4347,9290,2468,9290,2468,9542,4347,9542xe" filled="t" fillcolor="#DCE6F0" stroked="f">
              <v:path arrowok="t"/>
              <v:fill/>
            </v:shape>
            <v:shape style="position:absolute;left:4421;top:9274;width:2242;height:0" coordorigin="4421,9274" coordsize="2242,0" path="m4421,9274l6663,9274e" filled="f" stroked="t" strokeweight="1.66pt" strokecolor="#DCE6F0">
              <v:path arrowok="t"/>
            </v:shape>
            <v:shape style="position:absolute;left:4420;top:9290;width:69;height:252" coordorigin="4420,9290" coordsize="69,252" path="m4420,9542l4489,9542,4489,9290,4420,9290,4420,9542xe" filled="t" fillcolor="#DCE6F0" stroked="f">
              <v:path arrowok="t"/>
              <v:fill/>
            </v:shape>
            <v:shape style="position:absolute;left:6598;top:9290;width:67;height:252" coordorigin="6598,9290" coordsize="67,252" path="m6598,9542l6664,9542,6664,9290,6598,9290,6598,9542xe" filled="t" fillcolor="#DCE6F0" stroked="f">
              <v:path arrowok="t"/>
              <v:fill/>
            </v:shape>
            <v:shape style="position:absolute;left:4488;top:9290;width:2110;height:252" coordorigin="4488,9290" coordsize="2110,252" path="m6598,9542l6598,9290,4488,9290,4488,9542,6598,9542xe" filled="t" fillcolor="#DCE6F0" stroked="f">
              <v:path arrowok="t"/>
              <v:fill/>
            </v:shape>
            <v:shape style="position:absolute;left:6673;top:9274;width:3408;height:0" coordorigin="6673,9274" coordsize="3408,0" path="m6673,9274l10081,9274e" filled="f" stroked="t" strokeweight="1.66pt" strokecolor="#DCE6F0">
              <v:path arrowok="t"/>
            </v:shape>
            <v:shape style="position:absolute;left:6672;top:9290;width:67;height:252" coordorigin="6672,9290" coordsize="67,252" path="m6672,9542l6739,9542,6739,9290,6672,9290,6672,9542xe" filled="t" fillcolor="#DCE6F0" stroked="f">
              <v:path arrowok="t"/>
              <v:fill/>
            </v:shape>
            <v:shape style="position:absolute;left:10049;top:9290;width:0;height:252" coordorigin="10049,9290" coordsize="0,252" path="m10049,9290l10049,9542e" filled="f" stroked="t" strokeweight="3.34pt" strokecolor="#DCE6F0">
              <v:path arrowok="t"/>
            </v:shape>
            <v:shape style="position:absolute;left:6738;top:9290;width:3279;height:252" coordorigin="6738,9290" coordsize="3279,252" path="m10017,9542l10017,9290,6738,9290,6738,9542,10017,9542xe" filled="t" fillcolor="#DCE6F0" stroked="f">
              <v:path arrowok="t"/>
              <v:fill/>
            </v:shape>
            <v:shape style="position:absolute;left:10093;top:9274;width:2561;height:0" coordorigin="10093,9274" coordsize="2561,0" path="m10093,9274l12655,9274e" filled="f" stroked="t" strokeweight="1.66pt" strokecolor="#DCE6F0">
              <v:path arrowok="t"/>
            </v:shape>
            <v:shape style="position:absolute;left:10126;top:9290;width:0;height:252" coordorigin="10126,9290" coordsize="0,252" path="m10126,9290l10126,9542e" filled="f" stroked="t" strokeweight="3.34pt" strokecolor="#DCE6F0">
              <v:path arrowok="t"/>
            </v:shape>
            <v:shape style="position:absolute;left:12622;top:9290;width:0;height:252" coordorigin="12622,9290" coordsize="0,252" path="m12622,9290l12622,9542e" filled="f" stroked="t" strokeweight="3.364pt" strokecolor="#DCE6F0">
              <v:path arrowok="t"/>
            </v:shape>
            <v:shape style="position:absolute;left:10158;top:9290;width:2431;height:252" coordorigin="10158,9290" coordsize="2431,252" path="m12589,9542l12589,9290,10158,9290,10158,9542,12589,9542xe" filled="t" fillcolor="#DCE6F0" stroked="f">
              <v:path arrowok="t"/>
              <v:fill/>
            </v:shape>
            <v:shape style="position:absolute;left:12667;top:9274;width:1447;height:0" coordorigin="12667,9274" coordsize="1447,0" path="m12667,9274l14114,9274e" filled="f" stroked="t" strokeweight="1.66pt" strokecolor="#DCE6F0">
              <v:path arrowok="t"/>
            </v:shape>
            <v:shape style="position:absolute;left:12699;top:9290;width:0;height:252" coordorigin="12699,9290" coordsize="0,252" path="m12699,9290l12699,9542e" filled="f" stroked="t" strokeweight="3.34pt" strokecolor="#DCE6F0">
              <v:path arrowok="t"/>
            </v:shape>
            <v:shape style="position:absolute;left:14048;top:9290;width:67;height:252" coordorigin="14048,9290" coordsize="67,252" path="m14048,9542l14115,9542,14115,9290,14048,9290,14048,9542xe" filled="t" fillcolor="#DCE6F0" stroked="f">
              <v:path arrowok="t"/>
              <v:fill/>
            </v:shape>
            <v:shape style="position:absolute;left:12732;top:9290;width:1318;height:252" coordorigin="12732,9290" coordsize="1318,252" path="m14049,9542l14049,9290,12732,9290,12732,9542,14049,9542xe" filled="t" fillcolor="#DCE6F0" stroked="f">
              <v:path arrowok="t"/>
              <v:fill/>
            </v:shape>
            <v:shape style="position:absolute;left:14124;top:9274;width:1843;height:0" coordorigin="14124,9274" coordsize="1843,0" path="m14124,9274l15967,9274e" filled="f" stroked="t" strokeweight="1.66pt" strokecolor="#DCE6F0">
              <v:path arrowok="t"/>
            </v:shape>
            <v:shape style="position:absolute;left:14123;top:9290;width:67;height:252" coordorigin="14123,9290" coordsize="67,252" path="m14123,9542l14189,9542,14189,9290,14123,9290,14123,9542xe" filled="t" fillcolor="#DCE6F0" stroked="f">
              <v:path arrowok="t"/>
              <v:fill/>
            </v:shape>
            <v:shape style="position:absolute;left:15901;top:9290;width:67;height:252" coordorigin="15901,9290" coordsize="67,252" path="m15901,9542l15968,9542,15968,9290,15901,9290,15901,9542xe" filled="t" fillcolor="#DCE6F0" stroked="f">
              <v:path arrowok="t"/>
              <v:fill/>
            </v:shape>
            <v:shape style="position:absolute;left:14188;top:9290;width:1714;height:252" coordorigin="14188,9290" coordsize="1714,252" path="m15902,9542l15902,9290,14188,9290,14188,9542,15902,9542xe" filled="t" fillcolor="#DCE6F0" stroked="f">
              <v:path arrowok="t"/>
              <v:fill/>
            </v:shape>
            <v:shape style="position:absolute;left:15976;top:9274;width:1719;height:0" coordorigin="15976,9274" coordsize="1719,0" path="m15976,9274l17695,9274e" filled="f" stroked="t" strokeweight="1.66pt" strokecolor="#DCE6F0">
              <v:path arrowok="t"/>
            </v:shape>
            <v:shape style="position:absolute;left:15975;top:9290;width:67;height:252" coordorigin="15975,9290" coordsize="67,252" path="m15975,9542l16042,9542,16042,9290,15975,9290,15975,9542xe" filled="t" fillcolor="#DCE6F0" stroked="f">
              <v:path arrowok="t"/>
              <v:fill/>
            </v:shape>
            <v:shape style="position:absolute;left:17663;top:9290;width:0;height:252" coordorigin="17663,9290" coordsize="0,252" path="m17663,9290l17663,9542e" filled="f" stroked="t" strokeweight="3.34pt" strokecolor="#DCE6F0">
              <v:path arrowok="t"/>
            </v:shape>
            <v:shape style="position:absolute;left:16041;top:9290;width:1589;height:252" coordorigin="16041,9290" coordsize="1589,252" path="m17630,9542l17630,9290,16041,9290,16041,9542,17630,9542xe" filled="t" fillcolor="#DCE6F0" stroked="f">
              <v:path arrowok="t"/>
              <v:fill/>
            </v:shape>
            <v:shape style="position:absolute;left:1704;top:9254;width:689;height:0" coordorigin="1704,9254" coordsize="689,0" path="m1704,9254l2393,9254e" filled="f" stroked="t" strokeweight="0.58001pt" strokecolor="#000000">
              <v:path arrowok="t"/>
            </v:shape>
            <v:shape style="position:absolute;left:2403;top:9254;width:2011;height:0" coordorigin="2403,9254" coordsize="2011,0" path="m2403,9254l4414,9254e" filled="f" stroked="t" strokeweight="0.58001pt" strokecolor="#000000">
              <v:path arrowok="t"/>
            </v:shape>
            <v:shape style="position:absolute;left:4424;top:9254;width:2240;height:0" coordorigin="4424,9254" coordsize="2240,0" path="m4424,9254l6663,9254e" filled="f" stroked="t" strokeweight="0.58001pt" strokecolor="#000000">
              <v:path arrowok="t"/>
            </v:shape>
            <v:shape style="position:absolute;left:6673;top:9254;width:3411;height:0" coordorigin="6673,9254" coordsize="3411,0" path="m6673,9254l10084,9254e" filled="f" stroked="t" strokeweight="0.58001pt" strokecolor="#000000">
              <v:path arrowok="t"/>
            </v:shape>
            <v:shape style="position:absolute;left:10093;top:9254;width:2564;height:0" coordorigin="10093,9254" coordsize="2564,0" path="m10093,9254l12657,9254e" filled="f" stroked="t" strokeweight="0.58001pt" strokecolor="#000000">
              <v:path arrowok="t"/>
            </v:shape>
            <v:shape style="position:absolute;left:12667;top:9254;width:1447;height:0" coordorigin="12667,9254" coordsize="1447,0" path="m12667,9254l14114,9254e" filled="f" stroked="t" strokeweight="0.58001pt" strokecolor="#000000">
              <v:path arrowok="t"/>
            </v:shape>
            <v:shape style="position:absolute;left:14124;top:9254;width:1843;height:0" coordorigin="14124,9254" coordsize="1843,0" path="m14124,9254l15967,9254e" filled="f" stroked="t" strokeweight="0.58001pt" strokecolor="#000000">
              <v:path arrowok="t"/>
            </v:shape>
            <v:shape style="position:absolute;left:15976;top:9254;width:1721;height:0" coordorigin="15976,9254" coordsize="1721,0" path="m15976,9254l17698,9254e" filled="f" stroked="t" strokeweight="0.58001pt" strokecolor="#000000">
              <v:path arrowok="t"/>
            </v:shape>
            <v:shape style="position:absolute;left:1704;top:9547;width:689;height:0" coordorigin="1704,9547" coordsize="689,0" path="m1704,9547l2393,9547e" filled="f" stroked="t" strokeweight="0.58001pt" strokecolor="#000000">
              <v:path arrowok="t"/>
            </v:shape>
            <v:shape style="position:absolute;left:2403;top:9547;width:2011;height:0" coordorigin="2403,9547" coordsize="2011,0" path="m2403,9547l4414,9547e" filled="f" stroked="t" strokeweight="0.58001pt" strokecolor="#000000">
              <v:path arrowok="t"/>
            </v:shape>
            <v:shape style="position:absolute;left:4424;top:9547;width:2240;height:0" coordorigin="4424,9547" coordsize="2240,0" path="m4424,9547l6663,9547e" filled="f" stroked="t" strokeweight="0.58001pt" strokecolor="#000000">
              <v:path arrowok="t"/>
            </v:shape>
            <v:shape style="position:absolute;left:6673;top:9547;width:3411;height:0" coordorigin="6673,9547" coordsize="3411,0" path="m6673,9547l10084,9547e" filled="f" stroked="t" strokeweight="0.58001pt" strokecolor="#000000">
              <v:path arrowok="t"/>
            </v:shape>
            <v:shape style="position:absolute;left:10093;top:9547;width:2564;height:0" coordorigin="10093,9547" coordsize="2564,0" path="m10093,9547l12657,9547e" filled="f" stroked="t" strokeweight="0.58001pt" strokecolor="#000000">
              <v:path arrowok="t"/>
            </v:shape>
            <v:shape style="position:absolute;left:12667;top:9547;width:1447;height:0" coordorigin="12667,9547" coordsize="1447,0" path="m12667,9547l14114,9547e" filled="f" stroked="t" strokeweight="0.58001pt" strokecolor="#000000">
              <v:path arrowok="t"/>
            </v:shape>
            <v:shape style="position:absolute;left:14124;top:9547;width:1843;height:0" coordorigin="14124,9547" coordsize="1843,0" path="m14124,9547l15967,9547e" filled="f" stroked="t" strokeweight="0.58001pt" strokecolor="#000000">
              <v:path arrowok="t"/>
            </v:shape>
            <v:shape style="position:absolute;left:15976;top:9547;width:1721;height:0" coordorigin="15976,9547" coordsize="1721,0" path="m15976,9547l17698,9547e" filled="f" stroked="t" strokeweight="0.58001pt" strokecolor="#000000">
              <v:path arrowok="t"/>
            </v:shape>
            <v:shape style="position:absolute;left:1704;top:9856;width:689;height:0" coordorigin="1704,9856" coordsize="689,0" path="m1704,9856l2393,9856e" filled="f" stroked="t" strokeweight="0.82pt" strokecolor="#DCE6F0">
              <v:path arrowok="t"/>
            </v:shape>
            <v:shape style="position:absolute;left:1737;top:9864;width:0;height:254" coordorigin="1737,9864" coordsize="0,254" path="m1737,9864l1737,10118e" filled="f" stroked="t" strokeweight="3.34pt" strokecolor="#DCE6F0">
              <v:path arrowok="t"/>
            </v:shape>
            <v:shape style="position:absolute;left:2327;top:9864;width:67;height:254" coordorigin="2327,9864" coordsize="67,254" path="m2327,10118l2394,10118,2394,9864,2327,9864,2327,10118xe" filled="t" fillcolor="#DCE6F0" stroked="f">
              <v:path arrowok="t"/>
              <v:fill/>
            </v:shape>
            <v:shape style="position:absolute;left:1704;top:10125;width:689;height:0" coordorigin="1704,10125" coordsize="689,0" path="m1704,10125l2393,10125e" filled="f" stroked="t" strokeweight="0.82pt" strokecolor="#DCE6F0">
              <v:path arrowok="t"/>
            </v:shape>
            <v:shape style="position:absolute;left:1769;top:9864;width:559;height:254" coordorigin="1769,9864" coordsize="559,254" path="m1769,10118l2328,10118,2328,9864,1769,9864,1769,10118xe" filled="t" fillcolor="#DCE6F0" stroked="f">
              <v:path arrowok="t"/>
              <v:fill/>
            </v:shape>
            <v:shape style="position:absolute;left:2403;top:9865;width:2009;height:0" coordorigin="2403,9865" coordsize="2009,0" path="m2403,9865l4412,9865e" filled="f" stroked="t" strokeweight="1.66pt" strokecolor="#DCE6F0">
              <v:path arrowok="t"/>
            </v:shape>
            <v:shape style="position:absolute;left:2402;top:9880;width:67;height:252" coordorigin="2402,9880" coordsize="67,252" path="m2402,10132l2469,10132,2469,9880,2402,9880,2402,10132xe" filled="t" fillcolor="#DCE6F0" stroked="f">
              <v:path arrowok="t"/>
              <v:fill/>
            </v:shape>
            <v:shape style="position:absolute;left:4346;top:9880;width:67;height:252" coordorigin="4346,9880" coordsize="67,252" path="m4346,10132l4413,10132,4413,9880,4346,9880,4346,10132xe" filled="t" fillcolor="#DCE6F0" stroked="f">
              <v:path arrowok="t"/>
              <v:fill/>
            </v:shape>
            <v:shape style="position:absolute;left:2468;top:9880;width:1879;height:252" coordorigin="2468,9880" coordsize="1879,252" path="m4347,10132l4347,9880,2468,9880,2468,10132,4347,10132xe" filled="t" fillcolor="#DCE6F0" stroked="f">
              <v:path arrowok="t"/>
              <v:fill/>
            </v:shape>
            <v:shape style="position:absolute;left:4421;top:9865;width:2242;height:0" coordorigin="4421,9865" coordsize="2242,0" path="m4421,9865l6663,9865e" filled="f" stroked="t" strokeweight="1.66pt" strokecolor="#DCE6F0">
              <v:path arrowok="t"/>
            </v:shape>
            <v:shape style="position:absolute;left:4420;top:9880;width:69;height:252" coordorigin="4420,9880" coordsize="69,252" path="m4420,10132l4489,10132,4489,9880,4420,9880,4420,10132xe" filled="t" fillcolor="#DCE6F0" stroked="f">
              <v:path arrowok="t"/>
              <v:fill/>
            </v:shape>
            <v:shape style="position:absolute;left:6598;top:9880;width:67;height:252" coordorigin="6598,9880" coordsize="67,252" path="m6598,10132l6664,10132,6664,9880,6598,9880,6598,10132xe" filled="t" fillcolor="#DCE6F0" stroked="f">
              <v:path arrowok="t"/>
              <v:fill/>
            </v:shape>
            <v:shape style="position:absolute;left:4488;top:9880;width:2110;height:252" coordorigin="4488,9880" coordsize="2110,252" path="m6598,10132l6598,9880,4488,9880,4488,10132,6598,10132xe" filled="t" fillcolor="#DCE6F0" stroked="f">
              <v:path arrowok="t"/>
              <v:fill/>
            </v:shape>
            <v:shape style="position:absolute;left:6673;top:9865;width:3408;height:0" coordorigin="6673,9865" coordsize="3408,0" path="m6673,9865l10081,9865e" filled="f" stroked="t" strokeweight="1.66pt" strokecolor="#DCE6F0">
              <v:path arrowok="t"/>
            </v:shape>
            <v:shape style="position:absolute;left:6672;top:9880;width:67;height:252" coordorigin="6672,9880" coordsize="67,252" path="m6672,10132l6739,10132,6739,9880,6672,9880,6672,10132xe" filled="t" fillcolor="#DCE6F0" stroked="f">
              <v:path arrowok="t"/>
              <v:fill/>
            </v:shape>
            <v:shape style="position:absolute;left:10049;top:9880;width:0;height:252" coordorigin="10049,9880" coordsize="0,252" path="m10049,9880l10049,10132e" filled="f" stroked="t" strokeweight="3.34pt" strokecolor="#DCE6F0">
              <v:path arrowok="t"/>
            </v:shape>
            <v:shape style="position:absolute;left:6738;top:9880;width:3279;height:252" coordorigin="6738,9880" coordsize="3279,252" path="m10017,10132l10017,9880,6738,9880,6738,10132,10017,10132xe" filled="t" fillcolor="#DCE6F0" stroked="f">
              <v:path arrowok="t"/>
              <v:fill/>
            </v:shape>
            <v:shape style="position:absolute;left:10093;top:9865;width:2561;height:0" coordorigin="10093,9865" coordsize="2561,0" path="m10093,9865l12655,9865e" filled="f" stroked="t" strokeweight="1.66pt" strokecolor="#DCE6F0">
              <v:path arrowok="t"/>
            </v:shape>
            <v:shape style="position:absolute;left:10126;top:9880;width:0;height:252" coordorigin="10126,9880" coordsize="0,252" path="m10126,9880l10126,10132e" filled="f" stroked="t" strokeweight="3.34pt" strokecolor="#DCE6F0">
              <v:path arrowok="t"/>
            </v:shape>
            <v:shape style="position:absolute;left:12622;top:9880;width:0;height:252" coordorigin="12622,9880" coordsize="0,252" path="m12622,9880l12622,10132e" filled="f" stroked="t" strokeweight="3.364pt" strokecolor="#DCE6F0">
              <v:path arrowok="t"/>
            </v:shape>
            <v:shape style="position:absolute;left:10158;top:9880;width:2431;height:252" coordorigin="10158,9880" coordsize="2431,252" path="m12589,10132l12589,9880,10158,9880,10158,10132,12589,10132xe" filled="t" fillcolor="#DCE6F0" stroked="f">
              <v:path arrowok="t"/>
              <v:fill/>
            </v:shape>
            <v:shape style="position:absolute;left:12667;top:9865;width:1447;height:0" coordorigin="12667,9865" coordsize="1447,0" path="m12667,9865l14114,9865e" filled="f" stroked="t" strokeweight="1.66pt" strokecolor="#DCE6F0">
              <v:path arrowok="t"/>
            </v:shape>
            <v:shape style="position:absolute;left:12699;top:9880;width:0;height:252" coordorigin="12699,9880" coordsize="0,252" path="m12699,9880l12699,10132e" filled="f" stroked="t" strokeweight="3.34pt" strokecolor="#DCE6F0">
              <v:path arrowok="t"/>
            </v:shape>
            <v:shape style="position:absolute;left:14048;top:9880;width:67;height:252" coordorigin="14048,9880" coordsize="67,252" path="m14048,10132l14115,10132,14115,9880,14048,9880,14048,10132xe" filled="t" fillcolor="#DCE6F0" stroked="f">
              <v:path arrowok="t"/>
              <v:fill/>
            </v:shape>
            <v:shape style="position:absolute;left:12732;top:9880;width:1318;height:252" coordorigin="12732,9880" coordsize="1318,252" path="m14049,10132l14049,9880,12732,9880,12732,10132,14049,10132xe" filled="t" fillcolor="#DCE6F0" stroked="f">
              <v:path arrowok="t"/>
              <v:fill/>
            </v:shape>
            <v:shape style="position:absolute;left:14124;top:9865;width:1843;height:0" coordorigin="14124,9865" coordsize="1843,0" path="m14124,9865l15967,9865e" filled="f" stroked="t" strokeweight="1.66pt" strokecolor="#DCE6F0">
              <v:path arrowok="t"/>
            </v:shape>
            <v:shape style="position:absolute;left:14123;top:9880;width:67;height:252" coordorigin="14123,9880" coordsize="67,252" path="m14123,10132l14189,10132,14189,9880,14123,9880,14123,10132xe" filled="t" fillcolor="#DCE6F0" stroked="f">
              <v:path arrowok="t"/>
              <v:fill/>
            </v:shape>
            <v:shape style="position:absolute;left:15901;top:9880;width:67;height:252" coordorigin="15901,9880" coordsize="67,252" path="m15901,10132l15968,10132,15968,9880,15901,9880,15901,10132xe" filled="t" fillcolor="#DCE6F0" stroked="f">
              <v:path arrowok="t"/>
              <v:fill/>
            </v:shape>
            <v:shape style="position:absolute;left:14188;top:9880;width:1714;height:252" coordorigin="14188,9880" coordsize="1714,252" path="m15902,10132l15902,9880,14188,9880,14188,10132,15902,10132xe" filled="t" fillcolor="#DCE6F0" stroked="f">
              <v:path arrowok="t"/>
              <v:fill/>
            </v:shape>
            <v:shape style="position:absolute;left:15976;top:9865;width:1719;height:0" coordorigin="15976,9865" coordsize="1719,0" path="m15976,9865l17695,9865e" filled="f" stroked="t" strokeweight="1.66pt" strokecolor="#DCE6F0">
              <v:path arrowok="t"/>
            </v:shape>
            <v:shape style="position:absolute;left:15975;top:9880;width:67;height:252" coordorigin="15975,9880" coordsize="67,252" path="m15975,10132l16042,10132,16042,9880,15975,9880,15975,10132xe" filled="t" fillcolor="#DCE6F0" stroked="f">
              <v:path arrowok="t"/>
              <v:fill/>
            </v:shape>
            <v:shape style="position:absolute;left:17663;top:9880;width:0;height:252" coordorigin="17663,9880" coordsize="0,252" path="m17663,9880l17663,10132e" filled="f" stroked="t" strokeweight="3.34pt" strokecolor="#DCE6F0">
              <v:path arrowok="t"/>
            </v:shape>
            <v:shape style="position:absolute;left:16041;top:9880;width:1589;height:252" coordorigin="16041,9880" coordsize="1589,252" path="m17630,10132l17630,9880,16041,9880,16041,10132,17630,10132xe" filled="t" fillcolor="#DCE6F0" stroked="f">
              <v:path arrowok="t"/>
              <v:fill/>
            </v:shape>
            <v:shape style="position:absolute;left:1704;top:9842;width:689;height:0" coordorigin="1704,9842" coordsize="689,0" path="m1704,9842l2393,9842e" filled="f" stroked="t" strokeweight="0.57998pt" strokecolor="#000000">
              <v:path arrowok="t"/>
            </v:shape>
            <v:shape style="position:absolute;left:2403;top:9842;width:2011;height:0" coordorigin="2403,9842" coordsize="2011,0" path="m2403,9842l4414,9842e" filled="f" stroked="t" strokeweight="0.57998pt" strokecolor="#000000">
              <v:path arrowok="t"/>
            </v:shape>
            <v:shape style="position:absolute;left:4424;top:9842;width:2240;height:0" coordorigin="4424,9842" coordsize="2240,0" path="m4424,9842l6663,9842e" filled="f" stroked="t" strokeweight="0.57998pt" strokecolor="#000000">
              <v:path arrowok="t"/>
            </v:shape>
            <v:shape style="position:absolute;left:6673;top:9842;width:3411;height:0" coordorigin="6673,9842" coordsize="3411,0" path="m6673,9842l10084,9842e" filled="f" stroked="t" strokeweight="0.57998pt" strokecolor="#000000">
              <v:path arrowok="t"/>
            </v:shape>
            <v:shape style="position:absolute;left:10093;top:9842;width:2564;height:0" coordorigin="10093,9842" coordsize="2564,0" path="m10093,9842l12657,9842e" filled="f" stroked="t" strokeweight="0.57998pt" strokecolor="#000000">
              <v:path arrowok="t"/>
            </v:shape>
            <v:shape style="position:absolute;left:12667;top:9842;width:1447;height:0" coordorigin="12667,9842" coordsize="1447,0" path="m12667,9842l14114,9842e" filled="f" stroked="t" strokeweight="0.57998pt" strokecolor="#000000">
              <v:path arrowok="t"/>
            </v:shape>
            <v:shape style="position:absolute;left:14124;top:9842;width:1843;height:0" coordorigin="14124,9842" coordsize="1843,0" path="m14124,9842l15967,9842e" filled="f" stroked="t" strokeweight="0.57998pt" strokecolor="#000000">
              <v:path arrowok="t"/>
            </v:shape>
            <v:shape style="position:absolute;left:15976;top:9842;width:1721;height:0" coordorigin="15976,9842" coordsize="1721,0" path="m15976,9842l17698,9842e" filled="f" stroked="t" strokeweight="0.57998pt" strokecolor="#000000">
              <v:path arrowok="t"/>
            </v:shape>
            <v:shape style="position:absolute;left:12666;top:1412;width:0;height:8730" coordorigin="12666,1412" coordsize="0,8730" path="m12666,1412l12666,10142e" filled="f" stroked="t" strokeweight="0.57998pt" strokecolor="#000000">
              <v:path arrowok="t"/>
            </v:shape>
            <v:shape style="position:absolute;left:1704;top:10137;width:689;height:0" coordorigin="1704,10137" coordsize="689,0" path="m1704,10137l2393,10137e" filled="f" stroked="t" strokeweight="0.58001pt" strokecolor="#000000">
              <v:path arrowok="t"/>
            </v:shape>
            <v:shape style="position:absolute;left:2403;top:10137;width:2011;height:0" coordorigin="2403,10137" coordsize="2011,0" path="m2403,10137l4414,10137e" filled="f" stroked="t" strokeweight="0.58001pt" strokecolor="#000000">
              <v:path arrowok="t"/>
            </v:shape>
            <v:shape style="position:absolute;left:4424;top:10137;width:2240;height:0" coordorigin="4424,10137" coordsize="2240,0" path="m4424,10137l6663,10137e" filled="f" stroked="t" strokeweight="0.58001pt" strokecolor="#000000">
              <v:path arrowok="t"/>
            </v:shape>
            <v:shape style="position:absolute;left:6673;top:10137;width:3411;height:0" coordorigin="6673,10137" coordsize="3411,0" path="m6673,10137l10084,10137e" filled="f" stroked="t" strokeweight="0.58001pt" strokecolor="#000000">
              <v:path arrowok="t"/>
            </v:shape>
            <v:shape style="position:absolute;left:10093;top:10137;width:2564;height:0" coordorigin="10093,10137" coordsize="2564,0" path="m10093,10137l12657,10137e" filled="f" stroked="t" strokeweight="0.58001pt" strokecolor="#000000">
              <v:path arrowok="t"/>
            </v:shape>
            <v:shape style="position:absolute;left:12676;top:10137;width:1438;height:0" coordorigin="12676,10137" coordsize="1438,0" path="m12676,10137l14114,10137e" filled="f" stroked="t" strokeweight="0.58001pt" strokecolor="#000000">
              <v:path arrowok="t"/>
            </v:shape>
            <v:shape style="position:absolute;left:14124;top:10137;width:1843;height:0" coordorigin="14124,10137" coordsize="1843,0" path="m14124,10137l15967,10137e" filled="f" stroked="t" strokeweight="0.58001pt" strokecolor="#000000">
              <v:path arrowok="t"/>
            </v:shape>
            <v:shape style="position:absolute;left:15976;top:10137;width:1721;height:0" coordorigin="15976,10137" coordsize="1721,0" path="m15976,10137l17698,10137e" filled="f" stroked="t" strokeweight="0.58001pt" strokecolor="#000000">
              <v:path arrowok="t"/>
            </v:shape>
            <v:shape style="position:absolute;left:1704;top:10446;width:689;height:0" coordorigin="1704,10446" coordsize="689,0" path="m1704,10446l2393,10446e" filled="f" stroked="t" strokeweight="0.93997pt" strokecolor="#DCE6F0">
              <v:path arrowok="t"/>
            </v:shape>
            <v:shape style="position:absolute;left:1737;top:10454;width:0;height:252" coordorigin="1737,10454" coordsize="0,252" path="m1737,10454l1737,10706e" filled="f" stroked="t" strokeweight="3.34pt" strokecolor="#DCE6F0">
              <v:path arrowok="t"/>
            </v:shape>
            <v:shape style="position:absolute;left:2327;top:10454;width:67;height:252" coordorigin="2327,10454" coordsize="67,252" path="m2327,10706l2394,10706,2394,10454,2327,10454,2327,10706xe" filled="t" fillcolor="#DCE6F0" stroked="f">
              <v:path arrowok="t"/>
              <v:fill/>
            </v:shape>
            <v:shape style="position:absolute;left:1704;top:10714;width:689;height:0" coordorigin="1704,10714" coordsize="689,0" path="m1704,10714l2393,10714e" filled="f" stroked="t" strokeweight="0.93997pt" strokecolor="#DCE6F0">
              <v:path arrowok="t"/>
            </v:shape>
            <v:shape style="position:absolute;left:1769;top:10454;width:559;height:252" coordorigin="1769,10454" coordsize="559,252" path="m1769,10706l2328,10706,2328,10454,1769,10454,1769,10706xe" filled="t" fillcolor="#DCE6F0" stroked="f">
              <v:path arrowok="t"/>
              <v:fill/>
            </v:shape>
            <v:shape style="position:absolute;left:2403;top:10454;width:2009;height:0" coordorigin="2403,10454" coordsize="2009,0" path="m2403,10454l4412,10454e" filled="f" stroked="t" strokeweight="1.78pt" strokecolor="#DCE6F0">
              <v:path arrowok="t"/>
            </v:shape>
            <v:shape style="position:absolute;left:2402;top:10471;width:67;height:252" coordorigin="2402,10471" coordsize="67,252" path="m2402,10723l2469,10723,2469,10471,2402,10471,2402,10723xe" filled="t" fillcolor="#DCE6F0" stroked="f">
              <v:path arrowok="t"/>
              <v:fill/>
            </v:shape>
            <v:shape style="position:absolute;left:4346;top:10471;width:67;height:252" coordorigin="4346,10471" coordsize="67,252" path="m4346,10723l4413,10723,4413,10471,4346,10471,4346,10723xe" filled="t" fillcolor="#DCE6F0" stroked="f">
              <v:path arrowok="t"/>
              <v:fill/>
            </v:shape>
            <v:shape style="position:absolute;left:2468;top:10471;width:1879;height:252" coordorigin="2468,10471" coordsize="1879,252" path="m4347,10723l4347,10471,2468,10471,2468,10723,4347,10723xe" filled="t" fillcolor="#DCE6F0" stroked="f">
              <v:path arrowok="t"/>
              <v:fill/>
            </v:shape>
            <v:shape style="position:absolute;left:4421;top:10454;width:2242;height:0" coordorigin="4421,10454" coordsize="2242,0" path="m4421,10454l6663,10454e" filled="f" stroked="t" strokeweight="1.78pt" strokecolor="#DCE6F0">
              <v:path arrowok="t"/>
            </v:shape>
            <v:shape style="position:absolute;left:4420;top:10471;width:69;height:252" coordorigin="4420,10471" coordsize="69,252" path="m4420,10723l4489,10723,4489,10471,4420,10471,4420,10723xe" filled="t" fillcolor="#DCE6F0" stroked="f">
              <v:path arrowok="t"/>
              <v:fill/>
            </v:shape>
            <v:shape style="position:absolute;left:6598;top:10471;width:67;height:252" coordorigin="6598,10471" coordsize="67,252" path="m6598,10723l6664,10723,6664,10471,6598,10471,6598,10723xe" filled="t" fillcolor="#DCE6F0" stroked="f">
              <v:path arrowok="t"/>
              <v:fill/>
            </v:shape>
            <v:shape style="position:absolute;left:4488;top:10471;width:2110;height:252" coordorigin="4488,10471" coordsize="2110,252" path="m6598,10723l6598,10471,4488,10471,4488,10723,6598,10723xe" filled="t" fillcolor="#DCE6F0" stroked="f">
              <v:path arrowok="t"/>
              <v:fill/>
            </v:shape>
            <v:shape style="position:absolute;left:6673;top:10454;width:3408;height:0" coordorigin="6673,10454" coordsize="3408,0" path="m6673,10454l10081,10454e" filled="f" stroked="t" strokeweight="1.78pt" strokecolor="#DCE6F0">
              <v:path arrowok="t"/>
            </v:shape>
            <v:shape style="position:absolute;left:6672;top:10471;width:67;height:252" coordorigin="6672,10471" coordsize="67,252" path="m6672,10723l6739,10723,6739,10471,6672,10471,6672,10723xe" filled="t" fillcolor="#DCE6F0" stroked="f">
              <v:path arrowok="t"/>
              <v:fill/>
            </v:shape>
            <v:shape style="position:absolute;left:10049;top:10471;width:0;height:252" coordorigin="10049,10471" coordsize="0,252" path="m10049,10471l10049,10723e" filled="f" stroked="t" strokeweight="3.34pt" strokecolor="#DCE6F0">
              <v:path arrowok="t"/>
            </v:shape>
            <v:shape style="position:absolute;left:6738;top:10471;width:3279;height:252" coordorigin="6738,10471" coordsize="3279,252" path="m10017,10723l10017,10471,6738,10471,6738,10723,10017,10723xe" filled="t" fillcolor="#DCE6F0" stroked="f">
              <v:path arrowok="t"/>
              <v:fill/>
            </v:shape>
            <v:shape style="position:absolute;left:10093;top:10454;width:2561;height:0" coordorigin="10093,10454" coordsize="2561,0" path="m10093,10454l12655,10454e" filled="f" stroked="t" strokeweight="1.78pt" strokecolor="#DCE6F0">
              <v:path arrowok="t"/>
            </v:shape>
            <v:shape style="position:absolute;left:10126;top:10471;width:0;height:252" coordorigin="10126,10471" coordsize="0,252" path="m10126,10471l10126,10723e" filled="f" stroked="t" strokeweight="3.34pt" strokecolor="#DCE6F0">
              <v:path arrowok="t"/>
            </v:shape>
            <v:shape style="position:absolute;left:12622;top:10471;width:0;height:252" coordorigin="12622,10471" coordsize="0,252" path="m12622,10471l12622,10723e" filled="f" stroked="t" strokeweight="3.364pt" strokecolor="#DCE6F0">
              <v:path arrowok="t"/>
            </v:shape>
            <v:shape style="position:absolute;left:10158;top:10471;width:2431;height:252" coordorigin="10158,10471" coordsize="2431,252" path="m12589,10723l12589,10471,10158,10471,10158,10723,12589,10723xe" filled="t" fillcolor="#DCE6F0" stroked="f">
              <v:path arrowok="t"/>
              <v:fill/>
            </v:shape>
            <v:shape style="position:absolute;left:12667;top:10454;width:1447;height:0" coordorigin="12667,10454" coordsize="1447,0" path="m12667,10454l14114,10454e" filled="f" stroked="t" strokeweight="1.78pt" strokecolor="#DCE6F0">
              <v:path arrowok="t"/>
            </v:shape>
            <v:shape style="position:absolute;left:12699;top:10471;width:0;height:252" coordorigin="12699,10471" coordsize="0,252" path="m12699,10471l12699,10723e" filled="f" stroked="t" strokeweight="3.34pt" strokecolor="#DCE6F0">
              <v:path arrowok="t"/>
            </v:shape>
            <v:shape style="position:absolute;left:14048;top:10471;width:67;height:252" coordorigin="14048,10471" coordsize="67,252" path="m14048,10723l14115,10723,14115,10471,14048,10471,14048,10723xe" filled="t" fillcolor="#DCE6F0" stroked="f">
              <v:path arrowok="t"/>
              <v:fill/>
            </v:shape>
            <v:shape style="position:absolute;left:12732;top:10471;width:1318;height:252" coordorigin="12732,10471" coordsize="1318,252" path="m14049,10723l14049,10471,12732,10471,12732,10723,14049,10723xe" filled="t" fillcolor="#DCE6F0" stroked="f">
              <v:path arrowok="t"/>
              <v:fill/>
            </v:shape>
            <v:shape style="position:absolute;left:14124;top:10454;width:1843;height:0" coordorigin="14124,10454" coordsize="1843,0" path="m14124,10454l15967,10454e" filled="f" stroked="t" strokeweight="1.78pt" strokecolor="#DCE6F0">
              <v:path arrowok="t"/>
            </v:shape>
            <v:shape style="position:absolute;left:14123;top:10471;width:67;height:252" coordorigin="14123,10471" coordsize="67,252" path="m14123,10723l14189,10723,14189,10471,14123,10471,14123,10723xe" filled="t" fillcolor="#DCE6F0" stroked="f">
              <v:path arrowok="t"/>
              <v:fill/>
            </v:shape>
            <v:shape style="position:absolute;left:15901;top:10471;width:67;height:252" coordorigin="15901,10471" coordsize="67,252" path="m15901,10723l15968,10723,15968,10471,15901,10471,15901,10723xe" filled="t" fillcolor="#DCE6F0" stroked="f">
              <v:path arrowok="t"/>
              <v:fill/>
            </v:shape>
            <v:shape style="position:absolute;left:14188;top:10471;width:1714;height:252" coordorigin="14188,10471" coordsize="1714,252" path="m15902,10723l15902,10471,14188,10471,14188,10723,15902,10723xe" filled="t" fillcolor="#DCE6F0" stroked="f">
              <v:path arrowok="t"/>
              <v:fill/>
            </v:shape>
            <v:shape style="position:absolute;left:15976;top:10454;width:1719;height:0" coordorigin="15976,10454" coordsize="1719,0" path="m15976,10454l17695,10454e" filled="f" stroked="t" strokeweight="1.78pt" strokecolor="#DCE6F0">
              <v:path arrowok="t"/>
            </v:shape>
            <v:shape style="position:absolute;left:15975;top:10471;width:67;height:252" coordorigin="15975,10471" coordsize="67,252" path="m15975,10723l16042,10723,16042,10471,15975,10471,15975,10723xe" filled="t" fillcolor="#DCE6F0" stroked="f">
              <v:path arrowok="t"/>
              <v:fill/>
            </v:shape>
            <v:shape style="position:absolute;left:17663;top:10471;width:0;height:252" coordorigin="17663,10471" coordsize="0,252" path="m17663,10471l17663,10723e" filled="f" stroked="t" strokeweight="3.34pt" strokecolor="#DCE6F0">
              <v:path arrowok="t"/>
            </v:shape>
            <v:shape style="position:absolute;left:16041;top:10471;width:1589;height:252" coordorigin="16041,10471" coordsize="1589,252" path="m17630,10723l17630,10471,16041,10471,16041,10723,17630,10723xe" filled="t" fillcolor="#DCE6F0" stroked="f">
              <v:path arrowok="t"/>
              <v:fill/>
            </v:shape>
            <v:shape style="position:absolute;left:1704;top:10432;width:689;height:0" coordorigin="1704,10432" coordsize="689,0" path="m1704,10432l2393,10432e" filled="f" stroked="t" strokeweight="0.58004pt" strokecolor="#000000">
              <v:path arrowok="t"/>
            </v:shape>
            <v:shape style="position:absolute;left:2403;top:10432;width:2011;height:0" coordorigin="2403,10432" coordsize="2011,0" path="m2403,10432l4414,10432e" filled="f" stroked="t" strokeweight="0.58004pt" strokecolor="#000000">
              <v:path arrowok="t"/>
            </v:shape>
            <v:shape style="position:absolute;left:4424;top:10432;width:2240;height:0" coordorigin="4424,10432" coordsize="2240,0" path="m4424,10432l6663,10432e" filled="f" stroked="t" strokeweight="0.58004pt" strokecolor="#000000">
              <v:path arrowok="t"/>
            </v:shape>
            <v:shape style="position:absolute;left:6673;top:10432;width:3411;height:0" coordorigin="6673,10432" coordsize="3411,0" path="m6673,10432l10084,10432e" filled="f" stroked="t" strokeweight="0.58004pt" strokecolor="#000000">
              <v:path arrowok="t"/>
            </v:shape>
            <v:shape style="position:absolute;left:10093;top:10432;width:2564;height:0" coordorigin="10093,10432" coordsize="2564,0" path="m10093,10432l12657,10432e" filled="f" stroked="t" strokeweight="0.58004pt" strokecolor="#000000">
              <v:path arrowok="t"/>
            </v:shape>
            <v:shape style="position:absolute;left:12676;top:10432;width:1438;height:0" coordorigin="12676,10432" coordsize="1438,0" path="m12676,10432l14114,10432e" filled="f" stroked="t" strokeweight="0.58004pt" strokecolor="#000000">
              <v:path arrowok="t"/>
            </v:shape>
            <v:shape style="position:absolute;left:14124;top:10432;width:1843;height:0" coordorigin="14124,10432" coordsize="1843,0" path="m14124,10432l15967,10432e" filled="f" stroked="t" strokeweight="0.58004pt" strokecolor="#000000">
              <v:path arrowok="t"/>
            </v:shape>
            <v:shape style="position:absolute;left:15976;top:10432;width:1721;height:0" coordorigin="15976,10432" coordsize="1721,0" path="m15976,10432l17698,10432e" filled="f" stroked="t" strokeweight="0.58004pt" strokecolor="#000000">
              <v:path arrowok="t"/>
            </v:shape>
            <v:shape style="position:absolute;left:1699;top:1411;width:0;height:9321" coordorigin="1699,1411" coordsize="0,9321" path="m1699,1411l1699,10733e" filled="f" stroked="t" strokeweight="0.604pt" strokecolor="#000000">
              <v:path arrowok="t"/>
            </v:shape>
            <v:shape style="position:absolute;left:1704;top:10728;width:689;height:0" coordorigin="1704,10728" coordsize="689,0" path="m1704,10728l2393,10728e" filled="f" stroked="t" strokeweight="0.58004pt" strokecolor="#000000">
              <v:path arrowok="t"/>
            </v:shape>
            <v:shape style="position:absolute;left:2398;top:1412;width:0;height:9321" coordorigin="2398,1412" coordsize="0,9321" path="m2398,1412l2398,10732e" filled="f" stroked="t" strokeweight="0.58pt" strokecolor="#000000">
              <v:path arrowok="t"/>
            </v:shape>
            <v:shape style="position:absolute;left:2403;top:10728;width:2011;height:0" coordorigin="2403,10728" coordsize="2011,0" path="m2403,10728l4414,10728e" filled="f" stroked="t" strokeweight="0.58004pt" strokecolor="#000000">
              <v:path arrowok="t"/>
            </v:shape>
            <v:shape style="position:absolute;left:4419;top:1412;width:0;height:9321" coordorigin="4419,1412" coordsize="0,9321" path="m4419,1412l4419,10732e" filled="f" stroked="t" strokeweight="0.58001pt" strokecolor="#000000">
              <v:path arrowok="t"/>
            </v:shape>
            <v:shape style="position:absolute;left:4424;top:10728;width:2240;height:0" coordorigin="4424,10728" coordsize="2240,0" path="m4424,10728l6663,10728e" filled="f" stroked="t" strokeweight="0.58004pt" strokecolor="#000000">
              <v:path arrowok="t"/>
            </v:shape>
            <v:shape style="position:absolute;left:6668;top:1412;width:0;height:9321" coordorigin="6668,1412" coordsize="0,9321" path="m6668,1412l6668,10732e" filled="f" stroked="t" strokeweight="0.58001pt" strokecolor="#000000">
              <v:path arrowok="t"/>
            </v:shape>
            <v:shape style="position:absolute;left:6673;top:10728;width:3411;height:0" coordorigin="6673,10728" coordsize="3411,0" path="m6673,10728l10084,10728e" filled="f" stroked="t" strokeweight="0.58004pt" strokecolor="#000000">
              <v:path arrowok="t"/>
            </v:shape>
            <v:shape style="position:absolute;left:10089;top:1412;width:0;height:9321" coordorigin="10089,1412" coordsize="0,9321" path="m10089,1412l10089,10732e" filled="f" stroked="t" strokeweight="0.57998pt" strokecolor="#000000">
              <v:path arrowok="t"/>
            </v:shape>
            <v:shape style="position:absolute;left:10093;top:10728;width:2564;height:0" coordorigin="10093,10728" coordsize="2564,0" path="m10093,10728l12657,10728e" filled="f" stroked="t" strokeweight="0.58004pt" strokecolor="#000000">
              <v:path arrowok="t"/>
            </v:shape>
            <v:shape style="position:absolute;left:12665;top:10428;width:0;height:305" coordorigin="12665,10428" coordsize="0,305" path="m12665,10428l12665,10732e" filled="f" stroked="t" strokeweight="0.57998pt" strokecolor="#000000">
              <v:path arrowok="t"/>
            </v:shape>
            <v:shape style="position:absolute;left:12667;top:10728;width:1447;height:0" coordorigin="12667,10728" coordsize="1447,0" path="m12667,10728l14114,10728e" filled="f" stroked="t" strokeweight="0.58004pt" strokecolor="#000000">
              <v:path arrowok="t"/>
            </v:shape>
            <v:shape style="position:absolute;left:14119;top:1412;width:0;height:9321" coordorigin="14119,1412" coordsize="0,9321" path="m14119,1412l14119,10732e" filled="f" stroked="t" strokeweight="0.58004pt" strokecolor="#000000">
              <v:path arrowok="t"/>
            </v:shape>
            <v:shape style="position:absolute;left:14124;top:10728;width:1843;height:0" coordorigin="14124,10728" coordsize="1843,0" path="m14124,10728l15967,10728e" filled="f" stroked="t" strokeweight="0.58004pt" strokecolor="#000000">
              <v:path arrowok="t"/>
            </v:shape>
            <v:shape style="position:absolute;left:15972;top:1412;width:0;height:9321" coordorigin="15972,1412" coordsize="0,9321" path="m15972,1412l15972,10732e" filled="f" stroked="t" strokeweight="0.57998pt" strokecolor="#000000">
              <v:path arrowok="t"/>
            </v:shape>
            <v:shape style="position:absolute;left:15976;top:10728;width:1721;height:0" coordorigin="15976,10728" coordsize="1721,0" path="m15976,10728l17698,10728e" filled="f" stroked="t" strokeweight="0.58004pt" strokecolor="#000000">
              <v:path arrowok="t"/>
            </v:shape>
            <v:shape style="position:absolute;left:17702;top:1412;width:0;height:9321" coordorigin="17702,1412" coordsize="0,9321" path="m17702,1412l17702,1073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472">
            <v:imagedata o:title="" r:id="rId11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6473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5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5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5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5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5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9.618pt;width:34.928pt;height:8.24pt;mso-position-horizontal-relative:page;mso-position-vertical-relative:page;z-index:-858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4.94pt;width:83.06pt;height:12.918pt;mso-position-horizontal-relative:page;mso-position-vertical-relative:page;z-index:-85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4.94pt;width:3.48001pt;height:12.918pt;mso-position-horizontal-relative:page;mso-position-vertical-relative:page;z-index:-85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4.94pt;width:89.16pt;height:12.918pt;mso-position-horizontal-relative:page;mso-position-vertical-relative:page;z-index:-85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4.94pt;width:3.47998pt;height:12.918pt;mso-position-horizontal-relative:page;mso-position-vertical-relative:page;z-index:-85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4.94pt;width:69.36pt;height:12.918pt;mso-position-horizontal-relative:page;mso-position-vertical-relative:page;z-index:-85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49106009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4.94pt;width:3.48001pt;height:12.918pt;mso-position-horizontal-relative:page;mso-position-vertical-relative:page;z-index:-85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4.94pt;width:125.19pt;height:12.918pt;mso-position-horizontal-relative:page;mso-position-vertical-relative:page;z-index:-85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LAS VEGUITAS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4.94pt;width:3.48001pt;height:12.918pt;mso-position-horizontal-relative:page;mso-position-vertical-relative:page;z-index:-85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4.94pt;width:108.99pt;height:12.918pt;mso-position-horizontal-relative:page;mso-position-vertical-relative:page;z-index:-85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4.94pt;width:3.48pt;height:12.918pt;mso-position-horizontal-relative:page;mso-position-vertical-relative:page;z-index:-85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4.94pt;width:97.56pt;height:12.918pt;mso-position-horizontal-relative:page;mso-position-vertical-relative:page;z-index:-85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4.94pt;width:3.48pt;height:12.918pt;mso-position-horizontal-relative:page;mso-position-vertical-relative:page;z-index:-85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7.02pt;width:31.436pt;height:12.598pt;mso-position-horizontal-relative:page;mso-position-vertical-relative:page;z-index:-85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7.02pt;width:3.492pt;height:12.598pt;mso-position-horizontal-relative:page;mso-position-vertical-relative:page;z-index:-85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2.34pt;width:167.54pt;height:25.518pt;mso-position-horizontal-relative:page;mso-position-vertical-relative:page;z-index:-85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9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PRIVADA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2.34pt;width:3.47999pt;height:25.518pt;mso-position-horizontal-relative:page;mso-position-vertical-relative:page;z-index:-85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8.86pt;width:86.54pt;height:16.08pt;mso-position-horizontal-relative:page;mso-position-vertical-relative:page;z-index:-85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8.86pt;width:92.64pt;height:16.08pt;mso-position-horizontal-relative:page;mso-position-vertical-relative:page;z-index:-85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8.86pt;width:72.84pt;height:16.08pt;mso-position-horizontal-relative:page;mso-position-vertical-relative:page;z-index:-85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8.86pt;width:128.67pt;height:16.08pt;mso-position-horizontal-relative:page;mso-position-vertical-relative:page;z-index:-85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8.86pt;width:171.02pt;height:3.48001pt;mso-position-horizontal-relative:page;mso-position-vertical-relative:page;z-index:-8591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88.86pt;width:112.47pt;height:16.08pt;mso-position-horizontal-relative:page;mso-position-vertical-relative:page;z-index:-85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8.86pt;width:101.04pt;height:16.08pt;mso-position-horizontal-relative:page;mso-position-vertical-relative:page;z-index:-85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8.86pt;width:34.928pt;height:8.16001pt;mso-position-horizontal-relative:page;mso-position-vertical-relative:page;z-index:-859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4.1pt;width:86.54pt;height:14.76pt;mso-position-horizontal-relative:page;mso-position-vertical-relative:page;z-index:-85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4.1pt;width:92.64pt;height:14.76pt;mso-position-horizontal-relative:page;mso-position-vertical-relative:page;z-index:-85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4.1pt;width:72.84pt;height:14.76pt;mso-position-horizontal-relative:page;mso-position-vertical-relative:page;z-index:-85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30043721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4.1pt;width:128.67pt;height:14.76pt;mso-position-horizontal-relative:page;mso-position-vertical-relative:page;z-index:-85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CHICHIPATE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4.1pt;width:171.02pt;height:14.76pt;mso-position-horizontal-relative:page;mso-position-vertical-relative:page;z-index:-85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4.1pt;width:112.47pt;height:14.76pt;mso-position-horizontal-relative:page;mso-position-vertical-relative:page;z-index:-85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4.1pt;width:101.04pt;height:14.76pt;mso-position-horizontal-relative:page;mso-position-vertical-relative:page;z-index:-85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4.1pt;width:34.928pt;height:14.76pt;mso-position-horizontal-relative:page;mso-position-vertical-relative:page;z-index:-85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0.348pt;width:83.06pt;height:13.752pt;mso-position-horizontal-relative:page;mso-position-vertical-relative:page;z-index:-85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0.348pt;width:3.48001pt;height:13.752pt;mso-position-horizontal-relative:page;mso-position-vertical-relative:page;z-index:-85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0.348pt;width:89.16pt;height:13.752pt;mso-position-horizontal-relative:page;mso-position-vertical-relative:page;z-index:-85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0.348pt;width:3.47998pt;height:13.752pt;mso-position-horizontal-relative:page;mso-position-vertical-relative:page;z-index:-85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0.348pt;width:69.36pt;height:13.752pt;mso-position-horizontal-relative:page;mso-position-vertical-relative:page;z-index:-85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30931098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0.348pt;width:3.48001pt;height:13.752pt;mso-position-horizontal-relative:page;mso-position-vertical-relative:page;z-index:-85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0.348pt;width:125.19pt;height:13.752pt;mso-position-horizontal-relative:page;mso-position-vertical-relative:page;z-index:-85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0.348pt;width:3.48001pt;height:13.752pt;mso-position-horizontal-relative:page;mso-position-vertical-relative:page;z-index:-85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0.348pt;width:167.54pt;height:13.752pt;mso-position-horizontal-relative:page;mso-position-vertical-relative:page;z-index:-85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0.348pt;width:3.47999pt;height:13.752pt;mso-position-horizontal-relative:page;mso-position-vertical-relative:page;z-index:-8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0.348pt;width:108.99pt;height:13.752pt;mso-position-horizontal-relative:page;mso-position-vertical-relative:page;z-index:-85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0.348pt;width:3.48pt;height:13.752pt;mso-position-horizontal-relative:page;mso-position-vertical-relative:page;z-index:-85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0.348pt;width:97.56pt;height:13.752pt;mso-position-horizontal-relative:page;mso-position-vertical-relative:page;z-index:-85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0.348pt;width:3.48pt;height:13.752pt;mso-position-horizontal-relative:page;mso-position-vertical-relative:page;z-index:-85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0.348pt;width:31.436pt;height:13.752pt;mso-position-horizontal-relative:page;mso-position-vertical-relative:page;z-index:-85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0.348pt;width:3.492pt;height:13.752pt;mso-position-horizontal-relative:page;mso-position-vertical-relative:page;z-index:-85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4.55pt;width:86.54pt;height:15.798pt;mso-position-horizontal-relative:page;mso-position-vertical-relative:page;z-index:-85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4.55pt;width:92.64pt;height:15.798pt;mso-position-horizontal-relative:page;mso-position-vertical-relative:page;z-index:-85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4.55pt;width:72.84pt;height:15.798pt;mso-position-horizontal-relative:page;mso-position-vertical-relative:page;z-index:-85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49170911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4.55pt;width:128.67pt;height:15.798pt;mso-position-horizontal-relative:page;mso-position-vertical-relative:page;z-index:-85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SAUCE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4.55pt;width:171.02pt;height:15.798pt;mso-position-horizontal-relative:page;mso-position-vertical-relative:page;z-index:-85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4.55pt;width:112.47pt;height:15.798pt;mso-position-horizontal-relative:page;mso-position-vertical-relative:page;z-index:-85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4.55pt;width:101.04pt;height:15.798pt;mso-position-horizontal-relative:page;mso-position-vertical-relative:page;z-index:-85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4.55pt;width:34.928pt;height:15.798pt;mso-position-horizontal-relative:page;mso-position-vertical-relative:page;z-index:-85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6.39pt;width:34.928pt;height:8.16001pt;mso-position-horizontal-relative:page;mso-position-vertical-relative:page;z-index:-859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1.71pt;width:83.06pt;height:12.84pt;mso-position-horizontal-relative:page;mso-position-vertical-relative:page;z-index:-85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1.71pt;width:3.48001pt;height:12.84pt;mso-position-horizontal-relative:page;mso-position-vertical-relative:page;z-index:-85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1.71pt;width:89.16pt;height:12.84pt;mso-position-horizontal-relative:page;mso-position-vertical-relative:page;z-index:-85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1.71pt;width:3.47998pt;height:12.84pt;mso-position-horizontal-relative:page;mso-position-vertical-relative:page;z-index:-85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1.71pt;width:69.36pt;height:12.84pt;mso-position-horizontal-relative:page;mso-position-vertical-relative:page;z-index:-85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40711558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1.71pt;width:3.48001pt;height:12.84pt;mso-position-horizontal-relative:page;mso-position-vertical-relative:page;z-index:-85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1.71pt;width:167.54pt;height:12.84pt;mso-position-horizontal-relative:page;mso-position-vertical-relative:page;z-index:-85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1.71pt;width:3.47999pt;height:12.84pt;mso-position-horizontal-relative:page;mso-position-vertical-relative:page;z-index:-85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1.71pt;width:108.99pt;height:12.84pt;mso-position-horizontal-relative:page;mso-position-vertical-relative:page;z-index:-85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1.71pt;width:3.48pt;height:12.84pt;mso-position-horizontal-relative:page;mso-position-vertical-relative:page;z-index:-85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1.71pt;width:97.56pt;height:12.84pt;mso-position-horizontal-relative:page;mso-position-vertical-relative:page;z-index:-85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1pt;width:3.48pt;height:12.84pt;mso-position-horizontal-relative:page;mso-position-vertical-relative:page;z-index:-85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3.79pt;width:31.436pt;height:12.6pt;mso-position-horizontal-relative:page;mso-position-vertical-relative:page;z-index:-85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3.79pt;width:3.492pt;height:12.6pt;mso-position-horizontal-relative:page;mso-position-vertical-relative:page;z-index:-85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8.99pt;width:125.19pt;height:25.56pt;mso-position-horizontal-relative:page;mso-position-vertical-relative:page;z-index:-85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CHATUN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8.99pt;width:3.48001pt;height:25.56pt;mso-position-horizontal-relative:page;mso-position-vertical-relative:page;z-index:-85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5.87pt;width:86.54pt;height:15.84pt;mso-position-horizontal-relative:page;mso-position-vertical-relative:page;z-index:-85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5.87pt;width:92.64pt;height:15.84pt;mso-position-horizontal-relative:page;mso-position-vertical-relative:page;z-index:-85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5.87pt;width:72.84pt;height:15.84pt;mso-position-horizontal-relative:page;mso-position-vertical-relative:page;z-index:-85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5.87pt;width:128.67pt;height:3.12pt;mso-position-horizontal-relative:page;mso-position-vertical-relative:page;z-index:-859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15.87pt;width:171.02pt;height:15.84pt;mso-position-horizontal-relative:page;mso-position-vertical-relative:page;z-index:-85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5.87pt;width:112.47pt;height:15.84pt;mso-position-horizontal-relative:page;mso-position-vertical-relative:page;z-index:-85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5.87pt;width:101.04pt;height:15.84pt;mso-position-horizontal-relative:page;mso-position-vertical-relative:page;z-index:-85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5.87pt;width:34.928pt;height:7.92pt;mso-position-horizontal-relative:page;mso-position-vertical-relative:page;z-index:-859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0.75pt;width:86.54pt;height:15.12pt;mso-position-horizontal-relative:page;mso-position-vertical-relative:page;z-index:-85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0.75pt;width:92.64pt;height:15.12pt;mso-position-horizontal-relative:page;mso-position-vertical-relative:page;z-index:-85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0.75pt;width:72.84pt;height:15.12pt;mso-position-horizontal-relative:page;mso-position-vertical-relative:page;z-index:-85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46666762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0.75pt;width:128.67pt;height:15.12pt;mso-position-horizontal-relative:page;mso-position-vertical-relative:page;z-index:-85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JOCONAL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0.75pt;width:171.02pt;height:15.12pt;mso-position-horizontal-relative:page;mso-position-vertical-relative:page;z-index:-85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0.75pt;width:112.47pt;height:15.12pt;mso-position-horizontal-relative:page;mso-position-vertical-relative:page;z-index:-85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0.75pt;width:101.04pt;height:15.12pt;mso-position-horizontal-relative:page;mso-position-vertical-relative:page;z-index:-85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0.75pt;width:34.928pt;height:15.12pt;mso-position-horizontal-relative:page;mso-position-vertical-relative:page;z-index:-85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87.91pt;width:83.06pt;height:12.84pt;mso-position-horizontal-relative:page;mso-position-vertical-relative:page;z-index:-85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7.91pt;width:3.48001pt;height:12.84pt;mso-position-horizontal-relative:page;mso-position-vertical-relative:page;z-index:-85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87.91pt;width:89.16pt;height:12.84pt;mso-position-horizontal-relative:page;mso-position-vertical-relative:page;z-index:-85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7.91pt;width:3.47998pt;height:12.84pt;mso-position-horizontal-relative:page;mso-position-vertical-relative:page;z-index:-85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87.91pt;width:69.36pt;height:12.84pt;mso-position-horizontal-relative:page;mso-position-vertical-relative:page;z-index:-85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32248972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7.91pt;width:3.48001pt;height:12.84pt;mso-position-horizontal-relative:page;mso-position-vertical-relative:page;z-index:-85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7.91pt;width:167.54pt;height:12.84pt;mso-position-horizontal-relative:page;mso-position-vertical-relative:page;z-index:-85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7.91pt;width:3.47999pt;height:12.84pt;mso-position-horizontal-relative:page;mso-position-vertical-relative:page;z-index:-85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87.91pt;width:108.99pt;height:12.84pt;mso-position-horizontal-relative:page;mso-position-vertical-relative:page;z-index:-85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7.91pt;width:3.48pt;height:12.84pt;mso-position-horizontal-relative:page;mso-position-vertical-relative:page;z-index:-85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87.91pt;width:97.56pt;height:12.84pt;mso-position-horizontal-relative:page;mso-position-vertical-relative:page;z-index:-85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7.91pt;width:3.48pt;height:12.84pt;mso-position-horizontal-relative:page;mso-position-vertical-relative:page;z-index:-85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7.91pt;width:34.928pt;height:12.84pt;mso-position-horizontal-relative:page;mso-position-vertical-relative:page;z-index:-86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2.91pt;width:31.436pt;height:15pt;mso-position-horizontal-relative:page;mso-position-vertical-relative:page;z-index:-86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2.91pt;width:3.492pt;height:15pt;mso-position-horizontal-relative:page;mso-position-vertical-relative:page;z-index:-86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2.59pt;width:125.19pt;height:38.16pt;mso-position-horizontal-relative:page;mso-position-vertical-relative:page;z-index:-86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AGUA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2.59pt;width:3.48001pt;height:38.16pt;mso-position-horizontal-relative:page;mso-position-vertical-relative:page;z-index:-86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7.79pt;width:86.54pt;height:30.12pt;mso-position-horizontal-relative:page;mso-position-vertical-relative:page;z-index:-86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7.79pt;width:92.64pt;height:30.12pt;mso-position-horizontal-relative:page;mso-position-vertical-relative:page;z-index:-86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7.79pt;width:72.84pt;height:30.12pt;mso-position-horizontal-relative:page;mso-position-vertical-relative:page;z-index:-86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7.79pt;width:128.67pt;height:4.8pt;mso-position-horizontal-relative:page;mso-position-vertical-relative:page;z-index:-8600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57.79pt;width:171.02pt;height:30.12pt;mso-position-horizontal-relative:page;mso-position-vertical-relative:page;z-index:-86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7.79pt;width:112.47pt;height:30.12pt;mso-position-horizontal-relative:page;mso-position-vertical-relative:page;z-index:-86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7.79pt;width:101.04pt;height:30.12pt;mso-position-horizontal-relative:page;mso-position-vertical-relative:page;z-index:-86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7.79pt;width:34.928pt;height:15.12pt;mso-position-horizontal-relative:page;mso-position-vertical-relative:page;z-index:-86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8.51pt;width:86.54pt;height:29.28pt;mso-position-horizontal-relative:page;mso-position-vertical-relative:page;z-index:-860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8.51pt;width:92.64pt;height:29.28pt;mso-position-horizontal-relative:page;mso-position-vertical-relative:page;z-index:-860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8.51pt;width:72.84pt;height:29.28pt;mso-position-horizontal-relative:page;mso-position-vertical-relative:page;z-index:-860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30875728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8.51pt;width:128.67pt;height:29.28pt;mso-position-horizontal-relative:page;mso-position-vertical-relative:page;z-index:-86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QUEBRADA,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8.51pt;width:171.02pt;height:29.28pt;mso-position-horizontal-relative:page;mso-position-vertical-relative:page;z-index:-860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8.51pt;width:112.47pt;height:29.28pt;mso-position-horizontal-relative:page;mso-position-vertical-relative:page;z-index:-860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8.51pt;width:101.04pt;height:29.28pt;mso-position-horizontal-relative:page;mso-position-vertical-relative:page;z-index:-860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8.51pt;width:34.928pt;height:29.28pt;mso-position-horizontal-relative:page;mso-position-vertical-relative:page;z-index:-860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5.65pt;width:83.06pt;height:12.86pt;mso-position-horizontal-relative:page;mso-position-vertical-relative:page;z-index:-86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5.65pt;width:3.48001pt;height:12.86pt;mso-position-horizontal-relative:page;mso-position-vertical-relative:page;z-index:-86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5.65pt;width:89.16pt;height:12.86pt;mso-position-horizontal-relative:page;mso-position-vertical-relative:page;z-index:-86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5.65pt;width:3.47998pt;height:12.86pt;mso-position-horizontal-relative:page;mso-position-vertical-relative:page;z-index:-86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5.65pt;width:69.36pt;height:12.86pt;mso-position-horizontal-relative:page;mso-position-vertical-relative:page;z-index:-86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53042408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5.65pt;width:3.48001pt;height:12.86pt;mso-position-horizontal-relative:page;mso-position-vertical-relative:page;z-index:-86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5.65pt;width:167.54pt;height:12.86pt;mso-position-horizontal-relative:page;mso-position-vertical-relative:page;z-index:-86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5.65pt;width:3.47999pt;height:12.86pt;mso-position-horizontal-relative:page;mso-position-vertical-relative:page;z-index:-86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5.65pt;width:108.99pt;height:12.86pt;mso-position-horizontal-relative:page;mso-position-vertical-relative:page;z-index:-86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5.65pt;width:3.48pt;height:12.86pt;mso-position-horizontal-relative:page;mso-position-vertical-relative:page;z-index:-86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5.65pt;width:97.56pt;height:12.86pt;mso-position-horizontal-relative:page;mso-position-vertical-relative:page;z-index:-86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5.65pt;width:3.48pt;height:12.86pt;mso-position-horizontal-relative:page;mso-position-vertical-relative:page;z-index:-86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5.65pt;width:34.928pt;height:12.86pt;mso-position-horizontal-relative:page;mso-position-vertical-relative:page;z-index:-8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3.05pt;width:31.436pt;height:12.6pt;mso-position-horizontal-relative:page;mso-position-vertical-relative:page;z-index:-86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3.05pt;width:3.492pt;height:12.6pt;mso-position-horizontal-relative:page;mso-position-vertical-relative:page;z-index:-86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33pt;width:86.54pt;height:25.32pt;mso-position-horizontal-relative:page;mso-position-vertical-relative:page;z-index:-86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33pt;width:92.64pt;height:25.32pt;mso-position-horizontal-relative:page;mso-position-vertical-relative:page;z-index:-86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33pt;width:72.84pt;height:25.32pt;mso-position-horizontal-relative:page;mso-position-vertical-relative:page;z-index:-86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0.33pt;width:125.19pt;height:38.18pt;mso-position-horizontal-relative:page;mso-position-vertical-relative:page;z-index:-86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33pt;width:3.48001pt;height:38.18pt;mso-position-horizontal-relative:page;mso-position-vertical-relative:page;z-index:-86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33pt;width:171.02pt;height:25.32pt;mso-position-horizontal-relative:page;mso-position-vertical-relative:page;z-index:-86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33pt;width:112.47pt;height:25.32pt;mso-position-horizontal-relative:page;mso-position-vertical-relative:page;z-index:-86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33pt;width:101.04pt;height:25.32pt;mso-position-horizontal-relative:page;mso-position-vertical-relative:page;z-index:-86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0.33pt;width:34.928pt;height:12.72pt;mso-position-horizontal-relative:page;mso-position-vertical-relative:page;z-index:-86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33pt;width:86.54pt;height:15pt;mso-position-horizontal-relative:page;mso-position-vertical-relative:page;z-index:-86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33pt;width:92.64pt;height:15pt;mso-position-horizontal-relative:page;mso-position-vertical-relative:page;z-index:-86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33pt;width:72.84pt;height:15pt;mso-position-horizontal-relative:page;mso-position-vertical-relative:page;z-index:-86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45162471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33pt;width:128.67pt;height:15pt;mso-position-horizontal-relative:page;mso-position-vertical-relative:page;z-index:-86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CANTÓN LA VEGONA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33pt;width:171.02pt;height:15pt;mso-position-horizontal-relative:page;mso-position-vertical-relative:page;z-index:-86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"LA VEGONA",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33pt;width:112.47pt;height:15pt;mso-position-horizontal-relative:page;mso-position-vertical-relative:page;z-index:-86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33pt;width:101.04pt;height:15pt;mso-position-horizontal-relative:page;mso-position-vertical-relative:page;z-index:-86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5.33pt;width:34.928pt;height:15pt;mso-position-horizontal-relative:page;mso-position-vertical-relative:page;z-index:-86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2.49pt;width:83.06pt;height:12.84pt;mso-position-horizontal-relative:page;mso-position-vertical-relative:page;z-index:-86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2.49pt;width:3.48001pt;height:12.84pt;mso-position-horizontal-relative:page;mso-position-vertical-relative:page;z-index:-86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2.49pt;width:89.16pt;height:12.84pt;mso-position-horizontal-relative:page;mso-position-vertical-relative:page;z-index:-86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49pt;width:3.47998pt;height:12.84pt;mso-position-horizontal-relative:page;mso-position-vertical-relative:page;z-index:-86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2.49pt;width:69.36pt;height:12.84pt;mso-position-horizontal-relative:page;mso-position-vertical-relative:page;z-index:-86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45639742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2.49pt;width:3.48001pt;height:12.84pt;mso-position-horizontal-relative:page;mso-position-vertical-relative:page;z-index:-86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2.49pt;width:167.54pt;height:12.84pt;mso-position-horizontal-relative:page;mso-position-vertical-relative:page;z-index:-86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49pt;width:3.47999pt;height:12.84pt;mso-position-horizontal-relative:page;mso-position-vertical-relative:page;z-index:-86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2.49pt;width:108.99pt;height:12.84pt;mso-position-horizontal-relative:page;mso-position-vertical-relative:page;z-index:-86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49pt;width:3.48pt;height:12.84pt;mso-position-horizontal-relative:page;mso-position-vertical-relative:page;z-index:-86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2.49pt;width:97.56pt;height:12.84pt;mso-position-horizontal-relative:page;mso-position-vertical-relative:page;z-index:-86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49pt;width:3.48pt;height:12.84pt;mso-position-horizontal-relative:page;mso-position-vertical-relative:page;z-index:-86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2.49pt;width:34.928pt;height:12.84pt;mso-position-horizontal-relative:page;mso-position-vertical-relative:page;z-index:-86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7.37pt;width:31.436pt;height:15.12pt;mso-position-horizontal-relative:page;mso-position-vertical-relative:page;z-index:-86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7.37pt;width:3.492pt;height:15.12pt;mso-position-horizontal-relative:page;mso-position-vertical-relative:page;z-index:-86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7.17pt;width:125.19pt;height:38.16pt;mso-position-horizontal-relative:page;mso-position-vertical-relative:page;z-index:-86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7.17pt;width:3.48001pt;height:38.16pt;mso-position-horizontal-relative:page;mso-position-vertical-relative:page;z-index:-86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37pt;width:86.54pt;height:30.12pt;mso-position-horizontal-relative:page;mso-position-vertical-relative:page;z-index:-86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37pt;width:92.64pt;height:30.12pt;mso-position-horizontal-relative:page;mso-position-vertical-relative:page;z-index:-86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37pt;width:72.84pt;height:30.12pt;mso-position-horizontal-relative:page;mso-position-vertical-relative:page;z-index:-86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37pt;width:128.67pt;height:4.8pt;mso-position-horizontal-relative:page;mso-position-vertical-relative:page;z-index:-860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32.37pt;width:171.02pt;height:30.12pt;mso-position-horizontal-relative:page;mso-position-vertical-relative:page;z-index:-86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37pt;width:112.47pt;height:30.12pt;mso-position-horizontal-relative:page;mso-position-vertical-relative:page;z-index:-86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37pt;width:101.04pt;height:30.12pt;mso-position-horizontal-relative:page;mso-position-vertical-relative:page;z-index:-86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2.37pt;width:34.928pt;height:15pt;mso-position-horizontal-relative:page;mso-position-vertical-relative:page;z-index:-86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37pt;width:86.54pt;height:15pt;mso-position-horizontal-relative:page;mso-position-vertical-relative:page;z-index:-86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37pt;width:92.64pt;height:15pt;mso-position-horizontal-relative:page;mso-position-vertical-relative:page;z-index:-86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37pt;width:72.84pt;height:15pt;mso-position-horizontal-relative:page;mso-position-vertical-relative:page;z-index:-86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48004387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37pt;width:128.67pt;height:15pt;mso-position-horizontal-relative:page;mso-position-vertical-relative:page;z-index:-86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37pt;width:171.02pt;height:15pt;mso-position-horizontal-relative:page;mso-position-vertical-relative:page;z-index:-86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37pt;width:112.47pt;height:15pt;mso-position-horizontal-relative:page;mso-position-vertical-relative:page;z-index:-86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37pt;width:101.04pt;height:15pt;mso-position-horizontal-relative:page;mso-position-vertical-relative:page;z-index:-86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7.37pt;width:34.928pt;height:15pt;mso-position-horizontal-relative:page;mso-position-vertical-relative:page;z-index:-86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3.63pt;width:83.06pt;height:13.74pt;mso-position-horizontal-relative:page;mso-position-vertical-relative:page;z-index:-86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63pt;width:3.48001pt;height:13.74pt;mso-position-horizontal-relative:page;mso-position-vertical-relative:page;z-index:-86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63pt;width:89.16pt;height:13.74pt;mso-position-horizontal-relative:page;mso-position-vertical-relative:page;z-index:-86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63pt;width:3.47998pt;height:13.74pt;mso-position-horizontal-relative:page;mso-position-vertical-relative:page;z-index:-86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3.63pt;width:69.36pt;height:13.74pt;mso-position-horizontal-relative:page;mso-position-vertical-relative:page;z-index:-86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56301358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3.63pt;width:3.48001pt;height:13.74pt;mso-position-horizontal-relative:page;mso-position-vertical-relative:page;z-index:-86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3.63pt;width:125.19pt;height:13.74pt;mso-position-horizontal-relative:page;mso-position-vertical-relative:page;z-index:-86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3.63pt;width:3.48001pt;height:13.74pt;mso-position-horizontal-relative:page;mso-position-vertical-relative:page;z-index:-86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3.63pt;width:167.54pt;height:13.74pt;mso-position-horizontal-relative:page;mso-position-vertical-relative:page;z-index:-86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3.63pt;width:3.47999pt;height:13.74pt;mso-position-horizontal-relative:page;mso-position-vertical-relative:page;z-index:-86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3.63pt;width:108.99pt;height:13.74pt;mso-position-horizontal-relative:page;mso-position-vertical-relative:page;z-index:-86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63pt;width:3.48pt;height:13.74pt;mso-position-horizontal-relative:page;mso-position-vertical-relative:page;z-index:-86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63pt;width:97.56pt;height:13.74pt;mso-position-horizontal-relative:page;mso-position-vertical-relative:page;z-index:-86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63pt;width:3.48pt;height:13.74pt;mso-position-horizontal-relative:page;mso-position-vertical-relative:page;z-index:-86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3.63pt;width:31.436pt;height:13.74pt;mso-position-horizontal-relative:page;mso-position-vertical-relative:page;z-index:-86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3.63pt;width:3.492pt;height:13.74pt;mso-position-horizontal-relative:page;mso-position-vertical-relative:page;z-index:-86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2pt;width:86.54pt;height:15.81pt;mso-position-horizontal-relative:page;mso-position-vertical-relative:page;z-index:-86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2pt;width:92.64pt;height:15.81pt;mso-position-horizontal-relative:page;mso-position-vertical-relative:page;z-index:-86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2pt;width:72.84pt;height:15.81pt;mso-position-horizontal-relative:page;mso-position-vertical-relative:page;z-index:-86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30353063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2pt;width:128.67pt;height:15.81pt;mso-position-horizontal-relative:page;mso-position-vertical-relative:page;z-index:-86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82pt;width:171.02pt;height:15.81pt;mso-position-horizontal-relative:page;mso-position-vertical-relative:page;z-index:-86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2pt;width:112.47pt;height:15.81pt;mso-position-horizontal-relative:page;mso-position-vertical-relative:page;z-index:-86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2pt;width:101.04pt;height:15.81pt;mso-position-horizontal-relative:page;mso-position-vertical-relative:page;z-index:-86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82pt;width:34.928pt;height:15.81pt;mso-position-horizontal-relative:page;mso-position-vertical-relative:page;z-index:-86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4.14pt;width:83.06pt;height:13.68pt;mso-position-horizontal-relative:page;mso-position-vertical-relative:page;z-index:-86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14pt;width:3.48001pt;height:13.68pt;mso-position-horizontal-relative:page;mso-position-vertical-relative:page;z-index:-86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14pt;width:89.16pt;height:13.68pt;mso-position-horizontal-relative:page;mso-position-vertical-relative:page;z-index:-86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14pt;width:3.47998pt;height:13.68pt;mso-position-horizontal-relative:page;mso-position-vertical-relative:page;z-index:-86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4.14pt;width:69.36pt;height:13.68pt;mso-position-horizontal-relative:page;mso-position-vertical-relative:page;z-index:-86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59964277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4.14pt;width:3.48001pt;height:13.68pt;mso-position-horizontal-relative:page;mso-position-vertical-relative:page;z-index:-86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4.14pt;width:125.19pt;height:13.68pt;mso-position-horizontal-relative:page;mso-position-vertical-relative:page;z-index:-86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4.14pt;width:3.48001pt;height:13.68pt;mso-position-horizontal-relative:page;mso-position-vertical-relative:page;z-index:-86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4.14pt;width:167.54pt;height:13.68pt;mso-position-horizontal-relative:page;mso-position-vertical-relative:page;z-index:-86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4.14pt;width:3.47999pt;height:13.68pt;mso-position-horizontal-relative:page;mso-position-vertical-relative:page;z-index:-86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4.14pt;width:108.99pt;height:13.68pt;mso-position-horizontal-relative:page;mso-position-vertical-relative:page;z-index:-86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4.14pt;width:3.48pt;height:13.68pt;mso-position-horizontal-relative:page;mso-position-vertical-relative:page;z-index:-86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14pt;width:97.56pt;height:13.68pt;mso-position-horizontal-relative:page;mso-position-vertical-relative:page;z-index:-86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4.14pt;width:3.48pt;height:13.68pt;mso-position-horizontal-relative:page;mso-position-vertical-relative:page;z-index:-86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4.14pt;width:31.436pt;height:13.68pt;mso-position-horizontal-relative:page;mso-position-vertical-relative:page;z-index:-86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4.14pt;width:3.492pt;height:13.68pt;mso-position-horizontal-relative:page;mso-position-vertical-relative:page;z-index:-86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15.84pt;mso-position-horizontal-relative:page;mso-position-vertical-relative:page;z-index:-86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15.84pt;mso-position-horizontal-relative:page;mso-position-vertical-relative:page;z-index:-86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3pt;width:72.84pt;height:15.84pt;mso-position-horizontal-relative:page;mso-position-vertical-relative:page;z-index:-86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32642502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67pt;height:15.84pt;mso-position-horizontal-relative:page;mso-position-vertical-relative:page;z-index:-86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PACAYALITO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15.84pt;mso-position-horizontal-relative:page;mso-position-vertical-relative:page;z-index:-86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15.84pt;mso-position-horizontal-relative:page;mso-position-vertical-relative:page;z-index:-86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15.84pt;mso-position-horizontal-relative:page;mso-position-vertical-relative:page;z-index:-86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3pt;width:34.928pt;height:15.84pt;mso-position-horizontal-relative:page;mso-position-vertical-relative:page;z-index:-86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62pt;width:83.06pt;height:13.68pt;mso-position-horizontal-relative:page;mso-position-vertical-relative:page;z-index:-86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62pt;width:3.48001pt;height:13.68pt;mso-position-horizontal-relative:page;mso-position-vertical-relative:page;z-index:-86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62pt;width:89.16pt;height:13.68pt;mso-position-horizontal-relative:page;mso-position-vertical-relative:page;z-index:-86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3.47998pt;height:13.68pt;mso-position-horizontal-relative:page;mso-position-vertical-relative:page;z-index:-86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62pt;width:69.36pt;height:13.68pt;mso-position-horizontal-relative:page;mso-position-vertical-relative:page;z-index:-86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41835033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62pt;width:3.48001pt;height:13.68pt;mso-position-horizontal-relative:page;mso-position-vertical-relative:page;z-index:-86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4.62pt;width:125.19pt;height:13.68pt;mso-position-horizontal-relative:page;mso-position-vertical-relative:page;z-index:-86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62pt;width:3.48001pt;height:13.68pt;mso-position-horizontal-relative:page;mso-position-vertical-relative:page;z-index:-86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4.62pt;width:167.54pt;height:13.68pt;mso-position-horizontal-relative:page;mso-position-vertical-relative:page;z-index:-86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62pt;width:3.47999pt;height:13.68pt;mso-position-horizontal-relative:page;mso-position-vertical-relative:page;z-index:-86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62pt;width:108.99pt;height:13.68pt;mso-position-horizontal-relative:page;mso-position-vertical-relative:page;z-index:-86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62pt;width:3.48pt;height:13.68pt;mso-position-horizontal-relative:page;mso-position-vertical-relative:page;z-index:-86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62pt;width:97.56pt;height:13.68pt;mso-position-horizontal-relative:page;mso-position-vertical-relative:page;z-index:-86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62pt;width:3.48pt;height:13.68pt;mso-position-horizontal-relative:page;mso-position-vertical-relative:page;z-index:-86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4.62pt;width:31.436pt;height:13.68pt;mso-position-horizontal-relative:page;mso-position-vertical-relative:page;z-index:-86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62pt;width:3.492pt;height:13.68pt;mso-position-horizontal-relative:page;mso-position-vertical-relative:page;z-index:-86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30pt;mso-position-horizontal-relative:page;mso-position-vertical-relative:page;z-index:-861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30pt;mso-position-horizontal-relative:page;mso-position-vertical-relative:page;z-index:-861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62pt;width:72.84pt;height:30pt;mso-position-horizontal-relative:page;mso-position-vertical-relative:page;z-index:-861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40566111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67pt;height:30pt;mso-position-horizontal-relative:page;mso-position-vertical-relative:page;z-index:-86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ROBLARCITO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30pt;mso-position-horizontal-relative:page;mso-position-vertical-relative:page;z-index:-861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30pt;mso-position-horizontal-relative:page;mso-position-vertical-relative:page;z-index:-861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30pt;mso-position-horizontal-relative:page;mso-position-vertical-relative:page;z-index:-861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62pt;width:34.928pt;height:30pt;mso-position-horizontal-relative:page;mso-position-vertical-relative:page;z-index:-861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0.88pt;width:83.06pt;height:13.74pt;mso-position-horizontal-relative:page;mso-position-vertical-relative:page;z-index:-86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88pt;width:3.48001pt;height:13.74pt;mso-position-horizontal-relative:page;mso-position-vertical-relative:page;z-index:-86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0.88pt;width:89.16pt;height:13.74pt;mso-position-horizontal-relative:page;mso-position-vertical-relative:page;z-index:-86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88pt;width:3.47998pt;height:13.74pt;mso-position-horizontal-relative:page;mso-position-vertical-relative:page;z-index:-86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0.88pt;width:69.36pt;height:13.74pt;mso-position-horizontal-relative:page;mso-position-vertical-relative:page;z-index:-86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58018669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88pt;width:3.48001pt;height:13.74pt;mso-position-horizontal-relative:page;mso-position-vertical-relative:page;z-index:-86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0.88pt;width:125.19pt;height:13.74pt;mso-position-horizontal-relative:page;mso-position-vertical-relative:page;z-index:-86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88pt;width:3.48001pt;height:13.74pt;mso-position-horizontal-relative:page;mso-position-vertical-relative:page;z-index:-86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0.88pt;width:167.54pt;height:13.74pt;mso-position-horizontal-relative:page;mso-position-vertical-relative:page;z-index:-86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88pt;width:3.47999pt;height:13.74pt;mso-position-horizontal-relative:page;mso-position-vertical-relative:page;z-index:-86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0.88pt;width:108.99pt;height:13.74pt;mso-position-horizontal-relative:page;mso-position-vertical-relative:page;z-index:-86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88pt;width:3.48pt;height:13.74pt;mso-position-horizontal-relative:page;mso-position-vertical-relative:page;z-index:-86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0.88pt;width:97.56pt;height:13.74pt;mso-position-horizontal-relative:page;mso-position-vertical-relative:page;z-index:-86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88pt;width:3.48pt;height:13.74pt;mso-position-horizontal-relative:page;mso-position-vertical-relative:page;z-index:-86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0.88pt;width:31.436pt;height:13.74pt;mso-position-horizontal-relative:page;mso-position-vertical-relative:page;z-index:-86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88pt;width:3.492pt;height:13.74pt;mso-position-horizontal-relative:page;mso-position-vertical-relative:page;z-index:-86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0.06pt;mso-position-horizontal-relative:page;mso-position-vertical-relative:page;z-index:-861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0.06pt;mso-position-horizontal-relative:page;mso-position-vertical-relative:page;z-index:-861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06pt;mso-position-horizontal-relative:page;mso-position-vertical-relative:page;z-index:-861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57664361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0.06pt;mso-position-horizontal-relative:page;mso-position-vertical-relative:page;z-index:-86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CAPUCAL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30.06pt;mso-position-horizontal-relative:page;mso-position-vertical-relative:page;z-index:-861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06pt;mso-position-horizontal-relative:page;mso-position-vertical-relative:page;z-index:-861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06pt;mso-position-horizontal-relative:page;mso-position-vertical-relative:page;z-index:-861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30.06pt;mso-position-horizontal-relative:page;mso-position-vertical-relative:page;z-index:-861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618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18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49pt;mso-position-horizontal-relative:page;mso-position-vertical-relative:page;z-index:-86184" coordorigin="1693,1405" coordsize="16020,8980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9;width:689;height:0" coordorigin="1704,2009" coordsize="689,0" path="m1704,2009l2393,2009e" filled="f" stroked="t" strokeweight="0.81999pt" strokecolor="#DCE6F0">
              <v:path arrowok="t"/>
            </v:shape>
            <v:shape style="position:absolute;left:1737;top:2016;width:0;height:254" coordorigin="1737,2016" coordsize="0,254" path="m1737,2016l1737,2271e" filled="f" stroked="t" strokeweight="3.34pt" strokecolor="#DCE6F0">
              <v:path arrowok="t"/>
            </v:shape>
            <v:shape style="position:absolute;left:2327;top:2016;width:67;height:254" coordorigin="2327,2016" coordsize="67,254" path="m2327,2271l2394,2271,2394,2016,2327,2016,2327,2271xe" filled="t" fillcolor="#DCE6F0" stroked="f">
              <v:path arrowok="t"/>
              <v:fill/>
            </v:shape>
            <v:shape style="position:absolute;left:1704;top:2279;width:689;height:0" coordorigin="1704,2279" coordsize="689,0" path="m1704,2279l2393,2279e" filled="f" stroked="t" strokeweight="0.94pt" strokecolor="#DCE6F0">
              <v:path arrowok="t"/>
            </v:shape>
            <v:shape style="position:absolute;left:1769;top:2016;width:559;height:254" coordorigin="1769,2016" coordsize="559,254" path="m1769,2271l2328,2271,2328,2016,1769,2016,1769,2271xe" filled="t" fillcolor="#DCE6F0" stroked="f">
              <v:path arrowok="t"/>
              <v:fill/>
            </v:shape>
            <v:shape style="position:absolute;left:2403;top:2018;width:2009;height:0" coordorigin="2403,2018" coordsize="2009,0" path="m2403,2018l4412,2018e" filled="f" stroked="t" strokeweight="1.66pt" strokecolor="#DCE6F0">
              <v:path arrowok="t"/>
            </v:shape>
            <v:shape style="position:absolute;left:2402;top:2033;width:67;height:254" coordorigin="2402,2033" coordsize="67,254" path="m2402,2288l2469,2288,2469,2033,2402,2033,2402,2288xe" filled="t" fillcolor="#DCE6F0" stroked="f">
              <v:path arrowok="t"/>
              <v:fill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2018;width:2242;height:0" coordorigin="4421,2018" coordsize="2242,0" path="m4421,2018l6663,2018e" filled="f" stroked="t" strokeweight="1.66pt" strokecolor="#DCE6F0">
              <v:path arrowok="t"/>
            </v:shape>
            <v:shape style="position:absolute;left:4420;top:2033;width:69;height:254" coordorigin="4420,2033" coordsize="69,254" path="m4420,2288l4489,2288,4489,2033,4420,2033,4420,2288xe" filled="t" fillcolor="#DCE6F0" stroked="f">
              <v:path arrowok="t"/>
              <v:fill/>
            </v:shape>
            <v:shape style="position:absolute;left:6598;top:2033;width:67;height:254" coordorigin="6598,2033" coordsize="67,254" path="m6598,2288l6664,2288,6664,2033,6598,2033,6598,2288xe" filled="t" fillcolor="#DCE6F0" stroked="f">
              <v:path arrowok="t"/>
              <v:fill/>
            </v:shape>
            <v:shape style="position:absolute;left:4488;top:2033;width:2110;height:254" coordorigin="4488,2033" coordsize="2110,254" path="m4488,2288l6598,2288,6598,2033,4488,2033,4488,2288xe" filled="t" fillcolor="#DCE6F0" stroked="f">
              <v:path arrowok="t"/>
              <v:fill/>
            </v:shape>
            <v:shape style="position:absolute;left:6673;top:2018;width:3408;height:0" coordorigin="6673,2018" coordsize="3408,0" path="m6673,2018l10081,2018e" filled="f" stroked="t" strokeweight="1.66pt" strokecolor="#DCE6F0">
              <v:path arrowok="t"/>
            </v:shape>
            <v:shape style="position:absolute;left:6672;top:2033;width:67;height:254" coordorigin="6672,2033" coordsize="67,254" path="m6672,2288l6739,2288,6739,2033,6672,2033,6672,2288xe" filled="t" fillcolor="#DCE6F0" stroked="f">
              <v:path arrowok="t"/>
              <v:fill/>
            </v:shape>
            <v:shape style="position:absolute;left:10049;top:2033;width:0;height:254" coordorigin="10049,2033" coordsize="0,254" path="m10049,2033l10049,2288e" filled="f" stroked="t" strokeweight="3.34pt" strokecolor="#DCE6F0">
              <v:path arrowok="t"/>
            </v:shape>
            <v:shape style="position:absolute;left:6738;top:2033;width:3279;height:254" coordorigin="6738,2033" coordsize="3279,254" path="m6738,2288l10017,2288,10017,2033,6738,2033,6738,2288xe" filled="t" fillcolor="#DCE6F0" stroked="f">
              <v:path arrowok="t"/>
              <v:fill/>
            </v:shape>
            <v:shape style="position:absolute;left:10093;top:2018;width:2561;height:0" coordorigin="10093,2018" coordsize="2561,0" path="m10093,2018l12655,2018e" filled="f" stroked="t" strokeweight="1.66pt" strokecolor="#DCE6F0">
              <v:path arrowok="t"/>
            </v:shape>
            <v:shape style="position:absolute;left:10126;top:2033;width:0;height:254" coordorigin="10126,2033" coordsize="0,254" path="m10126,2033l10126,2288e" filled="f" stroked="t" strokeweight="3.34pt" strokecolor="#DCE6F0">
              <v:path arrowok="t"/>
            </v:shape>
            <v:shape style="position:absolute;left:12622;top:2033;width:0;height:254" coordorigin="12622,2033" coordsize="0,254" path="m12622,2033l12622,2288e" filled="f" stroked="t" strokeweight="3.364pt" strokecolor="#DCE6F0">
              <v:path arrowok="t"/>
            </v:shape>
            <v:shape style="position:absolute;left:10158;top:2033;width:2431;height:254" coordorigin="10158,2033" coordsize="2431,254" path="m10158,2288l12589,2288,12589,2033,10158,2033,10158,2288xe" filled="t" fillcolor="#DCE6F0" stroked="f">
              <v:path arrowok="t"/>
              <v:fill/>
            </v:shape>
            <v:shape style="position:absolute;left:12667;top:2018;width:1447;height:0" coordorigin="12667,2018" coordsize="1447,0" path="m12667,2018l14114,2018e" filled="f" stroked="t" strokeweight="1.66pt" strokecolor="#DCE6F0">
              <v:path arrowok="t"/>
            </v:shape>
            <v:shape style="position:absolute;left:12699;top:2033;width:0;height:254" coordorigin="12699,2033" coordsize="0,254" path="m12699,2033l12699,2288e" filled="f" stroked="t" strokeweight="3.3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32;top:2033;width:1318;height:254" coordorigin="12732,2033" coordsize="1318,254" path="m12732,2288l14049,2288,14049,2033,12732,2033,12732,2288xe" filled="t" fillcolor="#DCE6F0" stroked="f">
              <v:path arrowok="t"/>
              <v:fill/>
            </v:shape>
            <v:shape style="position:absolute;left:14124;top:2018;width:1843;height:0" coordorigin="14124,2018" coordsize="1843,0" path="m14124,2018l15967,2018e" filled="f" stroked="t" strokeweight="1.66pt" strokecolor="#DCE6F0">
              <v:path arrowok="t"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6;top:2018;width:1719;height:0" coordorigin="15976,2018" coordsize="1719,0" path="m15976,2018l17695,2018e" filled="f" stroked="t" strokeweight="1.66pt" strokecolor="#DCE6F0">
              <v:path arrowok="t"/>
            </v:shape>
            <v:shape style="position:absolute;left:15975;top:2033;width:67;height:254" coordorigin="15975,2033" coordsize="67,254" path="m15975,2288l16042,2288,16042,2033,15975,2033,15975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1;top:2033;width:1589;height:254" coordorigin="16041,2033" coordsize="1589,254" path="m16041,2288l17630,2288,17630,2033,16041,2033,16041,2288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884;width:689;height:0" coordorigin="1704,2884" coordsize="689,0" path="m1704,2884l2393,2884e" filled="f" stroked="t" strokeweight="0.94001pt" strokecolor="#DCE6F0">
              <v:path arrowok="t"/>
            </v:shape>
            <v:shape style="position:absolute;left:1737;top:2892;width:0;height:252" coordorigin="1737,2892" coordsize="0,252" path="m1737,2892l1737,3144e" filled="f" stroked="t" strokeweight="3.34pt" strokecolor="#DCE6F0">
              <v:path arrowok="t"/>
            </v:shape>
            <v:shape style="position:absolute;left:2327;top:2892;width:67;height:252" coordorigin="2327,2892" coordsize="67,252" path="m2327,3144l2394,3144,2394,2892,2327,2892,2327,3144xe" filled="t" fillcolor="#DCE6F0" stroked="f">
              <v:path arrowok="t"/>
              <v:fill/>
            </v:shape>
            <v:shape style="position:absolute;left:1704;top:3153;width:689;height:0" coordorigin="1704,3153" coordsize="689,0" path="m1704,3153l2393,3153e" filled="f" stroked="t" strokeweight="0.94pt" strokecolor="#DCE6F0">
              <v:path arrowok="t"/>
            </v:shape>
            <v:shape style="position:absolute;left:1769;top:2892;width:559;height:252" coordorigin="1769,2892" coordsize="559,252" path="m1769,3144l2328,3144,2328,2892,1769,2892,1769,3144xe" filled="t" fillcolor="#DCE6F0" stroked="f">
              <v:path arrowok="t"/>
              <v:fill/>
            </v:shape>
            <v:shape style="position:absolute;left:2403;top:2892;width:2009;height:0" coordorigin="2403,2892" coordsize="2009,0" path="m2403,2892l4412,2892e" filled="f" stroked="t" strokeweight="1.78pt" strokecolor="#DCE6F0">
              <v:path arrowok="t"/>
            </v:shape>
            <v:shape style="position:absolute;left:2402;top:2909;width:67;height:252" coordorigin="2402,2909" coordsize="67,252" path="m2402,3161l2469,3161,2469,2909,2402,2909,2402,3161xe" filled="t" fillcolor="#DCE6F0" stroked="f">
              <v:path arrowok="t"/>
              <v:fill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892;width:2242;height:0" coordorigin="4421,2892" coordsize="2242,0" path="m4421,2892l6663,2892e" filled="f" stroked="t" strokeweight="1.78pt" strokecolor="#DCE6F0">
              <v:path arrowok="t"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598;top:2909;width:67;height:252" coordorigin="6598,2909" coordsize="67,252" path="m6598,3161l6664,3161,6664,2909,6598,2909,6598,3161xe" filled="t" fillcolor="#DCE6F0" stroked="f">
              <v:path arrowok="t"/>
              <v:fill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892;width:3408;height:0" coordorigin="6673,2892" coordsize="3408,0" path="m6673,2892l10081,2892e" filled="f" stroked="t" strokeweight="1.78pt" strokecolor="#DCE6F0">
              <v:path arrowok="t"/>
            </v:shape>
            <v:shape style="position:absolute;left:6672;top:2909;width:67;height:252" coordorigin="6672,2909" coordsize="67,252" path="m6672,3161l6739,3161,6739,2909,6672,2909,6672,3161xe" filled="t" fillcolor="#DCE6F0" stroked="f">
              <v:path arrowok="t"/>
              <v:fill/>
            </v:shape>
            <v:shape style="position:absolute;left:10049;top:2909;width:0;height:252" coordorigin="10049,2909" coordsize="0,252" path="m10049,2909l10049,3161e" filled="f" stroked="t" strokeweight="3.34pt" strokecolor="#DCE6F0">
              <v:path arrowok="t"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892;width:2561;height:0" coordorigin="10093,2892" coordsize="2561,0" path="m10093,2892l12655,2892e" filled="f" stroked="t" strokeweight="1.78pt" strokecolor="#DCE6F0">
              <v:path arrowok="t"/>
            </v:shape>
            <v:shape style="position:absolute;left:10126;top:2909;width:0;height:252" coordorigin="10126,2909" coordsize="0,252" path="m10126,2909l10126,3161e" filled="f" stroked="t" strokeweight="3.34pt" strokecolor="#DCE6F0">
              <v:path arrowok="t"/>
            </v:shape>
            <v:shape style="position:absolute;left:12622;top:2909;width:0;height:252" coordorigin="12622,2909" coordsize="0,252" path="m12622,2909l12622,3161e" filled="f" stroked="t" strokeweight="3.364pt" strokecolor="#DCE6F0">
              <v:path arrowok="t"/>
            </v:shape>
            <v:shape style="position:absolute;left:10158;top:2909;width:2431;height:252" coordorigin="10158,2909" coordsize="2431,252" path="m10158,3161l12589,3161,12589,2909,10158,2909,10158,3161xe" filled="t" fillcolor="#DCE6F0" stroked="f">
              <v:path arrowok="t"/>
              <v:fill/>
            </v:shape>
            <v:shape style="position:absolute;left:12667;top:2892;width:1447;height:0" coordorigin="12667,2892" coordsize="1447,0" path="m12667,2892l14114,2892e" filled="f" stroked="t" strokeweight="1.78pt" strokecolor="#DCE6F0">
              <v:path arrowok="t"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892;width:1843;height:0" coordorigin="14124,2892" coordsize="1843,0" path="m14124,2892l15967,2892e" filled="f" stroked="t" strokeweight="1.78pt" strokecolor="#DCE6F0">
              <v:path arrowok="t"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6;top:2892;width:1719;height:0" coordorigin="15976,2892" coordsize="1719,0" path="m15976,2892l17695,2892e" filled="f" stroked="t" strokeweight="1.78pt" strokecolor="#DCE6F0">
              <v:path arrowok="t"/>
            </v:shape>
            <v:shape style="position:absolute;left:15975;top:2909;width:67;height:252" coordorigin="15975,2909" coordsize="67,252" path="m15975,3161l16042,3161,16042,2909,15975,2909,15975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1;top:2909;width:1589;height:252" coordorigin="16041,2909" coordsize="1589,252" path="m16041,3161l17630,3161,17630,2909,16041,2909,16041,3161xe" filled="t" fillcolor="#DCE6F0" stroked="f">
              <v:path arrowok="t"/>
              <v:fill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3474;width:689;height:0" coordorigin="1704,3474" coordsize="689,0" path="m1704,3474l2393,3474e" filled="f" stroked="t" strokeweight="0.94pt" strokecolor="#DCE6F0">
              <v:path arrowok="t"/>
            </v:shape>
            <v:shape style="position:absolute;left:1737;top:3483;width:0;height:252" coordorigin="1737,3483" coordsize="0,252" path="m1737,3483l1737,3735e" filled="f" stroked="t" strokeweight="3.34pt" strokecolor="#DCE6F0">
              <v:path arrowok="t"/>
            </v:shape>
            <v:shape style="position:absolute;left:2327;top:3483;width:67;height:252" coordorigin="2327,3483" coordsize="67,252" path="m2327,3735l2394,3735,2394,3483,2327,3483,2327,3735xe" filled="t" fillcolor="#DCE6F0" stroked="f">
              <v:path arrowok="t"/>
              <v:fill/>
            </v:shape>
            <v:shape style="position:absolute;left:1704;top:3743;width:689;height:0" coordorigin="1704,3743" coordsize="689,0" path="m1704,3743l2393,3743e" filled="f" stroked="t" strokeweight="0.94pt" strokecolor="#DCE6F0">
              <v:path arrowok="t"/>
            </v:shape>
            <v:shape style="position:absolute;left:1769;top:3483;width:559;height:252" coordorigin="1769,3483" coordsize="559,252" path="m1769,3735l2328,3735,2328,3483,1769,3483,1769,3735xe" filled="t" fillcolor="#DCE6F0" stroked="f">
              <v:path arrowok="t"/>
              <v:fill/>
            </v:shape>
            <v:shape style="position:absolute;left:2403;top:3483;width:2009;height:0" coordorigin="2403,3483" coordsize="2009,0" path="m2403,3483l4412,3483e" filled="f" stroked="t" strokeweight="1.78pt" strokecolor="#DCE6F0">
              <v:path arrowok="t"/>
            </v:shape>
            <v:shape style="position:absolute;left:2402;top:3500;width:67;height:252" coordorigin="2402,3500" coordsize="67,252" path="m2402,3752l2469,3752,2469,3500,2402,3500,2402,3752xe" filled="t" fillcolor="#DCE6F0" stroked="f">
              <v:path arrowok="t"/>
              <v:fill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483;width:2242;height:0" coordorigin="4421,3483" coordsize="2242,0" path="m4421,3483l6663,3483e" filled="f" stroked="t" strokeweight="1.78pt" strokecolor="#DCE6F0">
              <v:path arrowok="t"/>
            </v:shape>
            <v:shape style="position:absolute;left:4420;top:3500;width:69;height:252" coordorigin="4420,3500" coordsize="69,252" path="m4420,3752l4489,3752,4489,3500,4420,3500,4420,3752xe" filled="t" fillcolor="#DCE6F0" stroked="f">
              <v:path arrowok="t"/>
              <v:fill/>
            </v:shape>
            <v:shape style="position:absolute;left:6598;top:3500;width:67;height:252" coordorigin="6598,3500" coordsize="67,252" path="m6598,3752l6664,3752,6664,3500,6598,3500,6598,3752xe" filled="t" fillcolor="#DCE6F0" stroked="f">
              <v:path arrowok="t"/>
              <v:fill/>
            </v:shape>
            <v:shape style="position:absolute;left:4488;top:3500;width:2110;height:252" coordorigin="4488,3500" coordsize="2110,252" path="m4488,3752l6598,3752,6598,3500,4488,3500,4488,3752xe" filled="t" fillcolor="#DCE6F0" stroked="f">
              <v:path arrowok="t"/>
              <v:fill/>
            </v:shape>
            <v:shape style="position:absolute;left:6673;top:3483;width:3408;height:0" coordorigin="6673,3483" coordsize="3408,0" path="m6673,3483l10081,3483e" filled="f" stroked="t" strokeweight="1.78pt" strokecolor="#DCE6F0">
              <v:path arrowok="t"/>
            </v:shape>
            <v:shape style="position:absolute;left:6672;top:3500;width:67;height:252" coordorigin="6672,3500" coordsize="67,252" path="m6672,3752l6739,3752,6739,3500,6672,3500,6672,3752xe" filled="t" fillcolor="#DCE6F0" stroked="f">
              <v:path arrowok="t"/>
              <v:fill/>
            </v:shape>
            <v:shape style="position:absolute;left:10049;top:3500;width:0;height:252" coordorigin="10049,3500" coordsize="0,252" path="m10049,3500l10049,3752e" filled="f" stroked="t" strokeweight="3.34pt" strokecolor="#DCE6F0">
              <v:path arrowok="t"/>
            </v:shape>
            <v:shape style="position:absolute;left:6738;top:3500;width:3279;height:252" coordorigin="6738,3500" coordsize="3279,252" path="m6738,3752l10017,3752,10017,3500,6738,3500,6738,3752xe" filled="t" fillcolor="#DCE6F0" stroked="f">
              <v:path arrowok="t"/>
              <v:fill/>
            </v:shape>
            <v:shape style="position:absolute;left:10093;top:3483;width:2561;height:0" coordorigin="10093,3483" coordsize="2561,0" path="m10093,3483l12655,3483e" filled="f" stroked="t" strokeweight="1.78pt" strokecolor="#DCE6F0">
              <v:path arrowok="t"/>
            </v:shape>
            <v:shape style="position:absolute;left:10126;top:3500;width:0;height:252" coordorigin="10126,3500" coordsize="0,252" path="m10126,3500l10126,3752e" filled="f" stroked="t" strokeweight="3.34pt" strokecolor="#DCE6F0">
              <v:path arrowok="t"/>
            </v:shape>
            <v:shape style="position:absolute;left:12622;top:3500;width:0;height:252" coordorigin="12622,3500" coordsize="0,252" path="m12622,3500l12622,3752e" filled="f" stroked="t" strokeweight="3.364pt" strokecolor="#DCE6F0">
              <v:path arrowok="t"/>
            </v:shape>
            <v:shape style="position:absolute;left:10158;top:3500;width:2431;height:252" coordorigin="10158,3500" coordsize="2431,252" path="m10158,3752l12589,3752,12589,3500,10158,3500,10158,3752xe" filled="t" fillcolor="#DCE6F0" stroked="f">
              <v:path arrowok="t"/>
              <v:fill/>
            </v:shape>
            <v:shape style="position:absolute;left:12667;top:3483;width:1447;height:0" coordorigin="12667,3483" coordsize="1447,0" path="m12667,3483l14114,3483e" filled="f" stroked="t" strokeweight="1.78pt" strokecolor="#DCE6F0">
              <v:path arrowok="t"/>
            </v:shape>
            <v:shape style="position:absolute;left:12699;top:3500;width:0;height:252" coordorigin="12699,3500" coordsize="0,252" path="m12699,3500l12699,3752e" filled="f" stroked="t" strokeweight="3.3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32;top:3500;width:1318;height:252" coordorigin="12732,3500" coordsize="1318,252" path="m12732,3752l14049,3752,14049,3500,12732,3500,12732,3752xe" filled="t" fillcolor="#DCE6F0" stroked="f">
              <v:path arrowok="t"/>
              <v:fill/>
            </v:shape>
            <v:shape style="position:absolute;left:14124;top:3483;width:1843;height:0" coordorigin="14124,3483" coordsize="1843,0" path="m14124,3483l15967,3483e" filled="f" stroked="t" strokeweight="1.78pt" strokecolor="#DCE6F0">
              <v:path arrowok="t"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6;top:3483;width:1719;height:0" coordorigin="15976,3483" coordsize="1719,0" path="m15976,3483l17695,3483e" filled="f" stroked="t" strokeweight="1.78pt" strokecolor="#DCE6F0">
              <v:path arrowok="t"/>
            </v:shape>
            <v:shape style="position:absolute;left:15975;top:3500;width:67;height:252" coordorigin="15975,3500" coordsize="67,252" path="m15975,3752l16042,3752,16042,3500,15975,3500,15975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1;top:3500;width:1589;height:252" coordorigin="16041,3500" coordsize="1589,252" path="m16041,3752l17630,3752,17630,3500,16041,3500,16041,3752xe" filled="t" fillcolor="#DCE6F0" stroked="f">
              <v:path arrowok="t"/>
              <v:fill/>
            </v:shape>
            <v:shape style="position:absolute;left:1704;top:3461;width:689;height:0" coordorigin="1704,3461" coordsize="689,0" path="m1704,3461l2393,3461e" filled="f" stroked="t" strokeweight="0.58pt" strokecolor="#000000">
              <v:path arrowok="t"/>
            </v:shape>
            <v:shape style="position:absolute;left:2403;top:3461;width:2011;height:0" coordorigin="2403,3461" coordsize="2011,0" path="m2403,3461l4414,3461e" filled="f" stroked="t" strokeweight="0.58pt" strokecolor="#000000">
              <v:path arrowok="t"/>
            </v:shape>
            <v:shape style="position:absolute;left:4424;top:3461;width:2240;height:0" coordorigin="4424,3461" coordsize="2240,0" path="m4424,3461l6663,3461e" filled="f" stroked="t" strokeweight="0.58pt" strokecolor="#000000">
              <v:path arrowok="t"/>
            </v:shape>
            <v:shape style="position:absolute;left:6673;top:3461;width:3411;height:0" coordorigin="6673,3461" coordsize="3411,0" path="m6673,3461l10084,3461e" filled="f" stroked="t" strokeweight="0.58pt" strokecolor="#000000">
              <v:path arrowok="t"/>
            </v:shape>
            <v:shape style="position:absolute;left:10093;top:3461;width:2564;height:0" coordorigin="10093,3461" coordsize="2564,0" path="m10093,3461l12657,3461e" filled="f" stroked="t" strokeweight="0.58pt" strokecolor="#000000">
              <v:path arrowok="t"/>
            </v:shape>
            <v:shape style="position:absolute;left:12667;top:3461;width:1447;height:0" coordorigin="12667,3461" coordsize="1447,0" path="m12667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3756;width:689;height:0" coordorigin="1704,3756" coordsize="689,0" path="m1704,3756l2393,3756e" filled="f" stroked="t" strokeweight="0.58pt" strokecolor="#000000">
              <v:path arrowok="t"/>
            </v:shape>
            <v:shape style="position:absolute;left:2403;top:3756;width:2011;height:0" coordorigin="2403,3756" coordsize="2011,0" path="m2403,3756l4414,3756e" filled="f" stroked="t" strokeweight="0.58pt" strokecolor="#000000">
              <v:path arrowok="t"/>
            </v:shape>
            <v:shape style="position:absolute;left:4424;top:3756;width:2240;height:0" coordorigin="4424,3756" coordsize="2240,0" path="m4424,3756l6663,3756e" filled="f" stroked="t" strokeweight="0.58pt" strokecolor="#000000">
              <v:path arrowok="t"/>
            </v:shape>
            <v:shape style="position:absolute;left:6673;top:3756;width:3411;height:0" coordorigin="6673,3756" coordsize="3411,0" path="m6673,3756l10084,3756e" filled="f" stroked="t" strokeweight="0.58pt" strokecolor="#000000">
              <v:path arrowok="t"/>
            </v:shape>
            <v:shape style="position:absolute;left:10093;top:3756;width:2564;height:0" coordorigin="10093,3756" coordsize="2564,0" path="m10093,3756l12657,3756e" filled="f" stroked="t" strokeweight="0.58pt" strokecolor="#000000">
              <v:path arrowok="t"/>
            </v:shape>
            <v:shape style="position:absolute;left:12667;top:3756;width:1447;height:0" coordorigin="12667,3756" coordsize="1447,0" path="m12667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065;width:689;height:0" coordorigin="1704,4065" coordsize="689,0" path="m1704,4065l2393,4065e" filled="f" stroked="t" strokeweight="0.94pt" strokecolor="#DCE6F0">
              <v:path arrowok="t"/>
            </v:shape>
            <v:shape style="position:absolute;left:1737;top:4074;width:0;height:252" coordorigin="1737,4074" coordsize="0,252" path="m1737,4074l1737,4326e" filled="f" stroked="t" strokeweight="3.34pt" strokecolor="#DCE6F0">
              <v:path arrowok="t"/>
            </v:shape>
            <v:shape style="position:absolute;left:2327;top:4074;width:67;height:252" coordorigin="2327,4074" coordsize="67,252" path="m2327,4326l2394,4326,2394,4074,2327,4074,2327,4326xe" filled="t" fillcolor="#DCE6F0" stroked="f">
              <v:path arrowok="t"/>
              <v:fill/>
            </v:shape>
            <v:shape style="position:absolute;left:1704;top:4334;width:689;height:0" coordorigin="1704,4334" coordsize="689,0" path="m1704,4334l2393,4334e" filled="f" stroked="t" strokeweight="0.94001pt" strokecolor="#DCE6F0">
              <v:path arrowok="t"/>
            </v:shape>
            <v:shape style="position:absolute;left:1769;top:4074;width:559;height:252" coordorigin="1769,4074" coordsize="559,252" path="m1769,4326l2328,4326,2328,4074,1769,4074,1769,4326xe" filled="t" fillcolor="#DCE6F0" stroked="f">
              <v:path arrowok="t"/>
              <v:fill/>
            </v:shape>
            <v:shape style="position:absolute;left:2403;top:4073;width:2009;height:0" coordorigin="2403,4073" coordsize="2009,0" path="m2403,4073l4412,4073e" filled="f" stroked="t" strokeweight="1.66pt" strokecolor="#DCE6F0">
              <v:path arrowok="t"/>
            </v:shape>
            <v:shape style="position:absolute;left:2402;top:4088;width:67;height:254" coordorigin="2402,4088" coordsize="67,254" path="m2402,4343l2469,4343,2469,4088,2402,4088,2402,4343xe" filled="t" fillcolor="#DCE6F0" stroked="f">
              <v:path arrowok="t"/>
              <v:fill/>
            </v:shape>
            <v:shape style="position:absolute;left:4346;top:4088;width:67;height:254" coordorigin="4346,4088" coordsize="67,254" path="m4346,4343l4413,4343,4413,4088,4346,4088,4346,4343xe" filled="t" fillcolor="#DCE6F0" stroked="f">
              <v:path arrowok="t"/>
              <v:fill/>
            </v:shape>
            <v:shape style="position:absolute;left:2468;top:4088;width:1879;height:254" coordorigin="2468,4088" coordsize="1879,254" path="m4347,4342l4347,4088,2468,4088,2468,4342,4347,4342xe" filled="t" fillcolor="#DCE6F0" stroked="f">
              <v:path arrowok="t"/>
              <v:fill/>
            </v:shape>
            <v:shape style="position:absolute;left:4421;top:4073;width:2242;height:0" coordorigin="4421,4073" coordsize="2242,0" path="m4421,4073l6663,4073e" filled="f" stroked="t" strokeweight="1.66pt" strokecolor="#DCE6F0">
              <v:path arrowok="t"/>
            </v:shape>
            <v:shape style="position:absolute;left:4420;top:4088;width:69;height:254" coordorigin="4420,4088" coordsize="69,254" path="m4420,4343l4489,4343,4489,4088,4420,4088,4420,4343xe" filled="t" fillcolor="#DCE6F0" stroked="f">
              <v:path arrowok="t"/>
              <v:fill/>
            </v:shape>
            <v:shape style="position:absolute;left:6598;top:4088;width:67;height:254" coordorigin="6598,4088" coordsize="67,254" path="m6598,4343l6664,4343,6664,4088,6598,4088,6598,4343xe" filled="t" fillcolor="#DCE6F0" stroked="f">
              <v:path arrowok="t"/>
              <v:fill/>
            </v:shape>
            <v:shape style="position:absolute;left:4488;top:4088;width:2110;height:254" coordorigin="4488,4088" coordsize="2110,254" path="m6598,4342l6598,4088,4488,4088,4488,4342,6598,4342xe" filled="t" fillcolor="#DCE6F0" stroked="f">
              <v:path arrowok="t"/>
              <v:fill/>
            </v:shape>
            <v:shape style="position:absolute;left:6673;top:4073;width:3408;height:0" coordorigin="6673,4073" coordsize="3408,0" path="m6673,4073l10081,4073e" filled="f" stroked="t" strokeweight="1.66pt" strokecolor="#DCE6F0">
              <v:path arrowok="t"/>
            </v:shape>
            <v:shape style="position:absolute;left:6672;top:4088;width:67;height:254" coordorigin="6672,4088" coordsize="67,254" path="m6672,4343l6739,4343,6739,4088,6672,4088,6672,4343xe" filled="t" fillcolor="#DCE6F0" stroked="f">
              <v:path arrowok="t"/>
              <v:fill/>
            </v:shape>
            <v:shape style="position:absolute;left:10049;top:4088;width:0;height:254" coordorigin="10049,4088" coordsize="0,254" path="m10049,4088l10049,4343e" filled="f" stroked="t" strokeweight="3.34pt" strokecolor="#DCE6F0">
              <v:path arrowok="t"/>
            </v:shape>
            <v:shape style="position:absolute;left:6738;top:4088;width:3279;height:254" coordorigin="6738,4088" coordsize="3279,254" path="m10017,4342l10017,4088,6738,4088,6738,4342,10017,4342xe" filled="t" fillcolor="#DCE6F0" stroked="f">
              <v:path arrowok="t"/>
              <v:fill/>
            </v:shape>
            <v:shape style="position:absolute;left:10093;top:4073;width:2561;height:0" coordorigin="10093,4073" coordsize="2561,0" path="m10093,4073l12655,4073e" filled="f" stroked="t" strokeweight="1.66pt" strokecolor="#DCE6F0">
              <v:path arrowok="t"/>
            </v:shape>
            <v:shape style="position:absolute;left:10126;top:4088;width:0;height:254" coordorigin="10126,4088" coordsize="0,254" path="m10126,4088l10126,4343e" filled="f" stroked="t" strokeweight="3.34pt" strokecolor="#DCE6F0">
              <v:path arrowok="t"/>
            </v:shape>
            <v:shape style="position:absolute;left:12622;top:4088;width:0;height:254" coordorigin="12622,4088" coordsize="0,254" path="m12622,4088l12622,4343e" filled="f" stroked="t" strokeweight="3.364pt" strokecolor="#DCE6F0">
              <v:path arrowok="t"/>
            </v:shape>
            <v:shape style="position:absolute;left:10158;top:4088;width:2431;height:254" coordorigin="10158,4088" coordsize="2431,254" path="m12589,4342l12589,4088,10158,4088,10158,4342,12589,4342xe" filled="t" fillcolor="#DCE6F0" stroked="f">
              <v:path arrowok="t"/>
              <v:fill/>
            </v:shape>
            <v:shape style="position:absolute;left:12667;top:4073;width:1447;height:0" coordorigin="12667,4073" coordsize="1447,0" path="m12667,4073l14114,4073e" filled="f" stroked="t" strokeweight="1.66pt" strokecolor="#DCE6F0">
              <v:path arrowok="t"/>
            </v:shape>
            <v:shape style="position:absolute;left:12699;top:4088;width:0;height:254" coordorigin="12699,4088" coordsize="0,254" path="m12699,4088l12699,4343e" filled="f" stroked="t" strokeweight="3.34pt" strokecolor="#DCE6F0">
              <v:path arrowok="t"/>
            </v:shape>
            <v:shape style="position:absolute;left:14048;top:4088;width:67;height:254" coordorigin="14048,4088" coordsize="67,254" path="m14048,4343l14115,4343,14115,4088,14048,4088,14048,4343xe" filled="t" fillcolor="#DCE6F0" stroked="f">
              <v:path arrowok="t"/>
              <v:fill/>
            </v:shape>
            <v:shape style="position:absolute;left:12732;top:4088;width:1318;height:254" coordorigin="12732,4088" coordsize="1318,254" path="m14049,4342l14049,4088,12732,4088,12732,4342,14049,4342xe" filled="t" fillcolor="#DCE6F0" stroked="f">
              <v:path arrowok="t"/>
              <v:fill/>
            </v:shape>
            <v:shape style="position:absolute;left:14124;top:4073;width:1843;height:0" coordorigin="14124,4073" coordsize="1843,0" path="m14124,4073l15967,4073e" filled="f" stroked="t" strokeweight="1.66pt" strokecolor="#DCE6F0">
              <v:path arrowok="t"/>
            </v:shape>
            <v:shape style="position:absolute;left:14123;top:4088;width:67;height:254" coordorigin="14123,4088" coordsize="67,254" path="m14123,4343l14189,4343,14189,4088,14123,4088,14123,4343xe" filled="t" fillcolor="#DCE6F0" stroked="f">
              <v:path arrowok="t"/>
              <v:fill/>
            </v:shape>
            <v:shape style="position:absolute;left:15901;top:4088;width:67;height:254" coordorigin="15901,4088" coordsize="67,254" path="m15901,4343l15968,4343,15968,4088,15901,4088,15901,4343xe" filled="t" fillcolor="#DCE6F0" stroked="f">
              <v:path arrowok="t"/>
              <v:fill/>
            </v:shape>
            <v:shape style="position:absolute;left:14188;top:4088;width:1714;height:254" coordorigin="14188,4088" coordsize="1714,254" path="m15902,4342l15902,4088,14188,4088,14188,4342,15902,4342xe" filled="t" fillcolor="#DCE6F0" stroked="f">
              <v:path arrowok="t"/>
              <v:fill/>
            </v:shape>
            <v:shape style="position:absolute;left:15976;top:4073;width:1719;height:0" coordorigin="15976,4073" coordsize="1719,0" path="m15976,4073l17695,4073e" filled="f" stroked="t" strokeweight="1.66pt" strokecolor="#DCE6F0">
              <v:path arrowok="t"/>
            </v:shape>
            <v:shape style="position:absolute;left:15975;top:4088;width:67;height:254" coordorigin="15975,4088" coordsize="67,254" path="m15975,4343l16042,4343,16042,4088,15975,4088,15975,4343xe" filled="t" fillcolor="#DCE6F0" stroked="f">
              <v:path arrowok="t"/>
              <v:fill/>
            </v:shape>
            <v:shape style="position:absolute;left:17663;top:4088;width:0;height:254" coordorigin="17663,4088" coordsize="0,254" path="m17663,4088l17663,4343e" filled="f" stroked="t" strokeweight="3.34pt" strokecolor="#DCE6F0">
              <v:path arrowok="t"/>
            </v:shape>
            <v:shape style="position:absolute;left:16041;top:4088;width:1589;height:254" coordorigin="16041,4088" coordsize="1589,254" path="m17630,4342l17630,4088,16041,4088,16041,4342,17630,4342xe" filled="t" fillcolor="#DCE6F0" stroked="f">
              <v:path arrowok="t"/>
              <v:fill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52;width:2564;height:0" coordorigin="10093,4052" coordsize="2564,0" path="m10093,4052l12657,4052e" filled="f" stroked="t" strokeweight="0.58001pt" strokecolor="#000000">
              <v:path arrowok="t"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347;width:689;height:0" coordorigin="1704,4347" coordsize="689,0" path="m1704,4347l2393,4347e" filled="f" stroked="t" strokeweight="0.58pt" strokecolor="#000000">
              <v:path arrowok="t"/>
            </v:shape>
            <v:shape style="position:absolute;left:2403;top:4347;width:2011;height:0" coordorigin="2403,4347" coordsize="2011,0" path="m2403,4347l4414,4347e" filled="f" stroked="t" strokeweight="0.58pt" strokecolor="#000000">
              <v:path arrowok="t"/>
            </v:shape>
            <v:shape style="position:absolute;left:4424;top:4347;width:2240;height:0" coordorigin="4424,4347" coordsize="2240,0" path="m4424,4347l6663,4347e" filled="f" stroked="t" strokeweight="0.58pt" strokecolor="#000000">
              <v:path arrowok="t"/>
            </v:shape>
            <v:shape style="position:absolute;left:6673;top:4347;width:3411;height:0" coordorigin="6673,4347" coordsize="3411,0" path="m6673,4347l10084,4347e" filled="f" stroked="t" strokeweight="0.58pt" strokecolor="#000000">
              <v:path arrowok="t"/>
            </v:shape>
            <v:shape style="position:absolute;left:10093;top:4347;width:2564;height:0" coordorigin="10093,4347" coordsize="2564,0" path="m10093,4347l12657,4347e" filled="f" stroked="t" strokeweight="0.58pt" strokecolor="#000000">
              <v:path arrowok="t"/>
            </v:shape>
            <v:shape style="position:absolute;left:12667;top:4347;width:1447;height:0" coordorigin="12667,4347" coordsize="1447,0" path="m12667,4347l14114,4347e" filled="f" stroked="t" strokeweight="0.58pt" strokecolor="#000000">
              <v:path arrowok="t"/>
            </v:shape>
            <v:shape style="position:absolute;left:14124;top:4347;width:1843;height:0" coordorigin="14124,4347" coordsize="1843,0" path="m14124,4347l15967,4347e" filled="f" stroked="t" strokeweight="0.58pt" strokecolor="#000000">
              <v:path arrowok="t"/>
            </v:shape>
            <v:shape style="position:absolute;left:15976;top:4347;width:1721;height:0" coordorigin="15976,4347" coordsize="1721,0" path="m15976,4347l17698,4347e" filled="f" stroked="t" strokeweight="0.58pt" strokecolor="#000000">
              <v:path arrowok="t"/>
            </v:shape>
            <v:shape style="position:absolute;left:1704;top:4647;width:689;height:300" coordorigin="1704,4647" coordsize="689,300" path="m1704,4947l2393,4947,2393,4647,1704,4647,1704,4947xe" filled="t" fillcolor="#DCE6F0" stroked="f">
              <v:path arrowok="t"/>
              <v:fill/>
            </v:shape>
            <v:shape style="position:absolute;left:1737;top:4947;width:0;height:254" coordorigin="1737,4947" coordsize="0,254" path="m1737,4947l1737,5202e" filled="f" stroked="t" strokeweight="3.34pt" strokecolor="#DCE6F0">
              <v:path arrowok="t"/>
            </v:shape>
            <v:shape style="position:absolute;left:2361;top:4947;width:0;height:254" coordorigin="2361,4947" coordsize="0,254" path="m2361,4947l2361,5202e" filled="f" stroked="t" strokeweight="3.34pt" strokecolor="#DCE6F0">
              <v:path arrowok="t"/>
            </v:shape>
            <v:shape style="position:absolute;left:1704;top:5202;width:689;height:300" coordorigin="1704,5202" coordsize="689,300" path="m1704,5502l2393,5502,2393,5202,1704,5202,1704,5502xe" filled="t" fillcolor="#DCE6F0" stroked="f">
              <v:path arrowok="t"/>
              <v:fill/>
            </v:shape>
            <v:shape style="position:absolute;left:1769;top:4947;width:559;height:254" coordorigin="1769,4947" coordsize="559,254" path="m1769,5202l2328,5202,2328,4947,1769,4947,1769,5202xe" filled="t" fillcolor="#DCE6F0" stroked="f">
              <v:path arrowok="t"/>
              <v:fill/>
            </v:shape>
            <v:shape style="position:absolute;left:2403;top:4647;width:2009;height:602" coordorigin="2403,4647" coordsize="2009,602" path="m2403,5250l4412,5250,4412,4647,2403,4647,2403,5250xe" filled="t" fillcolor="#DCE6F0" stroked="f">
              <v:path arrowok="t"/>
              <v:fill/>
            </v:shape>
            <v:shape style="position:absolute;left:2435;top:5250;width:0;height:252" coordorigin="2435,5250" coordsize="0,252" path="m2435,5250l2435,5502e" filled="f" stroked="t" strokeweight="3.34pt" strokecolor="#DCE6F0">
              <v:path arrowok="t"/>
            </v:shape>
            <v:shape style="position:absolute;left:4346;top:5250;width:67;height:252" coordorigin="4346,5250" coordsize="67,252" path="m4346,5502l4413,5502,4413,5250,4346,5250,4346,5502xe" filled="t" fillcolor="#DCE6F0" stroked="f">
              <v:path arrowok="t"/>
              <v:fill/>
            </v:shape>
            <v:shape style="position:absolute;left:2468;top:5250;width:1879;height:252" coordorigin="2468,5250" coordsize="1879,252" path="m2468,5502l4347,5502,4347,5250,2468,5250,2468,5502xe" filled="t" fillcolor="#DCE6F0" stroked="f">
              <v:path arrowok="t"/>
              <v:fill/>
            </v:shape>
            <v:shape style="position:absolute;left:4421;top:4647;width:2242;height:602" coordorigin="4421,4647" coordsize="2242,602" path="m4421,5250l6663,5250,6663,4647,4421,4647,4421,5250xe" filled="t" fillcolor="#DCE6F0" stroked="f">
              <v:path arrowok="t"/>
              <v:fill/>
            </v:shape>
            <v:shape style="position:absolute;left:4420;top:5250;width:69;height:252" coordorigin="4420,5250" coordsize="69,252" path="m4420,5502l4489,5502,4489,5250,4420,5250,4420,5502xe" filled="t" fillcolor="#DCE6F0" stroked="f">
              <v:path arrowok="t"/>
              <v:fill/>
            </v:shape>
            <v:shape style="position:absolute;left:6598;top:5250;width:67;height:252" coordorigin="6598,5250" coordsize="67,252" path="m6598,5502l6664,5502,6664,5250,6598,5250,6598,5502xe" filled="t" fillcolor="#DCE6F0" stroked="f">
              <v:path arrowok="t"/>
              <v:fill/>
            </v:shape>
            <v:shape style="position:absolute;left:4488;top:5250;width:2110;height:252" coordorigin="4488,5250" coordsize="2110,252" path="m4488,5502l6598,5502,6598,5250,4488,5250,4488,5502xe" filled="t" fillcolor="#DCE6F0" stroked="f">
              <v:path arrowok="t"/>
              <v:fill/>
            </v:shape>
            <v:shape style="position:absolute;left:6673;top:4647;width:3408;height:602" coordorigin="6673,4647" coordsize="3408,602" path="m6673,5250l10081,5250,10081,4647,6673,4647,6673,5250xe" filled="t" fillcolor="#DCE6F0" stroked="f">
              <v:path arrowok="t"/>
              <v:fill/>
            </v:shape>
            <v:shape style="position:absolute;left:6672;top:5250;width:67;height:252" coordorigin="6672,5250" coordsize="67,252" path="m6672,5502l6739,5502,6739,5250,6672,5250,6672,5502xe" filled="t" fillcolor="#DCE6F0" stroked="f">
              <v:path arrowok="t"/>
              <v:fill/>
            </v:shape>
            <v:shape style="position:absolute;left:10049;top:5250;width:0;height:252" coordorigin="10049,5250" coordsize="0,252" path="m10049,5250l10049,5502e" filled="f" stroked="t" strokeweight="3.34pt" strokecolor="#DCE6F0">
              <v:path arrowok="t"/>
            </v:shape>
            <v:shape style="position:absolute;left:6738;top:5250;width:3279;height:252" coordorigin="6738,5250" coordsize="3279,252" path="m6738,5502l10017,5502,10017,5250,6738,5250,6738,5502xe" filled="t" fillcolor="#DCE6F0" stroked="f">
              <v:path arrowok="t"/>
              <v:fill/>
            </v:shape>
            <v:shape style="position:absolute;left:10093;top:4647;width:2561;height:96" coordorigin="10093,4647" coordsize="2561,96" path="m10093,4743l12655,4743,12655,4647,10093,4647,10093,4743xe" filled="t" fillcolor="#DCE6F0" stroked="f">
              <v:path arrowok="t"/>
              <v:fill/>
            </v:shape>
            <v:shape style="position:absolute;left:10126;top:4743;width:0;height:758" coordorigin="10126,4743" coordsize="0,758" path="m10126,4743l10126,5502e" filled="f" stroked="t" strokeweight="3.34pt" strokecolor="#DCE6F0">
              <v:path arrowok="t"/>
            </v:shape>
            <v:shape style="position:absolute;left:12622;top:4743;width:0;height:758" coordorigin="12622,4743" coordsize="0,758" path="m12622,4743l12622,5502e" filled="f" stroked="t" strokeweight="3.364pt" strokecolor="#DCE6F0">
              <v:path arrowok="t"/>
            </v:shape>
            <v:shape style="position:absolute;left:10158;top:4743;width:2431;height:252" coordorigin="10158,4743" coordsize="2431,252" path="m10158,4995l12589,4995,12589,4743,10158,4743,10158,4995xe" filled="t" fillcolor="#DCE6F0" stroked="f">
              <v:path arrowok="t"/>
              <v:fill/>
            </v:shape>
            <v:shape style="position:absolute;left:10158;top:4995;width:2431;height:254" coordorigin="10158,4995" coordsize="2431,254" path="m10158,5250l12589,5250,12589,4995,10158,4995,10158,5250xe" filled="t" fillcolor="#DCE6F0" stroked="f">
              <v:path arrowok="t"/>
              <v:fill/>
            </v:shape>
            <v:shape style="position:absolute;left:10158;top:5250;width:2431;height:252" coordorigin="10158,5250" coordsize="2431,252" path="m10158,5502l12589,5502,12589,5250,10158,5250,10158,5502xe" filled="t" fillcolor="#DCE6F0" stroked="f">
              <v:path arrowok="t"/>
              <v:fill/>
            </v:shape>
            <v:shape style="position:absolute;left:12667;top:4647;width:1447;height:602" coordorigin="12667,4647" coordsize="1447,602" path="m12667,5250l14114,5250,14114,4647,12667,4647,12667,5250xe" filled="t" fillcolor="#DCE6F0" stroked="f">
              <v:path arrowok="t"/>
              <v:fill/>
            </v:shape>
            <v:shape style="position:absolute;left:12699;top:5250;width:0;height:252" coordorigin="12699,5250" coordsize="0,252" path="m12699,5250l12699,5502e" filled="f" stroked="t" strokeweight="3.34pt" strokecolor="#DCE6F0">
              <v:path arrowok="t"/>
            </v:shape>
            <v:shape style="position:absolute;left:14048;top:5250;width:67;height:252" coordorigin="14048,5250" coordsize="67,252" path="m14048,5502l14115,5502,14115,5250,14048,5250,14048,5502xe" filled="t" fillcolor="#DCE6F0" stroked="f">
              <v:path arrowok="t"/>
              <v:fill/>
            </v:shape>
            <v:shape style="position:absolute;left:12732;top:5250;width:1318;height:252" coordorigin="12732,5250" coordsize="1318,252" path="m12732,5502l14049,5502,14049,5250,12732,5250,12732,5502xe" filled="t" fillcolor="#DCE6F0" stroked="f">
              <v:path arrowok="t"/>
              <v:fill/>
            </v:shape>
            <v:shape style="position:absolute;left:14124;top:4647;width:1843;height:602" coordorigin="14124,4647" coordsize="1843,602" path="m14124,5250l15967,5250,15967,4647,14124,4647,14124,5250xe" filled="t" fillcolor="#DCE6F0" stroked="f">
              <v:path arrowok="t"/>
              <v:fill/>
            </v:shape>
            <v:shape style="position:absolute;left:14123;top:5250;width:67;height:252" coordorigin="14123,5250" coordsize="67,252" path="m14123,5502l14189,5502,14189,5250,14123,5250,14123,5502xe" filled="t" fillcolor="#DCE6F0" stroked="f">
              <v:path arrowok="t"/>
              <v:fill/>
            </v:shape>
            <v:shape style="position:absolute;left:15901;top:5250;width:67;height:252" coordorigin="15901,5250" coordsize="67,252" path="m15901,5502l15968,5502,15968,5250,15901,5250,15901,5502xe" filled="t" fillcolor="#DCE6F0" stroked="f">
              <v:path arrowok="t"/>
              <v:fill/>
            </v:shape>
            <v:shape style="position:absolute;left:14188;top:5250;width:1714;height:252" coordorigin="14188,5250" coordsize="1714,252" path="m14188,5502l15902,5502,15902,5250,14188,5250,14188,5502xe" filled="t" fillcolor="#DCE6F0" stroked="f">
              <v:path arrowok="t"/>
              <v:fill/>
            </v:shape>
            <v:shape style="position:absolute;left:15976;top:4647;width:1719;height:602" coordorigin="15976,4647" coordsize="1719,602" path="m15976,5250l17695,5250,17695,4647,15976,4647,15976,5250xe" filled="t" fillcolor="#DCE6F0" stroked="f">
              <v:path arrowok="t"/>
              <v:fill/>
            </v:shape>
            <v:shape style="position:absolute;left:15975;top:5250;width:67;height:252" coordorigin="15975,5250" coordsize="67,252" path="m15975,5502l16042,5502,16042,5250,15975,5250,15975,5502xe" filled="t" fillcolor="#DCE6F0" stroked="f">
              <v:path arrowok="t"/>
              <v:fill/>
            </v:shape>
            <v:shape style="position:absolute;left:17663;top:5250;width:0;height:252" coordorigin="17663,5250" coordsize="0,252" path="m17663,5250l17663,5502e" filled="f" stroked="t" strokeweight="3.34pt" strokecolor="#DCE6F0">
              <v:path arrowok="t"/>
            </v:shape>
            <v:shape style="position:absolute;left:16041;top:5250;width:1589;height:252" coordorigin="16041,5250" coordsize="1589,252" path="m16041,5502l17630,5502,17630,5250,16041,5250,16041,5502xe" filled="t" fillcolor="#DCE6F0" stroked="f">
              <v:path arrowok="t"/>
              <v:fill/>
            </v:shape>
            <v:shape style="position:absolute;left:1704;top:4643;width:689;height:0" coordorigin="1704,4643" coordsize="689,0" path="m1704,4643l2393,4643e" filled="f" stroked="t" strokeweight="0.58pt" strokecolor="#000000">
              <v:path arrowok="t"/>
            </v:shape>
            <v:shape style="position:absolute;left:2403;top:4643;width:2011;height:0" coordorigin="2403,4643" coordsize="2011,0" path="m2403,4643l4414,4643e" filled="f" stroked="t" strokeweight="0.58pt" strokecolor="#000000">
              <v:path arrowok="t"/>
            </v:shape>
            <v:shape style="position:absolute;left:4424;top:4643;width:2240;height:0" coordorigin="4424,4643" coordsize="2240,0" path="m4424,4643l6663,4643e" filled="f" stroked="t" strokeweight="0.58pt" strokecolor="#000000">
              <v:path arrowok="t"/>
            </v:shape>
            <v:shape style="position:absolute;left:6673;top:4643;width:3411;height:0" coordorigin="6673,4643" coordsize="3411,0" path="m6673,4643l10084,4643e" filled="f" stroked="t" strokeweight="0.58pt" strokecolor="#000000">
              <v:path arrowok="t"/>
            </v:shape>
            <v:shape style="position:absolute;left:10093;top:4643;width:2564;height:0" coordorigin="10093,4643" coordsize="2564,0" path="m10093,4643l12657,4643e" filled="f" stroked="t" strokeweight="0.58pt" strokecolor="#000000">
              <v:path arrowok="t"/>
            </v:shape>
            <v:shape style="position:absolute;left:12667;top:4643;width:1447;height:0" coordorigin="12667,4643" coordsize="1447,0" path="m12667,4643l14114,4643e" filled="f" stroked="t" strokeweight="0.58pt" strokecolor="#000000">
              <v:path arrowok="t"/>
            </v:shape>
            <v:shape style="position:absolute;left:14124;top:4643;width:1843;height:0" coordorigin="14124,4643" coordsize="1843,0" path="m14124,4643l15967,4643e" filled="f" stroked="t" strokeweight="0.58pt" strokecolor="#000000">
              <v:path arrowok="t"/>
            </v:shape>
            <v:shape style="position:absolute;left:15976;top:4643;width:1721;height:0" coordorigin="15976,4643" coordsize="1721,0" path="m15976,4643l17698,4643e" filled="f" stroked="t" strokeweight="0.58pt" strokecolor="#000000">
              <v:path arrowok="t"/>
            </v:shape>
            <v:shape style="position:absolute;left:1704;top:5507;width:689;height:0" coordorigin="1704,5507" coordsize="689,0" path="m1704,5507l2393,5507e" filled="f" stroked="t" strokeweight="0.57998pt" strokecolor="#000000">
              <v:path arrowok="t"/>
            </v:shape>
            <v:shape style="position:absolute;left:2403;top:5507;width:2011;height:0" coordorigin="2403,5507" coordsize="2011,0" path="m2403,5507l4414,5507e" filled="f" stroked="t" strokeweight="0.57998pt" strokecolor="#000000">
              <v:path arrowok="t"/>
            </v:shape>
            <v:shape style="position:absolute;left:4424;top:5507;width:2240;height:0" coordorigin="4424,5507" coordsize="2240,0" path="m4424,5507l6663,5507e" filled="f" stroked="t" strokeweight="0.57998pt" strokecolor="#000000">
              <v:path arrowok="t"/>
            </v:shape>
            <v:shape style="position:absolute;left:6673;top:5507;width:3411;height:0" coordorigin="6673,5507" coordsize="3411,0" path="m6673,5507l10084,5507e" filled="f" stroked="t" strokeweight="0.57998pt" strokecolor="#000000">
              <v:path arrowok="t"/>
            </v:shape>
            <v:shape style="position:absolute;left:10093;top:5507;width:2564;height:0" coordorigin="10093,5507" coordsize="2564,0" path="m10093,5507l12657,5507e" filled="f" stroked="t" strokeweight="0.57998pt" strokecolor="#000000">
              <v:path arrowok="t"/>
            </v:shape>
            <v:shape style="position:absolute;left:12667;top:5507;width:1447;height:0" coordorigin="12667,5507" coordsize="1447,0" path="m12667,5507l14114,5507e" filled="f" stroked="t" strokeweight="0.57998pt" strokecolor="#000000">
              <v:path arrowok="t"/>
            </v:shape>
            <v:shape style="position:absolute;left:14124;top:5507;width:1843;height:0" coordorigin="14124,5507" coordsize="1843,0" path="m14124,5507l15967,5507e" filled="f" stroked="t" strokeweight="0.57998pt" strokecolor="#000000">
              <v:path arrowok="t"/>
            </v:shape>
            <v:shape style="position:absolute;left:15976;top:5507;width:1721;height:0" coordorigin="15976,5507" coordsize="1721,0" path="m15976,5507l17698,5507e" filled="f" stroked="t" strokeweight="0.57998pt" strokecolor="#000000">
              <v:path arrowok="t"/>
            </v:shape>
            <v:shape style="position:absolute;left:1704;top:5807;width:689;height:254" coordorigin="1704,5807" coordsize="689,254" path="m1704,6061l2393,6061,2393,5807,1704,5807,1704,6061xe" filled="t" fillcolor="#DCE6F0" stroked="f">
              <v:path arrowok="t"/>
              <v:fill/>
            </v:shape>
            <v:shape style="position:absolute;left:1737;top:6061;width:0;height:252" coordorigin="1737,6061" coordsize="0,252" path="m1737,6061l1737,6313e" filled="f" stroked="t" strokeweight="3.34pt" strokecolor="#DCE6F0">
              <v:path arrowok="t"/>
            </v:shape>
            <v:shape style="position:absolute;left:2361;top:6061;width:0;height:252" coordorigin="2361,6061" coordsize="0,252" path="m2361,6061l2361,6313e" filled="f" stroked="t" strokeweight="3.34pt" strokecolor="#DCE6F0">
              <v:path arrowok="t"/>
            </v:shape>
            <v:shape style="position:absolute;left:1704;top:6313;width:689;height:252" coordorigin="1704,6313" coordsize="689,252" path="m1704,6565l2393,6565,2393,6313,1704,6313,1704,6565xe" filled="t" fillcolor="#DCE6F0" stroked="f">
              <v:path arrowok="t"/>
              <v:fill/>
            </v:shape>
            <v:shape style="position:absolute;left:1769;top:6061;width:559;height:252" coordorigin="1769,6061" coordsize="559,252" path="m1769,6313l2328,6313,2328,6061,1769,6061,1769,6313xe" filled="t" fillcolor="#DCE6F0" stroked="f">
              <v:path arrowok="t"/>
              <v:fill/>
            </v:shape>
            <v:shape style="position:absolute;left:2403;top:5807;width:2009;height:506" coordorigin="2403,5807" coordsize="2009,506" path="m2403,6313l4412,6313,4412,5807,2403,5807,2403,6313xe" filled="t" fillcolor="#DCE6F0" stroked="f">
              <v:path arrowok="t"/>
              <v:fill/>
            </v:shape>
            <v:shape style="position:absolute;left:2435;top:6313;width:0;height:252" coordorigin="2435,6313" coordsize="0,252" path="m2435,6313l2435,6565e" filled="f" stroked="t" strokeweight="3.34pt" strokecolor="#DCE6F0">
              <v:path arrowok="t"/>
            </v:shape>
            <v:shape style="position:absolute;left:4346;top:6313;width:67;height:252" coordorigin="4346,6313" coordsize="67,252" path="m4346,6565l4413,6565,4413,6313,4346,6313,4346,6565xe" filled="t" fillcolor="#DCE6F0" stroked="f">
              <v:path arrowok="t"/>
              <v:fill/>
            </v:shape>
            <v:shape style="position:absolute;left:2468;top:6313;width:1879;height:252" coordorigin="2468,6313" coordsize="1879,252" path="m2468,6565l4347,6565,4347,6313,2468,6313,2468,6565xe" filled="t" fillcolor="#DCE6F0" stroked="f">
              <v:path arrowok="t"/>
              <v:fill/>
            </v:shape>
            <v:shape style="position:absolute;left:4421;top:5807;width:2242;height:506" coordorigin="4421,5807" coordsize="2242,506" path="m4421,6313l6663,6313,6663,5807,4421,5807,4421,6313xe" filled="t" fillcolor="#DCE6F0" stroked="f">
              <v:path arrowok="t"/>
              <v:fill/>
            </v:shape>
            <v:shape style="position:absolute;left:4420;top:6313;width:69;height:252" coordorigin="4420,6313" coordsize="69,252" path="m4420,6565l4489,6565,4489,6313,4420,6313,4420,6565xe" filled="t" fillcolor="#DCE6F0" stroked="f">
              <v:path arrowok="t"/>
              <v:fill/>
            </v:shape>
            <v:shape style="position:absolute;left:6598;top:6313;width:67;height:252" coordorigin="6598,6313" coordsize="67,252" path="m6598,6565l6664,6565,6664,6313,6598,6313,6598,6565xe" filled="t" fillcolor="#DCE6F0" stroked="f">
              <v:path arrowok="t"/>
              <v:fill/>
            </v:shape>
            <v:shape style="position:absolute;left:4488;top:6313;width:2110;height:252" coordorigin="4488,6313" coordsize="2110,252" path="m4488,6565l6598,6565,6598,6313,4488,6313,4488,6565xe" filled="t" fillcolor="#DCE6F0" stroked="f">
              <v:path arrowok="t"/>
              <v:fill/>
            </v:shape>
            <v:shape style="position:absolute;left:6673;top:5807;width:3408;height:506" coordorigin="6673,5807" coordsize="3408,506" path="m6673,6313l10081,6313,10081,5807,6673,5807,6673,6313xe" filled="t" fillcolor="#DCE6F0" stroked="f">
              <v:path arrowok="t"/>
              <v:fill/>
            </v:shape>
            <v:shape style="position:absolute;left:6672;top:6313;width:67;height:252" coordorigin="6672,6313" coordsize="67,252" path="m6672,6565l6739,6565,6739,6313,6672,6313,6672,6565xe" filled="t" fillcolor="#DCE6F0" stroked="f">
              <v:path arrowok="t"/>
              <v:fill/>
            </v:shape>
            <v:shape style="position:absolute;left:10049;top:6313;width:0;height:252" coordorigin="10049,6313" coordsize="0,252" path="m10049,6313l10049,6565e" filled="f" stroked="t" strokeweight="3.34pt" strokecolor="#DCE6F0">
              <v:path arrowok="t"/>
            </v:shape>
            <v:shape style="position:absolute;left:6738;top:6313;width:3279;height:252" coordorigin="6738,6313" coordsize="3279,252" path="m6738,6565l10017,6565,10017,6313,6738,6313,6738,6565xe" filled="t" fillcolor="#DCE6F0" stroked="f">
              <v:path arrowok="t"/>
              <v:fill/>
            </v:shape>
            <v:shape style="position:absolute;left:10126;top:5807;width:0;height:759" coordorigin="10126,5807" coordsize="0,759" path="m10126,5807l10126,6565e" filled="f" stroked="t" strokeweight="3.34pt" strokecolor="#DCE6F0">
              <v:path arrowok="t"/>
            </v:shape>
            <v:shape style="position:absolute;left:12622;top:5807;width:0;height:759" coordorigin="12622,5807" coordsize="0,759" path="m12622,5807l12622,6565e" filled="f" stroked="t" strokeweight="3.364pt" strokecolor="#DCE6F0">
              <v:path arrowok="t"/>
            </v:shape>
            <v:shape style="position:absolute;left:10158;top:5807;width:2431;height:254" coordorigin="10158,5807" coordsize="2431,254" path="m10158,6061l12589,6061,12589,5807,10158,5807,10158,6061xe" filled="t" fillcolor="#DCE6F0" stroked="f">
              <v:path arrowok="t"/>
              <v:fill/>
            </v:shape>
            <v:shape style="position:absolute;left:10158;top:6061;width:2431;height:252" coordorigin="10158,6061" coordsize="2431,252" path="m10158,6313l12589,6313,12589,6061,10158,6061,10158,6313xe" filled="t" fillcolor="#DCE6F0" stroked="f">
              <v:path arrowok="t"/>
              <v:fill/>
            </v:shape>
            <v:shape style="position:absolute;left:10158;top:6313;width:2431;height:252" coordorigin="10158,6313" coordsize="2431,252" path="m10158,6565l12589,6565,12589,6313,10158,6313,10158,6565xe" filled="t" fillcolor="#DCE6F0" stroked="f">
              <v:path arrowok="t"/>
              <v:fill/>
            </v:shape>
            <v:shape style="position:absolute;left:12667;top:5807;width:1447;height:506" coordorigin="12667,5807" coordsize="1447,506" path="m12667,6313l14114,6313,14114,5807,12667,5807,12667,6313xe" filled="t" fillcolor="#DCE6F0" stroked="f">
              <v:path arrowok="t"/>
              <v:fill/>
            </v:shape>
            <v:shape style="position:absolute;left:12699;top:6313;width:0;height:252" coordorigin="12699,6313" coordsize="0,252" path="m12699,6313l12699,6565e" filled="f" stroked="t" strokeweight="3.34pt" strokecolor="#DCE6F0">
              <v:path arrowok="t"/>
            </v:shape>
            <v:shape style="position:absolute;left:14048;top:6313;width:67;height:252" coordorigin="14048,6313" coordsize="67,252" path="m14048,6565l14115,6565,14115,6313,14048,6313,14048,6565xe" filled="t" fillcolor="#DCE6F0" stroked="f">
              <v:path arrowok="t"/>
              <v:fill/>
            </v:shape>
            <v:shape style="position:absolute;left:12732;top:6313;width:1318;height:252" coordorigin="12732,6313" coordsize="1318,252" path="m12732,6565l14049,6565,14049,6313,12732,6313,12732,6565xe" filled="t" fillcolor="#DCE6F0" stroked="f">
              <v:path arrowok="t"/>
              <v:fill/>
            </v:shape>
            <v:shape style="position:absolute;left:14124;top:5807;width:1843;height:506" coordorigin="14124,5807" coordsize="1843,506" path="m14124,6313l15967,6313,15967,5807,14124,5807,14124,6313xe" filled="t" fillcolor="#DCE6F0" stroked="f">
              <v:path arrowok="t"/>
              <v:fill/>
            </v:shape>
            <v:shape style="position:absolute;left:14123;top:6313;width:67;height:252" coordorigin="14123,6313" coordsize="67,252" path="m14123,6565l14189,6565,14189,6313,14123,6313,14123,6565xe" filled="t" fillcolor="#DCE6F0" stroked="f">
              <v:path arrowok="t"/>
              <v:fill/>
            </v:shape>
            <v:shape style="position:absolute;left:15901;top:6313;width:67;height:252" coordorigin="15901,6313" coordsize="67,252" path="m15901,6565l15968,6565,15968,6313,15901,6313,15901,6565xe" filled="t" fillcolor="#DCE6F0" stroked="f">
              <v:path arrowok="t"/>
              <v:fill/>
            </v:shape>
            <v:shape style="position:absolute;left:14188;top:6313;width:1714;height:252" coordorigin="14188,6313" coordsize="1714,252" path="m14188,6565l15902,6565,15902,6313,14188,6313,14188,6565xe" filled="t" fillcolor="#DCE6F0" stroked="f">
              <v:path arrowok="t"/>
              <v:fill/>
            </v:shape>
            <v:shape style="position:absolute;left:15976;top:5807;width:1719;height:506" coordorigin="15976,5807" coordsize="1719,506" path="m15976,6313l17695,6313,17695,5807,15976,5807,15976,6313xe" filled="t" fillcolor="#DCE6F0" stroked="f">
              <v:path arrowok="t"/>
              <v:fill/>
            </v:shape>
            <v:shape style="position:absolute;left:15975;top:6313;width:67;height:252" coordorigin="15975,6313" coordsize="67,252" path="m15975,6565l16042,6565,16042,6313,15975,6313,15975,6565xe" filled="t" fillcolor="#DCE6F0" stroked="f">
              <v:path arrowok="t"/>
              <v:fill/>
            </v:shape>
            <v:shape style="position:absolute;left:17663;top:6313;width:0;height:252" coordorigin="17663,6313" coordsize="0,252" path="m17663,6313l17663,6565e" filled="f" stroked="t" strokeweight="3.34pt" strokecolor="#DCE6F0">
              <v:path arrowok="t"/>
            </v:shape>
            <v:shape style="position:absolute;left:16041;top:6313;width:1589;height:252" coordorigin="16041,6313" coordsize="1589,252" path="m16041,6565l17630,6565,17630,6313,16041,6313,16041,6565xe" filled="t" fillcolor="#DCE6F0" stroked="f">
              <v:path arrowok="t"/>
              <v:fill/>
            </v:shape>
            <v:shape style="position:absolute;left:1704;top:5802;width:689;height:0" coordorigin="1704,5802" coordsize="689,0" path="m1704,5802l2393,5802e" filled="f" stroked="t" strokeweight="0.58001pt" strokecolor="#000000">
              <v:path arrowok="t"/>
            </v:shape>
            <v:shape style="position:absolute;left:2403;top:5802;width:2011;height:0" coordorigin="2403,5802" coordsize="2011,0" path="m2403,5802l4414,5802e" filled="f" stroked="t" strokeweight="0.58001pt" strokecolor="#000000">
              <v:path arrowok="t"/>
            </v:shape>
            <v:shape style="position:absolute;left:4424;top:5802;width:2240;height:0" coordorigin="4424,5802" coordsize="2240,0" path="m4424,5802l6663,5802e" filled="f" stroked="t" strokeweight="0.58001pt" strokecolor="#000000">
              <v:path arrowok="t"/>
            </v:shape>
            <v:shape style="position:absolute;left:6673;top:5802;width:3411;height:0" coordorigin="6673,5802" coordsize="3411,0" path="m6673,5802l10084,5802e" filled="f" stroked="t" strokeweight="0.58001pt" strokecolor="#000000">
              <v:path arrowok="t"/>
            </v:shape>
            <v:shape style="position:absolute;left:10093;top:5802;width:2564;height:0" coordorigin="10093,5802" coordsize="2564,0" path="m10093,5802l12657,5802e" filled="f" stroked="t" strokeweight="0.58001pt" strokecolor="#000000">
              <v:path arrowok="t"/>
            </v:shape>
            <v:shape style="position:absolute;left:12667;top:5802;width:1447;height:0" coordorigin="12667,5802" coordsize="1447,0" path="m12667,5802l14114,5802e" filled="f" stroked="t" strokeweight="0.58001pt" strokecolor="#000000">
              <v:path arrowok="t"/>
            </v:shape>
            <v:shape style="position:absolute;left:14124;top:5802;width:1843;height:0" coordorigin="14124,5802" coordsize="1843,0" path="m14124,5802l15967,5802e" filled="f" stroked="t" strokeweight="0.58001pt" strokecolor="#000000">
              <v:path arrowok="t"/>
            </v:shape>
            <v:shape style="position:absolute;left:15976;top:5802;width:1721;height:0" coordorigin="15976,5802" coordsize="1721,0" path="m15976,5802l17698,5802e" filled="f" stroked="t" strokeweight="0.58001pt" strokecolor="#000000">
              <v:path arrowok="t"/>
            </v:shape>
            <v:shape style="position:absolute;left:1704;top:6570;width:689;height:0" coordorigin="1704,6570" coordsize="689,0" path="m1704,6570l2393,6570e" filled="f" stroked="t" strokeweight="0.58001pt" strokecolor="#000000">
              <v:path arrowok="t"/>
            </v:shape>
            <v:shape style="position:absolute;left:2403;top:6570;width:2011;height:0" coordorigin="2403,6570" coordsize="2011,0" path="m2403,6570l4414,6570e" filled="f" stroked="t" strokeweight="0.58001pt" strokecolor="#000000">
              <v:path arrowok="t"/>
            </v:shape>
            <v:shape style="position:absolute;left:4424;top:6570;width:2240;height:0" coordorigin="4424,6570" coordsize="2240,0" path="m4424,6570l6663,6570e" filled="f" stroked="t" strokeweight="0.58001pt" strokecolor="#000000">
              <v:path arrowok="t"/>
            </v:shape>
            <v:shape style="position:absolute;left:6673;top:6570;width:3411;height:0" coordorigin="6673,6570" coordsize="3411,0" path="m6673,6570l10084,6570e" filled="f" stroked="t" strokeweight="0.58001pt" strokecolor="#000000">
              <v:path arrowok="t"/>
            </v:shape>
            <v:shape style="position:absolute;left:10093;top:6570;width:2564;height:0" coordorigin="10093,6570" coordsize="2564,0" path="m10093,6570l12657,6570e" filled="f" stroked="t" strokeweight="0.58001pt" strokecolor="#000000">
              <v:path arrowok="t"/>
            </v:shape>
            <v:shape style="position:absolute;left:12667;top:6570;width:1447;height:0" coordorigin="12667,6570" coordsize="1447,0" path="m12667,6570l14114,6570e" filled="f" stroked="t" strokeweight="0.58001pt" strokecolor="#000000">
              <v:path arrowok="t"/>
            </v:shape>
            <v:shape style="position:absolute;left:14124;top:6570;width:1843;height:0" coordorigin="14124,6570" coordsize="1843,0" path="m14124,6570l15967,6570e" filled="f" stroked="t" strokeweight="0.58001pt" strokecolor="#000000">
              <v:path arrowok="t"/>
            </v:shape>
            <v:shape style="position:absolute;left:15976;top:6570;width:1721;height:0" coordorigin="15976,6570" coordsize="1721,0" path="m15976,6570l17698,6570e" filled="f" stroked="t" strokeweight="0.58001pt" strokecolor="#000000">
              <v:path arrowok="t"/>
            </v:shape>
            <v:shape style="position:absolute;left:1704;top:7156;width:689;height:302" coordorigin="1704,7156" coordsize="689,302" path="m1704,7458l2393,7458,2393,7156,1704,7156,1704,7458xe" filled="t" fillcolor="#DCE6F0" stroked="f">
              <v:path arrowok="t"/>
              <v:fill/>
            </v:shape>
            <v:shape style="position:absolute;left:1737;top:7458;width:0;height:252" coordorigin="1737,7458" coordsize="0,252" path="m1737,7458l1737,7710e" filled="f" stroked="t" strokeweight="3.34pt" strokecolor="#DCE6F0">
              <v:path arrowok="t"/>
            </v:shape>
            <v:shape style="position:absolute;left:2361;top:7458;width:0;height:252" coordorigin="2361,7458" coordsize="0,252" path="m2361,7458l2361,7710e" filled="f" stroked="t" strokeweight="3.34pt" strokecolor="#DCE6F0">
              <v:path arrowok="t"/>
            </v:shape>
            <v:shape style="position:absolute;left:1704;top:7710;width:689;height:300" coordorigin="1704,7710" coordsize="689,300" path="m1704,8010l2393,8010,2393,7710,1704,7710,1704,8010xe" filled="t" fillcolor="#DCE6F0" stroked="f">
              <v:path arrowok="t"/>
              <v:fill/>
            </v:shape>
            <v:shape style="position:absolute;left:1769;top:7458;width:559;height:252" coordorigin="1769,7458" coordsize="559,252" path="m1769,7710l2328,7710,2328,7458,1769,7458,1769,7710xe" filled="t" fillcolor="#DCE6F0" stroked="f">
              <v:path arrowok="t"/>
              <v:fill/>
            </v:shape>
            <v:shape style="position:absolute;left:2403;top:7156;width:2009;height:602" coordorigin="2403,7156" coordsize="2009,602" path="m2403,7758l4412,7758,4412,7156,2403,7156,2403,7758xe" filled="t" fillcolor="#DCE6F0" stroked="f">
              <v:path arrowok="t"/>
              <v:fill/>
            </v:shape>
            <v:shape style="position:absolute;left:2435;top:7758;width:0;height:252" coordorigin="2435,7758" coordsize="0,252" path="m2435,7758l2435,8010e" filled="f" stroked="t" strokeweight="3.34pt" strokecolor="#DCE6F0">
              <v:path arrowok="t"/>
            </v:shape>
            <v:shape style="position:absolute;left:4346;top:7758;width:67;height:252" coordorigin="4346,7758" coordsize="67,252" path="m4346,8010l4413,8010,4413,7758,4346,7758,4346,8010xe" filled="t" fillcolor="#DCE6F0" stroked="f">
              <v:path arrowok="t"/>
              <v:fill/>
            </v:shape>
            <v:shape style="position:absolute;left:2468;top:7758;width:1879;height:252" coordorigin="2468,7758" coordsize="1879,252" path="m2468,8010l4347,8010,4347,7758,2468,7758,2468,8010xe" filled="t" fillcolor="#DCE6F0" stroked="f">
              <v:path arrowok="t"/>
              <v:fill/>
            </v:shape>
            <v:shape style="position:absolute;left:4421;top:7156;width:2242;height:602" coordorigin="4421,7156" coordsize="2242,602" path="m4421,7758l6663,7758,6663,7156,4421,7156,4421,7758xe" filled="t" fillcolor="#DCE6F0" stroked="f">
              <v:path arrowok="t"/>
              <v:fill/>
            </v:shape>
            <v:shape style="position:absolute;left:4420;top:7758;width:69;height:252" coordorigin="4420,7758" coordsize="69,252" path="m4420,8010l4489,8010,4489,7758,4420,7758,4420,8010xe" filled="t" fillcolor="#DCE6F0" stroked="f">
              <v:path arrowok="t"/>
              <v:fill/>
            </v:shape>
            <v:shape style="position:absolute;left:6598;top:7758;width:67;height:252" coordorigin="6598,7758" coordsize="67,252" path="m6598,8010l6664,8010,6664,7758,6598,7758,6598,8010xe" filled="t" fillcolor="#DCE6F0" stroked="f">
              <v:path arrowok="t"/>
              <v:fill/>
            </v:shape>
            <v:shape style="position:absolute;left:4488;top:7758;width:2110;height:252" coordorigin="4488,7758" coordsize="2110,252" path="m4488,8010l6598,8010,6598,7758,4488,7758,4488,8010xe" filled="t" fillcolor="#DCE6F0" stroked="f">
              <v:path arrowok="t"/>
              <v:fill/>
            </v:shape>
            <v:shape style="position:absolute;left:6673;top:7156;width:3408;height:602" coordorigin="6673,7156" coordsize="3408,602" path="m6673,7758l10081,7758,10081,7156,6673,7156,6673,7758xe" filled="t" fillcolor="#DCE6F0" stroked="f">
              <v:path arrowok="t"/>
              <v:fill/>
            </v:shape>
            <v:shape style="position:absolute;left:6672;top:7758;width:67;height:252" coordorigin="6672,7758" coordsize="67,252" path="m6672,8010l6739,8010,6739,7758,6672,7758,6672,8010xe" filled="t" fillcolor="#DCE6F0" stroked="f">
              <v:path arrowok="t"/>
              <v:fill/>
            </v:shape>
            <v:shape style="position:absolute;left:10049;top:7758;width:0;height:252" coordorigin="10049,7758" coordsize="0,252" path="m10049,7758l10049,8010e" filled="f" stroked="t" strokeweight="3.34pt" strokecolor="#DCE6F0">
              <v:path arrowok="t"/>
            </v:shape>
            <v:shape style="position:absolute;left:6738;top:7758;width:3279;height:252" coordorigin="6738,7758" coordsize="3279,252" path="m6738,8010l10017,8010,10017,7758,6738,7758,6738,8010xe" filled="t" fillcolor="#DCE6F0" stroked="f">
              <v:path arrowok="t"/>
              <v:fill/>
            </v:shape>
            <v:shape style="position:absolute;left:10093;top:7156;width:2561;height:96" coordorigin="10093,7156" coordsize="2561,96" path="m10093,7252l12655,7252,12655,7156,10093,7156,10093,7252xe" filled="t" fillcolor="#DCE6F0" stroked="f">
              <v:path arrowok="t"/>
              <v:fill/>
            </v:shape>
            <v:shape style="position:absolute;left:10126;top:7252;width:0;height:758" coordorigin="10126,7252" coordsize="0,758" path="m10126,7252l10126,8010e" filled="f" stroked="t" strokeweight="3.34pt" strokecolor="#DCE6F0">
              <v:path arrowok="t"/>
            </v:shape>
            <v:shape style="position:absolute;left:12622;top:7252;width:0;height:758" coordorigin="12622,7252" coordsize="0,758" path="m12622,7252l12622,8010e" filled="f" stroked="t" strokeweight="3.364pt" strokecolor="#DCE6F0">
              <v:path arrowok="t"/>
            </v:shape>
            <v:shape style="position:absolute;left:10158;top:7252;width:2431;height:254" coordorigin="10158,7252" coordsize="2431,254" path="m10158,7506l12589,7506,12589,7252,10158,7252,10158,7506xe" filled="t" fillcolor="#DCE6F0" stroked="f">
              <v:path arrowok="t"/>
              <v:fill/>
            </v:shape>
            <v:shape style="position:absolute;left:10158;top:7506;width:2431;height:252" coordorigin="10158,7506" coordsize="2431,252" path="m10158,7758l12589,7758,12589,7506,10158,7506,10158,7758xe" filled="t" fillcolor="#DCE6F0" stroked="f">
              <v:path arrowok="t"/>
              <v:fill/>
            </v:shape>
            <v:shape style="position:absolute;left:10158;top:7758;width:2431;height:252" coordorigin="10158,7758" coordsize="2431,252" path="m10158,8010l12589,8010,12589,7758,10158,7758,10158,8010xe" filled="t" fillcolor="#DCE6F0" stroked="f">
              <v:path arrowok="t"/>
              <v:fill/>
            </v:shape>
            <v:shape style="position:absolute;left:12667;top:7156;width:1447;height:602" coordorigin="12667,7156" coordsize="1447,602" path="m12667,7758l14114,7758,14114,7156,12667,7156,12667,7758xe" filled="t" fillcolor="#DCE6F0" stroked="f">
              <v:path arrowok="t"/>
              <v:fill/>
            </v:shape>
            <v:shape style="position:absolute;left:12699;top:7758;width:0;height:252" coordorigin="12699,7758" coordsize="0,252" path="m12699,7758l12699,8010e" filled="f" stroked="t" strokeweight="3.34pt" strokecolor="#DCE6F0">
              <v:path arrowok="t"/>
            </v:shape>
            <v:shape style="position:absolute;left:14048;top:7758;width:67;height:252" coordorigin="14048,7758" coordsize="67,252" path="m14048,8010l14115,8010,14115,7758,14048,7758,14048,8010xe" filled="t" fillcolor="#DCE6F0" stroked="f">
              <v:path arrowok="t"/>
              <v:fill/>
            </v:shape>
            <v:shape style="position:absolute;left:12732;top:7758;width:1318;height:252" coordorigin="12732,7758" coordsize="1318,252" path="m12732,8010l14049,8010,14049,7758,12732,7758,12732,8010xe" filled="t" fillcolor="#DCE6F0" stroked="f">
              <v:path arrowok="t"/>
              <v:fill/>
            </v:shape>
            <v:shape style="position:absolute;left:14124;top:7156;width:1843;height:602" coordorigin="14124,7156" coordsize="1843,602" path="m14124,7758l15967,7758,15967,7156,14124,7156,14124,7758xe" filled="t" fillcolor="#DCE6F0" stroked="f">
              <v:path arrowok="t"/>
              <v:fill/>
            </v:shape>
            <v:shape style="position:absolute;left:14123;top:7758;width:67;height:252" coordorigin="14123,7758" coordsize="67,252" path="m14123,8010l14189,8010,14189,7758,14123,7758,14123,8010xe" filled="t" fillcolor="#DCE6F0" stroked="f">
              <v:path arrowok="t"/>
              <v:fill/>
            </v:shape>
            <v:shape style="position:absolute;left:15901;top:7758;width:67;height:252" coordorigin="15901,7758" coordsize="67,252" path="m15901,8010l15968,8010,15968,7758,15901,7758,15901,8010xe" filled="t" fillcolor="#DCE6F0" stroked="f">
              <v:path arrowok="t"/>
              <v:fill/>
            </v:shape>
            <v:shape style="position:absolute;left:14188;top:7758;width:1714;height:252" coordorigin="14188,7758" coordsize="1714,252" path="m14188,8010l15902,8010,15902,7758,14188,7758,14188,8010xe" filled="t" fillcolor="#DCE6F0" stroked="f">
              <v:path arrowok="t"/>
              <v:fill/>
            </v:shape>
            <v:shape style="position:absolute;left:15976;top:7156;width:1719;height:602" coordorigin="15976,7156" coordsize="1719,602" path="m15976,7758l17695,7758,17695,7156,15976,7156,15976,7758xe" filled="t" fillcolor="#DCE6F0" stroked="f">
              <v:path arrowok="t"/>
              <v:fill/>
            </v:shape>
            <v:shape style="position:absolute;left:15975;top:7758;width:67;height:252" coordorigin="15975,7758" coordsize="67,252" path="m15975,8010l16042,8010,16042,7758,15975,7758,15975,8010xe" filled="t" fillcolor="#DCE6F0" stroked="f">
              <v:path arrowok="t"/>
              <v:fill/>
            </v:shape>
            <v:shape style="position:absolute;left:17663;top:7758;width:0;height:252" coordorigin="17663,7758" coordsize="0,252" path="m17663,7758l17663,8010e" filled="f" stroked="t" strokeweight="3.34pt" strokecolor="#DCE6F0">
              <v:path arrowok="t"/>
            </v:shape>
            <v:shape style="position:absolute;left:16041;top:7758;width:1589;height:252" coordorigin="16041,7758" coordsize="1589,252" path="m16041,8010l17630,8010,17630,7758,16041,7758,16041,8010xe" filled="t" fillcolor="#DCE6F0" stroked="f">
              <v:path arrowok="t"/>
              <v:fill/>
            </v:shape>
            <v:shape style="position:absolute;left:1704;top:7151;width:689;height:0" coordorigin="1704,7151" coordsize="689,0" path="m1704,7151l2393,7151e" filled="f" stroked="t" strokeweight="0.57998pt" strokecolor="#000000">
              <v:path arrowok="t"/>
            </v:shape>
            <v:shape style="position:absolute;left:2403;top:7151;width:2011;height:0" coordorigin="2403,7151" coordsize="2011,0" path="m2403,7151l4414,7151e" filled="f" stroked="t" strokeweight="0.57998pt" strokecolor="#000000">
              <v:path arrowok="t"/>
            </v:shape>
            <v:shape style="position:absolute;left:4424;top:7151;width:2240;height:0" coordorigin="4424,7151" coordsize="2240,0" path="m4424,7151l6663,7151e" filled="f" stroked="t" strokeweight="0.57998pt" strokecolor="#000000">
              <v:path arrowok="t"/>
            </v:shape>
            <v:shape style="position:absolute;left:6673;top:7151;width:3411;height:0" coordorigin="6673,7151" coordsize="3411,0" path="m6673,7151l10084,7151e" filled="f" stroked="t" strokeweight="0.57998pt" strokecolor="#000000">
              <v:path arrowok="t"/>
            </v:shape>
            <v:shape style="position:absolute;left:10093;top:7151;width:2564;height:0" coordorigin="10093,7151" coordsize="2564,0" path="m10093,7151l12657,7151e" filled="f" stroked="t" strokeweight="0.57998pt" strokecolor="#000000">
              <v:path arrowok="t"/>
            </v:shape>
            <v:shape style="position:absolute;left:12667;top:7151;width:1447;height:0" coordorigin="12667,7151" coordsize="1447,0" path="m12667,7151l14114,7151e" filled="f" stroked="t" strokeweight="0.57998pt" strokecolor="#000000">
              <v:path arrowok="t"/>
            </v:shape>
            <v:shape style="position:absolute;left:14124;top:7151;width:1843;height:0" coordorigin="14124,7151" coordsize="1843,0" path="m14124,7151l15967,7151e" filled="f" stroked="t" strokeweight="0.57998pt" strokecolor="#000000">
              <v:path arrowok="t"/>
            </v:shape>
            <v:shape style="position:absolute;left:15976;top:7151;width:1721;height:0" coordorigin="15976,7151" coordsize="1721,0" path="m15976,7151l17698,7151e" filled="f" stroked="t" strokeweight="0.57998pt" strokecolor="#000000">
              <v:path arrowok="t"/>
            </v:shape>
            <v:shape style="position:absolute;left:1704;top:8015;width:689;height:0" coordorigin="1704,8015" coordsize="689,0" path="m1704,8015l2393,8015e" filled="f" stroked="t" strokeweight="0.58001pt" strokecolor="#000000">
              <v:path arrowok="t"/>
            </v:shape>
            <v:shape style="position:absolute;left:2403;top:8015;width:2011;height:0" coordorigin="2403,8015" coordsize="2011,0" path="m2403,8015l4414,8015e" filled="f" stroked="t" strokeweight="0.58001pt" strokecolor="#000000">
              <v:path arrowok="t"/>
            </v:shape>
            <v:shape style="position:absolute;left:4424;top:8015;width:2240;height:0" coordorigin="4424,8015" coordsize="2240,0" path="m4424,8015l6663,8015e" filled="f" stroked="t" strokeweight="0.58001pt" strokecolor="#000000">
              <v:path arrowok="t"/>
            </v:shape>
            <v:shape style="position:absolute;left:6673;top:8015;width:3411;height:0" coordorigin="6673,8015" coordsize="3411,0" path="m6673,8015l10084,8015e" filled="f" stroked="t" strokeweight="0.58001pt" strokecolor="#000000">
              <v:path arrowok="t"/>
            </v:shape>
            <v:shape style="position:absolute;left:10093;top:8015;width:2564;height:0" coordorigin="10093,8015" coordsize="2564,0" path="m10093,8015l12657,8015e" filled="f" stroked="t" strokeweight="0.58001pt" strokecolor="#000000">
              <v:path arrowok="t"/>
            </v:shape>
            <v:shape style="position:absolute;left:12667;top:8015;width:1447;height:0" coordorigin="12667,8015" coordsize="1447,0" path="m12667,8015l14114,8015e" filled="f" stroked="t" strokeweight="0.58001pt" strokecolor="#000000">
              <v:path arrowok="t"/>
            </v:shape>
            <v:shape style="position:absolute;left:14124;top:8015;width:1843;height:0" coordorigin="14124,8015" coordsize="1843,0" path="m14124,8015l15967,8015e" filled="f" stroked="t" strokeweight="0.58001pt" strokecolor="#000000">
              <v:path arrowok="t"/>
            </v:shape>
            <v:shape style="position:absolute;left:15976;top:8015;width:1721;height:0" coordorigin="15976,8015" coordsize="1721,0" path="m15976,8015l17698,8015e" filled="f" stroked="t" strokeweight="0.58001pt" strokecolor="#000000">
              <v:path arrowok="t"/>
            </v:shape>
            <v:shape style="position:absolute;left:1704;top:8317;width:689;height:158" coordorigin="1704,8317" coordsize="689,158" path="m1704,8476l2393,8476,2393,8317,1704,8317,1704,8476xe" filled="t" fillcolor="#DCE6F0" stroked="f">
              <v:path arrowok="t"/>
              <v:fill/>
            </v:shape>
            <v:shape style="position:absolute;left:1737;top:8476;width:0;height:252" coordorigin="1737,8476" coordsize="0,252" path="m1737,8476l1737,8728e" filled="f" stroked="t" strokeweight="3.34pt" strokecolor="#DCE6F0">
              <v:path arrowok="t"/>
            </v:shape>
            <v:shape style="position:absolute;left:2361;top:8476;width:0;height:252" coordorigin="2361,8476" coordsize="0,252" path="m2361,8476l2361,8728e" filled="f" stroked="t" strokeweight="3.34pt" strokecolor="#DCE6F0">
              <v:path arrowok="t"/>
            </v:shape>
            <v:shape style="position:absolute;left:1704;top:8728;width:689;height:158" coordorigin="1704,8728" coordsize="689,158" path="m1704,8886l2393,8886,2393,8728,1704,8728,1704,8886xe" filled="t" fillcolor="#DCE6F0" stroked="f">
              <v:path arrowok="t"/>
              <v:fill/>
            </v:shape>
            <v:shape style="position:absolute;left:1769;top:8476;width:559;height:252" coordorigin="1769,8476" coordsize="559,252" path="m1769,8728l2328,8728,2328,8476,1769,8476,1769,8728xe" filled="t" fillcolor="#DCE6F0" stroked="f">
              <v:path arrowok="t"/>
              <v:fill/>
            </v:shape>
            <v:shape style="position:absolute;left:2403;top:8317;width:2009;height:317" coordorigin="2403,8317" coordsize="2009,317" path="m2403,8634l4412,8634,4412,8317,2403,8317,2403,8634xe" filled="t" fillcolor="#DCE6F0" stroked="f">
              <v:path arrowok="t"/>
              <v:fill/>
            </v:shape>
            <v:shape style="position:absolute;left:2435;top:8634;width:0;height:252" coordorigin="2435,8634" coordsize="0,252" path="m2435,8634l2435,8886e" filled="f" stroked="t" strokeweight="3.34pt" strokecolor="#DCE6F0">
              <v:path arrowok="t"/>
            </v:shape>
            <v:shape style="position:absolute;left:4346;top:8634;width:67;height:252" coordorigin="4346,8634" coordsize="67,252" path="m4346,8886l4413,8886,4413,8634,4346,8634,4346,8886xe" filled="t" fillcolor="#DCE6F0" stroked="f">
              <v:path arrowok="t"/>
              <v:fill/>
            </v:shape>
            <v:shape style="position:absolute;left:2468;top:8634;width:1879;height:252" coordorigin="2468,8634" coordsize="1879,252" path="m2468,8886l4347,8886,4347,8634,2468,8634,2468,8886xe" filled="t" fillcolor="#DCE6F0" stroked="f">
              <v:path arrowok="t"/>
              <v:fill/>
            </v:shape>
            <v:shape style="position:absolute;left:4421;top:8317;width:2242;height:317" coordorigin="4421,8317" coordsize="2242,317" path="m4421,8634l6663,8634,6663,8317,4421,8317,4421,8634xe" filled="t" fillcolor="#DCE6F0" stroked="f">
              <v:path arrowok="t"/>
              <v:fill/>
            </v:shape>
            <v:shape style="position:absolute;left:4420;top:8634;width:69;height:252" coordorigin="4420,8634" coordsize="69,252" path="m4420,8886l4489,8886,4489,8634,4420,8634,4420,8886xe" filled="t" fillcolor="#DCE6F0" stroked="f">
              <v:path arrowok="t"/>
              <v:fill/>
            </v:shape>
            <v:shape style="position:absolute;left:6598;top:8634;width:67;height:252" coordorigin="6598,8634" coordsize="67,252" path="m6598,8886l6664,8886,6664,8634,6598,8634,6598,8886xe" filled="t" fillcolor="#DCE6F0" stroked="f">
              <v:path arrowok="t"/>
              <v:fill/>
            </v:shape>
            <v:shape style="position:absolute;left:4488;top:8634;width:2110;height:252" coordorigin="4488,8634" coordsize="2110,252" path="m4488,8886l6598,8886,6598,8634,4488,8634,4488,8886xe" filled="t" fillcolor="#DCE6F0" stroked="f">
              <v:path arrowok="t"/>
              <v:fill/>
            </v:shape>
            <v:shape style="position:absolute;left:6673;top:8317;width:3408;height:317" coordorigin="6673,8317" coordsize="3408,317" path="m6673,8634l10081,8634,10081,8317,6673,8317,6673,8634xe" filled="t" fillcolor="#DCE6F0" stroked="f">
              <v:path arrowok="t"/>
              <v:fill/>
            </v:shape>
            <v:shape style="position:absolute;left:6672;top:8634;width:67;height:252" coordorigin="6672,8634" coordsize="67,252" path="m6672,8886l6739,8886,6739,8634,6672,8634,6672,8886xe" filled="t" fillcolor="#DCE6F0" stroked="f">
              <v:path arrowok="t"/>
              <v:fill/>
            </v:shape>
            <v:shape style="position:absolute;left:10049;top:8634;width:0;height:252" coordorigin="10049,8634" coordsize="0,252" path="m10049,8634l10049,8886e" filled="f" stroked="t" strokeweight="3.34pt" strokecolor="#DCE6F0">
              <v:path arrowok="t"/>
            </v:shape>
            <v:shape style="position:absolute;left:6738;top:8634;width:3279;height:252" coordorigin="6738,8634" coordsize="3279,252" path="m6738,8886l10017,8886,10017,8634,6738,8634,6738,8886xe" filled="t" fillcolor="#DCE6F0" stroked="f">
              <v:path arrowok="t"/>
              <v:fill/>
            </v:shape>
            <v:shape style="position:absolute;left:10093;top:8349;width:2561;height:0" coordorigin="10093,8349" coordsize="2561,0" path="m10093,8349l12655,8349e" filled="f" stroked="t" strokeweight="3.22pt" strokecolor="#DCE6F0">
              <v:path arrowok="t"/>
            </v:shape>
            <v:shape style="position:absolute;left:10126;top:8380;width:0;height:506" coordorigin="10126,8380" coordsize="0,506" path="m10126,8380l10126,8886e" filled="f" stroked="t" strokeweight="3.34pt" strokecolor="#DCE6F0">
              <v:path arrowok="t"/>
            </v:shape>
            <v:shape style="position:absolute;left:12622;top:8380;width:0;height:506" coordorigin="12622,8380" coordsize="0,506" path="m12622,8380l12622,8886e" filled="f" stroked="t" strokeweight="3.364pt" strokecolor="#DCE6F0">
              <v:path arrowok="t"/>
            </v:shape>
            <v:shape style="position:absolute;left:10158;top:8380;width:2431;height:254" coordorigin="10158,8380" coordsize="2431,254" path="m10158,8634l12589,8634,12589,8380,10158,8380,10158,8634xe" filled="t" fillcolor="#DCE6F0" stroked="f">
              <v:path arrowok="t"/>
              <v:fill/>
            </v:shape>
            <v:shape style="position:absolute;left:10158;top:8634;width:2431;height:252" coordorigin="10158,8634" coordsize="2431,252" path="m10158,8886l12589,8886,12589,8634,10158,8634,10158,8886xe" filled="t" fillcolor="#DCE6F0" stroked="f">
              <v:path arrowok="t"/>
              <v:fill/>
            </v:shape>
            <v:shape style="position:absolute;left:12667;top:8317;width:1447;height:317" coordorigin="12667,8317" coordsize="1447,317" path="m12667,8634l14114,8634,14114,8317,12667,8317,12667,8634xe" filled="t" fillcolor="#DCE6F0" stroked="f">
              <v:path arrowok="t"/>
              <v:fill/>
            </v:shape>
            <v:shape style="position:absolute;left:12699;top:8634;width:0;height:252" coordorigin="12699,8634" coordsize="0,252" path="m12699,8634l12699,8886e" filled="f" stroked="t" strokeweight="3.34pt" strokecolor="#DCE6F0">
              <v:path arrowok="t"/>
            </v:shape>
            <v:shape style="position:absolute;left:14048;top:8634;width:67;height:252" coordorigin="14048,8634" coordsize="67,252" path="m14048,8886l14115,8886,14115,8634,14048,8634,14048,8886xe" filled="t" fillcolor="#DCE6F0" stroked="f">
              <v:path arrowok="t"/>
              <v:fill/>
            </v:shape>
            <v:shape style="position:absolute;left:12732;top:8634;width:1318;height:252" coordorigin="12732,8634" coordsize="1318,252" path="m12732,8886l14049,8886,14049,8634,12732,8634,12732,8886xe" filled="t" fillcolor="#DCE6F0" stroked="f">
              <v:path arrowok="t"/>
              <v:fill/>
            </v:shape>
            <v:shape style="position:absolute;left:14124;top:8317;width:1843;height:317" coordorigin="14124,8317" coordsize="1843,317" path="m14124,8634l15967,8634,15967,8317,14124,8317,14124,8634xe" filled="t" fillcolor="#DCE6F0" stroked="f">
              <v:path arrowok="t"/>
              <v:fill/>
            </v:shape>
            <v:shape style="position:absolute;left:14123;top:8634;width:67;height:252" coordorigin="14123,8634" coordsize="67,252" path="m14123,8886l14189,8886,14189,8634,14123,8634,14123,8886xe" filled="t" fillcolor="#DCE6F0" stroked="f">
              <v:path arrowok="t"/>
              <v:fill/>
            </v:shape>
            <v:shape style="position:absolute;left:15901;top:8634;width:67;height:252" coordorigin="15901,8634" coordsize="67,252" path="m15901,8886l15968,8886,15968,8634,15901,8634,15901,8886xe" filled="t" fillcolor="#DCE6F0" stroked="f">
              <v:path arrowok="t"/>
              <v:fill/>
            </v:shape>
            <v:shape style="position:absolute;left:14188;top:8634;width:1714;height:252" coordorigin="14188,8634" coordsize="1714,252" path="m14188,8886l15902,8886,15902,8634,14188,8634,14188,8886xe" filled="t" fillcolor="#DCE6F0" stroked="f">
              <v:path arrowok="t"/>
              <v:fill/>
            </v:shape>
            <v:shape style="position:absolute;left:15976;top:8317;width:1719;height:317" coordorigin="15976,8317" coordsize="1719,317" path="m15976,8634l17695,8634,17695,8317,15976,8317,15976,8634xe" filled="t" fillcolor="#DCE6F0" stroked="f">
              <v:path arrowok="t"/>
              <v:fill/>
            </v:shape>
            <v:shape style="position:absolute;left:15975;top:8634;width:67;height:252" coordorigin="15975,8634" coordsize="67,252" path="m15975,8886l16042,8886,16042,8634,15975,8634,15975,8886xe" filled="t" fillcolor="#DCE6F0" stroked="f">
              <v:path arrowok="t"/>
              <v:fill/>
            </v:shape>
            <v:shape style="position:absolute;left:17663;top:8634;width:0;height:252" coordorigin="17663,8634" coordsize="0,252" path="m17663,8634l17663,8886e" filled="f" stroked="t" strokeweight="3.34pt" strokecolor="#DCE6F0">
              <v:path arrowok="t"/>
            </v:shape>
            <v:shape style="position:absolute;left:16041;top:8634;width:1589;height:252" coordorigin="16041,8634" coordsize="1589,252" path="m16041,8886l17630,8886,17630,8634,16041,8634,16041,8886xe" filled="t" fillcolor="#DCE6F0" stroked="f">
              <v:path arrowok="t"/>
              <v:fill/>
            </v:shape>
            <v:shape style="position:absolute;left:1704;top:8310;width:689;height:0" coordorigin="1704,8310" coordsize="689,0" path="m1704,8310l2393,8310e" filled="f" stroked="t" strokeweight="0.58001pt" strokecolor="#000000">
              <v:path arrowok="t"/>
            </v:shape>
            <v:shape style="position:absolute;left:2403;top:8310;width:2011;height:0" coordorigin="2403,8310" coordsize="2011,0" path="m2403,8310l4414,8310e" filled="f" stroked="t" strokeweight="0.58001pt" strokecolor="#000000">
              <v:path arrowok="t"/>
            </v:shape>
            <v:shape style="position:absolute;left:4424;top:8310;width:2240;height:0" coordorigin="4424,8310" coordsize="2240,0" path="m4424,8310l6663,8310e" filled="f" stroked="t" strokeweight="0.58001pt" strokecolor="#000000">
              <v:path arrowok="t"/>
            </v:shape>
            <v:shape style="position:absolute;left:6673;top:8310;width:3411;height:0" coordorigin="6673,8310" coordsize="3411,0" path="m6673,8310l10084,8310e" filled="f" stroked="t" strokeweight="0.58001pt" strokecolor="#000000">
              <v:path arrowok="t"/>
            </v:shape>
            <v:shape style="position:absolute;left:10093;top:8310;width:2564;height:0" coordorigin="10093,8310" coordsize="2564,0" path="m10093,8310l12657,8310e" filled="f" stroked="t" strokeweight="0.58001pt" strokecolor="#000000">
              <v:path arrowok="t"/>
            </v:shape>
            <v:shape style="position:absolute;left:12667;top:8310;width:1447;height:0" coordorigin="12667,8310" coordsize="1447,0" path="m12667,8310l14114,8310e" filled="f" stroked="t" strokeweight="0.58001pt" strokecolor="#000000">
              <v:path arrowok="t"/>
            </v:shape>
            <v:shape style="position:absolute;left:14124;top:8310;width:1843;height:0" coordorigin="14124,8310" coordsize="1843,0" path="m14124,8310l15967,8310e" filled="f" stroked="t" strokeweight="0.58001pt" strokecolor="#000000">
              <v:path arrowok="t"/>
            </v:shape>
            <v:shape style="position:absolute;left:15976;top:8310;width:1721;height:0" coordorigin="15976,8310" coordsize="1721,0" path="m15976,8310l17698,8310e" filled="f" stroked="t" strokeweight="0.58001pt" strokecolor="#000000">
              <v:path arrowok="t"/>
            </v:shape>
            <v:shape style="position:absolute;left:1704;top:8891;width:689;height:0" coordorigin="1704,8891" coordsize="689,0" path="m1704,8891l2393,8891e" filled="f" stroked="t" strokeweight="0.57998pt" strokecolor="#000000">
              <v:path arrowok="t"/>
            </v:shape>
            <v:shape style="position:absolute;left:2403;top:8891;width:2011;height:0" coordorigin="2403,8891" coordsize="2011,0" path="m2403,8891l4414,8891e" filled="f" stroked="t" strokeweight="0.57998pt" strokecolor="#000000">
              <v:path arrowok="t"/>
            </v:shape>
            <v:shape style="position:absolute;left:4424;top:8891;width:2240;height:0" coordorigin="4424,8891" coordsize="2240,0" path="m4424,8891l6663,8891e" filled="f" stroked="t" strokeweight="0.57998pt" strokecolor="#000000">
              <v:path arrowok="t"/>
            </v:shape>
            <v:shape style="position:absolute;left:6673;top:8891;width:3411;height:0" coordorigin="6673,8891" coordsize="3411,0" path="m6673,8891l10084,8891e" filled="f" stroked="t" strokeweight="0.57998pt" strokecolor="#000000">
              <v:path arrowok="t"/>
            </v:shape>
            <v:shape style="position:absolute;left:10093;top:8891;width:2564;height:0" coordorigin="10093,8891" coordsize="2564,0" path="m10093,8891l12657,8891e" filled="f" stroked="t" strokeweight="0.57998pt" strokecolor="#000000">
              <v:path arrowok="t"/>
            </v:shape>
            <v:shape style="position:absolute;left:12667;top:8891;width:1447;height:0" coordorigin="12667,8891" coordsize="1447,0" path="m12667,8891l14114,8891e" filled="f" stroked="t" strokeweight="0.57998pt" strokecolor="#000000">
              <v:path arrowok="t"/>
            </v:shape>
            <v:shape style="position:absolute;left:14124;top:8891;width:1843;height:0" coordorigin="14124,8891" coordsize="1843,0" path="m14124,8891l15967,8891e" filled="f" stroked="t" strokeweight="0.57998pt" strokecolor="#000000">
              <v:path arrowok="t"/>
            </v:shape>
            <v:shape style="position:absolute;left:15976;top:8891;width:1721;height:0" coordorigin="15976,8891" coordsize="1721,0" path="m15976,8891l17698,8891e" filled="f" stroked="t" strokeweight="0.57998pt" strokecolor="#000000">
              <v:path arrowok="t"/>
            </v:shape>
            <v:shape style="position:absolute;left:1704;top:9200;width:689;height:0" coordorigin="1704,9200" coordsize="689,0" path="m1704,9200l2393,9200e" filled="f" stroked="t" strokeweight="0.96401pt" strokecolor="#DCE6F0">
              <v:path arrowok="t"/>
            </v:shape>
            <v:shape style="position:absolute;left:1737;top:9208;width:0;height:252" coordorigin="1737,9208" coordsize="0,252" path="m1737,9208l1737,9460e" filled="f" stroked="t" strokeweight="3.34pt" strokecolor="#DCE6F0">
              <v:path arrowok="t"/>
            </v:shape>
            <v:shape style="position:absolute;left:2327;top:9208;width:67;height:252" coordorigin="2327,9208" coordsize="67,252" path="m2327,9460l2394,9460,2394,9208,2327,9208,2327,9460xe" filled="t" fillcolor="#DCE6F0" stroked="f">
              <v:path arrowok="t"/>
              <v:fill/>
            </v:shape>
            <v:shape style="position:absolute;left:1704;top:9469;width:689;height:0" coordorigin="1704,9469" coordsize="689,0" path="m1704,9469l2393,9469e" filled="f" stroked="t" strokeweight="0.94003pt" strokecolor="#DCE6F0">
              <v:path arrowok="t"/>
            </v:shape>
            <v:shape style="position:absolute;left:1769;top:9208;width:559;height:252" coordorigin="1769,9208" coordsize="559,252" path="m1769,9460l2328,9460,2328,9208,1769,9208,1769,9460xe" filled="t" fillcolor="#DCE6F0" stroked="f">
              <v:path arrowok="t"/>
              <v:fill/>
            </v:shape>
            <v:shape style="position:absolute;left:2403;top:9207;width:2009;height:0" coordorigin="2403,9207" coordsize="2009,0" path="m2403,9207l4412,9207e" filled="f" stroked="t" strokeweight="1.684pt" strokecolor="#DCE6F0">
              <v:path arrowok="t"/>
            </v:shape>
            <v:shape style="position:absolute;left:2402;top:9223;width:67;height:254" coordorigin="2402,9223" coordsize="67,254" path="m2402,9477l2469,9477,2469,9223,2402,9223,2402,9477xe" filled="t" fillcolor="#DCE6F0" stroked="f">
              <v:path arrowok="t"/>
              <v:fill/>
            </v:shape>
            <v:shape style="position:absolute;left:4346;top:9223;width:67;height:254" coordorigin="4346,9223" coordsize="67,254" path="m4346,9477l4413,9477,4413,9223,4346,9223,4346,9477xe" filled="t" fillcolor="#DCE6F0" stroked="f">
              <v:path arrowok="t"/>
              <v:fill/>
            </v:shape>
            <v:shape style="position:absolute;left:2468;top:9223;width:1879;height:254" coordorigin="2468,9223" coordsize="1879,254" path="m4347,9477l4347,9223,2468,9223,2468,9477,4347,9477xe" filled="t" fillcolor="#DCE6F0" stroked="f">
              <v:path arrowok="t"/>
              <v:fill/>
            </v:shape>
            <v:shape style="position:absolute;left:4421;top:9207;width:2242;height:0" coordorigin="4421,9207" coordsize="2242,0" path="m4421,9207l6663,9207e" filled="f" stroked="t" strokeweight="1.684pt" strokecolor="#DCE6F0">
              <v:path arrowok="t"/>
            </v:shape>
            <v:shape style="position:absolute;left:4420;top:9223;width:69;height:254" coordorigin="4420,9223" coordsize="69,254" path="m4420,9477l4489,9477,4489,9223,4420,9223,4420,9477xe" filled="t" fillcolor="#DCE6F0" stroked="f">
              <v:path arrowok="t"/>
              <v:fill/>
            </v:shape>
            <v:shape style="position:absolute;left:6598;top:9223;width:67;height:254" coordorigin="6598,9223" coordsize="67,254" path="m6598,9477l6664,9477,6664,9223,6598,9223,6598,9477xe" filled="t" fillcolor="#DCE6F0" stroked="f">
              <v:path arrowok="t"/>
              <v:fill/>
            </v:shape>
            <v:shape style="position:absolute;left:4488;top:9223;width:2110;height:254" coordorigin="4488,9223" coordsize="2110,254" path="m6598,9477l6598,9223,4488,9223,4488,9477,6598,9477xe" filled="t" fillcolor="#DCE6F0" stroked="f">
              <v:path arrowok="t"/>
              <v:fill/>
            </v:shape>
            <v:shape style="position:absolute;left:6673;top:9207;width:3408;height:0" coordorigin="6673,9207" coordsize="3408,0" path="m6673,9207l10081,9207e" filled="f" stroked="t" strokeweight="1.684pt" strokecolor="#DCE6F0">
              <v:path arrowok="t"/>
            </v:shape>
            <v:shape style="position:absolute;left:6672;top:9223;width:67;height:254" coordorigin="6672,9223" coordsize="67,254" path="m6672,9477l6739,9477,6739,9223,6672,9223,6672,9477xe" filled="t" fillcolor="#DCE6F0" stroked="f">
              <v:path arrowok="t"/>
              <v:fill/>
            </v:shape>
            <v:shape style="position:absolute;left:10049;top:9223;width:0;height:254" coordorigin="10049,9223" coordsize="0,254" path="m10049,9223l10049,9477e" filled="f" stroked="t" strokeweight="3.34pt" strokecolor="#DCE6F0">
              <v:path arrowok="t"/>
            </v:shape>
            <v:shape style="position:absolute;left:6738;top:9223;width:3279;height:254" coordorigin="6738,9223" coordsize="3279,254" path="m10017,9477l10017,9223,6738,9223,6738,9477,10017,9477xe" filled="t" fillcolor="#DCE6F0" stroked="f">
              <v:path arrowok="t"/>
              <v:fill/>
            </v:shape>
            <v:shape style="position:absolute;left:10093;top:9207;width:2561;height:0" coordorigin="10093,9207" coordsize="2561,0" path="m10093,9207l12655,9207e" filled="f" stroked="t" strokeweight="1.684pt" strokecolor="#DCE6F0">
              <v:path arrowok="t"/>
            </v:shape>
            <v:shape style="position:absolute;left:10126;top:9223;width:0;height:254" coordorigin="10126,9223" coordsize="0,254" path="m10126,9223l10126,9477e" filled="f" stroked="t" strokeweight="3.34pt" strokecolor="#DCE6F0">
              <v:path arrowok="t"/>
            </v:shape>
            <v:shape style="position:absolute;left:12622;top:9223;width:0;height:254" coordorigin="12622,9223" coordsize="0,254" path="m12622,9223l12622,9477e" filled="f" stroked="t" strokeweight="3.364pt" strokecolor="#DCE6F0">
              <v:path arrowok="t"/>
            </v:shape>
            <v:shape style="position:absolute;left:10158;top:9223;width:2431;height:254" coordorigin="10158,9223" coordsize="2431,254" path="m12589,9477l12589,9223,10158,9223,10158,9477,12589,9477xe" filled="t" fillcolor="#DCE6F0" stroked="f">
              <v:path arrowok="t"/>
              <v:fill/>
            </v:shape>
            <v:shape style="position:absolute;left:12667;top:9207;width:1447;height:0" coordorigin="12667,9207" coordsize="1447,0" path="m12667,9207l14114,9207e" filled="f" stroked="t" strokeweight="1.684pt" strokecolor="#DCE6F0">
              <v:path arrowok="t"/>
            </v:shape>
            <v:shape style="position:absolute;left:12699;top:9223;width:0;height:254" coordorigin="12699,9223" coordsize="0,254" path="m12699,9223l12699,9477e" filled="f" stroked="t" strokeweight="3.34pt" strokecolor="#DCE6F0">
              <v:path arrowok="t"/>
            </v:shape>
            <v:shape style="position:absolute;left:14048;top:9223;width:67;height:254" coordorigin="14048,9223" coordsize="67,254" path="m14048,9477l14115,9477,14115,9223,14048,9223,14048,9477xe" filled="t" fillcolor="#DCE6F0" stroked="f">
              <v:path arrowok="t"/>
              <v:fill/>
            </v:shape>
            <v:shape style="position:absolute;left:12732;top:9223;width:1318;height:254" coordorigin="12732,9223" coordsize="1318,254" path="m14049,9477l14049,9223,12732,9223,12732,9477,14049,9477xe" filled="t" fillcolor="#DCE6F0" stroked="f">
              <v:path arrowok="t"/>
              <v:fill/>
            </v:shape>
            <v:shape style="position:absolute;left:14124;top:9207;width:1843;height:0" coordorigin="14124,9207" coordsize="1843,0" path="m14124,9207l15967,9207e" filled="f" stroked="t" strokeweight="1.684pt" strokecolor="#DCE6F0">
              <v:path arrowok="t"/>
            </v:shape>
            <v:shape style="position:absolute;left:14123;top:9223;width:67;height:254" coordorigin="14123,9223" coordsize="67,254" path="m14123,9477l14189,9477,14189,9223,14123,9223,14123,9477xe" filled="t" fillcolor="#DCE6F0" stroked="f">
              <v:path arrowok="t"/>
              <v:fill/>
            </v:shape>
            <v:shape style="position:absolute;left:15901;top:9223;width:67;height:254" coordorigin="15901,9223" coordsize="67,254" path="m15901,9477l15968,9477,15968,9223,15901,9223,15901,9477xe" filled="t" fillcolor="#DCE6F0" stroked="f">
              <v:path arrowok="t"/>
              <v:fill/>
            </v:shape>
            <v:shape style="position:absolute;left:14188;top:9223;width:1714;height:254" coordorigin="14188,9223" coordsize="1714,254" path="m15902,9477l15902,9223,14188,9223,14188,9477,15902,9477xe" filled="t" fillcolor="#DCE6F0" stroked="f">
              <v:path arrowok="t"/>
              <v:fill/>
            </v:shape>
            <v:shape style="position:absolute;left:15976;top:9207;width:1719;height:0" coordorigin="15976,9207" coordsize="1719,0" path="m15976,9207l17695,9207e" filled="f" stroked="t" strokeweight="1.684pt" strokecolor="#DCE6F0">
              <v:path arrowok="t"/>
            </v:shape>
            <v:shape style="position:absolute;left:15975;top:9223;width:67;height:254" coordorigin="15975,9223" coordsize="67,254" path="m15975,9477l16042,9477,16042,9223,15975,9223,15975,9477xe" filled="t" fillcolor="#DCE6F0" stroked="f">
              <v:path arrowok="t"/>
              <v:fill/>
            </v:shape>
            <v:shape style="position:absolute;left:17663;top:9223;width:0;height:254" coordorigin="17663,9223" coordsize="0,254" path="m17663,9223l17663,9477e" filled="f" stroked="t" strokeweight="3.34pt" strokecolor="#DCE6F0">
              <v:path arrowok="t"/>
            </v:shape>
            <v:shape style="position:absolute;left:16041;top:9223;width:1589;height:254" coordorigin="16041,9223" coordsize="1589,254" path="m17630,9477l17630,9223,16041,9223,16041,9477,17630,9477xe" filled="t" fillcolor="#DCE6F0" stroked="f">
              <v:path arrowok="t"/>
              <v:fill/>
            </v:shape>
            <v:shape style="position:absolute;left:1704;top:9186;width:689;height:0" coordorigin="1704,9186" coordsize="689,0" path="m1704,9186l2393,9186e" filled="f" stroked="t" strokeweight="0.58001pt" strokecolor="#000000">
              <v:path arrowok="t"/>
            </v:shape>
            <v:shape style="position:absolute;left:2403;top:9186;width:2011;height:0" coordorigin="2403,9186" coordsize="2011,0" path="m2403,9186l4414,9186e" filled="f" stroked="t" strokeweight="0.58001pt" strokecolor="#000000">
              <v:path arrowok="t"/>
            </v:shape>
            <v:shape style="position:absolute;left:4424;top:9186;width:2240;height:0" coordorigin="4424,9186" coordsize="2240,0" path="m4424,9186l6663,9186e" filled="f" stroked="t" strokeweight="0.58001pt" strokecolor="#000000">
              <v:path arrowok="t"/>
            </v:shape>
            <v:shape style="position:absolute;left:6673;top:9186;width:3411;height:0" coordorigin="6673,9186" coordsize="3411,0" path="m6673,9186l10084,9186e" filled="f" stroked="t" strokeweight="0.58001pt" strokecolor="#000000">
              <v:path arrowok="t"/>
            </v:shape>
            <v:shape style="position:absolute;left:10093;top:9186;width:2564;height:0" coordorigin="10093,9186" coordsize="2564,0" path="m10093,9186l12657,9186e" filled="f" stroked="t" strokeweight="0.58001pt" strokecolor="#000000">
              <v:path arrowok="t"/>
            </v:shape>
            <v:shape style="position:absolute;left:12667;top:9186;width:1447;height:0" coordorigin="12667,9186" coordsize="1447,0" path="m12667,9186l14114,9186e" filled="f" stroked="t" strokeweight="0.58001pt" strokecolor="#000000">
              <v:path arrowok="t"/>
            </v:shape>
            <v:shape style="position:absolute;left:14124;top:9186;width:1843;height:0" coordorigin="14124,9186" coordsize="1843,0" path="m14124,9186l15967,9186e" filled="f" stroked="t" strokeweight="0.58001pt" strokecolor="#000000">
              <v:path arrowok="t"/>
            </v:shape>
            <v:shape style="position:absolute;left:15976;top:9186;width:1721;height:0" coordorigin="15976,9186" coordsize="1721,0" path="m15976,9186l17698,9186e" filled="f" stroked="t" strokeweight="0.58001pt" strokecolor="#000000">
              <v:path arrowok="t"/>
            </v:shape>
            <v:shape style="position:absolute;left:1704;top:9482;width:689;height:0" coordorigin="1704,9482" coordsize="689,0" path="m1704,9482l2393,9482e" filled="f" stroked="t" strokeweight="0.57998pt" strokecolor="#000000">
              <v:path arrowok="t"/>
            </v:shape>
            <v:shape style="position:absolute;left:2403;top:9482;width:2011;height:0" coordorigin="2403,9482" coordsize="2011,0" path="m2403,9482l4414,9482e" filled="f" stroked="t" strokeweight="0.57998pt" strokecolor="#000000">
              <v:path arrowok="t"/>
            </v:shape>
            <v:shape style="position:absolute;left:4424;top:9482;width:2240;height:0" coordorigin="4424,9482" coordsize="2240,0" path="m4424,9482l6663,9482e" filled="f" stroked="t" strokeweight="0.57998pt" strokecolor="#000000">
              <v:path arrowok="t"/>
            </v:shape>
            <v:shape style="position:absolute;left:6673;top:9482;width:3411;height:0" coordorigin="6673,9482" coordsize="3411,0" path="m6673,9482l10084,9482e" filled="f" stroked="t" strokeweight="0.57998pt" strokecolor="#000000">
              <v:path arrowok="t"/>
            </v:shape>
            <v:shape style="position:absolute;left:10093;top:9482;width:2564;height:0" coordorigin="10093,9482" coordsize="2564,0" path="m10093,9482l12657,9482e" filled="f" stroked="t" strokeweight="0.57998pt" strokecolor="#000000">
              <v:path arrowok="t"/>
            </v:shape>
            <v:shape style="position:absolute;left:12667;top:9482;width:1447;height:0" coordorigin="12667,9482" coordsize="1447,0" path="m12667,9482l14114,9482e" filled="f" stroked="t" strokeweight="0.57998pt" strokecolor="#000000">
              <v:path arrowok="t"/>
            </v:shape>
            <v:shape style="position:absolute;left:14124;top:9482;width:1843;height:0" coordorigin="14124,9482" coordsize="1843,0" path="m14124,9482l15967,9482e" filled="f" stroked="t" strokeweight="0.57998pt" strokecolor="#000000">
              <v:path arrowok="t"/>
            </v:shape>
            <v:shape style="position:absolute;left:15976;top:9482;width:1721;height:0" coordorigin="15976,9482" coordsize="1721,0" path="m15976,9482l17698,9482e" filled="f" stroked="t" strokeweight="0.57998pt" strokecolor="#000000">
              <v:path arrowok="t"/>
            </v:shape>
            <v:shape style="position:absolute;left:1704;top:9782;width:689;height:158" coordorigin="1704,9782" coordsize="689,158" path="m1704,9940l2393,9940,2393,9782,1704,9782,1704,9940xe" filled="t" fillcolor="#DCE6F0" stroked="f">
              <v:path arrowok="t"/>
              <v:fill/>
            </v:shape>
            <v:shape style="position:absolute;left:1737;top:9940;width:0;height:252" coordorigin="1737,9940" coordsize="0,252" path="m1737,9940l1737,10192e" filled="f" stroked="t" strokeweight="3.34pt" strokecolor="#DCE6F0">
              <v:path arrowok="t"/>
            </v:shape>
            <v:shape style="position:absolute;left:2361;top:9940;width:0;height:252" coordorigin="2361,9940" coordsize="0,252" path="m2361,9940l2361,10192e" filled="f" stroked="t" strokeweight="3.34pt" strokecolor="#DCE6F0">
              <v:path arrowok="t"/>
            </v:shape>
            <v:shape style="position:absolute;left:1704;top:10192;width:689;height:158" coordorigin="1704,10192" coordsize="689,158" path="m1704,10351l2393,10351,2393,10192,1704,10192,1704,10351xe" filled="t" fillcolor="#DCE6F0" stroked="f">
              <v:path arrowok="t"/>
              <v:fill/>
            </v:shape>
            <v:shape style="position:absolute;left:1769;top:9940;width:559;height:252" coordorigin="1769,9940" coordsize="559,252" path="m1769,10192l2328,10192,2328,9940,1769,9940,1769,10192xe" filled="t" fillcolor="#DCE6F0" stroked="f">
              <v:path arrowok="t"/>
              <v:fill/>
            </v:shape>
            <v:shape style="position:absolute;left:2403;top:9782;width:2009;height:317" coordorigin="2403,9782" coordsize="2009,317" path="m2403,10099l4412,10099,4412,9782,2403,9782,2403,10099xe" filled="t" fillcolor="#DCE6F0" stroked="f">
              <v:path arrowok="t"/>
              <v:fill/>
            </v:shape>
            <v:shape style="position:absolute;left:2435;top:10099;width:0;height:252" coordorigin="2435,10099" coordsize="0,252" path="m2435,10099l2435,10351e" filled="f" stroked="t" strokeweight="3.34pt" strokecolor="#DCE6F0">
              <v:path arrowok="t"/>
            </v:shape>
            <v:shape style="position:absolute;left:4346;top:10099;width:67;height:252" coordorigin="4346,10099" coordsize="67,252" path="m4346,10351l4413,10351,4413,10099,4346,10099,4346,10351xe" filled="t" fillcolor="#DCE6F0" stroked="f">
              <v:path arrowok="t"/>
              <v:fill/>
            </v:shape>
            <v:shape style="position:absolute;left:2468;top:10099;width:1879;height:252" coordorigin="2468,10099" coordsize="1879,252" path="m4347,10351l4347,10099,2468,10099,2468,10351,4347,10351xe" filled="t" fillcolor="#DCE6F0" stroked="f">
              <v:path arrowok="t"/>
              <v:fill/>
            </v:shape>
            <v:shape style="position:absolute;left:4421;top:9782;width:2242;height:317" coordorigin="4421,9782" coordsize="2242,317" path="m4421,10099l6663,10099,6663,9782,4421,9782,4421,10099xe" filled="t" fillcolor="#DCE6F0" stroked="f">
              <v:path arrowok="t"/>
              <v:fill/>
            </v:shape>
            <v:shape style="position:absolute;left:4420;top:10099;width:69;height:252" coordorigin="4420,10099" coordsize="69,252" path="m4420,10351l4489,10351,4489,10099,4420,10099,4420,10351xe" filled="t" fillcolor="#DCE6F0" stroked="f">
              <v:path arrowok="t"/>
              <v:fill/>
            </v:shape>
            <v:shape style="position:absolute;left:6631;top:10099;width:0;height:252" coordorigin="6631,10099" coordsize="0,252" path="m6631,10099l6631,10351e" filled="f" stroked="t" strokeweight="3.34pt" strokecolor="#DCE6F0">
              <v:path arrowok="t"/>
            </v:shape>
            <v:shape style="position:absolute;left:4488;top:10099;width:2110;height:252" coordorigin="4488,10099" coordsize="2110,252" path="m6598,10351l6598,10099,4488,10099,4488,10351,6598,10351xe" filled="t" fillcolor="#DCE6F0" stroked="f">
              <v:path arrowok="t"/>
              <v:fill/>
            </v:shape>
            <v:shape style="position:absolute;left:6673;top:9814;width:3408;height:0" coordorigin="6673,9814" coordsize="3408,0" path="m6673,9814l10081,9814e" filled="f" stroked="t" strokeweight="3.34pt" strokecolor="#DCE6F0">
              <v:path arrowok="t"/>
            </v:shape>
            <v:shape style="position:absolute;left:6705;top:9847;width:0;height:504" coordorigin="6705,9847" coordsize="0,504" path="m6705,9847l6705,10351e" filled="f" stroked="t" strokeweight="3.34pt" strokecolor="#DCE6F0">
              <v:path arrowok="t"/>
            </v:shape>
            <v:shape style="position:absolute;left:10049;top:9847;width:0;height:504" coordorigin="10049,9847" coordsize="0,504" path="m10049,9847l10049,10351e" filled="f" stroked="t" strokeweight="3.34pt" strokecolor="#DCE6F0">
              <v:path arrowok="t"/>
            </v:shape>
            <v:shape style="position:absolute;left:6738;top:9847;width:3279;height:252" coordorigin="6738,9847" coordsize="3279,252" path="m6738,10099l10017,10099,10017,9847,6738,9847,6738,10099xe" filled="t" fillcolor="#DCE6F0" stroked="f">
              <v:path arrowok="t"/>
              <v:fill/>
            </v:shape>
            <v:shape style="position:absolute;left:6738;top:10099;width:3279;height:252" coordorigin="6738,10099" coordsize="3279,252" path="m6738,10351l10017,10351,10017,10099,6738,10099,6738,10351xe" filled="t" fillcolor="#DCE6F0" stroked="f">
              <v:path arrowok="t"/>
              <v:fill/>
            </v:shape>
            <v:shape style="position:absolute;left:10093;top:9782;width:2561;height:317" coordorigin="10093,9782" coordsize="2561,317" path="m10093,10099l12655,10099,12655,9782,10093,9782,10093,10099xe" filled="t" fillcolor="#DCE6F0" stroked="f">
              <v:path arrowok="t"/>
              <v:fill/>
            </v:shape>
            <v:shape style="position:absolute;left:10126;top:10099;width:0;height:252" coordorigin="10126,10099" coordsize="0,252" path="m10126,10099l10126,10351e" filled="f" stroked="t" strokeweight="3.34pt" strokecolor="#DCE6F0">
              <v:path arrowok="t"/>
            </v:shape>
            <v:shape style="position:absolute;left:12622;top:10099;width:0;height:252" coordorigin="12622,10099" coordsize="0,252" path="m12622,10099l12622,10351e" filled="f" stroked="t" strokeweight="3.364pt" strokecolor="#DCE6F0">
              <v:path arrowok="t"/>
            </v:shape>
            <v:shape style="position:absolute;left:10158;top:10099;width:2431;height:252" coordorigin="10158,10099" coordsize="2431,252" path="m12589,10351l12589,10099,10158,10099,10158,10351,12589,10351xe" filled="t" fillcolor="#DCE6F0" stroked="f">
              <v:path arrowok="t"/>
              <v:fill/>
            </v:shape>
            <v:shape style="position:absolute;left:12667;top:9782;width:1447;height:317" coordorigin="12667,9782" coordsize="1447,317" path="m12667,10099l14114,10099,14114,9782,12667,9782,12667,10099xe" filled="t" fillcolor="#DCE6F0" stroked="f">
              <v:path arrowok="t"/>
              <v:fill/>
            </v:shape>
            <v:shape style="position:absolute;left:12699;top:10099;width:0;height:252" coordorigin="12699,10099" coordsize="0,252" path="m12699,10099l12699,10351e" filled="f" stroked="t" strokeweight="3.34pt" strokecolor="#DCE6F0">
              <v:path arrowok="t"/>
            </v:shape>
            <v:shape style="position:absolute;left:14048;top:10099;width:67;height:252" coordorigin="14048,10099" coordsize="67,252" path="m14048,10351l14115,10351,14115,10099,14048,10099,14048,10351xe" filled="t" fillcolor="#DCE6F0" stroked="f">
              <v:path arrowok="t"/>
              <v:fill/>
            </v:shape>
            <v:shape style="position:absolute;left:12732;top:10099;width:1318;height:252" coordorigin="12732,10099" coordsize="1318,252" path="m14049,10351l14049,10099,12732,10099,12732,10351,14049,10351xe" filled="t" fillcolor="#DCE6F0" stroked="f">
              <v:path arrowok="t"/>
              <v:fill/>
            </v:shape>
            <v:shape style="position:absolute;left:14124;top:9782;width:1843;height:317" coordorigin="14124,9782" coordsize="1843,317" path="m14124,10099l15967,10099,15967,9782,14124,9782,14124,10099xe" filled="t" fillcolor="#DCE6F0" stroked="f">
              <v:path arrowok="t"/>
              <v:fill/>
            </v:shape>
            <v:shape style="position:absolute;left:14123;top:10099;width:67;height:252" coordorigin="14123,10099" coordsize="67,252" path="m14123,10351l14189,10351,14189,10099,14123,10099,14123,10351xe" filled="t" fillcolor="#DCE6F0" stroked="f">
              <v:path arrowok="t"/>
              <v:fill/>
            </v:shape>
            <v:shape style="position:absolute;left:15901;top:10099;width:67;height:252" coordorigin="15901,10099" coordsize="67,252" path="m15901,10351l15968,10351,15968,10099,15901,10099,15901,10351xe" filled="t" fillcolor="#DCE6F0" stroked="f">
              <v:path arrowok="t"/>
              <v:fill/>
            </v:shape>
            <v:shape style="position:absolute;left:14188;top:10099;width:1714;height:252" coordorigin="14188,10099" coordsize="1714,252" path="m15902,10351l15902,10099,14188,10099,14188,10351,15902,10351xe" filled="t" fillcolor="#DCE6F0" stroked="f">
              <v:path arrowok="t"/>
              <v:fill/>
            </v:shape>
            <v:shape style="position:absolute;left:15976;top:9782;width:1719;height:317" coordorigin="15976,9782" coordsize="1719,317" path="m15976,10099l17695,10099,17695,9782,15976,9782,15976,10099xe" filled="t" fillcolor="#DCE6F0" stroked="f">
              <v:path arrowok="t"/>
              <v:fill/>
            </v:shape>
            <v:shape style="position:absolute;left:15975;top:10099;width:67;height:252" coordorigin="15975,10099" coordsize="67,252" path="m15975,10351l16042,10351,16042,10099,15975,10099,15975,10351xe" filled="t" fillcolor="#DCE6F0" stroked="f">
              <v:path arrowok="t"/>
              <v:fill/>
            </v:shape>
            <v:shape style="position:absolute;left:17663;top:10099;width:0;height:252" coordorigin="17663,10099" coordsize="0,252" path="m17663,10099l17663,10351e" filled="f" stroked="t" strokeweight="3.34pt" strokecolor="#DCE6F0">
              <v:path arrowok="t"/>
            </v:shape>
            <v:shape style="position:absolute;left:16041;top:10099;width:1589;height:252" coordorigin="16041,10099" coordsize="1589,252" path="m17630,10351l17630,10099,16041,10099,16041,10351,17630,10351xe" filled="t" fillcolor="#DCE6F0" stroked="f">
              <v:path arrowok="t"/>
              <v:fill/>
            </v:shape>
            <v:shape style="position:absolute;left:1704;top:9777;width:689;height:0" coordorigin="1704,9777" coordsize="689,0" path="m1704,9777l2393,9777e" filled="f" stroked="t" strokeweight="0.58001pt" strokecolor="#000000">
              <v:path arrowok="t"/>
            </v:shape>
            <v:shape style="position:absolute;left:2403;top:9777;width:2011;height:0" coordorigin="2403,9777" coordsize="2011,0" path="m2403,9777l4414,9777e" filled="f" stroked="t" strokeweight="0.58001pt" strokecolor="#000000">
              <v:path arrowok="t"/>
            </v:shape>
            <v:shape style="position:absolute;left:4424;top:9777;width:2240;height:0" coordorigin="4424,9777" coordsize="2240,0" path="m4424,9777l6663,9777e" filled="f" stroked="t" strokeweight="0.58001pt" strokecolor="#000000">
              <v:path arrowok="t"/>
            </v:shape>
            <v:shape style="position:absolute;left:6673;top:9777;width:3411;height:0" coordorigin="6673,9777" coordsize="3411,0" path="m6673,9777l10084,9777e" filled="f" stroked="t" strokeweight="0.58001pt" strokecolor="#000000">
              <v:path arrowok="t"/>
            </v:shape>
            <v:shape style="position:absolute;left:10093;top:9777;width:2564;height:0" coordorigin="10093,9777" coordsize="2564,0" path="m10093,9777l12657,9777e" filled="f" stroked="t" strokeweight="0.58001pt" strokecolor="#000000">
              <v:path arrowok="t"/>
            </v:shape>
            <v:shape style="position:absolute;left:12667;top:9777;width:1447;height:0" coordorigin="12667,9777" coordsize="1447,0" path="m12667,9777l14114,9777e" filled="f" stroked="t" strokeweight="0.58001pt" strokecolor="#000000">
              <v:path arrowok="t"/>
            </v:shape>
            <v:shape style="position:absolute;left:14124;top:9777;width:1843;height:0" coordorigin="14124,9777" coordsize="1843,0" path="m14124,9777l15967,9777e" filled="f" stroked="t" strokeweight="0.58001pt" strokecolor="#000000">
              <v:path arrowok="t"/>
            </v:shape>
            <v:shape style="position:absolute;left:15976;top:9777;width:1721;height:0" coordorigin="15976,9777" coordsize="1721,0" path="m15976,9777l17698,9777e" filled="f" stroked="t" strokeweight="0.58001pt" strokecolor="#000000">
              <v:path arrowok="t"/>
            </v:shape>
            <v:shape style="position:absolute;left:1699;top:1411;width:0;height:8952" coordorigin="1699,1411" coordsize="0,8952" path="m1699,1411l1699,10363e" filled="f" stroked="t" strokeweight="0.604pt" strokecolor="#000000">
              <v:path arrowok="t"/>
            </v:shape>
            <v:shape style="position:absolute;left:1704;top:10358;width:689;height:0" coordorigin="1704,10358" coordsize="689,0" path="m1704,10358l2393,10358e" filled="f" stroked="t" strokeweight="0.57998pt" strokecolor="#000000">
              <v:path arrowok="t"/>
            </v:shape>
            <v:shape style="position:absolute;left:2398;top:1412;width:0;height:8951" coordorigin="2398,1412" coordsize="0,8951" path="m2398,1412l2398,10363e" filled="f" stroked="t" strokeweight="0.58pt" strokecolor="#000000">
              <v:path arrowok="t"/>
            </v:shape>
            <v:shape style="position:absolute;left:2403;top:10358;width:2011;height:0" coordorigin="2403,10358" coordsize="2011,0" path="m2403,10358l4414,10358e" filled="f" stroked="t" strokeweight="0.57998pt" strokecolor="#000000">
              <v:path arrowok="t"/>
            </v:shape>
            <v:shape style="position:absolute;left:4419;top:1412;width:0;height:8951" coordorigin="4419,1412" coordsize="0,8951" path="m4419,1412l4419,10363e" filled="f" stroked="t" strokeweight="0.58001pt" strokecolor="#000000">
              <v:path arrowok="t"/>
            </v:shape>
            <v:shape style="position:absolute;left:4424;top:10358;width:2240;height:0" coordorigin="4424,10358" coordsize="2240,0" path="m4424,10358l6663,10358e" filled="f" stroked="t" strokeweight="0.57998pt" strokecolor="#000000">
              <v:path arrowok="t"/>
            </v:shape>
            <v:shape style="position:absolute;left:6668;top:1412;width:0;height:8951" coordorigin="6668,1412" coordsize="0,8951" path="m6668,1412l6668,10363e" filled="f" stroked="t" strokeweight="0.58001pt" strokecolor="#000000">
              <v:path arrowok="t"/>
            </v:shape>
            <v:shape style="position:absolute;left:6673;top:10358;width:3411;height:0" coordorigin="6673,10358" coordsize="3411,0" path="m6673,10358l10084,10358e" filled="f" stroked="t" strokeweight="0.57998pt" strokecolor="#000000">
              <v:path arrowok="t"/>
            </v:shape>
            <v:shape style="position:absolute;left:10089;top:1412;width:0;height:8951" coordorigin="10089,1412" coordsize="0,8951" path="m10089,1412l10089,10363e" filled="f" stroked="t" strokeweight="0.57998pt" strokecolor="#000000">
              <v:path arrowok="t"/>
            </v:shape>
            <v:shape style="position:absolute;left:10093;top:10358;width:2564;height:0" coordorigin="10093,10358" coordsize="2564,0" path="m10093,10358l12657,10358e" filled="f" stroked="t" strokeweight="0.57998pt" strokecolor="#000000">
              <v:path arrowok="t"/>
            </v:shape>
            <v:shape style="position:absolute;left:12662;top:1412;width:0;height:8951" coordorigin="12662,1412" coordsize="0,8951" path="m12662,1412l12662,10363e" filled="f" stroked="t" strokeweight="0.57998pt" strokecolor="#000000">
              <v:path arrowok="t"/>
            </v:shape>
            <v:shape style="position:absolute;left:12667;top:10358;width:1447;height:0" coordorigin="12667,10358" coordsize="1447,0" path="m12667,10358l14114,10358e" filled="f" stroked="t" strokeweight="0.57998pt" strokecolor="#000000">
              <v:path arrowok="t"/>
            </v:shape>
            <v:shape style="position:absolute;left:14119;top:1412;width:0;height:8951" coordorigin="14119,1412" coordsize="0,8951" path="m14119,1412l14119,10363e" filled="f" stroked="t" strokeweight="0.58004pt" strokecolor="#000000">
              <v:path arrowok="t"/>
            </v:shape>
            <v:shape style="position:absolute;left:14124;top:10358;width:1843;height:0" coordorigin="14124,10358" coordsize="1843,0" path="m14124,10358l15967,10358e" filled="f" stroked="t" strokeweight="0.57998pt" strokecolor="#000000">
              <v:path arrowok="t"/>
            </v:shape>
            <v:shape style="position:absolute;left:15972;top:1412;width:0;height:8951" coordorigin="15972,1412" coordsize="0,8951" path="m15972,1412l15972,10363e" filled="f" stroked="t" strokeweight="0.57998pt" strokecolor="#000000">
              <v:path arrowok="t"/>
            </v:shape>
            <v:shape style="position:absolute;left:15976;top:10358;width:1721;height:0" coordorigin="15976,10358" coordsize="1721,0" path="m15976,10358l17698,10358e" filled="f" stroked="t" strokeweight="0.57998pt" strokecolor="#000000">
              <v:path arrowok="t"/>
            </v:shape>
            <v:shape style="position:absolute;left:17702;top:1412;width:0;height:8951" coordorigin="17702,1412" coordsize="0,8951" path="m17702,1412l17702,103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185">
            <v:imagedata o:title="" r:id="rId12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6186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5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5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5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5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5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9.94pt;width:86.54pt;height:29.036pt;mso-position-horizontal-relative:page;mso-position-vertical-relative:page;z-index:-856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9.94pt;width:92.64pt;height:29.036pt;mso-position-horizontal-relative:page;mso-position-vertical-relative:page;z-index:-856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89.94pt;width:72.7075pt;height:29.036pt;mso-position-horizontal-relative:page;mso-position-vertical-relative:page;z-index:-856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79418080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9.94pt;width:128.802pt;height:29.036pt;mso-position-horizontal-relative:page;mso-position-vertical-relative:page;z-index:-85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9.94pt;width:171.02pt;height:29.036pt;mso-position-horizontal-relative:page;mso-position-vertical-relative:page;z-index:-85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PARROQUIAL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 DE ASIS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9.94pt;width:112.47pt;height:29.036pt;mso-position-horizontal-relative:page;mso-position-vertical-relative:page;z-index:-856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9.94pt;width:101.04pt;height:29.036pt;mso-position-horizontal-relative:page;mso-position-vertical-relative:page;z-index:-856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9.94pt;width:34.928pt;height:29.036pt;mso-position-horizontal-relative:page;mso-position-vertical-relative:page;z-index:-856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1.78pt;width:34.928pt;height:8.16001pt;mso-position-horizontal-relative:page;mso-position-vertical-relative:page;z-index:-856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7.1pt;width:83.06pt;height:12.84pt;mso-position-horizontal-relative:page;mso-position-vertical-relative:page;z-index:-85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7.1pt;width:3.48001pt;height:12.84pt;mso-position-horizontal-relative:page;mso-position-vertical-relative:page;z-index:-85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7.1pt;width:89.16pt;height:12.84pt;mso-position-horizontal-relative:page;mso-position-vertical-relative:page;z-index:-85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1pt;width:3.47998pt;height:12.84pt;mso-position-horizontal-relative:page;mso-position-vertical-relative:page;z-index:-85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7.1pt;width:69.36pt;height:12.84pt;mso-position-horizontal-relative:page;mso-position-vertical-relative:page;z-index:-85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79418080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77.1pt;width:3.34751pt;height:12.84pt;mso-position-horizontal-relative:page;mso-position-vertical-relative:page;z-index:-85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7.1pt;width:108.99pt;height:12.84pt;mso-position-horizontal-relative:page;mso-position-vertical-relative:page;z-index:-85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7.1pt;width:3.48pt;height:12.84pt;mso-position-horizontal-relative:page;mso-position-vertical-relative:page;z-index:-85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7.1pt;width:97.56pt;height:12.84pt;mso-position-horizontal-relative:page;mso-position-vertical-relative:page;z-index:-85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7.1pt;width:3.48pt;height:12.84pt;mso-position-horizontal-relative:page;mso-position-vertical-relative:page;z-index:-85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9.18pt;width:31.436pt;height:12.6pt;mso-position-horizontal-relative:page;mso-position-vertical-relative:page;z-index:-85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9.18pt;width:3.492pt;height:12.6pt;mso-position-horizontal-relative:page;mso-position-vertical-relative:page;z-index:-85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2.76pt;width:86.54pt;height:14.34pt;mso-position-horizontal-relative:page;mso-position-vertical-relative:page;z-index:-85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2.76pt;width:92.64pt;height:14.34pt;mso-position-horizontal-relative:page;mso-position-vertical-relative:page;z-index:-85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62.76pt;width:72.7075pt;height:14.34pt;mso-position-horizontal-relative:page;mso-position-vertical-relative:page;z-index:-85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2.76pt;width:125.322pt;height:27.18pt;mso-position-horizontal-relative:page;mso-position-vertical-relative:page;z-index:-85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7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2.76pt;width:3.48001pt;height:27.18pt;mso-position-horizontal-relative:page;mso-position-vertical-relative:page;z-index:-85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2.76pt;width:167.54pt;height:27.18pt;mso-position-horizontal-relative:page;mso-position-vertical-relative:page;z-index:-85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PARROQUIAL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 DE ASIS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2.76pt;width:3.47999pt;height:27.18pt;mso-position-horizontal-relative:page;mso-position-vertical-relative:page;z-index:-85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2.76pt;width:112.47pt;height:14.34pt;mso-position-horizontal-relative:page;mso-position-vertical-relative:page;z-index:-85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2.76pt;width:101.04pt;height:14.34pt;mso-position-horizontal-relative:page;mso-position-vertical-relative:page;z-index:-85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2.76pt;width:34.928pt;height:6.42pt;mso-position-horizontal-relative:page;mso-position-vertical-relative:page;z-index:-856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6.11pt;width:86.54pt;height:16.65pt;mso-position-horizontal-relative:page;mso-position-vertical-relative:page;z-index:-85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6.11pt;width:92.64pt;height:16.65pt;mso-position-horizontal-relative:page;mso-position-vertical-relative:page;z-index:-85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46.11pt;width:72.7075pt;height:16.65pt;mso-position-horizontal-relative:page;mso-position-vertical-relative:page;z-index:-85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6.11pt;width:128.802pt;height:16.65pt;mso-position-horizontal-relative:page;mso-position-vertical-relative:page;z-index:-85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6.11pt;width:171.02pt;height:16.65pt;mso-position-horizontal-relative:page;mso-position-vertical-relative:page;z-index:-85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6.11pt;width:112.47pt;height:16.65pt;mso-position-horizontal-relative:page;mso-position-vertical-relative:page;z-index:-85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6.11pt;width:101.04pt;height:16.65pt;mso-position-horizontal-relative:page;mso-position-vertical-relative:page;z-index:-85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6.11pt;width:34.928pt;height:16.65pt;mso-position-horizontal-relative:page;mso-position-vertical-relative:page;z-index:-85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7.95pt;width:34.928pt;height:8.16001pt;mso-position-horizontal-relative:page;mso-position-vertical-relative:page;z-index:-856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3.27pt;width:83.06pt;height:12.84pt;mso-position-horizontal-relative:page;mso-position-vertical-relative:page;z-index:-85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3.27pt;width:3.48001pt;height:12.84pt;mso-position-horizontal-relative:page;mso-position-vertical-relative:page;z-index:-85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3.27pt;width:89.16pt;height:12.84pt;mso-position-horizontal-relative:page;mso-position-vertical-relative:page;z-index:-85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27pt;width:3.47998pt;height:12.84pt;mso-position-horizontal-relative:page;mso-position-vertical-relative:page;z-index:-85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3.27pt;width:69.36pt;height:12.84pt;mso-position-horizontal-relative:page;mso-position-vertical-relative:page;z-index:-85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46404887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33.27pt;width:3.34751pt;height:12.84pt;mso-position-horizontal-relative:page;mso-position-vertical-relative:page;z-index:-85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3.27pt;width:167.54pt;height:12.84pt;mso-position-horizontal-relative:page;mso-position-vertical-relative:page;z-index:-85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3.27pt;width:3.47999pt;height:12.84pt;mso-position-horizontal-relative:page;mso-position-vertical-relative:page;z-index:-85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3.27pt;width:108.99pt;height:12.84pt;mso-position-horizontal-relative:page;mso-position-vertical-relative:page;z-index:-85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3.27pt;width:3.48pt;height:12.84pt;mso-position-horizontal-relative:page;mso-position-vertical-relative:page;z-index:-85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3.27pt;width:97.56pt;height:12.84pt;mso-position-horizontal-relative:page;mso-position-vertical-relative:page;z-index:-85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27pt;width:3.48pt;height:12.84pt;mso-position-horizontal-relative:page;mso-position-vertical-relative:page;z-index:-85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5.35pt;width:31.436pt;height:12.6pt;mso-position-horizontal-relative:page;mso-position-vertical-relative:page;z-index:-85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5.35pt;width:3.492pt;height:12.6pt;mso-position-horizontal-relative:page;mso-position-vertical-relative:page;z-index:-85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0.67pt;width:125.322pt;height:25.44pt;mso-position-horizontal-relative:page;mso-position-vertical-relative:page;z-index:-85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CHAGUITON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0.67pt;width:3.48001pt;height:25.44pt;mso-position-horizontal-relative:page;mso-position-vertical-relative:page;z-index:-85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7.19pt;width:86.54pt;height:16.08pt;mso-position-horizontal-relative:page;mso-position-vertical-relative:page;z-index:-85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7.19pt;width:92.64pt;height:16.08pt;mso-position-horizontal-relative:page;mso-position-vertical-relative:page;z-index:-85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17.19pt;width:72.7075pt;height:16.08pt;mso-position-horizontal-relative:page;mso-position-vertical-relative:page;z-index:-85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7.19pt;width:128.802pt;height:3.48001pt;mso-position-horizontal-relative:page;mso-position-vertical-relative:page;z-index:-856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17.19pt;width:171.02pt;height:16.08pt;mso-position-horizontal-relative:page;mso-position-vertical-relative:page;z-index:-85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7.19pt;width:112.47pt;height:16.08pt;mso-position-horizontal-relative:page;mso-position-vertical-relative:page;z-index:-85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7.19pt;width:101.04pt;height:16.08pt;mso-position-horizontal-relative:page;mso-position-vertical-relative:page;z-index:-85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7.19pt;width:34.928pt;height:8.16pt;mso-position-horizontal-relative:page;mso-position-vertical-relative:page;z-index:-856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2.43pt;width:86.54pt;height:14.76pt;mso-position-horizontal-relative:page;mso-position-vertical-relative:page;z-index:-85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2.43pt;width:92.64pt;height:14.76pt;mso-position-horizontal-relative:page;mso-position-vertical-relative:page;z-index:-85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02.43pt;width:72.7075pt;height:14.76pt;mso-position-horizontal-relative:page;mso-position-vertical-relative:page;z-index:-85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45162471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2.43pt;width:128.802pt;height:14.76pt;mso-position-horizontal-relative:page;mso-position-vertical-relative:page;z-index:-85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LA VEGONA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2.43pt;width:171.02pt;height:14.76pt;mso-position-horizontal-relative:page;mso-position-vertical-relative:page;z-index:-85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2.43pt;width:112.47pt;height:14.76pt;mso-position-horizontal-relative:page;mso-position-vertical-relative:page;z-index:-85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2.43pt;width:101.04pt;height:14.76pt;mso-position-horizontal-relative:page;mso-position-vertical-relative:page;z-index:-85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2.43pt;width:34.928pt;height:14.76pt;mso-position-horizontal-relative:page;mso-position-vertical-relative:page;z-index:-85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88.69pt;width:83.06pt;height:13.74pt;mso-position-horizontal-relative:page;mso-position-vertical-relative:page;z-index:-85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8.69pt;width:3.48001pt;height:13.74pt;mso-position-horizontal-relative:page;mso-position-vertical-relative:page;z-index:-85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88.69pt;width:89.16pt;height:13.74pt;mso-position-horizontal-relative:page;mso-position-vertical-relative:page;z-index:-85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8.69pt;width:3.47998pt;height:13.74pt;mso-position-horizontal-relative:page;mso-position-vertical-relative:page;z-index:-85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88.69pt;width:69.36pt;height:13.74pt;mso-position-horizontal-relative:page;mso-position-vertical-relative:page;z-index:-85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41835033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88.69pt;width:3.34751pt;height:13.74pt;mso-position-horizontal-relative:page;mso-position-vertical-relative:page;z-index:-85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8.69pt;width:125.322pt;height:13.74pt;mso-position-horizontal-relative:page;mso-position-vertical-relative:page;z-index:-85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8.69pt;width:3.48001pt;height:13.74pt;mso-position-horizontal-relative:page;mso-position-vertical-relative:page;z-index:-85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8.69pt;width:167.54pt;height:13.74pt;mso-position-horizontal-relative:page;mso-position-vertical-relative:page;z-index:-85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8.69pt;width:3.47999pt;height:13.74pt;mso-position-horizontal-relative:page;mso-position-vertical-relative:page;z-index:-85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88.69pt;width:108.99pt;height:13.74pt;mso-position-horizontal-relative:page;mso-position-vertical-relative:page;z-index:-85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8.69pt;width:3.48pt;height:13.74pt;mso-position-horizontal-relative:page;mso-position-vertical-relative:page;z-index:-85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88.69pt;width:97.56pt;height:13.74pt;mso-position-horizontal-relative:page;mso-position-vertical-relative:page;z-index:-85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8.69pt;width:3.48pt;height:13.74pt;mso-position-horizontal-relative:page;mso-position-vertical-relative:page;z-index:-85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8.69pt;width:31.436pt;height:13.74pt;mso-position-horizontal-relative:page;mso-position-vertical-relative:page;z-index:-85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8.69pt;width:3.492pt;height:13.74pt;mso-position-horizontal-relative:page;mso-position-vertical-relative:page;z-index:-85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2.91pt;width:86.54pt;height:15.78pt;mso-position-horizontal-relative:page;mso-position-vertical-relative:page;z-index:-85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2.91pt;width:92.64pt;height:15.78pt;mso-position-horizontal-relative:page;mso-position-vertical-relative:page;z-index:-85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72.91pt;width:72.7075pt;height:15.78pt;mso-position-horizontal-relative:page;mso-position-vertical-relative:page;z-index:-85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45076857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2.91pt;width:128.802pt;height:15.78pt;mso-position-horizontal-relative:page;mso-position-vertical-relative:page;z-index:-85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2.91pt;width:171.02pt;height:15.78pt;mso-position-horizontal-relative:page;mso-position-vertical-relative:page;z-index:-85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2.91pt;width:112.47pt;height:15.78pt;mso-position-horizontal-relative:page;mso-position-vertical-relative:page;z-index:-85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2.91pt;width:101.04pt;height:15.78pt;mso-position-horizontal-relative:page;mso-position-vertical-relative:page;z-index:-85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2.91pt;width:34.928pt;height:15.78pt;mso-position-horizontal-relative:page;mso-position-vertical-relative:page;z-index:-85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4.75pt;width:34.928pt;height:8.16pt;mso-position-horizontal-relative:page;mso-position-vertical-relative:page;z-index:-857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0.07pt;width:83.06pt;height:12.84pt;mso-position-horizontal-relative:page;mso-position-vertical-relative:page;z-index:-85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0.07pt;width:3.48001pt;height:12.84pt;mso-position-horizontal-relative:page;mso-position-vertical-relative:page;z-index:-85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0.07pt;width:89.16pt;height:12.84pt;mso-position-horizontal-relative:page;mso-position-vertical-relative:page;z-index:-85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07pt;width:3.47998pt;height:12.84pt;mso-position-horizontal-relative:page;mso-position-vertical-relative:page;z-index:-85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0.07pt;width:69.36pt;height:12.84pt;mso-position-horizontal-relative:page;mso-position-vertical-relative:page;z-index:-85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58053758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60.07pt;width:3.34751pt;height:12.84pt;mso-position-horizontal-relative:page;mso-position-vertical-relative:page;z-index:-85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0.07pt;width:167.54pt;height:12.84pt;mso-position-horizontal-relative:page;mso-position-vertical-relative:page;z-index:-85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0.07pt;width:3.47999pt;height:12.84pt;mso-position-horizontal-relative:page;mso-position-vertical-relative:page;z-index:-85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0.07pt;width:108.99pt;height:12.84pt;mso-position-horizontal-relative:page;mso-position-vertical-relative:page;z-index:-85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0.07pt;width:3.48pt;height:12.84pt;mso-position-horizontal-relative:page;mso-position-vertical-relative:page;z-index:-85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0.07pt;width:97.56pt;height:12.84pt;mso-position-horizontal-relative:page;mso-position-vertical-relative:page;z-index:-85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07pt;width:3.48pt;height:12.84pt;mso-position-horizontal-relative:page;mso-position-vertical-relative:page;z-index:-85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2.15pt;width:31.436pt;height:12.6pt;mso-position-horizontal-relative:page;mso-position-vertical-relative:page;z-index:-85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2.15pt;width:3.492pt;height:12.6pt;mso-position-horizontal-relative:page;mso-position-vertical-relative:page;z-index:-85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7.35pt;width:125.322pt;height:25.56pt;mso-position-horizontal-relative:page;mso-position-vertical-relative:page;z-index:-85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7.35pt;width:3.48001pt;height:25.56pt;mso-position-horizontal-relative:page;mso-position-vertical-relative:page;z-index:-85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3.87pt;width:86.54pt;height:16.2pt;mso-position-horizontal-relative:page;mso-position-vertical-relative:page;z-index:-85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3.87pt;width:92.64pt;height:16.2pt;mso-position-horizontal-relative:page;mso-position-vertical-relative:page;z-index:-85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43.87pt;width:72.7075pt;height:16.2pt;mso-position-horizontal-relative:page;mso-position-vertical-relative:page;z-index:-85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3.87pt;width:128.802pt;height:3.48pt;mso-position-horizontal-relative:page;mso-position-vertical-relative:page;z-index:-8572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43.87pt;width:171.02pt;height:16.2pt;mso-position-horizontal-relative:page;mso-position-vertical-relative:page;z-index:-85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3.87pt;width:112.47pt;height:16.2pt;mso-position-horizontal-relative:page;mso-position-vertical-relative:page;z-index:-85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3.87pt;width:101.04pt;height:16.2pt;mso-position-horizontal-relative:page;mso-position-vertical-relative:page;z-index:-85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3.87pt;width:34.928pt;height:8.28pt;mso-position-horizontal-relative:page;mso-position-vertical-relative:page;z-index:-857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4.93pt;width:86.54pt;height:28.94pt;mso-position-horizontal-relative:page;mso-position-vertical-relative:page;z-index:-857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4.93pt;width:92.64pt;height:28.94pt;mso-position-horizontal-relative:page;mso-position-vertical-relative:page;z-index:-857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14.93pt;width:72.7075pt;height:28.94pt;mso-position-horizontal-relative:page;mso-position-vertical-relative:page;z-index:-857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46963474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4.93pt;width:128.802pt;height:28.94pt;mso-position-horizontal-relative:page;mso-position-vertical-relative:page;z-index:-85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COLONIA,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4.93pt;width:171.02pt;height:28.94pt;mso-position-horizontal-relative:page;mso-position-vertical-relative:page;z-index:-857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4.93pt;width:112.47pt;height:28.94pt;mso-position-horizontal-relative:page;mso-position-vertical-relative:page;z-index:-857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4.93pt;width:101.04pt;height:28.94pt;mso-position-horizontal-relative:page;mso-position-vertical-relative:page;z-index:-857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4.93pt;width:34.928pt;height:28.94pt;mso-position-horizontal-relative:page;mso-position-vertical-relative:page;z-index:-857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1.19pt;width:83.06pt;height:13.74pt;mso-position-horizontal-relative:page;mso-position-vertical-relative:page;z-index:-85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1.19pt;width:3.48001pt;height:13.74pt;mso-position-horizontal-relative:page;mso-position-vertical-relative:page;z-index:-85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1.19pt;width:89.16pt;height:13.74pt;mso-position-horizontal-relative:page;mso-position-vertical-relative:page;z-index:-85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1.19pt;width:3.47998pt;height:13.74pt;mso-position-horizontal-relative:page;mso-position-vertical-relative:page;z-index:-85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1.19pt;width:69.36pt;height:13.74pt;mso-position-horizontal-relative:page;mso-position-vertical-relative:page;z-index:-85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48626816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01.19pt;width:3.34751pt;height:13.74pt;mso-position-horizontal-relative:page;mso-position-vertical-relative:page;z-index:-85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1.19pt;width:125.322pt;height:13.74pt;mso-position-horizontal-relative:page;mso-position-vertical-relative:page;z-index:-85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1.19pt;width:3.48001pt;height:13.74pt;mso-position-horizontal-relative:page;mso-position-vertical-relative:page;z-index:-85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1.19pt;width:167.54pt;height:13.74pt;mso-position-horizontal-relative:page;mso-position-vertical-relative:page;z-index:-85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1.19pt;width:3.47999pt;height:13.74pt;mso-position-horizontal-relative:page;mso-position-vertical-relative:page;z-index:-85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1.19pt;width:108.99pt;height:13.74pt;mso-position-horizontal-relative:page;mso-position-vertical-relative:page;z-index:-85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1.19pt;width:3.48pt;height:13.74pt;mso-position-horizontal-relative:page;mso-position-vertical-relative:page;z-index:-85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1.19pt;width:97.56pt;height:13.74pt;mso-position-horizontal-relative:page;mso-position-vertical-relative:page;z-index:-85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1.19pt;width:3.48pt;height:13.74pt;mso-position-horizontal-relative:page;mso-position-vertical-relative:page;z-index:-85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1.19pt;width:31.436pt;height:13.74pt;mso-position-horizontal-relative:page;mso-position-vertical-relative:page;z-index:-85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1.19pt;width:3.492pt;height:13.74pt;mso-position-horizontal-relative:page;mso-position-vertical-relative:page;z-index:-85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5.41pt;width:86.54pt;height:15.78pt;mso-position-horizontal-relative:page;mso-position-vertical-relative:page;z-index:-85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5.41pt;width:92.64pt;height:15.78pt;mso-position-horizontal-relative:page;mso-position-vertical-relative:page;z-index:-85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5.41pt;width:201.51pt;height:15.78pt;mso-position-horizontal-relative:page;mso-position-vertical-relative:page;z-index:-85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5.41pt;width:171.02pt;height:15.78pt;mso-position-horizontal-relative:page;mso-position-vertical-relative:page;z-index:-85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5.41pt;width:112.47pt;height:15.78pt;mso-position-horizontal-relative:page;mso-position-vertical-relative:page;z-index:-85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5.41pt;width:101.04pt;height:15.78pt;mso-position-horizontal-relative:page;mso-position-vertical-relative:page;z-index:-85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5.41pt;width:34.928pt;height:15.78pt;mso-position-horizontal-relative:page;mso-position-vertical-relative:page;z-index:-85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8.81pt;width:34.928pt;height:6.59999pt;mso-position-horizontal-relative:page;mso-position-vertical-relative:page;z-index:-857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2.45pt;width:83.06pt;height:12.96pt;mso-position-horizontal-relative:page;mso-position-vertical-relative:page;z-index:-85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2.45pt;width:3.48001pt;height:12.96pt;mso-position-horizontal-relative:page;mso-position-vertical-relative:page;z-index:-85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2.45pt;width:89.16pt;height:12.96pt;mso-position-horizontal-relative:page;mso-position-vertical-relative:page;z-index:-85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2.45pt;width:3.47998pt;height:12.96pt;mso-position-horizontal-relative:page;mso-position-vertical-relative:page;z-index:-85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2.45pt;width:69.36pt;height:12.96pt;mso-position-horizontal-relative:page;mso-position-vertical-relative:page;z-index:-85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30003681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72.45pt;width:3.26501pt;height:12.96pt;mso-position-horizontal-relative:page;mso-position-vertical-relative:page;z-index:-85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2.45pt;width:167.54pt;height:12.96pt;mso-position-horizontal-relative:page;mso-position-vertical-relative:page;z-index:-85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2.45pt;width:3.47999pt;height:12.96pt;mso-position-horizontal-relative:page;mso-position-vertical-relative:page;z-index:-85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2.45pt;width:108.99pt;height:12.96pt;mso-position-horizontal-relative:page;mso-position-vertical-relative:page;z-index:-85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2.45pt;width:3.48pt;height:12.96pt;mso-position-horizontal-relative:page;mso-position-vertical-relative:page;z-index:-85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2.45pt;width:97.56pt;height:12.96pt;mso-position-horizontal-relative:page;mso-position-vertical-relative:page;z-index:-85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2.45pt;width:3.48pt;height:12.96pt;mso-position-horizontal-relative:page;mso-position-vertical-relative:page;z-index:-85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6.21pt;width:31.436pt;height:12.6pt;mso-position-horizontal-relative:page;mso-position-vertical-relative:page;z-index:-85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6.21pt;width:3.492pt;height:12.6pt;mso-position-horizontal-relative:page;mso-position-vertical-relative:page;z-index:-85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85pt;width:86.54pt;height:12.6pt;mso-position-horizontal-relative:page;mso-position-vertical-relative:page;z-index:-85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85pt;width:92.64pt;height:12.6pt;mso-position-horizontal-relative:page;mso-position-vertical-relative:page;z-index:-85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59.85pt;width:72.625pt;height:12.6pt;mso-position-horizontal-relative:page;mso-position-vertical-relative:page;z-index:-85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59.85pt;width:125.405pt;height:25.56pt;mso-position-horizontal-relative:page;mso-position-vertical-relative:page;z-index:-85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ESQUIPULITAS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85pt;width:3.48001pt;height:25.56pt;mso-position-horizontal-relative:page;mso-position-vertical-relative:page;z-index:-85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9.85pt;width:171.02pt;height:12.6pt;mso-position-horizontal-relative:page;mso-position-vertical-relative:page;z-index:-85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85pt;width:112.47pt;height:12.6pt;mso-position-horizontal-relative:page;mso-position-vertical-relative:page;z-index:-85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85pt;width:101.04pt;height:12.6pt;mso-position-horizontal-relative:page;mso-position-vertical-relative:page;z-index:-85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9.85pt;width:34.928pt;height:6.36pt;mso-position-horizontal-relative:page;mso-position-vertical-relative:page;z-index:-857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15pt;mso-position-horizontal-relative:page;mso-position-vertical-relative:page;z-index:-85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15pt;mso-position-horizontal-relative:page;mso-position-vertical-relative:page;z-index:-85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44.85pt;width:72.625pt;height:15pt;mso-position-horizontal-relative:page;mso-position-vertical-relative:page;z-index:-85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45603561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85pt;width:128.885pt;height:15pt;mso-position-horizontal-relative:page;mso-position-vertical-relative:page;z-index:-85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85pt;width:171.02pt;height:15pt;mso-position-horizontal-relative:page;mso-position-vertical-relative:page;z-index:-85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85pt;width:112.47pt;height:15pt;mso-position-horizontal-relative:page;mso-position-vertical-relative:page;z-index:-85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85pt;width:101.04pt;height:15pt;mso-position-horizontal-relative:page;mso-position-vertical-relative:page;z-index:-85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4.85pt;width:34.928pt;height:15pt;mso-position-horizontal-relative:page;mso-position-vertical-relative:page;z-index:-85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1.17pt;width:83.06pt;height:13.68pt;mso-position-horizontal-relative:page;mso-position-vertical-relative:page;z-index:-85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17pt;width:3.48001pt;height:13.68pt;mso-position-horizontal-relative:page;mso-position-vertical-relative:page;z-index:-85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1.17pt;width:89.16pt;height:13.68pt;mso-position-horizontal-relative:page;mso-position-vertical-relative:page;z-index:-85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17pt;width:3.47998pt;height:13.68pt;mso-position-horizontal-relative:page;mso-position-vertical-relative:page;z-index:-85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1.17pt;width:69.36pt;height:13.68pt;mso-position-horizontal-relative:page;mso-position-vertical-relative:page;z-index:-85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46216660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31.17pt;width:3.26501pt;height:13.68pt;mso-position-horizontal-relative:page;mso-position-vertical-relative:page;z-index:-85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1.17pt;width:125.405pt;height:13.68pt;mso-position-horizontal-relative:page;mso-position-vertical-relative:page;z-index:-85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17pt;width:3.48001pt;height:13.68pt;mso-position-horizontal-relative:page;mso-position-vertical-relative:page;z-index:-85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1.17pt;width:167.54pt;height:13.68pt;mso-position-horizontal-relative:page;mso-position-vertical-relative:page;z-index:-85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17pt;width:3.47999pt;height:13.68pt;mso-position-horizontal-relative:page;mso-position-vertical-relative:page;z-index:-85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1.17pt;width:108.99pt;height:13.68pt;mso-position-horizontal-relative:page;mso-position-vertical-relative:page;z-index:-85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17pt;width:3.48pt;height:13.68pt;mso-position-horizontal-relative:page;mso-position-vertical-relative:page;z-index:-85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1.17pt;width:97.56pt;height:13.68pt;mso-position-horizontal-relative:page;mso-position-vertical-relative:page;z-index:-85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17pt;width:3.48pt;height:13.68pt;mso-position-horizontal-relative:page;mso-position-vertical-relative:page;z-index:-85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1.17pt;width:31.436pt;height:13.68pt;mso-position-horizontal-relative:page;mso-position-vertical-relative:page;z-index:-85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1.17pt;width:3.492pt;height:13.68pt;mso-position-horizontal-relative:page;mso-position-vertical-relative:page;z-index:-85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33pt;width:86.54pt;height:15.84pt;mso-position-horizontal-relative:page;mso-position-vertical-relative:page;z-index:-85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33pt;width:92.64pt;height:15.84pt;mso-position-horizontal-relative:page;mso-position-vertical-relative:page;z-index:-85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15.33pt;width:72.625pt;height:15.84pt;mso-position-horizontal-relative:page;mso-position-vertical-relative:page;z-index:-85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49673311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33pt;width:128.885pt;height:15.84pt;mso-position-horizontal-relative:page;mso-position-vertical-relative:page;z-index:-85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33pt;width:171.02pt;height:15.84pt;mso-position-horizontal-relative:page;mso-position-vertical-relative:page;z-index:-85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33pt;width:112.47pt;height:15.84pt;mso-position-horizontal-relative:page;mso-position-vertical-relative:page;z-index:-85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33pt;width:101.04pt;height:15.84pt;mso-position-horizontal-relative:page;mso-position-vertical-relative:page;z-index:-85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5.33pt;width:34.928pt;height:15.84pt;mso-position-horizontal-relative:page;mso-position-vertical-relative:page;z-index:-85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7.17pt;width:34.928pt;height:8.16pt;mso-position-horizontal-relative:page;mso-position-vertical-relative:page;z-index:-858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2.49pt;width:83.06pt;height:12.84pt;mso-position-horizontal-relative:page;mso-position-vertical-relative:page;z-index:-85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49pt;width:3.48001pt;height:12.84pt;mso-position-horizontal-relative:page;mso-position-vertical-relative:page;z-index:-85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49pt;width:89.16pt;height:12.84pt;mso-position-horizontal-relative:page;mso-position-vertical-relative:page;z-index:-85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49pt;width:3.47998pt;height:12.84pt;mso-position-horizontal-relative:page;mso-position-vertical-relative:page;z-index:-85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49pt;width:69.36pt;height:12.84pt;mso-position-horizontal-relative:page;mso-position-vertical-relative:page;z-index:-85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31277600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02.49pt;width:3.26501pt;height:12.84pt;mso-position-horizontal-relative:page;mso-position-vertical-relative:page;z-index:-85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49pt;width:167.54pt;height:12.84pt;mso-position-horizontal-relative:page;mso-position-vertical-relative:page;z-index:-85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49pt;width:3.47999pt;height:12.84pt;mso-position-horizontal-relative:page;mso-position-vertical-relative:page;z-index:-85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49pt;width:108.99pt;height:12.84pt;mso-position-horizontal-relative:page;mso-position-vertical-relative:page;z-index:-85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49pt;width:3.48pt;height:12.84pt;mso-position-horizontal-relative:page;mso-position-vertical-relative:page;z-index:-85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49pt;width:97.56pt;height:12.84pt;mso-position-horizontal-relative:page;mso-position-vertical-relative:page;z-index:-85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49pt;width:3.48pt;height:12.84pt;mso-position-horizontal-relative:page;mso-position-vertical-relative:page;z-index:-85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4.543pt;width:31.436pt;height:12.627pt;mso-position-horizontal-relative:page;mso-position-vertical-relative:page;z-index:-85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94.543pt;width:3.492pt;height:12.627pt;mso-position-horizontal-relative:page;mso-position-vertical-relative:page;z-index:-85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9.746pt;width:125.405pt;height:25.584pt;mso-position-horizontal-relative:page;mso-position-vertical-relative:page;z-index:-85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CHAGUITON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9.746pt;width:3.48001pt;height:25.584pt;mso-position-horizontal-relative:page;mso-position-vertical-relative:page;z-index:-85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626pt;width:86.54pt;height:15.864pt;mso-position-horizontal-relative:page;mso-position-vertical-relative:page;z-index:-85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626pt;width:92.64pt;height:15.864pt;mso-position-horizontal-relative:page;mso-position-vertical-relative:page;z-index:-85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86.626pt;width:72.625pt;height:15.864pt;mso-position-horizontal-relative:page;mso-position-vertical-relative:page;z-index:-85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626pt;width:128.885pt;height:3.12pt;mso-position-horizontal-relative:page;mso-position-vertical-relative:page;z-index:-8584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6.626pt;width:171.02pt;height:15.864pt;mso-position-horizontal-relative:page;mso-position-vertical-relative:page;z-index:-85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626pt;width:112.47pt;height:15.864pt;mso-position-horizontal-relative:page;mso-position-vertical-relative:page;z-index:-85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626pt;width:101.04pt;height:15.864pt;mso-position-horizontal-relative:page;mso-position-vertical-relative:page;z-index:-85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6.626pt;width:34.928pt;height:7.917pt;mso-position-horizontal-relative:page;mso-position-vertical-relative:page;z-index:-858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06pt;width:86.54pt;height:43.566pt;mso-position-horizontal-relative:page;mso-position-vertical-relative:page;z-index:-85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4pt;height:43.566pt;mso-position-horizontal-relative:page;mso-position-vertical-relative:page;z-index:-85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43.06pt;width:72.625pt;height:43.566pt;mso-position-horizontal-relative:page;mso-position-vertical-relative:page;z-index:-85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50479846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128.885pt;height:43.566pt;mso-position-horizontal-relative:page;mso-position-vertical-relative:page;z-index:-85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06pt;width:171.02pt;height:43.566pt;mso-position-horizontal-relative:page;mso-position-vertical-relative:page;z-index:-85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06pt;width:112.47pt;height:43.566pt;mso-position-horizontal-relative:page;mso-position-vertical-relative:page;z-index:-85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43.566pt;mso-position-horizontal-relative:page;mso-position-vertical-relative:page;z-index:-85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06pt;width:34.928pt;height:43.566pt;mso-position-horizontal-relative:page;mso-position-vertical-relative:page;z-index:-858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22pt;width:83.06pt;height:12.84pt;mso-position-horizontal-relative:page;mso-position-vertical-relative:page;z-index:-85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22pt;width:3.48001pt;height:12.84pt;mso-position-horizontal-relative:page;mso-position-vertical-relative:page;z-index:-85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22pt;width:89.16pt;height:12.84pt;mso-position-horizontal-relative:page;mso-position-vertical-relative:page;z-index:-85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22pt;width:3.47998pt;height:12.84pt;mso-position-horizontal-relative:page;mso-position-vertical-relative:page;z-index:-85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22pt;width:69.36pt;height:12.84pt;mso-position-horizontal-relative:page;mso-position-vertical-relative:page;z-index:-85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53172320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30.22pt;width:3.26501pt;height:12.84pt;mso-position-horizontal-relative:page;mso-position-vertical-relative:page;z-index:-85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0.22pt;width:167.54pt;height:12.84pt;mso-position-horizontal-relative:page;mso-position-vertical-relative:page;z-index:-85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22pt;width:3.47999pt;height:12.84pt;mso-position-horizontal-relative:page;mso-position-vertical-relative:page;z-index:-85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22pt;width:108.99pt;height:12.84pt;mso-position-horizontal-relative:page;mso-position-vertical-relative:page;z-index:-85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22pt;width:3.48pt;height:12.84pt;mso-position-horizontal-relative:page;mso-position-vertical-relative:page;z-index:-85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22pt;width:97.56pt;height:12.84pt;mso-position-horizontal-relative:page;mso-position-vertical-relative:page;z-index:-85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22pt;width:3.48pt;height:12.84pt;mso-position-horizontal-relative:page;mso-position-vertical-relative:page;z-index:-85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0.22pt;width:34.928pt;height:12.84pt;mso-position-horizontal-relative:page;mso-position-vertical-relative:page;z-index:-85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1pt;width:31.436pt;height:15.12pt;mso-position-horizontal-relative:page;mso-position-vertical-relative:page;z-index:-85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5.1pt;width:3.492pt;height:15.12pt;mso-position-horizontal-relative:page;mso-position-vertical-relative:page;z-index:-85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4.9pt;width:125.405pt;height:38.16pt;mso-position-horizontal-relative:page;mso-position-vertical-relative:page;z-index:-85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PARACHICOS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4.9pt;width:3.48001pt;height:38.16pt;mso-position-horizontal-relative:page;mso-position-vertical-relative:page;z-index:-85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1pt;width:86.54pt;height:30.12pt;mso-position-horizontal-relative:page;mso-position-vertical-relative:page;z-index:-85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1pt;width:92.64pt;height:30.12pt;mso-position-horizontal-relative:page;mso-position-vertical-relative:page;z-index:-85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00.1pt;width:72.625pt;height:30.12pt;mso-position-horizontal-relative:page;mso-position-vertical-relative:page;z-index:-85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1pt;width:128.885pt;height:4.8pt;mso-position-horizontal-relative:page;mso-position-vertical-relative:page;z-index:-858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00.1pt;width:171.02pt;height:30.12pt;mso-position-horizontal-relative:page;mso-position-vertical-relative:page;z-index:-85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1pt;width:112.47pt;height:30.12pt;mso-position-horizontal-relative:page;mso-position-vertical-relative:page;z-index:-85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1pt;width:101.04pt;height:30.12pt;mso-position-horizontal-relative:page;mso-position-vertical-relative:page;z-index:-85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1pt;width:34.928pt;height:15pt;mso-position-horizontal-relative:page;mso-position-vertical-relative:page;z-index:-85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29.28pt;mso-position-horizontal-relative:page;mso-position-vertical-relative:page;z-index:-858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29.28pt;mso-position-horizontal-relative:page;mso-position-vertical-relative:page;z-index:-858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70.82pt;width:72.625pt;height:29.28pt;mso-position-horizontal-relative:page;mso-position-vertical-relative:page;z-index:-858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885pt;height:29.28pt;mso-position-horizontal-relative:page;mso-position-vertical-relative:page;z-index:-858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29.28pt;mso-position-horizontal-relative:page;mso-position-vertical-relative:page;z-index:-85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ARMANDO SÚCHITE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VÁSQUEZ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29.28pt;mso-position-horizontal-relative:page;mso-position-vertical-relative:page;z-index:-858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28pt;mso-position-horizontal-relative:page;mso-position-vertical-relative:page;z-index:-858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29.28pt;mso-position-horizontal-relative:page;mso-position-vertical-relative:page;z-index:-858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588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61.074pt;width:100.311pt;height:13.04pt;mso-position-horizontal-relative:page;mso-position-vertical-relative:page;z-index:-85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AVANZADA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88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49.264pt;mso-position-horizontal-relative:page;mso-position-vertical-relative:page;z-index:-85889" coordorigin="1693,1405" coordsize="16020,8985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2;width:689;height:300" coordorigin="1704,2002" coordsize="689,300" path="m1704,2302l2393,2302,2393,2002,1704,2002,1704,2302xe" filled="t" fillcolor="#DCE6F0" stroked="f">
              <v:path arrowok="t"/>
              <v:fill/>
            </v:shape>
            <v:shape style="position:absolute;left:1737;top:2302;width:0;height:254" coordorigin="1737,2302" coordsize="0,254" path="m1737,2302l1737,2556e" filled="f" stroked="t" strokeweight="3.34pt" strokecolor="#DCE6F0">
              <v:path arrowok="t"/>
            </v:shape>
            <v:shape style="position:absolute;left:2361;top:2302;width:0;height:254" coordorigin="2361,2302" coordsize="0,254" path="m2361,2302l2361,2556e" filled="f" stroked="t" strokeweight="3.34pt" strokecolor="#DCE6F0">
              <v:path arrowok="t"/>
            </v:shape>
            <v:shape style="position:absolute;left:1704;top:2556;width:689;height:300" coordorigin="1704,2556" coordsize="689,300" path="m1704,2856l2393,2856,2393,2556,1704,2556,1704,2856xe" filled="t" fillcolor="#DCE6F0" stroked="f">
              <v:path arrowok="t"/>
              <v:fill/>
            </v:shape>
            <v:shape style="position:absolute;left:1769;top:2302;width:559;height:254" coordorigin="1769,2302" coordsize="559,254" path="m1769,2556l2328,2556,2328,2302,1769,2302,1769,2556xe" filled="t" fillcolor="#DCE6F0" stroked="f">
              <v:path arrowok="t"/>
              <v:fill/>
            </v:shape>
            <v:shape style="position:absolute;left:2403;top:2002;width:2009;height:602" coordorigin="2403,2002" coordsize="2009,602" path="m2403,2604l4412,2604,4412,2002,2403,2002,2403,2604xe" filled="t" fillcolor="#DCE6F0" stroked="f">
              <v:path arrowok="t"/>
              <v:fill/>
            </v:shape>
            <v:shape style="position:absolute;left:2435;top:2604;width:0;height:252" coordorigin="2435,2604" coordsize="0,252" path="m2435,2604l2435,2856e" filled="f" stroked="t" strokeweight="3.34pt" strokecolor="#DCE6F0">
              <v:path arrowok="t"/>
            </v:shape>
            <v:shape style="position:absolute;left:4346;top:2604;width:67;height:252" coordorigin="4346,2604" coordsize="67,252" path="m4346,2856l4413,2856,4413,2604,4346,2604,4346,2856xe" filled="t" fillcolor="#DCE6F0" stroked="f">
              <v:path arrowok="t"/>
              <v:fill/>
            </v:shape>
            <v:shape style="position:absolute;left:2468;top:2604;width:1879;height:252" coordorigin="2468,2604" coordsize="1879,252" path="m2468,2856l4347,2856,4347,2604,2468,2604,2468,2856xe" filled="t" fillcolor="#DCE6F0" stroked="f">
              <v:path arrowok="t"/>
              <v:fill/>
            </v:shape>
            <v:shape style="position:absolute;left:4421;top:2002;width:2242;height:602" coordorigin="4421,2002" coordsize="2242,602" path="m4421,2604l6663,2604,6663,2002,4421,2002,4421,2604xe" filled="t" fillcolor="#DCE6F0" stroked="f">
              <v:path arrowok="t"/>
              <v:fill/>
            </v:shape>
            <v:shape style="position:absolute;left:4420;top:2604;width:69;height:252" coordorigin="4420,2604" coordsize="69,252" path="m4420,2856l4489,2856,4489,2604,4420,2604,4420,2856xe" filled="t" fillcolor="#DCE6F0" stroked="f">
              <v:path arrowok="t"/>
              <v:fill/>
            </v:shape>
            <v:shape style="position:absolute;left:6598;top:2604;width:67;height:252" coordorigin="6598,2604" coordsize="67,252" path="m6598,2856l6664,2856,6664,2604,6598,2604,6598,2856xe" filled="t" fillcolor="#DCE6F0" stroked="f">
              <v:path arrowok="t"/>
              <v:fill/>
            </v:shape>
            <v:shape style="position:absolute;left:4488;top:2604;width:2110;height:252" coordorigin="4488,2604" coordsize="2110,252" path="m4488,2856l6598,2856,6598,2604,4488,2604,4488,2856xe" filled="t" fillcolor="#DCE6F0" stroked="f">
              <v:path arrowok="t"/>
              <v:fill/>
            </v:shape>
            <v:shape style="position:absolute;left:6673;top:2002;width:3408;height:602" coordorigin="6673,2002" coordsize="3408,602" path="m6673,2604l10081,2604,10081,2002,6673,2002,6673,2604xe" filled="t" fillcolor="#DCE6F0" stroked="f">
              <v:path arrowok="t"/>
              <v:fill/>
            </v:shape>
            <v:shape style="position:absolute;left:6672;top:2604;width:67;height:252" coordorigin="6672,2604" coordsize="67,252" path="m6672,2856l6739,2856,6739,2604,6672,2604,6672,2856xe" filled="t" fillcolor="#DCE6F0" stroked="f">
              <v:path arrowok="t"/>
              <v:fill/>
            </v:shape>
            <v:shape style="position:absolute;left:10049;top:2604;width:0;height:252" coordorigin="10049,2604" coordsize="0,252" path="m10049,2604l10049,2856e" filled="f" stroked="t" strokeweight="3.34pt" strokecolor="#DCE6F0">
              <v:path arrowok="t"/>
            </v:shape>
            <v:shape style="position:absolute;left:6738;top:2604;width:3279;height:252" coordorigin="6738,2604" coordsize="3279,252" path="m6738,2856l10017,2856,10017,2604,6738,2604,6738,2856xe" filled="t" fillcolor="#DCE6F0" stroked="f">
              <v:path arrowok="t"/>
              <v:fill/>
            </v:shape>
            <v:shape style="position:absolute;left:10093;top:2002;width:2561;height:96" coordorigin="10093,2002" coordsize="2561,96" path="m10093,2098l12655,2098,12655,2002,10093,2002,10093,2098xe" filled="t" fillcolor="#DCE6F0" stroked="f">
              <v:path arrowok="t"/>
              <v:fill/>
            </v:shape>
            <v:shape style="position:absolute;left:10126;top:2098;width:0;height:758" coordorigin="10126,2098" coordsize="0,758" path="m10126,2098l10126,2856e" filled="f" stroked="t" strokeweight="3.34pt" strokecolor="#DCE6F0">
              <v:path arrowok="t"/>
            </v:shape>
            <v:shape style="position:absolute;left:12622;top:2098;width:0;height:758" coordorigin="12622,2098" coordsize="0,758" path="m12622,2098l12622,2856e" filled="f" stroked="t" strokeweight="3.364pt" strokecolor="#DCE6F0">
              <v:path arrowok="t"/>
            </v:shape>
            <v:shape style="position:absolute;left:10158;top:2098;width:2431;height:252" coordorigin="10158,2098" coordsize="2431,252" path="m10158,2350l12589,2350,12589,2098,10158,2098,10158,2350xe" filled="t" fillcolor="#DCE6F0" stroked="f">
              <v:path arrowok="t"/>
              <v:fill/>
            </v:shape>
            <v:shape style="position:absolute;left:10158;top:2350;width:2431;height:254" coordorigin="10158,2350" coordsize="2431,254" path="m10158,2604l12589,2604,12589,2350,10158,2350,10158,2604xe" filled="t" fillcolor="#DCE6F0" stroked="f">
              <v:path arrowok="t"/>
              <v:fill/>
            </v:shape>
            <v:shape style="position:absolute;left:10158;top:2604;width:2431;height:252" coordorigin="10158,2604" coordsize="2431,252" path="m10158,2856l12589,2856,12589,2604,10158,2604,10158,2856xe" filled="t" fillcolor="#DCE6F0" stroked="f">
              <v:path arrowok="t"/>
              <v:fill/>
            </v:shape>
            <v:shape style="position:absolute;left:12667;top:2002;width:1447;height:602" coordorigin="12667,2002" coordsize="1447,602" path="m12667,2604l14114,2604,14114,2002,12667,2002,12667,2604xe" filled="t" fillcolor="#DCE6F0" stroked="f">
              <v:path arrowok="t"/>
              <v:fill/>
            </v:shape>
            <v:shape style="position:absolute;left:12699;top:2604;width:0;height:252" coordorigin="12699,2604" coordsize="0,252" path="m12699,2604l12699,2856e" filled="f" stroked="t" strokeweight="3.34pt" strokecolor="#DCE6F0">
              <v:path arrowok="t"/>
            </v:shape>
            <v:shape style="position:absolute;left:14048;top:2604;width:67;height:252" coordorigin="14048,2604" coordsize="67,252" path="m14048,2856l14115,2856,14115,2604,14048,2604,14048,2856xe" filled="t" fillcolor="#DCE6F0" stroked="f">
              <v:path arrowok="t"/>
              <v:fill/>
            </v:shape>
            <v:shape style="position:absolute;left:12732;top:2604;width:1318;height:252" coordorigin="12732,2604" coordsize="1318,252" path="m12732,2856l14049,2856,14049,2604,12732,2604,12732,2856xe" filled="t" fillcolor="#DCE6F0" stroked="f">
              <v:path arrowok="t"/>
              <v:fill/>
            </v:shape>
            <v:shape style="position:absolute;left:14124;top:2002;width:1843;height:602" coordorigin="14124,2002" coordsize="1843,602" path="m14124,2604l15967,2604,15967,2002,14124,2002,14124,2604xe" filled="t" fillcolor="#DCE6F0" stroked="f">
              <v:path arrowok="t"/>
              <v:fill/>
            </v:shape>
            <v:shape style="position:absolute;left:14123;top:2604;width:67;height:252" coordorigin="14123,2604" coordsize="67,252" path="m14123,2856l14189,2856,14189,2604,14123,2604,14123,2856xe" filled="t" fillcolor="#DCE6F0" stroked="f">
              <v:path arrowok="t"/>
              <v:fill/>
            </v:shape>
            <v:shape style="position:absolute;left:15901;top:2604;width:67;height:252" coordorigin="15901,2604" coordsize="67,252" path="m15901,2856l15968,2856,15968,2604,15901,2604,15901,2856xe" filled="t" fillcolor="#DCE6F0" stroked="f">
              <v:path arrowok="t"/>
              <v:fill/>
            </v:shape>
            <v:shape style="position:absolute;left:14188;top:2604;width:1714;height:252" coordorigin="14188,2604" coordsize="1714,252" path="m14188,2856l15902,2856,15902,2604,14188,2604,14188,2856xe" filled="t" fillcolor="#DCE6F0" stroked="f">
              <v:path arrowok="t"/>
              <v:fill/>
            </v:shape>
            <v:shape style="position:absolute;left:15976;top:2002;width:1719;height:602" coordorigin="15976,2002" coordsize="1719,602" path="m15976,2604l17695,2604,17695,2002,15976,2002,15976,2604xe" filled="t" fillcolor="#DCE6F0" stroked="f">
              <v:path arrowok="t"/>
              <v:fill/>
            </v:shape>
            <v:shape style="position:absolute;left:15975;top:2604;width:67;height:252" coordorigin="15975,2604" coordsize="67,252" path="m15975,2856l16042,2856,16042,2604,15975,2604,15975,2856xe" filled="t" fillcolor="#DCE6F0" stroked="f">
              <v:path arrowok="t"/>
              <v:fill/>
            </v:shape>
            <v:shape style="position:absolute;left:17663;top:2604;width:0;height:252" coordorigin="17663,2604" coordsize="0,252" path="m17663,2604l17663,2856e" filled="f" stroked="t" strokeweight="3.34pt" strokecolor="#DCE6F0">
              <v:path arrowok="t"/>
            </v:shape>
            <v:shape style="position:absolute;left:16041;top:2604;width:1589;height:252" coordorigin="16041,2604" coordsize="1589,252" path="m16041,2856l17630,2856,17630,2604,16041,2604,16041,2856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67;top:2861;width:1447;height:0" coordorigin="12667,2861" coordsize="1447,0" path="m12667,2861l14114,2861e" filled="f" stroked="t" strokeweight="0.58pt" strokecolor="#000000">
              <v:path arrowok="t"/>
            </v:shape>
            <v:shape style="position:absolute;left:14124;top:2861;width:1843;height:0" coordorigin="14124,2861" coordsize="1843,0" path="m14124,2861l15967,2861e" filled="f" stroked="t" strokeweight="0.58pt" strokecolor="#000000">
              <v:path arrowok="t"/>
            </v:shape>
            <v:shape style="position:absolute;left:15976;top:2861;width:1721;height:0" coordorigin="15976,2861" coordsize="1721,0" path="m15976,2861l17698,2861e" filled="f" stroked="t" strokeweight="0.58pt" strokecolor="#000000">
              <v:path arrowok="t"/>
            </v:shape>
            <v:shape style="position:absolute;left:1704;top:3732;width:689;height:158" coordorigin="1704,3732" coordsize="689,158" path="m1704,3891l2393,3891,2393,3732,1704,3732,1704,3891xe" filled="t" fillcolor="#DCE6F0" stroked="f">
              <v:path arrowok="t"/>
              <v:fill/>
            </v:shape>
            <v:shape style="position:absolute;left:1737;top:3891;width:0;height:252" coordorigin="1737,3891" coordsize="0,252" path="m1737,3891l1737,4143e" filled="f" stroked="t" strokeweight="3.34pt" strokecolor="#DCE6F0">
              <v:path arrowok="t"/>
            </v:shape>
            <v:shape style="position:absolute;left:2361;top:3891;width:0;height:252" coordorigin="2361,3891" coordsize="0,252" path="m2361,3891l2361,4143e" filled="f" stroked="t" strokeweight="3.34pt" strokecolor="#DCE6F0">
              <v:path arrowok="t"/>
            </v:shape>
            <v:shape style="position:absolute;left:1704;top:4143;width:689;height:158" coordorigin="1704,4143" coordsize="689,158" path="m1704,4302l2393,4302,2393,4143,1704,4143,1704,4302xe" filled="t" fillcolor="#DCE6F0" stroked="f">
              <v:path arrowok="t"/>
              <v:fill/>
            </v:shape>
            <v:shape style="position:absolute;left:1769;top:3891;width:559;height:252" coordorigin="1769,3891" coordsize="559,252" path="m1769,4143l2328,4143,2328,3891,1769,3891,1769,4143xe" filled="t" fillcolor="#DCE6F0" stroked="f">
              <v:path arrowok="t"/>
              <v:fill/>
            </v:shape>
            <v:shape style="position:absolute;left:2403;top:3733;width:2009;height:317" coordorigin="2403,3733" coordsize="2009,317" path="m2403,4050l4412,4050,4412,3733,2403,3733,2403,4050xe" filled="t" fillcolor="#DCE6F0" stroked="f">
              <v:path arrowok="t"/>
              <v:fill/>
            </v:shape>
            <v:shape style="position:absolute;left:2435;top:4050;width:0;height:252" coordorigin="2435,4050" coordsize="0,252" path="m2435,4050l2435,4302e" filled="f" stroked="t" strokeweight="3.34pt" strokecolor="#DCE6F0">
              <v:path arrowok="t"/>
            </v:shape>
            <v:shape style="position:absolute;left:4346;top:4050;width:67;height:252" coordorigin="4346,4050" coordsize="67,252" path="m4346,4302l4413,4302,4413,4050,4346,4050,4346,4302xe" filled="t" fillcolor="#DCE6F0" stroked="f">
              <v:path arrowok="t"/>
              <v:fill/>
            </v:shape>
            <v:shape style="position:absolute;left:2468;top:4050;width:1879;height:252" coordorigin="2468,4050" coordsize="1879,252" path="m2468,4302l4347,4302,4347,4050,2468,4050,2468,4302xe" filled="t" fillcolor="#DCE6F0" stroked="f">
              <v:path arrowok="t"/>
              <v:fill/>
            </v:shape>
            <v:shape style="position:absolute;left:4421;top:3733;width:2242;height:317" coordorigin="4421,3733" coordsize="2242,317" path="m4421,4050l6663,4050,6663,3733,4421,3733,4421,4050xe" filled="t" fillcolor="#DCE6F0" stroked="f">
              <v:path arrowok="t"/>
              <v:fill/>
            </v:shape>
            <v:shape style="position:absolute;left:4420;top:4050;width:69;height:252" coordorigin="4420,4050" coordsize="69,252" path="m4420,4302l4489,4302,4489,4050,4420,4050,4420,4302xe" filled="t" fillcolor="#DCE6F0" stroked="f">
              <v:path arrowok="t"/>
              <v:fill/>
            </v:shape>
            <v:shape style="position:absolute;left:6598;top:4050;width:67;height:252" coordorigin="6598,4050" coordsize="67,252" path="m6598,4302l6664,4302,6664,4050,6598,4050,6598,4302xe" filled="t" fillcolor="#DCE6F0" stroked="f">
              <v:path arrowok="t"/>
              <v:fill/>
            </v:shape>
            <v:shape style="position:absolute;left:4488;top:4050;width:2110;height:252" coordorigin="4488,4050" coordsize="2110,252" path="m4488,4302l6598,4302,6598,4050,4488,4050,4488,4302xe" filled="t" fillcolor="#DCE6F0" stroked="f">
              <v:path arrowok="t"/>
              <v:fill/>
            </v:shape>
            <v:shape style="position:absolute;left:6673;top:3733;width:3408;height:317" coordorigin="6673,3733" coordsize="3408,317" path="m6673,4050l10081,4050,10081,3733,6673,3733,6673,4050xe" filled="t" fillcolor="#DCE6F0" stroked="f">
              <v:path arrowok="t"/>
              <v:fill/>
            </v:shape>
            <v:shape style="position:absolute;left:6672;top:4050;width:67;height:252" coordorigin="6672,4050" coordsize="67,252" path="m6672,4302l6739,4302,6739,4050,6672,4050,6672,4302xe" filled="t" fillcolor="#DCE6F0" stroked="f">
              <v:path arrowok="t"/>
              <v:fill/>
            </v:shape>
            <v:shape style="position:absolute;left:10049;top:4050;width:0;height:252" coordorigin="10049,4050" coordsize="0,252" path="m10049,4050l10049,4302e" filled="f" stroked="t" strokeweight="3.34pt" strokecolor="#DCE6F0">
              <v:path arrowok="t"/>
            </v:shape>
            <v:shape style="position:absolute;left:6738;top:4050;width:3279;height:252" coordorigin="6738,4050" coordsize="3279,252" path="m6738,4302l10017,4302,10017,4050,6738,4050,6738,4302xe" filled="t" fillcolor="#DCE6F0" stroked="f">
              <v:path arrowok="t"/>
              <v:fill/>
            </v:shape>
            <v:shape style="position:absolute;left:10093;top:3764;width:2561;height:0" coordorigin="10093,3764" coordsize="2561,0" path="m10093,3764l12655,3764e" filled="f" stroked="t" strokeweight="3.22pt" strokecolor="#DCE6F0">
              <v:path arrowok="t"/>
            </v:shape>
            <v:shape style="position:absolute;left:10126;top:3795;width:0;height:507" coordorigin="10126,3795" coordsize="0,507" path="m10126,3795l10126,4302e" filled="f" stroked="t" strokeweight="3.34pt" strokecolor="#DCE6F0">
              <v:path arrowok="t"/>
            </v:shape>
            <v:shape style="position:absolute;left:12622;top:3795;width:0;height:507" coordorigin="12622,3795" coordsize="0,507" path="m12622,3795l12622,4302e" filled="f" stroked="t" strokeweight="3.364pt" strokecolor="#DCE6F0">
              <v:path arrowok="t"/>
            </v:shape>
            <v:shape style="position:absolute;left:10158;top:3795;width:2431;height:255" coordorigin="10158,3795" coordsize="2431,255" path="m10158,4050l12589,4050,12589,3795,10158,3795,10158,4050xe" filled="t" fillcolor="#DCE6F0" stroked="f">
              <v:path arrowok="t"/>
              <v:fill/>
            </v:shape>
            <v:shape style="position:absolute;left:10158;top:4050;width:2431;height:252" coordorigin="10158,4050" coordsize="2431,252" path="m10158,4302l12589,4302,12589,4050,10158,4050,10158,4302xe" filled="t" fillcolor="#DCE6F0" stroked="f">
              <v:path arrowok="t"/>
              <v:fill/>
            </v:shape>
            <v:shape style="position:absolute;left:12667;top:3733;width:1447;height:317" coordorigin="12667,3733" coordsize="1447,317" path="m12667,4050l14114,4050,14114,3733,12667,3733,12667,4050xe" filled="t" fillcolor="#DCE6F0" stroked="f">
              <v:path arrowok="t"/>
              <v:fill/>
            </v:shape>
            <v:shape style="position:absolute;left:12699;top:4050;width:0;height:252" coordorigin="12699,4050" coordsize="0,252" path="m12699,4050l12699,4302e" filled="f" stroked="t" strokeweight="3.34pt" strokecolor="#DCE6F0">
              <v:path arrowok="t"/>
            </v:shape>
            <v:shape style="position:absolute;left:14048;top:4050;width:67;height:252" coordorigin="14048,4050" coordsize="67,252" path="m14048,4302l14115,4302,14115,4050,14048,4050,14048,4302xe" filled="t" fillcolor="#DCE6F0" stroked="f">
              <v:path arrowok="t"/>
              <v:fill/>
            </v:shape>
            <v:shape style="position:absolute;left:12732;top:4050;width:1318;height:252" coordorigin="12732,4050" coordsize="1318,252" path="m12732,4302l14049,4302,14049,4050,12732,4050,12732,4302xe" filled="t" fillcolor="#DCE6F0" stroked="f">
              <v:path arrowok="t"/>
              <v:fill/>
            </v:shape>
            <v:shape style="position:absolute;left:14124;top:3733;width:1843;height:317" coordorigin="14124,3733" coordsize="1843,317" path="m14124,4050l15967,4050,15967,3733,14124,3733,14124,4050xe" filled="t" fillcolor="#DCE6F0" stroked="f">
              <v:path arrowok="t"/>
              <v:fill/>
            </v:shape>
            <v:shape style="position:absolute;left:14123;top:4050;width:67;height:252" coordorigin="14123,4050" coordsize="67,252" path="m14123,4302l14189,4302,14189,4050,14123,4050,14123,4302xe" filled="t" fillcolor="#DCE6F0" stroked="f">
              <v:path arrowok="t"/>
              <v:fill/>
            </v:shape>
            <v:shape style="position:absolute;left:15901;top:4050;width:67;height:252" coordorigin="15901,4050" coordsize="67,252" path="m15901,4302l15968,4302,15968,4050,15901,4050,15901,4302xe" filled="t" fillcolor="#DCE6F0" stroked="f">
              <v:path arrowok="t"/>
              <v:fill/>
            </v:shape>
            <v:shape style="position:absolute;left:14188;top:4050;width:1714;height:252" coordorigin="14188,4050" coordsize="1714,252" path="m14188,4302l15902,4302,15902,4050,14188,4050,14188,4302xe" filled="t" fillcolor="#DCE6F0" stroked="f">
              <v:path arrowok="t"/>
              <v:fill/>
            </v:shape>
            <v:shape style="position:absolute;left:15976;top:3733;width:1719;height:317" coordorigin="15976,3733" coordsize="1719,317" path="m15976,4050l17695,4050,17695,3733,15976,3733,15976,4050xe" filled="t" fillcolor="#DCE6F0" stroked="f">
              <v:path arrowok="t"/>
              <v:fill/>
            </v:shape>
            <v:shape style="position:absolute;left:15975;top:4050;width:67;height:252" coordorigin="15975,4050" coordsize="67,252" path="m15975,4302l16042,4302,16042,4050,15975,4050,15975,4302xe" filled="t" fillcolor="#DCE6F0" stroked="f">
              <v:path arrowok="t"/>
              <v:fill/>
            </v:shape>
            <v:shape style="position:absolute;left:17663;top:4050;width:0;height:252" coordorigin="17663,4050" coordsize="0,252" path="m17663,4050l17663,4302e" filled="f" stroked="t" strokeweight="3.34pt" strokecolor="#DCE6F0">
              <v:path arrowok="t"/>
            </v:shape>
            <v:shape style="position:absolute;left:16041;top:4050;width:1589;height:252" coordorigin="16041,4050" coordsize="1589,252" path="m16041,4302l17630,4302,17630,4050,16041,4050,16041,4302xe" filled="t" fillcolor="#DCE6F0" stroked="f">
              <v:path arrowok="t"/>
              <v:fill/>
            </v:shape>
            <v:shape style="position:absolute;left:1704;top:3725;width:689;height:0" coordorigin="1704,3725" coordsize="689,0" path="m1704,3725l2393,3725e" filled="f" stroked="t" strokeweight="0.58pt" strokecolor="#000000">
              <v:path arrowok="t"/>
            </v:shape>
            <v:shape style="position:absolute;left:2403;top:3725;width:2011;height:0" coordorigin="2403,3725" coordsize="2011,0" path="m2403,3725l4414,3725e" filled="f" stroked="t" strokeweight="0.58pt" strokecolor="#000000">
              <v:path arrowok="t"/>
            </v:shape>
            <v:shape style="position:absolute;left:4424;top:3725;width:2240;height:0" coordorigin="4424,3725" coordsize="2240,0" path="m4424,3725l6663,3725e" filled="f" stroked="t" strokeweight="0.58pt" strokecolor="#000000">
              <v:path arrowok="t"/>
            </v:shape>
            <v:shape style="position:absolute;left:6673;top:3725;width:3411;height:0" coordorigin="6673,3725" coordsize="3411,0" path="m6673,3725l10084,3725e" filled="f" stroked="t" strokeweight="0.58pt" strokecolor="#000000">
              <v:path arrowok="t"/>
            </v:shape>
            <v:shape style="position:absolute;left:10093;top:3725;width:2564;height:0" coordorigin="10093,3725" coordsize="2564,0" path="m10093,3725l12657,3725e" filled="f" stroked="t" strokeweight="0.58pt" strokecolor="#000000">
              <v:path arrowok="t"/>
            </v:shape>
            <v:shape style="position:absolute;left:12667;top:3725;width:1447;height:0" coordorigin="12667,3725" coordsize="1447,0" path="m12667,3725l14114,3725e" filled="f" stroked="t" strokeweight="0.58pt" strokecolor="#000000">
              <v:path arrowok="t"/>
            </v:shape>
            <v:shape style="position:absolute;left:14124;top:3725;width:1843;height:0" coordorigin="14124,3725" coordsize="1843,0" path="m14124,3725l15967,3725e" filled="f" stroked="t" strokeweight="0.58pt" strokecolor="#000000">
              <v:path arrowok="t"/>
            </v:shape>
            <v:shape style="position:absolute;left:15976;top:3725;width:1721;height:0" coordorigin="15976,3725" coordsize="1721,0" path="m15976,3725l17698,3725e" filled="f" stroked="t" strokeweight="0.58pt" strokecolor="#000000">
              <v:path arrowok="t"/>
            </v:shape>
            <v:shape style="position:absolute;left:1704;top:4307;width:689;height:0" coordorigin="1704,4307" coordsize="689,0" path="m1704,4307l2393,4307e" filled="f" stroked="t" strokeweight="0.58001pt" strokecolor="#000000">
              <v:path arrowok="t"/>
            </v:shape>
            <v:shape style="position:absolute;left:2403;top:4307;width:2011;height:0" coordorigin="2403,4307" coordsize="2011,0" path="m2403,4307l4414,4307e" filled="f" stroked="t" strokeweight="0.58001pt" strokecolor="#000000">
              <v:path arrowok="t"/>
            </v:shape>
            <v:shape style="position:absolute;left:4424;top:4307;width:2240;height:0" coordorigin="4424,4307" coordsize="2240,0" path="m4424,4307l6663,4307e" filled="f" stroked="t" strokeweight="0.58001pt" strokecolor="#000000">
              <v:path arrowok="t"/>
            </v:shape>
            <v:shape style="position:absolute;left:6673;top:4307;width:3411;height:0" coordorigin="6673,4307" coordsize="3411,0" path="m6673,4307l10084,4307e" filled="f" stroked="t" strokeweight="0.58001pt" strokecolor="#000000">
              <v:path arrowok="t"/>
            </v:shape>
            <v:shape style="position:absolute;left:10093;top:4307;width:2564;height:0" coordorigin="10093,4307" coordsize="2564,0" path="m10093,4307l12657,4307e" filled="f" stroked="t" strokeweight="0.58001pt" strokecolor="#000000">
              <v:path arrowok="t"/>
            </v:shape>
            <v:shape style="position:absolute;left:12667;top:4307;width:1447;height:0" coordorigin="12667,4307" coordsize="1447,0" path="m12667,4307l14114,4307e" filled="f" stroked="t" strokeweight="0.58001pt" strokecolor="#000000">
              <v:path arrowok="t"/>
            </v:shape>
            <v:shape style="position:absolute;left:14124;top:4307;width:1843;height:0" coordorigin="14124,4307" coordsize="1843,0" path="m14124,4307l15967,4307e" filled="f" stroked="t" strokeweight="0.58001pt" strokecolor="#000000">
              <v:path arrowok="t"/>
            </v:shape>
            <v:shape style="position:absolute;left:15976;top:4307;width:1721;height:0" coordorigin="15976,4307" coordsize="1721,0" path="m15976,4307l17698,4307e" filled="f" stroked="t" strokeweight="0.58001pt" strokecolor="#000000">
              <v:path arrowok="t"/>
            </v:shape>
            <v:shape style="position:absolute;left:1704;top:4615;width:689;height:0" coordorigin="1704,4615" coordsize="689,0" path="m1704,4615l2393,4615e" filled="f" stroked="t" strokeweight="0.94pt" strokecolor="#DCE6F0">
              <v:path arrowok="t"/>
            </v:shape>
            <v:shape style="position:absolute;left:1737;top:4623;width:0;height:252" coordorigin="1737,4623" coordsize="0,252" path="m1737,4623l1737,4875e" filled="f" stroked="t" strokeweight="3.34pt" strokecolor="#DCE6F0">
              <v:path arrowok="t"/>
            </v:shape>
            <v:shape style="position:absolute;left:2327;top:4623;width:67;height:252" coordorigin="2327,4623" coordsize="67,252" path="m2327,4875l2394,4875,2394,4623,2327,4623,2327,4875xe" filled="t" fillcolor="#DCE6F0" stroked="f">
              <v:path arrowok="t"/>
              <v:fill/>
            </v:shape>
            <v:shape style="position:absolute;left:1704;top:4884;width:689;height:0" coordorigin="1704,4884" coordsize="689,0" path="m1704,4884l2393,4884e" filled="f" stroked="t" strokeweight="0.94pt" strokecolor="#DCE6F0">
              <v:path arrowok="t"/>
            </v:shape>
            <v:shape style="position:absolute;left:1769;top:4623;width:559;height:252" coordorigin="1769,4623" coordsize="559,252" path="m1769,4875l2328,4875,2328,4623,1769,4623,1769,4875xe" filled="t" fillcolor="#DCE6F0" stroked="f">
              <v:path arrowok="t"/>
              <v:fill/>
            </v:shape>
            <v:shape style="position:absolute;left:2403;top:4623;width:2009;height:0" coordorigin="2403,4623" coordsize="2009,0" path="m2403,4623l4412,4623e" filled="f" stroked="t" strokeweight="1.78pt" strokecolor="#DCE6F0">
              <v:path arrowok="t"/>
            </v:shape>
            <v:shape style="position:absolute;left:2402;top:4640;width:67;height:252" coordorigin="2402,4640" coordsize="67,252" path="m2402,4892l2469,4892,2469,4640,2402,4640,2402,4892xe" filled="t" fillcolor="#DCE6F0" stroked="f">
              <v:path arrowok="t"/>
              <v:fill/>
            </v:shape>
            <v:shape style="position:absolute;left:4346;top:4640;width:67;height:252" coordorigin="4346,4640" coordsize="67,252" path="m4346,4892l4413,4892,4413,4640,4346,4640,4346,4892xe" filled="t" fillcolor="#DCE6F0" stroked="f">
              <v:path arrowok="t"/>
              <v:fill/>
            </v:shape>
            <v:shape style="position:absolute;left:2468;top:4640;width:1879;height:252" coordorigin="2468,4640" coordsize="1879,252" path="m2468,4892l4347,4892,4347,4640,2468,4640,2468,4892xe" filled="t" fillcolor="#DCE6F0" stroked="f">
              <v:path arrowok="t"/>
              <v:fill/>
            </v:shape>
            <v:shape style="position:absolute;left:4421;top:4623;width:2242;height:0" coordorigin="4421,4623" coordsize="2242,0" path="m4421,4623l6663,4623e" filled="f" stroked="t" strokeweight="1.78pt" strokecolor="#DCE6F0">
              <v:path arrowok="t"/>
            </v:shape>
            <v:shape style="position:absolute;left:4420;top:4640;width:69;height:252" coordorigin="4420,4640" coordsize="69,252" path="m4420,4892l4489,4892,4489,4640,4420,4640,4420,4892xe" filled="t" fillcolor="#DCE6F0" stroked="f">
              <v:path arrowok="t"/>
              <v:fill/>
            </v:shape>
            <v:shape style="position:absolute;left:6598;top:4640;width:67;height:252" coordorigin="6598,4640" coordsize="67,252" path="m6598,4892l6664,4892,6664,4640,6598,4640,6598,4892xe" filled="t" fillcolor="#DCE6F0" stroked="f">
              <v:path arrowok="t"/>
              <v:fill/>
            </v:shape>
            <v:shape style="position:absolute;left:4488;top:4640;width:2110;height:252" coordorigin="4488,4640" coordsize="2110,252" path="m4488,4892l6598,4892,6598,4640,4488,4640,4488,4892xe" filled="t" fillcolor="#DCE6F0" stroked="f">
              <v:path arrowok="t"/>
              <v:fill/>
            </v:shape>
            <v:shape style="position:absolute;left:6673;top:4623;width:3408;height:0" coordorigin="6673,4623" coordsize="3408,0" path="m6673,4623l10081,4623e" filled="f" stroked="t" strokeweight="1.78pt" strokecolor="#DCE6F0">
              <v:path arrowok="t"/>
            </v:shape>
            <v:shape style="position:absolute;left:6672;top:4640;width:67;height:252" coordorigin="6672,4640" coordsize="67,252" path="m6672,4892l6739,4892,6739,4640,6672,4640,6672,4892xe" filled="t" fillcolor="#DCE6F0" stroked="f">
              <v:path arrowok="t"/>
              <v:fill/>
            </v:shape>
            <v:shape style="position:absolute;left:10049;top:4640;width:0;height:252" coordorigin="10049,4640" coordsize="0,252" path="m10049,4640l10049,4892e" filled="f" stroked="t" strokeweight="3.34pt" strokecolor="#DCE6F0">
              <v:path arrowok="t"/>
            </v:shape>
            <v:shape style="position:absolute;left:6738;top:4640;width:3279;height:252" coordorigin="6738,4640" coordsize="3279,252" path="m6738,4892l10017,4892,10017,4640,6738,4640,6738,4892xe" filled="t" fillcolor="#DCE6F0" stroked="f">
              <v:path arrowok="t"/>
              <v:fill/>
            </v:shape>
            <v:shape style="position:absolute;left:10093;top:4623;width:2561;height:0" coordorigin="10093,4623" coordsize="2561,0" path="m10093,4623l12655,4623e" filled="f" stroked="t" strokeweight="1.78pt" strokecolor="#DCE6F0">
              <v:path arrowok="t"/>
            </v:shape>
            <v:shape style="position:absolute;left:10126;top:4640;width:0;height:252" coordorigin="10126,4640" coordsize="0,252" path="m10126,4640l10126,4892e" filled="f" stroked="t" strokeweight="3.34pt" strokecolor="#DCE6F0">
              <v:path arrowok="t"/>
            </v:shape>
            <v:shape style="position:absolute;left:12622;top:4640;width:0;height:252" coordorigin="12622,4640" coordsize="0,252" path="m12622,4640l12622,4892e" filled="f" stroked="t" strokeweight="3.364pt" strokecolor="#DCE6F0">
              <v:path arrowok="t"/>
            </v:shape>
            <v:shape style="position:absolute;left:10158;top:4640;width:2431;height:252" coordorigin="10158,4640" coordsize="2431,252" path="m10158,4892l12589,4892,12589,4640,10158,4640,10158,4892xe" filled="t" fillcolor="#DCE6F0" stroked="f">
              <v:path arrowok="t"/>
              <v:fill/>
            </v:shape>
            <v:shape style="position:absolute;left:12667;top:4623;width:1447;height:0" coordorigin="12667,4623" coordsize="1447,0" path="m12667,4623l14114,4623e" filled="f" stroked="t" strokeweight="1.78pt" strokecolor="#DCE6F0">
              <v:path arrowok="t"/>
            </v:shape>
            <v:shape style="position:absolute;left:12699;top:4640;width:0;height:252" coordorigin="12699,4640" coordsize="0,252" path="m12699,4640l12699,4892e" filled="f" stroked="t" strokeweight="3.34pt" strokecolor="#DCE6F0">
              <v:path arrowok="t"/>
            </v:shape>
            <v:shape style="position:absolute;left:14048;top:4640;width:67;height:252" coordorigin="14048,4640" coordsize="67,252" path="m14048,4892l14115,4892,14115,4640,14048,4640,14048,4892xe" filled="t" fillcolor="#DCE6F0" stroked="f">
              <v:path arrowok="t"/>
              <v:fill/>
            </v:shape>
            <v:shape style="position:absolute;left:12732;top:4640;width:1318;height:252" coordorigin="12732,4640" coordsize="1318,252" path="m12732,4892l14049,4892,14049,4640,12732,4640,12732,4892xe" filled="t" fillcolor="#DCE6F0" stroked="f">
              <v:path arrowok="t"/>
              <v:fill/>
            </v:shape>
            <v:shape style="position:absolute;left:14124;top:4623;width:1843;height:0" coordorigin="14124,4623" coordsize="1843,0" path="m14124,4623l15967,4623e" filled="f" stroked="t" strokeweight="1.78pt" strokecolor="#DCE6F0">
              <v:path arrowok="t"/>
            </v:shape>
            <v:shape style="position:absolute;left:14123;top:4640;width:67;height:252" coordorigin="14123,4640" coordsize="67,252" path="m14123,4892l14189,4892,14189,4640,14123,4640,14123,4892xe" filled="t" fillcolor="#DCE6F0" stroked="f">
              <v:path arrowok="t"/>
              <v:fill/>
            </v:shape>
            <v:shape style="position:absolute;left:15901;top:4640;width:67;height:252" coordorigin="15901,4640" coordsize="67,252" path="m15901,4892l15968,4892,15968,4640,15901,4640,15901,4892xe" filled="t" fillcolor="#DCE6F0" stroked="f">
              <v:path arrowok="t"/>
              <v:fill/>
            </v:shape>
            <v:shape style="position:absolute;left:14188;top:4640;width:1714;height:252" coordorigin="14188,4640" coordsize="1714,252" path="m14188,4892l15902,4892,15902,4640,14188,4640,14188,4892xe" filled="t" fillcolor="#DCE6F0" stroked="f">
              <v:path arrowok="t"/>
              <v:fill/>
            </v:shape>
            <v:shape style="position:absolute;left:15976;top:4623;width:1719;height:0" coordorigin="15976,4623" coordsize="1719,0" path="m15976,4623l17695,4623e" filled="f" stroked="t" strokeweight="1.78pt" strokecolor="#DCE6F0">
              <v:path arrowok="t"/>
            </v:shape>
            <v:shape style="position:absolute;left:15975;top:4640;width:67;height:252" coordorigin="15975,4640" coordsize="67,252" path="m15975,4892l16042,4892,16042,4640,15975,4640,15975,4892xe" filled="t" fillcolor="#DCE6F0" stroked="f">
              <v:path arrowok="t"/>
              <v:fill/>
            </v:shape>
            <v:shape style="position:absolute;left:17663;top:4640;width:0;height:252" coordorigin="17663,4640" coordsize="0,252" path="m17663,4640l17663,4892e" filled="f" stroked="t" strokeweight="3.34pt" strokecolor="#DCE6F0">
              <v:path arrowok="t"/>
            </v:shape>
            <v:shape style="position:absolute;left:16041;top:4640;width:1589;height:252" coordorigin="16041,4640" coordsize="1589,252" path="m16041,4892l17630,4892,17630,4640,16041,4640,16041,4892xe" filled="t" fillcolor="#DCE6F0" stroked="f">
              <v:path arrowok="t"/>
              <v:fill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67;top:4897;width:1447;height:0" coordorigin="12667,4897" coordsize="1447,0" path="m12667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197;width:689;height:127" coordorigin="1704,5197" coordsize="689,127" path="m1704,5324l2393,5324,2393,5197,1704,5197,1704,5324xe" filled="t" fillcolor="#DCE6F0" stroked="f">
              <v:path arrowok="t"/>
              <v:fill/>
            </v:shape>
            <v:shape style="position:absolute;left:1737;top:5324;width:0;height:252" coordorigin="1737,5324" coordsize="0,252" path="m1737,5324l1737,5576e" filled="f" stroked="t" strokeweight="3.34pt" strokecolor="#DCE6F0">
              <v:path arrowok="t"/>
            </v:shape>
            <v:shape style="position:absolute;left:2361;top:5324;width:0;height:252" coordorigin="2361,5324" coordsize="0,252" path="m2361,5324l2361,5576e" filled="f" stroked="t" strokeweight="3.34pt" strokecolor="#DCE6F0">
              <v:path arrowok="t"/>
            </v:shape>
            <v:shape style="position:absolute;left:1704;top:5576;width:689;height:127" coordorigin="1704,5576" coordsize="689,127" path="m1704,5703l2393,5703,2393,5576,1704,5576,1704,5703xe" filled="t" fillcolor="#DCE6F0" stroked="f">
              <v:path arrowok="t"/>
              <v:fill/>
            </v:shape>
            <v:shape style="position:absolute;left:1769;top:5324;width:559;height:252" coordorigin="1769,5324" coordsize="559,252" path="m1769,5576l2328,5576,2328,5324,1769,5324,1769,5576xe" filled="t" fillcolor="#DCE6F0" stroked="f">
              <v:path arrowok="t"/>
              <v:fill/>
            </v:shape>
            <v:shape style="position:absolute;left:2403;top:5197;width:2009;height:252" coordorigin="2403,5197" coordsize="2009,252" path="m2403,5449l4412,5449,4412,5197,2403,5197,2403,5449xe" filled="t" fillcolor="#DCE6F0" stroked="f">
              <v:path arrowok="t"/>
              <v:fill/>
            </v:shape>
            <v:shape style="position:absolute;left:2435;top:5449;width:0;height:254" coordorigin="2435,5449" coordsize="0,254" path="m2435,5449l2435,5703e" filled="f" stroked="t" strokeweight="3.34pt" strokecolor="#DCE6F0">
              <v:path arrowok="t"/>
            </v:shape>
            <v:shape style="position:absolute;left:4346;top:5449;width:67;height:254" coordorigin="4346,5449" coordsize="67,254" path="m4346,5703l4413,5703,4413,5449,4346,5449,4346,5703xe" filled="t" fillcolor="#DCE6F0" stroked="f">
              <v:path arrowok="t"/>
              <v:fill/>
            </v:shape>
            <v:shape style="position:absolute;left:2468;top:5449;width:1879;height:254" coordorigin="2468,5449" coordsize="1879,254" path="m2468,5703l4347,5703,4347,5449,2468,5449,2468,5703xe" filled="t" fillcolor="#DCE6F0" stroked="f">
              <v:path arrowok="t"/>
              <v:fill/>
            </v:shape>
            <v:shape style="position:absolute;left:4421;top:5197;width:2242;height:252" coordorigin="4421,5197" coordsize="2242,252" path="m4421,5449l6663,5449,6663,5197,4421,5197,4421,5449xe" filled="t" fillcolor="#DCE6F0" stroked="f">
              <v:path arrowok="t"/>
              <v:fill/>
            </v:shape>
            <v:shape style="position:absolute;left:4420;top:5449;width:69;height:254" coordorigin="4420,5449" coordsize="69,254" path="m4420,5703l4489,5703,4489,5449,4420,5449,4420,5703xe" filled="t" fillcolor="#DCE6F0" stroked="f">
              <v:path arrowok="t"/>
              <v:fill/>
            </v:shape>
            <v:shape style="position:absolute;left:6598;top:5449;width:67;height:254" coordorigin="6598,5449" coordsize="67,254" path="m6598,5703l6664,5703,6664,5449,6598,5449,6598,5703xe" filled="t" fillcolor="#DCE6F0" stroked="f">
              <v:path arrowok="t"/>
              <v:fill/>
            </v:shape>
            <v:shape style="position:absolute;left:4488;top:5449;width:2110;height:254" coordorigin="4488,5449" coordsize="2110,254" path="m4488,5703l6598,5703,6598,5449,4488,5449,4488,5703xe" filled="t" fillcolor="#DCE6F0" stroked="f">
              <v:path arrowok="t"/>
              <v:fill/>
            </v:shape>
            <v:shape style="position:absolute;left:6673;top:5197;width:3408;height:252" coordorigin="6673,5197" coordsize="3408,252" path="m6673,5449l10081,5449,10081,5197,6673,5197,6673,5449xe" filled="t" fillcolor="#DCE6F0" stroked="f">
              <v:path arrowok="t"/>
              <v:fill/>
            </v:shape>
            <v:shape style="position:absolute;left:6672;top:5449;width:67;height:254" coordorigin="6672,5449" coordsize="67,254" path="m6672,5703l6739,5703,6739,5449,6672,5449,6672,5703xe" filled="t" fillcolor="#DCE6F0" stroked="f">
              <v:path arrowok="t"/>
              <v:fill/>
            </v:shape>
            <v:shape style="position:absolute;left:10049;top:5449;width:0;height:254" coordorigin="10049,5449" coordsize="0,254" path="m10049,5449l10049,5703e" filled="f" stroked="t" strokeweight="3.34pt" strokecolor="#DCE6F0">
              <v:path arrowok="t"/>
            </v:shape>
            <v:shape style="position:absolute;left:6738;top:5449;width:3279;height:254" coordorigin="6738,5449" coordsize="3279,254" path="m6738,5703l10017,5703,10017,5449,6738,5449,6738,5703xe" filled="t" fillcolor="#DCE6F0" stroked="f">
              <v:path arrowok="t"/>
              <v:fill/>
            </v:shape>
            <v:shape style="position:absolute;left:10126;top:5197;width:0;height:506" coordorigin="10126,5197" coordsize="0,506" path="m10126,5197l10126,5703e" filled="f" stroked="t" strokeweight="3.34pt" strokecolor="#DCE6F0">
              <v:path arrowok="t"/>
            </v:shape>
            <v:shape style="position:absolute;left:12622;top:5197;width:0;height:506" coordorigin="12622,5197" coordsize="0,506" path="m12622,5197l12622,5703e" filled="f" stroked="t" strokeweight="3.364pt" strokecolor="#DCE6F0">
              <v:path arrowok="t"/>
            </v:shape>
            <v:shape style="position:absolute;left:10158;top:5197;width:2431;height:252" coordorigin="10158,5197" coordsize="2431,252" path="m12589,5449l12589,5197,10158,5197,10158,5449,12589,5449xe" filled="t" fillcolor="#DCE6F0" stroked="f">
              <v:path arrowok="t"/>
              <v:fill/>
            </v:shape>
            <v:shape style="position:absolute;left:10158;top:5449;width:2431;height:254" coordorigin="10158,5449" coordsize="2431,254" path="m10158,5703l12589,5703,12589,5449,10158,5449,10158,5703xe" filled="t" fillcolor="#DCE6F0" stroked="f">
              <v:path arrowok="t"/>
              <v:fill/>
            </v:shape>
            <v:shape style="position:absolute;left:12667;top:5197;width:1447;height:252" coordorigin="12667,5197" coordsize="1447,252" path="m12667,5449l14114,5449,14114,5197,12667,5197,12667,5449xe" filled="t" fillcolor="#DCE6F0" stroked="f">
              <v:path arrowok="t"/>
              <v:fill/>
            </v:shape>
            <v:shape style="position:absolute;left:12699;top:5449;width:0;height:254" coordorigin="12699,5449" coordsize="0,254" path="m12699,5449l12699,5703e" filled="f" stroked="t" strokeweight="3.34pt" strokecolor="#DCE6F0">
              <v:path arrowok="t"/>
            </v:shape>
            <v:shape style="position:absolute;left:14048;top:5449;width:67;height:254" coordorigin="14048,5449" coordsize="67,254" path="m14048,5703l14115,5703,14115,5449,14048,5449,14048,5703xe" filled="t" fillcolor="#DCE6F0" stroked="f">
              <v:path arrowok="t"/>
              <v:fill/>
            </v:shape>
            <v:shape style="position:absolute;left:12732;top:5449;width:1318;height:254" coordorigin="12732,5449" coordsize="1318,254" path="m12732,5703l14049,5703,14049,5449,12732,5449,12732,5703xe" filled="t" fillcolor="#DCE6F0" stroked="f">
              <v:path arrowok="t"/>
              <v:fill/>
            </v:shape>
            <v:shape style="position:absolute;left:14124;top:5197;width:1843;height:252" coordorigin="14124,5197" coordsize="1843,252" path="m14124,5449l15967,5449,15967,5197,14124,5197,14124,5449xe" filled="t" fillcolor="#DCE6F0" stroked="f">
              <v:path arrowok="t"/>
              <v:fill/>
            </v:shape>
            <v:shape style="position:absolute;left:14123;top:5449;width:67;height:254" coordorigin="14123,5449" coordsize="67,254" path="m14123,5703l14189,5703,14189,5449,14123,5449,14123,5703xe" filled="t" fillcolor="#DCE6F0" stroked="f">
              <v:path arrowok="t"/>
              <v:fill/>
            </v:shape>
            <v:shape style="position:absolute;left:15901;top:5449;width:67;height:254" coordorigin="15901,5449" coordsize="67,254" path="m15901,5703l15968,5703,15968,5449,15901,5449,15901,5703xe" filled="t" fillcolor="#DCE6F0" stroked="f">
              <v:path arrowok="t"/>
              <v:fill/>
            </v:shape>
            <v:shape style="position:absolute;left:14188;top:5449;width:1714;height:254" coordorigin="14188,5449" coordsize="1714,254" path="m14188,5703l15902,5703,15902,5449,14188,5449,14188,5703xe" filled="t" fillcolor="#DCE6F0" stroked="f">
              <v:path arrowok="t"/>
              <v:fill/>
            </v:shape>
            <v:shape style="position:absolute;left:15976;top:5197;width:1719;height:252" coordorigin="15976,5197" coordsize="1719,252" path="m15976,5449l17695,5449,17695,5197,15976,5197,15976,5449xe" filled="t" fillcolor="#DCE6F0" stroked="f">
              <v:path arrowok="t"/>
              <v:fill/>
            </v:shape>
            <v:shape style="position:absolute;left:15975;top:5449;width:67;height:254" coordorigin="15975,5449" coordsize="67,254" path="m15975,5703l16042,5703,16042,5449,15975,5449,15975,5703xe" filled="t" fillcolor="#DCE6F0" stroked="f">
              <v:path arrowok="t"/>
              <v:fill/>
            </v:shape>
            <v:shape style="position:absolute;left:17663;top:5449;width:0;height:254" coordorigin="17663,5449" coordsize="0,254" path="m17663,5449l17663,5703e" filled="f" stroked="t" strokeweight="3.34pt" strokecolor="#DCE6F0">
              <v:path arrowok="t"/>
            </v:shape>
            <v:shape style="position:absolute;left:16041;top:5449;width:1589;height:254" coordorigin="16041,5449" coordsize="1589,254" path="m16041,5703l17630,5703,17630,5449,16041,5449,16041,5703xe" filled="t" fillcolor="#DCE6F0" stroked="f">
              <v:path arrowok="t"/>
              <v:fill/>
            </v:shape>
            <v:shape style="position:absolute;left:1704;top:5192;width:689;height:0" coordorigin="1704,5192" coordsize="689,0" path="m1704,5192l2393,5192e" filled="f" stroked="t" strokeweight="0.57998pt" strokecolor="#000000">
              <v:path arrowok="t"/>
            </v:shape>
            <v:shape style="position:absolute;left:2403;top:5192;width:2011;height:0" coordorigin="2403,5192" coordsize="2011,0" path="m2403,5192l4414,5192e" filled="f" stroked="t" strokeweight="0.57998pt" strokecolor="#000000">
              <v:path arrowok="t"/>
            </v:shape>
            <v:shape style="position:absolute;left:4424;top:5192;width:2240;height:0" coordorigin="4424,5192" coordsize="2240,0" path="m4424,5192l6663,5192e" filled="f" stroked="t" strokeweight="0.57998pt" strokecolor="#000000">
              <v:path arrowok="t"/>
            </v:shape>
            <v:shape style="position:absolute;left:6673;top:5192;width:3411;height:0" coordorigin="6673,5192" coordsize="3411,0" path="m6673,5192l10084,5192e" filled="f" stroked="t" strokeweight="0.57998pt" strokecolor="#000000">
              <v:path arrowok="t"/>
            </v:shape>
            <v:shape style="position:absolute;left:10093;top:5192;width:2564;height:0" coordorigin="10093,5192" coordsize="2564,0" path="m10093,5192l12657,5192e" filled="f" stroked="t" strokeweight="0.57998pt" strokecolor="#000000">
              <v:path arrowok="t"/>
            </v:shape>
            <v:shape style="position:absolute;left:12667;top:5192;width:1447;height:0" coordorigin="12667,5192" coordsize="1447,0" path="m12667,5192l14114,5192e" filled="f" stroked="t" strokeweight="0.57998pt" strokecolor="#000000">
              <v:path arrowok="t"/>
            </v:shape>
            <v:shape style="position:absolute;left:14124;top:5192;width:1843;height:0" coordorigin="14124,5192" coordsize="1843,0" path="m14124,5192l15967,5192e" filled="f" stroked="t" strokeweight="0.57998pt" strokecolor="#000000">
              <v:path arrowok="t"/>
            </v:shape>
            <v:shape style="position:absolute;left:15976;top:5192;width:1721;height:0" coordorigin="15976,5192" coordsize="1721,0" path="m15976,5192l17698,5192e" filled="f" stroked="t" strokeweight="0.57998pt" strokecolor="#000000">
              <v:path arrowok="t"/>
            </v:shape>
            <v:shape style="position:absolute;left:12666;top:1412;width:0;height:4301" coordorigin="12666,1412" coordsize="0,4301" path="m12666,1412l12666,5713e" filled="f" stroked="t" strokeweight="0.57998pt" strokecolor="#000000">
              <v:path arrowok="t"/>
            </v:shape>
            <v:shape style="position:absolute;left:1704;top:5708;width:689;height:0" coordorigin="1704,5708" coordsize="689,0" path="m1704,5708l2393,5708e" filled="f" stroked="t" strokeweight="0.58001pt" strokecolor="#000000">
              <v:path arrowok="t"/>
            </v:shape>
            <v:shape style="position:absolute;left:2403;top:5708;width:2011;height:0" coordorigin="2403,5708" coordsize="2011,0" path="m2403,5708l4414,5708e" filled="f" stroked="t" strokeweight="0.58001pt" strokecolor="#000000">
              <v:path arrowok="t"/>
            </v:shape>
            <v:shape style="position:absolute;left:4424;top:5708;width:2240;height:0" coordorigin="4424,5708" coordsize="2240,0" path="m4424,5708l6663,5708e" filled="f" stroked="t" strokeweight="0.58001pt" strokecolor="#000000">
              <v:path arrowok="t"/>
            </v:shape>
            <v:shape style="position:absolute;left:6673;top:5708;width:3411;height:0" coordorigin="6673,5708" coordsize="3411,0" path="m6673,5708l10084,5708e" filled="f" stroked="t" strokeweight="0.58001pt" strokecolor="#000000">
              <v:path arrowok="t"/>
            </v:shape>
            <v:shape style="position:absolute;left:10093;top:5708;width:2564;height:0" coordorigin="10093,5708" coordsize="2564,0" path="m10093,5708l12657,5708e" filled="f" stroked="t" strokeweight="0.58001pt" strokecolor="#000000">
              <v:path arrowok="t"/>
            </v:shape>
            <v:shape style="position:absolute;left:12676;top:5708;width:1438;height:0" coordorigin="12676,5708" coordsize="1438,0" path="m12676,5708l14114,5708e" filled="f" stroked="t" strokeweight="0.58001pt" strokecolor="#000000">
              <v:path arrowok="t"/>
            </v:shape>
            <v:shape style="position:absolute;left:14124;top:5708;width:1843;height:0" coordorigin="14124,5708" coordsize="1843,0" path="m14124,5708l15967,5708e" filled="f" stroked="t" strokeweight="0.58001pt" strokecolor="#000000">
              <v:path arrowok="t"/>
            </v:shape>
            <v:shape style="position:absolute;left:15976;top:5708;width:1721;height:0" coordorigin="15976,5708" coordsize="1721,0" path="m15976,5708l17698,5708e" filled="f" stroked="t" strokeweight="0.58001pt" strokecolor="#000000">
              <v:path arrowok="t"/>
            </v:shape>
            <v:shape style="position:absolute;left:1704;top:6017;width:689;height:0" coordorigin="1704,6017" coordsize="689,0" path="m1704,6017l2393,6017e" filled="f" stroked="t" strokeweight="0.94003pt" strokecolor="#DCE6F0">
              <v:path arrowok="t"/>
            </v:shape>
            <v:shape style="position:absolute;left:1737;top:6025;width:0;height:252" coordorigin="1737,6025" coordsize="0,252" path="m1737,6025l1737,6277e" filled="f" stroked="t" strokeweight="3.34pt" strokecolor="#DCE6F0">
              <v:path arrowok="t"/>
            </v:shape>
            <v:shape style="position:absolute;left:2327;top:6025;width:67;height:252" coordorigin="2327,6025" coordsize="67,252" path="m2327,6277l2394,6277,2394,6025,2327,6025,2327,6277xe" filled="t" fillcolor="#DCE6F0" stroked="f">
              <v:path arrowok="t"/>
              <v:fill/>
            </v:shape>
            <v:shape style="position:absolute;left:1704;top:6285;width:689;height:0" coordorigin="1704,6285" coordsize="689,0" path="m1704,6285l2393,6285e" filled="f" stroked="t" strokeweight="0.94pt" strokecolor="#DCE6F0">
              <v:path arrowok="t"/>
            </v:shape>
            <v:shape style="position:absolute;left:1769;top:6025;width:559;height:252" coordorigin="1769,6025" coordsize="559,252" path="m1769,6277l2328,6277,2328,6025,1769,6025,1769,6277xe" filled="t" fillcolor="#DCE6F0" stroked="f">
              <v:path arrowok="t"/>
              <v:fill/>
            </v:shape>
            <v:shape style="position:absolute;left:2403;top:6024;width:2009;height:0" coordorigin="2403,6024" coordsize="2009,0" path="m2403,6024l4412,6024e" filled="f" stroked="t" strokeweight="1.66pt" strokecolor="#DCE6F0">
              <v:path arrowok="t"/>
            </v:shape>
            <v:shape style="position:absolute;left:2402;top:6039;width:67;height:254" coordorigin="2402,6039" coordsize="67,254" path="m2402,6294l2469,6294,2469,6039,2402,6039,2402,6294xe" filled="t" fillcolor="#DCE6F0" stroked="f">
              <v:path arrowok="t"/>
              <v:fill/>
            </v:shape>
            <v:shape style="position:absolute;left:4346;top:6039;width:67;height:254" coordorigin="4346,6039" coordsize="67,254" path="m4346,6294l4413,6294,4413,6039,4346,6039,4346,6294xe" filled="t" fillcolor="#DCE6F0" stroked="f">
              <v:path arrowok="t"/>
              <v:fill/>
            </v:shape>
            <v:shape style="position:absolute;left:2468;top:6039;width:1879;height:254" coordorigin="2468,6039" coordsize="1879,254" path="m4347,6294l4347,6039,2468,6039,2468,6294,4347,6294xe" filled="t" fillcolor="#DCE6F0" stroked="f">
              <v:path arrowok="t"/>
              <v:fill/>
            </v:shape>
            <v:shape style="position:absolute;left:4421;top:6024;width:2242;height:0" coordorigin="4421,6024" coordsize="2242,0" path="m4421,6024l6663,6024e" filled="f" stroked="t" strokeweight="1.66pt" strokecolor="#DCE6F0">
              <v:path arrowok="t"/>
            </v:shape>
            <v:shape style="position:absolute;left:4420;top:6039;width:69;height:254" coordorigin="4420,6039" coordsize="69,254" path="m4420,6294l4489,6294,4489,6039,4420,6039,4420,6294xe" filled="t" fillcolor="#DCE6F0" stroked="f">
              <v:path arrowok="t"/>
              <v:fill/>
            </v:shape>
            <v:shape style="position:absolute;left:6598;top:6039;width:67;height:254" coordorigin="6598,6039" coordsize="67,254" path="m6598,6294l6664,6294,6664,6039,6598,6039,6598,6294xe" filled="t" fillcolor="#DCE6F0" stroked="f">
              <v:path arrowok="t"/>
              <v:fill/>
            </v:shape>
            <v:shape style="position:absolute;left:4488;top:6039;width:2110;height:254" coordorigin="4488,6039" coordsize="2110,254" path="m6598,6294l6598,6039,4488,6039,4488,6294,6598,6294xe" filled="t" fillcolor="#DCE6F0" stroked="f">
              <v:path arrowok="t"/>
              <v:fill/>
            </v:shape>
            <v:shape style="position:absolute;left:6673;top:6024;width:3408;height:0" coordorigin="6673,6024" coordsize="3408,0" path="m6673,6024l10081,6024e" filled="f" stroked="t" strokeweight="1.66pt" strokecolor="#DCE6F0">
              <v:path arrowok="t"/>
            </v:shape>
            <v:shape style="position:absolute;left:6672;top:6039;width:67;height:254" coordorigin="6672,6039" coordsize="67,254" path="m6672,6294l6739,6294,6739,6039,6672,6039,6672,6294xe" filled="t" fillcolor="#DCE6F0" stroked="f">
              <v:path arrowok="t"/>
              <v:fill/>
            </v:shape>
            <v:shape style="position:absolute;left:10049;top:6039;width:0;height:254" coordorigin="10049,6039" coordsize="0,254" path="m10049,6039l10049,6294e" filled="f" stroked="t" strokeweight="3.34pt" strokecolor="#DCE6F0">
              <v:path arrowok="t"/>
            </v:shape>
            <v:shape style="position:absolute;left:6738;top:6039;width:3279;height:254" coordorigin="6738,6039" coordsize="3279,254" path="m10017,6294l10017,6039,6738,6039,6738,6294,10017,6294xe" filled="t" fillcolor="#DCE6F0" stroked="f">
              <v:path arrowok="t"/>
              <v:fill/>
            </v:shape>
            <v:shape style="position:absolute;left:10093;top:6024;width:2561;height:0" coordorigin="10093,6024" coordsize="2561,0" path="m10093,6024l12655,6024e" filled="f" stroked="t" strokeweight="1.66pt" strokecolor="#DCE6F0">
              <v:path arrowok="t"/>
            </v:shape>
            <v:shape style="position:absolute;left:10126;top:6039;width:0;height:254" coordorigin="10126,6039" coordsize="0,254" path="m10126,6039l10126,6294e" filled="f" stroked="t" strokeweight="3.34pt" strokecolor="#DCE6F0">
              <v:path arrowok="t"/>
            </v:shape>
            <v:shape style="position:absolute;left:12622;top:6039;width:0;height:254" coordorigin="12622,6039" coordsize="0,254" path="m12622,6039l12622,6294e" filled="f" stroked="t" strokeweight="3.364pt" strokecolor="#DCE6F0">
              <v:path arrowok="t"/>
            </v:shape>
            <v:shape style="position:absolute;left:10158;top:6039;width:2431;height:254" coordorigin="10158,6039" coordsize="2431,254" path="m12589,6294l12589,6039,10158,6039,10158,6294,12589,6294xe" filled="t" fillcolor="#DCE6F0" stroked="f">
              <v:path arrowok="t"/>
              <v:fill/>
            </v:shape>
            <v:shape style="position:absolute;left:12667;top:6024;width:1447;height:0" coordorigin="12667,6024" coordsize="1447,0" path="m12667,6024l14114,6024e" filled="f" stroked="t" strokeweight="1.66pt" strokecolor="#DCE6F0">
              <v:path arrowok="t"/>
            </v:shape>
            <v:shape style="position:absolute;left:12699;top:6039;width:0;height:254" coordorigin="12699,6039" coordsize="0,254" path="m12699,6039l12699,6294e" filled="f" stroked="t" strokeweight="3.34pt" strokecolor="#DCE6F0">
              <v:path arrowok="t"/>
            </v:shape>
            <v:shape style="position:absolute;left:14048;top:6039;width:67;height:254" coordorigin="14048,6039" coordsize="67,254" path="m14048,6294l14115,6294,14115,6039,14048,6039,14048,6294xe" filled="t" fillcolor="#DCE6F0" stroked="f">
              <v:path arrowok="t"/>
              <v:fill/>
            </v:shape>
            <v:shape style="position:absolute;left:12732;top:6039;width:1318;height:254" coordorigin="12732,6039" coordsize="1318,254" path="m14049,6294l14049,6039,12732,6039,12732,6294,14049,6294xe" filled="t" fillcolor="#DCE6F0" stroked="f">
              <v:path arrowok="t"/>
              <v:fill/>
            </v:shape>
            <v:shape style="position:absolute;left:14124;top:6024;width:1843;height:0" coordorigin="14124,6024" coordsize="1843,0" path="m14124,6024l15967,6024e" filled="f" stroked="t" strokeweight="1.66pt" strokecolor="#DCE6F0">
              <v:path arrowok="t"/>
            </v:shape>
            <v:shape style="position:absolute;left:14123;top:6039;width:67;height:254" coordorigin="14123,6039" coordsize="67,254" path="m14123,6294l14189,6294,14189,6039,14123,6039,14123,6294xe" filled="t" fillcolor="#DCE6F0" stroked="f">
              <v:path arrowok="t"/>
              <v:fill/>
            </v:shape>
            <v:shape style="position:absolute;left:15901;top:6039;width:67;height:254" coordorigin="15901,6039" coordsize="67,254" path="m15901,6294l15968,6294,15968,6039,15901,6039,15901,6294xe" filled="t" fillcolor="#DCE6F0" stroked="f">
              <v:path arrowok="t"/>
              <v:fill/>
            </v:shape>
            <v:shape style="position:absolute;left:14188;top:6039;width:1714;height:254" coordorigin="14188,6039" coordsize="1714,254" path="m15902,6294l15902,6039,14188,6039,14188,6294,15902,6294xe" filled="t" fillcolor="#DCE6F0" stroked="f">
              <v:path arrowok="t"/>
              <v:fill/>
            </v:shape>
            <v:shape style="position:absolute;left:15976;top:6024;width:1719;height:0" coordorigin="15976,6024" coordsize="1719,0" path="m15976,6024l17695,6024e" filled="f" stroked="t" strokeweight="1.66pt" strokecolor="#DCE6F0">
              <v:path arrowok="t"/>
            </v:shape>
            <v:shape style="position:absolute;left:15975;top:6039;width:67;height:254" coordorigin="15975,6039" coordsize="67,254" path="m15975,6294l16042,6294,16042,6039,15975,6039,15975,6294xe" filled="t" fillcolor="#DCE6F0" stroked="f">
              <v:path arrowok="t"/>
              <v:fill/>
            </v:shape>
            <v:shape style="position:absolute;left:17663;top:6039;width:0;height:254" coordorigin="17663,6039" coordsize="0,254" path="m17663,6039l17663,6294e" filled="f" stroked="t" strokeweight="3.34pt" strokecolor="#DCE6F0">
              <v:path arrowok="t"/>
            </v:shape>
            <v:shape style="position:absolute;left:16041;top:6039;width:1589;height:254" coordorigin="16041,6039" coordsize="1589,254" path="m17630,6294l17630,6039,16041,6039,16041,6294,17630,6294xe" filled="t" fillcolor="#DCE6F0" stroked="f">
              <v:path arrowok="t"/>
              <v:fill/>
            </v:shape>
            <v:shape style="position:absolute;left:1704;top:6003;width:689;height:0" coordorigin="1704,6003" coordsize="689,0" path="m1704,6003l2393,6003e" filled="f" stroked="t" strokeweight="0.57998pt" strokecolor="#000000">
              <v:path arrowok="t"/>
            </v:shape>
            <v:shape style="position:absolute;left:2403;top:6003;width:2011;height:0" coordorigin="2403,6003" coordsize="2011,0" path="m2403,6003l4414,6003e" filled="f" stroked="t" strokeweight="0.57998pt" strokecolor="#000000">
              <v:path arrowok="t"/>
            </v:shape>
            <v:shape style="position:absolute;left:4424;top:6003;width:2240;height:0" coordorigin="4424,6003" coordsize="2240,0" path="m4424,6003l6663,6003e" filled="f" stroked="t" strokeweight="0.57998pt" strokecolor="#000000">
              <v:path arrowok="t"/>
            </v:shape>
            <v:shape style="position:absolute;left:6673;top:6003;width:3411;height:0" coordorigin="6673,6003" coordsize="3411,0" path="m6673,6003l10084,6003e" filled="f" stroked="t" strokeweight="0.57998pt" strokecolor="#000000">
              <v:path arrowok="t"/>
            </v:shape>
            <v:shape style="position:absolute;left:10093;top:6003;width:2564;height:0" coordorigin="10093,6003" coordsize="2564,0" path="m10093,6003l12657,6003e" filled="f" stroked="t" strokeweight="0.57998pt" strokecolor="#000000">
              <v:path arrowok="t"/>
            </v:shape>
            <v:shape style="position:absolute;left:12676;top:6003;width:1438;height:0" coordorigin="12676,6003" coordsize="1438,0" path="m12676,6003l14114,6003e" filled="f" stroked="t" strokeweight="0.57998pt" strokecolor="#000000">
              <v:path arrowok="t"/>
            </v:shape>
            <v:shape style="position:absolute;left:14124;top:6003;width:1843;height:0" coordorigin="14124,6003" coordsize="1843,0" path="m14124,6003l15967,6003e" filled="f" stroked="t" strokeweight="0.57998pt" strokecolor="#000000">
              <v:path arrowok="t"/>
            </v:shape>
            <v:shape style="position:absolute;left:15976;top:6003;width:1721;height:0" coordorigin="15976,6003" coordsize="1721,0" path="m15976,6003l17698,6003e" filled="f" stroked="t" strokeweight="0.57998pt" strokecolor="#000000">
              <v:path arrowok="t"/>
            </v:shape>
            <v:shape style="position:absolute;left:1704;top:6299;width:689;height:0" coordorigin="1704,6299" coordsize="689,0" path="m1704,6299l2393,6299e" filled="f" stroked="t" strokeweight="0.58001pt" strokecolor="#000000">
              <v:path arrowok="t"/>
            </v:shape>
            <v:shape style="position:absolute;left:2403;top:6299;width:2011;height:0" coordorigin="2403,6299" coordsize="2011,0" path="m2403,6299l4414,6299e" filled="f" stroked="t" strokeweight="0.58001pt" strokecolor="#000000">
              <v:path arrowok="t"/>
            </v:shape>
            <v:shape style="position:absolute;left:4424;top:6299;width:2240;height:0" coordorigin="4424,6299" coordsize="2240,0" path="m4424,6299l6663,6299e" filled="f" stroked="t" strokeweight="0.58001pt" strokecolor="#000000">
              <v:path arrowok="t"/>
            </v:shape>
            <v:shape style="position:absolute;left:6673;top:6299;width:3411;height:0" coordorigin="6673,6299" coordsize="3411,0" path="m6673,6299l10084,6299e" filled="f" stroked="t" strokeweight="0.58001pt" strokecolor="#000000">
              <v:path arrowok="t"/>
            </v:shape>
            <v:shape style="position:absolute;left:10093;top:6299;width:2564;height:0" coordorigin="10093,6299" coordsize="2564,0" path="m10093,6299l12657,6299e" filled="f" stroked="t" strokeweight="0.58001pt" strokecolor="#000000">
              <v:path arrowok="t"/>
            </v:shape>
            <v:shape style="position:absolute;left:12657;top:6299;width:10;height:0" coordorigin="12657,6299" coordsize="10,0" path="m12657,6299l12667,6299e" filled="f" stroked="t" strokeweight="0.58001pt" strokecolor="#000000">
              <v:path arrowok="t"/>
            </v:shape>
            <v:shape style="position:absolute;left:12667;top:6299;width:1447;height:0" coordorigin="12667,6299" coordsize="1447,0" path="m12667,6299l14114,6299e" filled="f" stroked="t" strokeweight="0.58001pt" strokecolor="#000000">
              <v:path arrowok="t"/>
            </v:shape>
            <v:shape style="position:absolute;left:14124;top:6299;width:1843;height:0" coordorigin="14124,6299" coordsize="1843,0" path="m14124,6299l15967,6299e" filled="f" stroked="t" strokeweight="0.58001pt" strokecolor="#000000">
              <v:path arrowok="t"/>
            </v:shape>
            <v:shape style="position:absolute;left:15976;top:6299;width:1721;height:0" coordorigin="15976,6299" coordsize="1721,0" path="m15976,6299l17698,6299e" filled="f" stroked="t" strokeweight="0.58001pt" strokecolor="#000000">
              <v:path arrowok="t"/>
            </v:shape>
            <v:shape style="position:absolute;left:1704;top:6882;width:689;height:161" coordorigin="1704,6882" coordsize="689,161" path="m1704,7043l2393,7043,2393,6882,1704,6882,1704,7043xe" filled="t" fillcolor="#DCE6F0" stroked="f">
              <v:path arrowok="t"/>
              <v:fill/>
            </v:shape>
            <v:shape style="position:absolute;left:1737;top:7043;width:0;height:252" coordorigin="1737,7043" coordsize="0,252" path="m1737,7043l1737,7295e" filled="f" stroked="t" strokeweight="3.34pt" strokecolor="#DCE6F0">
              <v:path arrowok="t"/>
            </v:shape>
            <v:shape style="position:absolute;left:2361;top:7043;width:0;height:252" coordorigin="2361,7043" coordsize="0,252" path="m2361,7043l2361,7295e" filled="f" stroked="t" strokeweight="3.34pt" strokecolor="#DCE6F0">
              <v:path arrowok="t"/>
            </v:shape>
            <v:shape style="position:absolute;left:1704;top:7295;width:689;height:158" coordorigin="1704,7295" coordsize="689,158" path="m1704,7453l2393,7453,2393,7295,1704,7295,1704,7453xe" filled="t" fillcolor="#DCE6F0" stroked="f">
              <v:path arrowok="t"/>
              <v:fill/>
            </v:shape>
            <v:shape style="position:absolute;left:1769;top:7043;width:559;height:252" coordorigin="1769,7043" coordsize="559,252" path="m1769,7295l2328,7295,2328,7043,1769,7043,1769,7295xe" filled="t" fillcolor="#DCE6F0" stroked="f">
              <v:path arrowok="t"/>
              <v:fill/>
            </v:shape>
            <v:shape style="position:absolute;left:2403;top:6882;width:2009;height:319" coordorigin="2403,6882" coordsize="2009,319" path="m2403,7201l4412,7201,4412,6882,2403,6882,2403,7201xe" filled="t" fillcolor="#DCE6F0" stroked="f">
              <v:path arrowok="t"/>
              <v:fill/>
            </v:shape>
            <v:shape style="position:absolute;left:2435;top:7201;width:0;height:252" coordorigin="2435,7201" coordsize="0,252" path="m2435,7201l2435,7453e" filled="f" stroked="t" strokeweight="3.34pt" strokecolor="#DCE6F0">
              <v:path arrowok="t"/>
            </v:shape>
            <v:shape style="position:absolute;left:4346;top:7201;width:67;height:252" coordorigin="4346,7201" coordsize="67,252" path="m4346,7453l4413,7453,4413,7201,4346,7201,4346,7453xe" filled="t" fillcolor="#DCE6F0" stroked="f">
              <v:path arrowok="t"/>
              <v:fill/>
            </v:shape>
            <v:shape style="position:absolute;left:2468;top:7201;width:1879;height:252" coordorigin="2468,7201" coordsize="1879,252" path="m2468,7453l4347,7453,4347,7201,2468,7201,2468,7453xe" filled="t" fillcolor="#DCE6F0" stroked="f">
              <v:path arrowok="t"/>
              <v:fill/>
            </v:shape>
            <v:shape style="position:absolute;left:4421;top:6882;width:2242;height:319" coordorigin="4421,6882" coordsize="2242,319" path="m4421,7201l6663,7201,6663,6882,4421,6882,4421,7201xe" filled="t" fillcolor="#DCE6F0" stroked="f">
              <v:path arrowok="t"/>
              <v:fill/>
            </v:shape>
            <v:shape style="position:absolute;left:4420;top:7201;width:69;height:252" coordorigin="4420,7201" coordsize="69,252" path="m4420,7453l4489,7453,4489,7201,4420,7201,4420,7453xe" filled="t" fillcolor="#DCE6F0" stroked="f">
              <v:path arrowok="t"/>
              <v:fill/>
            </v:shape>
            <v:shape style="position:absolute;left:6598;top:7201;width:67;height:252" coordorigin="6598,7201" coordsize="67,252" path="m6598,7453l6664,7453,6664,7201,6598,7201,6598,7453xe" filled="t" fillcolor="#DCE6F0" stroked="f">
              <v:path arrowok="t"/>
              <v:fill/>
            </v:shape>
            <v:shape style="position:absolute;left:4488;top:7201;width:2110;height:252" coordorigin="4488,7201" coordsize="2110,252" path="m4488,7453l6598,7453,6598,7201,4488,7201,4488,7453xe" filled="t" fillcolor="#DCE6F0" stroked="f">
              <v:path arrowok="t"/>
              <v:fill/>
            </v:shape>
            <v:shape style="position:absolute;left:6673;top:6882;width:3408;height:319" coordorigin="6673,6882" coordsize="3408,319" path="m6673,7201l10081,7201,10081,6882,6673,6882,6673,7201xe" filled="t" fillcolor="#DCE6F0" stroked="f">
              <v:path arrowok="t"/>
              <v:fill/>
            </v:shape>
            <v:shape style="position:absolute;left:6672;top:7201;width:67;height:252" coordorigin="6672,7201" coordsize="67,252" path="m6672,7453l6739,7453,6739,7201,6672,7201,6672,7453xe" filled="t" fillcolor="#DCE6F0" stroked="f">
              <v:path arrowok="t"/>
              <v:fill/>
            </v:shape>
            <v:shape style="position:absolute;left:10049;top:7201;width:0;height:252" coordorigin="10049,7201" coordsize="0,252" path="m10049,7201l10049,7453e" filled="f" stroked="t" strokeweight="3.34pt" strokecolor="#DCE6F0">
              <v:path arrowok="t"/>
            </v:shape>
            <v:shape style="position:absolute;left:6738;top:7201;width:3279;height:252" coordorigin="6738,7201" coordsize="3279,252" path="m6738,7453l10017,7453,10017,7201,6738,7201,6738,7453xe" filled="t" fillcolor="#DCE6F0" stroked="f">
              <v:path arrowok="t"/>
              <v:fill/>
            </v:shape>
            <v:shape style="position:absolute;left:10093;top:6915;width:2561;height:0" coordorigin="10093,6915" coordsize="2561,0" path="m10093,6915l12655,6915e" filled="f" stroked="t" strokeweight="3.34pt" strokecolor="#DCE6F0">
              <v:path arrowok="t"/>
            </v:shape>
            <v:shape style="position:absolute;left:10126;top:6947;width:0;height:506" coordorigin="10126,6947" coordsize="0,506" path="m10126,6947l10126,7453e" filled="f" stroked="t" strokeweight="3.34pt" strokecolor="#DCE6F0">
              <v:path arrowok="t"/>
            </v:shape>
            <v:shape style="position:absolute;left:12622;top:6947;width:0;height:506" coordorigin="12622,6947" coordsize="0,506" path="m12622,6947l12622,7453e" filled="f" stroked="t" strokeweight="3.364pt" strokecolor="#DCE6F0">
              <v:path arrowok="t"/>
            </v:shape>
            <v:shape style="position:absolute;left:10158;top:6947;width:2431;height:254" coordorigin="10158,6947" coordsize="2431,254" path="m10158,7201l12589,7201,12589,6947,10158,6947,10158,7201xe" filled="t" fillcolor="#DCE6F0" stroked="f">
              <v:path arrowok="t"/>
              <v:fill/>
            </v:shape>
            <v:shape style="position:absolute;left:10158;top:7201;width:2431;height:252" coordorigin="10158,7201" coordsize="2431,252" path="m10158,7453l12589,7453,12589,7201,10158,7201,10158,7453xe" filled="t" fillcolor="#DCE6F0" stroked="f">
              <v:path arrowok="t"/>
              <v:fill/>
            </v:shape>
            <v:shape style="position:absolute;left:12667;top:6882;width:1447;height:319" coordorigin="12667,6882" coordsize="1447,319" path="m12667,7201l14114,7201,14114,6882,12667,6882,12667,7201xe" filled="t" fillcolor="#DCE6F0" stroked="f">
              <v:path arrowok="t"/>
              <v:fill/>
            </v:shape>
            <v:shape style="position:absolute;left:12699;top:7201;width:0;height:252" coordorigin="12699,7201" coordsize="0,252" path="m12699,7201l12699,7453e" filled="f" stroked="t" strokeweight="3.34pt" strokecolor="#DCE6F0">
              <v:path arrowok="t"/>
            </v:shape>
            <v:shape style="position:absolute;left:14048;top:7201;width:67;height:252" coordorigin="14048,7201" coordsize="67,252" path="m14048,7453l14115,7453,14115,7201,14048,7201,14048,7453xe" filled="t" fillcolor="#DCE6F0" stroked="f">
              <v:path arrowok="t"/>
              <v:fill/>
            </v:shape>
            <v:shape style="position:absolute;left:12732;top:7201;width:1318;height:252" coordorigin="12732,7201" coordsize="1318,252" path="m12732,7453l14049,7453,14049,7201,12732,7201,12732,7453xe" filled="t" fillcolor="#DCE6F0" stroked="f">
              <v:path arrowok="t"/>
              <v:fill/>
            </v:shape>
            <v:shape style="position:absolute;left:14124;top:6882;width:1843;height:319" coordorigin="14124,6882" coordsize="1843,319" path="m14124,7201l15967,7201,15967,6882,14124,6882,14124,7201xe" filled="t" fillcolor="#DCE6F0" stroked="f">
              <v:path arrowok="t"/>
              <v:fill/>
            </v:shape>
            <v:shape style="position:absolute;left:14123;top:7201;width:67;height:252" coordorigin="14123,7201" coordsize="67,252" path="m14123,7453l14189,7453,14189,7201,14123,7201,14123,7453xe" filled="t" fillcolor="#DCE6F0" stroked="f">
              <v:path arrowok="t"/>
              <v:fill/>
            </v:shape>
            <v:shape style="position:absolute;left:15901;top:7201;width:67;height:252" coordorigin="15901,7201" coordsize="67,252" path="m15901,7453l15968,7453,15968,7201,15901,7201,15901,7453xe" filled="t" fillcolor="#DCE6F0" stroked="f">
              <v:path arrowok="t"/>
              <v:fill/>
            </v:shape>
            <v:shape style="position:absolute;left:14188;top:7201;width:1714;height:252" coordorigin="14188,7201" coordsize="1714,252" path="m14188,7453l15902,7453,15902,7201,14188,7201,14188,7453xe" filled="t" fillcolor="#DCE6F0" stroked="f">
              <v:path arrowok="t"/>
              <v:fill/>
            </v:shape>
            <v:shape style="position:absolute;left:15976;top:6882;width:1719;height:319" coordorigin="15976,6882" coordsize="1719,319" path="m15976,7201l17695,7201,17695,6882,15976,6882,15976,7201xe" filled="t" fillcolor="#DCE6F0" stroked="f">
              <v:path arrowok="t"/>
              <v:fill/>
            </v:shape>
            <v:shape style="position:absolute;left:15975;top:7201;width:67;height:252" coordorigin="15975,7201" coordsize="67,252" path="m15975,7453l16042,7453,16042,7201,15975,7201,15975,7453xe" filled="t" fillcolor="#DCE6F0" stroked="f">
              <v:path arrowok="t"/>
              <v:fill/>
            </v:shape>
            <v:shape style="position:absolute;left:17663;top:7201;width:0;height:252" coordorigin="17663,7201" coordsize="0,252" path="m17663,7201l17663,7453e" filled="f" stroked="t" strokeweight="3.34pt" strokecolor="#DCE6F0">
              <v:path arrowok="t"/>
            </v:shape>
            <v:shape style="position:absolute;left:16041;top:7201;width:1589;height:252" coordorigin="16041,7201" coordsize="1589,252" path="m16041,7453l17630,7453,17630,7201,16041,7201,16041,7453xe" filled="t" fillcolor="#DCE6F0" stroked="f">
              <v:path arrowok="t"/>
              <v:fill/>
            </v:shape>
            <v:shape style="position:absolute;left:1704;top:6877;width:689;height:0" coordorigin="1704,6877" coordsize="689,0" path="m1704,6877l2393,6877e" filled="f" stroked="t" strokeweight="0.58001pt" strokecolor="#000000">
              <v:path arrowok="t"/>
            </v:shape>
            <v:shape style="position:absolute;left:2403;top:6877;width:2011;height:0" coordorigin="2403,6877" coordsize="2011,0" path="m2403,6877l4414,6877e" filled="f" stroked="t" strokeweight="0.58001pt" strokecolor="#000000">
              <v:path arrowok="t"/>
            </v:shape>
            <v:shape style="position:absolute;left:4424;top:6877;width:2240;height:0" coordorigin="4424,6877" coordsize="2240,0" path="m4424,6877l6663,6877e" filled="f" stroked="t" strokeweight="0.58001pt" strokecolor="#000000">
              <v:path arrowok="t"/>
            </v:shape>
            <v:shape style="position:absolute;left:6673;top:6877;width:3411;height:0" coordorigin="6673,6877" coordsize="3411,0" path="m6673,6877l10084,6877e" filled="f" stroked="t" strokeweight="0.58001pt" strokecolor="#000000">
              <v:path arrowok="t"/>
            </v:shape>
            <v:shape style="position:absolute;left:10093;top:6877;width:2564;height:0" coordorigin="10093,6877" coordsize="2564,0" path="m10093,6877l12657,6877e" filled="f" stroked="t" strokeweight="0.58001pt" strokecolor="#000000">
              <v:path arrowok="t"/>
            </v:shape>
            <v:shape style="position:absolute;left:12657;top:6877;width:10;height:0" coordorigin="12657,6877" coordsize="10,0" path="m12657,6877l12667,6877e" filled="f" stroked="t" strokeweight="0.58001pt" strokecolor="#000000">
              <v:path arrowok="t"/>
            </v:shape>
            <v:shape style="position:absolute;left:12667;top:6877;width:1447;height:0" coordorigin="12667,6877" coordsize="1447,0" path="m12667,6877l14114,6877e" filled="f" stroked="t" strokeweight="0.58001pt" strokecolor="#000000">
              <v:path arrowok="t"/>
            </v:shape>
            <v:shape style="position:absolute;left:14124;top:6877;width:1843;height:0" coordorigin="14124,6877" coordsize="1843,0" path="m14124,6877l15967,6877e" filled="f" stroked="t" strokeweight="0.58001pt" strokecolor="#000000">
              <v:path arrowok="t"/>
            </v:shape>
            <v:shape style="position:absolute;left:15976;top:6877;width:1721;height:0" coordorigin="15976,6877" coordsize="1721,0" path="m15976,6877l17698,6877e" filled="f" stroked="t" strokeweight="0.58001pt" strokecolor="#000000">
              <v:path arrowok="t"/>
            </v:shape>
            <v:shape style="position:absolute;left:1704;top:7458;width:689;height:0" coordorigin="1704,7458" coordsize="689,0" path="m1704,7458l2393,7458e" filled="f" stroked="t" strokeweight="0.58001pt" strokecolor="#000000">
              <v:path arrowok="t"/>
            </v:shape>
            <v:shape style="position:absolute;left:2403;top:7458;width:2011;height:0" coordorigin="2403,7458" coordsize="2011,0" path="m2403,7458l4414,7458e" filled="f" stroked="t" strokeweight="0.58001pt" strokecolor="#000000">
              <v:path arrowok="t"/>
            </v:shape>
            <v:shape style="position:absolute;left:4424;top:7458;width:2240;height:0" coordorigin="4424,7458" coordsize="2240,0" path="m4424,7458l6663,7458e" filled="f" stroked="t" strokeweight="0.58001pt" strokecolor="#000000">
              <v:path arrowok="t"/>
            </v:shape>
            <v:shape style="position:absolute;left:6673;top:7458;width:3411;height:0" coordorigin="6673,7458" coordsize="3411,0" path="m6673,7458l10084,7458e" filled="f" stroked="t" strokeweight="0.58001pt" strokecolor="#000000">
              <v:path arrowok="t"/>
            </v:shape>
            <v:shape style="position:absolute;left:10093;top:7458;width:2564;height:0" coordorigin="10093,7458" coordsize="2564,0" path="m10093,7458l12657,7458e" filled="f" stroked="t" strokeweight="0.58001pt" strokecolor="#000000">
              <v:path arrowok="t"/>
            </v:shape>
            <v:shape style="position:absolute;left:12657;top:7458;width:10;height:0" coordorigin="12657,7458" coordsize="10,0" path="m12657,7458l12667,7458e" filled="f" stroked="t" strokeweight="0.58001pt" strokecolor="#000000">
              <v:path arrowok="t"/>
            </v:shape>
            <v:shape style="position:absolute;left:12667;top:7458;width:1447;height:0" coordorigin="12667,7458" coordsize="1447,0" path="m12667,7458l14114,7458e" filled="f" stroked="t" strokeweight="0.58001pt" strokecolor="#000000">
              <v:path arrowok="t"/>
            </v:shape>
            <v:shape style="position:absolute;left:14124;top:7458;width:1843;height:0" coordorigin="14124,7458" coordsize="1843,0" path="m14124,7458l15967,7458e" filled="f" stroked="t" strokeweight="0.58001pt" strokecolor="#000000">
              <v:path arrowok="t"/>
            </v:shape>
            <v:shape style="position:absolute;left:15976;top:7458;width:1721;height:0" coordorigin="15976,7458" coordsize="1721,0" path="m15976,7458l17698,7458e" filled="f" stroked="t" strokeweight="0.58001pt" strokecolor="#000000">
              <v:path arrowok="t"/>
            </v:shape>
            <v:shape style="position:absolute;left:1704;top:7767;width:689;height:0" coordorigin="1704,7767" coordsize="689,0" path="m1704,7767l2393,7767e" filled="f" stroked="t" strokeweight="0.94pt" strokecolor="#DCE6F0">
              <v:path arrowok="t"/>
            </v:shape>
            <v:shape style="position:absolute;left:1737;top:7775;width:0;height:252" coordorigin="1737,7775" coordsize="0,252" path="m1737,7775l1737,8027e" filled="f" stroked="t" strokeweight="3.34pt" strokecolor="#DCE6F0">
              <v:path arrowok="t"/>
            </v:shape>
            <v:shape style="position:absolute;left:2327;top:7775;width:67;height:252" coordorigin="2327,7775" coordsize="67,252" path="m2327,8027l2394,8027,2394,7775,2327,7775,2327,8027xe" filled="t" fillcolor="#DCE6F0" stroked="f">
              <v:path arrowok="t"/>
              <v:fill/>
            </v:shape>
            <v:shape style="position:absolute;left:1704;top:8035;width:689;height:0" coordorigin="1704,8035" coordsize="689,0" path="m1704,8035l2393,8035e" filled="f" stroked="t" strokeweight="0.94003pt" strokecolor="#DCE6F0">
              <v:path arrowok="t"/>
            </v:shape>
            <v:shape style="position:absolute;left:1769;top:7775;width:559;height:252" coordorigin="1769,7775" coordsize="559,252" path="m1769,8027l2328,8027,2328,7775,1769,7775,1769,8027xe" filled="t" fillcolor="#DCE6F0" stroked="f">
              <v:path arrowok="t"/>
              <v:fill/>
            </v:shape>
            <v:shape style="position:absolute;left:2403;top:7774;width:2009;height:0" coordorigin="2403,7774" coordsize="2009,0" path="m2403,7774l4412,7774e" filled="f" stroked="t" strokeweight="1.66pt" strokecolor="#DCE6F0">
              <v:path arrowok="t"/>
            </v:shape>
            <v:shape style="position:absolute;left:2402;top:7789;width:67;height:254" coordorigin="2402,7789" coordsize="67,254" path="m2402,8044l2469,8044,2469,7789,2402,7789,2402,8044xe" filled="t" fillcolor="#DCE6F0" stroked="f">
              <v:path arrowok="t"/>
              <v:fill/>
            </v:shape>
            <v:shape style="position:absolute;left:4346;top:7789;width:67;height:254" coordorigin="4346,7789" coordsize="67,254" path="m4346,8044l4413,8044,4413,7789,4346,7789,4346,8044xe" filled="t" fillcolor="#DCE6F0" stroked="f">
              <v:path arrowok="t"/>
              <v:fill/>
            </v:shape>
            <v:shape style="position:absolute;left:2468;top:7789;width:1879;height:254" coordorigin="2468,7789" coordsize="1879,254" path="m2468,8044l4347,8044,4347,7789,2468,7789,2468,8044xe" filled="t" fillcolor="#DCE6F0" stroked="f">
              <v:path arrowok="t"/>
              <v:fill/>
            </v:shape>
            <v:shape style="position:absolute;left:4421;top:7774;width:2242;height:0" coordorigin="4421,7774" coordsize="2242,0" path="m4421,7774l6663,7774e" filled="f" stroked="t" strokeweight="1.66pt" strokecolor="#DCE6F0">
              <v:path arrowok="t"/>
            </v:shape>
            <v:shape style="position:absolute;left:4420;top:7789;width:69;height:254" coordorigin="4420,7789" coordsize="69,254" path="m4420,8044l4489,8044,4489,7789,4420,7789,4420,8044xe" filled="t" fillcolor="#DCE6F0" stroked="f">
              <v:path arrowok="t"/>
              <v:fill/>
            </v:shape>
            <v:shape style="position:absolute;left:6598;top:7789;width:67;height:254" coordorigin="6598,7789" coordsize="67,254" path="m6598,8044l6664,8044,6664,7789,6598,7789,6598,8044xe" filled="t" fillcolor="#DCE6F0" stroked="f">
              <v:path arrowok="t"/>
              <v:fill/>
            </v:shape>
            <v:shape style="position:absolute;left:4488;top:7789;width:2110;height:254" coordorigin="4488,7789" coordsize="2110,254" path="m4488,8044l6598,8044,6598,7789,4488,7789,4488,8044xe" filled="t" fillcolor="#DCE6F0" stroked="f">
              <v:path arrowok="t"/>
              <v:fill/>
            </v:shape>
            <v:shape style="position:absolute;left:6673;top:7774;width:3408;height:0" coordorigin="6673,7774" coordsize="3408,0" path="m6673,7774l10081,7774e" filled="f" stroked="t" strokeweight="1.66pt" strokecolor="#DCE6F0">
              <v:path arrowok="t"/>
            </v:shape>
            <v:shape style="position:absolute;left:6672;top:7789;width:67;height:254" coordorigin="6672,7789" coordsize="67,254" path="m6672,8044l6739,8044,6739,7789,6672,7789,6672,8044xe" filled="t" fillcolor="#DCE6F0" stroked="f">
              <v:path arrowok="t"/>
              <v:fill/>
            </v:shape>
            <v:shape style="position:absolute;left:10049;top:7789;width:0;height:254" coordorigin="10049,7789" coordsize="0,254" path="m10049,7789l10049,8044e" filled="f" stroked="t" strokeweight="3.34pt" strokecolor="#DCE6F0">
              <v:path arrowok="t"/>
            </v:shape>
            <v:shape style="position:absolute;left:6738;top:7789;width:3279;height:254" coordorigin="6738,7789" coordsize="3279,254" path="m6738,8044l10017,8044,10017,7789,6738,7789,6738,8044xe" filled="t" fillcolor="#DCE6F0" stroked="f">
              <v:path arrowok="t"/>
              <v:fill/>
            </v:shape>
            <v:shape style="position:absolute;left:10093;top:7774;width:2561;height:0" coordorigin="10093,7774" coordsize="2561,0" path="m10093,7774l12655,7774e" filled="f" stroked="t" strokeweight="1.66pt" strokecolor="#DCE6F0">
              <v:path arrowok="t"/>
            </v:shape>
            <v:shape style="position:absolute;left:10126;top:7789;width:0;height:254" coordorigin="10126,7789" coordsize="0,254" path="m10126,7789l10126,8044e" filled="f" stroked="t" strokeweight="3.34pt" strokecolor="#DCE6F0">
              <v:path arrowok="t"/>
            </v:shape>
            <v:shape style="position:absolute;left:12622;top:7789;width:0;height:254" coordorigin="12622,7789" coordsize="0,254" path="m12622,7789l12622,8044e" filled="f" stroked="t" strokeweight="3.364pt" strokecolor="#DCE6F0">
              <v:path arrowok="t"/>
            </v:shape>
            <v:shape style="position:absolute;left:10158;top:7789;width:2431;height:254" coordorigin="10158,7789" coordsize="2431,254" path="m10158,8044l12589,8044,12589,7789,10158,7789,10158,8044xe" filled="t" fillcolor="#DCE6F0" stroked="f">
              <v:path arrowok="t"/>
              <v:fill/>
            </v:shape>
            <v:shape style="position:absolute;left:12667;top:7774;width:1447;height:0" coordorigin="12667,7774" coordsize="1447,0" path="m12667,7774l14114,7774e" filled="f" stroked="t" strokeweight="1.66pt" strokecolor="#DCE6F0">
              <v:path arrowok="t"/>
            </v:shape>
            <v:shape style="position:absolute;left:12699;top:7789;width:0;height:254" coordorigin="12699,7789" coordsize="0,254" path="m12699,7789l12699,8044e" filled="f" stroked="t" strokeweight="3.34pt" strokecolor="#DCE6F0">
              <v:path arrowok="t"/>
            </v:shape>
            <v:shape style="position:absolute;left:14048;top:7789;width:67;height:254" coordorigin="14048,7789" coordsize="67,254" path="m14048,8044l14115,8044,14115,7789,14048,7789,14048,8044xe" filled="t" fillcolor="#DCE6F0" stroked="f">
              <v:path arrowok="t"/>
              <v:fill/>
            </v:shape>
            <v:shape style="position:absolute;left:12732;top:7789;width:1318;height:254" coordorigin="12732,7789" coordsize="1318,254" path="m12732,8044l14049,8044,14049,7789,12732,7789,12732,8044xe" filled="t" fillcolor="#DCE6F0" stroked="f">
              <v:path arrowok="t"/>
              <v:fill/>
            </v:shape>
            <v:shape style="position:absolute;left:14124;top:7774;width:1843;height:0" coordorigin="14124,7774" coordsize="1843,0" path="m14124,7774l15967,7774e" filled="f" stroked="t" strokeweight="1.66pt" strokecolor="#DCE6F0">
              <v:path arrowok="t"/>
            </v:shape>
            <v:shape style="position:absolute;left:14123;top:7789;width:67;height:254" coordorigin="14123,7789" coordsize="67,254" path="m14123,8044l14189,8044,14189,7789,14123,7789,14123,8044xe" filled="t" fillcolor="#DCE6F0" stroked="f">
              <v:path arrowok="t"/>
              <v:fill/>
            </v:shape>
            <v:shape style="position:absolute;left:15901;top:7789;width:67;height:254" coordorigin="15901,7789" coordsize="67,254" path="m15901,8044l15968,8044,15968,7789,15901,7789,15901,8044xe" filled="t" fillcolor="#DCE6F0" stroked="f">
              <v:path arrowok="t"/>
              <v:fill/>
            </v:shape>
            <v:shape style="position:absolute;left:14188;top:7789;width:1714;height:254" coordorigin="14188,7789" coordsize="1714,254" path="m14188,8044l15902,8044,15902,7789,14188,7789,14188,8044xe" filled="t" fillcolor="#DCE6F0" stroked="f">
              <v:path arrowok="t"/>
              <v:fill/>
            </v:shape>
            <v:shape style="position:absolute;left:15976;top:7774;width:1719;height:0" coordorigin="15976,7774" coordsize="1719,0" path="m15976,7774l17695,7774e" filled="f" stroked="t" strokeweight="1.66pt" strokecolor="#DCE6F0">
              <v:path arrowok="t"/>
            </v:shape>
            <v:shape style="position:absolute;left:15975;top:7789;width:67;height:254" coordorigin="15975,7789" coordsize="67,254" path="m15975,8044l16042,8044,16042,7789,15975,7789,15975,8044xe" filled="t" fillcolor="#DCE6F0" stroked="f">
              <v:path arrowok="t"/>
              <v:fill/>
            </v:shape>
            <v:shape style="position:absolute;left:17663;top:7789;width:0;height:254" coordorigin="17663,7789" coordsize="0,254" path="m17663,7789l17663,8044e" filled="f" stroked="t" strokeweight="3.34pt" strokecolor="#DCE6F0">
              <v:path arrowok="t"/>
            </v:shape>
            <v:shape style="position:absolute;left:16041;top:7789;width:1589;height:254" coordorigin="16041,7789" coordsize="1589,254" path="m16041,8044l17630,8044,17630,7789,16041,7789,16041,8044xe" filled="t" fillcolor="#DCE6F0" stroked="f">
              <v:path arrowok="t"/>
              <v:fill/>
            </v:shape>
            <v:shape style="position:absolute;left:1704;top:7753;width:689;height:0" coordorigin="1704,7753" coordsize="689,0" path="m1704,7753l2393,7753e" filled="f" stroked="t" strokeweight="0.58001pt" strokecolor="#000000">
              <v:path arrowok="t"/>
            </v:shape>
            <v:shape style="position:absolute;left:2403;top:7753;width:2011;height:0" coordorigin="2403,7753" coordsize="2011,0" path="m2403,7753l4414,7753e" filled="f" stroked="t" strokeweight="0.58001pt" strokecolor="#000000">
              <v:path arrowok="t"/>
            </v:shape>
            <v:shape style="position:absolute;left:4424;top:7753;width:2240;height:0" coordorigin="4424,7753" coordsize="2240,0" path="m4424,7753l6663,7753e" filled="f" stroked="t" strokeweight="0.58001pt" strokecolor="#000000">
              <v:path arrowok="t"/>
            </v:shape>
            <v:shape style="position:absolute;left:6673;top:7753;width:3411;height:0" coordorigin="6673,7753" coordsize="3411,0" path="m6673,7753l10084,7753e" filled="f" stroked="t" strokeweight="0.58001pt" strokecolor="#000000">
              <v:path arrowok="t"/>
            </v:shape>
            <v:shape style="position:absolute;left:10093;top:7753;width:2564;height:0" coordorigin="10093,7753" coordsize="2564,0" path="m10093,7753l12657,7753e" filled="f" stroked="t" strokeweight="0.58001pt" strokecolor="#000000">
              <v:path arrowok="t"/>
            </v:shape>
            <v:shape style="position:absolute;left:12657;top:7753;width:10;height:0" coordorigin="12657,7753" coordsize="10,0" path="m12657,7753l12667,7753e" filled="f" stroked="t" strokeweight="0.58001pt" strokecolor="#000000">
              <v:path arrowok="t"/>
            </v:shape>
            <v:shape style="position:absolute;left:12667;top:7753;width:1447;height:0" coordorigin="12667,7753" coordsize="1447,0" path="m12667,7753l14114,7753e" filled="f" stroked="t" strokeweight="0.58001pt" strokecolor="#000000">
              <v:path arrowok="t"/>
            </v:shape>
            <v:shape style="position:absolute;left:14124;top:7753;width:1843;height:0" coordorigin="14124,7753" coordsize="1843,0" path="m14124,7753l15967,7753e" filled="f" stroked="t" strokeweight="0.58001pt" strokecolor="#000000">
              <v:path arrowok="t"/>
            </v:shape>
            <v:shape style="position:absolute;left:15976;top:7753;width:1721;height:0" coordorigin="15976,7753" coordsize="1721,0" path="m15976,7753l17698,7753e" filled="f" stroked="t" strokeweight="0.58001pt" strokecolor="#000000">
              <v:path arrowok="t"/>
            </v:shape>
            <v:shape style="position:absolute;left:1704;top:8049;width:689;height:0" coordorigin="1704,8049" coordsize="689,0" path="m1704,8049l2393,8049e" filled="f" stroked="t" strokeweight="0.57998pt" strokecolor="#000000">
              <v:path arrowok="t"/>
            </v:shape>
            <v:shape style="position:absolute;left:2403;top:8049;width:2011;height:0" coordorigin="2403,8049" coordsize="2011,0" path="m2403,8049l4414,8049e" filled="f" stroked="t" strokeweight="0.57998pt" strokecolor="#000000">
              <v:path arrowok="t"/>
            </v:shape>
            <v:shape style="position:absolute;left:4424;top:8049;width:2240;height:0" coordorigin="4424,8049" coordsize="2240,0" path="m4424,8049l6663,8049e" filled="f" stroked="t" strokeweight="0.57998pt" strokecolor="#000000">
              <v:path arrowok="t"/>
            </v:shape>
            <v:shape style="position:absolute;left:6673;top:8049;width:3411;height:0" coordorigin="6673,8049" coordsize="3411,0" path="m6673,8049l10084,8049e" filled="f" stroked="t" strokeweight="0.57998pt" strokecolor="#000000">
              <v:path arrowok="t"/>
            </v:shape>
            <v:shape style="position:absolute;left:10093;top:8049;width:2564;height:0" coordorigin="10093,8049" coordsize="2564,0" path="m10093,8049l12657,8049e" filled="f" stroked="t" strokeweight="0.57998pt" strokecolor="#000000">
              <v:path arrowok="t"/>
            </v:shape>
            <v:shape style="position:absolute;left:12657;top:8049;width:10;height:0" coordorigin="12657,8049" coordsize="10,0" path="m12657,8049l12667,8049e" filled="f" stroked="t" strokeweight="0.57998pt" strokecolor="#000000">
              <v:path arrowok="t"/>
            </v:shape>
            <v:shape style="position:absolute;left:12667;top:8049;width:1447;height:0" coordorigin="12667,8049" coordsize="1447,0" path="m12667,8049l14114,8049e" filled="f" stroked="t" strokeweight="0.57998pt" strokecolor="#000000">
              <v:path arrowok="t"/>
            </v:shape>
            <v:shape style="position:absolute;left:14124;top:8049;width:1843;height:0" coordorigin="14124,8049" coordsize="1843,0" path="m14124,8049l15967,8049e" filled="f" stroked="t" strokeweight="0.57998pt" strokecolor="#000000">
              <v:path arrowok="t"/>
            </v:shape>
            <v:shape style="position:absolute;left:15976;top:8049;width:1721;height:0" coordorigin="15976,8049" coordsize="1721,0" path="m15976,8049l17698,8049e" filled="f" stroked="t" strokeweight="0.57998pt" strokecolor="#000000">
              <v:path arrowok="t"/>
            </v:shape>
            <v:shape style="position:absolute;left:1704;top:8349;width:689;height:158" coordorigin="1704,8349" coordsize="689,158" path="m1704,8507l2393,8507,2393,8349,1704,8349,1704,8507xe" filled="t" fillcolor="#DCE6F0" stroked="f">
              <v:path arrowok="t"/>
              <v:fill/>
            </v:shape>
            <v:shape style="position:absolute;left:1737;top:8507;width:0;height:252" coordorigin="1737,8507" coordsize="0,252" path="m1737,8507l1737,8759e" filled="f" stroked="t" strokeweight="3.34pt" strokecolor="#DCE6F0">
              <v:path arrowok="t"/>
            </v:shape>
            <v:shape style="position:absolute;left:2361;top:8507;width:0;height:252" coordorigin="2361,8507" coordsize="0,252" path="m2361,8507l2361,8759e" filled="f" stroked="t" strokeweight="3.34pt" strokecolor="#DCE6F0">
              <v:path arrowok="t"/>
            </v:shape>
            <v:shape style="position:absolute;left:1704;top:8759;width:689;height:158" coordorigin="1704,8759" coordsize="689,158" path="m1704,8917l2393,8917,2393,8759,1704,8759,1704,8917xe" filled="t" fillcolor="#DCE6F0" stroked="f">
              <v:path arrowok="t"/>
              <v:fill/>
            </v:shape>
            <v:shape style="position:absolute;left:1769;top:8507;width:559;height:252" coordorigin="1769,8507" coordsize="559,252" path="m1769,8759l2328,8759,2328,8507,1769,8507,1769,8759xe" filled="t" fillcolor="#DCE6F0" stroked="f">
              <v:path arrowok="t"/>
              <v:fill/>
            </v:shape>
            <v:shape style="position:absolute;left:2403;top:8349;width:2009;height:317" coordorigin="2403,8349" coordsize="2009,317" path="m2403,8665l4412,8665,4412,8349,2403,8349,2403,8665xe" filled="t" fillcolor="#DCE6F0" stroked="f">
              <v:path arrowok="t"/>
              <v:fill/>
            </v:shape>
            <v:shape style="position:absolute;left:2435;top:8665;width:0;height:252" coordorigin="2435,8665" coordsize="0,252" path="m2435,8665l2435,8917e" filled="f" stroked="t" strokeweight="3.34pt" strokecolor="#DCE6F0">
              <v:path arrowok="t"/>
            </v:shape>
            <v:shape style="position:absolute;left:4346;top:8665;width:67;height:252" coordorigin="4346,8665" coordsize="67,252" path="m4346,8917l4413,8917,4413,8665,4346,8665,4346,8917xe" filled="t" fillcolor="#DCE6F0" stroked="f">
              <v:path arrowok="t"/>
              <v:fill/>
            </v:shape>
            <v:shape style="position:absolute;left:2468;top:8665;width:1879;height:252" coordorigin="2468,8665" coordsize="1879,252" path="m2468,8917l4347,8917,4347,8665,2468,8665,2468,8917xe" filled="t" fillcolor="#DCE6F0" stroked="f">
              <v:path arrowok="t"/>
              <v:fill/>
            </v:shape>
            <v:shape style="position:absolute;left:4421;top:8349;width:2242;height:317" coordorigin="4421,8349" coordsize="2242,317" path="m4421,8665l6663,8665,6663,8349,4421,8349,4421,8665xe" filled="t" fillcolor="#DCE6F0" stroked="f">
              <v:path arrowok="t"/>
              <v:fill/>
            </v:shape>
            <v:shape style="position:absolute;left:4420;top:8665;width:69;height:252" coordorigin="4420,8665" coordsize="69,252" path="m4420,8917l4489,8917,4489,8665,4420,8665,4420,8917xe" filled="t" fillcolor="#DCE6F0" stroked="f">
              <v:path arrowok="t"/>
              <v:fill/>
            </v:shape>
            <v:shape style="position:absolute;left:6598;top:8665;width:67;height:252" coordorigin="6598,8665" coordsize="67,252" path="m6598,8917l6664,8917,6664,8665,6598,8665,6598,8917xe" filled="t" fillcolor="#DCE6F0" stroked="f">
              <v:path arrowok="t"/>
              <v:fill/>
            </v:shape>
            <v:shape style="position:absolute;left:4488;top:8665;width:2110;height:252" coordorigin="4488,8665" coordsize="2110,252" path="m4488,8917l6598,8917,6598,8665,4488,8665,4488,8917xe" filled="t" fillcolor="#DCE6F0" stroked="f">
              <v:path arrowok="t"/>
              <v:fill/>
            </v:shape>
            <v:shape style="position:absolute;left:6673;top:8349;width:3408;height:317" coordorigin="6673,8349" coordsize="3408,317" path="m6673,8665l10081,8665,10081,8349,6673,8349,6673,8665xe" filled="t" fillcolor="#DCE6F0" stroked="f">
              <v:path arrowok="t"/>
              <v:fill/>
            </v:shape>
            <v:shape style="position:absolute;left:6672;top:8665;width:67;height:252" coordorigin="6672,8665" coordsize="67,252" path="m6672,8917l6739,8917,6739,8665,6672,8665,6672,8917xe" filled="t" fillcolor="#DCE6F0" stroked="f">
              <v:path arrowok="t"/>
              <v:fill/>
            </v:shape>
            <v:shape style="position:absolute;left:10049;top:8665;width:0;height:252" coordorigin="10049,8665" coordsize="0,252" path="m10049,8665l10049,8917e" filled="f" stroked="t" strokeweight="3.34pt" strokecolor="#DCE6F0">
              <v:path arrowok="t"/>
            </v:shape>
            <v:shape style="position:absolute;left:6738;top:8665;width:3279;height:252" coordorigin="6738,8665" coordsize="3279,252" path="m6738,8917l10017,8917,10017,8665,6738,8665,6738,8917xe" filled="t" fillcolor="#DCE6F0" stroked="f">
              <v:path arrowok="t"/>
              <v:fill/>
            </v:shape>
            <v:shape style="position:absolute;left:10093;top:8381;width:2561;height:0" coordorigin="10093,8381" coordsize="2561,0" path="m10093,8381l12655,8381e" filled="f" stroked="t" strokeweight="3.34pt" strokecolor="#DCE6F0">
              <v:path arrowok="t"/>
            </v:shape>
            <v:shape style="position:absolute;left:10126;top:8413;width:0;height:504" coordorigin="10126,8413" coordsize="0,504" path="m10126,8413l10126,8917e" filled="f" stroked="t" strokeweight="3.34pt" strokecolor="#DCE6F0">
              <v:path arrowok="t"/>
            </v:shape>
            <v:shape style="position:absolute;left:12622;top:8413;width:0;height:504" coordorigin="12622,8413" coordsize="0,504" path="m12622,8413l12622,8917e" filled="f" stroked="t" strokeweight="3.364pt" strokecolor="#DCE6F0">
              <v:path arrowok="t"/>
            </v:shape>
            <v:shape style="position:absolute;left:10158;top:8413;width:2431;height:252" coordorigin="10158,8413" coordsize="2431,252" path="m10158,8665l12589,8665,12589,8413,10158,8413,10158,8665xe" filled="t" fillcolor="#DCE6F0" stroked="f">
              <v:path arrowok="t"/>
              <v:fill/>
            </v:shape>
            <v:shape style="position:absolute;left:10158;top:8665;width:2431;height:252" coordorigin="10158,8665" coordsize="2431,252" path="m10158,8917l12589,8917,12589,8665,10158,8665,10158,8917xe" filled="t" fillcolor="#DCE6F0" stroked="f">
              <v:path arrowok="t"/>
              <v:fill/>
            </v:shape>
            <v:shape style="position:absolute;left:12667;top:8349;width:1447;height:317" coordorigin="12667,8349" coordsize="1447,317" path="m12667,8665l14114,8665,14114,8349,12667,8349,12667,8665xe" filled="t" fillcolor="#DCE6F0" stroked="f">
              <v:path arrowok="t"/>
              <v:fill/>
            </v:shape>
            <v:shape style="position:absolute;left:12699;top:8665;width:0;height:252" coordorigin="12699,8665" coordsize="0,252" path="m12699,8665l12699,8917e" filled="f" stroked="t" strokeweight="3.34pt" strokecolor="#DCE6F0">
              <v:path arrowok="t"/>
            </v:shape>
            <v:shape style="position:absolute;left:14048;top:8665;width:67;height:252" coordorigin="14048,8665" coordsize="67,252" path="m14048,8917l14115,8917,14115,8665,14048,8665,14048,8917xe" filled="t" fillcolor="#DCE6F0" stroked="f">
              <v:path arrowok="t"/>
              <v:fill/>
            </v:shape>
            <v:shape style="position:absolute;left:12732;top:8665;width:1318;height:252" coordorigin="12732,8665" coordsize="1318,252" path="m12732,8917l14049,8917,14049,8665,12732,8665,12732,8917xe" filled="t" fillcolor="#DCE6F0" stroked="f">
              <v:path arrowok="t"/>
              <v:fill/>
            </v:shape>
            <v:shape style="position:absolute;left:14124;top:8349;width:1843;height:317" coordorigin="14124,8349" coordsize="1843,317" path="m14124,8665l15967,8665,15967,8349,14124,8349,14124,8665xe" filled="t" fillcolor="#DCE6F0" stroked="f">
              <v:path arrowok="t"/>
              <v:fill/>
            </v:shape>
            <v:shape style="position:absolute;left:14123;top:8665;width:67;height:252" coordorigin="14123,8665" coordsize="67,252" path="m14123,8917l14189,8917,14189,8665,14123,8665,14123,8917xe" filled="t" fillcolor="#DCE6F0" stroked="f">
              <v:path arrowok="t"/>
              <v:fill/>
            </v:shape>
            <v:shape style="position:absolute;left:15901;top:8665;width:67;height:252" coordorigin="15901,8665" coordsize="67,252" path="m15901,8917l15968,8917,15968,8665,15901,8665,15901,8917xe" filled="t" fillcolor="#DCE6F0" stroked="f">
              <v:path arrowok="t"/>
              <v:fill/>
            </v:shape>
            <v:shape style="position:absolute;left:14188;top:8665;width:1714;height:252" coordorigin="14188,8665" coordsize="1714,252" path="m14188,8917l15902,8917,15902,8665,14188,8665,14188,8917xe" filled="t" fillcolor="#DCE6F0" stroked="f">
              <v:path arrowok="t"/>
              <v:fill/>
            </v:shape>
            <v:shape style="position:absolute;left:15976;top:8349;width:1719;height:317" coordorigin="15976,8349" coordsize="1719,317" path="m15976,8665l17695,8665,17695,8349,15976,8349,15976,8665xe" filled="t" fillcolor="#DCE6F0" stroked="f">
              <v:path arrowok="t"/>
              <v:fill/>
            </v:shape>
            <v:shape style="position:absolute;left:15975;top:8665;width:67;height:252" coordorigin="15975,8665" coordsize="67,252" path="m15975,8917l16042,8917,16042,8665,15975,8665,15975,8917xe" filled="t" fillcolor="#DCE6F0" stroked="f">
              <v:path arrowok="t"/>
              <v:fill/>
            </v:shape>
            <v:shape style="position:absolute;left:17663;top:8665;width:0;height:252" coordorigin="17663,8665" coordsize="0,252" path="m17663,8665l17663,8917e" filled="f" stroked="t" strokeweight="3.34pt" strokecolor="#DCE6F0">
              <v:path arrowok="t"/>
            </v:shape>
            <v:shape style="position:absolute;left:16041;top:8665;width:1589;height:252" coordorigin="16041,8665" coordsize="1589,252" path="m16041,8917l17630,8917,17630,8665,16041,8665,16041,8917xe" filled="t" fillcolor="#DCE6F0" stroked="f">
              <v:path arrowok="t"/>
              <v:fill/>
            </v:shape>
            <v:shape style="position:absolute;left:1704;top:8344;width:689;height:0" coordorigin="1704,8344" coordsize="689,0" path="m1704,8344l2393,8344e" filled="f" stroked="t" strokeweight="0.58001pt" strokecolor="#000000">
              <v:path arrowok="t"/>
            </v:shape>
            <v:shape style="position:absolute;left:2403;top:8344;width:2011;height:0" coordorigin="2403,8344" coordsize="2011,0" path="m2403,8344l4414,8344e" filled="f" stroked="t" strokeweight="0.58001pt" strokecolor="#000000">
              <v:path arrowok="t"/>
            </v:shape>
            <v:shape style="position:absolute;left:4424;top:8344;width:2240;height:0" coordorigin="4424,8344" coordsize="2240,0" path="m4424,8344l6663,8344e" filled="f" stroked="t" strokeweight="0.58001pt" strokecolor="#000000">
              <v:path arrowok="t"/>
            </v:shape>
            <v:shape style="position:absolute;left:6673;top:8344;width:3411;height:0" coordorigin="6673,8344" coordsize="3411,0" path="m6673,8344l10084,8344e" filled="f" stroked="t" strokeweight="0.58001pt" strokecolor="#000000">
              <v:path arrowok="t"/>
            </v:shape>
            <v:shape style="position:absolute;left:10093;top:8344;width:2564;height:0" coordorigin="10093,8344" coordsize="2564,0" path="m10093,8344l12657,8344e" filled="f" stroked="t" strokeweight="0.58001pt" strokecolor="#000000">
              <v:path arrowok="t"/>
            </v:shape>
            <v:shape style="position:absolute;left:12657;top:8344;width:10;height:0" coordorigin="12657,8344" coordsize="10,0" path="m12657,8344l12667,8344e" filled="f" stroked="t" strokeweight="0.58001pt" strokecolor="#000000">
              <v:path arrowok="t"/>
            </v:shape>
            <v:shape style="position:absolute;left:12667;top:8344;width:1447;height:0" coordorigin="12667,8344" coordsize="1447,0" path="m12667,8344l14114,8344e" filled="f" stroked="t" strokeweight="0.58001pt" strokecolor="#000000">
              <v:path arrowok="t"/>
            </v:shape>
            <v:shape style="position:absolute;left:14124;top:8344;width:1843;height:0" coordorigin="14124,8344" coordsize="1843,0" path="m14124,8344l15967,8344e" filled="f" stroked="t" strokeweight="0.58001pt" strokecolor="#000000">
              <v:path arrowok="t"/>
            </v:shape>
            <v:shape style="position:absolute;left:15976;top:8344;width:1721;height:0" coordorigin="15976,8344" coordsize="1721,0" path="m15976,8344l17698,8344e" filled="f" stroked="t" strokeweight="0.58001pt" strokecolor="#000000">
              <v:path arrowok="t"/>
            </v:shape>
            <v:shape style="position:absolute;left:1704;top:8922;width:689;height:0" coordorigin="1704,8922" coordsize="689,0" path="m1704,8922l2393,8922e" filled="f" stroked="t" strokeweight="0.57998pt" strokecolor="#000000">
              <v:path arrowok="t"/>
            </v:shape>
            <v:shape style="position:absolute;left:2403;top:8922;width:2011;height:0" coordorigin="2403,8922" coordsize="2011,0" path="m2403,8922l4414,8922e" filled="f" stroked="t" strokeweight="0.57998pt" strokecolor="#000000">
              <v:path arrowok="t"/>
            </v:shape>
            <v:shape style="position:absolute;left:4424;top:8922;width:2240;height:0" coordorigin="4424,8922" coordsize="2240,0" path="m4424,8922l6663,8922e" filled="f" stroked="t" strokeweight="0.57998pt" strokecolor="#000000">
              <v:path arrowok="t"/>
            </v:shape>
            <v:shape style="position:absolute;left:6673;top:8922;width:3411;height:0" coordorigin="6673,8922" coordsize="3411,0" path="m6673,8922l10084,8922e" filled="f" stroked="t" strokeweight="0.57998pt" strokecolor="#000000">
              <v:path arrowok="t"/>
            </v:shape>
            <v:shape style="position:absolute;left:10093;top:8922;width:2564;height:0" coordorigin="10093,8922" coordsize="2564,0" path="m10093,8922l12657,8922e" filled="f" stroked="t" strokeweight="0.57998pt" strokecolor="#000000">
              <v:path arrowok="t"/>
            </v:shape>
            <v:shape style="position:absolute;left:12657;top:8922;width:10;height:0" coordorigin="12657,8922" coordsize="10,0" path="m12657,8922l12667,8922e" filled="f" stroked="t" strokeweight="0.57998pt" strokecolor="#000000">
              <v:path arrowok="t"/>
            </v:shape>
            <v:shape style="position:absolute;left:12667;top:8922;width:1447;height:0" coordorigin="12667,8922" coordsize="1447,0" path="m12667,8922l14114,8922e" filled="f" stroked="t" strokeweight="0.57998pt" strokecolor="#000000">
              <v:path arrowok="t"/>
            </v:shape>
            <v:shape style="position:absolute;left:14124;top:8922;width:1843;height:0" coordorigin="14124,8922" coordsize="1843,0" path="m14124,8922l15967,8922e" filled="f" stroked="t" strokeweight="0.57998pt" strokecolor="#000000">
              <v:path arrowok="t"/>
            </v:shape>
            <v:shape style="position:absolute;left:15976;top:8922;width:1721;height:0" coordorigin="15976,8922" coordsize="1721,0" path="m15976,8922l17698,8922e" filled="f" stroked="t" strokeweight="0.57998pt" strokecolor="#000000">
              <v:path arrowok="t"/>
            </v:shape>
            <v:shape style="position:absolute;left:1704;top:9223;width:689;height:161" coordorigin="1704,9223" coordsize="689,161" path="m1704,9384l2393,9384,2393,9223,1704,9223,1704,9384xe" filled="t" fillcolor="#DCE6F0" stroked="f">
              <v:path arrowok="t"/>
              <v:fill/>
            </v:shape>
            <v:shape style="position:absolute;left:1737;top:9384;width:0;height:252" coordorigin="1737,9384" coordsize="0,252" path="m1737,9384l1737,9636e" filled="f" stroked="t" strokeweight="3.34pt" strokecolor="#DCE6F0">
              <v:path arrowok="t"/>
            </v:shape>
            <v:shape style="position:absolute;left:2361;top:9384;width:0;height:252" coordorigin="2361,9384" coordsize="0,252" path="m2361,9384l2361,9636e" filled="f" stroked="t" strokeweight="3.34pt" strokecolor="#DCE6F0">
              <v:path arrowok="t"/>
            </v:shape>
            <v:shape style="position:absolute;left:1704;top:9636;width:689;height:158" coordorigin="1704,9636" coordsize="689,158" path="m1704,9794l2393,9794,2393,9636,1704,9636,1704,9794xe" filled="t" fillcolor="#DCE6F0" stroked="f">
              <v:path arrowok="t"/>
              <v:fill/>
            </v:shape>
            <v:shape style="position:absolute;left:1769;top:9384;width:559;height:252" coordorigin="1769,9384" coordsize="559,252" path="m1769,9636l2328,9636,2328,9384,1769,9384,1769,9636xe" filled="t" fillcolor="#DCE6F0" stroked="f">
              <v:path arrowok="t"/>
              <v:fill/>
            </v:shape>
            <v:shape style="position:absolute;left:2403;top:9223;width:2009;height:319" coordorigin="2403,9223" coordsize="2009,319" path="m2403,9542l4412,9542,4412,9223,2403,9223,2403,9542xe" filled="t" fillcolor="#DCE6F0" stroked="f">
              <v:path arrowok="t"/>
              <v:fill/>
            </v:shape>
            <v:shape style="position:absolute;left:2435;top:9542;width:0;height:252" coordorigin="2435,9542" coordsize="0,252" path="m2435,9542l2435,9794e" filled="f" stroked="t" strokeweight="3.34pt" strokecolor="#DCE6F0">
              <v:path arrowok="t"/>
            </v:shape>
            <v:shape style="position:absolute;left:4346;top:9542;width:67;height:252" coordorigin="4346,9542" coordsize="67,252" path="m4346,9794l4413,9794,4413,9542,4346,9542,4346,9794xe" filled="t" fillcolor="#DCE6F0" stroked="f">
              <v:path arrowok="t"/>
              <v:fill/>
            </v:shape>
            <v:shape style="position:absolute;left:2468;top:9542;width:1879;height:252" coordorigin="2468,9542" coordsize="1879,252" path="m4347,9794l4347,9542,2468,9542,2468,9794,4347,9794xe" filled="t" fillcolor="#DCE6F0" stroked="f">
              <v:path arrowok="t"/>
              <v:fill/>
            </v:shape>
            <v:shape style="position:absolute;left:4421;top:9223;width:2242;height:319" coordorigin="4421,9223" coordsize="2242,319" path="m4421,9542l6663,9542,6663,9223,4421,9223,4421,9542xe" filled="t" fillcolor="#DCE6F0" stroked="f">
              <v:path arrowok="t"/>
              <v:fill/>
            </v:shape>
            <v:shape style="position:absolute;left:4420;top:9542;width:69;height:252" coordorigin="4420,9542" coordsize="69,252" path="m4420,9794l4489,9794,4489,9542,4420,9542,4420,9794xe" filled="t" fillcolor="#DCE6F0" stroked="f">
              <v:path arrowok="t"/>
              <v:fill/>
            </v:shape>
            <v:shape style="position:absolute;left:6631;top:9542;width:0;height:252" coordorigin="6631,9542" coordsize="0,252" path="m6631,9542l6631,9794e" filled="f" stroked="t" strokeweight="3.34pt" strokecolor="#DCE6F0">
              <v:path arrowok="t"/>
            </v:shape>
            <v:shape style="position:absolute;left:4488;top:9542;width:2110;height:252" coordorigin="4488,9542" coordsize="2110,252" path="m6598,9794l6598,9542,4488,9542,4488,9794,6598,9794xe" filled="t" fillcolor="#DCE6F0" stroked="f">
              <v:path arrowok="t"/>
              <v:fill/>
            </v:shape>
            <v:shape style="position:absolute;left:6673;top:9222;width:3408;height:67" coordorigin="6673,9222" coordsize="3408,67" path="m6673,9289l10081,9289,10081,9222,6673,9222,6673,9289xe" filled="t" fillcolor="#DCE6F0" stroked="f">
              <v:path arrowok="t"/>
              <v:fill/>
            </v:shape>
            <v:shape style="position:absolute;left:6705;top:9288;width:0;height:506" coordorigin="6705,9288" coordsize="0,506" path="m6705,9288l6705,9794e" filled="f" stroked="t" strokeweight="3.34pt" strokecolor="#DCE6F0">
              <v:path arrowok="t"/>
            </v:shape>
            <v:shape style="position:absolute;left:10049;top:9288;width:0;height:506" coordorigin="10049,9288" coordsize="0,506" path="m10049,9288l10049,9794e" filled="f" stroked="t" strokeweight="3.34pt" strokecolor="#DCE6F0">
              <v:path arrowok="t"/>
            </v:shape>
            <v:shape style="position:absolute;left:6738;top:9288;width:3279;height:254" coordorigin="6738,9288" coordsize="3279,254" path="m6738,9542l10017,9542,10017,9288,6738,9288,6738,9542xe" filled="t" fillcolor="#DCE6F0" stroked="f">
              <v:path arrowok="t"/>
              <v:fill/>
            </v:shape>
            <v:shape style="position:absolute;left:6738;top:9542;width:3279;height:252" coordorigin="6738,9542" coordsize="3279,252" path="m6738,9794l10017,9794,10017,9542,6738,9542,6738,9794xe" filled="t" fillcolor="#DCE6F0" stroked="f">
              <v:path arrowok="t"/>
              <v:fill/>
            </v:shape>
            <v:shape style="position:absolute;left:10093;top:9222;width:2561;height:67" coordorigin="10093,9222" coordsize="2561,67" path="m10093,9289l12655,9289,12655,9222,10093,9222,10093,9289xe" filled="t" fillcolor="#DCE6F0" stroked="f">
              <v:path arrowok="t"/>
              <v:fill/>
            </v:shape>
            <v:shape style="position:absolute;left:10126;top:9288;width:0;height:506" coordorigin="10126,9288" coordsize="0,506" path="m10126,9288l10126,9794e" filled="f" stroked="t" strokeweight="3.34pt" strokecolor="#DCE6F0">
              <v:path arrowok="t"/>
            </v:shape>
            <v:shape style="position:absolute;left:12622;top:9288;width:0;height:506" coordorigin="12622,9288" coordsize="0,506" path="m12622,9288l12622,9794e" filled="f" stroked="t" strokeweight="3.364pt" strokecolor="#DCE6F0">
              <v:path arrowok="t"/>
            </v:shape>
            <v:shape style="position:absolute;left:10158;top:9288;width:2431;height:254" coordorigin="10158,9288" coordsize="2431,254" path="m10158,9542l12589,9542,12589,9288,10158,9288,10158,9542xe" filled="t" fillcolor="#DCE6F0" stroked="f">
              <v:path arrowok="t"/>
              <v:fill/>
            </v:shape>
            <v:shape style="position:absolute;left:10158;top:9542;width:2431;height:252" coordorigin="10158,9542" coordsize="2431,252" path="m10158,9794l12589,9794,12589,9542,10158,9542,10158,9794xe" filled="t" fillcolor="#DCE6F0" stroked="f">
              <v:path arrowok="t"/>
              <v:fill/>
            </v:shape>
            <v:shape style="position:absolute;left:12667;top:9223;width:1447;height:319" coordorigin="12667,9223" coordsize="1447,319" path="m12667,9542l14114,9542,14114,9223,12667,9223,12667,9542xe" filled="t" fillcolor="#DCE6F0" stroked="f">
              <v:path arrowok="t"/>
              <v:fill/>
            </v:shape>
            <v:shape style="position:absolute;left:12699;top:9542;width:0;height:252" coordorigin="12699,9542" coordsize="0,252" path="m12699,9542l12699,9794e" filled="f" stroked="t" strokeweight="3.34pt" strokecolor="#DCE6F0">
              <v:path arrowok="t"/>
            </v:shape>
            <v:shape style="position:absolute;left:14048;top:9542;width:67;height:252" coordorigin="14048,9542" coordsize="67,252" path="m14048,9794l14115,9794,14115,9542,14048,9542,14048,9794xe" filled="t" fillcolor="#DCE6F0" stroked="f">
              <v:path arrowok="t"/>
              <v:fill/>
            </v:shape>
            <v:shape style="position:absolute;left:12732;top:9542;width:1318;height:252" coordorigin="12732,9542" coordsize="1318,252" path="m14049,9794l14049,9542,12732,9542,12732,9794,14049,9794xe" filled="t" fillcolor="#DCE6F0" stroked="f">
              <v:path arrowok="t"/>
              <v:fill/>
            </v:shape>
            <v:shape style="position:absolute;left:14124;top:9223;width:1843;height:319" coordorigin="14124,9223" coordsize="1843,319" path="m14124,9542l15967,9542,15967,9223,14124,9223,14124,9542xe" filled="t" fillcolor="#DCE6F0" stroked="f">
              <v:path arrowok="t"/>
              <v:fill/>
            </v:shape>
            <v:shape style="position:absolute;left:14123;top:9542;width:67;height:252" coordorigin="14123,9542" coordsize="67,252" path="m14123,9794l14189,9794,14189,9542,14123,9542,14123,9794xe" filled="t" fillcolor="#DCE6F0" stroked="f">
              <v:path arrowok="t"/>
              <v:fill/>
            </v:shape>
            <v:shape style="position:absolute;left:15901;top:9542;width:67;height:252" coordorigin="15901,9542" coordsize="67,252" path="m15901,9794l15968,9794,15968,9542,15901,9542,15901,9794xe" filled="t" fillcolor="#DCE6F0" stroked="f">
              <v:path arrowok="t"/>
              <v:fill/>
            </v:shape>
            <v:shape style="position:absolute;left:14188;top:9542;width:1714;height:252" coordorigin="14188,9542" coordsize="1714,252" path="m15902,9794l15902,9542,14188,9542,14188,9794,15902,9794xe" filled="t" fillcolor="#DCE6F0" stroked="f">
              <v:path arrowok="t"/>
              <v:fill/>
            </v:shape>
            <v:shape style="position:absolute;left:15976;top:9223;width:1719;height:319" coordorigin="15976,9223" coordsize="1719,319" path="m15976,9542l17695,9542,17695,9223,15976,9223,15976,9542xe" filled="t" fillcolor="#DCE6F0" stroked="f">
              <v:path arrowok="t"/>
              <v:fill/>
            </v:shape>
            <v:shape style="position:absolute;left:15975;top:9542;width:67;height:252" coordorigin="15975,9542" coordsize="67,252" path="m15975,9794l16042,9794,16042,9542,15975,9542,15975,9794xe" filled="t" fillcolor="#DCE6F0" stroked="f">
              <v:path arrowok="t"/>
              <v:fill/>
            </v:shape>
            <v:shape style="position:absolute;left:17663;top:9542;width:0;height:252" coordorigin="17663,9542" coordsize="0,252" path="m17663,9542l17663,9794e" filled="f" stroked="t" strokeweight="3.34pt" strokecolor="#DCE6F0">
              <v:path arrowok="t"/>
            </v:shape>
            <v:shape style="position:absolute;left:16041;top:9542;width:1589;height:252" coordorigin="16041,9542" coordsize="1589,252" path="m17630,9794l17630,9542,16041,9542,16041,9794,17630,9794xe" filled="t" fillcolor="#DCE6F0" stroked="f">
              <v:path arrowok="t"/>
              <v:fill/>
            </v:shape>
            <v:shape style="position:absolute;left:1704;top:9218;width:689;height:0" coordorigin="1704,9218" coordsize="689,0" path="m1704,9218l2393,9218e" filled="f" stroked="t" strokeweight="0.58001pt" strokecolor="#000000">
              <v:path arrowok="t"/>
            </v:shape>
            <v:shape style="position:absolute;left:2403;top:9218;width:2011;height:0" coordorigin="2403,9218" coordsize="2011,0" path="m2403,9218l4414,9218e" filled="f" stroked="t" strokeweight="0.58001pt" strokecolor="#000000">
              <v:path arrowok="t"/>
            </v:shape>
            <v:shape style="position:absolute;left:4424;top:9218;width:2240;height:0" coordorigin="4424,9218" coordsize="2240,0" path="m4424,9218l6663,9218e" filled="f" stroked="t" strokeweight="0.58001pt" strokecolor="#000000">
              <v:path arrowok="t"/>
            </v:shape>
            <v:shape style="position:absolute;left:6673;top:9212;width:3411;height:12" coordorigin="6673,9212" coordsize="3411,12" path="m6673,9224l10084,9224,10084,9212,6673,9212,6673,9224xe" filled="t" fillcolor="#000000" stroked="f">
              <v:path arrowok="t"/>
              <v:fill/>
            </v:shape>
            <v:shape style="position:absolute;left:10093;top:9212;width:2564;height:12" coordorigin="10093,9212" coordsize="2564,12" path="m10093,9224l12657,9224,12657,9212,10093,9212,10093,9224xe" filled="t" fillcolor="#000000" stroked="f">
              <v:path arrowok="t"/>
              <v:fill/>
            </v:shape>
            <v:shape style="position:absolute;left:12657;top:9218;width:10;height:0" coordorigin="12657,9218" coordsize="10,0" path="m12657,9218l12667,9218e" filled="f" stroked="t" strokeweight="0.58001pt" strokecolor="#000000">
              <v:path arrowok="t"/>
            </v:shape>
            <v:shape style="position:absolute;left:12667;top:9218;width:1447;height:0" coordorigin="12667,9218" coordsize="1447,0" path="m12667,9218l14114,9218e" filled="f" stroked="t" strokeweight="0.58001pt" strokecolor="#000000">
              <v:path arrowok="t"/>
            </v:shape>
            <v:shape style="position:absolute;left:14124;top:9218;width:1843;height:0" coordorigin="14124,9218" coordsize="1843,0" path="m14124,9218l15967,9218e" filled="f" stroked="t" strokeweight="0.58001pt" strokecolor="#000000">
              <v:path arrowok="t"/>
            </v:shape>
            <v:shape style="position:absolute;left:15976;top:9218;width:1721;height:0" coordorigin="15976,9218" coordsize="1721,0" path="m15976,9218l17698,9218e" filled="f" stroked="t" strokeweight="0.58001pt" strokecolor="#000000">
              <v:path arrowok="t"/>
            </v:shape>
            <v:shape style="position:absolute;left:1704;top:9799;width:689;height:0" coordorigin="1704,9799" coordsize="689,0" path="m1704,9799l2393,9799e" filled="f" stroked="t" strokeweight="0.57998pt" strokecolor="#000000">
              <v:path arrowok="t"/>
            </v:shape>
            <v:shape style="position:absolute;left:2403;top:9799;width:2011;height:0" coordorigin="2403,9799" coordsize="2011,0" path="m2403,9799l4414,9799e" filled="f" stroked="t" strokeweight="0.57998pt" strokecolor="#000000">
              <v:path arrowok="t"/>
            </v:shape>
            <v:shape style="position:absolute;left:4424;top:9799;width:2240;height:0" coordorigin="4424,9799" coordsize="2240,0" path="m4424,9799l6663,9799e" filled="f" stroked="t" strokeweight="0.57998pt" strokecolor="#000000">
              <v:path arrowok="t"/>
            </v:shape>
            <v:shape style="position:absolute;left:6673;top:9799;width:3411;height:0" coordorigin="6673,9799" coordsize="3411,0" path="m6673,9799l10084,9799e" filled="f" stroked="t" strokeweight="0.57998pt" strokecolor="#000000">
              <v:path arrowok="t"/>
            </v:shape>
            <v:shape style="position:absolute;left:10093;top:9799;width:2564;height:0" coordorigin="10093,9799" coordsize="2564,0" path="m10093,9799l12657,9799e" filled="f" stroked="t" strokeweight="0.57998pt" strokecolor="#000000">
              <v:path arrowok="t"/>
            </v:shape>
            <v:shape style="position:absolute;left:12657;top:9799;width:10;height:0" coordorigin="12657,9799" coordsize="10,0" path="m12657,9799l12667,9799e" filled="f" stroked="t" strokeweight="0.57998pt" strokecolor="#000000">
              <v:path arrowok="t"/>
            </v:shape>
            <v:shape style="position:absolute;left:12667;top:9799;width:1447;height:0" coordorigin="12667,9799" coordsize="1447,0" path="m12667,9799l14114,9799e" filled="f" stroked="t" strokeweight="0.57998pt" strokecolor="#000000">
              <v:path arrowok="t"/>
            </v:shape>
            <v:shape style="position:absolute;left:14124;top:9799;width:1843;height:0" coordorigin="14124,9799" coordsize="1843,0" path="m14124,9799l15967,9799e" filled="f" stroked="t" strokeweight="0.57998pt" strokecolor="#000000">
              <v:path arrowok="t"/>
            </v:shape>
            <v:shape style="position:absolute;left:15976;top:9799;width:1721;height:0" coordorigin="15976,9799" coordsize="1721,0" path="m15976,9799l17698,9799e" filled="f" stroked="t" strokeweight="0.57998pt" strokecolor="#000000">
              <v:path arrowok="t"/>
            </v:shape>
            <v:shape style="position:absolute;left:1699;top:1411;width:0;height:8973" coordorigin="1699,1411" coordsize="0,8973" path="m1699,1411l1699,10385e" filled="f" stroked="t" strokeweight="0.604pt" strokecolor="#000000">
              <v:path arrowok="t"/>
            </v:shape>
            <v:shape style="position:absolute;left:1704;top:10380;width:689;height:0" coordorigin="1704,10380" coordsize="689,0" path="m1704,10380l2393,10380e" filled="f" stroked="t" strokeweight="0.57998pt" strokecolor="#000000">
              <v:path arrowok="t"/>
            </v:shape>
            <v:shape style="position:absolute;left:2398;top:1412;width:0;height:8973" coordorigin="2398,1412" coordsize="0,8973" path="m2398,1412l2398,10384e" filled="f" stroked="t" strokeweight="0.58pt" strokecolor="#000000">
              <v:path arrowok="t"/>
            </v:shape>
            <v:shape style="position:absolute;left:2403;top:10380;width:2011;height:0" coordorigin="2403,10380" coordsize="2011,0" path="m2403,10380l4414,10380e" filled="f" stroked="t" strokeweight="0.57998pt" strokecolor="#000000">
              <v:path arrowok="t"/>
            </v:shape>
            <v:shape style="position:absolute;left:4419;top:1412;width:0;height:8973" coordorigin="4419,1412" coordsize="0,8973" path="m4419,1412l4419,10384e" filled="f" stroked="t" strokeweight="0.58001pt" strokecolor="#000000">
              <v:path arrowok="t"/>
            </v:shape>
            <v:shape style="position:absolute;left:4424;top:10380;width:2240;height:0" coordorigin="4424,10380" coordsize="2240,0" path="m4424,10380l6663,10380e" filled="f" stroked="t" strokeweight="0.57998pt" strokecolor="#000000">
              <v:path arrowok="t"/>
            </v:shape>
            <v:shape style="position:absolute;left:6668;top:1412;width:0;height:8973" coordorigin="6668,1412" coordsize="0,8973" path="m6668,1412l6668,10384e" filled="f" stroked="t" strokeweight="0.58001pt" strokecolor="#000000">
              <v:path arrowok="t"/>
            </v:shape>
            <v:shape style="position:absolute;left:6673;top:10380;width:3411;height:0" coordorigin="6673,10380" coordsize="3411,0" path="m6673,10380l10084,10380e" filled="f" stroked="t" strokeweight="0.57998pt" strokecolor="#000000">
              <v:path arrowok="t"/>
            </v:shape>
            <v:shape style="position:absolute;left:10089;top:1412;width:0;height:8973" coordorigin="10089,1412" coordsize="0,8973" path="m10089,1412l10089,10384e" filled="f" stroked="t" strokeweight="0.57998pt" strokecolor="#000000">
              <v:path arrowok="t"/>
            </v:shape>
            <v:shape style="position:absolute;left:10093;top:10380;width:2564;height:0" coordorigin="10093,10380" coordsize="2564,0" path="m10093,10380l12657,10380e" filled="f" stroked="t" strokeweight="0.57998pt" strokecolor="#000000">
              <v:path arrowok="t"/>
            </v:shape>
            <v:shape style="position:absolute;left:12665;top:5999;width:0;height:4386" coordorigin="12665,5999" coordsize="0,4386" path="m12665,5999l12665,10384e" filled="f" stroked="t" strokeweight="0.57998pt" strokecolor="#000000">
              <v:path arrowok="t"/>
            </v:shape>
            <v:shape style="position:absolute;left:12667;top:10380;width:1447;height:0" coordorigin="12667,10380" coordsize="1447,0" path="m12667,10380l14114,10380e" filled="f" stroked="t" strokeweight="0.57998pt" strokecolor="#000000">
              <v:path arrowok="t"/>
            </v:shape>
            <v:shape style="position:absolute;left:14119;top:1412;width:0;height:8973" coordorigin="14119,1412" coordsize="0,8973" path="m14119,1412l14119,10384e" filled="f" stroked="t" strokeweight="0.58004pt" strokecolor="#000000">
              <v:path arrowok="t"/>
            </v:shape>
            <v:shape style="position:absolute;left:14124;top:10380;width:1843;height:0" coordorigin="14124,10380" coordsize="1843,0" path="m14124,10380l15967,10380e" filled="f" stroked="t" strokeweight="0.57998pt" strokecolor="#000000">
              <v:path arrowok="t"/>
            </v:shape>
            <v:shape style="position:absolute;left:15972;top:1412;width:0;height:8973" coordorigin="15972,1412" coordsize="0,8973" path="m15972,1412l15972,10384e" filled="f" stroked="t" strokeweight="0.57998pt" strokecolor="#000000">
              <v:path arrowok="t"/>
            </v:shape>
            <v:shape style="position:absolute;left:15976;top:10380;width:1721;height:0" coordorigin="15976,10380" coordsize="1721,0" path="m15976,10380l17698,10380e" filled="f" stroked="t" strokeweight="0.57998pt" strokecolor="#000000">
              <v:path arrowok="t"/>
            </v:shape>
            <v:shape style="position:absolute;left:17702;top:1412;width:0;height:8973" coordorigin="17702,1412" coordsize="0,8973" path="m17702,1412l17702,1038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890">
            <v:imagedata o:title="" r:id="rId13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5891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5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5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5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5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5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5.916pt;width:83.06pt;height:13.702pt;mso-position-horizontal-relative:page;mso-position-vertical-relative:page;z-index:-8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5.916pt;width:3.48001pt;height:13.702pt;mso-position-horizontal-relative:page;mso-position-vertical-relative:page;z-index:-85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5.916pt;width:89.16pt;height:13.702pt;mso-position-horizontal-relative:page;mso-position-vertical-relative:page;z-index:-85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5.916pt;width:3.47998pt;height:13.702pt;mso-position-horizontal-relative:page;mso-position-vertical-relative:page;z-index:-85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5.916pt;width:69.36pt;height:13.702pt;mso-position-horizontal-relative:page;mso-position-vertical-relative:page;z-index:-85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56301358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515.916pt;width:3.34751pt;height:13.702pt;mso-position-horizontal-relative:page;mso-position-vertical-relative:page;z-index:-85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5.916pt;width:125.322pt;height:13.702pt;mso-position-horizontal-relative:page;mso-position-vertical-relative:page;z-index:-85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5.916pt;width:3.48001pt;height:13.702pt;mso-position-horizontal-relative:page;mso-position-vertical-relative:page;z-index:-85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15.916pt;width:167.54pt;height:13.702pt;mso-position-horizontal-relative:page;mso-position-vertical-relative:page;z-index:-85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5.916pt;width:3.47999pt;height:13.702pt;mso-position-horizontal-relative:page;mso-position-vertical-relative:page;z-index:-85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5.916pt;width:108.99pt;height:13.702pt;mso-position-horizontal-relative:page;mso-position-vertical-relative:page;z-index:-85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5.916pt;width:3.48pt;height:13.702pt;mso-position-horizontal-relative:page;mso-position-vertical-relative:page;z-index:-8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5.916pt;width:97.56pt;height:13.702pt;mso-position-horizontal-relative:page;mso-position-vertical-relative:page;z-index:-85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5.916pt;width:3.48pt;height:13.702pt;mso-position-horizontal-relative:page;mso-position-vertical-relative:page;z-index:-85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5.916pt;width:31.436pt;height:13.702pt;mso-position-horizontal-relative:page;mso-position-vertical-relative:page;z-index:-85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5.916pt;width:3.492pt;height:13.702pt;mso-position-horizontal-relative:page;mso-position-vertical-relative:page;z-index:-85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0.14pt;width:86.54pt;height:15.776pt;mso-position-horizontal-relative:page;mso-position-vertical-relative:page;z-index:-85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0.14pt;width:92.64pt;height:15.776pt;mso-position-horizontal-relative:page;mso-position-vertical-relative:page;z-index:-85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500.14pt;width:72.7075pt;height:15.776pt;mso-position-horizontal-relative:page;mso-position-vertical-relative:page;z-index:-85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0.14pt;width:128.802pt;height:15.776pt;mso-position-horizontal-relative:page;mso-position-vertical-relative:page;z-index:-85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0.14pt;width:171.02pt;height:15.776pt;mso-position-horizontal-relative:page;mso-position-vertical-relative:page;z-index:-85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0.14pt;width:112.47pt;height:15.776pt;mso-position-horizontal-relative:page;mso-position-vertical-relative:page;z-index:-85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0.14pt;width:101.04pt;height:15.776pt;mso-position-horizontal-relative:page;mso-position-vertical-relative:page;z-index:-85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0.14pt;width:34.928pt;height:15.776pt;mso-position-horizontal-relative:page;mso-position-vertical-relative:page;z-index:-85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87.18pt;width:83.06pt;height:12.96pt;mso-position-horizontal-relative:page;mso-position-vertical-relative:page;z-index:-85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7.18pt;width:3.48001pt;height:12.96pt;mso-position-horizontal-relative:page;mso-position-vertical-relative:page;z-index:-85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7.18pt;width:89.16pt;height:12.96pt;mso-position-horizontal-relative:page;mso-position-vertical-relative:page;z-index:-85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7.18pt;width:3.47998pt;height:12.96pt;mso-position-horizontal-relative:page;mso-position-vertical-relative:page;z-index:-85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7.18pt;width:69.36pt;height:12.96pt;mso-position-horizontal-relative:page;mso-position-vertical-relative:page;z-index:-85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53042408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87.18pt;width:3.34751pt;height:12.96pt;mso-position-horizontal-relative:page;mso-position-vertical-relative:page;z-index:-85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7.18pt;width:167.54pt;height:12.96pt;mso-position-horizontal-relative:page;mso-position-vertical-relative:page;z-index:-85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7.18pt;width:3.47999pt;height:12.96pt;mso-position-horizontal-relative:page;mso-position-vertical-relative:page;z-index:-85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7.18pt;width:108.99pt;height:12.96pt;mso-position-horizontal-relative:page;mso-position-vertical-relative:page;z-index:-85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7.18pt;width:3.48pt;height:12.96pt;mso-position-horizontal-relative:page;mso-position-vertical-relative:page;z-index:-85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7.18pt;width:97.56pt;height:12.96pt;mso-position-horizontal-relative:page;mso-position-vertical-relative:page;z-index:-85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7.18pt;width:3.48pt;height:12.96pt;mso-position-horizontal-relative:page;mso-position-vertical-relative:page;z-index:-85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7.18pt;width:34.928pt;height:12.96pt;mso-position-horizontal-relative:page;mso-position-vertical-relative:page;z-index:-85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4.58pt;width:31.436pt;height:12.6pt;mso-position-horizontal-relative:page;mso-position-vertical-relative:page;z-index:-85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4.58pt;width:3.492pt;height:12.6pt;mso-position-horizontal-relative:page;mso-position-vertical-relative:page;z-index:-85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1.86pt;width:86.54pt;height:25.32pt;mso-position-horizontal-relative:page;mso-position-vertical-relative:page;z-index:-85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86pt;width:92.64pt;height:25.32pt;mso-position-horizontal-relative:page;mso-position-vertical-relative:page;z-index:-85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61.86pt;width:72.7075pt;height:25.32pt;mso-position-horizontal-relative:page;mso-position-vertical-relative:page;z-index:-85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1.86pt;width:125.322pt;height:38.28pt;mso-position-horizontal-relative:page;mso-position-vertical-relative:page;z-index:-85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1.86pt;width:3.48001pt;height:38.28pt;mso-position-horizontal-relative:page;mso-position-vertical-relative:page;z-index:-85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1.86pt;width:171.02pt;height:25.32pt;mso-position-horizontal-relative:page;mso-position-vertical-relative:page;z-index:-85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1.86pt;width:112.47pt;height:25.32pt;mso-position-horizontal-relative:page;mso-position-vertical-relative:page;z-index:-85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1.86pt;width:101.04pt;height:25.32pt;mso-position-horizontal-relative:page;mso-position-vertical-relative:page;z-index:-85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1.86pt;width:34.928pt;height:12.72pt;mso-position-horizontal-relative:page;mso-position-vertical-relative:page;z-index:-85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8.39pt;width:86.54pt;height:43.47pt;mso-position-horizontal-relative:page;mso-position-vertical-relative:page;z-index:-85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8.39pt;width:92.64pt;height:43.47pt;mso-position-horizontal-relative:page;mso-position-vertical-relative:page;z-index:-85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18.39pt;width:72.7075pt;height:43.47pt;mso-position-horizontal-relative:page;mso-position-vertical-relative:page;z-index:-85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45639742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8.39pt;width:128.802pt;height:43.47pt;mso-position-horizontal-relative:page;mso-position-vertical-relative:page;z-index:-85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8.39pt;width:171.02pt;height:43.47pt;mso-position-horizontal-relative:page;mso-position-vertical-relative:page;z-index:-85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8.39pt;width:112.47pt;height:43.47pt;mso-position-horizontal-relative:page;mso-position-vertical-relative:page;z-index:-85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8.39pt;width:101.04pt;height:43.47pt;mso-position-horizontal-relative:page;mso-position-vertical-relative:page;z-index:-85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8.39pt;width:34.928pt;height:43.47pt;mso-position-horizontal-relative:page;mso-position-vertical-relative:page;z-index:-854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5.43pt;width:83.06pt;height:12.96pt;mso-position-horizontal-relative:page;mso-position-vertical-relative:page;z-index:-85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5.43pt;width:3.48001pt;height:12.96pt;mso-position-horizontal-relative:page;mso-position-vertical-relative:page;z-index:-85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5.43pt;width:89.16pt;height:12.96pt;mso-position-horizontal-relative:page;mso-position-vertical-relative:page;z-index:-85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5.43pt;width:3.47998pt;height:12.96pt;mso-position-horizontal-relative:page;mso-position-vertical-relative:page;z-index:-85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5.43pt;width:69.36pt;height:12.96pt;mso-position-horizontal-relative:page;mso-position-vertical-relative:page;z-index:-85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45396108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05.43pt;width:3.34751pt;height:12.96pt;mso-position-horizontal-relative:page;mso-position-vertical-relative:page;z-index:-85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5.43pt;width:167.54pt;height:12.96pt;mso-position-horizontal-relative:page;mso-position-vertical-relative:page;z-index:-85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5.43pt;width:3.47999pt;height:12.96pt;mso-position-horizontal-relative:page;mso-position-vertical-relative:page;z-index:-85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5.43pt;width:108.99pt;height:12.96pt;mso-position-horizontal-relative:page;mso-position-vertical-relative:page;z-index:-85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5.43pt;width:3.48pt;height:12.96pt;mso-position-horizontal-relative:page;mso-position-vertical-relative:page;z-index:-85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5.43pt;width:97.56pt;height:12.96pt;mso-position-horizontal-relative:page;mso-position-vertical-relative:page;z-index:-85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43pt;width:3.48pt;height:12.96pt;mso-position-horizontal-relative:page;mso-position-vertical-relative:page;z-index:-85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5.43pt;width:34.928pt;height:12.96pt;mso-position-horizontal-relative:page;mso-position-vertical-relative:page;z-index:-85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0.43pt;width:31.436pt;height:15pt;mso-position-horizontal-relative:page;mso-position-vertical-relative:page;z-index:-85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0.43pt;width:3.492pt;height:15pt;mso-position-horizontal-relative:page;mso-position-vertical-relative:page;z-index:-85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0.23pt;width:125.322pt;height:38.16pt;mso-position-horizontal-relative:page;mso-position-vertical-relative:page;z-index:-85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TRES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MARIAS,ALDEA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0.23pt;width:3.48001pt;height:38.16pt;mso-position-horizontal-relative:page;mso-position-vertical-relative:page;z-index:-85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5.43pt;width:86.54pt;height:30pt;mso-position-horizontal-relative:page;mso-position-vertical-relative:page;z-index:-85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43pt;width:92.64pt;height:30pt;mso-position-horizontal-relative:page;mso-position-vertical-relative:page;z-index:-85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75.43pt;width:72.7075pt;height:30pt;mso-position-horizontal-relative:page;mso-position-vertical-relative:page;z-index:-85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5.43pt;width:128.802pt;height:4.8pt;mso-position-horizontal-relative:page;mso-position-vertical-relative:page;z-index:-8543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75.43pt;width:171.02pt;height:30pt;mso-position-horizontal-relative:page;mso-position-vertical-relative:page;z-index:-85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5.43pt;width:112.47pt;height:30pt;mso-position-horizontal-relative:page;mso-position-vertical-relative:page;z-index:-85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43pt;width:101.04pt;height:30pt;mso-position-horizontal-relative:page;mso-position-vertical-relative:page;z-index:-85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5.43pt;width:34.928pt;height:15pt;mso-position-horizontal-relative:page;mso-position-vertical-relative:page;z-index:-85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1.87pt;width:86.54pt;height:43.56pt;mso-position-horizontal-relative:page;mso-position-vertical-relative:page;z-index:-85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87pt;width:92.64pt;height:43.56pt;mso-position-horizontal-relative:page;mso-position-vertical-relative:page;z-index:-85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31.87pt;width:72.7075pt;height:43.56pt;mso-position-horizontal-relative:page;mso-position-vertical-relative:page;z-index:-85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53043528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1.87pt;width:128.802pt;height:43.56pt;mso-position-horizontal-relative:page;mso-position-vertical-relative:page;z-index:-85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TRES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1.87pt;width:171.02pt;height:43.56pt;mso-position-horizontal-relative:page;mso-position-vertical-relative:page;z-index:-85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1.87pt;width:112.47pt;height:43.56pt;mso-position-horizontal-relative:page;mso-position-vertical-relative:page;z-index:-85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1.87pt;width:101.04pt;height:43.56pt;mso-position-horizontal-relative:page;mso-position-vertical-relative:page;z-index:-85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1.87pt;width:34.928pt;height:43.56pt;mso-position-horizontal-relative:page;mso-position-vertical-relative:page;z-index:-854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8.17pt;width:83.06pt;height:13.7pt;mso-position-horizontal-relative:page;mso-position-vertical-relative:page;z-index:-85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17pt;width:3.48001pt;height:13.7pt;mso-position-horizontal-relative:page;mso-position-vertical-relative:page;z-index:-85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8.17pt;width:89.16pt;height:13.7pt;mso-position-horizontal-relative:page;mso-position-vertical-relative:page;z-index:-85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17pt;width:3.47998pt;height:13.7pt;mso-position-horizontal-relative:page;mso-position-vertical-relative:page;z-index:-85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8.17pt;width:69.36pt;height:13.7pt;mso-position-horizontal-relative:page;mso-position-vertical-relative:page;z-index:-85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40060606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18.17pt;width:3.34751pt;height:13.7pt;mso-position-horizontal-relative:page;mso-position-vertical-relative:page;z-index:-85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8.17pt;width:125.322pt;height:13.7pt;mso-position-horizontal-relative:page;mso-position-vertical-relative:page;z-index:-85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17pt;width:3.48001pt;height:13.7pt;mso-position-horizontal-relative:page;mso-position-vertical-relative:page;z-index:-85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8.17pt;width:167.54pt;height:13.7pt;mso-position-horizontal-relative:page;mso-position-vertical-relative:page;z-index:-85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8.17pt;width:3.47999pt;height:13.7pt;mso-position-horizontal-relative:page;mso-position-vertical-relative:page;z-index:-85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8.17pt;width:108.99pt;height:13.7pt;mso-position-horizontal-relative:page;mso-position-vertical-relative:page;z-index:-85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8.17pt;width:3.48pt;height:13.7pt;mso-position-horizontal-relative:page;mso-position-vertical-relative:page;z-index:-85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8.17pt;width:97.56pt;height:13.7pt;mso-position-horizontal-relative:page;mso-position-vertical-relative:page;z-index:-85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17pt;width:3.48pt;height:13.7pt;mso-position-horizontal-relative:page;mso-position-vertical-relative:page;z-index:-85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8.17pt;width:31.436pt;height:13.7pt;mso-position-horizontal-relative:page;mso-position-vertical-relative:page;z-index:-85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8.17pt;width:3.492pt;height:13.7pt;mso-position-horizontal-relative:page;mso-position-vertical-relative:page;z-index:-85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33pt;width:86.54pt;height:15.84pt;mso-position-horizontal-relative:page;mso-position-vertical-relative:page;z-index:-85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33pt;width:92.64pt;height:15.84pt;mso-position-horizontal-relative:page;mso-position-vertical-relative:page;z-index:-85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02.33pt;width:72.7075pt;height:15.84pt;mso-position-horizontal-relative:page;mso-position-vertical-relative:page;z-index:-85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57008117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33pt;width:128.802pt;height:15.84pt;mso-position-horizontal-relative:page;mso-position-vertical-relative:page;z-index:-85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33pt;width:171.02pt;height:15.84pt;mso-position-horizontal-relative:page;mso-position-vertical-relative:page;z-index:-85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2.33pt;width:112.47pt;height:15.84pt;mso-position-horizontal-relative:page;mso-position-vertical-relative:page;z-index:-85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33pt;width:101.04pt;height:15.84pt;mso-position-horizontal-relative:page;mso-position-vertical-relative:page;z-index:-85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2.33pt;width:34.928pt;height:15.84pt;mso-position-horizontal-relative:page;mso-position-vertical-relative:page;z-index:-85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9.49pt;width:83.06pt;height:12.84pt;mso-position-horizontal-relative:page;mso-position-vertical-relative:page;z-index:-85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49pt;width:3.48001pt;height:12.84pt;mso-position-horizontal-relative:page;mso-position-vertical-relative:page;z-index:-85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49pt;width:89.16pt;height:12.84pt;mso-position-horizontal-relative:page;mso-position-vertical-relative:page;z-index:-85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49pt;width:3.47998pt;height:12.84pt;mso-position-horizontal-relative:page;mso-position-vertical-relative:page;z-index:-85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9.49pt;width:69.36pt;height:12.84pt;mso-position-horizontal-relative:page;mso-position-vertical-relative:page;z-index:-85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30657993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89.49pt;width:3.34751pt;height:12.84pt;mso-position-horizontal-relative:page;mso-position-vertical-relative:page;z-index:-85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89.49pt;width:167.54pt;height:12.84pt;mso-position-horizontal-relative:page;mso-position-vertical-relative:page;z-index:-85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49pt;width:3.47999pt;height:12.84pt;mso-position-horizontal-relative:page;mso-position-vertical-relative:page;z-index:-85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9.49pt;width:108.99pt;height:12.84pt;mso-position-horizontal-relative:page;mso-position-vertical-relative:page;z-index:-85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49pt;width:3.48pt;height:12.84pt;mso-position-horizontal-relative:page;mso-position-vertical-relative:page;z-index:-85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49pt;width:97.56pt;height:12.84pt;mso-position-horizontal-relative:page;mso-position-vertical-relative:page;z-index:-85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49pt;width:3.48pt;height:12.84pt;mso-position-horizontal-relative:page;mso-position-vertical-relative:page;z-index:-85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9.49pt;width:34.928pt;height:12.84pt;mso-position-horizontal-relative:page;mso-position-vertical-relative:page;z-index:-85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4.37pt;width:31.436pt;height:15.12pt;mso-position-horizontal-relative:page;mso-position-vertical-relative:page;z-index:-85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4.37pt;width:3.492pt;height:15.12pt;mso-position-horizontal-relative:page;mso-position-vertical-relative:page;z-index:-85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4.17pt;width:125.322pt;height:38.16pt;mso-position-horizontal-relative:page;mso-position-vertical-relative:page;z-index:-85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LAGUNA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 ALDEA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4.17pt;width:3.48001pt;height:38.16pt;mso-position-horizontal-relative:page;mso-position-vertical-relative:page;z-index:-85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37pt;width:86.54pt;height:30.12pt;mso-position-horizontal-relative:page;mso-position-vertical-relative:page;z-index:-85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37pt;width:92.64pt;height:30.12pt;mso-position-horizontal-relative:page;mso-position-vertical-relative:page;z-index:-85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59.37pt;width:72.7075pt;height:30.12pt;mso-position-horizontal-relative:page;mso-position-vertical-relative:page;z-index:-85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37pt;width:128.802pt;height:4.8pt;mso-position-horizontal-relative:page;mso-position-vertical-relative:page;z-index:-854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59.37pt;width:171.02pt;height:30.12pt;mso-position-horizontal-relative:page;mso-position-vertical-relative:page;z-index:-85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37pt;width:112.47pt;height:30.12pt;mso-position-horizontal-relative:page;mso-position-vertical-relative:page;z-index:-85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37pt;width:101.04pt;height:30.12pt;mso-position-horizontal-relative:page;mso-position-vertical-relative:page;z-index:-85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9.37pt;width:34.928pt;height:15pt;mso-position-horizontal-relative:page;mso-position-vertical-relative:page;z-index:-85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37pt;width:86.54pt;height:15pt;mso-position-horizontal-relative:page;mso-position-vertical-relative:page;z-index:-85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37pt;width:92.64pt;height:15pt;mso-position-horizontal-relative:page;mso-position-vertical-relative:page;z-index:-85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44.37pt;width:72.7075pt;height:15pt;mso-position-horizontal-relative:page;mso-position-vertical-relative:page;z-index:-85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55179773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37pt;width:128.802pt;height:15pt;mso-position-horizontal-relative:page;mso-position-vertical-relative:page;z-index:-85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37pt;width:171.02pt;height:15pt;mso-position-horizontal-relative:page;mso-position-vertical-relative:page;z-index:-85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37pt;width:112.47pt;height:15pt;mso-position-horizontal-relative:page;mso-position-vertical-relative:page;z-index:-85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37pt;width:101.04pt;height:15pt;mso-position-horizontal-relative:page;mso-position-vertical-relative:page;z-index:-85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4.37pt;width:34.928pt;height:15pt;mso-position-horizontal-relative:page;mso-position-vertical-relative:page;z-index:-85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1.41pt;width:83.06pt;height:12.96pt;mso-position-horizontal-relative:page;mso-position-vertical-relative:page;z-index:-85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41pt;width:3.48001pt;height:12.96pt;mso-position-horizontal-relative:page;mso-position-vertical-relative:page;z-index:-85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1.41pt;width:89.16pt;height:12.96pt;mso-position-horizontal-relative:page;mso-position-vertical-relative:page;z-index:-85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41pt;width:3.47998pt;height:12.96pt;mso-position-horizontal-relative:page;mso-position-vertical-relative:page;z-index:-85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1.41pt;width:69.36pt;height:12.96pt;mso-position-horizontal-relative:page;mso-position-vertical-relative:page;z-index:-85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31.41pt;width:3.34751pt;height:12.96pt;mso-position-horizontal-relative:page;mso-position-vertical-relative:page;z-index:-85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1.41pt;width:108.99pt;height:12.96pt;mso-position-horizontal-relative:page;mso-position-vertical-relative:page;z-index:-85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41pt;width:3.48pt;height:12.96pt;mso-position-horizontal-relative:page;mso-position-vertical-relative:page;z-index:-85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1.41pt;width:97.56pt;height:12.96pt;mso-position-horizontal-relative:page;mso-position-vertical-relative:page;z-index:-85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41pt;width:3.48pt;height:12.96pt;mso-position-horizontal-relative:page;mso-position-vertical-relative:page;z-index:-85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1.41pt;width:34.928pt;height:12.96pt;mso-position-horizontal-relative:page;mso-position-vertical-relative:page;z-index:-85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8.81pt;width:167.54pt;height:25.56pt;mso-position-horizontal-relative:page;mso-position-vertical-relative:page;z-index:-85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9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 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8.81pt;width:3.47999pt;height:25.56pt;mso-position-horizontal-relative:page;mso-position-vertical-relative:page;z-index:-85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6.41pt;width:31.436pt;height:15pt;mso-position-horizontal-relative:page;mso-position-vertical-relative:page;z-index:-85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6.41pt;width:3.492pt;height:15pt;mso-position-horizontal-relative:page;mso-position-vertical-relative:page;z-index:-85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6.21pt;width:125.322pt;height:38.16pt;mso-position-horizontal-relative:page;mso-position-vertical-relative:page;z-index:-85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AVANZADA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6.21pt;width:3.48001pt;height:38.16pt;mso-position-horizontal-relative:page;mso-position-vertical-relative:page;z-index:-85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085pt;width:86.54pt;height:30.325pt;mso-position-horizontal-relative:page;mso-position-vertical-relative:page;z-index:-85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085pt;width:92.64pt;height:30.325pt;mso-position-horizontal-relative:page;mso-position-vertical-relative:page;z-index:-85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01.085pt;width:72.7075pt;height:30.325pt;mso-position-horizontal-relative:page;mso-position-vertical-relative:page;z-index:-85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085pt;width:128.802pt;height:5.125pt;mso-position-horizontal-relative:page;mso-position-vertical-relative:page;z-index:-855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1.085pt;width:171.02pt;height:17.725pt;mso-position-horizontal-relative:page;mso-position-vertical-relative:page;z-index:-85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1.085pt;width:112.47pt;height:30.325pt;mso-position-horizontal-relative:page;mso-position-vertical-relative:page;z-index:-85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085pt;width:101.04pt;height:30.325pt;mso-position-horizontal-relative:page;mso-position-vertical-relative:page;z-index:-85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1.085pt;width:34.928pt;height:15.325pt;mso-position-horizontal-relative:page;mso-position-vertical-relative:page;z-index:-85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1pt;width:86.54pt;height:28.985pt;mso-position-horizontal-relative:page;mso-position-vertical-relative:page;z-index:-855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1pt;width:92.64pt;height:28.985pt;mso-position-horizontal-relative:page;mso-position-vertical-relative:page;z-index:-855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72.1pt;width:72.7075pt;height:28.985pt;mso-position-horizontal-relative:page;mso-position-vertical-relative:page;z-index:-855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1pt;width:128.802pt;height:28.985pt;mso-position-horizontal-relative:page;mso-position-vertical-relative:page;z-index:-855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2.1pt;width:171.02pt;height:28.985pt;mso-position-horizontal-relative:page;mso-position-vertical-relative:page;z-index:-85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  (POR MADUREZ)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1pt;width:112.47pt;height:28.985pt;mso-position-horizontal-relative:page;mso-position-vertical-relative:page;z-index:-855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pt;width:101.04pt;height:28.985pt;mso-position-horizontal-relative:page;mso-position-vertical-relative:page;z-index:-855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2.1pt;width:34.928pt;height:28.985pt;mso-position-horizontal-relative:page;mso-position-vertical-relative:page;z-index:-855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3.94pt;width:34.928pt;height:8.16pt;mso-position-horizontal-relative:page;mso-position-vertical-relative:page;z-index:-855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14pt;width:83.06pt;height:12.96pt;mso-position-horizontal-relative:page;mso-position-vertical-relative:page;z-index:-85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14pt;width:3.48001pt;height:12.96pt;mso-position-horizontal-relative:page;mso-position-vertical-relative:page;z-index:-85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14pt;width:89.16pt;height:12.96pt;mso-position-horizontal-relative:page;mso-position-vertical-relative:page;z-index:-85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14pt;width:3.47998pt;height:12.96pt;mso-position-horizontal-relative:page;mso-position-vertical-relative:page;z-index:-85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14pt;width:69.36pt;height:12.96pt;mso-position-horizontal-relative:page;mso-position-vertical-relative:page;z-index:-85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59.14pt;width:3.34751pt;height:12.96pt;mso-position-horizontal-relative:page;mso-position-vertical-relative:page;z-index:-85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59.14pt;width:125.322pt;height:12.96pt;mso-position-horizontal-relative:page;mso-position-vertical-relative:page;z-index:-85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9.14pt;width:3.48001pt;height:12.96pt;mso-position-horizontal-relative:page;mso-position-vertical-relative:page;z-index:-85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14pt;width:108.99pt;height:12.96pt;mso-position-horizontal-relative:page;mso-position-vertical-relative:page;z-index:-85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14pt;width:3.48pt;height:12.96pt;mso-position-horizontal-relative:page;mso-position-vertical-relative:page;z-index:-85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14pt;width:97.56pt;height:12.96pt;mso-position-horizontal-relative:page;mso-position-vertical-relative:page;z-index:-85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14pt;width:3.48pt;height:12.96pt;mso-position-horizontal-relative:page;mso-position-vertical-relative:page;z-index:-85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1.22pt;width:31.436pt;height:12.72pt;mso-position-horizontal-relative:page;mso-position-vertical-relative:page;z-index:-85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1.22pt;width:3.492pt;height:12.72pt;mso-position-horizontal-relative:page;mso-position-vertical-relative:page;z-index:-85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6.54pt;width:167.54pt;height:25.56pt;mso-position-horizontal-relative:page;mso-position-vertical-relative:page;z-index:-85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6.54pt;width:3.47999pt;height:25.56pt;mso-position-horizontal-relative:page;mso-position-vertical-relative:page;z-index:-85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06pt;width:86.54pt;height:16.08pt;mso-position-horizontal-relative:page;mso-position-vertical-relative:page;z-index:-85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4pt;height:16.08pt;mso-position-horizontal-relative:page;mso-position-vertical-relative:page;z-index:-85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43.06pt;width:72.7075pt;height:16.08pt;mso-position-horizontal-relative:page;mso-position-vertical-relative:page;z-index:-85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128.802pt;height:16.08pt;mso-position-horizontal-relative:page;mso-position-vertical-relative:page;z-index:-85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06pt;width:171.02pt;height:3.48pt;mso-position-horizontal-relative:page;mso-position-vertical-relative:page;z-index:-8556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143.06pt;width:112.47pt;height:16.08pt;mso-position-horizontal-relative:page;mso-position-vertical-relative:page;z-index:-85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16.08pt;mso-position-horizontal-relative:page;mso-position-vertical-relative:page;z-index:-85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06pt;width:34.928pt;height:8.16pt;mso-position-horizontal-relative:page;mso-position-vertical-relative:page;z-index:-855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02pt;width:86.54pt;height:29.04pt;mso-position-horizontal-relative:page;mso-position-vertical-relative:page;z-index:-855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2pt;width:92.64pt;height:29.04pt;mso-position-horizontal-relative:page;mso-position-vertical-relative:page;z-index:-855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2pt;width:201.51pt;height:29.04pt;mso-position-horizontal-relative:page;mso-position-vertical-relative:page;z-index:-85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8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PLAN,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FRÍA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2pt;width:171.02pt;height:29.04pt;mso-position-horizontal-relative:page;mso-position-vertical-relative:page;z-index:-855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2pt;width:112.47pt;height:29.04pt;mso-position-horizontal-relative:page;mso-position-vertical-relative:page;z-index:-855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2pt;width:101.04pt;height:29.04pt;mso-position-horizontal-relative:page;mso-position-vertical-relative:page;z-index:-855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02pt;width:34.928pt;height:29.04pt;mso-position-horizontal-relative:page;mso-position-vertical-relative:page;z-index:-855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18pt;width:83.06pt;height:12.84pt;mso-position-horizontal-relative:page;mso-position-vertical-relative:page;z-index:-85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18pt;width:3.48001pt;height:12.84pt;mso-position-horizontal-relative:page;mso-position-vertical-relative:page;z-index:-85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18pt;width:89.16pt;height:12.84pt;mso-position-horizontal-relative:page;mso-position-vertical-relative:page;z-index:-85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18pt;width:3.47998pt;height:12.84pt;mso-position-horizontal-relative:page;mso-position-vertical-relative:page;z-index:-85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18pt;width:69.36pt;height:12.84pt;mso-position-horizontal-relative:page;mso-position-vertical-relative:page;z-index:-85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33270420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512pt;margin-top:101.18pt;width:5.06751pt;height:12.84pt;mso-position-horizontal-relative:page;mso-position-vertical-relative:page;z-index:-85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1.18pt;width:167.54pt;height:12.84pt;mso-position-horizontal-relative:page;mso-position-vertical-relative:page;z-index:-85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1.18pt;width:3.47999pt;height:12.84pt;mso-position-horizontal-relative:page;mso-position-vertical-relative:page;z-index:-85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18pt;width:108.99pt;height:12.84pt;mso-position-horizontal-relative:page;mso-position-vertical-relative:page;z-index:-85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18pt;width:3.48pt;height:12.84pt;mso-position-horizontal-relative:page;mso-position-vertical-relative:page;z-index:-85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18pt;width:97.56pt;height:12.84pt;mso-position-horizontal-relative:page;mso-position-vertical-relative:page;z-index:-85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18pt;width:3.48pt;height:12.84pt;mso-position-horizontal-relative:page;mso-position-vertical-relative:page;z-index:-85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1.18pt;width:34.928pt;height:12.84pt;mso-position-horizontal-relative:page;mso-position-vertical-relative:page;z-index:-85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18pt;width:31.436pt;height:15pt;mso-position-horizontal-relative:page;mso-position-vertical-relative:page;z-index:-85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18pt;width:3.492pt;height:15pt;mso-position-horizontal-relative:page;mso-position-vertical-relative:page;z-index:-85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5.86pt;width:123.602pt;height:38.16pt;mso-position-horizontal-relative:page;mso-position-vertical-relative:page;z-index:-85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VOLCANCITO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5.86pt;width:3.48001pt;height:38.16pt;mso-position-horizontal-relative:page;mso-position-vertical-relative:page;z-index:-85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06pt;width:86.54pt;height:30.12pt;mso-position-horizontal-relative:page;mso-position-vertical-relative:page;z-index:-85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4pt;height:30.12pt;mso-position-horizontal-relative:page;mso-position-vertical-relative:page;z-index:-85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512pt;margin-top:71.06pt;width:74.4275pt;height:30.12pt;mso-position-horizontal-relative:page;mso-position-vertical-relative:page;z-index:-85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06pt;width:127.083pt;height:4.8pt;mso-position-horizontal-relative:page;mso-position-vertical-relative:page;z-index:-855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1.06pt;width:171.02pt;height:30.12pt;mso-position-horizontal-relative:page;mso-position-vertical-relative:page;z-index:-85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06pt;width:112.47pt;height:30.12pt;mso-position-horizontal-relative:page;mso-position-vertical-relative:page;z-index:-85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06pt;width:101.04pt;height:30.12pt;mso-position-horizontal-relative:page;mso-position-vertical-relative:page;z-index:-85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1.06pt;width:34.928pt;height:15.12pt;mso-position-horizontal-relative:page;mso-position-vertical-relative:page;z-index:-85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559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36.284pt;width:121.265pt;height:13.04pt;mso-position-horizontal-relative:page;mso-position-vertical-relative:page;z-index:-85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PROGRESO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49.884pt;width:99.8365pt;height:13.04pt;mso-position-horizontal-relative:page;mso-position-vertical-relative:page;z-index:-85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MARIAS ALDEA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60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0.76pt;mso-position-horizontal-relative:page;mso-position-vertical-relative:page;z-index:-85603" coordorigin="1693,1405" coordsize="16020,9215">
            <v:shape style="position:absolute;left:1704;top:1421;width:689;height:302" coordorigin="1704,1421" coordsize="689,302" path="m1704,1724l2393,1724,2393,1421,1704,1421,1704,1724xe" filled="t" fillcolor="#DCE6F0" stroked="f">
              <v:path arrowok="t"/>
              <v:fill/>
            </v:shape>
            <v:shape style="position:absolute;left:1737;top:1724;width:0;height:252" coordorigin="1737,1724" coordsize="0,252" path="m1737,1724l1737,1976e" filled="f" stroked="t" strokeweight="3.34pt" strokecolor="#DCE6F0">
              <v:path arrowok="t"/>
            </v:shape>
            <v:shape style="position:absolute;left:2361;top:1724;width:0;height:252" coordorigin="2361,1724" coordsize="0,252" path="m2361,1724l2361,1976e" filled="f" stroked="t" strokeweight="3.34pt" strokecolor="#DCE6F0">
              <v:path arrowok="t"/>
            </v:shape>
            <v:shape style="position:absolute;left:1704;top:1976;width:689;height:300" coordorigin="1704,1976" coordsize="689,300" path="m1704,2276l2393,2276,2393,1976,1704,1976,1704,2276xe" filled="t" fillcolor="#DCE6F0" stroked="f">
              <v:path arrowok="t"/>
              <v:fill/>
            </v:shape>
            <v:shape style="position:absolute;left:1769;top:1724;width:559;height:252" coordorigin="1769,1724" coordsize="559,252" path="m1769,1976l2328,1976,2328,1724,1769,1724,1769,1976xe" filled="t" fillcolor="#DCE6F0" stroked="f">
              <v:path arrowok="t"/>
              <v:fill/>
            </v:shape>
            <v:shape style="position:absolute;left:2403;top:1421;width:2009;height:602" coordorigin="2403,1421" coordsize="2009,602" path="m2403,2024l4412,2024,4412,1421,2403,1421,2403,2024xe" filled="t" fillcolor="#DCE6F0" stroked="f">
              <v:path arrowok="t"/>
              <v:fill/>
            </v:shape>
            <v:shape style="position:absolute;left:2435;top:2024;width:0;height:252" coordorigin="2435,2024" coordsize="0,252" path="m2435,2024l2435,2276e" filled="f" stroked="t" strokeweight="3.34pt" strokecolor="#DCE6F0">
              <v:path arrowok="t"/>
            </v:shape>
            <v:shape style="position:absolute;left:4346;top:2024;width:67;height:252" coordorigin="4346,2024" coordsize="67,252" path="m4346,2276l4413,2276,4413,2024,4346,2024,4346,2276xe" filled="t" fillcolor="#DCE6F0" stroked="f">
              <v:path arrowok="t"/>
              <v:fill/>
            </v:shape>
            <v:shape style="position:absolute;left:2468;top:2024;width:1879;height:252" coordorigin="2468,2024" coordsize="1879,252" path="m2468,2276l4347,2276,4347,2024,2468,2024,2468,2276xe" filled="t" fillcolor="#DCE6F0" stroked="f">
              <v:path arrowok="t"/>
              <v:fill/>
            </v:shape>
            <v:shape style="position:absolute;left:4421;top:1421;width:2242;height:602" coordorigin="4421,1421" coordsize="2242,602" path="m4421,2024l6663,2024,6663,1421,4421,1421,4421,2024xe" filled="t" fillcolor="#DCE6F0" stroked="f">
              <v:path arrowok="t"/>
              <v:fill/>
            </v:shape>
            <v:shape style="position:absolute;left:4420;top:2024;width:69;height:252" coordorigin="4420,2024" coordsize="69,252" path="m4420,2276l4489,2276,4489,2024,4420,2024,4420,2276xe" filled="t" fillcolor="#DCE6F0" stroked="f">
              <v:path arrowok="t"/>
              <v:fill/>
            </v:shape>
            <v:shape style="position:absolute;left:6598;top:2024;width:67;height:252" coordorigin="6598,2024" coordsize="67,252" path="m6598,2276l6664,2276,6664,2024,6598,2024,6598,2276xe" filled="t" fillcolor="#DCE6F0" stroked="f">
              <v:path arrowok="t"/>
              <v:fill/>
            </v:shape>
            <v:shape style="position:absolute;left:4488;top:2024;width:2110;height:252" coordorigin="4488,2024" coordsize="2110,252" path="m4488,2276l6598,2276,6598,2024,4488,2024,4488,2276xe" filled="t" fillcolor="#DCE6F0" stroked="f">
              <v:path arrowok="t"/>
              <v:fill/>
            </v:shape>
            <v:shape style="position:absolute;left:6673;top:1421;width:3408;height:602" coordorigin="6673,1421" coordsize="3408,602" path="m6673,2024l10081,2024,10081,1421,6673,1421,6673,2024xe" filled="t" fillcolor="#DCE6F0" stroked="f">
              <v:path arrowok="t"/>
              <v:fill/>
            </v:shape>
            <v:shape style="position:absolute;left:6672;top:2024;width:67;height:252" coordorigin="6672,2024" coordsize="67,252" path="m6672,2276l6739,2276,6739,2024,6672,2024,6672,2276xe" filled="t" fillcolor="#DCE6F0" stroked="f">
              <v:path arrowok="t"/>
              <v:fill/>
            </v:shape>
            <v:shape style="position:absolute;left:10049;top:2024;width:0;height:252" coordorigin="10049,2024" coordsize="0,252" path="m10049,2024l10049,2276e" filled="f" stroked="t" strokeweight="3.34pt" strokecolor="#DCE6F0">
              <v:path arrowok="t"/>
            </v:shape>
            <v:shape style="position:absolute;left:6738;top:2024;width:3279;height:252" coordorigin="6738,2024" coordsize="3279,252" path="m6738,2276l10017,2276,10017,2024,6738,2024,6738,2276xe" filled="t" fillcolor="#DCE6F0" stroked="f">
              <v:path arrowok="t"/>
              <v:fill/>
            </v:shape>
            <v:shape style="position:absolute;left:10093;top:1421;width:2561;height:96" coordorigin="10093,1421" coordsize="2561,96" path="m10093,1517l12655,1517,12655,1421,10093,1421,10093,1517xe" filled="t" fillcolor="#DCE6F0" stroked="f">
              <v:path arrowok="t"/>
              <v:fill/>
            </v:shape>
            <v:shape style="position:absolute;left:10126;top:1517;width:0;height:758" coordorigin="10126,1517" coordsize="0,758" path="m10126,1517l10126,2276e" filled="f" stroked="t" strokeweight="3.34pt" strokecolor="#DCE6F0">
              <v:path arrowok="t"/>
            </v:shape>
            <v:shape style="position:absolute;left:12622;top:1517;width:0;height:758" coordorigin="12622,1517" coordsize="0,758" path="m12622,1517l12622,2276e" filled="f" stroked="t" strokeweight="3.364pt" strokecolor="#DCE6F0">
              <v:path arrowok="t"/>
            </v:shape>
            <v:shape style="position:absolute;left:10158;top:1517;width:2431;height:254" coordorigin="10158,1517" coordsize="2431,254" path="m10158,1772l12589,1772,12589,1517,10158,1517,10158,1772xe" filled="t" fillcolor="#DCE6F0" stroked="f">
              <v:path arrowok="t"/>
              <v:fill/>
            </v:shape>
            <v:shape style="position:absolute;left:10158;top:1772;width:2431;height:252" coordorigin="10158,1772" coordsize="2431,252" path="m10158,2024l12589,2024,12589,1772,10158,1772,10158,2024xe" filled="t" fillcolor="#DCE6F0" stroked="f">
              <v:path arrowok="t"/>
              <v:fill/>
            </v:shape>
            <v:shape style="position:absolute;left:10158;top:2024;width:2431;height:252" coordorigin="10158,2024" coordsize="2431,252" path="m10158,2276l12589,2276,12589,2024,10158,2024,10158,2276xe" filled="t" fillcolor="#DCE6F0" stroked="f">
              <v:path arrowok="t"/>
              <v:fill/>
            </v:shape>
            <v:shape style="position:absolute;left:12667;top:1421;width:1447;height:602" coordorigin="12667,1421" coordsize="1447,602" path="m12667,2024l14114,2024,14114,1421,12667,1421,12667,2024xe" filled="t" fillcolor="#DCE6F0" stroked="f">
              <v:path arrowok="t"/>
              <v:fill/>
            </v:shape>
            <v:shape style="position:absolute;left:12699;top:2024;width:0;height:252" coordorigin="12699,2024" coordsize="0,252" path="m12699,2024l12699,2276e" filled="f" stroked="t" strokeweight="3.34pt" strokecolor="#DCE6F0">
              <v:path arrowok="t"/>
            </v:shape>
            <v:shape style="position:absolute;left:14048;top:2024;width:67;height:252" coordorigin="14048,2024" coordsize="67,252" path="m14048,2276l14115,2276,14115,2024,14048,2024,14048,2276xe" filled="t" fillcolor="#DCE6F0" stroked="f">
              <v:path arrowok="t"/>
              <v:fill/>
            </v:shape>
            <v:shape style="position:absolute;left:12732;top:2024;width:1318;height:252" coordorigin="12732,2024" coordsize="1318,252" path="m12732,2276l14049,2276,14049,2024,12732,2024,12732,2276xe" filled="t" fillcolor="#DCE6F0" stroked="f">
              <v:path arrowok="t"/>
              <v:fill/>
            </v:shape>
            <v:shape style="position:absolute;left:14124;top:1421;width:1843;height:602" coordorigin="14124,1421" coordsize="1843,602" path="m14124,2024l15967,2024,15967,1421,14124,1421,14124,2024xe" filled="t" fillcolor="#DCE6F0" stroked="f">
              <v:path arrowok="t"/>
              <v:fill/>
            </v:shape>
            <v:shape style="position:absolute;left:14123;top:2024;width:67;height:252" coordorigin="14123,2024" coordsize="67,252" path="m14123,2276l14189,2276,14189,2024,14123,2024,14123,2276xe" filled="t" fillcolor="#DCE6F0" stroked="f">
              <v:path arrowok="t"/>
              <v:fill/>
            </v:shape>
            <v:shape style="position:absolute;left:15901;top:2024;width:67;height:252" coordorigin="15901,2024" coordsize="67,252" path="m15901,2276l15968,2276,15968,2024,15901,2024,15901,2276xe" filled="t" fillcolor="#DCE6F0" stroked="f">
              <v:path arrowok="t"/>
              <v:fill/>
            </v:shape>
            <v:shape style="position:absolute;left:14188;top:2024;width:1714;height:252" coordorigin="14188,2024" coordsize="1714,252" path="m14188,2276l15902,2276,15902,2024,14188,2024,14188,2276xe" filled="t" fillcolor="#DCE6F0" stroked="f">
              <v:path arrowok="t"/>
              <v:fill/>
            </v:shape>
            <v:shape style="position:absolute;left:15976;top:1421;width:1719;height:602" coordorigin="15976,1421" coordsize="1719,602" path="m15976,2024l17695,2024,17695,1421,15976,1421,15976,2024xe" filled="t" fillcolor="#DCE6F0" stroked="f">
              <v:path arrowok="t"/>
              <v:fill/>
            </v:shape>
            <v:shape style="position:absolute;left:15975;top:2024;width:67;height:252" coordorigin="15975,2024" coordsize="67,252" path="m15975,2276l16042,2276,16042,2024,15975,2024,15975,2276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6041;top:2024;width:1589;height:252" coordorigin="16041,2024" coordsize="1589,252" path="m16041,2276l17630,2276,17630,2024,16041,2024,16041,2276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2666;top:1412;width:0;height:874" coordorigin="12666,1412" coordsize="0,874" path="m12666,1412l12666,2285e" filled="f" stroked="t" strokeweight="0.57998pt" strokecolor="#000000">
              <v:path arrowok="t"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76;top:2280;width:1438;height:0" coordorigin="12676,2280" coordsize="1438,0" path="m12676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2866;width:689;height:158" coordorigin="1704,2866" coordsize="689,158" path="m1704,3024l2393,3024,2393,2866,1704,2866,1704,3024xe" filled="t" fillcolor="#DCE6F0" stroked="f">
              <v:path arrowok="t"/>
              <v:fill/>
            </v:shape>
            <v:shape style="position:absolute;left:1737;top:3024;width:0;height:254" coordorigin="1737,3024" coordsize="0,254" path="m1737,3024l1737,3279e" filled="f" stroked="t" strokeweight="3.34pt" strokecolor="#DCE6F0">
              <v:path arrowok="t"/>
            </v:shape>
            <v:shape style="position:absolute;left:2361;top:3024;width:0;height:254" coordorigin="2361,3024" coordsize="0,254" path="m2361,3024l2361,3279e" filled="f" stroked="t" strokeweight="3.34pt" strokecolor="#DCE6F0">
              <v:path arrowok="t"/>
            </v:shape>
            <v:shape style="position:absolute;left:1704;top:3279;width:689;height:158" coordorigin="1704,3279" coordsize="689,158" path="m1704,3437l2393,3437,2393,3279,1704,3279,1704,3437xe" filled="t" fillcolor="#DCE6F0" stroked="f">
              <v:path arrowok="t"/>
              <v:fill/>
            </v:shape>
            <v:shape style="position:absolute;left:1769;top:3024;width:559;height:254" coordorigin="1769,3024" coordsize="559,254" path="m1769,3279l2328,3279,2328,3024,1769,3024,1769,3279xe" filled="t" fillcolor="#DCE6F0" stroked="f">
              <v:path arrowok="t"/>
              <v:fill/>
            </v:shape>
            <v:shape style="position:absolute;left:2403;top:2866;width:2009;height:317" coordorigin="2403,2866" coordsize="2009,317" path="m2403,3183l4412,3183,4412,2866,2403,2866,2403,3183xe" filled="t" fillcolor="#DCE6F0" stroked="f">
              <v:path arrowok="t"/>
              <v:fill/>
            </v:shape>
            <v:shape style="position:absolute;left:2435;top:3183;width:0;height:254" coordorigin="2435,3183" coordsize="0,254" path="m2435,3183l2435,3437e" filled="f" stroked="t" strokeweight="3.34pt" strokecolor="#DCE6F0">
              <v:path arrowok="t"/>
            </v:shape>
            <v:shape style="position:absolute;left:4346;top:3183;width:67;height:254" coordorigin="4346,3183" coordsize="67,254" path="m4346,3437l4413,3437,4413,3183,4346,3183,4346,3437xe" filled="t" fillcolor="#DCE6F0" stroked="f">
              <v:path arrowok="t"/>
              <v:fill/>
            </v:shape>
            <v:shape style="position:absolute;left:2468;top:3183;width:1879;height:254" coordorigin="2468,3183" coordsize="1879,254" path="m2468,3437l4347,3437,4347,3183,2468,3183,2468,3437xe" filled="t" fillcolor="#DCE6F0" stroked="f">
              <v:path arrowok="t"/>
              <v:fill/>
            </v:shape>
            <v:shape style="position:absolute;left:4421;top:2866;width:2242;height:317" coordorigin="4421,2866" coordsize="2242,317" path="m4421,3183l6663,3183,6663,2866,4421,2866,4421,3183xe" filled="t" fillcolor="#DCE6F0" stroked="f">
              <v:path arrowok="t"/>
              <v:fill/>
            </v:shape>
            <v:shape style="position:absolute;left:4420;top:3183;width:69;height:254" coordorigin="4420,3183" coordsize="69,254" path="m4420,3437l4489,3437,4489,3183,4420,3183,4420,3437xe" filled="t" fillcolor="#DCE6F0" stroked="f">
              <v:path arrowok="t"/>
              <v:fill/>
            </v:shape>
            <v:shape style="position:absolute;left:6631;top:3183;width:0;height:254" coordorigin="6631,3183" coordsize="0,254" path="m6631,3183l6631,3437e" filled="f" stroked="t" strokeweight="3.34pt" strokecolor="#DCE6F0">
              <v:path arrowok="t"/>
            </v:shape>
            <v:shape style="position:absolute;left:4488;top:3183;width:2110;height:254" coordorigin="4488,3183" coordsize="2110,254" path="m4488,3437l6598,3437,6598,3183,4488,3183,4488,3437xe" filled="t" fillcolor="#DCE6F0" stroked="f">
              <v:path arrowok="t"/>
              <v:fill/>
            </v:shape>
            <v:shape style="position:absolute;left:6673;top:2898;width:3408;height:0" coordorigin="6673,2898" coordsize="3408,0" path="m6673,2898l10081,2898e" filled="f" stroked="t" strokeweight="3.34pt" strokecolor="#DCE6F0">
              <v:path arrowok="t"/>
            </v:shape>
            <v:shape style="position:absolute;left:6705;top:2931;width:0;height:506" coordorigin="6705,2931" coordsize="0,506" path="m6705,2931l6705,3437e" filled="f" stroked="t" strokeweight="3.34pt" strokecolor="#DCE6F0">
              <v:path arrowok="t"/>
            </v:shape>
            <v:shape style="position:absolute;left:10049;top:2931;width:0;height:506" coordorigin="10049,2931" coordsize="0,506" path="m10049,2931l10049,3437e" filled="f" stroked="t" strokeweight="3.34pt" strokecolor="#DCE6F0">
              <v:path arrowok="t"/>
            </v:shape>
            <v:shape style="position:absolute;left:6738;top:2931;width:3279;height:252" coordorigin="6738,2931" coordsize="3279,252" path="m6738,3183l10017,3183,10017,2931,6738,2931,6738,3183xe" filled="t" fillcolor="#DCE6F0" stroked="f">
              <v:path arrowok="t"/>
              <v:fill/>
            </v:shape>
            <v:shape style="position:absolute;left:6738;top:3183;width:3279;height:254" coordorigin="6738,3183" coordsize="3279,254" path="m6738,3437l10017,3437,10017,3183,6738,3183,6738,3437xe" filled="t" fillcolor="#DCE6F0" stroked="f">
              <v:path arrowok="t"/>
              <v:fill/>
            </v:shape>
            <v:shape style="position:absolute;left:10093;top:2866;width:2561;height:317" coordorigin="10093,2866" coordsize="2561,317" path="m10093,3183l12655,3183,12655,2866,10093,2866,10093,3183xe" filled="t" fillcolor="#DCE6F0" stroked="f">
              <v:path arrowok="t"/>
              <v:fill/>
            </v:shape>
            <v:shape style="position:absolute;left:10126;top:3183;width:0;height:254" coordorigin="10126,3183" coordsize="0,254" path="m10126,3183l10126,3437e" filled="f" stroked="t" strokeweight="3.34pt" strokecolor="#DCE6F0">
              <v:path arrowok="t"/>
            </v:shape>
            <v:shape style="position:absolute;left:12622;top:3183;width:0;height:254" coordorigin="12622,3183" coordsize="0,254" path="m12622,3183l12622,3437e" filled="f" stroked="t" strokeweight="3.364pt" strokecolor="#DCE6F0">
              <v:path arrowok="t"/>
            </v:shape>
            <v:shape style="position:absolute;left:10158;top:3183;width:2431;height:254" coordorigin="10158,3183" coordsize="2431,254" path="m10158,3437l12589,3437,12589,3183,10158,3183,10158,3437xe" filled="t" fillcolor="#DCE6F0" stroked="f">
              <v:path arrowok="t"/>
              <v:fill/>
            </v:shape>
            <v:shape style="position:absolute;left:12667;top:2866;width:1447;height:317" coordorigin="12667,2866" coordsize="1447,317" path="m12667,3183l14114,3183,14114,2866,12667,2866,12667,3183xe" filled="t" fillcolor="#DCE6F0" stroked="f">
              <v:path arrowok="t"/>
              <v:fill/>
            </v:shape>
            <v:shape style="position:absolute;left:12699;top:3183;width:0;height:254" coordorigin="12699,3183" coordsize="0,254" path="m12699,3183l12699,3437e" filled="f" stroked="t" strokeweight="3.34pt" strokecolor="#DCE6F0">
              <v:path arrowok="t"/>
            </v:shape>
            <v:shape style="position:absolute;left:14048;top:3183;width:67;height:254" coordorigin="14048,3183" coordsize="67,254" path="m14048,3437l14115,3437,14115,3183,14048,3183,14048,3437xe" filled="t" fillcolor="#DCE6F0" stroked="f">
              <v:path arrowok="t"/>
              <v:fill/>
            </v:shape>
            <v:shape style="position:absolute;left:12732;top:3183;width:1318;height:254" coordorigin="12732,3183" coordsize="1318,254" path="m12732,3437l14049,3437,14049,3183,12732,3183,12732,3437xe" filled="t" fillcolor="#DCE6F0" stroked="f">
              <v:path arrowok="t"/>
              <v:fill/>
            </v:shape>
            <v:shape style="position:absolute;left:14124;top:2866;width:1843;height:317" coordorigin="14124,2866" coordsize="1843,317" path="m14124,3183l15967,3183,15967,2866,14124,2866,14124,3183xe" filled="t" fillcolor="#DCE6F0" stroked="f">
              <v:path arrowok="t"/>
              <v:fill/>
            </v:shape>
            <v:shape style="position:absolute;left:14123;top:3183;width:67;height:254" coordorigin="14123,3183" coordsize="67,254" path="m14123,3437l14189,3437,14189,3183,14123,3183,14123,3437xe" filled="t" fillcolor="#DCE6F0" stroked="f">
              <v:path arrowok="t"/>
              <v:fill/>
            </v:shape>
            <v:shape style="position:absolute;left:15901;top:3183;width:67;height:254" coordorigin="15901,3183" coordsize="67,254" path="m15901,3437l15968,3437,15968,3183,15901,3183,15901,3437xe" filled="t" fillcolor="#DCE6F0" stroked="f">
              <v:path arrowok="t"/>
              <v:fill/>
            </v:shape>
            <v:shape style="position:absolute;left:14188;top:3183;width:1714;height:254" coordorigin="14188,3183" coordsize="1714,254" path="m14188,3437l15902,3437,15902,3183,14188,3183,14188,3437xe" filled="t" fillcolor="#DCE6F0" stroked="f">
              <v:path arrowok="t"/>
              <v:fill/>
            </v:shape>
            <v:shape style="position:absolute;left:15976;top:2866;width:1719;height:317" coordorigin="15976,2866" coordsize="1719,317" path="m15976,3183l17695,3183,17695,2866,15976,2866,15976,3183xe" filled="t" fillcolor="#DCE6F0" stroked="f">
              <v:path arrowok="t"/>
              <v:fill/>
            </v:shape>
            <v:shape style="position:absolute;left:15975;top:3183;width:67;height:254" coordorigin="15975,3183" coordsize="67,254" path="m15975,3437l16042,3437,16042,3183,15975,3183,15975,3437xe" filled="t" fillcolor="#DCE6F0" stroked="f">
              <v:path arrowok="t"/>
              <v:fill/>
            </v:shape>
            <v:shape style="position:absolute;left:17663;top:3183;width:0;height:254" coordorigin="17663,3183" coordsize="0,254" path="m17663,3183l17663,3437e" filled="f" stroked="t" strokeweight="3.34pt" strokecolor="#DCE6F0">
              <v:path arrowok="t"/>
            </v:shape>
            <v:shape style="position:absolute;left:16041;top:3183;width:1589;height:254" coordorigin="16041,3183" coordsize="1589,254" path="m16041,3437l17630,3437,17630,3183,16041,3183,16041,3437xe" filled="t" fillcolor="#DCE6F0" stroked="f">
              <v:path arrowok="t"/>
              <v:fill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76;top:2861;width:1438;height:0" coordorigin="12676,2861" coordsize="1438,0" path="m12676,2861l14114,2861e" filled="f" stroked="t" strokeweight="0.58pt" strokecolor="#000000">
              <v:path arrowok="t"/>
            </v:shape>
            <v:shape style="position:absolute;left:14124;top:2861;width:1843;height:0" coordorigin="14124,2861" coordsize="1843,0" path="m14124,2861l15967,2861e" filled="f" stroked="t" strokeweight="0.58pt" strokecolor="#000000">
              <v:path arrowok="t"/>
            </v:shape>
            <v:shape style="position:absolute;left:15976;top:2861;width:1721;height:0" coordorigin="15976,2861" coordsize="1721,0" path="m15976,2861l17698,2861e" filled="f" stroked="t" strokeweight="0.58pt" strokecolor="#000000">
              <v:path arrowok="t"/>
            </v:shape>
            <v:shape style="position:absolute;left:1704;top:3442;width:689;height:0" coordorigin="1704,3442" coordsize="689,0" path="m1704,3442l2393,3442e" filled="f" stroked="t" strokeweight="0.58pt" strokecolor="#000000">
              <v:path arrowok="t"/>
            </v:shape>
            <v:shape style="position:absolute;left:2403;top:3442;width:2011;height:0" coordorigin="2403,3442" coordsize="2011,0" path="m2403,3442l4414,3442e" filled="f" stroked="t" strokeweight="0.58pt" strokecolor="#000000">
              <v:path arrowok="t"/>
            </v:shape>
            <v:shape style="position:absolute;left:4424;top:3442;width:2240;height:0" coordorigin="4424,3442" coordsize="2240,0" path="m4424,3442l6663,3442e" filled="f" stroked="t" strokeweight="0.58pt" strokecolor="#000000">
              <v:path arrowok="t"/>
            </v:shape>
            <v:shape style="position:absolute;left:6673;top:3442;width:3411;height:0" coordorigin="6673,3442" coordsize="3411,0" path="m6673,3442l10084,3442e" filled="f" stroked="t" strokeweight="0.58pt" strokecolor="#000000">
              <v:path arrowok="t"/>
            </v:shape>
            <v:shape style="position:absolute;left:10093;top:3442;width:2564;height:0" coordorigin="10093,3442" coordsize="2564,0" path="m10093,3442l12657,3442e" filled="f" stroked="t" strokeweight="0.58pt" strokecolor="#000000">
              <v:path arrowok="t"/>
            </v:shape>
            <v:shape style="position:absolute;left:12657;top:3442;width:10;height:0" coordorigin="12657,3442" coordsize="10,0" path="m12657,3442l12667,3442e" filled="f" stroked="t" strokeweight="0.58pt" strokecolor="#000000">
              <v:path arrowok="t"/>
            </v:shape>
            <v:shape style="position:absolute;left:12667;top:3442;width:1447;height:0" coordorigin="12667,3442" coordsize="1447,0" path="m12667,3442l14114,3442e" filled="f" stroked="t" strokeweight="0.58pt" strokecolor="#000000">
              <v:path arrowok="t"/>
            </v:shape>
            <v:shape style="position:absolute;left:14124;top:3442;width:1843;height:0" coordorigin="14124,3442" coordsize="1843,0" path="m14124,3442l15967,3442e" filled="f" stroked="t" strokeweight="0.58pt" strokecolor="#000000">
              <v:path arrowok="t"/>
            </v:shape>
            <v:shape style="position:absolute;left:15976;top:3442;width:1721;height:0" coordorigin="15976,3442" coordsize="1721,0" path="m15976,3442l17698,3442e" filled="f" stroked="t" strokeweight="0.58pt" strokecolor="#000000">
              <v:path arrowok="t"/>
            </v:shape>
            <v:shape style="position:absolute;left:1704;top:4028;width:689;height:300" coordorigin="1704,4028" coordsize="689,300" path="m1704,4328l2393,4328,2393,4028,1704,4028,1704,4328xe" filled="t" fillcolor="#DCE6F0" stroked="f">
              <v:path arrowok="t"/>
              <v:fill/>
            </v:shape>
            <v:shape style="position:absolute;left:1737;top:4328;width:0;height:252" coordorigin="1737,4328" coordsize="0,252" path="m1737,4328l1737,4580e" filled="f" stroked="t" strokeweight="3.34pt" strokecolor="#DCE6F0">
              <v:path arrowok="t"/>
            </v:shape>
            <v:shape style="position:absolute;left:2361;top:4328;width:0;height:252" coordorigin="2361,4328" coordsize="0,252" path="m2361,4328l2361,4580e" filled="f" stroked="t" strokeweight="3.34pt" strokecolor="#DCE6F0">
              <v:path arrowok="t"/>
            </v:shape>
            <v:shape style="position:absolute;left:1704;top:4580;width:689;height:302" coordorigin="1704,4580" coordsize="689,302" path="m1704,4883l2393,4883,2393,4580,1704,4580,1704,4883xe" filled="t" fillcolor="#DCE6F0" stroked="f">
              <v:path arrowok="t"/>
              <v:fill/>
            </v:shape>
            <v:shape style="position:absolute;left:1769;top:4328;width:559;height:252" coordorigin="1769,4328" coordsize="559,252" path="m1769,4580l2328,4580,2328,4328,1769,4328,1769,4580xe" filled="t" fillcolor="#DCE6F0" stroked="f">
              <v:path arrowok="t"/>
              <v:fill/>
            </v:shape>
            <v:shape style="position:absolute;left:2403;top:4028;width:2009;height:600" coordorigin="2403,4028" coordsize="2009,600" path="m2403,4628l4412,4628,4412,4028,2403,4028,2403,4628xe" filled="t" fillcolor="#DCE6F0" stroked="f">
              <v:path arrowok="t"/>
              <v:fill/>
            </v:shape>
            <v:shape style="position:absolute;left:2435;top:4628;width:0;height:254" coordorigin="2435,4628" coordsize="0,254" path="m2435,4628l2435,4883e" filled="f" stroked="t" strokeweight="3.34pt" strokecolor="#DCE6F0">
              <v:path arrowok="t"/>
            </v:shape>
            <v:shape style="position:absolute;left:4346;top:4628;width:67;height:254" coordorigin="4346,4628" coordsize="67,254" path="m4346,4883l4413,4883,4413,4628,4346,4628,4346,4883xe" filled="t" fillcolor="#DCE6F0" stroked="f">
              <v:path arrowok="t"/>
              <v:fill/>
            </v:shape>
            <v:shape style="position:absolute;left:2468;top:4628;width:1879;height:254" coordorigin="2468,4628" coordsize="1879,254" path="m2468,4883l4347,4883,4347,4628,2468,4628,2468,4883xe" filled="t" fillcolor="#DCE6F0" stroked="f">
              <v:path arrowok="t"/>
              <v:fill/>
            </v:shape>
            <v:shape style="position:absolute;left:4421;top:4028;width:2242;height:600" coordorigin="4421,4028" coordsize="2242,600" path="m4421,4628l6663,4628,6663,4028,4421,4028,4421,4628xe" filled="t" fillcolor="#DCE6F0" stroked="f">
              <v:path arrowok="t"/>
              <v:fill/>
            </v:shape>
            <v:shape style="position:absolute;left:4420;top:4628;width:69;height:254" coordorigin="4420,4628" coordsize="69,254" path="m4420,4883l4489,4883,4489,4628,4420,4628,4420,4883xe" filled="t" fillcolor="#DCE6F0" stroked="f">
              <v:path arrowok="t"/>
              <v:fill/>
            </v:shape>
            <v:shape style="position:absolute;left:6631;top:4628;width:0;height:254" coordorigin="6631,4628" coordsize="0,254" path="m6631,4628l6631,4883e" filled="f" stroked="t" strokeweight="3.34pt" strokecolor="#DCE6F0">
              <v:path arrowok="t"/>
            </v:shape>
            <v:shape style="position:absolute;left:4488;top:4628;width:2110;height:254" coordorigin="4488,4628" coordsize="2110,254" path="m4488,4883l6598,4883,6598,4628,4488,4628,4488,4883xe" filled="t" fillcolor="#DCE6F0" stroked="f">
              <v:path arrowok="t"/>
              <v:fill/>
            </v:shape>
            <v:shape style="position:absolute;left:6673;top:4028;width:3408;height:348" coordorigin="6673,4028" coordsize="3408,348" path="m6673,4376l10081,4376,10081,4028,6673,4028,6673,4376xe" filled="t" fillcolor="#DCE6F0" stroked="f">
              <v:path arrowok="t"/>
              <v:fill/>
            </v:shape>
            <v:shape style="position:absolute;left:6705;top:4376;width:0;height:506" coordorigin="6705,4376" coordsize="0,506" path="m6705,4376l6705,4883e" filled="f" stroked="t" strokeweight="3.34pt" strokecolor="#DCE6F0">
              <v:path arrowok="t"/>
            </v:shape>
            <v:shape style="position:absolute;left:10049;top:4376;width:0;height:506" coordorigin="10049,4376" coordsize="0,506" path="m10049,4376l10049,4883e" filled="f" stroked="t" strokeweight="3.34pt" strokecolor="#DCE6F0">
              <v:path arrowok="t"/>
            </v:shape>
            <v:shape style="position:absolute;left:6738;top:4376;width:3279;height:252" coordorigin="6738,4376" coordsize="3279,252" path="m6738,4628l10017,4628,10017,4376,6738,4376,6738,4628xe" filled="t" fillcolor="#DCE6F0" stroked="f">
              <v:path arrowok="t"/>
              <v:fill/>
            </v:shape>
            <v:shape style="position:absolute;left:6738;top:4628;width:3279;height:254" coordorigin="6738,4628" coordsize="3279,254" path="m6738,4883l10017,4883,10017,4628,6738,4628,6738,4883xe" filled="t" fillcolor="#DCE6F0" stroked="f">
              <v:path arrowok="t"/>
              <v:fill/>
            </v:shape>
            <v:shape style="position:absolute;left:10093;top:4028;width:2561;height:96" coordorigin="10093,4028" coordsize="2561,96" path="m10093,4124l12655,4124,12655,4028,10093,4028,10093,4124xe" filled="t" fillcolor="#DCE6F0" stroked="f">
              <v:path arrowok="t"/>
              <v:fill/>
            </v:shape>
            <v:shape style="position:absolute;left:10126;top:4124;width:0;height:758" coordorigin="10126,4124" coordsize="0,758" path="m10126,4124l10126,4883e" filled="f" stroked="t" strokeweight="3.34pt" strokecolor="#DCE6F0">
              <v:path arrowok="t"/>
            </v:shape>
            <v:shape style="position:absolute;left:12622;top:4124;width:0;height:758" coordorigin="12622,4124" coordsize="0,758" path="m12622,4124l12622,4883e" filled="f" stroked="t" strokeweight="3.364pt" strokecolor="#DCE6F0">
              <v:path arrowok="t"/>
            </v:shape>
            <v:shape style="position:absolute;left:10158;top:4124;width:2431;height:252" coordorigin="10158,4124" coordsize="2431,252" path="m10158,4376l12589,4376,12589,4124,10158,4124,10158,4376xe" filled="t" fillcolor="#DCE6F0" stroked="f">
              <v:path arrowok="t"/>
              <v:fill/>
            </v:shape>
            <v:shape style="position:absolute;left:10158;top:4376;width:2431;height:252" coordorigin="10158,4376" coordsize="2431,252" path="m10158,4628l12589,4628,12589,4376,10158,4376,10158,4628xe" filled="t" fillcolor="#DCE6F0" stroked="f">
              <v:path arrowok="t"/>
              <v:fill/>
            </v:shape>
            <v:shape style="position:absolute;left:10158;top:4628;width:2431;height:254" coordorigin="10158,4628" coordsize="2431,254" path="m10158,4883l12589,4883,12589,4628,10158,4628,10158,4883xe" filled="t" fillcolor="#DCE6F0" stroked="f">
              <v:path arrowok="t"/>
              <v:fill/>
            </v:shape>
            <v:shape style="position:absolute;left:12667;top:4028;width:1447;height:600" coordorigin="12667,4028" coordsize="1447,600" path="m12667,4628l14114,4628,14114,4028,12667,4028,12667,4628xe" filled="t" fillcolor="#DCE6F0" stroked="f">
              <v:path arrowok="t"/>
              <v:fill/>
            </v:shape>
            <v:shape style="position:absolute;left:12699;top:4628;width:0;height:254" coordorigin="12699,4628" coordsize="0,254" path="m12699,4628l12699,4883e" filled="f" stroked="t" strokeweight="3.34pt" strokecolor="#DCE6F0">
              <v:path arrowok="t"/>
            </v:shape>
            <v:shape style="position:absolute;left:14048;top:4628;width:67;height:254" coordorigin="14048,4628" coordsize="67,254" path="m14048,4883l14115,4883,14115,4628,14048,4628,14048,4883xe" filled="t" fillcolor="#DCE6F0" stroked="f">
              <v:path arrowok="t"/>
              <v:fill/>
            </v:shape>
            <v:shape style="position:absolute;left:12732;top:4628;width:1318;height:254" coordorigin="12732,4628" coordsize="1318,254" path="m12732,4883l14049,4883,14049,4628,12732,4628,12732,4883xe" filled="t" fillcolor="#DCE6F0" stroked="f">
              <v:path arrowok="t"/>
              <v:fill/>
            </v:shape>
            <v:shape style="position:absolute;left:14124;top:4028;width:1843;height:600" coordorigin="14124,4028" coordsize="1843,600" path="m14124,4628l15967,4628,15967,4028,14124,4028,14124,4628xe" filled="t" fillcolor="#DCE6F0" stroked="f">
              <v:path arrowok="t"/>
              <v:fill/>
            </v:shape>
            <v:shape style="position:absolute;left:14123;top:4628;width:67;height:254" coordorigin="14123,4628" coordsize="67,254" path="m14123,4883l14189,4883,14189,4628,14123,4628,14123,4883xe" filled="t" fillcolor="#DCE6F0" stroked="f">
              <v:path arrowok="t"/>
              <v:fill/>
            </v:shape>
            <v:shape style="position:absolute;left:15901;top:4628;width:67;height:254" coordorigin="15901,4628" coordsize="67,254" path="m15901,4883l15968,4883,15968,4628,15901,4628,15901,4883xe" filled="t" fillcolor="#DCE6F0" stroked="f">
              <v:path arrowok="t"/>
              <v:fill/>
            </v:shape>
            <v:shape style="position:absolute;left:14188;top:4628;width:1714;height:254" coordorigin="14188,4628" coordsize="1714,254" path="m14188,4883l15902,4883,15902,4628,14188,4628,14188,4883xe" filled="t" fillcolor="#DCE6F0" stroked="f">
              <v:path arrowok="t"/>
              <v:fill/>
            </v:shape>
            <v:shape style="position:absolute;left:15976;top:4028;width:1719;height:600" coordorigin="15976,4028" coordsize="1719,600" path="m15976,4628l17695,4628,17695,4028,15976,4028,15976,4628xe" filled="t" fillcolor="#DCE6F0" stroked="f">
              <v:path arrowok="t"/>
              <v:fill/>
            </v:shape>
            <v:shape style="position:absolute;left:15975;top:4628;width:67;height:254" coordorigin="15975,4628" coordsize="67,254" path="m15975,4883l16042,4883,16042,4628,15975,4628,15975,4883xe" filled="t" fillcolor="#DCE6F0" stroked="f">
              <v:path arrowok="t"/>
              <v:fill/>
            </v:shape>
            <v:shape style="position:absolute;left:17663;top:4628;width:0;height:254" coordorigin="17663,4628" coordsize="0,254" path="m17663,4628l17663,4883e" filled="f" stroked="t" strokeweight="3.34pt" strokecolor="#DCE6F0">
              <v:path arrowok="t"/>
            </v:shape>
            <v:shape style="position:absolute;left:16041;top:4628;width:1589;height:254" coordorigin="16041,4628" coordsize="1589,254" path="m16041,4883l17630,4883,17630,4628,16041,4628,16041,4883xe" filled="t" fillcolor="#DCE6F0" stroked="f">
              <v:path arrowok="t"/>
              <v:fill/>
            </v:shape>
            <v:shape style="position:absolute;left:1704;top:4021;width:689;height:0" coordorigin="1704,4021" coordsize="689,0" path="m1704,4021l2393,4021e" filled="f" stroked="t" strokeweight="0.58pt" strokecolor="#000000">
              <v:path arrowok="t"/>
            </v:shape>
            <v:shape style="position:absolute;left:2403;top:4021;width:2011;height:0" coordorigin="2403,4021" coordsize="2011,0" path="m2403,4021l4414,4021e" filled="f" stroked="t" strokeweight="0.58pt" strokecolor="#000000">
              <v:path arrowok="t"/>
            </v:shape>
            <v:shape style="position:absolute;left:4424;top:4021;width:2240;height:0" coordorigin="4424,4021" coordsize="2240,0" path="m4424,4021l6663,4021e" filled="f" stroked="t" strokeweight="0.58pt" strokecolor="#000000">
              <v:path arrowok="t"/>
            </v:shape>
            <v:shape style="position:absolute;left:6673;top:4021;width:3411;height:0" coordorigin="6673,4021" coordsize="3411,0" path="m6673,4021l10084,4021e" filled="f" stroked="t" strokeweight="0.58pt" strokecolor="#000000">
              <v:path arrowok="t"/>
            </v:shape>
            <v:shape style="position:absolute;left:10093;top:4021;width:2564;height:0" coordorigin="10093,4021" coordsize="2564,0" path="m10093,4021l12657,4021e" filled="f" stroked="t" strokeweight="0.58pt" strokecolor="#000000">
              <v:path arrowok="t"/>
            </v:shape>
            <v:shape style="position:absolute;left:12657;top:4021;width:10;height:0" coordorigin="12657,4021" coordsize="10,0" path="m12657,4021l12667,4021e" filled="f" stroked="t" strokeweight="0.58pt" strokecolor="#000000">
              <v:path arrowok="t"/>
            </v:shape>
            <v:shape style="position:absolute;left:12667;top:4021;width:1447;height:0" coordorigin="12667,4021" coordsize="1447,0" path="m12667,4021l14114,4021e" filled="f" stroked="t" strokeweight="0.58pt" strokecolor="#000000">
              <v:path arrowok="t"/>
            </v:shape>
            <v:shape style="position:absolute;left:14124;top:4021;width:1843;height:0" coordorigin="14124,4021" coordsize="1843,0" path="m14124,4021l15967,4021e" filled="f" stroked="t" strokeweight="0.58pt" strokecolor="#000000">
              <v:path arrowok="t"/>
            </v:shape>
            <v:shape style="position:absolute;left:15976;top:4021;width:1721;height:0" coordorigin="15976,4021" coordsize="1721,0" path="m15976,4021l17698,4021e" filled="f" stroked="t" strokeweight="0.58pt" strokecolor="#000000">
              <v:path arrowok="t"/>
            </v:shape>
            <v:shape style="position:absolute;left:1704;top:4887;width:689;height:0" coordorigin="1704,4887" coordsize="689,0" path="m1704,4887l2393,4887e" filled="f" stroked="t" strokeweight="0.58pt" strokecolor="#000000">
              <v:path arrowok="t"/>
            </v:shape>
            <v:shape style="position:absolute;left:2403;top:4887;width:2011;height:0" coordorigin="2403,4887" coordsize="2011,0" path="m2403,4887l4414,4887e" filled="f" stroked="t" strokeweight="0.58pt" strokecolor="#000000">
              <v:path arrowok="t"/>
            </v:shape>
            <v:shape style="position:absolute;left:4424;top:4887;width:2240;height:0" coordorigin="4424,4887" coordsize="2240,0" path="m4424,4887l6663,4887e" filled="f" stroked="t" strokeweight="0.58pt" strokecolor="#000000">
              <v:path arrowok="t"/>
            </v:shape>
            <v:shape style="position:absolute;left:6673;top:4887;width:3411;height:0" coordorigin="6673,4887" coordsize="3411,0" path="m6673,4887l10084,4887e" filled="f" stroked="t" strokeweight="0.58pt" strokecolor="#000000">
              <v:path arrowok="t"/>
            </v:shape>
            <v:shape style="position:absolute;left:10093;top:4887;width:2564;height:0" coordorigin="10093,4887" coordsize="2564,0" path="m10093,4887l12657,4887e" filled="f" stroked="t" strokeweight="0.58pt" strokecolor="#000000">
              <v:path arrowok="t"/>
            </v:shape>
            <v:shape style="position:absolute;left:12657;top:4887;width:10;height:0" coordorigin="12657,4887" coordsize="10,0" path="m12657,4887l12667,4887e" filled="f" stroked="t" strokeweight="0.58pt" strokecolor="#000000">
              <v:path arrowok="t"/>
            </v:shape>
            <v:shape style="position:absolute;left:12667;top:4887;width:1447;height:0" coordorigin="12667,4887" coordsize="1447,0" path="m12667,4887l14114,4887e" filled="f" stroked="t" strokeweight="0.58pt" strokecolor="#000000">
              <v:path arrowok="t"/>
            </v:shape>
            <v:shape style="position:absolute;left:14124;top:4887;width:1843;height:0" coordorigin="14124,4887" coordsize="1843,0" path="m14124,4887l15967,4887e" filled="f" stroked="t" strokeweight="0.58pt" strokecolor="#000000">
              <v:path arrowok="t"/>
            </v:shape>
            <v:shape style="position:absolute;left:15976;top:4887;width:1721;height:0" coordorigin="15976,4887" coordsize="1721,0" path="m15976,4887l17698,4887e" filled="f" stroked="t" strokeweight="0.58pt" strokecolor="#000000">
              <v:path arrowok="t"/>
            </v:shape>
            <v:shape style="position:absolute;left:1704;top:5187;width:689;height:300" coordorigin="1704,5187" coordsize="689,300" path="m1704,5487l2393,5487,2393,5187,1704,5187,1704,5487xe" filled="t" fillcolor="#DCE6F0" stroked="f">
              <v:path arrowok="t"/>
              <v:fill/>
            </v:shape>
            <v:shape style="position:absolute;left:1737;top:5487;width:0;height:254" coordorigin="1737,5487" coordsize="0,254" path="m1737,5487l1737,5742e" filled="f" stroked="t" strokeweight="3.34pt" strokecolor="#DCE6F0">
              <v:path arrowok="t"/>
            </v:shape>
            <v:shape style="position:absolute;left:2361;top:5487;width:0;height:254" coordorigin="2361,5487" coordsize="0,254" path="m2361,5487l2361,5742e" filled="f" stroked="t" strokeweight="3.34pt" strokecolor="#DCE6F0">
              <v:path arrowok="t"/>
            </v:shape>
            <v:shape style="position:absolute;left:1704;top:5742;width:689;height:300" coordorigin="1704,5742" coordsize="689,300" path="m1704,6042l2393,6042,2393,5742,1704,5742,1704,6042xe" filled="t" fillcolor="#DCE6F0" stroked="f">
              <v:path arrowok="t"/>
              <v:fill/>
            </v:shape>
            <v:shape style="position:absolute;left:1769;top:5487;width:559;height:254" coordorigin="1769,5487" coordsize="559,254" path="m1769,5742l2328,5742,2328,5487,1769,5487,1769,5742xe" filled="t" fillcolor="#DCE6F0" stroked="f">
              <v:path arrowok="t"/>
              <v:fill/>
            </v:shape>
            <v:shape style="position:absolute;left:2403;top:5187;width:2009;height:602" coordorigin="2403,5187" coordsize="2009,602" path="m2403,5790l4412,5790,4412,5187,2403,5187,2403,5790xe" filled="t" fillcolor="#DCE6F0" stroked="f">
              <v:path arrowok="t"/>
              <v:fill/>
            </v:shape>
            <v:shape style="position:absolute;left:2435;top:5790;width:0;height:252" coordorigin="2435,5790" coordsize="0,252" path="m2435,5790l2435,6042e" filled="f" stroked="t" strokeweight="3.34pt" strokecolor="#DCE6F0">
              <v:path arrowok="t"/>
            </v:shape>
            <v:shape style="position:absolute;left:4346;top:5790;width:67;height:252" coordorigin="4346,5790" coordsize="67,252" path="m4346,6042l4413,6042,4413,5790,4346,5790,4346,6042xe" filled="t" fillcolor="#DCE6F0" stroked="f">
              <v:path arrowok="t"/>
              <v:fill/>
            </v:shape>
            <v:shape style="position:absolute;left:2468;top:5790;width:1879;height:252" coordorigin="2468,5790" coordsize="1879,252" path="m2468,6042l4347,6042,4347,5790,2468,5790,2468,6042xe" filled="t" fillcolor="#DCE6F0" stroked="f">
              <v:path arrowok="t"/>
              <v:fill/>
            </v:shape>
            <v:shape style="position:absolute;left:4421;top:5187;width:2242;height:602" coordorigin="4421,5187" coordsize="2242,602" path="m4421,5790l6663,5790,6663,5187,4421,5187,4421,5790xe" filled="t" fillcolor="#DCE6F0" stroked="f">
              <v:path arrowok="t"/>
              <v:fill/>
            </v:shape>
            <v:shape style="position:absolute;left:4420;top:5790;width:69;height:252" coordorigin="4420,5790" coordsize="69,252" path="m4420,6042l4489,6042,4489,5790,4420,5790,4420,6042xe" filled="t" fillcolor="#DCE6F0" stroked="f">
              <v:path arrowok="t"/>
              <v:fill/>
            </v:shape>
            <v:shape style="position:absolute;left:6598;top:5790;width:67;height:252" coordorigin="6598,5790" coordsize="67,252" path="m6598,6042l6664,6042,6664,5790,6598,5790,6598,6042xe" filled="t" fillcolor="#DCE6F0" stroked="f">
              <v:path arrowok="t"/>
              <v:fill/>
            </v:shape>
            <v:shape style="position:absolute;left:4488;top:5790;width:2110;height:252" coordorigin="4488,5790" coordsize="2110,252" path="m4488,6042l6598,6042,6598,5790,4488,5790,4488,6042xe" filled="t" fillcolor="#DCE6F0" stroked="f">
              <v:path arrowok="t"/>
              <v:fill/>
            </v:shape>
            <v:shape style="position:absolute;left:6673;top:5187;width:3408;height:602" coordorigin="6673,5187" coordsize="3408,602" path="m6673,5790l10081,5790,10081,5187,6673,5187,6673,5790xe" filled="t" fillcolor="#DCE6F0" stroked="f">
              <v:path arrowok="t"/>
              <v:fill/>
            </v:shape>
            <v:shape style="position:absolute;left:6672;top:5790;width:67;height:252" coordorigin="6672,5790" coordsize="67,252" path="m6672,6042l6739,6042,6739,5790,6672,5790,6672,6042xe" filled="t" fillcolor="#DCE6F0" stroked="f">
              <v:path arrowok="t"/>
              <v:fill/>
            </v:shape>
            <v:shape style="position:absolute;left:10049;top:5790;width:0;height:252" coordorigin="10049,5790" coordsize="0,252" path="m10049,5790l10049,6042e" filled="f" stroked="t" strokeweight="3.34pt" strokecolor="#DCE6F0">
              <v:path arrowok="t"/>
            </v:shape>
            <v:shape style="position:absolute;left:6738;top:5790;width:3279;height:252" coordorigin="6738,5790" coordsize="3279,252" path="m6738,6042l10017,6042,10017,5790,6738,5790,6738,6042xe" filled="t" fillcolor="#DCE6F0" stroked="f">
              <v:path arrowok="t"/>
              <v:fill/>
            </v:shape>
            <v:shape style="position:absolute;left:10093;top:5187;width:2561;height:96" coordorigin="10093,5187" coordsize="2561,96" path="m10093,5283l12655,5283,12655,5187,10093,5187,10093,5283xe" filled="t" fillcolor="#DCE6F0" stroked="f">
              <v:path arrowok="t"/>
              <v:fill/>
            </v:shape>
            <v:shape style="position:absolute;left:10126;top:5283;width:0;height:758" coordorigin="10126,5283" coordsize="0,758" path="m10126,5283l10126,6042e" filled="f" stroked="t" strokeweight="3.34pt" strokecolor="#DCE6F0">
              <v:path arrowok="t"/>
            </v:shape>
            <v:shape style="position:absolute;left:12622;top:5283;width:0;height:758" coordorigin="12622,5283" coordsize="0,758" path="m12622,5283l12622,6042e" filled="f" stroked="t" strokeweight="3.364pt" strokecolor="#DCE6F0">
              <v:path arrowok="t"/>
            </v:shape>
            <v:shape style="position:absolute;left:10158;top:5283;width:2431;height:252" coordorigin="10158,5283" coordsize="2431,252" path="m10158,5535l12589,5535,12589,5283,10158,5283,10158,5535xe" filled="t" fillcolor="#DCE6F0" stroked="f">
              <v:path arrowok="t"/>
              <v:fill/>
            </v:shape>
            <v:shape style="position:absolute;left:10158;top:5535;width:2431;height:254" coordorigin="10158,5535" coordsize="2431,254" path="m10158,5790l12589,5790,12589,5535,10158,5535,10158,5790xe" filled="t" fillcolor="#DCE6F0" stroked="f">
              <v:path arrowok="t"/>
              <v:fill/>
            </v:shape>
            <v:shape style="position:absolute;left:10158;top:5790;width:2431;height:252" coordorigin="10158,5790" coordsize="2431,252" path="m10158,6042l12589,6042,12589,5790,10158,5790,10158,6042xe" filled="t" fillcolor="#DCE6F0" stroked="f">
              <v:path arrowok="t"/>
              <v:fill/>
            </v:shape>
            <v:shape style="position:absolute;left:12667;top:5187;width:1447;height:602" coordorigin="12667,5187" coordsize="1447,602" path="m12667,5790l14114,5790,14114,5187,12667,5187,12667,5790xe" filled="t" fillcolor="#DCE6F0" stroked="f">
              <v:path arrowok="t"/>
              <v:fill/>
            </v:shape>
            <v:shape style="position:absolute;left:12699;top:5790;width:0;height:252" coordorigin="12699,5790" coordsize="0,252" path="m12699,5790l12699,6042e" filled="f" stroked="t" strokeweight="3.34pt" strokecolor="#DCE6F0">
              <v:path arrowok="t"/>
            </v:shape>
            <v:shape style="position:absolute;left:14048;top:5790;width:67;height:252" coordorigin="14048,5790" coordsize="67,252" path="m14048,6042l14115,6042,14115,5790,14048,5790,14048,6042xe" filled="t" fillcolor="#DCE6F0" stroked="f">
              <v:path arrowok="t"/>
              <v:fill/>
            </v:shape>
            <v:shape style="position:absolute;left:12732;top:5790;width:1318;height:252" coordorigin="12732,5790" coordsize="1318,252" path="m12732,6042l14049,6042,14049,5790,12732,5790,12732,6042xe" filled="t" fillcolor="#DCE6F0" stroked="f">
              <v:path arrowok="t"/>
              <v:fill/>
            </v:shape>
            <v:shape style="position:absolute;left:14124;top:5187;width:1843;height:602" coordorigin="14124,5187" coordsize="1843,602" path="m14124,5790l15967,5790,15967,5187,14124,5187,14124,5790xe" filled="t" fillcolor="#DCE6F0" stroked="f">
              <v:path arrowok="t"/>
              <v:fill/>
            </v:shape>
            <v:shape style="position:absolute;left:14123;top:5790;width:67;height:252" coordorigin="14123,5790" coordsize="67,252" path="m14123,6042l14189,6042,14189,5790,14123,5790,14123,6042xe" filled="t" fillcolor="#DCE6F0" stroked="f">
              <v:path arrowok="t"/>
              <v:fill/>
            </v:shape>
            <v:shape style="position:absolute;left:15901;top:5790;width:67;height:252" coordorigin="15901,5790" coordsize="67,252" path="m15901,6042l15968,6042,15968,5790,15901,5790,15901,6042xe" filled="t" fillcolor="#DCE6F0" stroked="f">
              <v:path arrowok="t"/>
              <v:fill/>
            </v:shape>
            <v:shape style="position:absolute;left:14188;top:5790;width:1714;height:252" coordorigin="14188,5790" coordsize="1714,252" path="m14188,6042l15902,6042,15902,5790,14188,5790,14188,6042xe" filled="t" fillcolor="#DCE6F0" stroked="f">
              <v:path arrowok="t"/>
              <v:fill/>
            </v:shape>
            <v:shape style="position:absolute;left:15976;top:5187;width:1719;height:602" coordorigin="15976,5187" coordsize="1719,602" path="m15976,5790l17695,5790,17695,5187,15976,5187,15976,5790xe" filled="t" fillcolor="#DCE6F0" stroked="f">
              <v:path arrowok="t"/>
              <v:fill/>
            </v:shape>
            <v:shape style="position:absolute;left:15975;top:5790;width:67;height:252" coordorigin="15975,5790" coordsize="67,252" path="m15975,6042l16042,6042,16042,5790,15975,5790,15975,6042xe" filled="t" fillcolor="#DCE6F0" stroked="f">
              <v:path arrowok="t"/>
              <v:fill/>
            </v:shape>
            <v:shape style="position:absolute;left:17663;top:5790;width:0;height:252" coordorigin="17663,5790" coordsize="0,252" path="m17663,5790l17663,6042e" filled="f" stroked="t" strokeweight="3.34pt" strokecolor="#DCE6F0">
              <v:path arrowok="t"/>
            </v:shape>
            <v:shape style="position:absolute;left:16041;top:5790;width:1589;height:252" coordorigin="16041,5790" coordsize="1589,252" path="m16041,6042l17630,6042,17630,5790,16041,5790,16041,6042xe" filled="t" fillcolor="#DCE6F0" stroked="f">
              <v:path arrowok="t"/>
              <v:fill/>
            </v:shape>
            <v:shape style="position:absolute;left:1704;top:5183;width:689;height:0" coordorigin="1704,5183" coordsize="689,0" path="m1704,5183l2393,5183e" filled="f" stroked="t" strokeweight="0.58001pt" strokecolor="#000000">
              <v:path arrowok="t"/>
            </v:shape>
            <v:shape style="position:absolute;left:2403;top:5183;width:2011;height:0" coordorigin="2403,5183" coordsize="2011,0" path="m2403,5183l4414,5183e" filled="f" stroked="t" strokeweight="0.58001pt" strokecolor="#000000">
              <v:path arrowok="t"/>
            </v:shape>
            <v:shape style="position:absolute;left:4424;top:5183;width:2240;height:0" coordorigin="4424,5183" coordsize="2240,0" path="m4424,5183l6663,5183e" filled="f" stroked="t" strokeweight="0.58001pt" strokecolor="#000000">
              <v:path arrowok="t"/>
            </v:shape>
            <v:shape style="position:absolute;left:6673;top:5183;width:3411;height:0" coordorigin="6673,5183" coordsize="3411,0" path="m6673,5183l10084,5183e" filled="f" stroked="t" strokeweight="0.58001pt" strokecolor="#000000">
              <v:path arrowok="t"/>
            </v:shape>
            <v:shape style="position:absolute;left:10093;top:5183;width:2564;height:0" coordorigin="10093,5183" coordsize="2564,0" path="m10093,5183l12657,5183e" filled="f" stroked="t" strokeweight="0.58001pt" strokecolor="#000000">
              <v:path arrowok="t"/>
            </v:shape>
            <v:shape style="position:absolute;left:12657;top:5183;width:10;height:0" coordorigin="12657,5183" coordsize="10,0" path="m12657,5183l12667,5183e" filled="f" stroked="t" strokeweight="0.58001pt" strokecolor="#000000">
              <v:path arrowok="t"/>
            </v:shape>
            <v:shape style="position:absolute;left:12667;top:5183;width:1447;height:0" coordorigin="12667,5183" coordsize="1447,0" path="m12667,5183l14114,5183e" filled="f" stroked="t" strokeweight="0.58001pt" strokecolor="#000000">
              <v:path arrowok="t"/>
            </v:shape>
            <v:shape style="position:absolute;left:14124;top:5183;width:1843;height:0" coordorigin="14124,5183" coordsize="1843,0" path="m14124,5183l15967,5183e" filled="f" stroked="t" strokeweight="0.58001pt" strokecolor="#000000">
              <v:path arrowok="t"/>
            </v:shape>
            <v:shape style="position:absolute;left:15976;top:5183;width:1721;height:0" coordorigin="15976,5183" coordsize="1721,0" path="m15976,5183l17698,5183e" filled="f" stroked="t" strokeweight="0.58001pt" strokecolor="#000000">
              <v:path arrowok="t"/>
            </v:shape>
            <v:shape style="position:absolute;left:1704;top:6047;width:689;height:0" coordorigin="1704,6047" coordsize="689,0" path="m1704,6047l2393,6047e" filled="f" stroked="t" strokeweight="0.57998pt" strokecolor="#000000">
              <v:path arrowok="t"/>
            </v:shape>
            <v:shape style="position:absolute;left:2403;top:6047;width:2011;height:0" coordorigin="2403,6047" coordsize="2011,0" path="m2403,6047l4414,6047e" filled="f" stroked="t" strokeweight="0.57998pt" strokecolor="#000000">
              <v:path arrowok="t"/>
            </v:shape>
            <v:shape style="position:absolute;left:4424;top:6047;width:2240;height:0" coordorigin="4424,6047" coordsize="2240,0" path="m4424,6047l6663,6047e" filled="f" stroked="t" strokeweight="0.57998pt" strokecolor="#000000">
              <v:path arrowok="t"/>
            </v:shape>
            <v:shape style="position:absolute;left:6673;top:6047;width:3411;height:0" coordorigin="6673,6047" coordsize="3411,0" path="m6673,6047l10084,6047e" filled="f" stroked="t" strokeweight="0.57998pt" strokecolor="#000000">
              <v:path arrowok="t"/>
            </v:shape>
            <v:shape style="position:absolute;left:10093;top:6047;width:2564;height:0" coordorigin="10093,6047" coordsize="2564,0" path="m10093,6047l12657,6047e" filled="f" stroked="t" strokeweight="0.57998pt" strokecolor="#000000">
              <v:path arrowok="t"/>
            </v:shape>
            <v:shape style="position:absolute;left:12657;top:6047;width:10;height:0" coordorigin="12657,6047" coordsize="10,0" path="m12657,6047l12667,6047e" filled="f" stroked="t" strokeweight="0.57998pt" strokecolor="#000000">
              <v:path arrowok="t"/>
            </v:shape>
            <v:shape style="position:absolute;left:12667;top:6047;width:1447;height:0" coordorigin="12667,6047" coordsize="1447,0" path="m12667,6047l14114,6047e" filled="f" stroked="t" strokeweight="0.57998pt" strokecolor="#000000">
              <v:path arrowok="t"/>
            </v:shape>
            <v:shape style="position:absolute;left:14124;top:6047;width:1843;height:0" coordorigin="14124,6047" coordsize="1843,0" path="m14124,6047l15967,6047e" filled="f" stroked="t" strokeweight="0.57998pt" strokecolor="#000000">
              <v:path arrowok="t"/>
            </v:shape>
            <v:shape style="position:absolute;left:15976;top:6047;width:1721;height:0" coordorigin="15976,6047" coordsize="1721,0" path="m15976,6047l17698,6047e" filled="f" stroked="t" strokeweight="0.57998pt" strokecolor="#000000">
              <v:path arrowok="t"/>
            </v:shape>
            <v:shape style="position:absolute;left:1704;top:6355;width:689;height:0" coordorigin="1704,6355" coordsize="689,0" path="m1704,6355l2393,6355e" filled="f" stroked="t" strokeweight="0.94pt" strokecolor="#DCE6F0">
              <v:path arrowok="t"/>
            </v:shape>
            <v:shape style="position:absolute;left:1737;top:6363;width:0;height:252" coordorigin="1737,6363" coordsize="0,252" path="m1737,6363l1737,6616e" filled="f" stroked="t" strokeweight="3.34pt" strokecolor="#DCE6F0">
              <v:path arrowok="t"/>
            </v:shape>
            <v:shape style="position:absolute;left:2327;top:6363;width:67;height:252" coordorigin="2327,6363" coordsize="67,252" path="m2327,6616l2394,6616,2394,6363,2327,6363,2327,6616xe" filled="t" fillcolor="#DCE6F0" stroked="f">
              <v:path arrowok="t"/>
              <v:fill/>
            </v:shape>
            <v:shape style="position:absolute;left:1704;top:6624;width:689;height:0" coordorigin="1704,6624" coordsize="689,0" path="m1704,6624l2393,6624e" filled="f" stroked="t" strokeweight="0.94pt" strokecolor="#DCE6F0">
              <v:path arrowok="t"/>
            </v:shape>
            <v:shape style="position:absolute;left:1769;top:6363;width:559;height:252" coordorigin="1769,6363" coordsize="559,252" path="m1769,6616l2328,6616,2328,6363,1769,6363,1769,6616xe" filled="t" fillcolor="#DCE6F0" stroked="f">
              <v:path arrowok="t"/>
              <v:fill/>
            </v:shape>
            <v:shape style="position:absolute;left:2403;top:6363;width:2009;height:0" coordorigin="2403,6363" coordsize="2009,0" path="m2403,6363l4412,6363e" filled="f" stroked="t" strokeweight="1.78pt" strokecolor="#DCE6F0">
              <v:path arrowok="t"/>
            </v:shape>
            <v:shape style="position:absolute;left:2402;top:6380;width:67;height:252" coordorigin="2402,6380" coordsize="67,252" path="m2402,6633l2469,6633,2469,6380,2402,6380,2402,6633xe" filled="t" fillcolor="#DCE6F0" stroked="f">
              <v:path arrowok="t"/>
              <v:fill/>
            </v:shape>
            <v:shape style="position:absolute;left:4346;top:6380;width:67;height:252" coordorigin="4346,6380" coordsize="67,252" path="m4346,6633l4413,6633,4413,6380,4346,6380,4346,6633xe" filled="t" fillcolor="#DCE6F0" stroked="f">
              <v:path arrowok="t"/>
              <v:fill/>
            </v:shape>
            <v:shape style="position:absolute;left:2468;top:6380;width:1879;height:252" coordorigin="2468,6380" coordsize="1879,252" path="m2468,6633l4347,6633,4347,6380,2468,6380,2468,6633xe" filled="t" fillcolor="#DCE6F0" stroked="f">
              <v:path arrowok="t"/>
              <v:fill/>
            </v:shape>
            <v:shape style="position:absolute;left:4421;top:6363;width:2242;height:0" coordorigin="4421,6363" coordsize="2242,0" path="m4421,6363l6663,6363e" filled="f" stroked="t" strokeweight="1.78pt" strokecolor="#DCE6F0">
              <v:path arrowok="t"/>
            </v:shape>
            <v:shape style="position:absolute;left:4420;top:6380;width:69;height:252" coordorigin="4420,6380" coordsize="69,252" path="m4420,6633l4489,6633,4489,6380,4420,6380,4420,6633xe" filled="t" fillcolor="#DCE6F0" stroked="f">
              <v:path arrowok="t"/>
              <v:fill/>
            </v:shape>
            <v:shape style="position:absolute;left:6598;top:6380;width:67;height:252" coordorigin="6598,6380" coordsize="67,252" path="m6598,6633l6664,6633,6664,6380,6598,6380,6598,6633xe" filled="t" fillcolor="#DCE6F0" stroked="f">
              <v:path arrowok="t"/>
              <v:fill/>
            </v:shape>
            <v:shape style="position:absolute;left:4488;top:6380;width:2110;height:252" coordorigin="4488,6380" coordsize="2110,252" path="m4488,6633l6598,6633,6598,6380,4488,6380,4488,6633xe" filled="t" fillcolor="#DCE6F0" stroked="f">
              <v:path arrowok="t"/>
              <v:fill/>
            </v:shape>
            <v:shape style="position:absolute;left:6673;top:6363;width:3408;height:0" coordorigin="6673,6363" coordsize="3408,0" path="m6673,6363l10081,6363e" filled="f" stroked="t" strokeweight="1.78pt" strokecolor="#DCE6F0">
              <v:path arrowok="t"/>
            </v:shape>
            <v:shape style="position:absolute;left:6672;top:6380;width:67;height:252" coordorigin="6672,6380" coordsize="67,252" path="m6672,6633l6739,6633,6739,6380,6672,6380,6672,6633xe" filled="t" fillcolor="#DCE6F0" stroked="f">
              <v:path arrowok="t"/>
              <v:fill/>
            </v:shape>
            <v:shape style="position:absolute;left:10049;top:6380;width:0;height:252" coordorigin="10049,6380" coordsize="0,252" path="m10049,6380l10049,6633e" filled="f" stroked="t" strokeweight="3.34pt" strokecolor="#DCE6F0">
              <v:path arrowok="t"/>
            </v:shape>
            <v:shape style="position:absolute;left:6738;top:6380;width:3279;height:252" coordorigin="6738,6380" coordsize="3279,252" path="m6738,6633l10017,6633,10017,6380,6738,6380,6738,6633xe" filled="t" fillcolor="#DCE6F0" stroked="f">
              <v:path arrowok="t"/>
              <v:fill/>
            </v:shape>
            <v:shape style="position:absolute;left:10093;top:6363;width:2561;height:0" coordorigin="10093,6363" coordsize="2561,0" path="m10093,6363l12655,6363e" filled="f" stroked="t" strokeweight="1.78pt" strokecolor="#DCE6F0">
              <v:path arrowok="t"/>
            </v:shape>
            <v:shape style="position:absolute;left:10126;top:6380;width:0;height:252" coordorigin="10126,6380" coordsize="0,252" path="m10126,6380l10126,6633e" filled="f" stroked="t" strokeweight="3.34pt" strokecolor="#DCE6F0">
              <v:path arrowok="t"/>
            </v:shape>
            <v:shape style="position:absolute;left:12622;top:6380;width:0;height:252" coordorigin="12622,6380" coordsize="0,252" path="m12622,6380l12622,6633e" filled="f" stroked="t" strokeweight="3.364pt" strokecolor="#DCE6F0">
              <v:path arrowok="t"/>
            </v:shape>
            <v:shape style="position:absolute;left:10158;top:6380;width:2431;height:252" coordorigin="10158,6380" coordsize="2431,252" path="m10158,6633l12589,6633,12589,6380,10158,6380,10158,6633xe" filled="t" fillcolor="#DCE6F0" stroked="f">
              <v:path arrowok="t"/>
              <v:fill/>
            </v:shape>
            <v:shape style="position:absolute;left:12667;top:6363;width:1447;height:0" coordorigin="12667,6363" coordsize="1447,0" path="m12667,6363l14114,6363e" filled="f" stroked="t" strokeweight="1.78pt" strokecolor="#DCE6F0">
              <v:path arrowok="t"/>
            </v:shape>
            <v:shape style="position:absolute;left:12699;top:6380;width:0;height:252" coordorigin="12699,6380" coordsize="0,252" path="m12699,6380l12699,6633e" filled="f" stroked="t" strokeweight="3.34pt" strokecolor="#DCE6F0">
              <v:path arrowok="t"/>
            </v:shape>
            <v:shape style="position:absolute;left:14048;top:6380;width:67;height:252" coordorigin="14048,6380" coordsize="67,252" path="m14048,6633l14115,6633,14115,6380,14048,6380,14048,6633xe" filled="t" fillcolor="#DCE6F0" stroked="f">
              <v:path arrowok="t"/>
              <v:fill/>
            </v:shape>
            <v:shape style="position:absolute;left:12732;top:6380;width:1318;height:252" coordorigin="12732,6380" coordsize="1318,252" path="m12732,6633l14049,6633,14049,6380,12732,6380,12732,6633xe" filled="t" fillcolor="#DCE6F0" stroked="f">
              <v:path arrowok="t"/>
              <v:fill/>
            </v:shape>
            <v:shape style="position:absolute;left:14124;top:6363;width:1843;height:0" coordorigin="14124,6363" coordsize="1843,0" path="m14124,6363l15967,6363e" filled="f" stroked="t" strokeweight="1.78pt" strokecolor="#DCE6F0">
              <v:path arrowok="t"/>
            </v:shape>
            <v:shape style="position:absolute;left:14123;top:6380;width:67;height:252" coordorigin="14123,6380" coordsize="67,252" path="m14123,6633l14189,6633,14189,6380,14123,6380,14123,6633xe" filled="t" fillcolor="#DCE6F0" stroked="f">
              <v:path arrowok="t"/>
              <v:fill/>
            </v:shape>
            <v:shape style="position:absolute;left:15901;top:6380;width:67;height:252" coordorigin="15901,6380" coordsize="67,252" path="m15901,6633l15968,6633,15968,6380,15901,6380,15901,6633xe" filled="t" fillcolor="#DCE6F0" stroked="f">
              <v:path arrowok="t"/>
              <v:fill/>
            </v:shape>
            <v:shape style="position:absolute;left:14188;top:6380;width:1714;height:252" coordorigin="14188,6380" coordsize="1714,252" path="m14188,6633l15902,6633,15902,6380,14188,6380,14188,6633xe" filled="t" fillcolor="#DCE6F0" stroked="f">
              <v:path arrowok="t"/>
              <v:fill/>
            </v:shape>
            <v:shape style="position:absolute;left:15976;top:6363;width:1719;height:0" coordorigin="15976,6363" coordsize="1719,0" path="m15976,6363l17695,6363e" filled="f" stroked="t" strokeweight="1.78pt" strokecolor="#DCE6F0">
              <v:path arrowok="t"/>
            </v:shape>
            <v:shape style="position:absolute;left:15975;top:6380;width:67;height:252" coordorigin="15975,6380" coordsize="67,252" path="m15975,6633l16042,6633,16042,6380,15975,6380,15975,6633xe" filled="t" fillcolor="#DCE6F0" stroked="f">
              <v:path arrowok="t"/>
              <v:fill/>
            </v:shape>
            <v:shape style="position:absolute;left:17663;top:6380;width:0;height:252" coordorigin="17663,6380" coordsize="0,252" path="m17663,6380l17663,6633e" filled="f" stroked="t" strokeweight="3.34pt" strokecolor="#DCE6F0">
              <v:path arrowok="t"/>
            </v:shape>
            <v:shape style="position:absolute;left:16041;top:6380;width:1589;height:252" coordorigin="16041,6380" coordsize="1589,252" path="m16041,6633l17630,6633,17630,6380,16041,6380,16041,6633xe" filled="t" fillcolor="#DCE6F0" stroked="f">
              <v:path arrowok="t"/>
              <v:fill/>
            </v:shape>
            <v:shape style="position:absolute;left:1704;top:6342;width:689;height:0" coordorigin="1704,6342" coordsize="689,0" path="m1704,6342l2393,6342e" filled="f" stroked="t" strokeweight="0.58001pt" strokecolor="#000000">
              <v:path arrowok="t"/>
            </v:shape>
            <v:shape style="position:absolute;left:2403;top:6342;width:2011;height:0" coordorigin="2403,6342" coordsize="2011,0" path="m2403,6342l4414,6342e" filled="f" stroked="t" strokeweight="0.58001pt" strokecolor="#000000">
              <v:path arrowok="t"/>
            </v:shape>
            <v:shape style="position:absolute;left:4424;top:6342;width:2240;height:0" coordorigin="4424,6342" coordsize="2240,0" path="m4424,6342l6663,6342e" filled="f" stroked="t" strokeweight="0.58001pt" strokecolor="#000000">
              <v:path arrowok="t"/>
            </v:shape>
            <v:shape style="position:absolute;left:6673;top:6342;width:3411;height:0" coordorigin="6673,6342" coordsize="3411,0" path="m6673,6342l10084,6342e" filled="f" stroked="t" strokeweight="0.58001pt" strokecolor="#000000">
              <v:path arrowok="t"/>
            </v:shape>
            <v:shape style="position:absolute;left:10093;top:6342;width:2564;height:0" coordorigin="10093,6342" coordsize="2564,0" path="m10093,6342l12657,6342e" filled="f" stroked="t" strokeweight="0.58001pt" strokecolor="#000000">
              <v:path arrowok="t"/>
            </v:shape>
            <v:shape style="position:absolute;left:12657;top:6342;width:10;height:0" coordorigin="12657,6342" coordsize="10,0" path="m12657,6342l12667,6342e" filled="f" stroked="t" strokeweight="0.58001pt" strokecolor="#000000">
              <v:path arrowok="t"/>
            </v:shape>
            <v:shape style="position:absolute;left:12667;top:6342;width:1447;height:0" coordorigin="12667,6342" coordsize="1447,0" path="m12667,6342l14114,6342e" filled="f" stroked="t" strokeweight="0.58001pt" strokecolor="#000000">
              <v:path arrowok="t"/>
            </v:shape>
            <v:shape style="position:absolute;left:14124;top:6342;width:1843;height:0" coordorigin="14124,6342" coordsize="1843,0" path="m14124,6342l15967,6342e" filled="f" stroked="t" strokeweight="0.58001pt" strokecolor="#000000">
              <v:path arrowok="t"/>
            </v:shape>
            <v:shape style="position:absolute;left:15976;top:6342;width:1721;height:0" coordorigin="15976,6342" coordsize="1721,0" path="m15976,6342l17698,6342e" filled="f" stroked="t" strokeweight="0.58001pt" strokecolor="#000000">
              <v:path arrowok="t"/>
            </v:shape>
            <v:shape style="position:absolute;left:1704;top:6637;width:689;height:0" coordorigin="1704,6637" coordsize="689,0" path="m1704,6637l2393,6637e" filled="f" stroked="t" strokeweight="0.58001pt" strokecolor="#000000">
              <v:path arrowok="t"/>
            </v:shape>
            <v:shape style="position:absolute;left:2403;top:6637;width:2011;height:0" coordorigin="2403,6637" coordsize="2011,0" path="m2403,6637l4414,6637e" filled="f" stroked="t" strokeweight="0.58001pt" strokecolor="#000000">
              <v:path arrowok="t"/>
            </v:shape>
            <v:shape style="position:absolute;left:4424;top:6637;width:2240;height:0" coordorigin="4424,6637" coordsize="2240,0" path="m4424,6637l6663,6637e" filled="f" stroked="t" strokeweight="0.58001pt" strokecolor="#000000">
              <v:path arrowok="t"/>
            </v:shape>
            <v:shape style="position:absolute;left:6673;top:6637;width:3411;height:0" coordorigin="6673,6637" coordsize="3411,0" path="m6673,6637l10084,6637e" filled="f" stroked="t" strokeweight="0.58001pt" strokecolor="#000000">
              <v:path arrowok="t"/>
            </v:shape>
            <v:shape style="position:absolute;left:10093;top:6637;width:2564;height:0" coordorigin="10093,6637" coordsize="2564,0" path="m10093,6637l12657,6637e" filled="f" stroked="t" strokeweight="0.58001pt" strokecolor="#000000">
              <v:path arrowok="t"/>
            </v:shape>
            <v:shape style="position:absolute;left:12657;top:6637;width:10;height:0" coordorigin="12657,6637" coordsize="10,0" path="m12657,6637l12667,6637e" filled="f" stroked="t" strokeweight="0.58001pt" strokecolor="#000000">
              <v:path arrowok="t"/>
            </v:shape>
            <v:shape style="position:absolute;left:12667;top:6637;width:1447;height:0" coordorigin="12667,6637" coordsize="1447,0" path="m12667,6637l14114,6637e" filled="f" stroked="t" strokeweight="0.58001pt" strokecolor="#000000">
              <v:path arrowok="t"/>
            </v:shape>
            <v:shape style="position:absolute;left:14124;top:6637;width:1843;height:0" coordorigin="14124,6637" coordsize="1843,0" path="m14124,6637l15967,6637e" filled="f" stroked="t" strokeweight="0.58001pt" strokecolor="#000000">
              <v:path arrowok="t"/>
            </v:shape>
            <v:shape style="position:absolute;left:15976;top:6637;width:1721;height:0" coordorigin="15976,6637" coordsize="1721,0" path="m15976,6637l17698,6637e" filled="f" stroked="t" strokeweight="0.58001pt" strokecolor="#000000">
              <v:path arrowok="t"/>
            </v:shape>
            <v:shape style="position:absolute;left:1704;top:7509;width:689;height:300" coordorigin="1704,7509" coordsize="689,300" path="m1704,7809l2393,7809,2393,7509,1704,7509,1704,7809xe" filled="t" fillcolor="#DCE6F0" stroked="f">
              <v:path arrowok="t"/>
              <v:fill/>
            </v:shape>
            <v:shape style="position:absolute;left:1737;top:7809;width:0;height:252" coordorigin="1737,7809" coordsize="0,252" path="m1737,7809l1737,8061e" filled="f" stroked="t" strokeweight="3.34pt" strokecolor="#DCE6F0">
              <v:path arrowok="t"/>
            </v:shape>
            <v:shape style="position:absolute;left:2361;top:7809;width:0;height:252" coordorigin="2361,7809" coordsize="0,252" path="m2361,7809l2361,8061e" filled="f" stroked="t" strokeweight="3.34pt" strokecolor="#DCE6F0">
              <v:path arrowok="t"/>
            </v:shape>
            <v:shape style="position:absolute;left:1704;top:8061;width:689;height:302" coordorigin="1704,8061" coordsize="689,302" path="m1704,8363l2393,8363,2393,8061,1704,8061,1704,8363xe" filled="t" fillcolor="#DCE6F0" stroked="f">
              <v:path arrowok="t"/>
              <v:fill/>
            </v:shape>
            <v:shape style="position:absolute;left:1769;top:7809;width:559;height:252" coordorigin="1769,7809" coordsize="559,252" path="m1769,8061l2328,8061,2328,7809,1769,7809,1769,8061xe" filled="t" fillcolor="#DCE6F0" stroked="f">
              <v:path arrowok="t"/>
              <v:fill/>
            </v:shape>
            <v:shape style="position:absolute;left:2403;top:7509;width:2009;height:600" coordorigin="2403,7509" coordsize="2009,600" path="m2403,8109l4412,8109,4412,7509,2403,7509,2403,8109xe" filled="t" fillcolor="#DCE6F0" stroked="f">
              <v:path arrowok="t"/>
              <v:fill/>
            </v:shape>
            <v:shape style="position:absolute;left:2435;top:8109;width:0;height:254" coordorigin="2435,8109" coordsize="0,254" path="m2435,8109l2435,8363e" filled="f" stroked="t" strokeweight="3.34pt" strokecolor="#DCE6F0">
              <v:path arrowok="t"/>
            </v:shape>
            <v:shape style="position:absolute;left:4346;top:8109;width:67;height:254" coordorigin="4346,8109" coordsize="67,254" path="m4346,8363l4413,8363,4413,8109,4346,8109,4346,8363xe" filled="t" fillcolor="#DCE6F0" stroked="f">
              <v:path arrowok="t"/>
              <v:fill/>
            </v:shape>
            <v:shape style="position:absolute;left:2468;top:8109;width:1879;height:254" coordorigin="2468,8109" coordsize="1879,254" path="m2468,8363l4347,8363,4347,8109,2468,8109,2468,8363xe" filled="t" fillcolor="#DCE6F0" stroked="f">
              <v:path arrowok="t"/>
              <v:fill/>
            </v:shape>
            <v:shape style="position:absolute;left:4421;top:7509;width:2242;height:600" coordorigin="4421,7509" coordsize="2242,600" path="m4421,8109l6663,8109,6663,7509,4421,7509,4421,8109xe" filled="t" fillcolor="#DCE6F0" stroked="f">
              <v:path arrowok="t"/>
              <v:fill/>
            </v:shape>
            <v:shape style="position:absolute;left:4420;top:8109;width:69;height:254" coordorigin="4420,8109" coordsize="69,254" path="m4420,8363l4489,8363,4489,8109,4420,8109,4420,8363xe" filled="t" fillcolor="#DCE6F0" stroked="f">
              <v:path arrowok="t"/>
              <v:fill/>
            </v:shape>
            <v:shape style="position:absolute;left:6598;top:8109;width:67;height:254" coordorigin="6598,8109" coordsize="67,254" path="m6598,8363l6664,8363,6664,8109,6598,8109,6598,8363xe" filled="t" fillcolor="#DCE6F0" stroked="f">
              <v:path arrowok="t"/>
              <v:fill/>
            </v:shape>
            <v:shape style="position:absolute;left:4488;top:8109;width:2110;height:254" coordorigin="4488,8109" coordsize="2110,254" path="m4488,8363l6598,8363,6598,8109,4488,8109,4488,8363xe" filled="t" fillcolor="#DCE6F0" stroked="f">
              <v:path arrowok="t"/>
              <v:fill/>
            </v:shape>
            <v:shape style="position:absolute;left:6673;top:7509;width:3408;height:600" coordorigin="6673,7509" coordsize="3408,600" path="m6673,8109l10081,8109,10081,7509,6673,7509,6673,8109xe" filled="t" fillcolor="#DCE6F0" stroked="f">
              <v:path arrowok="t"/>
              <v:fill/>
            </v:shape>
            <v:shape style="position:absolute;left:6672;top:8109;width:67;height:254" coordorigin="6672,8109" coordsize="67,254" path="m6672,8363l6739,8363,6739,8109,6672,8109,6672,8363xe" filled="t" fillcolor="#DCE6F0" stroked="f">
              <v:path arrowok="t"/>
              <v:fill/>
            </v:shape>
            <v:shape style="position:absolute;left:10049;top:8109;width:0;height:254" coordorigin="10049,8109" coordsize="0,254" path="m10049,8109l10049,8363e" filled="f" stroked="t" strokeweight="3.34pt" strokecolor="#DCE6F0">
              <v:path arrowok="t"/>
            </v:shape>
            <v:shape style="position:absolute;left:6738;top:8109;width:3279;height:254" coordorigin="6738,8109" coordsize="3279,254" path="m6738,8363l10017,8363,10017,8109,6738,8109,6738,8363xe" filled="t" fillcolor="#DCE6F0" stroked="f">
              <v:path arrowok="t"/>
              <v:fill/>
            </v:shape>
            <v:shape style="position:absolute;left:10093;top:7509;width:2561;height:96" coordorigin="10093,7509" coordsize="2561,96" path="m10093,7605l12655,7605,12655,7509,10093,7509,10093,7605xe" filled="t" fillcolor="#DCE6F0" stroked="f">
              <v:path arrowok="t"/>
              <v:fill/>
            </v:shape>
            <v:shape style="position:absolute;left:10126;top:7605;width:0;height:758" coordorigin="10126,7605" coordsize="0,758" path="m10126,7605l10126,8363e" filled="f" stroked="t" strokeweight="3.34pt" strokecolor="#DCE6F0">
              <v:path arrowok="t"/>
            </v:shape>
            <v:shape style="position:absolute;left:12622;top:7605;width:0;height:758" coordorigin="12622,7605" coordsize="0,758" path="m12622,7605l12622,8363e" filled="f" stroked="t" strokeweight="3.364pt" strokecolor="#DCE6F0">
              <v:path arrowok="t"/>
            </v:shape>
            <v:shape style="position:absolute;left:10158;top:7605;width:2431;height:252" coordorigin="10158,7605" coordsize="2431,252" path="m10158,7857l12589,7857,12589,7605,10158,7605,10158,7857xe" filled="t" fillcolor="#DCE6F0" stroked="f">
              <v:path arrowok="t"/>
              <v:fill/>
            </v:shape>
            <v:shape style="position:absolute;left:10158;top:7857;width:2431;height:252" coordorigin="10158,7857" coordsize="2431,252" path="m10158,8109l12589,8109,12589,7857,10158,7857,10158,8109xe" filled="t" fillcolor="#DCE6F0" stroked="f">
              <v:path arrowok="t"/>
              <v:fill/>
            </v:shape>
            <v:shape style="position:absolute;left:10158;top:8109;width:2431;height:254" coordorigin="10158,8109" coordsize="2431,254" path="m10158,8363l12589,8363,12589,8109,10158,8109,10158,8363xe" filled="t" fillcolor="#DCE6F0" stroked="f">
              <v:path arrowok="t"/>
              <v:fill/>
            </v:shape>
            <v:shape style="position:absolute;left:12667;top:7509;width:1447;height:600" coordorigin="12667,7509" coordsize="1447,600" path="m12667,8109l14114,8109,14114,7509,12667,7509,12667,8109xe" filled="t" fillcolor="#DCE6F0" stroked="f">
              <v:path arrowok="t"/>
              <v:fill/>
            </v:shape>
            <v:shape style="position:absolute;left:12699;top:8109;width:0;height:254" coordorigin="12699,8109" coordsize="0,254" path="m12699,8109l12699,8363e" filled="f" stroked="t" strokeweight="3.34pt" strokecolor="#DCE6F0">
              <v:path arrowok="t"/>
            </v:shape>
            <v:shape style="position:absolute;left:14048;top:8109;width:67;height:254" coordorigin="14048,8109" coordsize="67,254" path="m14048,8363l14115,8363,14115,8109,14048,8109,14048,8363xe" filled="t" fillcolor="#DCE6F0" stroked="f">
              <v:path arrowok="t"/>
              <v:fill/>
            </v:shape>
            <v:shape style="position:absolute;left:12732;top:8109;width:1318;height:254" coordorigin="12732,8109" coordsize="1318,254" path="m12732,8363l14049,8363,14049,8109,12732,8109,12732,8363xe" filled="t" fillcolor="#DCE6F0" stroked="f">
              <v:path arrowok="t"/>
              <v:fill/>
            </v:shape>
            <v:shape style="position:absolute;left:14124;top:7509;width:1843;height:600" coordorigin="14124,7509" coordsize="1843,600" path="m14124,8109l15967,8109,15967,7509,14124,7509,14124,8109xe" filled="t" fillcolor="#DCE6F0" stroked="f">
              <v:path arrowok="t"/>
              <v:fill/>
            </v:shape>
            <v:shape style="position:absolute;left:14123;top:8109;width:67;height:254" coordorigin="14123,8109" coordsize="67,254" path="m14123,8363l14189,8363,14189,8109,14123,8109,14123,8363xe" filled="t" fillcolor="#DCE6F0" stroked="f">
              <v:path arrowok="t"/>
              <v:fill/>
            </v:shape>
            <v:shape style="position:absolute;left:15901;top:8109;width:67;height:254" coordorigin="15901,8109" coordsize="67,254" path="m15901,8363l15968,8363,15968,8109,15901,8109,15901,8363xe" filled="t" fillcolor="#DCE6F0" stroked="f">
              <v:path arrowok="t"/>
              <v:fill/>
            </v:shape>
            <v:shape style="position:absolute;left:14188;top:8109;width:1714;height:254" coordorigin="14188,8109" coordsize="1714,254" path="m14188,8363l15902,8363,15902,8109,14188,8109,14188,8363xe" filled="t" fillcolor="#DCE6F0" stroked="f">
              <v:path arrowok="t"/>
              <v:fill/>
            </v:shape>
            <v:shape style="position:absolute;left:15976;top:7509;width:1719;height:600" coordorigin="15976,7509" coordsize="1719,600" path="m15976,8109l17695,8109,17695,7509,15976,7509,15976,8109xe" filled="t" fillcolor="#DCE6F0" stroked="f">
              <v:path arrowok="t"/>
              <v:fill/>
            </v:shape>
            <v:shape style="position:absolute;left:15975;top:8109;width:67;height:254" coordorigin="15975,8109" coordsize="67,254" path="m15975,8363l16042,8363,16042,8109,15975,8109,15975,8363xe" filled="t" fillcolor="#DCE6F0" stroked="f">
              <v:path arrowok="t"/>
              <v:fill/>
            </v:shape>
            <v:shape style="position:absolute;left:17663;top:8109;width:0;height:254" coordorigin="17663,8109" coordsize="0,254" path="m17663,8109l17663,8363e" filled="f" stroked="t" strokeweight="3.34pt" strokecolor="#DCE6F0">
              <v:path arrowok="t"/>
            </v:shape>
            <v:shape style="position:absolute;left:16041;top:8109;width:1589;height:254" coordorigin="16041,8109" coordsize="1589,254" path="m16041,8363l17630,8363,17630,8109,16041,8109,16041,8363xe" filled="t" fillcolor="#DCE6F0" stroked="f">
              <v:path arrowok="t"/>
              <v:fill/>
            </v:shape>
            <v:shape style="position:absolute;left:1704;top:7501;width:689;height:0" coordorigin="1704,7501" coordsize="689,0" path="m1704,7501l2393,7501e" filled="f" stroked="t" strokeweight="0.58001pt" strokecolor="#000000">
              <v:path arrowok="t"/>
            </v:shape>
            <v:shape style="position:absolute;left:2403;top:7501;width:2011;height:0" coordorigin="2403,7501" coordsize="2011,0" path="m2403,7501l4414,7501e" filled="f" stroked="t" strokeweight="0.58001pt" strokecolor="#000000">
              <v:path arrowok="t"/>
            </v:shape>
            <v:shape style="position:absolute;left:4424;top:7501;width:2240;height:0" coordorigin="4424,7501" coordsize="2240,0" path="m4424,7501l6663,7501e" filled="f" stroked="t" strokeweight="0.58001pt" strokecolor="#000000">
              <v:path arrowok="t"/>
            </v:shape>
            <v:shape style="position:absolute;left:6673;top:7501;width:3411;height:0" coordorigin="6673,7501" coordsize="3411,0" path="m6673,7501l10084,7501e" filled="f" stroked="t" strokeweight="0.58001pt" strokecolor="#000000">
              <v:path arrowok="t"/>
            </v:shape>
            <v:shape style="position:absolute;left:10093;top:7501;width:2564;height:0" coordorigin="10093,7501" coordsize="2564,0" path="m10093,7501l12657,7501e" filled="f" stroked="t" strokeweight="0.58001pt" strokecolor="#000000">
              <v:path arrowok="t"/>
            </v:shape>
            <v:shape style="position:absolute;left:12657;top:7501;width:10;height:0" coordorigin="12657,7501" coordsize="10,0" path="m12657,7501l12667,7501e" filled="f" stroked="t" strokeweight="0.58001pt" strokecolor="#000000">
              <v:path arrowok="t"/>
            </v:shape>
            <v:shape style="position:absolute;left:12667;top:7501;width:1447;height:0" coordorigin="12667,7501" coordsize="1447,0" path="m12667,7501l14114,7501e" filled="f" stroked="t" strokeweight="0.58001pt" strokecolor="#000000">
              <v:path arrowok="t"/>
            </v:shape>
            <v:shape style="position:absolute;left:14124;top:7501;width:1843;height:0" coordorigin="14124,7501" coordsize="1843,0" path="m14124,7501l15967,7501e" filled="f" stroked="t" strokeweight="0.58001pt" strokecolor="#000000">
              <v:path arrowok="t"/>
            </v:shape>
            <v:shape style="position:absolute;left:15976;top:7501;width:1721;height:0" coordorigin="15976,7501" coordsize="1721,0" path="m15976,7501l17698,7501e" filled="f" stroked="t" strokeweight="0.58001pt" strokecolor="#000000">
              <v:path arrowok="t"/>
            </v:shape>
            <v:shape style="position:absolute;left:1704;top:8368;width:689;height:0" coordorigin="1704,8368" coordsize="689,0" path="m1704,8368l2393,8368e" filled="f" stroked="t" strokeweight="0.57998pt" strokecolor="#000000">
              <v:path arrowok="t"/>
            </v:shape>
            <v:shape style="position:absolute;left:2403;top:8368;width:2011;height:0" coordorigin="2403,8368" coordsize="2011,0" path="m2403,8368l4414,8368e" filled="f" stroked="t" strokeweight="0.57998pt" strokecolor="#000000">
              <v:path arrowok="t"/>
            </v:shape>
            <v:shape style="position:absolute;left:4424;top:8368;width:2240;height:0" coordorigin="4424,8368" coordsize="2240,0" path="m4424,8368l6663,8368e" filled="f" stroked="t" strokeweight="0.57998pt" strokecolor="#000000">
              <v:path arrowok="t"/>
            </v:shape>
            <v:shape style="position:absolute;left:6673;top:8368;width:3411;height:0" coordorigin="6673,8368" coordsize="3411,0" path="m6673,8368l10084,8368e" filled="f" stroked="t" strokeweight="0.57998pt" strokecolor="#000000">
              <v:path arrowok="t"/>
            </v:shape>
            <v:shape style="position:absolute;left:10093;top:8368;width:2564;height:0" coordorigin="10093,8368" coordsize="2564,0" path="m10093,8368l12657,8368e" filled="f" stroked="t" strokeweight="0.57998pt" strokecolor="#000000">
              <v:path arrowok="t"/>
            </v:shape>
            <v:shape style="position:absolute;left:12657;top:8368;width:10;height:0" coordorigin="12657,8368" coordsize="10,0" path="m12657,8368l12667,8368e" filled="f" stroked="t" strokeweight="0.57998pt" strokecolor="#000000">
              <v:path arrowok="t"/>
            </v:shape>
            <v:shape style="position:absolute;left:12667;top:8368;width:1447;height:0" coordorigin="12667,8368" coordsize="1447,0" path="m12667,8368l14114,8368e" filled="f" stroked="t" strokeweight="0.57998pt" strokecolor="#000000">
              <v:path arrowok="t"/>
            </v:shape>
            <v:shape style="position:absolute;left:14124;top:8368;width:1843;height:0" coordorigin="14124,8368" coordsize="1843,0" path="m14124,8368l15967,8368e" filled="f" stroked="t" strokeweight="0.57998pt" strokecolor="#000000">
              <v:path arrowok="t"/>
            </v:shape>
            <v:shape style="position:absolute;left:15976;top:8368;width:1721;height:0" coordorigin="15976,8368" coordsize="1721,0" path="m15976,8368l17698,8368e" filled="f" stroked="t" strokeweight="0.57998pt" strokecolor="#000000">
              <v:path arrowok="t"/>
            </v:shape>
            <v:shape style="position:absolute;left:1704;top:9237;width:689;height:254" coordorigin="1704,9237" coordsize="689,254" path="m1704,9492l2393,9492,2393,9237,1704,9237,1704,9492xe" filled="t" fillcolor="#DCE6F0" stroked="f">
              <v:path arrowok="t"/>
              <v:fill/>
            </v:shape>
            <v:shape style="position:absolute;left:1737;top:9492;width:0;height:252" coordorigin="1737,9492" coordsize="0,252" path="m1737,9492l1737,9744e" filled="f" stroked="t" strokeweight="3.34pt" strokecolor="#DCE6F0">
              <v:path arrowok="t"/>
            </v:shape>
            <v:shape style="position:absolute;left:2361;top:9492;width:0;height:252" coordorigin="2361,9492" coordsize="0,252" path="m2361,9492l2361,9744e" filled="f" stroked="t" strokeweight="3.34pt" strokecolor="#DCE6F0">
              <v:path arrowok="t"/>
            </v:shape>
            <v:shape style="position:absolute;left:1704;top:9744;width:689;height:254" coordorigin="1704,9744" coordsize="689,254" path="m1704,9998l2393,9998,2393,9744,1704,9744,1704,9998xe" filled="t" fillcolor="#DCE6F0" stroked="f">
              <v:path arrowok="t"/>
              <v:fill/>
            </v:shape>
            <v:shape style="position:absolute;left:1769;top:9492;width:559;height:252" coordorigin="1769,9492" coordsize="559,252" path="m1769,9744l2328,9744,2328,9492,1769,9492,1769,9744xe" filled="t" fillcolor="#DCE6F0" stroked="f">
              <v:path arrowok="t"/>
              <v:fill/>
            </v:shape>
            <v:shape style="position:absolute;left:2403;top:9237;width:2009;height:506" coordorigin="2403,9237" coordsize="2009,506" path="m2403,9744l4412,9744,4412,9237,2403,9237,2403,9744xe" filled="t" fillcolor="#DCE6F0" stroked="f">
              <v:path arrowok="t"/>
              <v:fill/>
            </v:shape>
            <v:shape style="position:absolute;left:2435;top:9744;width:0;height:254" coordorigin="2435,9744" coordsize="0,254" path="m2435,9744l2435,9998e" filled="f" stroked="t" strokeweight="3.34pt" strokecolor="#DCE6F0">
              <v:path arrowok="t"/>
            </v:shape>
            <v:shape style="position:absolute;left:4346;top:9744;width:67;height:254" coordorigin="4346,9744" coordsize="67,254" path="m4346,9998l4413,9998,4413,9744,4346,9744,4346,9998xe" filled="t" fillcolor="#DCE6F0" stroked="f">
              <v:path arrowok="t"/>
              <v:fill/>
            </v:shape>
            <v:shape style="position:absolute;left:2468;top:9744;width:1879;height:254" coordorigin="2468,9744" coordsize="1879,254" path="m4347,9998l4347,9744,2468,9744,2468,9998,4347,9998xe" filled="t" fillcolor="#DCE6F0" stroked="f">
              <v:path arrowok="t"/>
              <v:fill/>
            </v:shape>
            <v:shape style="position:absolute;left:4421;top:9237;width:2242;height:506" coordorigin="4421,9237" coordsize="2242,506" path="m4421,9744l6663,9744,6663,9237,4421,9237,4421,9744xe" filled="t" fillcolor="#DCE6F0" stroked="f">
              <v:path arrowok="t"/>
              <v:fill/>
            </v:shape>
            <v:shape style="position:absolute;left:4420;top:9744;width:69;height:254" coordorigin="4420,9744" coordsize="69,254" path="m4420,9998l4489,9998,4489,9744,4420,9744,4420,9998xe" filled="t" fillcolor="#DCE6F0" stroked="f">
              <v:path arrowok="t"/>
              <v:fill/>
            </v:shape>
            <v:shape style="position:absolute;left:6598;top:9744;width:67;height:254" coordorigin="6598,9744" coordsize="67,254" path="m6598,9998l6664,9998,6664,9744,6598,9744,6598,9998xe" filled="t" fillcolor="#DCE6F0" stroked="f">
              <v:path arrowok="t"/>
              <v:fill/>
            </v:shape>
            <v:shape style="position:absolute;left:4488;top:9744;width:2110;height:254" coordorigin="4488,9744" coordsize="2110,254" path="m6598,9998l6598,9744,4488,9744,4488,9998,6598,9998xe" filled="t" fillcolor="#DCE6F0" stroked="f">
              <v:path arrowok="t"/>
              <v:fill/>
            </v:shape>
            <v:shape style="position:absolute;left:6673;top:9237;width:3408;height:506" coordorigin="6673,9237" coordsize="3408,506" path="m6673,9744l10081,9744,10081,9237,6673,9237,6673,9744xe" filled="t" fillcolor="#DCE6F0" stroked="f">
              <v:path arrowok="t"/>
              <v:fill/>
            </v:shape>
            <v:shape style="position:absolute;left:6672;top:9744;width:67;height:254" coordorigin="6672,9744" coordsize="67,254" path="m6672,9998l6739,9998,6739,9744,6672,9744,6672,9998xe" filled="t" fillcolor="#DCE6F0" stroked="f">
              <v:path arrowok="t"/>
              <v:fill/>
            </v:shape>
            <v:shape style="position:absolute;left:10049;top:9744;width:0;height:254" coordorigin="10049,9744" coordsize="0,254" path="m10049,9744l10049,9998e" filled="f" stroked="t" strokeweight="3.34pt" strokecolor="#DCE6F0">
              <v:path arrowok="t"/>
            </v:shape>
            <v:shape style="position:absolute;left:6738;top:9744;width:3279;height:254" coordorigin="6738,9744" coordsize="3279,254" path="m10017,9998l10017,9744,6738,9744,6738,9998,10017,9998xe" filled="t" fillcolor="#DCE6F0" stroked="f">
              <v:path arrowok="t"/>
              <v:fill/>
            </v:shape>
            <v:shape style="position:absolute;left:10126;top:9237;width:0;height:761" coordorigin="10126,9237" coordsize="0,761" path="m10126,9237l10126,9998e" filled="f" stroked="t" strokeweight="3.34pt" strokecolor="#DCE6F0">
              <v:path arrowok="t"/>
            </v:shape>
            <v:shape style="position:absolute;left:12622;top:9237;width:0;height:761" coordorigin="12622,9237" coordsize="0,761" path="m12622,9237l12622,9998e" filled="f" stroked="t" strokeweight="3.364pt" strokecolor="#DCE6F0">
              <v:path arrowok="t"/>
            </v:shape>
            <v:shape style="position:absolute;left:10158;top:9237;width:2431;height:254" coordorigin="10158,9237" coordsize="2431,254" path="m10158,9492l12589,9492,12589,9237,10158,9237,10158,9492xe" filled="t" fillcolor="#DCE6F0" stroked="f">
              <v:path arrowok="t"/>
              <v:fill/>
            </v:shape>
            <v:shape style="position:absolute;left:10158;top:9492;width:2431;height:252" coordorigin="10158,9492" coordsize="2431,252" path="m10158,9744l12589,9744,12589,9492,10158,9492,10158,9744xe" filled="t" fillcolor="#DCE6F0" stroked="f">
              <v:path arrowok="t"/>
              <v:fill/>
            </v:shape>
            <v:shape style="position:absolute;left:10158;top:9744;width:2431;height:254" coordorigin="10158,9744" coordsize="2431,254" path="m10158,9998l12589,9998,12589,9744,10158,9744,10158,9998xe" filled="t" fillcolor="#DCE6F0" stroked="f">
              <v:path arrowok="t"/>
              <v:fill/>
            </v:shape>
            <v:shape style="position:absolute;left:12667;top:9237;width:1447;height:506" coordorigin="12667,9237" coordsize="1447,506" path="m12667,9744l14114,9744,14114,9237,12667,9237,12667,9744xe" filled="t" fillcolor="#DCE6F0" stroked="f">
              <v:path arrowok="t"/>
              <v:fill/>
            </v:shape>
            <v:shape style="position:absolute;left:12699;top:9744;width:0;height:254" coordorigin="12699,9744" coordsize="0,254" path="m12699,9744l12699,9998e" filled="f" stroked="t" strokeweight="3.34pt" strokecolor="#DCE6F0">
              <v:path arrowok="t"/>
            </v:shape>
            <v:shape style="position:absolute;left:14048;top:9744;width:67;height:254" coordorigin="14048,9744" coordsize="67,254" path="m14048,9998l14115,9998,14115,9744,14048,9744,14048,9998xe" filled="t" fillcolor="#DCE6F0" stroked="f">
              <v:path arrowok="t"/>
              <v:fill/>
            </v:shape>
            <v:shape style="position:absolute;left:12732;top:9744;width:1318;height:254" coordorigin="12732,9744" coordsize="1318,254" path="m14049,9998l14049,9744,12732,9744,12732,9998,14049,9998xe" filled="t" fillcolor="#DCE6F0" stroked="f">
              <v:path arrowok="t"/>
              <v:fill/>
            </v:shape>
            <v:shape style="position:absolute;left:14124;top:9237;width:1843;height:506" coordorigin="14124,9237" coordsize="1843,506" path="m14124,9744l15967,9744,15967,9237,14124,9237,14124,9744xe" filled="t" fillcolor="#DCE6F0" stroked="f">
              <v:path arrowok="t"/>
              <v:fill/>
            </v:shape>
            <v:shape style="position:absolute;left:14123;top:9744;width:67;height:254" coordorigin="14123,9744" coordsize="67,254" path="m14123,9998l14189,9998,14189,9744,14123,9744,14123,9998xe" filled="t" fillcolor="#DCE6F0" stroked="f">
              <v:path arrowok="t"/>
              <v:fill/>
            </v:shape>
            <v:shape style="position:absolute;left:15901;top:9744;width:67;height:254" coordorigin="15901,9744" coordsize="67,254" path="m15901,9998l15968,9998,15968,9744,15901,9744,15901,9998xe" filled="t" fillcolor="#DCE6F0" stroked="f">
              <v:path arrowok="t"/>
              <v:fill/>
            </v:shape>
            <v:shape style="position:absolute;left:14188;top:9744;width:1714;height:254" coordorigin="14188,9744" coordsize="1714,254" path="m15902,9998l15902,9744,14188,9744,14188,9998,15902,9998xe" filled="t" fillcolor="#DCE6F0" stroked="f">
              <v:path arrowok="t"/>
              <v:fill/>
            </v:shape>
            <v:shape style="position:absolute;left:15976;top:9237;width:1719;height:506" coordorigin="15976,9237" coordsize="1719,506" path="m15976,9744l17695,9744,17695,9237,15976,9237,15976,9744xe" filled="t" fillcolor="#DCE6F0" stroked="f">
              <v:path arrowok="t"/>
              <v:fill/>
            </v:shape>
            <v:shape style="position:absolute;left:15975;top:9744;width:67;height:254" coordorigin="15975,9744" coordsize="67,254" path="m15975,9998l16042,9998,16042,9744,15975,9744,15975,9998xe" filled="t" fillcolor="#DCE6F0" stroked="f">
              <v:path arrowok="t"/>
              <v:fill/>
            </v:shape>
            <v:shape style="position:absolute;left:17663;top:9744;width:0;height:254" coordorigin="17663,9744" coordsize="0,254" path="m17663,9744l17663,9998e" filled="f" stroked="t" strokeweight="3.34pt" strokecolor="#DCE6F0">
              <v:path arrowok="t"/>
            </v:shape>
            <v:shape style="position:absolute;left:16041;top:9744;width:1589;height:254" coordorigin="16041,9744" coordsize="1589,254" path="m17630,9998l17630,9744,16041,9744,16041,9998,17630,9998xe" filled="t" fillcolor="#DCE6F0" stroked="f">
              <v:path arrowok="t"/>
              <v:fill/>
            </v:shape>
            <v:shape style="position:absolute;left:1704;top:9232;width:689;height:0" coordorigin="1704,9232" coordsize="689,0" path="m1704,9232l2393,9232e" filled="f" stroked="t" strokeweight="0.58001pt" strokecolor="#000000">
              <v:path arrowok="t"/>
            </v:shape>
            <v:shape style="position:absolute;left:2403;top:9232;width:2011;height:0" coordorigin="2403,9232" coordsize="2011,0" path="m2403,9232l4414,9232e" filled="f" stroked="t" strokeweight="0.58001pt" strokecolor="#000000">
              <v:path arrowok="t"/>
            </v:shape>
            <v:shape style="position:absolute;left:4424;top:9232;width:2240;height:0" coordorigin="4424,9232" coordsize="2240,0" path="m4424,9232l6663,9232e" filled="f" stroked="t" strokeweight="0.58001pt" strokecolor="#000000">
              <v:path arrowok="t"/>
            </v:shape>
            <v:shape style="position:absolute;left:6673;top:9232;width:3411;height:0" coordorigin="6673,9232" coordsize="3411,0" path="m6673,9232l10084,9232e" filled="f" stroked="t" strokeweight="0.58001pt" strokecolor="#000000">
              <v:path arrowok="t"/>
            </v:shape>
            <v:shape style="position:absolute;left:10093;top:9232;width:2564;height:0" coordorigin="10093,9232" coordsize="2564,0" path="m10093,9232l12657,9232e" filled="f" stroked="t" strokeweight="0.58001pt" strokecolor="#000000">
              <v:path arrowok="t"/>
            </v:shape>
            <v:shape style="position:absolute;left:12657;top:9232;width:10;height:0" coordorigin="12657,9232" coordsize="10,0" path="m12657,9232l12667,9232e" filled="f" stroked="t" strokeweight="0.58001pt" strokecolor="#000000">
              <v:path arrowok="t"/>
            </v:shape>
            <v:shape style="position:absolute;left:12667;top:9232;width:1447;height:0" coordorigin="12667,9232" coordsize="1447,0" path="m12667,9232l14114,9232e" filled="f" stroked="t" strokeweight="0.58001pt" strokecolor="#000000">
              <v:path arrowok="t"/>
            </v:shape>
            <v:shape style="position:absolute;left:14124;top:9232;width:1843;height:0" coordorigin="14124,9232" coordsize="1843,0" path="m14124,9232l15967,9232e" filled="f" stroked="t" strokeweight="0.58001pt" strokecolor="#000000">
              <v:path arrowok="t"/>
            </v:shape>
            <v:shape style="position:absolute;left:15976;top:9232;width:1721;height:0" coordorigin="15976,9232" coordsize="1721,0" path="m15976,9232l17698,9232e" filled="f" stroked="t" strokeweight="0.58001pt" strokecolor="#000000">
              <v:path arrowok="t"/>
            </v:shape>
            <v:shape style="position:absolute;left:1704;top:10003;width:689;height:0" coordorigin="1704,10003" coordsize="689,0" path="m1704,10003l2393,10003e" filled="f" stroked="t" strokeweight="0.58001pt" strokecolor="#000000">
              <v:path arrowok="t"/>
            </v:shape>
            <v:shape style="position:absolute;left:2403;top:10003;width:2011;height:0" coordorigin="2403,10003" coordsize="2011,0" path="m2403,10003l4414,10003e" filled="f" stroked="t" strokeweight="0.58001pt" strokecolor="#000000">
              <v:path arrowok="t"/>
            </v:shape>
            <v:shape style="position:absolute;left:4424;top:10003;width:2240;height:0" coordorigin="4424,10003" coordsize="2240,0" path="m4424,10003l6663,10003e" filled="f" stroked="t" strokeweight="0.58001pt" strokecolor="#000000">
              <v:path arrowok="t"/>
            </v:shape>
            <v:shape style="position:absolute;left:6673;top:10003;width:3411;height:0" coordorigin="6673,10003" coordsize="3411,0" path="m6673,10003l10084,10003e" filled="f" stroked="t" strokeweight="0.58001pt" strokecolor="#000000">
              <v:path arrowok="t"/>
            </v:shape>
            <v:shape style="position:absolute;left:10093;top:10003;width:2564;height:0" coordorigin="10093,10003" coordsize="2564,0" path="m10093,10003l12657,10003e" filled="f" stroked="t" strokeweight="0.58001pt" strokecolor="#000000">
              <v:path arrowok="t"/>
            </v:shape>
            <v:shape style="position:absolute;left:12657;top:10003;width:10;height:0" coordorigin="12657,10003" coordsize="10,0" path="m12657,10003l12667,10003e" filled="f" stroked="t" strokeweight="0.58001pt" strokecolor="#000000">
              <v:path arrowok="t"/>
            </v:shape>
            <v:shape style="position:absolute;left:12667;top:10003;width:1447;height:0" coordorigin="12667,10003" coordsize="1447,0" path="m12667,10003l14114,10003e" filled="f" stroked="t" strokeweight="0.58001pt" strokecolor="#000000">
              <v:path arrowok="t"/>
            </v:shape>
            <v:shape style="position:absolute;left:14124;top:10003;width:1843;height:0" coordorigin="14124,10003" coordsize="1843,0" path="m14124,10003l15967,10003e" filled="f" stroked="t" strokeweight="0.58001pt" strokecolor="#000000">
              <v:path arrowok="t"/>
            </v:shape>
            <v:shape style="position:absolute;left:15976;top:10003;width:1721;height:0" coordorigin="15976,10003" coordsize="1721,0" path="m15976,10003l17698,10003e" filled="f" stroked="t" strokeweight="0.58001pt" strokecolor="#000000">
              <v:path arrowok="t"/>
            </v:shape>
            <v:shape style="position:absolute;left:1704;top:10310;width:689;height:0" coordorigin="1704,10310" coordsize="689,0" path="m1704,10310l2393,10310e" filled="f" stroked="t" strokeweight="0.82003pt" strokecolor="#DCE6F0">
              <v:path arrowok="t"/>
            </v:shape>
            <v:shape style="position:absolute;left:1737;top:10317;width:0;height:254" coordorigin="1737,10317" coordsize="0,254" path="m1737,10317l1737,10572e" filled="f" stroked="t" strokeweight="3.34pt" strokecolor="#DCE6F0">
              <v:path arrowok="t"/>
            </v:shape>
            <v:shape style="position:absolute;left:2327;top:10317;width:67;height:254" coordorigin="2327,10317" coordsize="67,254" path="m2327,10572l2394,10572,2394,10317,2327,10317,2327,10572xe" filled="t" fillcolor="#DCE6F0" stroked="f">
              <v:path arrowok="t"/>
              <v:fill/>
            </v:shape>
            <v:shape style="position:absolute;left:1704;top:10579;width:689;height:0" coordorigin="1704,10579" coordsize="689,0" path="m1704,10579l2393,10579e" filled="f" stroked="t" strokeweight="0.82003pt" strokecolor="#DCE6F0">
              <v:path arrowok="t"/>
            </v:shape>
            <v:shape style="position:absolute;left:1769;top:10317;width:559;height:254" coordorigin="1769,10317" coordsize="559,254" path="m1769,10572l2328,10572,2328,10317,1769,10317,1769,10572xe" filled="t" fillcolor="#DCE6F0" stroked="f">
              <v:path arrowok="t"/>
              <v:fill/>
            </v:shape>
            <v:shape style="position:absolute;left:2403;top:10318;width:2009;height:0" coordorigin="2403,10318" coordsize="2009,0" path="m2403,10318l4412,10318e" filled="f" stroked="t" strokeweight="1.66pt" strokecolor="#DCE6F0">
              <v:path arrowok="t"/>
            </v:shape>
            <v:shape style="position:absolute;left:2402;top:10334;width:67;height:252" coordorigin="2402,10334" coordsize="67,252" path="m2402,10586l2469,10586,2469,10334,2402,10334,2402,10586xe" filled="t" fillcolor="#DCE6F0" stroked="f">
              <v:path arrowok="t"/>
              <v:fill/>
            </v:shape>
            <v:shape style="position:absolute;left:4346;top:10334;width:67;height:252" coordorigin="4346,10334" coordsize="67,252" path="m4346,10586l4413,10586,4413,10334,4346,10334,4346,10586xe" filled="t" fillcolor="#DCE6F0" stroked="f">
              <v:path arrowok="t"/>
              <v:fill/>
            </v:shape>
            <v:shape style="position:absolute;left:2468;top:10334;width:1879;height:252" coordorigin="2468,10334" coordsize="1879,252" path="m4347,10586l4347,10334,2468,10334,2468,10586,4347,10586xe" filled="t" fillcolor="#DCE6F0" stroked="f">
              <v:path arrowok="t"/>
              <v:fill/>
            </v:shape>
            <v:shape style="position:absolute;left:4421;top:10318;width:2242;height:0" coordorigin="4421,10318" coordsize="2242,0" path="m4421,10318l6663,10318e" filled="f" stroked="t" strokeweight="1.66pt" strokecolor="#DCE6F0">
              <v:path arrowok="t"/>
            </v:shape>
            <v:shape style="position:absolute;left:4420;top:10334;width:69;height:252" coordorigin="4420,10334" coordsize="69,252" path="m4420,10586l4489,10586,4489,10334,4420,10334,4420,10586xe" filled="t" fillcolor="#DCE6F0" stroked="f">
              <v:path arrowok="t"/>
              <v:fill/>
            </v:shape>
            <v:shape style="position:absolute;left:6598;top:10334;width:67;height:252" coordorigin="6598,10334" coordsize="67,252" path="m6598,10586l6664,10586,6664,10334,6598,10334,6598,10586xe" filled="t" fillcolor="#DCE6F0" stroked="f">
              <v:path arrowok="t"/>
              <v:fill/>
            </v:shape>
            <v:shape style="position:absolute;left:4488;top:10334;width:2110;height:252" coordorigin="4488,10334" coordsize="2110,252" path="m6598,10586l6598,10334,4488,10334,4488,10586,6598,10586xe" filled="t" fillcolor="#DCE6F0" stroked="f">
              <v:path arrowok="t"/>
              <v:fill/>
            </v:shape>
            <v:shape style="position:absolute;left:6673;top:10318;width:3408;height:0" coordorigin="6673,10318" coordsize="3408,0" path="m6673,10318l10081,10318e" filled="f" stroked="t" strokeweight="1.66pt" strokecolor="#DCE6F0">
              <v:path arrowok="t"/>
            </v:shape>
            <v:shape style="position:absolute;left:6672;top:10334;width:67;height:252" coordorigin="6672,10334" coordsize="67,252" path="m6672,10586l6739,10586,6739,10334,6672,10334,6672,10586xe" filled="t" fillcolor="#DCE6F0" stroked="f">
              <v:path arrowok="t"/>
              <v:fill/>
            </v:shape>
            <v:shape style="position:absolute;left:10049;top:10334;width:0;height:252" coordorigin="10049,10334" coordsize="0,252" path="m10049,10334l10049,10586e" filled="f" stroked="t" strokeweight="3.34pt" strokecolor="#DCE6F0">
              <v:path arrowok="t"/>
            </v:shape>
            <v:shape style="position:absolute;left:6738;top:10334;width:3279;height:252" coordorigin="6738,10334" coordsize="3279,252" path="m10017,10586l10017,10334,6738,10334,6738,10586,10017,10586xe" filled="t" fillcolor="#DCE6F0" stroked="f">
              <v:path arrowok="t"/>
              <v:fill/>
            </v:shape>
            <v:shape style="position:absolute;left:10093;top:10318;width:2561;height:0" coordorigin="10093,10318" coordsize="2561,0" path="m10093,10318l12655,10318e" filled="f" stroked="t" strokeweight="1.66pt" strokecolor="#DCE6F0">
              <v:path arrowok="t"/>
            </v:shape>
            <v:shape style="position:absolute;left:10126;top:10334;width:0;height:252" coordorigin="10126,10334" coordsize="0,252" path="m10126,10334l10126,10586e" filled="f" stroked="t" strokeweight="3.34pt" strokecolor="#DCE6F0">
              <v:path arrowok="t"/>
            </v:shape>
            <v:shape style="position:absolute;left:12622;top:10334;width:0;height:252" coordorigin="12622,10334" coordsize="0,252" path="m12622,10334l12622,10586e" filled="f" stroked="t" strokeweight="3.364pt" strokecolor="#DCE6F0">
              <v:path arrowok="t"/>
            </v:shape>
            <v:shape style="position:absolute;left:10158;top:10334;width:2431;height:252" coordorigin="10158,10334" coordsize="2431,252" path="m12589,10586l12589,10334,10158,10334,10158,10586,12589,10586xe" filled="t" fillcolor="#DCE6F0" stroked="f">
              <v:path arrowok="t"/>
              <v:fill/>
            </v:shape>
            <v:shape style="position:absolute;left:12667;top:10318;width:1447;height:0" coordorigin="12667,10318" coordsize="1447,0" path="m12667,10318l14114,10318e" filled="f" stroked="t" strokeweight="1.66pt" strokecolor="#DCE6F0">
              <v:path arrowok="t"/>
            </v:shape>
            <v:shape style="position:absolute;left:12699;top:10334;width:0;height:252" coordorigin="12699,10334" coordsize="0,252" path="m12699,10334l12699,10586e" filled="f" stroked="t" strokeweight="3.34pt" strokecolor="#DCE6F0">
              <v:path arrowok="t"/>
            </v:shape>
            <v:shape style="position:absolute;left:14048;top:10334;width:67;height:252" coordorigin="14048,10334" coordsize="67,252" path="m14048,10586l14115,10586,14115,10334,14048,10334,14048,10586xe" filled="t" fillcolor="#DCE6F0" stroked="f">
              <v:path arrowok="t"/>
              <v:fill/>
            </v:shape>
            <v:shape style="position:absolute;left:12732;top:10334;width:1318;height:252" coordorigin="12732,10334" coordsize="1318,252" path="m14049,10586l14049,10334,12732,10334,12732,10586,14049,10586xe" filled="t" fillcolor="#DCE6F0" stroked="f">
              <v:path arrowok="t"/>
              <v:fill/>
            </v:shape>
            <v:shape style="position:absolute;left:14124;top:10318;width:1843;height:0" coordorigin="14124,10318" coordsize="1843,0" path="m14124,10318l15967,10318e" filled="f" stroked="t" strokeweight="1.66pt" strokecolor="#DCE6F0">
              <v:path arrowok="t"/>
            </v:shape>
            <v:shape style="position:absolute;left:14123;top:10334;width:67;height:252" coordorigin="14123,10334" coordsize="67,252" path="m14123,10586l14189,10586,14189,10334,14123,10334,14123,10586xe" filled="t" fillcolor="#DCE6F0" stroked="f">
              <v:path arrowok="t"/>
              <v:fill/>
            </v:shape>
            <v:shape style="position:absolute;left:15901;top:10334;width:67;height:252" coordorigin="15901,10334" coordsize="67,252" path="m15901,10586l15968,10586,15968,10334,15901,10334,15901,10586xe" filled="t" fillcolor="#DCE6F0" stroked="f">
              <v:path arrowok="t"/>
              <v:fill/>
            </v:shape>
            <v:shape style="position:absolute;left:14188;top:10334;width:1714;height:252" coordorigin="14188,10334" coordsize="1714,252" path="m15902,10586l15902,10334,14188,10334,14188,10586,15902,10586xe" filled="t" fillcolor="#DCE6F0" stroked="f">
              <v:path arrowok="t"/>
              <v:fill/>
            </v:shape>
            <v:shape style="position:absolute;left:15976;top:10318;width:1719;height:0" coordorigin="15976,10318" coordsize="1719,0" path="m15976,10318l17695,10318e" filled="f" stroked="t" strokeweight="1.66pt" strokecolor="#DCE6F0">
              <v:path arrowok="t"/>
            </v:shape>
            <v:shape style="position:absolute;left:15975;top:10334;width:67;height:252" coordorigin="15975,10334" coordsize="67,252" path="m15975,10586l16042,10586,16042,10334,15975,10334,15975,10586xe" filled="t" fillcolor="#DCE6F0" stroked="f">
              <v:path arrowok="t"/>
              <v:fill/>
            </v:shape>
            <v:shape style="position:absolute;left:17663;top:10334;width:0;height:252" coordorigin="17663,10334" coordsize="0,252" path="m17663,10334l17663,10586e" filled="f" stroked="t" strokeweight="3.34pt" strokecolor="#DCE6F0">
              <v:path arrowok="t"/>
            </v:shape>
            <v:shape style="position:absolute;left:16041;top:10334;width:1589;height:252" coordorigin="16041,10334" coordsize="1589,252" path="m17630,10586l17630,10334,16041,10334,16041,10586,17630,10586xe" filled="t" fillcolor="#DCE6F0" stroked="f">
              <v:path arrowok="t"/>
              <v:fill/>
            </v:shape>
            <v:shape style="position:absolute;left:1704;top:10296;width:689;height:0" coordorigin="1704,10296" coordsize="689,0" path="m1704,10296l2393,10296e" filled="f" stroked="t" strokeweight="0.57998pt" strokecolor="#000000">
              <v:path arrowok="t"/>
            </v:shape>
            <v:shape style="position:absolute;left:2403;top:10296;width:2011;height:0" coordorigin="2403,10296" coordsize="2011,0" path="m2403,10296l4414,10296e" filled="f" stroked="t" strokeweight="0.57998pt" strokecolor="#000000">
              <v:path arrowok="t"/>
            </v:shape>
            <v:shape style="position:absolute;left:4424;top:10296;width:2240;height:0" coordorigin="4424,10296" coordsize="2240,0" path="m4424,10296l6663,10296e" filled="f" stroked="t" strokeweight="0.57998pt" strokecolor="#000000">
              <v:path arrowok="t"/>
            </v:shape>
            <v:shape style="position:absolute;left:6673;top:10296;width:3411;height:0" coordorigin="6673,10296" coordsize="3411,0" path="m6673,10296l10084,10296e" filled="f" stroked="t" strokeweight="0.57998pt" strokecolor="#000000">
              <v:path arrowok="t"/>
            </v:shape>
            <v:shape style="position:absolute;left:10093;top:10296;width:2564;height:0" coordorigin="10093,10296" coordsize="2564,0" path="m10093,10296l12657,10296e" filled="f" stroked="t" strokeweight="0.57998pt" strokecolor="#000000">
              <v:path arrowok="t"/>
            </v:shape>
            <v:shape style="position:absolute;left:12657;top:10296;width:10;height:0" coordorigin="12657,10296" coordsize="10,0" path="m12657,10296l12667,10296e" filled="f" stroked="t" strokeweight="0.57998pt" strokecolor="#000000">
              <v:path arrowok="t"/>
            </v:shape>
            <v:shape style="position:absolute;left:12667;top:10296;width:1447;height:0" coordorigin="12667,10296" coordsize="1447,0" path="m12667,10296l14114,10296e" filled="f" stroked="t" strokeweight="0.57998pt" strokecolor="#000000">
              <v:path arrowok="t"/>
            </v:shape>
            <v:shape style="position:absolute;left:14124;top:10296;width:1843;height:0" coordorigin="14124,10296" coordsize="1843,0" path="m14124,10296l15967,10296e" filled="f" stroked="t" strokeweight="0.57998pt" strokecolor="#000000">
              <v:path arrowok="t"/>
            </v:shape>
            <v:shape style="position:absolute;left:15976;top:10296;width:1721;height:0" coordorigin="15976,10296" coordsize="1721,0" path="m15976,10296l17698,10296e" filled="f" stroked="t" strokeweight="0.57998pt" strokecolor="#000000">
              <v:path arrowok="t"/>
            </v:shape>
            <v:shape style="position:absolute;left:1699;top:1411;width:0;height:9187" coordorigin="1699,1411" coordsize="0,9187" path="m1699,1411l1699,10598e" filled="f" stroked="t" strokeweight="0.604pt" strokecolor="#000000">
              <v:path arrowok="t"/>
            </v:shape>
            <v:shape style="position:absolute;left:1704;top:10593;width:689;height:0" coordorigin="1704,10593" coordsize="689,0" path="m1704,10593l2393,10593e" filled="f" stroked="t" strokeweight="0.57998pt" strokecolor="#000000">
              <v:path arrowok="t"/>
            </v:shape>
            <v:shape style="position:absolute;left:2398;top:1412;width:0;height:9186" coordorigin="2398,1412" coordsize="0,9186" path="m2398,1412l2398,10598e" filled="f" stroked="t" strokeweight="0.58pt" strokecolor="#000000">
              <v:path arrowok="t"/>
            </v:shape>
            <v:shape style="position:absolute;left:2403;top:10593;width:2011;height:0" coordorigin="2403,10593" coordsize="2011,0" path="m2403,10593l4414,10593e" filled="f" stroked="t" strokeweight="0.57998pt" strokecolor="#000000">
              <v:path arrowok="t"/>
            </v:shape>
            <v:shape style="position:absolute;left:4419;top:1412;width:0;height:9186" coordorigin="4419,1412" coordsize="0,9186" path="m4419,1412l4419,10598e" filled="f" stroked="t" strokeweight="0.58001pt" strokecolor="#000000">
              <v:path arrowok="t"/>
            </v:shape>
            <v:shape style="position:absolute;left:4424;top:10593;width:2240;height:0" coordorigin="4424,10593" coordsize="2240,0" path="m4424,10593l6663,10593e" filled="f" stroked="t" strokeweight="0.57998pt" strokecolor="#000000">
              <v:path arrowok="t"/>
            </v:shape>
            <v:shape style="position:absolute;left:6668;top:1412;width:0;height:9186" coordorigin="6668,1412" coordsize="0,9186" path="m6668,1412l6668,10598e" filled="f" stroked="t" strokeweight="0.58001pt" strokecolor="#000000">
              <v:path arrowok="t"/>
            </v:shape>
            <v:shape style="position:absolute;left:6673;top:10593;width:3411;height:0" coordorigin="6673,10593" coordsize="3411,0" path="m6673,10593l10084,10593e" filled="f" stroked="t" strokeweight="0.57998pt" strokecolor="#000000">
              <v:path arrowok="t"/>
            </v:shape>
            <v:shape style="position:absolute;left:10089;top:1412;width:0;height:9186" coordorigin="10089,1412" coordsize="0,9186" path="m10089,1412l10089,10598e" filled="f" stroked="t" strokeweight="0.57998pt" strokecolor="#000000">
              <v:path arrowok="t"/>
            </v:shape>
            <v:shape style="position:absolute;left:10093;top:10593;width:2564;height:0" coordorigin="10093,10593" coordsize="2564,0" path="m10093,10593l12657,10593e" filled="f" stroked="t" strokeweight="0.57998pt" strokecolor="#000000">
              <v:path arrowok="t"/>
            </v:shape>
            <v:shape style="position:absolute;left:12665;top:2856;width:0;height:7742" coordorigin="12665,2856" coordsize="0,7742" path="m12665,2856l12665,10598e" filled="f" stroked="t" strokeweight="0.57998pt" strokecolor="#000000">
              <v:path arrowok="t"/>
            </v:shape>
            <v:shape style="position:absolute;left:12667;top:10593;width:1447;height:0" coordorigin="12667,10593" coordsize="1447,0" path="m12667,10593l14114,10593e" filled="f" stroked="t" strokeweight="0.57998pt" strokecolor="#000000">
              <v:path arrowok="t"/>
            </v:shape>
            <v:shape style="position:absolute;left:14119;top:1412;width:0;height:9186" coordorigin="14119,1412" coordsize="0,9186" path="m14119,1412l14119,10598e" filled="f" stroked="t" strokeweight="0.58004pt" strokecolor="#000000">
              <v:path arrowok="t"/>
            </v:shape>
            <v:shape style="position:absolute;left:14124;top:10593;width:1843;height:0" coordorigin="14124,10593" coordsize="1843,0" path="m14124,10593l15967,10593e" filled="f" stroked="t" strokeweight="0.57998pt" strokecolor="#000000">
              <v:path arrowok="t"/>
            </v:shape>
            <v:shape style="position:absolute;left:15972;top:1412;width:0;height:9186" coordorigin="15972,1412" coordsize="0,9186" path="m15972,1412l15972,10598e" filled="f" stroked="t" strokeweight="0.57998pt" strokecolor="#000000">
              <v:path arrowok="t"/>
            </v:shape>
            <v:shape style="position:absolute;left:15976;top:10593;width:1721;height:0" coordorigin="15976,10593" coordsize="1721,0" path="m15976,10593l17698,10593e" filled="f" stroked="t" strokeweight="0.57998pt" strokecolor="#000000">
              <v:path arrowok="t"/>
            </v:shape>
            <v:shape style="position:absolute;left:17702;top:1412;width:0;height:9186" coordorigin="17702,1412" coordsize="0,9186" path="m17702,1412l17702,1059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604">
            <v:imagedata o:title="" r:id="rId14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5605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5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5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5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5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5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5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2.9pt;width:83.06pt;height:12.956pt;mso-position-horizontal-relative:page;mso-position-vertical-relative:page;z-index:-85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2.9pt;width:3.48001pt;height:12.956pt;mso-position-horizontal-relative:page;mso-position-vertical-relative:page;z-index:-85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2.9pt;width:89.16pt;height:12.956pt;mso-position-horizontal-relative:page;mso-position-vertical-relative:page;z-index:-85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2.9pt;width:3.47998pt;height:12.956pt;mso-position-horizontal-relative:page;mso-position-vertical-relative:page;z-index:-85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2.9pt;width:69.36pt;height:12.956pt;mso-position-horizontal-relative:page;mso-position-vertical-relative:page;z-index:-85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32248772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502.9pt;width:3.34751pt;height:12.956pt;mso-position-horizontal-relative:page;mso-position-vertical-relative:page;z-index:-85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02pt;margin-top:502.9pt;width:2.13049pt;height:12.956pt;mso-position-horizontal-relative:page;mso-position-vertical-relative:page;z-index:-85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2.9pt;width:167.54pt;height:12.956pt;mso-position-horizontal-relative:page;mso-position-vertical-relative:page;z-index:-85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2.9pt;width:3.47999pt;height:12.956pt;mso-position-horizontal-relative:page;mso-position-vertical-relative:page;z-index:-85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2.9pt;width:108.99pt;height:12.956pt;mso-position-horizontal-relative:page;mso-position-vertical-relative:page;z-index:-85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2.9pt;width:3.48pt;height:12.956pt;mso-position-horizontal-relative:page;mso-position-vertical-relative:page;z-index:-85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2.9pt;width:97.56pt;height:12.956pt;mso-position-horizontal-relative:page;mso-position-vertical-relative:page;z-index:-85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2.9pt;width:3.48pt;height:12.956pt;mso-position-horizontal-relative:page;mso-position-vertical-relative:page;z-index:-85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2.9pt;width:34.928pt;height:12.956pt;mso-position-horizontal-relative:page;mso-position-vertical-relative:page;z-index:-85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7.9pt;width:31.436pt;height:15pt;mso-position-horizontal-relative:page;mso-position-vertical-relative:page;z-index:-85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7.9pt;width:3.492pt;height:15pt;mso-position-horizontal-relative:page;mso-position-vertical-relative:page;z-index:-8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02pt;margin-top:477.696pt;width:74.838pt;height:25.204pt;mso-position-horizontal-relative:page;mso-position-vertical-relative:page;z-index:-85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7.7pt;width:123.192pt;height:38.156pt;mso-position-horizontal-relative:page;mso-position-vertical-relative:page;z-index:-85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AGUA,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7.7pt;width:3.48001pt;height:38.156pt;mso-position-horizontal-relative:page;mso-position-vertical-relative:page;z-index:-85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2.9pt;width:86.54pt;height:30pt;mso-position-horizontal-relative:page;mso-position-vertical-relative:page;z-index:-85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2.9pt;width:92.64pt;height:30pt;mso-position-horizontal-relative:page;mso-position-vertical-relative:page;z-index:-85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72.9pt;width:72.7075pt;height:30pt;mso-position-horizontal-relative:page;mso-position-vertical-relative:page;z-index:-85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2.9pt;width:128.802pt;height:4.8pt;mso-position-horizontal-relative:page;mso-position-vertical-relative:page;z-index:-851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72.9pt;width:171.02pt;height:30pt;mso-position-horizontal-relative:page;mso-position-vertical-relative:page;z-index:-85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2.9pt;width:112.47pt;height:30pt;mso-position-horizontal-relative:page;mso-position-vertical-relative:page;z-index:-85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2.9pt;width:101.04pt;height:30pt;mso-position-horizontal-relative:page;mso-position-vertical-relative:page;z-index:-85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2.9pt;width:34.928pt;height:15pt;mso-position-horizontal-relative:page;mso-position-vertical-relative:page;z-index:-85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9.31pt;width:86.54pt;height:43.59pt;mso-position-horizontal-relative:page;mso-position-vertical-relative:page;z-index:-85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9.31pt;width:92.64pt;height:43.59pt;mso-position-horizontal-relative:page;mso-position-vertical-relative:page;z-index:-85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29.31pt;width:72.7075pt;height:43.59pt;mso-position-horizontal-relative:page;mso-position-vertical-relative:page;z-index:-85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33270420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9.31pt;width:128.802pt;height:43.59pt;mso-position-horizontal-relative:page;mso-position-vertical-relative:page;z-index:-85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9.31pt;width:171.02pt;height:43.59pt;mso-position-horizontal-relative:page;mso-position-vertical-relative:page;z-index:-85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9.31pt;width:112.47pt;height:43.59pt;mso-position-horizontal-relative:page;mso-position-vertical-relative:page;z-index:-85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9.31pt;width:101.04pt;height:43.59pt;mso-position-horizontal-relative:page;mso-position-vertical-relative:page;z-index:-85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9.31pt;width:34.928pt;height:43.59pt;mso-position-horizontal-relative:page;mso-position-vertical-relative:page;z-index:-851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5.63pt;width:83.06pt;height:13.68pt;mso-position-horizontal-relative:page;mso-position-vertical-relative:page;z-index:-85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5.63pt;width:3.48001pt;height:13.68pt;mso-position-horizontal-relative:page;mso-position-vertical-relative:page;z-index:-85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5.63pt;width:89.16pt;height:13.68pt;mso-position-horizontal-relative:page;mso-position-vertical-relative:page;z-index:-85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5.63pt;width:3.47998pt;height:13.68pt;mso-position-horizontal-relative:page;mso-position-vertical-relative:page;z-index:-85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15.63pt;width:72.7075pt;height:13.68pt;mso-position-horizontal-relative:page;mso-position-vertical-relative:page;z-index:-85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30931098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02pt;margin-top:415.63pt;width:2.13049pt;height:13.68pt;mso-position-horizontal-relative:page;mso-position-vertical-relative:page;z-index:-85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5.63pt;width:123.192pt;height:13.68pt;mso-position-horizontal-relative:page;mso-position-vertical-relative:page;z-index:-85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5.63pt;width:3.48001pt;height:13.68pt;mso-position-horizontal-relative:page;mso-position-vertical-relative:page;z-index:-85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15.63pt;width:167.54pt;height:13.68pt;mso-position-horizontal-relative:page;mso-position-vertical-relative:page;z-index:-85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5.63pt;width:3.47999pt;height:13.68pt;mso-position-horizontal-relative:page;mso-position-vertical-relative:page;z-index:-85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15.63pt;width:108.99pt;height:13.68pt;mso-position-horizontal-relative:page;mso-position-vertical-relative:page;z-index:-85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5.63pt;width:3.48pt;height:13.68pt;mso-position-horizontal-relative:page;mso-position-vertical-relative:page;z-index:-85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5.63pt;width:97.56pt;height:13.68pt;mso-position-horizontal-relative:page;mso-position-vertical-relative:page;z-index:-85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5.63pt;width:3.48pt;height:13.68pt;mso-position-horizontal-relative:page;mso-position-vertical-relative:page;z-index:-85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5.63pt;width:31.436pt;height:13.68pt;mso-position-horizontal-relative:page;mso-position-vertical-relative:page;z-index:-85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5.63pt;width:3.492pt;height:13.68pt;mso-position-horizontal-relative:page;mso-position-vertical-relative:page;z-index:-85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9.79pt;width:86.54pt;height:15.84pt;mso-position-horizontal-relative:page;mso-position-vertical-relative:page;z-index:-85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9.79pt;width:92.64pt;height:15.84pt;mso-position-horizontal-relative:page;mso-position-vertical-relative:page;z-index:-85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99.79pt;width:72.7075pt;height:15.84pt;mso-position-horizontal-relative:page;mso-position-vertical-relative:page;z-index:-85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50074972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9.79pt;width:128.802pt;height:15.84pt;mso-position-horizontal-relative:page;mso-position-vertical-relative:page;z-index:-85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9.79pt;width:171.02pt;height:15.84pt;mso-position-horizontal-relative:page;mso-position-vertical-relative:page;z-index:-85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9.79pt;width:112.47pt;height:15.84pt;mso-position-horizontal-relative:page;mso-position-vertical-relative:page;z-index:-85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9.79pt;width:101.04pt;height:15.84pt;mso-position-horizontal-relative:page;mso-position-vertical-relative:page;z-index:-85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9.79pt;width:34.928pt;height:15.84pt;mso-position-horizontal-relative:page;mso-position-vertical-relative:page;z-index:-85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86.95pt;width:83.06pt;height:12.84pt;mso-position-horizontal-relative:page;mso-position-vertical-relative:page;z-index:-85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6.95pt;width:3.48001pt;height:12.84pt;mso-position-horizontal-relative:page;mso-position-vertical-relative:page;z-index:-85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86.95pt;width:89.16pt;height:12.84pt;mso-position-horizontal-relative:page;mso-position-vertical-relative:page;z-index:-85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6.95pt;width:3.47998pt;height:12.84pt;mso-position-horizontal-relative:page;mso-position-vertical-relative:page;z-index:-85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86.95pt;width:69.36pt;height:12.84pt;mso-position-horizontal-relative:page;mso-position-vertical-relative:page;z-index:-85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30875728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86.95pt;width:3.34751pt;height:12.84pt;mso-position-horizontal-relative:page;mso-position-vertical-relative:page;z-index:-85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02pt;margin-top:386.95pt;width:2.13049pt;height:12.84pt;mso-position-horizontal-relative:page;mso-position-vertical-relative:page;z-index:-85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6.95pt;width:167.54pt;height:12.84pt;mso-position-horizontal-relative:page;mso-position-vertical-relative:page;z-index:-85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6.95pt;width:3.47999pt;height:12.84pt;mso-position-horizontal-relative:page;mso-position-vertical-relative:page;z-index:-85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86.95pt;width:108.99pt;height:12.84pt;mso-position-horizontal-relative:page;mso-position-vertical-relative:page;z-index:-85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6.95pt;width:3.48pt;height:12.84pt;mso-position-horizontal-relative:page;mso-position-vertical-relative:page;z-index:-85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86.95pt;width:97.56pt;height:12.84pt;mso-position-horizontal-relative:page;mso-position-vertical-relative:page;z-index:-85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6.95pt;width:3.48pt;height:12.84pt;mso-position-horizontal-relative:page;mso-position-vertical-relative:page;z-index:-85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6.95pt;width:34.928pt;height:12.84pt;mso-position-horizontal-relative:page;mso-position-vertical-relative:page;z-index:-85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4.23pt;width:31.436pt;height:12.72pt;mso-position-horizontal-relative:page;mso-position-vertical-relative:page;z-index:-85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4.23pt;width:3.492pt;height:12.72pt;mso-position-horizontal-relative:page;mso-position-vertical-relative:page;z-index:-85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63pt;width:86.54pt;height:25.32pt;mso-position-horizontal-relative:page;mso-position-vertical-relative:page;z-index:-85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63pt;width:92.64pt;height:25.32pt;mso-position-horizontal-relative:page;mso-position-vertical-relative:page;z-index:-85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61.63pt;width:72.7075pt;height:25.32pt;mso-position-horizontal-relative:page;mso-position-vertical-relative:page;z-index:-85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02pt;margin-top:361.63pt;width:74.838pt;height:25.32pt;mso-position-horizontal-relative:page;mso-position-vertical-relative:page;z-index:-85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1.63pt;width:123.192pt;height:38.16pt;mso-position-horizontal-relative:page;mso-position-vertical-relative:page;z-index:-85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 CUMBRE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63pt;width:3.48001pt;height:38.16pt;mso-position-horizontal-relative:page;mso-position-vertical-relative:page;z-index:-85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1.63pt;width:171.02pt;height:25.32pt;mso-position-horizontal-relative:page;mso-position-vertical-relative:page;z-index:-85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63pt;width:112.47pt;height:25.32pt;mso-position-horizontal-relative:page;mso-position-vertical-relative:page;z-index:-85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63pt;width:101.04pt;height:25.32pt;mso-position-horizontal-relative:page;mso-position-vertical-relative:page;z-index:-85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1.63pt;width:34.928pt;height:12.6pt;mso-position-horizontal-relative:page;mso-position-vertical-relative:page;z-index:-85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63pt;width:86.54pt;height:15pt;mso-position-horizontal-relative:page;mso-position-vertical-relative:page;z-index:-85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63pt;width:92.64pt;height:15pt;mso-position-horizontal-relative:page;mso-position-vertical-relative:page;z-index:-85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46.63pt;width:72.7075pt;height:15pt;mso-position-horizontal-relative:page;mso-position-vertical-relative:page;z-index:-85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58018669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6.63pt;width:128.802pt;height:15pt;mso-position-horizontal-relative:page;mso-position-vertical-relative:page;z-index:-85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6.63pt;width:171.02pt;height:15pt;mso-position-horizontal-relative:page;mso-position-vertical-relative:page;z-index:-85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6.63pt;width:112.47pt;height:15pt;mso-position-horizontal-relative:page;mso-position-vertical-relative:page;z-index:-85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63pt;width:101.04pt;height:15pt;mso-position-horizontal-relative:page;mso-position-vertical-relative:page;z-index:-85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6.63pt;width:34.928pt;height:15pt;mso-position-horizontal-relative:page;mso-position-vertical-relative:page;z-index:-85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3.67pt;width:83.06pt;height:12.96pt;mso-position-horizontal-relative:page;mso-position-vertical-relative:page;z-index:-85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67pt;width:3.48001pt;height:12.96pt;mso-position-horizontal-relative:page;mso-position-vertical-relative:page;z-index:-85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3.67pt;width:89.16pt;height:12.96pt;mso-position-horizontal-relative:page;mso-position-vertical-relative:page;z-index:-85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67pt;width:3.47998pt;height:12.96pt;mso-position-horizontal-relative:page;mso-position-vertical-relative:page;z-index:-85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3.67pt;width:69.36pt;height:12.96pt;mso-position-horizontal-relative:page;mso-position-vertical-relative:page;z-index:-85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49908734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33.67pt;width:3.34751pt;height:12.96pt;mso-position-horizontal-relative:page;mso-position-vertical-relative:page;z-index:-85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02pt;margin-top:333.67pt;width:2.13049pt;height:12.96pt;mso-position-horizontal-relative:page;mso-position-vertical-relative:page;z-index:-85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3.67pt;width:167.54pt;height:12.96pt;mso-position-horizontal-relative:page;mso-position-vertical-relative:page;z-index:-85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67pt;width:3.47999pt;height:12.96pt;mso-position-horizontal-relative:page;mso-position-vertical-relative:page;z-index:-85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3.67pt;width:108.99pt;height:12.96pt;mso-position-horizontal-relative:page;mso-position-vertical-relative:page;z-index:-85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67pt;width:3.48pt;height:12.96pt;mso-position-horizontal-relative:page;mso-position-vertical-relative:page;z-index:-85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3.67pt;width:97.56pt;height:12.96pt;mso-position-horizontal-relative:page;mso-position-vertical-relative:page;z-index:-85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67pt;width:3.48pt;height:12.96pt;mso-position-horizontal-relative:page;mso-position-vertical-relative:page;z-index:-8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3.67pt;width:34.928pt;height:12.96pt;mso-position-horizontal-relative:page;mso-position-vertical-relative:page;z-index:-85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8.648pt;width:31.436pt;height:15.022pt;mso-position-horizontal-relative:page;mso-position-vertical-relative:page;z-index:-85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8.648pt;width:3.492pt;height:15.022pt;mso-position-horizontal-relative:page;mso-position-vertical-relative:page;z-index:-85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02pt;margin-top:308.446pt;width:74.838pt;height:25.224pt;mso-position-horizontal-relative:page;mso-position-vertical-relative:page;z-index:-85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8.45pt;width:123.192pt;height:38.18pt;mso-position-horizontal-relative:page;mso-position-vertical-relative:page;z-index:-85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GUARANJA,ALDEA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8.45pt;width:3.48001pt;height:38.18pt;mso-position-horizontal-relative:page;mso-position-vertical-relative:page;z-index:-85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3.646pt;width:86.54pt;height:30.024pt;mso-position-horizontal-relative:page;mso-position-vertical-relative:page;z-index:-85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646pt;width:92.64pt;height:30.024pt;mso-position-horizontal-relative:page;mso-position-vertical-relative:page;z-index:-85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03.646pt;width:72.7075pt;height:30.024pt;mso-position-horizontal-relative:page;mso-position-vertical-relative:page;z-index:-85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3.646pt;width:128.802pt;height:4.804pt;mso-position-horizontal-relative:page;mso-position-vertical-relative:page;z-index:-8521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03.646pt;width:171.02pt;height:30.024pt;mso-position-horizontal-relative:page;mso-position-vertical-relative:page;z-index:-85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3.646pt;width:112.47pt;height:30.024pt;mso-position-horizontal-relative:page;mso-position-vertical-relative:page;z-index:-85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3.646pt;width:101.04pt;height:30.024pt;mso-position-horizontal-relative:page;mso-position-vertical-relative:page;z-index:-85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3.646pt;width:34.928pt;height:15.002pt;mso-position-horizontal-relative:page;mso-position-vertical-relative:page;z-index:-85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09pt;width:86.54pt;height:43.556pt;mso-position-horizontal-relative:page;mso-position-vertical-relative:page;z-index:-85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09pt;width:92.64pt;height:43.556pt;mso-position-horizontal-relative:page;mso-position-vertical-relative:page;z-index:-85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60.09pt;width:72.7075pt;height:43.556pt;mso-position-horizontal-relative:page;mso-position-vertical-relative:page;z-index:-85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30223715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09pt;width:128.802pt;height:43.556pt;mso-position-horizontal-relative:page;mso-position-vertical-relative:page;z-index:-85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0.09pt;width:171.02pt;height:43.556pt;mso-position-horizontal-relative:page;mso-position-vertical-relative:page;z-index:-85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09pt;width:112.47pt;height:43.556pt;mso-position-horizontal-relative:page;mso-position-vertical-relative:page;z-index:-85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09pt;width:101.04pt;height:43.556pt;mso-position-horizontal-relative:page;mso-position-vertical-relative:page;z-index:-85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0.09pt;width:34.928pt;height:43.556pt;mso-position-horizontal-relative:page;mso-position-vertical-relative:page;z-index:-852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1.93pt;width:34.928pt;height:8.16pt;mso-position-horizontal-relative:page;mso-position-vertical-relative:page;z-index:-852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7.25pt;width:83.06pt;height:12.84pt;mso-position-horizontal-relative:page;mso-position-vertical-relative:page;z-index:-85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7.25pt;width:3.48001pt;height:12.84pt;mso-position-horizontal-relative:page;mso-position-vertical-relative:page;z-index:-85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7.25pt;width:89.16pt;height:12.84pt;mso-position-horizontal-relative:page;mso-position-vertical-relative:page;z-index:-85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7.25pt;width:3.47998pt;height:12.84pt;mso-position-horizontal-relative:page;mso-position-vertical-relative:page;z-index:-85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47.25pt;width:72.7075pt;height:12.84pt;mso-position-horizontal-relative:page;mso-position-vertical-relative:page;z-index:-85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30953808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7.25pt;width:167.54pt;height:12.84pt;mso-position-horizontal-relative:page;mso-position-vertical-relative:page;z-index:-85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7.25pt;width:3.47999pt;height:12.84pt;mso-position-horizontal-relative:page;mso-position-vertical-relative:page;z-index:-85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7.25pt;width:108.99pt;height:12.84pt;mso-position-horizontal-relative:page;mso-position-vertical-relative:page;z-index:-85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7.25pt;width:3.48pt;height:12.84pt;mso-position-horizontal-relative:page;mso-position-vertical-relative:page;z-index:-85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7.25pt;width:97.56pt;height:12.84pt;mso-position-horizontal-relative:page;mso-position-vertical-relative:page;z-index:-85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7.25pt;width:3.48pt;height:12.84pt;mso-position-horizontal-relative:page;mso-position-vertical-relative:page;z-index:-85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9.33pt;width:31.436pt;height:12.6pt;mso-position-horizontal-relative:page;mso-position-vertical-relative:page;z-index:-85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9.33pt;width:3.492pt;height:12.6pt;mso-position-horizontal-relative:page;mso-position-vertical-relative:page;z-index:-85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4.53pt;width:125.322pt;height:25.56pt;mso-position-horizontal-relative:page;mso-position-vertical-relative:page;z-index:-85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CAMPO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4.53pt;width:3.48001pt;height:25.56pt;mso-position-horizontal-relative:page;mso-position-vertical-relative:page;z-index:-85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41pt;width:86.54pt;height:15.84pt;mso-position-horizontal-relative:page;mso-position-vertical-relative:page;z-index:-85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41pt;width:92.64pt;height:15.84pt;mso-position-horizontal-relative:page;mso-position-vertical-relative:page;z-index:-85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31.41pt;width:72.7075pt;height:15.84pt;mso-position-horizontal-relative:page;mso-position-vertical-relative:page;z-index:-85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41pt;width:128.802pt;height:3.12pt;mso-position-horizontal-relative:page;mso-position-vertical-relative:page;z-index:-852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31.41pt;width:171.02pt;height:15.84pt;mso-position-horizontal-relative:page;mso-position-vertical-relative:page;z-index:-85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41pt;width:112.47pt;height:15.84pt;mso-position-horizontal-relative:page;mso-position-vertical-relative:page;z-index:-85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41pt;width:101.04pt;height:15.84pt;mso-position-horizontal-relative:page;mso-position-vertical-relative:page;z-index:-85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1.41pt;width:34.928pt;height:7.92pt;mso-position-horizontal-relative:page;mso-position-vertical-relative:page;z-index:-852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29pt;width:86.54pt;height:15.12pt;mso-position-horizontal-relative:page;mso-position-vertical-relative:page;z-index:-85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29pt;width:92.64pt;height:15.12pt;mso-position-horizontal-relative:page;mso-position-vertical-relative:page;z-index:-85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16.29pt;width:72.7075pt;height:15.12pt;mso-position-horizontal-relative:page;mso-position-vertical-relative:page;z-index:-85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49962535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29pt;width:128.802pt;height:15.12pt;mso-position-horizontal-relative:page;mso-position-vertical-relative:page;z-index:-85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ROBLARON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29pt;width:171.02pt;height:15.12pt;mso-position-horizontal-relative:page;mso-position-vertical-relative:page;z-index:-85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29pt;width:112.47pt;height:15.12pt;mso-position-horizontal-relative:page;mso-position-vertical-relative:page;z-index:-85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29pt;width:101.04pt;height:15.12pt;mso-position-horizontal-relative:page;mso-position-vertical-relative:page;z-index:-85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6.29pt;width:34.928pt;height:15.12pt;mso-position-horizontal-relative:page;mso-position-vertical-relative:page;z-index:-85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3.45pt;width:83.06pt;height:12.84pt;mso-position-horizontal-relative:page;mso-position-vertical-relative:page;z-index:-85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45pt;width:3.48001pt;height:12.84pt;mso-position-horizontal-relative:page;mso-position-vertical-relative:page;z-index:-85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45pt;width:89.16pt;height:12.84pt;mso-position-horizontal-relative:page;mso-position-vertical-relative:page;z-index:-85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45pt;width:3.47998pt;height:12.84pt;mso-position-horizontal-relative:page;mso-position-vertical-relative:page;z-index:-85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3.45pt;width:69.36pt;height:12.84pt;mso-position-horizontal-relative:page;mso-position-vertical-relative:page;z-index:-85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45869660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03.45pt;width:3.34751pt;height:12.84pt;mso-position-horizontal-relative:page;mso-position-vertical-relative:page;z-index:-85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3.45pt;width:108.99pt;height:12.84pt;mso-position-horizontal-relative:page;mso-position-vertical-relative:page;z-index:-85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45pt;width:3.48pt;height:12.84pt;mso-position-horizontal-relative:page;mso-position-vertical-relative:page;z-index:-85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45pt;width:97.56pt;height:12.84pt;mso-position-horizontal-relative:page;mso-position-vertical-relative:page;z-index:-85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45pt;width:3.48pt;height:12.84pt;mso-position-horizontal-relative:page;mso-position-vertical-relative:page;z-index:-85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3.45pt;width:34.928pt;height:12.84pt;mso-position-horizontal-relative:page;mso-position-vertical-relative:page;z-index:-85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8.423pt;width:31.436pt;height:15.027pt;mso-position-horizontal-relative:page;mso-position-vertical-relative:page;z-index:-85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8.423pt;width:3.492pt;height:15.027pt;mso-position-horizontal-relative:page;mso-position-vertical-relative:page;z-index:-85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29.47pt;margin-top:178.1pt;width:3.76249pt;height:38.19pt;mso-position-horizontal-relative:page;mso-position-vertical-relative:page;z-index:-85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8.1pt;width:121.56pt;height:38.19pt;mso-position-horizontal-relative:page;mso-position-vertical-relative:page;z-index:-85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PROGRESO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UNIÓN,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8.1pt;width:3.48001pt;height:38.19pt;mso-position-horizontal-relative:page;mso-position-vertical-relative:page;z-index:-85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8.1pt;width:167.54pt;height:38.19pt;mso-position-horizontal-relative:page;mso-position-vertical-relative:page;z-index:-85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8.1pt;width:3.47999pt;height:38.19pt;mso-position-horizontal-relative:page;mso-position-vertical-relative:page;z-index:-85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06pt;width:86.54pt;height:30.39pt;mso-position-horizontal-relative:page;mso-position-vertical-relative:page;z-index:-85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06pt;width:92.64pt;height:30.39pt;mso-position-horizontal-relative:page;mso-position-vertical-relative:page;z-index:-85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73.06pt;width:72.7075pt;height:30.39pt;mso-position-horizontal-relative:page;mso-position-vertical-relative:page;z-index:-85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06pt;width:128.802pt;height:5.04pt;mso-position-horizontal-relative:page;mso-position-vertical-relative:page;z-index:-852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06pt;width:171.02pt;height:5.04pt;mso-position-horizontal-relative:page;mso-position-vertical-relative:page;z-index:-852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06pt;width:112.47pt;height:30.39pt;mso-position-horizontal-relative:page;mso-position-vertical-relative:page;z-index:-85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06pt;width:101.04pt;height:30.39pt;mso-position-horizontal-relative:page;mso-position-vertical-relative:page;z-index:-85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3.06pt;width:34.928pt;height:15.363pt;mso-position-horizontal-relative:page;mso-position-vertical-relative:page;z-index:-85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02pt;width:86.54pt;height:29.04pt;mso-position-horizontal-relative:page;mso-position-vertical-relative:page;z-index:-852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02pt;width:92.64pt;height:29.04pt;mso-position-horizontal-relative:page;mso-position-vertical-relative:page;z-index:-852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02pt;width:201.51pt;height:29.04pt;mso-position-horizontal-relative:page;mso-position-vertical-relative:page;z-index:-85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9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FILO,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CARÍ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02pt;width:171.02pt;height:29.04pt;mso-position-horizontal-relative:page;mso-position-vertical-relative:page;z-index:-852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02pt;width:112.47pt;height:29.04pt;mso-position-horizontal-relative:page;mso-position-vertical-relative:page;z-index:-852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02pt;width:101.04pt;height:29.04pt;mso-position-horizontal-relative:page;mso-position-vertical-relative:page;z-index:-852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02pt;width:34.928pt;height:29.04pt;mso-position-horizontal-relative:page;mso-position-vertical-relative:page;z-index:-852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4pt;width:83.06pt;height:13.62pt;mso-position-horizontal-relative:page;mso-position-vertical-relative:page;z-index:-85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4pt;width:3.48001pt;height:13.62pt;mso-position-horizontal-relative:page;mso-position-vertical-relative:page;z-index:-85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4pt;width:89.16pt;height:13.62pt;mso-position-horizontal-relative:page;mso-position-vertical-relative:page;z-index:-85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4pt;width:3.47998pt;height:13.62pt;mso-position-horizontal-relative:page;mso-position-vertical-relative:page;z-index:-85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4pt;width:69.36pt;height:13.62pt;mso-position-horizontal-relative:page;mso-position-vertical-relative:page;z-index:-85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53285974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30.4pt;width:3.26501pt;height:13.62pt;mso-position-horizontal-relative:page;mso-position-vertical-relative:page;z-index:-85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0.4pt;width:125.405pt;height:13.62pt;mso-position-horizontal-relative:page;mso-position-vertical-relative:page;z-index:-85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0.4pt;width:3.48001pt;height:13.62pt;mso-position-horizontal-relative:page;mso-position-vertical-relative:page;z-index:-85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0.4pt;width:167.54pt;height:13.62pt;mso-position-horizontal-relative:page;mso-position-vertical-relative:page;z-index:-85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4pt;width:3.47999pt;height:13.62pt;mso-position-horizontal-relative:page;mso-position-vertical-relative:page;z-index:-85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4pt;width:108.99pt;height:13.62pt;mso-position-horizontal-relative:page;mso-position-vertical-relative:page;z-index:-85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4pt;width:3.48pt;height:13.62pt;mso-position-horizontal-relative:page;mso-position-vertical-relative:page;z-index:-85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4pt;width:97.56pt;height:13.62pt;mso-position-horizontal-relative:page;mso-position-vertical-relative:page;z-index:-85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4pt;width:3.48pt;height:13.62pt;mso-position-horizontal-relative:page;mso-position-vertical-relative:page;z-index:-85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0.4pt;width:31.436pt;height:13.62pt;mso-position-horizontal-relative:page;mso-position-vertical-relative:page;z-index:-85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0.4pt;width:3.492pt;height:13.62pt;mso-position-horizontal-relative:page;mso-position-vertical-relative:page;z-index:-85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15.78pt;mso-position-horizontal-relative:page;mso-position-vertical-relative:page;z-index:-85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15.78pt;mso-position-horizontal-relative:page;mso-position-vertical-relative:page;z-index:-85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14.62pt;width:72.625pt;height:15.78pt;mso-position-horizontal-relative:page;mso-position-vertical-relative:page;z-index:-85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30043721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885pt;height:15.78pt;mso-position-horizontal-relative:page;mso-position-vertical-relative:page;z-index:-85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CHICHIPATE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15.78pt;mso-position-horizontal-relative:page;mso-position-vertical-relative:page;z-index:-85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15.78pt;mso-position-horizontal-relative:page;mso-position-vertical-relative:page;z-index:-85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15.78pt;mso-position-horizontal-relative:page;mso-position-vertical-relative:page;z-index:-85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62pt;width:34.928pt;height:15.78pt;mso-position-horizontal-relative:page;mso-position-vertical-relative:page;z-index:-85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6.34pt;width:34.928pt;height:8.28pt;mso-position-horizontal-relative:page;mso-position-vertical-relative:page;z-index:-853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66pt;width:83.06pt;height:12.96pt;mso-position-horizontal-relative:page;mso-position-vertical-relative:page;z-index:-85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66pt;width:3.48001pt;height:12.96pt;mso-position-horizontal-relative:page;mso-position-vertical-relative:page;z-index:-85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66pt;width:89.16pt;height:12.96pt;mso-position-horizontal-relative:page;mso-position-vertical-relative:page;z-index:-85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66pt;width:3.47998pt;height:12.96pt;mso-position-horizontal-relative:page;mso-position-vertical-relative:page;z-index:-85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66pt;width:69.36pt;height:12.96pt;mso-position-horizontal-relative:page;mso-position-vertical-relative:page;z-index:-85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01.66pt;width:3.26501pt;height:12.96pt;mso-position-horizontal-relative:page;mso-position-vertical-relative:page;z-index:-85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1.66pt;width:125.405pt;height:12.96pt;mso-position-horizontal-relative:page;mso-position-vertical-relative:page;z-index:-85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1.66pt;width:3.48001pt;height:12.96pt;mso-position-horizontal-relative:page;mso-position-vertical-relative:page;z-index:-8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66pt;width:108.99pt;height:12.96pt;mso-position-horizontal-relative:page;mso-position-vertical-relative:page;z-index:-85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66pt;width:3.48pt;height:12.96pt;mso-position-horizontal-relative:page;mso-position-vertical-relative:page;z-index:-85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66pt;width:97.56pt;height:12.96pt;mso-position-horizontal-relative:page;mso-position-vertical-relative:page;z-index:-85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66pt;width:3.48pt;height:12.96pt;mso-position-horizontal-relative:page;mso-position-vertical-relative:page;z-index:-85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93.74pt;width:31.436pt;height:12.6pt;mso-position-horizontal-relative:page;mso-position-vertical-relative:page;z-index:-85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3.74pt;width:3.492pt;height:12.6pt;mso-position-horizontal-relative:page;mso-position-vertical-relative:page;z-index:-85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7.44pt;width:86.54pt;height:14.22pt;mso-position-horizontal-relative:page;mso-position-vertical-relative:page;z-index:-85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7.44pt;width:92.64pt;height:14.22pt;mso-position-horizontal-relative:page;mso-position-vertical-relative:page;z-index:-85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87.44pt;width:72.625pt;height:14.22pt;mso-position-horizontal-relative:page;mso-position-vertical-relative:page;z-index:-85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7.44pt;width:128.885pt;height:14.22pt;mso-position-horizontal-relative:page;mso-position-vertical-relative:page;z-index:-85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7.44pt;width:167.54pt;height:27.18pt;mso-position-horizontal-relative:page;mso-position-vertical-relative:page;z-index:-85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5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IPMB LICEO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7.44pt;width:3.47999pt;height:27.18pt;mso-position-horizontal-relative:page;mso-position-vertical-relative:page;z-index:-85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7.44pt;width:112.47pt;height:14.22pt;mso-position-horizontal-relative:page;mso-position-vertical-relative:page;z-index:-85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7.44pt;width:101.04pt;height:14.22pt;mso-position-horizontal-relative:page;mso-position-vertical-relative:page;z-index:-85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7.44pt;width:34.928pt;height:6.3pt;mso-position-horizontal-relative:page;mso-position-vertical-relative:page;z-index:-853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6.62pt;mso-position-horizontal-relative:page;mso-position-vertical-relative:page;z-index:-85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6.62pt;mso-position-horizontal-relative:page;mso-position-vertical-relative:page;z-index:-85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70.82pt;width:72.625pt;height:16.62pt;mso-position-horizontal-relative:page;mso-position-vertical-relative:page;z-index:-85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41238214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885pt;height:16.62pt;mso-position-horizontal-relative:page;mso-position-vertical-relative:page;z-index:-85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6.62pt;mso-position-horizontal-relative:page;mso-position-vertical-relative:page;z-index:-85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6.62pt;mso-position-horizontal-relative:page;mso-position-vertical-relative:page;z-index:-85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62pt;mso-position-horizontal-relative:page;mso-position-vertical-relative:page;z-index:-85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6.62pt;mso-position-horizontal-relative:page;mso-position-vertical-relative:page;z-index:-85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535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47.324pt;width:112.654pt;height:13.04pt;mso-position-horizontal-relative:page;mso-position-vertical-relative:page;z-index:-85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VOLCANCITO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78.104pt;width:81.4549pt;height:13.04pt;mso-position-horizontal-relative:page;mso-position-vertical-relative:page;z-index:-85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CAMPO,ALDEA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35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47.08pt;mso-position-horizontal-relative:page;mso-position-vertical-relative:page;z-index:-85354" coordorigin="1693,1405" coordsize="16020,8942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6;width:689;height:158" coordorigin="1704,1716" coordsize="689,158" path="m1704,1875l2393,1875,2393,1716,1704,1716,1704,1875xe" filled="t" fillcolor="#DCE6F0" stroked="f">
              <v:path arrowok="t"/>
              <v:fill/>
            </v:shape>
            <v:shape style="position:absolute;left:1737;top:1875;width:0;height:252" coordorigin="1737,1875" coordsize="0,252" path="m1737,1875l1737,2127e" filled="f" stroked="t" strokeweight="3.34pt" strokecolor="#DCE6F0">
              <v:path arrowok="t"/>
            </v:shape>
            <v:shape style="position:absolute;left:2361;top:1875;width:0;height:252" coordorigin="2361,1875" coordsize="0,252" path="m2361,1875l2361,2127e" filled="f" stroked="t" strokeweight="3.34pt" strokecolor="#DCE6F0">
              <v:path arrowok="t"/>
            </v:shape>
            <v:shape style="position:absolute;left:1704;top:2127;width:689;height:161" coordorigin="1704,2127" coordsize="689,161" path="m1704,2288l2393,2288,2393,2127,1704,2127,1704,2288xe" filled="t" fillcolor="#DCE6F0" stroked="f">
              <v:path arrowok="t"/>
              <v:fill/>
            </v:shape>
            <v:shape style="position:absolute;left:1769;top:1875;width:559;height:252" coordorigin="1769,1875" coordsize="559,252" path="m1769,2127l2328,2127,2328,1875,1769,1875,1769,2127xe" filled="t" fillcolor="#DCE6F0" stroked="f">
              <v:path arrowok="t"/>
              <v:fill/>
            </v:shape>
            <v:shape style="position:absolute;left:2403;top:1716;width:2009;height:317" coordorigin="2403,1716" coordsize="2009,317" path="m2403,2033l4412,2033,4412,1716,2403,1716,2403,2033xe" filled="t" fillcolor="#DCE6F0" stroked="f">
              <v:path arrowok="t"/>
              <v:fill/>
            </v:shape>
            <v:shape style="position:absolute;left:2435;top:2033;width:0;height:254" coordorigin="2435,2033" coordsize="0,254" path="m2435,2033l2435,2288e" filled="f" stroked="t" strokeweight="3.34pt" strokecolor="#DCE6F0">
              <v:path arrowok="t"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1716;width:2242;height:317" coordorigin="4421,1716" coordsize="2242,317" path="m4421,2033l6663,2033,6663,1716,4421,1716,4421,2033xe" filled="t" fillcolor="#DCE6F0" stroked="f">
              <v:path arrowok="t"/>
              <v:fill/>
            </v:shape>
            <v:shape style="position:absolute;left:4420;top:2033;width:69;height:254" coordorigin="4420,2033" coordsize="69,254" path="m4420,2288l4489,2288,4489,2033,4420,2033,4420,2288xe" filled="t" fillcolor="#DCE6F0" stroked="f">
              <v:path arrowok="t"/>
              <v:fill/>
            </v:shape>
            <v:shape style="position:absolute;left:6631;top:2033;width:0;height:254" coordorigin="6631,2033" coordsize="0,254" path="m6631,2033l6631,2288e" filled="f" stroked="t" strokeweight="3.34pt" strokecolor="#DCE6F0">
              <v:path arrowok="t"/>
            </v:shape>
            <v:shape style="position:absolute;left:4488;top:2033;width:2110;height:254" coordorigin="4488,2033" coordsize="2110,254" path="m4488,2288l6598,2288,6598,2033,4488,2033,4488,2288xe" filled="t" fillcolor="#DCE6F0" stroked="f">
              <v:path arrowok="t"/>
              <v:fill/>
            </v:shape>
            <v:shape style="position:absolute;left:6673;top:1715;width:3408;height:67" coordorigin="6673,1715" coordsize="3408,67" path="m6673,1782l10081,1782,10081,1715,6673,1715,6673,1782xe" filled="t" fillcolor="#DCE6F0" stroked="f">
              <v:path arrowok="t"/>
              <v:fill/>
            </v:shape>
            <v:shape style="position:absolute;left:6705;top:1781;width:0;height:506" coordorigin="6705,1781" coordsize="0,506" path="m6705,1781l6705,2288e" filled="f" stroked="t" strokeweight="3.34pt" strokecolor="#DCE6F0">
              <v:path arrowok="t"/>
            </v:shape>
            <v:shape style="position:absolute;left:10049;top:1781;width:0;height:506" coordorigin="10049,1781" coordsize="0,506" path="m10049,1781l10049,2288e" filled="f" stroked="t" strokeweight="3.34pt" strokecolor="#DCE6F0">
              <v:path arrowok="t"/>
            </v:shape>
            <v:shape style="position:absolute;left:6738;top:1781;width:3279;height:252" coordorigin="6738,1781" coordsize="3279,252" path="m6738,2033l10017,2033,10017,1781,6738,1781,6738,2033xe" filled="t" fillcolor="#DCE6F0" stroked="f">
              <v:path arrowok="t"/>
              <v:fill/>
            </v:shape>
            <v:shape style="position:absolute;left:6738;top:2033;width:3279;height:254" coordorigin="6738,2033" coordsize="3279,254" path="m6738,2288l10017,2288,10017,2033,6738,2033,6738,2288xe" filled="t" fillcolor="#DCE6F0" stroked="f">
              <v:path arrowok="t"/>
              <v:fill/>
            </v:shape>
            <v:shape style="position:absolute;left:10093;top:1716;width:2561;height:317" coordorigin="10093,1716" coordsize="2561,317" path="m10093,2033l12655,2033,12655,1716,10093,1716,10093,2033xe" filled="t" fillcolor="#DCE6F0" stroked="f">
              <v:path arrowok="t"/>
              <v:fill/>
            </v:shape>
            <v:shape style="position:absolute;left:10126;top:2033;width:0;height:254" coordorigin="10126,2033" coordsize="0,254" path="m10126,2033l10126,2288e" filled="f" stroked="t" strokeweight="3.34pt" strokecolor="#DCE6F0">
              <v:path arrowok="t"/>
            </v:shape>
            <v:shape style="position:absolute;left:12622;top:2033;width:0;height:254" coordorigin="12622,2033" coordsize="0,254" path="m12622,2033l12622,2288e" filled="f" stroked="t" strokeweight="3.364pt" strokecolor="#DCE6F0">
              <v:path arrowok="t"/>
            </v:shape>
            <v:shape style="position:absolute;left:10158;top:2033;width:2431;height:254" coordorigin="10158,2033" coordsize="2431,254" path="m10158,2288l12589,2288,12589,2033,10158,2033,10158,2288xe" filled="t" fillcolor="#DCE6F0" stroked="f">
              <v:path arrowok="t"/>
              <v:fill/>
            </v:shape>
            <v:shape style="position:absolute;left:12667;top:1716;width:1447;height:317" coordorigin="12667,1716" coordsize="1447,317" path="m12667,2033l14114,2033,14114,1716,12667,1716,12667,2033xe" filled="t" fillcolor="#DCE6F0" stroked="f">
              <v:path arrowok="t"/>
              <v:fill/>
            </v:shape>
            <v:shape style="position:absolute;left:12699;top:2033;width:0;height:254" coordorigin="12699,2033" coordsize="0,254" path="m12699,2033l12699,2288e" filled="f" stroked="t" strokeweight="3.3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32;top:2033;width:1318;height:254" coordorigin="12732,2033" coordsize="1318,254" path="m12732,2288l14049,2288,14049,2033,12732,2033,12732,2288xe" filled="t" fillcolor="#DCE6F0" stroked="f">
              <v:path arrowok="t"/>
              <v:fill/>
            </v:shape>
            <v:shape style="position:absolute;left:14124;top:1716;width:1843;height:317" coordorigin="14124,1716" coordsize="1843,317" path="m14124,2033l15967,2033,15967,1716,14124,1716,14124,2033xe" filled="t" fillcolor="#DCE6F0" stroked="f">
              <v:path arrowok="t"/>
              <v:fill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6;top:1716;width:1719;height:317" coordorigin="15976,1716" coordsize="1719,317" path="m15976,2033l17695,2033,17695,1716,15976,1716,15976,2033xe" filled="t" fillcolor="#DCE6F0" stroked="f">
              <v:path arrowok="t"/>
              <v:fill/>
            </v:shape>
            <v:shape style="position:absolute;left:15975;top:2033;width:67;height:254" coordorigin="15975,2033" coordsize="67,254" path="m15975,2288l16042,2288,16042,2033,15975,2033,15975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1;top:2033;width:1589;height:254" coordorigin="16041,2033" coordsize="1589,254" path="m16041,2288l17630,2288,17630,2033,16041,2033,16041,2288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06;width:3411;height:12" coordorigin="6673,1706" coordsize="3411,12" path="m6673,1717l10084,1717,10084,1706,6673,1706,6673,1717xe" filled="t" fillcolor="#000000" stroked="f">
              <v:path arrowok="t"/>
              <v:fill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600;width:689;height:0" coordorigin="1704,2600" coordsize="689,0" path="m1704,2600l2393,2600e" filled="f" stroked="t" strokeweight="0.81999pt" strokecolor="#DCE6F0">
              <v:path arrowok="t"/>
            </v:shape>
            <v:shape style="position:absolute;left:1737;top:2607;width:0;height:254" coordorigin="1737,2607" coordsize="0,254" path="m1737,2607l1737,2861e" filled="f" stroked="t" strokeweight="3.34pt" strokecolor="#DCE6F0">
              <v:path arrowok="t"/>
            </v:shape>
            <v:shape style="position:absolute;left:2327;top:2607;width:67;height:254" coordorigin="2327,2607" coordsize="67,254" path="m2327,2861l2394,2861,2394,2607,2327,2607,2327,2861xe" filled="t" fillcolor="#DCE6F0" stroked="f">
              <v:path arrowok="t"/>
              <v:fill/>
            </v:shape>
            <v:shape style="position:absolute;left:1704;top:2868;width:689;height:0" coordorigin="1704,2868" coordsize="689,0" path="m1704,2868l2393,2868e" filled="f" stroked="t" strokeweight="0.82pt" strokecolor="#DCE6F0">
              <v:path arrowok="t"/>
            </v:shape>
            <v:shape style="position:absolute;left:1769;top:2607;width:559;height:254" coordorigin="1769,2607" coordsize="559,254" path="m1769,2861l2328,2861,2328,2607,1769,2607,1769,2861xe" filled="t" fillcolor="#DCE6F0" stroked="f">
              <v:path arrowok="t"/>
              <v:fill/>
            </v:shape>
            <v:shape style="position:absolute;left:2403;top:2608;width:2009;height:0" coordorigin="2403,2608" coordsize="2009,0" path="m2403,2608l4412,2608e" filled="f" stroked="t" strokeweight="1.66pt" strokecolor="#DCE6F0">
              <v:path arrowok="t"/>
            </v:shape>
            <v:shape style="position:absolute;left:2402;top:2624;width:67;height:252" coordorigin="2402,2624" coordsize="67,252" path="m2402,2876l2469,2876,2469,2624,2402,2624,2402,2876xe" filled="t" fillcolor="#DCE6F0" stroked="f">
              <v:path arrowok="t"/>
              <v:fill/>
            </v:shape>
            <v:shape style="position:absolute;left:4346;top:2624;width:67;height:252" coordorigin="4346,2624" coordsize="67,252" path="m4346,2876l4413,2876,4413,2624,4346,2624,4346,2876xe" filled="t" fillcolor="#DCE6F0" stroked="f">
              <v:path arrowok="t"/>
              <v:fill/>
            </v:shape>
            <v:shape style="position:absolute;left:2468;top:2624;width:1879;height:252" coordorigin="2468,2624" coordsize="1879,252" path="m2468,2876l4347,2876,4347,2624,2468,2624,2468,2876xe" filled="t" fillcolor="#DCE6F0" stroked="f">
              <v:path arrowok="t"/>
              <v:fill/>
            </v:shape>
            <v:shape style="position:absolute;left:4421;top:2608;width:2242;height:0" coordorigin="4421,2608" coordsize="2242,0" path="m4421,2608l6663,2608e" filled="f" stroked="t" strokeweight="1.66pt" strokecolor="#DCE6F0">
              <v:path arrowok="t"/>
            </v:shape>
            <v:shape style="position:absolute;left:4420;top:2624;width:69;height:252" coordorigin="4420,2624" coordsize="69,252" path="m4420,2876l4489,2876,4489,2624,4420,2624,4420,2876xe" filled="t" fillcolor="#DCE6F0" stroked="f">
              <v:path arrowok="t"/>
              <v:fill/>
            </v:shape>
            <v:shape style="position:absolute;left:6598;top:2624;width:67;height:252" coordorigin="6598,2624" coordsize="67,252" path="m6598,2876l6664,2876,6664,2624,6598,2624,6598,2876xe" filled="t" fillcolor="#DCE6F0" stroked="f">
              <v:path arrowok="t"/>
              <v:fill/>
            </v:shape>
            <v:shape style="position:absolute;left:4488;top:2624;width:2110;height:252" coordorigin="4488,2624" coordsize="2110,252" path="m4488,2876l6598,2876,6598,2624,4488,2624,4488,2876xe" filled="t" fillcolor="#DCE6F0" stroked="f">
              <v:path arrowok="t"/>
              <v:fill/>
            </v:shape>
            <v:shape style="position:absolute;left:6673;top:2608;width:3408;height:0" coordorigin="6673,2608" coordsize="3408,0" path="m6673,2608l10081,2608e" filled="f" stroked="t" strokeweight="1.66pt" strokecolor="#DCE6F0">
              <v:path arrowok="t"/>
            </v:shape>
            <v:shape style="position:absolute;left:6672;top:2624;width:67;height:252" coordorigin="6672,2624" coordsize="67,252" path="m6672,2876l6739,2876,6739,2624,6672,2624,6672,2876xe" filled="t" fillcolor="#DCE6F0" stroked="f">
              <v:path arrowok="t"/>
              <v:fill/>
            </v:shape>
            <v:shape style="position:absolute;left:10049;top:2624;width:0;height:252" coordorigin="10049,2624" coordsize="0,252" path="m10049,2624l10049,2876e" filled="f" stroked="t" strokeweight="3.34pt" strokecolor="#DCE6F0">
              <v:path arrowok="t"/>
            </v:shape>
            <v:shape style="position:absolute;left:6738;top:2624;width:3279;height:252" coordorigin="6738,2624" coordsize="3279,252" path="m6738,2876l10017,2876,10017,2624,6738,2624,6738,2876xe" filled="t" fillcolor="#DCE6F0" stroked="f">
              <v:path arrowok="t"/>
              <v:fill/>
            </v:shape>
            <v:shape style="position:absolute;left:10093;top:2608;width:2561;height:0" coordorigin="10093,2608" coordsize="2561,0" path="m10093,2608l12655,2608e" filled="f" stroked="t" strokeweight="1.66pt" strokecolor="#DCE6F0">
              <v:path arrowok="t"/>
            </v:shape>
            <v:shape style="position:absolute;left:10126;top:2624;width:0;height:252" coordorigin="10126,2624" coordsize="0,252" path="m10126,2624l10126,2876e" filled="f" stroked="t" strokeweight="3.34pt" strokecolor="#DCE6F0">
              <v:path arrowok="t"/>
            </v:shape>
            <v:shape style="position:absolute;left:12622;top:2624;width:0;height:252" coordorigin="12622,2624" coordsize="0,252" path="m12622,2624l12622,2876e" filled="f" stroked="t" strokeweight="3.364pt" strokecolor="#DCE6F0">
              <v:path arrowok="t"/>
            </v:shape>
            <v:shape style="position:absolute;left:10158;top:2624;width:2431;height:252" coordorigin="10158,2624" coordsize="2431,252" path="m10158,2876l12589,2876,12589,2624,10158,2624,10158,2876xe" filled="t" fillcolor="#DCE6F0" stroked="f">
              <v:path arrowok="t"/>
              <v:fill/>
            </v:shape>
            <v:shape style="position:absolute;left:12667;top:2608;width:1447;height:0" coordorigin="12667,2608" coordsize="1447,0" path="m12667,2608l14114,2608e" filled="f" stroked="t" strokeweight="1.66pt" strokecolor="#DCE6F0">
              <v:path arrowok="t"/>
            </v:shape>
            <v:shape style="position:absolute;left:12699;top:2624;width:0;height:252" coordorigin="12699,2624" coordsize="0,252" path="m12699,2624l12699,2876e" filled="f" stroked="t" strokeweight="3.34pt" strokecolor="#DCE6F0">
              <v:path arrowok="t"/>
            </v:shape>
            <v:shape style="position:absolute;left:14048;top:2624;width:67;height:252" coordorigin="14048,2624" coordsize="67,252" path="m14048,2876l14115,2876,14115,2624,14048,2624,14048,2876xe" filled="t" fillcolor="#DCE6F0" stroked="f">
              <v:path arrowok="t"/>
              <v:fill/>
            </v:shape>
            <v:shape style="position:absolute;left:12732;top:2624;width:1318;height:252" coordorigin="12732,2624" coordsize="1318,252" path="m12732,2876l14049,2876,14049,2624,12732,2624,12732,2876xe" filled="t" fillcolor="#DCE6F0" stroked="f">
              <v:path arrowok="t"/>
              <v:fill/>
            </v:shape>
            <v:shape style="position:absolute;left:14124;top:2608;width:1843;height:0" coordorigin="14124,2608" coordsize="1843,0" path="m14124,2608l15967,2608e" filled="f" stroked="t" strokeweight="1.66pt" strokecolor="#DCE6F0">
              <v:path arrowok="t"/>
            </v:shape>
            <v:shape style="position:absolute;left:14123;top:2624;width:67;height:252" coordorigin="14123,2624" coordsize="67,252" path="m14123,2876l14189,2876,14189,2624,14123,2624,14123,2876xe" filled="t" fillcolor="#DCE6F0" stroked="f">
              <v:path arrowok="t"/>
              <v:fill/>
            </v:shape>
            <v:shape style="position:absolute;left:15901;top:2624;width:67;height:252" coordorigin="15901,2624" coordsize="67,252" path="m15901,2876l15968,2876,15968,2624,15901,2624,15901,2876xe" filled="t" fillcolor="#DCE6F0" stroked="f">
              <v:path arrowok="t"/>
              <v:fill/>
            </v:shape>
            <v:shape style="position:absolute;left:14188;top:2624;width:1714;height:252" coordorigin="14188,2624" coordsize="1714,252" path="m14188,2876l15902,2876,15902,2624,14188,2624,14188,2876xe" filled="t" fillcolor="#DCE6F0" stroked="f">
              <v:path arrowok="t"/>
              <v:fill/>
            </v:shape>
            <v:shape style="position:absolute;left:15976;top:2608;width:1719;height:0" coordorigin="15976,2608" coordsize="1719,0" path="m15976,2608l17695,2608e" filled="f" stroked="t" strokeweight="1.66pt" strokecolor="#DCE6F0">
              <v:path arrowok="t"/>
            </v:shape>
            <v:shape style="position:absolute;left:15975;top:2624;width:67;height:252" coordorigin="15975,2624" coordsize="67,252" path="m15975,2876l16042,2876,16042,2624,15975,2624,15975,2876xe" filled="t" fillcolor="#DCE6F0" stroked="f">
              <v:path arrowok="t"/>
              <v:fill/>
            </v:shape>
            <v:shape style="position:absolute;left:17663;top:2624;width:0;height:252" coordorigin="17663,2624" coordsize="0,252" path="m17663,2624l17663,2876e" filled="f" stroked="t" strokeweight="3.34pt" strokecolor="#DCE6F0">
              <v:path arrowok="t"/>
            </v:shape>
            <v:shape style="position:absolute;left:16041;top:2624;width:1589;height:252" coordorigin="16041,2624" coordsize="1589,252" path="m16041,2876l17630,2876,17630,2624,16041,2624,16041,2876xe" filled="t" fillcolor="#DCE6F0" stroked="f">
              <v:path arrowok="t"/>
              <v:fill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2666;top:1412;width:0;height:1474" coordorigin="12666,1412" coordsize="0,1474" path="m12666,1412l12666,2885e" filled="f" stroked="t" strokeweight="0.57998pt" strokecolor="#000000">
              <v:path arrowok="t"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80;width:2564;height:0" coordorigin="10093,2880" coordsize="2564,0" path="m10093,2880l12657,2880e" filled="f" stroked="t" strokeweight="0.58001pt" strokecolor="#000000">
              <v:path arrowok="t"/>
            </v:shape>
            <v:shape style="position:absolute;left:12676;top:2880;width:1438;height:0" coordorigin="12676,2880" coordsize="1438,0" path="m12676,2880l14114,2880e" filled="f" stroked="t" strokeweight="0.58001pt" strokecolor="#000000">
              <v:path arrowok="t"/>
            </v:shape>
            <v:shape style="position:absolute;left:14124;top:2880;width:1843;height:0" coordorigin="14124,2880" coordsize="1843,0" path="m14124,2880l15967,2880e" filled="f" stroked="t" strokeweight="0.58001pt" strokecolor="#000000">
              <v:path arrowok="t"/>
            </v:shape>
            <v:shape style="position:absolute;left:15976;top:2880;width:1721;height:0" coordorigin="15976,2880" coordsize="1721,0" path="m15976,2880l17698,2880e" filled="f" stroked="t" strokeweight="0.58001pt" strokecolor="#000000">
              <v:path arrowok="t"/>
            </v:shape>
            <v:shape style="position:absolute;left:1704;top:3466;width:689;height:302" coordorigin="1704,3466" coordsize="689,302" path="m1704,3768l2393,3768,2393,3466,1704,3466,1704,3768xe" filled="t" fillcolor="#DCE6F0" stroked="f">
              <v:path arrowok="t"/>
              <v:fill/>
            </v:shape>
            <v:shape style="position:absolute;left:1737;top:3769;width:0;height:252" coordorigin="1737,3769" coordsize="0,252" path="m1737,3769l1737,4021e" filled="f" stroked="t" strokeweight="3.34pt" strokecolor="#DCE6F0">
              <v:path arrowok="t"/>
            </v:shape>
            <v:shape style="position:absolute;left:2361;top:3769;width:0;height:252" coordorigin="2361,3769" coordsize="0,252" path="m2361,3769l2361,4021e" filled="f" stroked="t" strokeweight="3.34pt" strokecolor="#DCE6F0">
              <v:path arrowok="t"/>
            </v:shape>
            <v:shape style="position:absolute;left:1704;top:4021;width:689;height:300" coordorigin="1704,4021" coordsize="689,300" path="m1704,4321l2393,4321,2393,4021,1704,4021,1704,4321xe" filled="t" fillcolor="#DCE6F0" stroked="f">
              <v:path arrowok="t"/>
              <v:fill/>
            </v:shape>
            <v:shape style="position:absolute;left:1769;top:3769;width:559;height:252" coordorigin="1769,3769" coordsize="559,252" path="m1769,4021l2328,4021,2328,3769,1769,3769,1769,4021xe" filled="t" fillcolor="#DCE6F0" stroked="f">
              <v:path arrowok="t"/>
              <v:fill/>
            </v:shape>
            <v:shape style="position:absolute;left:2403;top:3466;width:2009;height:603" coordorigin="2403,3466" coordsize="2009,603" path="m2403,4069l4412,4069,4412,3466,2403,3466,2403,4069xe" filled="t" fillcolor="#DCE6F0" stroked="f">
              <v:path arrowok="t"/>
              <v:fill/>
            </v:shape>
            <v:shape style="position:absolute;left:2435;top:4069;width:0;height:252" coordorigin="2435,4069" coordsize="0,252" path="m2435,4069l2435,4321e" filled="f" stroked="t" strokeweight="3.34pt" strokecolor="#DCE6F0">
              <v:path arrowok="t"/>
            </v:shape>
            <v:shape style="position:absolute;left:4346;top:4069;width:67;height:252" coordorigin="4346,4069" coordsize="67,252" path="m4346,4321l4413,4321,4413,4069,4346,4069,4346,4321xe" filled="t" fillcolor="#DCE6F0" stroked="f">
              <v:path arrowok="t"/>
              <v:fill/>
            </v:shape>
            <v:shape style="position:absolute;left:2468;top:4069;width:1879;height:252" coordorigin="2468,4069" coordsize="1879,252" path="m4347,4321l4347,4069,2468,4069,2468,4321,4347,4321xe" filled="t" fillcolor="#DCE6F0" stroked="f">
              <v:path arrowok="t"/>
              <v:fill/>
            </v:shape>
            <v:shape style="position:absolute;left:4421;top:3466;width:2242;height:603" coordorigin="4421,3466" coordsize="2242,603" path="m4421,4069l6663,4069,6663,3466,4421,3466,4421,4069xe" filled="t" fillcolor="#DCE6F0" stroked="f">
              <v:path arrowok="t"/>
              <v:fill/>
            </v:shape>
            <v:shape style="position:absolute;left:4420;top:4069;width:69;height:252" coordorigin="4420,4069" coordsize="69,252" path="m4420,4321l4489,4321,4489,4069,4420,4069,4420,4321xe" filled="t" fillcolor="#DCE6F0" stroked="f">
              <v:path arrowok="t"/>
              <v:fill/>
            </v:shape>
            <v:shape style="position:absolute;left:6631;top:4069;width:0;height:252" coordorigin="6631,4069" coordsize="0,252" path="m6631,4069l6631,4321e" filled="f" stroked="t" strokeweight="3.34pt" strokecolor="#DCE6F0">
              <v:path arrowok="t"/>
            </v:shape>
            <v:shape style="position:absolute;left:4488;top:4069;width:2110;height:252" coordorigin="4488,4069" coordsize="2110,252" path="m6598,4321l6598,4069,4488,4069,4488,4321,6598,4321xe" filled="t" fillcolor="#DCE6F0" stroked="f">
              <v:path arrowok="t"/>
              <v:fill/>
            </v:shape>
            <v:shape style="position:absolute;left:6673;top:3466;width:3408;height:96" coordorigin="6673,3466" coordsize="3408,96" path="m6673,3562l10081,3562,10081,3466,6673,3466,6673,3562xe" filled="t" fillcolor="#DCE6F0" stroked="f">
              <v:path arrowok="t"/>
              <v:fill/>
            </v:shape>
            <v:shape style="position:absolute;left:6705;top:3562;width:0;height:759" coordorigin="6705,3562" coordsize="0,759" path="m6705,3562l6705,4321e" filled="f" stroked="t" strokeweight="3.34pt" strokecolor="#DCE6F0">
              <v:path arrowok="t"/>
            </v:shape>
            <v:shape style="position:absolute;left:10049;top:3562;width:0;height:759" coordorigin="10049,3562" coordsize="0,759" path="m10049,3562l10049,4321e" filled="f" stroked="t" strokeweight="3.34pt" strokecolor="#DCE6F0">
              <v:path arrowok="t"/>
            </v:shape>
            <v:shape style="position:absolute;left:6738;top:3562;width:3279;height:254" coordorigin="6738,3562" coordsize="3279,254" path="m6738,3816l10017,3816,10017,3562,6738,3562,6738,3816xe" filled="t" fillcolor="#DCE6F0" stroked="f">
              <v:path arrowok="t"/>
              <v:fill/>
            </v:shape>
            <v:shape style="position:absolute;left:6738;top:3817;width:3279;height:252" coordorigin="6738,3817" coordsize="3279,252" path="m6738,4069l10017,4069,10017,3817,6738,3817,6738,4069xe" filled="t" fillcolor="#DCE6F0" stroked="f">
              <v:path arrowok="t"/>
              <v:fill/>
            </v:shape>
            <v:shape style="position:absolute;left:6738;top:4069;width:3279;height:252" coordorigin="6738,4069" coordsize="3279,252" path="m6738,4321l10017,4321,10017,4069,6738,4069,6738,4321xe" filled="t" fillcolor="#DCE6F0" stroked="f">
              <v:path arrowok="t"/>
              <v:fill/>
            </v:shape>
            <v:shape style="position:absolute;left:10093;top:3466;width:2561;height:96" coordorigin="10093,3466" coordsize="2561,96" path="m10093,3562l12655,3562,12655,3466,10093,3466,10093,3562xe" filled="t" fillcolor="#DCE6F0" stroked="f">
              <v:path arrowok="t"/>
              <v:fill/>
            </v:shape>
            <v:shape style="position:absolute;left:10126;top:3562;width:0;height:759" coordorigin="10126,3562" coordsize="0,759" path="m10126,3562l10126,4321e" filled="f" stroked="t" strokeweight="3.34pt" strokecolor="#DCE6F0">
              <v:path arrowok="t"/>
            </v:shape>
            <v:shape style="position:absolute;left:12622;top:3562;width:0;height:759" coordorigin="12622,3562" coordsize="0,759" path="m12622,3562l12622,4321e" filled="f" stroked="t" strokeweight="3.364pt" strokecolor="#DCE6F0">
              <v:path arrowok="t"/>
            </v:shape>
            <v:shape style="position:absolute;left:10158;top:3562;width:2431;height:254" coordorigin="10158,3562" coordsize="2431,254" path="m10158,3816l12589,3816,12589,3562,10158,3562,10158,3816xe" filled="t" fillcolor="#DCE6F0" stroked="f">
              <v:path arrowok="t"/>
              <v:fill/>
            </v:shape>
            <v:shape style="position:absolute;left:10158;top:3817;width:2431;height:252" coordorigin="10158,3817" coordsize="2431,252" path="m10158,4069l12589,4069,12589,3817,10158,3817,10158,4069xe" filled="t" fillcolor="#DCE6F0" stroked="f">
              <v:path arrowok="t"/>
              <v:fill/>
            </v:shape>
            <v:shape style="position:absolute;left:10158;top:4069;width:2431;height:252" coordorigin="10158,4069" coordsize="2431,252" path="m10158,4321l12589,4321,12589,4069,10158,4069,10158,4321xe" filled="t" fillcolor="#DCE6F0" stroked="f">
              <v:path arrowok="t"/>
              <v:fill/>
            </v:shape>
            <v:shape style="position:absolute;left:12667;top:3466;width:1447;height:603" coordorigin="12667,3466" coordsize="1447,603" path="m12667,4069l14114,4069,14114,3466,12667,3466,12667,4069xe" filled="t" fillcolor="#DCE6F0" stroked="f">
              <v:path arrowok="t"/>
              <v:fill/>
            </v:shape>
            <v:shape style="position:absolute;left:12699;top:4069;width:0;height:252" coordorigin="12699,4069" coordsize="0,252" path="m12699,4069l12699,4321e" filled="f" stroked="t" strokeweight="3.34pt" strokecolor="#DCE6F0">
              <v:path arrowok="t"/>
            </v:shape>
            <v:shape style="position:absolute;left:14048;top:4069;width:67;height:252" coordorigin="14048,4069" coordsize="67,252" path="m14048,4321l14115,4321,14115,4069,14048,4069,14048,4321xe" filled="t" fillcolor="#DCE6F0" stroked="f">
              <v:path arrowok="t"/>
              <v:fill/>
            </v:shape>
            <v:shape style="position:absolute;left:12732;top:4069;width:1318;height:252" coordorigin="12732,4069" coordsize="1318,252" path="m14049,4321l14049,4069,12732,4069,12732,4321,14049,4321xe" filled="t" fillcolor="#DCE6F0" stroked="f">
              <v:path arrowok="t"/>
              <v:fill/>
            </v:shape>
            <v:shape style="position:absolute;left:14124;top:3466;width:1843;height:603" coordorigin="14124,3466" coordsize="1843,603" path="m14124,4069l15967,4069,15967,3466,14124,3466,14124,4069xe" filled="t" fillcolor="#DCE6F0" stroked="f">
              <v:path arrowok="t"/>
              <v:fill/>
            </v:shape>
            <v:shape style="position:absolute;left:14123;top:4069;width:67;height:252" coordorigin="14123,4069" coordsize="67,252" path="m14123,4321l14189,4321,14189,4069,14123,4069,14123,4321xe" filled="t" fillcolor="#DCE6F0" stroked="f">
              <v:path arrowok="t"/>
              <v:fill/>
            </v:shape>
            <v:shape style="position:absolute;left:15901;top:4069;width:67;height:252" coordorigin="15901,4069" coordsize="67,252" path="m15901,4321l15968,4321,15968,4069,15901,4069,15901,4321xe" filled="t" fillcolor="#DCE6F0" stroked="f">
              <v:path arrowok="t"/>
              <v:fill/>
            </v:shape>
            <v:shape style="position:absolute;left:14188;top:4069;width:1714;height:252" coordorigin="14188,4069" coordsize="1714,252" path="m15902,4321l15902,4069,14188,4069,14188,4321,15902,4321xe" filled="t" fillcolor="#DCE6F0" stroked="f">
              <v:path arrowok="t"/>
              <v:fill/>
            </v:shape>
            <v:shape style="position:absolute;left:15976;top:3466;width:1719;height:603" coordorigin="15976,3466" coordsize="1719,603" path="m15976,4069l17695,4069,17695,3466,15976,3466,15976,4069xe" filled="t" fillcolor="#DCE6F0" stroked="f">
              <v:path arrowok="t"/>
              <v:fill/>
            </v:shape>
            <v:shape style="position:absolute;left:15975;top:4069;width:67;height:252" coordorigin="15975,4069" coordsize="67,252" path="m15975,4321l16042,4321,16042,4069,15975,4069,15975,4321xe" filled="t" fillcolor="#DCE6F0" stroked="f">
              <v:path arrowok="t"/>
              <v:fill/>
            </v:shape>
            <v:shape style="position:absolute;left:17663;top:4069;width:0;height:252" coordorigin="17663,4069" coordsize="0,252" path="m17663,4069l17663,4321e" filled="f" stroked="t" strokeweight="3.34pt" strokecolor="#DCE6F0">
              <v:path arrowok="t"/>
            </v:shape>
            <v:shape style="position:absolute;left:16041;top:4069;width:1589;height:252" coordorigin="16041,4069" coordsize="1589,252" path="m17630,4321l17630,4069,16041,4069,16041,4321,17630,4321xe" filled="t" fillcolor="#DCE6F0" stroked="f">
              <v:path arrowok="t"/>
              <v:fill/>
            </v:shape>
            <v:shape style="position:absolute;left:1704;top:3461;width:689;height:0" coordorigin="1704,3461" coordsize="689,0" path="m1704,3461l2393,3461e" filled="f" stroked="t" strokeweight="0.58pt" strokecolor="#000000">
              <v:path arrowok="t"/>
            </v:shape>
            <v:shape style="position:absolute;left:2403;top:3461;width:2011;height:0" coordorigin="2403,3461" coordsize="2011,0" path="m2403,3461l4414,3461e" filled="f" stroked="t" strokeweight="0.58pt" strokecolor="#000000">
              <v:path arrowok="t"/>
            </v:shape>
            <v:shape style="position:absolute;left:4424;top:3461;width:2240;height:0" coordorigin="4424,3461" coordsize="2240,0" path="m4424,3461l6663,3461e" filled="f" stroked="t" strokeweight="0.58pt" strokecolor="#000000">
              <v:path arrowok="t"/>
            </v:shape>
            <v:shape style="position:absolute;left:6673;top:3461;width:3411;height:0" coordorigin="6673,3461" coordsize="3411,0" path="m6673,3461l10084,3461e" filled="f" stroked="t" strokeweight="0.58pt" strokecolor="#000000">
              <v:path arrowok="t"/>
            </v:shape>
            <v:shape style="position:absolute;left:10093;top:3461;width:2564;height:0" coordorigin="10093,3461" coordsize="2564,0" path="m10093,3461l12657,3461e" filled="f" stroked="t" strokeweight="0.58pt" strokecolor="#000000">
              <v:path arrowok="t"/>
            </v:shape>
            <v:shape style="position:absolute;left:12676;top:3461;width:1438;height:0" coordorigin="12676,3461" coordsize="1438,0" path="m12676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4326;width:689;height:0" coordorigin="1704,4326" coordsize="689,0" path="m1704,4326l2393,4326e" filled="f" stroked="t" strokeweight="0.58pt" strokecolor="#000000">
              <v:path arrowok="t"/>
            </v:shape>
            <v:shape style="position:absolute;left:2403;top:4326;width:2011;height:0" coordorigin="2403,4326" coordsize="2011,0" path="m2403,4326l4414,4326e" filled="f" stroked="t" strokeweight="0.58pt" strokecolor="#000000">
              <v:path arrowok="t"/>
            </v:shape>
            <v:shape style="position:absolute;left:4424;top:4326;width:2240;height:0" coordorigin="4424,4326" coordsize="2240,0" path="m4424,4326l6663,4326e" filled="f" stroked="t" strokeweight="0.58pt" strokecolor="#000000">
              <v:path arrowok="t"/>
            </v:shape>
            <v:shape style="position:absolute;left:6673;top:4326;width:3411;height:0" coordorigin="6673,4326" coordsize="3411,0" path="m6673,4326l10084,4326e" filled="f" stroked="t" strokeweight="0.58pt" strokecolor="#000000">
              <v:path arrowok="t"/>
            </v:shape>
            <v:shape style="position:absolute;left:10093;top:4326;width:2564;height:0" coordorigin="10093,4326" coordsize="2564,0" path="m10093,4326l12657,4326e" filled="f" stroked="t" strokeweight="0.58pt" strokecolor="#000000">
              <v:path arrowok="t"/>
            </v:shape>
            <v:shape style="position:absolute;left:12657;top:4326;width:10;height:0" coordorigin="12657,4326" coordsize="10,0" path="m12657,4326l12667,4326e" filled="f" stroked="t" strokeweight="0.58pt" strokecolor="#000000">
              <v:path arrowok="t"/>
            </v:shape>
            <v:shape style="position:absolute;left:12667;top:4326;width:1447;height:0" coordorigin="12667,4326" coordsize="1447,0" path="m12667,4326l14114,4326e" filled="f" stroked="t" strokeweight="0.58pt" strokecolor="#000000">
              <v:path arrowok="t"/>
            </v:shape>
            <v:shape style="position:absolute;left:14124;top:4326;width:1843;height:0" coordorigin="14124,4326" coordsize="1843,0" path="m14124,4326l15967,4326e" filled="f" stroked="t" strokeweight="0.58pt" strokecolor="#000000">
              <v:path arrowok="t"/>
            </v:shape>
            <v:shape style="position:absolute;left:15976;top:4326;width:1721;height:0" coordorigin="15976,4326" coordsize="1721,0" path="m15976,4326l17698,4326e" filled="f" stroked="t" strokeweight="0.58pt" strokecolor="#000000">
              <v:path arrowok="t"/>
            </v:shape>
            <v:shape style="position:absolute;left:1704;top:4628;width:689;height:158" coordorigin="1704,4628" coordsize="689,158" path="m1704,4787l2393,4787,2393,4628,1704,4628,1704,4787xe" filled="t" fillcolor="#DCE6F0" stroked="f">
              <v:path arrowok="t"/>
              <v:fill/>
            </v:shape>
            <v:shape style="position:absolute;left:1737;top:4787;width:0;height:252" coordorigin="1737,4787" coordsize="0,252" path="m1737,4787l1737,5039e" filled="f" stroked="t" strokeweight="3.34pt" strokecolor="#DCE6F0">
              <v:path arrowok="t"/>
            </v:shape>
            <v:shape style="position:absolute;left:2361;top:4787;width:0;height:252" coordorigin="2361,4787" coordsize="0,252" path="m2361,4787l2361,5039e" filled="f" stroked="t" strokeweight="3.34pt" strokecolor="#DCE6F0">
              <v:path arrowok="t"/>
            </v:shape>
            <v:shape style="position:absolute;left:1704;top:5039;width:689;height:158" coordorigin="1704,5039" coordsize="689,158" path="m1704,5197l2393,5197,2393,5039,1704,5039,1704,5197xe" filled="t" fillcolor="#DCE6F0" stroked="f">
              <v:path arrowok="t"/>
              <v:fill/>
            </v:shape>
            <v:shape style="position:absolute;left:1769;top:4787;width:559;height:252" coordorigin="1769,4787" coordsize="559,252" path="m1769,5039l2328,5039,2328,4787,1769,4787,1769,5039xe" filled="t" fillcolor="#DCE6F0" stroked="f">
              <v:path arrowok="t"/>
              <v:fill/>
            </v:shape>
            <v:shape style="position:absolute;left:2403;top:4628;width:2009;height:317" coordorigin="2403,4628" coordsize="2009,317" path="m2403,4945l4412,4945,4412,4628,2403,4628,2403,4945xe" filled="t" fillcolor="#DCE6F0" stroked="f">
              <v:path arrowok="t"/>
              <v:fill/>
            </v:shape>
            <v:shape style="position:absolute;left:2435;top:4945;width:0;height:252" coordorigin="2435,4945" coordsize="0,252" path="m2435,4945l2435,5197e" filled="f" stroked="t" strokeweight="3.34pt" strokecolor="#DCE6F0">
              <v:path arrowok="t"/>
            </v:shape>
            <v:shape style="position:absolute;left:4346;top:4945;width:67;height:252" coordorigin="4346,4945" coordsize="67,252" path="m4346,5197l4413,5197,4413,4945,4346,4945,4346,5197xe" filled="t" fillcolor="#DCE6F0" stroked="f">
              <v:path arrowok="t"/>
              <v:fill/>
            </v:shape>
            <v:shape style="position:absolute;left:2468;top:4945;width:1879;height:252" coordorigin="2468,4945" coordsize="1879,252" path="m2468,5197l4347,5197,4347,4945,2468,4945,2468,5197xe" filled="t" fillcolor="#DCE6F0" stroked="f">
              <v:path arrowok="t"/>
              <v:fill/>
            </v:shape>
            <v:shape style="position:absolute;left:4421;top:4628;width:2242;height:317" coordorigin="4421,4628" coordsize="2242,317" path="m4421,4945l6663,4945,6663,4628,4421,4628,4421,4945xe" filled="t" fillcolor="#DCE6F0" stroked="f">
              <v:path arrowok="t"/>
              <v:fill/>
            </v:shape>
            <v:shape style="position:absolute;left:4420;top:4945;width:69;height:252" coordorigin="4420,4945" coordsize="69,252" path="m4420,5197l4489,5197,4489,4945,4420,4945,4420,5197xe" filled="t" fillcolor="#DCE6F0" stroked="f">
              <v:path arrowok="t"/>
              <v:fill/>
            </v:shape>
            <v:shape style="position:absolute;left:6598;top:4945;width:67;height:252" coordorigin="6598,4945" coordsize="67,252" path="m6598,5197l6664,5197,6664,4945,6598,4945,6598,5197xe" filled="t" fillcolor="#DCE6F0" stroked="f">
              <v:path arrowok="t"/>
              <v:fill/>
            </v:shape>
            <v:shape style="position:absolute;left:4488;top:4945;width:2110;height:252" coordorigin="4488,4945" coordsize="2110,252" path="m4488,5197l6598,5197,6598,4945,4488,4945,4488,5197xe" filled="t" fillcolor="#DCE6F0" stroked="f">
              <v:path arrowok="t"/>
              <v:fill/>
            </v:shape>
            <v:shape style="position:absolute;left:6673;top:4628;width:3408;height:317" coordorigin="6673,4628" coordsize="3408,317" path="m6673,4945l10081,4945,10081,4628,6673,4628,6673,4945xe" filled="t" fillcolor="#DCE6F0" stroked="f">
              <v:path arrowok="t"/>
              <v:fill/>
            </v:shape>
            <v:shape style="position:absolute;left:6672;top:4945;width:67;height:252" coordorigin="6672,4945" coordsize="67,252" path="m6672,5197l6739,5197,6739,4945,6672,4945,6672,5197xe" filled="t" fillcolor="#DCE6F0" stroked="f">
              <v:path arrowok="t"/>
              <v:fill/>
            </v:shape>
            <v:shape style="position:absolute;left:10049;top:4945;width:0;height:252" coordorigin="10049,4945" coordsize="0,252" path="m10049,4945l10049,5197e" filled="f" stroked="t" strokeweight="3.34pt" strokecolor="#DCE6F0">
              <v:path arrowok="t"/>
            </v:shape>
            <v:shape style="position:absolute;left:6738;top:4945;width:3279;height:252" coordorigin="6738,4945" coordsize="3279,252" path="m6738,5197l10017,5197,10017,4945,6738,4945,6738,5197xe" filled="t" fillcolor="#DCE6F0" stroked="f">
              <v:path arrowok="t"/>
              <v:fill/>
            </v:shape>
            <v:shape style="position:absolute;left:10093;top:4659;width:2561;height:0" coordorigin="10093,4659" coordsize="2561,0" path="m10093,4659l12655,4659e" filled="f" stroked="t" strokeweight="3.22pt" strokecolor="#DCE6F0">
              <v:path arrowok="t"/>
            </v:shape>
            <v:shape style="position:absolute;left:10126;top:4691;width:0;height:506" coordorigin="10126,4691" coordsize="0,506" path="m10126,4691l10126,5197e" filled="f" stroked="t" strokeweight="3.34pt" strokecolor="#DCE6F0">
              <v:path arrowok="t"/>
            </v:shape>
            <v:shape style="position:absolute;left:12622;top:4691;width:0;height:506" coordorigin="12622,4691" coordsize="0,506" path="m12622,4691l12622,5197e" filled="f" stroked="t" strokeweight="3.364pt" strokecolor="#DCE6F0">
              <v:path arrowok="t"/>
            </v:shape>
            <v:shape style="position:absolute;left:10158;top:4691;width:2431;height:254" coordorigin="10158,4691" coordsize="2431,254" path="m10158,4945l12589,4945,12589,4691,10158,4691,10158,4945xe" filled="t" fillcolor="#DCE6F0" stroked="f">
              <v:path arrowok="t"/>
              <v:fill/>
            </v:shape>
            <v:shape style="position:absolute;left:10158;top:4945;width:2431;height:252" coordorigin="10158,4945" coordsize="2431,252" path="m10158,5197l12589,5197,12589,4945,10158,4945,10158,5197xe" filled="t" fillcolor="#DCE6F0" stroked="f">
              <v:path arrowok="t"/>
              <v:fill/>
            </v:shape>
            <v:shape style="position:absolute;left:12667;top:4628;width:1447;height:317" coordorigin="12667,4628" coordsize="1447,317" path="m12667,4945l14114,4945,14114,4628,12667,4628,12667,4945xe" filled="t" fillcolor="#DCE6F0" stroked="f">
              <v:path arrowok="t"/>
              <v:fill/>
            </v:shape>
            <v:shape style="position:absolute;left:12699;top:4945;width:0;height:252" coordorigin="12699,4945" coordsize="0,252" path="m12699,4945l12699,5197e" filled="f" stroked="t" strokeweight="3.34pt" strokecolor="#DCE6F0">
              <v:path arrowok="t"/>
            </v:shape>
            <v:shape style="position:absolute;left:14048;top:4945;width:67;height:252" coordorigin="14048,4945" coordsize="67,252" path="m14048,5197l14115,5197,14115,4945,14048,4945,14048,5197xe" filled="t" fillcolor="#DCE6F0" stroked="f">
              <v:path arrowok="t"/>
              <v:fill/>
            </v:shape>
            <v:shape style="position:absolute;left:12732;top:4945;width:1318;height:252" coordorigin="12732,4945" coordsize="1318,252" path="m12732,5197l14049,5197,14049,4945,12732,4945,12732,5197xe" filled="t" fillcolor="#DCE6F0" stroked="f">
              <v:path arrowok="t"/>
              <v:fill/>
            </v:shape>
            <v:shape style="position:absolute;left:14124;top:4628;width:1843;height:317" coordorigin="14124,4628" coordsize="1843,317" path="m14124,4945l15967,4945,15967,4628,14124,4628,14124,4945xe" filled="t" fillcolor="#DCE6F0" stroked="f">
              <v:path arrowok="t"/>
              <v:fill/>
            </v:shape>
            <v:shape style="position:absolute;left:14123;top:4945;width:67;height:252" coordorigin="14123,4945" coordsize="67,252" path="m14123,5197l14189,5197,14189,4945,14123,4945,14123,5197xe" filled="t" fillcolor="#DCE6F0" stroked="f">
              <v:path arrowok="t"/>
              <v:fill/>
            </v:shape>
            <v:shape style="position:absolute;left:15901;top:4945;width:67;height:252" coordorigin="15901,4945" coordsize="67,252" path="m15901,5197l15968,5197,15968,4945,15901,4945,15901,5197xe" filled="t" fillcolor="#DCE6F0" stroked="f">
              <v:path arrowok="t"/>
              <v:fill/>
            </v:shape>
            <v:shape style="position:absolute;left:14188;top:4945;width:1714;height:252" coordorigin="14188,4945" coordsize="1714,252" path="m14188,5197l15902,5197,15902,4945,14188,4945,14188,5197xe" filled="t" fillcolor="#DCE6F0" stroked="f">
              <v:path arrowok="t"/>
              <v:fill/>
            </v:shape>
            <v:shape style="position:absolute;left:15976;top:4628;width:1719;height:317" coordorigin="15976,4628" coordsize="1719,317" path="m15976,4945l17695,4945,17695,4628,15976,4628,15976,4945xe" filled="t" fillcolor="#DCE6F0" stroked="f">
              <v:path arrowok="t"/>
              <v:fill/>
            </v:shape>
            <v:shape style="position:absolute;left:15975;top:4945;width:67;height:252" coordorigin="15975,4945" coordsize="67,252" path="m15975,5197l16042,5197,16042,4945,15975,4945,15975,5197xe" filled="t" fillcolor="#DCE6F0" stroked="f">
              <v:path arrowok="t"/>
              <v:fill/>
            </v:shape>
            <v:shape style="position:absolute;left:17663;top:4945;width:0;height:252" coordorigin="17663,4945" coordsize="0,252" path="m17663,4945l17663,5197e" filled="f" stroked="t" strokeweight="3.34pt" strokecolor="#DCE6F0">
              <v:path arrowok="t"/>
            </v:shape>
            <v:shape style="position:absolute;left:16041;top:4945;width:1589;height:252" coordorigin="16041,4945" coordsize="1589,252" path="m16041,5197l17630,5197,17630,4945,16041,4945,16041,5197xe" filled="t" fillcolor="#DCE6F0" stroked="f">
              <v:path arrowok="t"/>
              <v:fill/>
            </v:shape>
            <v:shape style="position:absolute;left:1704;top:4621;width:689;height:0" coordorigin="1704,4621" coordsize="689,0" path="m1704,4621l2393,4621e" filled="f" stroked="t" strokeweight="0.58pt" strokecolor="#000000">
              <v:path arrowok="t"/>
            </v:shape>
            <v:shape style="position:absolute;left:2403;top:4621;width:2011;height:0" coordorigin="2403,4621" coordsize="2011,0" path="m2403,4621l4414,4621e" filled="f" stroked="t" strokeweight="0.58pt" strokecolor="#000000">
              <v:path arrowok="t"/>
            </v:shape>
            <v:shape style="position:absolute;left:4424;top:4621;width:2240;height:0" coordorigin="4424,4621" coordsize="2240,0" path="m4424,4621l6663,4621e" filled="f" stroked="t" strokeweight="0.58pt" strokecolor="#000000">
              <v:path arrowok="t"/>
            </v:shape>
            <v:shape style="position:absolute;left:6673;top:4621;width:3411;height:0" coordorigin="6673,4621" coordsize="3411,0" path="m6673,4621l10084,4621e" filled="f" stroked="t" strokeweight="0.58pt" strokecolor="#000000">
              <v:path arrowok="t"/>
            </v:shape>
            <v:shape style="position:absolute;left:10093;top:4621;width:2564;height:0" coordorigin="10093,4621" coordsize="2564,0" path="m10093,4621l12657,4621e" filled="f" stroked="t" strokeweight="0.58pt" strokecolor="#000000">
              <v:path arrowok="t"/>
            </v:shape>
            <v:shape style="position:absolute;left:12657;top:4621;width:10;height:0" coordorigin="12657,4621" coordsize="10,0" path="m12657,4621l12667,4621e" filled="f" stroked="t" strokeweight="0.58pt" strokecolor="#000000">
              <v:path arrowok="t"/>
            </v:shape>
            <v:shape style="position:absolute;left:12667;top:4621;width:1447;height:0" coordorigin="12667,4621" coordsize="1447,0" path="m12667,4621l14114,4621e" filled="f" stroked="t" strokeweight="0.58pt" strokecolor="#000000">
              <v:path arrowok="t"/>
            </v:shape>
            <v:shape style="position:absolute;left:14124;top:4621;width:1843;height:0" coordorigin="14124,4621" coordsize="1843,0" path="m14124,4621l15967,4621e" filled="f" stroked="t" strokeweight="0.58pt" strokecolor="#000000">
              <v:path arrowok="t"/>
            </v:shape>
            <v:shape style="position:absolute;left:15976;top:4621;width:1721;height:0" coordorigin="15976,4621" coordsize="1721,0" path="m15976,4621l17698,4621e" filled="f" stroked="t" strokeweight="0.58pt" strokecolor="#000000">
              <v:path arrowok="t"/>
            </v:shape>
            <v:shape style="position:absolute;left:1704;top:5202;width:689;height:0" coordorigin="1704,5202" coordsize="689,0" path="m1704,5202l2393,5202e" filled="f" stroked="t" strokeweight="0.58001pt" strokecolor="#000000">
              <v:path arrowok="t"/>
            </v:shape>
            <v:shape style="position:absolute;left:2403;top:5202;width:2011;height:0" coordorigin="2403,5202" coordsize="2011,0" path="m2403,5202l4414,5202e" filled="f" stroked="t" strokeweight="0.58001pt" strokecolor="#000000">
              <v:path arrowok="t"/>
            </v:shape>
            <v:shape style="position:absolute;left:4424;top:5202;width:2240;height:0" coordorigin="4424,5202" coordsize="2240,0" path="m4424,5202l6663,5202e" filled="f" stroked="t" strokeweight="0.58001pt" strokecolor="#000000">
              <v:path arrowok="t"/>
            </v:shape>
            <v:shape style="position:absolute;left:6673;top:5202;width:3411;height:0" coordorigin="6673,5202" coordsize="3411,0" path="m6673,5202l10084,5202e" filled="f" stroked="t" strokeweight="0.58001pt" strokecolor="#000000">
              <v:path arrowok="t"/>
            </v:shape>
            <v:shape style="position:absolute;left:10093;top:5202;width:2564;height:0" coordorigin="10093,5202" coordsize="2564,0" path="m10093,5202l12657,5202e" filled="f" stroked="t" strokeweight="0.58001pt" strokecolor="#000000">
              <v:path arrowok="t"/>
            </v:shape>
            <v:shape style="position:absolute;left:12657;top:5202;width:10;height:0" coordorigin="12657,5202" coordsize="10,0" path="m12657,5202l12667,5202e" filled="f" stroked="t" strokeweight="0.58001pt" strokecolor="#000000">
              <v:path arrowok="t"/>
            </v:shape>
            <v:shape style="position:absolute;left:12667;top:5202;width:1447;height:0" coordorigin="12667,5202" coordsize="1447,0" path="m12667,5202l14114,5202e" filled="f" stroked="t" strokeweight="0.58001pt" strokecolor="#000000">
              <v:path arrowok="t"/>
            </v:shape>
            <v:shape style="position:absolute;left:14124;top:5202;width:1843;height:0" coordorigin="14124,5202" coordsize="1843,0" path="m14124,5202l15967,5202e" filled="f" stroked="t" strokeweight="0.58001pt" strokecolor="#000000">
              <v:path arrowok="t"/>
            </v:shape>
            <v:shape style="position:absolute;left:15976;top:5202;width:1721;height:0" coordorigin="15976,5202" coordsize="1721,0" path="m15976,5202l17698,5202e" filled="f" stroked="t" strokeweight="0.58001pt" strokecolor="#000000">
              <v:path arrowok="t"/>
            </v:shape>
            <v:shape style="position:absolute;left:1704;top:6073;width:689;height:300" coordorigin="1704,6073" coordsize="689,300" path="m1704,6373l2393,6373,2393,6073,1704,6073,1704,6373xe" filled="t" fillcolor="#DCE6F0" stroked="f">
              <v:path arrowok="t"/>
              <v:fill/>
            </v:shape>
            <v:shape style="position:absolute;left:1737;top:6373;width:0;height:252" coordorigin="1737,6373" coordsize="0,252" path="m1737,6373l1737,6625e" filled="f" stroked="t" strokeweight="3.34pt" strokecolor="#DCE6F0">
              <v:path arrowok="t"/>
            </v:shape>
            <v:shape style="position:absolute;left:2361;top:6373;width:0;height:252" coordorigin="2361,6373" coordsize="0,252" path="m2361,6373l2361,6625e" filled="f" stroked="t" strokeweight="3.34pt" strokecolor="#DCE6F0">
              <v:path arrowok="t"/>
            </v:shape>
            <v:shape style="position:absolute;left:1704;top:6625;width:689;height:302" coordorigin="1704,6625" coordsize="689,302" path="m1704,6928l2393,6928,2393,6625,1704,6625,1704,6928xe" filled="t" fillcolor="#DCE6F0" stroked="f">
              <v:path arrowok="t"/>
              <v:fill/>
            </v:shape>
            <v:shape style="position:absolute;left:1769;top:6373;width:559;height:252" coordorigin="1769,6373" coordsize="559,252" path="m1769,6625l2328,6625,2328,6373,1769,6373,1769,6625xe" filled="t" fillcolor="#DCE6F0" stroked="f">
              <v:path arrowok="t"/>
              <v:fill/>
            </v:shape>
            <v:shape style="position:absolute;left:2403;top:6073;width:2009;height:600" coordorigin="2403,6073" coordsize="2009,600" path="m2403,6673l4412,6673,4412,6073,2403,6073,2403,6673xe" filled="t" fillcolor="#DCE6F0" stroked="f">
              <v:path arrowok="t"/>
              <v:fill/>
            </v:shape>
            <v:shape style="position:absolute;left:2435;top:6673;width:0;height:254" coordorigin="2435,6673" coordsize="0,254" path="m2435,6673l2435,6928e" filled="f" stroked="t" strokeweight="3.34pt" strokecolor="#DCE6F0">
              <v:path arrowok="t"/>
            </v:shape>
            <v:shape style="position:absolute;left:4346;top:6673;width:67;height:254" coordorigin="4346,6673" coordsize="67,254" path="m4346,6928l4413,6928,4413,6673,4346,6673,4346,6928xe" filled="t" fillcolor="#DCE6F0" stroked="f">
              <v:path arrowok="t"/>
              <v:fill/>
            </v:shape>
            <v:shape style="position:absolute;left:2468;top:6673;width:1879;height:254" coordorigin="2468,6673" coordsize="1879,254" path="m2468,6928l4347,6928,4347,6673,2468,6673,2468,6928xe" filled="t" fillcolor="#DCE6F0" stroked="f">
              <v:path arrowok="t"/>
              <v:fill/>
            </v:shape>
            <v:shape style="position:absolute;left:4421;top:6073;width:2242;height:600" coordorigin="4421,6073" coordsize="2242,600" path="m4421,6673l6663,6673,6663,6073,4421,6073,4421,6673xe" filled="t" fillcolor="#DCE6F0" stroked="f">
              <v:path arrowok="t"/>
              <v:fill/>
            </v:shape>
            <v:shape style="position:absolute;left:4420;top:6673;width:69;height:254" coordorigin="4420,6673" coordsize="69,254" path="m4420,6928l4489,6928,4489,6673,4420,6673,4420,6928xe" filled="t" fillcolor="#DCE6F0" stroked="f">
              <v:path arrowok="t"/>
              <v:fill/>
            </v:shape>
            <v:shape style="position:absolute;left:6598;top:6673;width:67;height:254" coordorigin="6598,6673" coordsize="67,254" path="m6598,6928l6664,6928,6664,6673,6598,6673,6598,6928xe" filled="t" fillcolor="#DCE6F0" stroked="f">
              <v:path arrowok="t"/>
              <v:fill/>
            </v:shape>
            <v:shape style="position:absolute;left:4488;top:6673;width:2110;height:254" coordorigin="4488,6673" coordsize="2110,254" path="m4488,6928l6598,6928,6598,6673,4488,6673,4488,6928xe" filled="t" fillcolor="#DCE6F0" stroked="f">
              <v:path arrowok="t"/>
              <v:fill/>
            </v:shape>
            <v:shape style="position:absolute;left:6673;top:6073;width:3408;height:600" coordorigin="6673,6073" coordsize="3408,600" path="m6673,6673l10081,6673,10081,6073,6673,6073,6673,6673xe" filled="t" fillcolor="#DCE6F0" stroked="f">
              <v:path arrowok="t"/>
              <v:fill/>
            </v:shape>
            <v:shape style="position:absolute;left:6672;top:6673;width:67;height:254" coordorigin="6672,6673" coordsize="67,254" path="m6672,6928l6739,6928,6739,6673,6672,6673,6672,6928xe" filled="t" fillcolor="#DCE6F0" stroked="f">
              <v:path arrowok="t"/>
              <v:fill/>
            </v:shape>
            <v:shape style="position:absolute;left:10049;top:6673;width:0;height:254" coordorigin="10049,6673" coordsize="0,254" path="m10049,6673l10049,6928e" filled="f" stroked="t" strokeweight="3.34pt" strokecolor="#DCE6F0">
              <v:path arrowok="t"/>
            </v:shape>
            <v:shape style="position:absolute;left:6738;top:6673;width:3279;height:254" coordorigin="6738,6673" coordsize="3279,254" path="m6738,6928l10017,6928,10017,6673,6738,6673,6738,6928xe" filled="t" fillcolor="#DCE6F0" stroked="f">
              <v:path arrowok="t"/>
              <v:fill/>
            </v:shape>
            <v:shape style="position:absolute;left:10093;top:6073;width:2561;height:96" coordorigin="10093,6073" coordsize="2561,96" path="m10093,6169l12655,6169,12655,6073,10093,6073,10093,6169xe" filled="t" fillcolor="#DCE6F0" stroked="f">
              <v:path arrowok="t"/>
              <v:fill/>
            </v:shape>
            <v:shape style="position:absolute;left:10126;top:6169;width:0;height:759" coordorigin="10126,6169" coordsize="0,759" path="m10126,6169l10126,6928e" filled="f" stroked="t" strokeweight="3.34pt" strokecolor="#DCE6F0">
              <v:path arrowok="t"/>
            </v:shape>
            <v:shape style="position:absolute;left:12622;top:6169;width:0;height:759" coordorigin="12622,6169" coordsize="0,759" path="m12622,6169l12622,6928e" filled="f" stroked="t" strokeweight="3.364pt" strokecolor="#DCE6F0">
              <v:path arrowok="t"/>
            </v:shape>
            <v:shape style="position:absolute;left:10158;top:6169;width:2431;height:252" coordorigin="10158,6169" coordsize="2431,252" path="m10158,6421l12589,6421,12589,6169,10158,6169,10158,6421xe" filled="t" fillcolor="#DCE6F0" stroked="f">
              <v:path arrowok="t"/>
              <v:fill/>
            </v:shape>
            <v:shape style="position:absolute;left:10158;top:6421;width:2431;height:252" coordorigin="10158,6421" coordsize="2431,252" path="m10158,6673l12589,6673,12589,6421,10158,6421,10158,6673xe" filled="t" fillcolor="#DCE6F0" stroked="f">
              <v:path arrowok="t"/>
              <v:fill/>
            </v:shape>
            <v:shape style="position:absolute;left:10158;top:6673;width:2431;height:254" coordorigin="10158,6673" coordsize="2431,254" path="m10158,6928l12589,6928,12589,6673,10158,6673,10158,6928xe" filled="t" fillcolor="#DCE6F0" stroked="f">
              <v:path arrowok="t"/>
              <v:fill/>
            </v:shape>
            <v:shape style="position:absolute;left:12667;top:6073;width:1447;height:600" coordorigin="12667,6073" coordsize="1447,600" path="m12667,6673l14114,6673,14114,6073,12667,6073,12667,6673xe" filled="t" fillcolor="#DCE6F0" stroked="f">
              <v:path arrowok="t"/>
              <v:fill/>
            </v:shape>
            <v:shape style="position:absolute;left:12699;top:6673;width:0;height:254" coordorigin="12699,6673" coordsize="0,254" path="m12699,6673l12699,6928e" filled="f" stroked="t" strokeweight="3.34pt" strokecolor="#DCE6F0">
              <v:path arrowok="t"/>
            </v:shape>
            <v:shape style="position:absolute;left:14048;top:6673;width:67;height:254" coordorigin="14048,6673" coordsize="67,254" path="m14048,6928l14115,6928,14115,6673,14048,6673,14048,6928xe" filled="t" fillcolor="#DCE6F0" stroked="f">
              <v:path arrowok="t"/>
              <v:fill/>
            </v:shape>
            <v:shape style="position:absolute;left:12732;top:6673;width:1318;height:254" coordorigin="12732,6673" coordsize="1318,254" path="m12732,6928l14049,6928,14049,6673,12732,6673,12732,6928xe" filled="t" fillcolor="#DCE6F0" stroked="f">
              <v:path arrowok="t"/>
              <v:fill/>
            </v:shape>
            <v:shape style="position:absolute;left:14124;top:6073;width:1843;height:600" coordorigin="14124,6073" coordsize="1843,600" path="m14124,6673l15967,6673,15967,6073,14124,6073,14124,6673xe" filled="t" fillcolor="#DCE6F0" stroked="f">
              <v:path arrowok="t"/>
              <v:fill/>
            </v:shape>
            <v:shape style="position:absolute;left:14123;top:6673;width:67;height:254" coordorigin="14123,6673" coordsize="67,254" path="m14123,6928l14189,6928,14189,6673,14123,6673,14123,6928xe" filled="t" fillcolor="#DCE6F0" stroked="f">
              <v:path arrowok="t"/>
              <v:fill/>
            </v:shape>
            <v:shape style="position:absolute;left:15901;top:6673;width:67;height:254" coordorigin="15901,6673" coordsize="67,254" path="m15901,6928l15968,6928,15968,6673,15901,6673,15901,6928xe" filled="t" fillcolor="#DCE6F0" stroked="f">
              <v:path arrowok="t"/>
              <v:fill/>
            </v:shape>
            <v:shape style="position:absolute;left:14188;top:6673;width:1714;height:254" coordorigin="14188,6673" coordsize="1714,254" path="m14188,6928l15902,6928,15902,6673,14188,6673,14188,6928xe" filled="t" fillcolor="#DCE6F0" stroked="f">
              <v:path arrowok="t"/>
              <v:fill/>
            </v:shape>
            <v:shape style="position:absolute;left:15976;top:6073;width:1719;height:600" coordorigin="15976,6073" coordsize="1719,600" path="m15976,6673l17695,6673,17695,6073,15976,6073,15976,6673xe" filled="t" fillcolor="#DCE6F0" stroked="f">
              <v:path arrowok="t"/>
              <v:fill/>
            </v:shape>
            <v:shape style="position:absolute;left:15975;top:6673;width:67;height:254" coordorigin="15975,6673" coordsize="67,254" path="m15975,6928l16042,6928,16042,6673,15975,6673,15975,6928xe" filled="t" fillcolor="#DCE6F0" stroked="f">
              <v:path arrowok="t"/>
              <v:fill/>
            </v:shape>
            <v:shape style="position:absolute;left:17663;top:6673;width:0;height:254" coordorigin="17663,6673" coordsize="0,254" path="m17663,6673l17663,6928e" filled="f" stroked="t" strokeweight="3.34pt" strokecolor="#DCE6F0">
              <v:path arrowok="t"/>
            </v:shape>
            <v:shape style="position:absolute;left:16041;top:6673;width:1589;height:254" coordorigin="16041,6673" coordsize="1589,254" path="m16041,6928l17630,6928,17630,6673,16041,6673,16041,6928xe" filled="t" fillcolor="#DCE6F0" stroked="f">
              <v:path arrowok="t"/>
              <v:fill/>
            </v:shape>
            <v:shape style="position:absolute;left:1704;top:6066;width:689;height:0" coordorigin="1704,6066" coordsize="689,0" path="m1704,6066l2393,6066e" filled="f" stroked="t" strokeweight="0.58001pt" strokecolor="#000000">
              <v:path arrowok="t"/>
            </v:shape>
            <v:shape style="position:absolute;left:2403;top:6066;width:2011;height:0" coordorigin="2403,6066" coordsize="2011,0" path="m2403,6066l4414,6066e" filled="f" stroked="t" strokeweight="0.58001pt" strokecolor="#000000">
              <v:path arrowok="t"/>
            </v:shape>
            <v:shape style="position:absolute;left:4424;top:6066;width:2240;height:0" coordorigin="4424,6066" coordsize="2240,0" path="m4424,6066l6663,6066e" filled="f" stroked="t" strokeweight="0.58001pt" strokecolor="#000000">
              <v:path arrowok="t"/>
            </v:shape>
            <v:shape style="position:absolute;left:6673;top:6066;width:3411;height:0" coordorigin="6673,6066" coordsize="3411,0" path="m6673,6066l10084,6066e" filled="f" stroked="t" strokeweight="0.58001pt" strokecolor="#000000">
              <v:path arrowok="t"/>
            </v:shape>
            <v:shape style="position:absolute;left:10093;top:6066;width:2564;height:0" coordorigin="10093,6066" coordsize="2564,0" path="m10093,6066l12657,6066e" filled="f" stroked="t" strokeweight="0.58001pt" strokecolor="#000000">
              <v:path arrowok="t"/>
            </v:shape>
            <v:shape style="position:absolute;left:12657;top:6066;width:10;height:0" coordorigin="12657,6066" coordsize="10,0" path="m12657,6066l12667,6066e" filled="f" stroked="t" strokeweight="0.58001pt" strokecolor="#000000">
              <v:path arrowok="t"/>
            </v:shape>
            <v:shape style="position:absolute;left:12667;top:6066;width:1447;height:0" coordorigin="12667,6066" coordsize="1447,0" path="m12667,6066l14114,6066e" filled="f" stroked="t" strokeweight="0.58001pt" strokecolor="#000000">
              <v:path arrowok="t"/>
            </v:shape>
            <v:shape style="position:absolute;left:14124;top:6066;width:1843;height:0" coordorigin="14124,6066" coordsize="1843,0" path="m14124,6066l15967,6066e" filled="f" stroked="t" strokeweight="0.58001pt" strokecolor="#000000">
              <v:path arrowok="t"/>
            </v:shape>
            <v:shape style="position:absolute;left:15976;top:6066;width:1721;height:0" coordorigin="15976,6066" coordsize="1721,0" path="m15976,6066l17698,6066e" filled="f" stroked="t" strokeweight="0.58001pt" strokecolor="#000000">
              <v:path arrowok="t"/>
            </v:shape>
            <v:shape style="position:absolute;left:1704;top:6933;width:689;height:0" coordorigin="1704,6933" coordsize="689,0" path="m1704,6933l2393,6933e" filled="f" stroked="t" strokeweight="0.58001pt" strokecolor="#000000">
              <v:path arrowok="t"/>
            </v:shape>
            <v:shape style="position:absolute;left:2403;top:6933;width:2011;height:0" coordorigin="2403,6933" coordsize="2011,0" path="m2403,6933l4414,6933e" filled="f" stroked="t" strokeweight="0.58001pt" strokecolor="#000000">
              <v:path arrowok="t"/>
            </v:shape>
            <v:shape style="position:absolute;left:4424;top:6933;width:2240;height:0" coordorigin="4424,6933" coordsize="2240,0" path="m4424,6933l6663,6933e" filled="f" stroked="t" strokeweight="0.58001pt" strokecolor="#000000">
              <v:path arrowok="t"/>
            </v:shape>
            <v:shape style="position:absolute;left:6673;top:6933;width:3411;height:0" coordorigin="6673,6933" coordsize="3411,0" path="m6673,6933l10084,6933e" filled="f" stroked="t" strokeweight="0.58001pt" strokecolor="#000000">
              <v:path arrowok="t"/>
            </v:shape>
            <v:shape style="position:absolute;left:10093;top:6933;width:2564;height:0" coordorigin="10093,6933" coordsize="2564,0" path="m10093,6933l12657,6933e" filled="f" stroked="t" strokeweight="0.58001pt" strokecolor="#000000">
              <v:path arrowok="t"/>
            </v:shape>
            <v:shape style="position:absolute;left:12657;top:6933;width:10;height:0" coordorigin="12657,6933" coordsize="10,0" path="m12657,6933l12667,6933e" filled="f" stroked="t" strokeweight="0.58001pt" strokecolor="#000000">
              <v:path arrowok="t"/>
            </v:shape>
            <v:shape style="position:absolute;left:12667;top:6933;width:1447;height:0" coordorigin="12667,6933" coordsize="1447,0" path="m12667,6933l14114,6933e" filled="f" stroked="t" strokeweight="0.58001pt" strokecolor="#000000">
              <v:path arrowok="t"/>
            </v:shape>
            <v:shape style="position:absolute;left:14124;top:6933;width:1843;height:0" coordorigin="14124,6933" coordsize="1843,0" path="m14124,6933l15967,6933e" filled="f" stroked="t" strokeweight="0.58001pt" strokecolor="#000000">
              <v:path arrowok="t"/>
            </v:shape>
            <v:shape style="position:absolute;left:15976;top:6933;width:1721;height:0" coordorigin="15976,6933" coordsize="1721,0" path="m15976,6933l17698,6933e" filled="f" stroked="t" strokeweight="0.58001pt" strokecolor="#000000">
              <v:path arrowok="t"/>
            </v:shape>
            <v:shape style="position:absolute;left:1704;top:7233;width:689;height:252" coordorigin="1704,7233" coordsize="689,252" path="m1704,7485l2393,7485,2393,7233,1704,7233,1704,7485xe" filled="t" fillcolor="#DCE6F0" stroked="f">
              <v:path arrowok="t"/>
              <v:fill/>
            </v:shape>
            <v:shape style="position:absolute;left:1737;top:7485;width:0;height:254" coordorigin="1737,7485" coordsize="0,254" path="m1737,7485l1737,7739e" filled="f" stroked="t" strokeweight="3.34pt" strokecolor="#DCE6F0">
              <v:path arrowok="t"/>
            </v:shape>
            <v:shape style="position:absolute;left:2361;top:7485;width:0;height:254" coordorigin="2361,7485" coordsize="0,254" path="m2361,7485l2361,7739e" filled="f" stroked="t" strokeweight="3.34pt" strokecolor="#DCE6F0">
              <v:path arrowok="t"/>
            </v:shape>
            <v:shape style="position:absolute;left:1704;top:7739;width:689;height:252" coordorigin="1704,7739" coordsize="689,252" path="m1704,7991l2393,7991,2393,7739,1704,7739,1704,7991xe" filled="t" fillcolor="#DCE6F0" stroked="f">
              <v:path arrowok="t"/>
              <v:fill/>
            </v:shape>
            <v:shape style="position:absolute;left:1769;top:7485;width:559;height:254" coordorigin="1769,7485" coordsize="559,254" path="m1769,7739l2328,7739,2328,7485,1769,7485,1769,7739xe" filled="t" fillcolor="#DCE6F0" stroked="f">
              <v:path arrowok="t"/>
              <v:fill/>
            </v:shape>
            <v:shape style="position:absolute;left:2403;top:7233;width:2009;height:506" coordorigin="2403,7233" coordsize="2009,506" path="m2403,7739l4412,7739,4412,7233,2403,7233,2403,7739xe" filled="t" fillcolor="#DCE6F0" stroked="f">
              <v:path arrowok="t"/>
              <v:fill/>
            </v:shape>
            <v:shape style="position:absolute;left:2435;top:7739;width:0;height:252" coordorigin="2435,7739" coordsize="0,252" path="m2435,7739l2435,7991e" filled="f" stroked="t" strokeweight="3.34pt" strokecolor="#DCE6F0">
              <v:path arrowok="t"/>
            </v:shape>
            <v:shape style="position:absolute;left:4346;top:7739;width:67;height:252" coordorigin="4346,7739" coordsize="67,252" path="m4346,7991l4413,7991,4413,7739,4346,7739,4346,7991xe" filled="t" fillcolor="#DCE6F0" stroked="f">
              <v:path arrowok="t"/>
              <v:fill/>
            </v:shape>
            <v:shape style="position:absolute;left:2468;top:7739;width:1879;height:252" coordorigin="2468,7739" coordsize="1879,252" path="m2468,7991l4347,7991,4347,7739,2468,7739,2468,7991xe" filled="t" fillcolor="#DCE6F0" stroked="f">
              <v:path arrowok="t"/>
              <v:fill/>
            </v:shape>
            <v:shape style="position:absolute;left:4421;top:7233;width:2242;height:506" coordorigin="4421,7233" coordsize="2242,506" path="m4421,7739l6663,7739,6663,7233,4421,7233,4421,7739xe" filled="t" fillcolor="#DCE6F0" stroked="f">
              <v:path arrowok="t"/>
              <v:fill/>
            </v:shape>
            <v:shape style="position:absolute;left:4420;top:7739;width:69;height:252" coordorigin="4420,7739" coordsize="69,252" path="m4420,7991l4489,7991,4489,7739,4420,7739,4420,7991xe" filled="t" fillcolor="#DCE6F0" stroked="f">
              <v:path arrowok="t"/>
              <v:fill/>
            </v:shape>
            <v:shape style="position:absolute;left:6598;top:7739;width:67;height:252" coordorigin="6598,7739" coordsize="67,252" path="m6598,7991l6664,7991,6664,7739,6598,7739,6598,7991xe" filled="t" fillcolor="#DCE6F0" stroked="f">
              <v:path arrowok="t"/>
              <v:fill/>
            </v:shape>
            <v:shape style="position:absolute;left:4488;top:7739;width:2110;height:252" coordorigin="4488,7739" coordsize="2110,252" path="m4488,7991l6598,7991,6598,7739,4488,7739,4488,7991xe" filled="t" fillcolor="#DCE6F0" stroked="f">
              <v:path arrowok="t"/>
              <v:fill/>
            </v:shape>
            <v:shape style="position:absolute;left:6673;top:7233;width:3408;height:506" coordorigin="6673,7233" coordsize="3408,506" path="m6673,7739l10081,7739,10081,7233,6673,7233,6673,7739xe" filled="t" fillcolor="#DCE6F0" stroked="f">
              <v:path arrowok="t"/>
              <v:fill/>
            </v:shape>
            <v:shape style="position:absolute;left:6672;top:7739;width:67;height:252" coordorigin="6672,7739" coordsize="67,252" path="m6672,7991l6739,7991,6739,7739,6672,7739,6672,7991xe" filled="t" fillcolor="#DCE6F0" stroked="f">
              <v:path arrowok="t"/>
              <v:fill/>
            </v:shape>
            <v:shape style="position:absolute;left:10049;top:7739;width:0;height:252" coordorigin="10049,7739" coordsize="0,252" path="m10049,7739l10049,7991e" filled="f" stroked="t" strokeweight="3.34pt" strokecolor="#DCE6F0">
              <v:path arrowok="t"/>
            </v:shape>
            <v:shape style="position:absolute;left:6738;top:7739;width:3279;height:252" coordorigin="6738,7739" coordsize="3279,252" path="m6738,7991l10017,7991,10017,7739,6738,7739,6738,7991xe" filled="t" fillcolor="#DCE6F0" stroked="f">
              <v:path arrowok="t"/>
              <v:fill/>
            </v:shape>
            <v:shape style="position:absolute;left:10126;top:7233;width:0;height:758" coordorigin="10126,7233" coordsize="0,758" path="m10126,7233l10126,7991e" filled="f" stroked="t" strokeweight="3.34pt" strokecolor="#DCE6F0">
              <v:path arrowok="t"/>
            </v:shape>
            <v:shape style="position:absolute;left:12622;top:7233;width:0;height:758" coordorigin="12622,7233" coordsize="0,758" path="m12622,7233l12622,7991e" filled="f" stroked="t" strokeweight="3.364pt" strokecolor="#DCE6F0">
              <v:path arrowok="t"/>
            </v:shape>
            <v:shape style="position:absolute;left:10158;top:7233;width:2431;height:252" coordorigin="10158,7233" coordsize="2431,252" path="m12589,7485l12589,7233,10158,7233,10158,7485,12589,7485xe" filled="t" fillcolor="#DCE6F0" stroked="f">
              <v:path arrowok="t"/>
              <v:fill/>
            </v:shape>
            <v:shape style="position:absolute;left:10158;top:7485;width:2431;height:254" coordorigin="10158,7485" coordsize="2431,254" path="m10158,7739l12589,7739,12589,7485,10158,7485,10158,7739xe" filled="t" fillcolor="#DCE6F0" stroked="f">
              <v:path arrowok="t"/>
              <v:fill/>
            </v:shape>
            <v:shape style="position:absolute;left:10158;top:7739;width:2431;height:252" coordorigin="10158,7739" coordsize="2431,252" path="m10158,7991l12589,7991,12589,7739,10158,7739,10158,7991xe" filled="t" fillcolor="#DCE6F0" stroked="f">
              <v:path arrowok="t"/>
              <v:fill/>
            </v:shape>
            <v:shape style="position:absolute;left:12667;top:7233;width:1447;height:506" coordorigin="12667,7233" coordsize="1447,506" path="m12667,7739l14114,7739,14114,7233,12667,7233,12667,7739xe" filled="t" fillcolor="#DCE6F0" stroked="f">
              <v:path arrowok="t"/>
              <v:fill/>
            </v:shape>
            <v:shape style="position:absolute;left:12699;top:7739;width:0;height:252" coordorigin="12699,7739" coordsize="0,252" path="m12699,7739l12699,7991e" filled="f" stroked="t" strokeweight="3.34pt" strokecolor="#DCE6F0">
              <v:path arrowok="t"/>
            </v:shape>
            <v:shape style="position:absolute;left:14048;top:7739;width:67;height:252" coordorigin="14048,7739" coordsize="67,252" path="m14048,7991l14115,7991,14115,7739,14048,7739,14048,7991xe" filled="t" fillcolor="#DCE6F0" stroked="f">
              <v:path arrowok="t"/>
              <v:fill/>
            </v:shape>
            <v:shape style="position:absolute;left:12732;top:7739;width:1318;height:252" coordorigin="12732,7739" coordsize="1318,252" path="m12732,7991l14049,7991,14049,7739,12732,7739,12732,7991xe" filled="t" fillcolor="#DCE6F0" stroked="f">
              <v:path arrowok="t"/>
              <v:fill/>
            </v:shape>
            <v:shape style="position:absolute;left:14124;top:7233;width:1843;height:506" coordorigin="14124,7233" coordsize="1843,506" path="m14124,7739l15967,7739,15967,7233,14124,7233,14124,7739xe" filled="t" fillcolor="#DCE6F0" stroked="f">
              <v:path arrowok="t"/>
              <v:fill/>
            </v:shape>
            <v:shape style="position:absolute;left:14123;top:7739;width:67;height:252" coordorigin="14123,7739" coordsize="67,252" path="m14123,7991l14189,7991,14189,7739,14123,7739,14123,7991xe" filled="t" fillcolor="#DCE6F0" stroked="f">
              <v:path arrowok="t"/>
              <v:fill/>
            </v:shape>
            <v:shape style="position:absolute;left:15901;top:7739;width:67;height:252" coordorigin="15901,7739" coordsize="67,252" path="m15901,7991l15968,7991,15968,7739,15901,7739,15901,7991xe" filled="t" fillcolor="#DCE6F0" stroked="f">
              <v:path arrowok="t"/>
              <v:fill/>
            </v:shape>
            <v:shape style="position:absolute;left:14188;top:7739;width:1714;height:252" coordorigin="14188,7739" coordsize="1714,252" path="m14188,7991l15902,7991,15902,7739,14188,7739,14188,7991xe" filled="t" fillcolor="#DCE6F0" stroked="f">
              <v:path arrowok="t"/>
              <v:fill/>
            </v:shape>
            <v:shape style="position:absolute;left:15976;top:7233;width:1719;height:506" coordorigin="15976,7233" coordsize="1719,506" path="m15976,7739l17695,7739,17695,7233,15976,7233,15976,7739xe" filled="t" fillcolor="#DCE6F0" stroked="f">
              <v:path arrowok="t"/>
              <v:fill/>
            </v:shape>
            <v:shape style="position:absolute;left:15975;top:7739;width:67;height:252" coordorigin="15975,7739" coordsize="67,252" path="m15975,7991l16042,7991,16042,7739,15975,7739,15975,7991xe" filled="t" fillcolor="#DCE6F0" stroked="f">
              <v:path arrowok="t"/>
              <v:fill/>
            </v:shape>
            <v:shape style="position:absolute;left:17663;top:7739;width:0;height:252" coordorigin="17663,7739" coordsize="0,252" path="m17663,7739l17663,7991e" filled="f" stroked="t" strokeweight="3.34pt" strokecolor="#DCE6F0">
              <v:path arrowok="t"/>
            </v:shape>
            <v:shape style="position:absolute;left:16041;top:7739;width:1589;height:252" coordorigin="16041,7739" coordsize="1589,252" path="m16041,7991l17630,7991,17630,7739,16041,7739,16041,7991xe" filled="t" fillcolor="#DCE6F0" stroked="f">
              <v:path arrowok="t"/>
              <v:fill/>
            </v:shape>
            <v:shape style="position:absolute;left:1704;top:7228;width:689;height:0" coordorigin="1704,7228" coordsize="689,0" path="m1704,7228l2393,7228e" filled="f" stroked="t" strokeweight="0.57998pt" strokecolor="#000000">
              <v:path arrowok="t"/>
            </v:shape>
            <v:shape style="position:absolute;left:2403;top:7228;width:2011;height:0" coordorigin="2403,7228" coordsize="2011,0" path="m2403,7228l4414,7228e" filled="f" stroked="t" strokeweight="0.57998pt" strokecolor="#000000">
              <v:path arrowok="t"/>
            </v:shape>
            <v:shape style="position:absolute;left:4424;top:7228;width:2240;height:0" coordorigin="4424,7228" coordsize="2240,0" path="m4424,7228l6663,7228e" filled="f" stroked="t" strokeweight="0.57998pt" strokecolor="#000000">
              <v:path arrowok="t"/>
            </v:shape>
            <v:shape style="position:absolute;left:6673;top:7228;width:3411;height:0" coordorigin="6673,7228" coordsize="3411,0" path="m6673,7228l10084,7228e" filled="f" stroked="t" strokeweight="0.57998pt" strokecolor="#000000">
              <v:path arrowok="t"/>
            </v:shape>
            <v:shape style="position:absolute;left:10093;top:7228;width:2564;height:0" coordorigin="10093,7228" coordsize="2564,0" path="m10093,7228l12657,7228e" filled="f" stroked="t" strokeweight="0.57998pt" strokecolor="#000000">
              <v:path arrowok="t"/>
            </v:shape>
            <v:shape style="position:absolute;left:12657;top:7228;width:10;height:0" coordorigin="12657,7228" coordsize="10,0" path="m12657,7228l12667,7228e" filled="f" stroked="t" strokeweight="0.57998pt" strokecolor="#000000">
              <v:path arrowok="t"/>
            </v:shape>
            <v:shape style="position:absolute;left:12667;top:7228;width:1447;height:0" coordorigin="12667,7228" coordsize="1447,0" path="m12667,7228l14114,7228e" filled="f" stroked="t" strokeweight="0.57998pt" strokecolor="#000000">
              <v:path arrowok="t"/>
            </v:shape>
            <v:shape style="position:absolute;left:14124;top:7228;width:1843;height:0" coordorigin="14124,7228" coordsize="1843,0" path="m14124,7228l15967,7228e" filled="f" stroked="t" strokeweight="0.57998pt" strokecolor="#000000">
              <v:path arrowok="t"/>
            </v:shape>
            <v:shape style="position:absolute;left:15976;top:7228;width:1721;height:0" coordorigin="15976,7228" coordsize="1721,0" path="m15976,7228l17698,7228e" filled="f" stroked="t" strokeweight="0.57998pt" strokecolor="#000000">
              <v:path arrowok="t"/>
            </v:shape>
            <v:shape style="position:absolute;left:1704;top:7996;width:689;height:0" coordorigin="1704,7996" coordsize="689,0" path="m1704,7996l2393,7996e" filled="f" stroked="t" strokeweight="0.58001pt" strokecolor="#000000">
              <v:path arrowok="t"/>
            </v:shape>
            <v:shape style="position:absolute;left:2403;top:7996;width:2011;height:0" coordorigin="2403,7996" coordsize="2011,0" path="m2403,7996l4414,7996e" filled="f" stroked="t" strokeweight="0.58001pt" strokecolor="#000000">
              <v:path arrowok="t"/>
            </v:shape>
            <v:shape style="position:absolute;left:4424;top:7996;width:2240;height:0" coordorigin="4424,7996" coordsize="2240,0" path="m4424,7996l6663,7996e" filled="f" stroked="t" strokeweight="0.58001pt" strokecolor="#000000">
              <v:path arrowok="t"/>
            </v:shape>
            <v:shape style="position:absolute;left:6673;top:7996;width:3411;height:0" coordorigin="6673,7996" coordsize="3411,0" path="m6673,7996l10084,7996e" filled="f" stroked="t" strokeweight="0.58001pt" strokecolor="#000000">
              <v:path arrowok="t"/>
            </v:shape>
            <v:shape style="position:absolute;left:10093;top:7996;width:2564;height:0" coordorigin="10093,7996" coordsize="2564,0" path="m10093,7996l12657,7996e" filled="f" stroked="t" strokeweight="0.58001pt" strokecolor="#000000">
              <v:path arrowok="t"/>
            </v:shape>
            <v:shape style="position:absolute;left:12657;top:7996;width:10;height:0" coordorigin="12657,7996" coordsize="10,0" path="m12657,7996l12667,7996e" filled="f" stroked="t" strokeweight="0.58001pt" strokecolor="#000000">
              <v:path arrowok="t"/>
            </v:shape>
            <v:shape style="position:absolute;left:12667;top:7996;width:1447;height:0" coordorigin="12667,7996" coordsize="1447,0" path="m12667,7996l14114,7996e" filled="f" stroked="t" strokeweight="0.58001pt" strokecolor="#000000">
              <v:path arrowok="t"/>
            </v:shape>
            <v:shape style="position:absolute;left:14124;top:7996;width:1843;height:0" coordorigin="14124,7996" coordsize="1843,0" path="m14124,7996l15967,7996e" filled="f" stroked="t" strokeweight="0.58001pt" strokecolor="#000000">
              <v:path arrowok="t"/>
            </v:shape>
            <v:shape style="position:absolute;left:15976;top:7996;width:1721;height:0" coordorigin="15976,7996" coordsize="1721,0" path="m15976,7996l17698,7996e" filled="f" stroked="t" strokeweight="0.58001pt" strokecolor="#000000">
              <v:path arrowok="t"/>
            </v:shape>
            <v:shape style="position:absolute;left:1704;top:8304;width:689;height:0" coordorigin="1704,8304" coordsize="689,0" path="m1704,8304l2393,8304e" filled="f" stroked="t" strokeweight="0.94pt" strokecolor="#DCE6F0">
              <v:path arrowok="t"/>
            </v:shape>
            <v:shape style="position:absolute;left:1737;top:8313;width:0;height:252" coordorigin="1737,8313" coordsize="0,252" path="m1737,8313l1737,8565e" filled="f" stroked="t" strokeweight="3.34pt" strokecolor="#DCE6F0">
              <v:path arrowok="t"/>
            </v:shape>
            <v:shape style="position:absolute;left:2327;top:8313;width:67;height:252" coordorigin="2327,8313" coordsize="67,252" path="m2327,8565l2394,8565,2394,8313,2327,8313,2327,8565xe" filled="t" fillcolor="#DCE6F0" stroked="f">
              <v:path arrowok="t"/>
              <v:fill/>
            </v:shape>
            <v:shape style="position:absolute;left:1704;top:8573;width:689;height:0" coordorigin="1704,8573" coordsize="689,0" path="m1704,8573l2393,8573e" filled="f" stroked="t" strokeweight="0.94pt" strokecolor="#DCE6F0">
              <v:path arrowok="t"/>
            </v:shape>
            <v:shape style="position:absolute;left:1769;top:8313;width:559;height:252" coordorigin="1769,8313" coordsize="559,252" path="m1769,8565l2328,8565,2328,8313,1769,8313,1769,8565xe" filled="t" fillcolor="#DCE6F0" stroked="f">
              <v:path arrowok="t"/>
              <v:fill/>
            </v:shape>
            <v:shape style="position:absolute;left:2403;top:8313;width:2009;height:0" coordorigin="2403,8313" coordsize="2009,0" path="m2403,8313l4412,8313e" filled="f" stroked="t" strokeweight="1.78pt" strokecolor="#DCE6F0">
              <v:path arrowok="t"/>
            </v:shape>
            <v:shape style="position:absolute;left:2402;top:8329;width:67;height:252" coordorigin="2402,8329" coordsize="67,252" path="m2402,8581l2469,8581,2469,8329,2402,8329,2402,8581xe" filled="t" fillcolor="#DCE6F0" stroked="f">
              <v:path arrowok="t"/>
              <v:fill/>
            </v:shape>
            <v:shape style="position:absolute;left:4346;top:8329;width:67;height:252" coordorigin="4346,8329" coordsize="67,252" path="m4346,8581l4413,8581,4413,8329,4346,8329,4346,8581xe" filled="t" fillcolor="#DCE6F0" stroked="f">
              <v:path arrowok="t"/>
              <v:fill/>
            </v:shape>
            <v:shape style="position:absolute;left:2468;top:8329;width:1879;height:252" coordorigin="2468,8329" coordsize="1879,252" path="m2468,8581l4347,8581,4347,8329,2468,8329,2468,8581xe" filled="t" fillcolor="#DCE6F0" stroked="f">
              <v:path arrowok="t"/>
              <v:fill/>
            </v:shape>
            <v:shape style="position:absolute;left:4421;top:8313;width:2242;height:0" coordorigin="4421,8313" coordsize="2242,0" path="m4421,8313l6663,8313e" filled="f" stroked="t" strokeweight="1.78pt" strokecolor="#DCE6F0">
              <v:path arrowok="t"/>
            </v:shape>
            <v:shape style="position:absolute;left:4420;top:8329;width:69;height:252" coordorigin="4420,8329" coordsize="69,252" path="m4420,8581l4489,8581,4489,8329,4420,8329,4420,8581xe" filled="t" fillcolor="#DCE6F0" stroked="f">
              <v:path arrowok="t"/>
              <v:fill/>
            </v:shape>
            <v:shape style="position:absolute;left:6598;top:8329;width:67;height:252" coordorigin="6598,8329" coordsize="67,252" path="m6598,8581l6664,8581,6664,8329,6598,8329,6598,8581xe" filled="t" fillcolor="#DCE6F0" stroked="f">
              <v:path arrowok="t"/>
              <v:fill/>
            </v:shape>
            <v:shape style="position:absolute;left:4488;top:8329;width:2110;height:252" coordorigin="4488,8329" coordsize="2110,252" path="m4488,8581l6598,8581,6598,8329,4488,8329,4488,8581xe" filled="t" fillcolor="#DCE6F0" stroked="f">
              <v:path arrowok="t"/>
              <v:fill/>
            </v:shape>
            <v:shape style="position:absolute;left:6673;top:8313;width:3408;height:0" coordorigin="6673,8313" coordsize="3408,0" path="m6673,8313l10081,8313e" filled="f" stroked="t" strokeweight="1.78pt" strokecolor="#DCE6F0">
              <v:path arrowok="t"/>
            </v:shape>
            <v:shape style="position:absolute;left:6672;top:8329;width:67;height:252" coordorigin="6672,8329" coordsize="67,252" path="m6672,8581l6739,8581,6739,8329,6672,8329,6672,8581xe" filled="t" fillcolor="#DCE6F0" stroked="f">
              <v:path arrowok="t"/>
              <v:fill/>
            </v:shape>
            <v:shape style="position:absolute;left:10049;top:8329;width:0;height:252" coordorigin="10049,8329" coordsize="0,252" path="m10049,8329l10049,8581e" filled="f" stroked="t" strokeweight="3.34pt" strokecolor="#DCE6F0">
              <v:path arrowok="t"/>
            </v:shape>
            <v:shape style="position:absolute;left:6738;top:8329;width:3279;height:252" coordorigin="6738,8329" coordsize="3279,252" path="m6738,8581l10017,8581,10017,8329,6738,8329,6738,8581xe" filled="t" fillcolor="#DCE6F0" stroked="f">
              <v:path arrowok="t"/>
              <v:fill/>
            </v:shape>
            <v:shape style="position:absolute;left:10093;top:8313;width:2561;height:0" coordorigin="10093,8313" coordsize="2561,0" path="m10093,8313l12655,8313e" filled="f" stroked="t" strokeweight="1.78pt" strokecolor="#DCE6F0">
              <v:path arrowok="t"/>
            </v:shape>
            <v:shape style="position:absolute;left:10126;top:8329;width:0;height:252" coordorigin="10126,8329" coordsize="0,252" path="m10126,8329l10126,8581e" filled="f" stroked="t" strokeweight="3.34pt" strokecolor="#DCE6F0">
              <v:path arrowok="t"/>
            </v:shape>
            <v:shape style="position:absolute;left:12622;top:8329;width:0;height:252" coordorigin="12622,8329" coordsize="0,252" path="m12622,8329l12622,8581e" filled="f" stroked="t" strokeweight="3.364pt" strokecolor="#DCE6F0">
              <v:path arrowok="t"/>
            </v:shape>
            <v:shape style="position:absolute;left:10158;top:8329;width:2431;height:252" coordorigin="10158,8329" coordsize="2431,252" path="m10158,8581l12589,8581,12589,8329,10158,8329,10158,8581xe" filled="t" fillcolor="#DCE6F0" stroked="f">
              <v:path arrowok="t"/>
              <v:fill/>
            </v:shape>
            <v:shape style="position:absolute;left:12667;top:8313;width:1447;height:0" coordorigin="12667,8313" coordsize="1447,0" path="m12667,8313l14114,8313e" filled="f" stroked="t" strokeweight="1.78pt" strokecolor="#DCE6F0">
              <v:path arrowok="t"/>
            </v:shape>
            <v:shape style="position:absolute;left:12699;top:8329;width:0;height:252" coordorigin="12699,8329" coordsize="0,252" path="m12699,8329l12699,8581e" filled="f" stroked="t" strokeweight="3.34pt" strokecolor="#DCE6F0">
              <v:path arrowok="t"/>
            </v:shape>
            <v:shape style="position:absolute;left:14048;top:8329;width:67;height:252" coordorigin="14048,8329" coordsize="67,252" path="m14048,8581l14115,8581,14115,8329,14048,8329,14048,8581xe" filled="t" fillcolor="#DCE6F0" stroked="f">
              <v:path arrowok="t"/>
              <v:fill/>
            </v:shape>
            <v:shape style="position:absolute;left:12732;top:8329;width:1318;height:252" coordorigin="12732,8329" coordsize="1318,252" path="m12732,8581l14049,8581,14049,8329,12732,8329,12732,8581xe" filled="t" fillcolor="#DCE6F0" stroked="f">
              <v:path arrowok="t"/>
              <v:fill/>
            </v:shape>
            <v:shape style="position:absolute;left:14124;top:8313;width:1843;height:0" coordorigin="14124,8313" coordsize="1843,0" path="m14124,8313l15967,8313e" filled="f" stroked="t" strokeweight="1.78pt" strokecolor="#DCE6F0">
              <v:path arrowok="t"/>
            </v:shape>
            <v:shape style="position:absolute;left:14123;top:8329;width:67;height:252" coordorigin="14123,8329" coordsize="67,252" path="m14123,8581l14189,8581,14189,8329,14123,8329,14123,8581xe" filled="t" fillcolor="#DCE6F0" stroked="f">
              <v:path arrowok="t"/>
              <v:fill/>
            </v:shape>
            <v:shape style="position:absolute;left:15901;top:8329;width:67;height:252" coordorigin="15901,8329" coordsize="67,252" path="m15901,8581l15968,8581,15968,8329,15901,8329,15901,8581xe" filled="t" fillcolor="#DCE6F0" stroked="f">
              <v:path arrowok="t"/>
              <v:fill/>
            </v:shape>
            <v:shape style="position:absolute;left:14188;top:8329;width:1714;height:252" coordorigin="14188,8329" coordsize="1714,252" path="m14188,8581l15902,8581,15902,8329,14188,8329,14188,8581xe" filled="t" fillcolor="#DCE6F0" stroked="f">
              <v:path arrowok="t"/>
              <v:fill/>
            </v:shape>
            <v:shape style="position:absolute;left:15976;top:8313;width:1719;height:0" coordorigin="15976,8313" coordsize="1719,0" path="m15976,8313l17695,8313e" filled="f" stroked="t" strokeweight="1.78pt" strokecolor="#DCE6F0">
              <v:path arrowok="t"/>
            </v:shape>
            <v:shape style="position:absolute;left:15975;top:8329;width:67;height:252" coordorigin="15975,8329" coordsize="67,252" path="m15975,8581l16042,8581,16042,8329,15975,8329,15975,8581xe" filled="t" fillcolor="#DCE6F0" stroked="f">
              <v:path arrowok="t"/>
              <v:fill/>
            </v:shape>
            <v:shape style="position:absolute;left:17663;top:8329;width:0;height:252" coordorigin="17663,8329" coordsize="0,252" path="m17663,8329l17663,8581e" filled="f" stroked="t" strokeweight="3.34pt" strokecolor="#DCE6F0">
              <v:path arrowok="t"/>
            </v:shape>
            <v:shape style="position:absolute;left:16041;top:8329;width:1589;height:252" coordorigin="16041,8329" coordsize="1589,252" path="m16041,8581l17630,8581,17630,8329,16041,8329,16041,8581xe" filled="t" fillcolor="#DCE6F0" stroked="f">
              <v:path arrowok="t"/>
              <v:fill/>
            </v:shape>
            <v:shape style="position:absolute;left:1704;top:8291;width:689;height:0" coordorigin="1704,8291" coordsize="689,0" path="m1704,8291l2393,8291e" filled="f" stroked="t" strokeweight="0.57998pt" strokecolor="#000000">
              <v:path arrowok="t"/>
            </v:shape>
            <v:shape style="position:absolute;left:2403;top:8291;width:2011;height:0" coordorigin="2403,8291" coordsize="2011,0" path="m2403,8291l4414,8291e" filled="f" stroked="t" strokeweight="0.57998pt" strokecolor="#000000">
              <v:path arrowok="t"/>
            </v:shape>
            <v:shape style="position:absolute;left:4424;top:8291;width:2240;height:0" coordorigin="4424,8291" coordsize="2240,0" path="m4424,8291l6663,8291e" filled="f" stroked="t" strokeweight="0.57998pt" strokecolor="#000000">
              <v:path arrowok="t"/>
            </v:shape>
            <v:shape style="position:absolute;left:6673;top:8291;width:3411;height:0" coordorigin="6673,8291" coordsize="3411,0" path="m6673,8291l10084,8291e" filled="f" stroked="t" strokeweight="0.57998pt" strokecolor="#000000">
              <v:path arrowok="t"/>
            </v:shape>
            <v:shape style="position:absolute;left:10093;top:8291;width:2564;height:0" coordorigin="10093,8291" coordsize="2564,0" path="m10093,8291l12657,8291e" filled="f" stroked="t" strokeweight="0.57998pt" strokecolor="#000000">
              <v:path arrowok="t"/>
            </v:shape>
            <v:shape style="position:absolute;left:12657;top:8291;width:10;height:0" coordorigin="12657,8291" coordsize="10,0" path="m12657,8291l12667,8291e" filled="f" stroked="t" strokeweight="0.57998pt" strokecolor="#000000">
              <v:path arrowok="t"/>
            </v:shape>
            <v:shape style="position:absolute;left:12667;top:8291;width:1447;height:0" coordorigin="12667,8291" coordsize="1447,0" path="m12667,8291l14114,8291e" filled="f" stroked="t" strokeweight="0.57998pt" strokecolor="#000000">
              <v:path arrowok="t"/>
            </v:shape>
            <v:shape style="position:absolute;left:14124;top:8291;width:1843;height:0" coordorigin="14124,8291" coordsize="1843,0" path="m14124,8291l15967,8291e" filled="f" stroked="t" strokeweight="0.57998pt" strokecolor="#000000">
              <v:path arrowok="t"/>
            </v:shape>
            <v:shape style="position:absolute;left:15976;top:8291;width:1721;height:0" coordorigin="15976,8291" coordsize="1721,0" path="m15976,8291l17698,8291e" filled="f" stroked="t" strokeweight="0.57998pt" strokecolor="#000000">
              <v:path arrowok="t"/>
            </v:shape>
            <v:shape style="position:absolute;left:1704;top:8586;width:689;height:0" coordorigin="1704,8586" coordsize="689,0" path="m1704,8586l2393,8586e" filled="f" stroked="t" strokeweight="0.58001pt" strokecolor="#000000">
              <v:path arrowok="t"/>
            </v:shape>
            <v:shape style="position:absolute;left:2403;top:8586;width:2011;height:0" coordorigin="2403,8586" coordsize="2011,0" path="m2403,8586l4414,8586e" filled="f" stroked="t" strokeweight="0.58001pt" strokecolor="#000000">
              <v:path arrowok="t"/>
            </v:shape>
            <v:shape style="position:absolute;left:4424;top:8586;width:2240;height:0" coordorigin="4424,8586" coordsize="2240,0" path="m4424,8586l6663,8586e" filled="f" stroked="t" strokeweight="0.58001pt" strokecolor="#000000">
              <v:path arrowok="t"/>
            </v:shape>
            <v:shape style="position:absolute;left:6673;top:8586;width:3411;height:0" coordorigin="6673,8586" coordsize="3411,0" path="m6673,8586l10084,8586e" filled="f" stroked="t" strokeweight="0.58001pt" strokecolor="#000000">
              <v:path arrowok="t"/>
            </v:shape>
            <v:shape style="position:absolute;left:10093;top:8586;width:2564;height:0" coordorigin="10093,8586" coordsize="2564,0" path="m10093,8586l12657,8586e" filled="f" stroked="t" strokeweight="0.58001pt" strokecolor="#000000">
              <v:path arrowok="t"/>
            </v:shape>
            <v:shape style="position:absolute;left:12657;top:8586;width:10;height:0" coordorigin="12657,8586" coordsize="10,0" path="m12657,8586l12667,8586e" filled="f" stroked="t" strokeweight="0.58001pt" strokecolor="#000000">
              <v:path arrowok="t"/>
            </v:shape>
            <v:shape style="position:absolute;left:12667;top:8586;width:1447;height:0" coordorigin="12667,8586" coordsize="1447,0" path="m12667,8586l14114,8586e" filled="f" stroked="t" strokeweight="0.58001pt" strokecolor="#000000">
              <v:path arrowok="t"/>
            </v:shape>
            <v:shape style="position:absolute;left:14124;top:8586;width:1843;height:0" coordorigin="14124,8586" coordsize="1843,0" path="m14124,8586l15967,8586e" filled="f" stroked="t" strokeweight="0.58001pt" strokecolor="#000000">
              <v:path arrowok="t"/>
            </v:shape>
            <v:shape style="position:absolute;left:15976;top:8586;width:1721;height:0" coordorigin="15976,8586" coordsize="1721,0" path="m15976,8586l17698,8586e" filled="f" stroked="t" strokeweight="0.58001pt" strokecolor="#000000">
              <v:path arrowok="t"/>
            </v:shape>
            <v:shape style="position:absolute;left:1704;top:9458;width:689;height:300" coordorigin="1704,9458" coordsize="689,300" path="m1704,9758l2393,9758,2393,9458,1704,9458,1704,9758xe" filled="t" fillcolor="#DCE6F0" stroked="f">
              <v:path arrowok="t"/>
              <v:fill/>
            </v:shape>
            <v:shape style="position:absolute;left:1737;top:9758;width:0;height:252" coordorigin="1737,9758" coordsize="0,252" path="m1737,9758l1737,10010e" filled="f" stroked="t" strokeweight="3.34pt" strokecolor="#DCE6F0">
              <v:path arrowok="t"/>
            </v:shape>
            <v:shape style="position:absolute;left:2361;top:9758;width:0;height:252" coordorigin="2361,9758" coordsize="0,252" path="m2361,9758l2361,10010e" filled="f" stroked="t" strokeweight="3.34pt" strokecolor="#DCE6F0">
              <v:path arrowok="t"/>
            </v:shape>
            <v:shape style="position:absolute;left:1704;top:10010;width:689;height:302" coordorigin="1704,10010" coordsize="689,302" path="m1704,10312l2393,10312,2393,10010,1704,10010,1704,10312xe" filled="t" fillcolor="#DCE6F0" stroked="f">
              <v:path arrowok="t"/>
              <v:fill/>
            </v:shape>
            <v:shape style="position:absolute;left:1769;top:9758;width:559;height:252" coordorigin="1769,9758" coordsize="559,252" path="m1769,10010l2328,10010,2328,9758,1769,9758,1769,10010xe" filled="t" fillcolor="#DCE6F0" stroked="f">
              <v:path arrowok="t"/>
              <v:fill/>
            </v:shape>
            <v:shape style="position:absolute;left:2403;top:9458;width:2009;height:600" coordorigin="2403,9458" coordsize="2009,600" path="m2403,10058l4412,10058,4412,9458,2403,9458,2403,10058xe" filled="t" fillcolor="#DCE6F0" stroked="f">
              <v:path arrowok="t"/>
              <v:fill/>
            </v:shape>
            <v:shape style="position:absolute;left:2435;top:10058;width:0;height:254" coordorigin="2435,10058" coordsize="0,254" path="m2435,10058l2435,10312e" filled="f" stroked="t" strokeweight="3.34pt" strokecolor="#DCE6F0">
              <v:path arrowok="t"/>
            </v:shape>
            <v:shape style="position:absolute;left:4346;top:10058;width:67;height:254" coordorigin="4346,10058" coordsize="67,254" path="m4346,10312l4413,10312,4413,10058,4346,10058,4346,10312xe" filled="t" fillcolor="#DCE6F0" stroked="f">
              <v:path arrowok="t"/>
              <v:fill/>
            </v:shape>
            <v:shape style="position:absolute;left:2468;top:10058;width:1879;height:254" coordorigin="2468,10058" coordsize="1879,254" path="m4347,10312l4347,10058,2468,10058,2468,10312,4347,10312xe" filled="t" fillcolor="#DCE6F0" stroked="f">
              <v:path arrowok="t"/>
              <v:fill/>
            </v:shape>
            <v:shape style="position:absolute;left:4421;top:9458;width:2242;height:600" coordorigin="4421,9458" coordsize="2242,600" path="m4421,10058l6663,10058,6663,9458,4421,9458,4421,10058xe" filled="t" fillcolor="#DCE6F0" stroked="f">
              <v:path arrowok="t"/>
              <v:fill/>
            </v:shape>
            <v:shape style="position:absolute;left:4420;top:10058;width:69;height:254" coordorigin="4420,10058" coordsize="69,254" path="m4420,10312l4489,10312,4489,10058,4420,10058,4420,10312xe" filled="t" fillcolor="#DCE6F0" stroked="f">
              <v:path arrowok="t"/>
              <v:fill/>
            </v:shape>
            <v:shape style="position:absolute;left:6598;top:10058;width:67;height:254" coordorigin="6598,10058" coordsize="67,254" path="m6598,10312l6664,10312,6664,10058,6598,10058,6598,10312xe" filled="t" fillcolor="#DCE6F0" stroked="f">
              <v:path arrowok="t"/>
              <v:fill/>
            </v:shape>
            <v:shape style="position:absolute;left:4488;top:10058;width:2110;height:254" coordorigin="4488,10058" coordsize="2110,254" path="m6598,10312l6598,10058,4488,10058,4488,10312,6598,10312xe" filled="t" fillcolor="#DCE6F0" stroked="f">
              <v:path arrowok="t"/>
              <v:fill/>
            </v:shape>
            <v:shape style="position:absolute;left:6673;top:9458;width:3408;height:600" coordorigin="6673,9458" coordsize="3408,600" path="m6673,10058l10081,10058,10081,9458,6673,9458,6673,10058xe" filled="t" fillcolor="#DCE6F0" stroked="f">
              <v:path arrowok="t"/>
              <v:fill/>
            </v:shape>
            <v:shape style="position:absolute;left:6672;top:10058;width:67;height:254" coordorigin="6672,10058" coordsize="67,254" path="m6672,10312l6739,10312,6739,10058,6672,10058,6672,10312xe" filled="t" fillcolor="#DCE6F0" stroked="f">
              <v:path arrowok="t"/>
              <v:fill/>
            </v:shape>
            <v:shape style="position:absolute;left:10049;top:10058;width:0;height:254" coordorigin="10049,10058" coordsize="0,254" path="m10049,10058l10049,10312e" filled="f" stroked="t" strokeweight="3.34pt" strokecolor="#DCE6F0">
              <v:path arrowok="t"/>
            </v:shape>
            <v:shape style="position:absolute;left:6738;top:10058;width:3279;height:254" coordorigin="6738,10058" coordsize="3279,254" path="m10017,10312l10017,10058,6738,10058,6738,10312,10017,10312xe" filled="t" fillcolor="#DCE6F0" stroked="f">
              <v:path arrowok="t"/>
              <v:fill/>
            </v:shape>
            <v:shape style="position:absolute;left:10093;top:9458;width:2561;height:96" coordorigin="10093,9458" coordsize="2561,96" path="m10093,9554l12655,9554,12655,9458,10093,9458,10093,9554xe" filled="t" fillcolor="#DCE6F0" stroked="f">
              <v:path arrowok="t"/>
              <v:fill/>
            </v:shape>
            <v:shape style="position:absolute;left:10126;top:9554;width:0;height:758" coordorigin="10126,9554" coordsize="0,758" path="m10126,9554l10126,10312e" filled="f" stroked="t" strokeweight="3.34pt" strokecolor="#DCE6F0">
              <v:path arrowok="t"/>
            </v:shape>
            <v:shape style="position:absolute;left:12622;top:9554;width:0;height:758" coordorigin="12622,9554" coordsize="0,758" path="m12622,9554l12622,10312e" filled="f" stroked="t" strokeweight="3.364pt" strokecolor="#DCE6F0">
              <v:path arrowok="t"/>
            </v:shape>
            <v:shape style="position:absolute;left:10158;top:9554;width:2431;height:252" coordorigin="10158,9554" coordsize="2431,252" path="m10158,9806l12589,9806,12589,9554,10158,9554,10158,9806xe" filled="t" fillcolor="#DCE6F0" stroked="f">
              <v:path arrowok="t"/>
              <v:fill/>
            </v:shape>
            <v:shape style="position:absolute;left:10158;top:9806;width:2431;height:252" coordorigin="10158,9806" coordsize="2431,252" path="m10158,10058l12589,10058,12589,9806,10158,9806,10158,10058xe" filled="t" fillcolor="#DCE6F0" stroked="f">
              <v:path arrowok="t"/>
              <v:fill/>
            </v:shape>
            <v:shape style="position:absolute;left:10158;top:10058;width:2431;height:254" coordorigin="10158,10058" coordsize="2431,254" path="m10158,10312l12589,10312,12589,10058,10158,10058,10158,10312xe" filled="t" fillcolor="#DCE6F0" stroked="f">
              <v:path arrowok="t"/>
              <v:fill/>
            </v:shape>
            <v:shape style="position:absolute;left:12667;top:9458;width:1447;height:600" coordorigin="12667,9458" coordsize="1447,600" path="m12667,10058l14114,10058,14114,9458,12667,9458,12667,10058xe" filled="t" fillcolor="#DCE6F0" stroked="f">
              <v:path arrowok="t"/>
              <v:fill/>
            </v:shape>
            <v:shape style="position:absolute;left:12699;top:10058;width:0;height:254" coordorigin="12699,10058" coordsize="0,254" path="m12699,10058l12699,10312e" filled="f" stroked="t" strokeweight="3.34pt" strokecolor="#DCE6F0">
              <v:path arrowok="t"/>
            </v:shape>
            <v:shape style="position:absolute;left:14048;top:10058;width:67;height:254" coordorigin="14048,10058" coordsize="67,254" path="m14048,10312l14115,10312,14115,10058,14048,10058,14048,10312xe" filled="t" fillcolor="#DCE6F0" stroked="f">
              <v:path arrowok="t"/>
              <v:fill/>
            </v:shape>
            <v:shape style="position:absolute;left:12732;top:10058;width:1318;height:254" coordorigin="12732,10058" coordsize="1318,254" path="m14049,10312l14049,10058,12732,10058,12732,10312,14049,10312xe" filled="t" fillcolor="#DCE6F0" stroked="f">
              <v:path arrowok="t"/>
              <v:fill/>
            </v:shape>
            <v:shape style="position:absolute;left:14124;top:9458;width:1843;height:600" coordorigin="14124,9458" coordsize="1843,600" path="m14124,10058l15967,10058,15967,9458,14124,9458,14124,10058xe" filled="t" fillcolor="#DCE6F0" stroked="f">
              <v:path arrowok="t"/>
              <v:fill/>
            </v:shape>
            <v:shape style="position:absolute;left:14123;top:10058;width:67;height:254" coordorigin="14123,10058" coordsize="67,254" path="m14123,10312l14189,10312,14189,10058,14123,10058,14123,10312xe" filled="t" fillcolor="#DCE6F0" stroked="f">
              <v:path arrowok="t"/>
              <v:fill/>
            </v:shape>
            <v:shape style="position:absolute;left:15901;top:10058;width:67;height:254" coordorigin="15901,10058" coordsize="67,254" path="m15901,10312l15968,10312,15968,10058,15901,10058,15901,10312xe" filled="t" fillcolor="#DCE6F0" stroked="f">
              <v:path arrowok="t"/>
              <v:fill/>
            </v:shape>
            <v:shape style="position:absolute;left:14188;top:10058;width:1714;height:254" coordorigin="14188,10058" coordsize="1714,254" path="m15902,10312l15902,10058,14188,10058,14188,10312,15902,10312xe" filled="t" fillcolor="#DCE6F0" stroked="f">
              <v:path arrowok="t"/>
              <v:fill/>
            </v:shape>
            <v:shape style="position:absolute;left:15976;top:9458;width:1719;height:600" coordorigin="15976,9458" coordsize="1719,600" path="m15976,10058l17695,10058,17695,9458,15976,9458,15976,10058xe" filled="t" fillcolor="#DCE6F0" stroked="f">
              <v:path arrowok="t"/>
              <v:fill/>
            </v:shape>
            <v:shape style="position:absolute;left:15975;top:10058;width:67;height:254" coordorigin="15975,10058" coordsize="67,254" path="m15975,10312l16042,10312,16042,10058,15975,10058,15975,10312xe" filled="t" fillcolor="#DCE6F0" stroked="f">
              <v:path arrowok="t"/>
              <v:fill/>
            </v:shape>
            <v:shape style="position:absolute;left:17663;top:10058;width:0;height:254" coordorigin="17663,10058" coordsize="0,254" path="m17663,10058l17663,10312e" filled="f" stroked="t" strokeweight="3.34pt" strokecolor="#DCE6F0">
              <v:path arrowok="t"/>
            </v:shape>
            <v:shape style="position:absolute;left:16041;top:10058;width:1589;height:254" coordorigin="16041,10058" coordsize="1589,254" path="m17630,10312l17630,10058,16041,10058,16041,10312,17630,10312xe" filled="t" fillcolor="#DCE6F0" stroked="f">
              <v:path arrowok="t"/>
              <v:fill/>
            </v:shape>
            <v:shape style="position:absolute;left:1704;top:9451;width:689;height:0" coordorigin="1704,9451" coordsize="689,0" path="m1704,9451l2393,9451e" filled="f" stroked="t" strokeweight="0.58001pt" strokecolor="#000000">
              <v:path arrowok="t"/>
            </v:shape>
            <v:shape style="position:absolute;left:2403;top:9451;width:2011;height:0" coordorigin="2403,9451" coordsize="2011,0" path="m2403,9451l4414,9451e" filled="f" stroked="t" strokeweight="0.58001pt" strokecolor="#000000">
              <v:path arrowok="t"/>
            </v:shape>
            <v:shape style="position:absolute;left:4424;top:9451;width:2240;height:0" coordorigin="4424,9451" coordsize="2240,0" path="m4424,9451l6663,9451e" filled="f" stroked="t" strokeweight="0.58001pt" strokecolor="#000000">
              <v:path arrowok="t"/>
            </v:shape>
            <v:shape style="position:absolute;left:6673;top:9451;width:3411;height:0" coordorigin="6673,9451" coordsize="3411,0" path="m6673,9451l10084,9451e" filled="f" stroked="t" strokeweight="0.58001pt" strokecolor="#000000">
              <v:path arrowok="t"/>
            </v:shape>
            <v:shape style="position:absolute;left:10093;top:9451;width:2564;height:0" coordorigin="10093,9451" coordsize="2564,0" path="m10093,9451l12657,9451e" filled="f" stroked="t" strokeweight="0.58001pt" strokecolor="#000000">
              <v:path arrowok="t"/>
            </v:shape>
            <v:shape style="position:absolute;left:12657;top:9451;width:10;height:0" coordorigin="12657,9451" coordsize="10,0" path="m12657,9451l12667,9451e" filled="f" stroked="t" strokeweight="0.58001pt" strokecolor="#000000">
              <v:path arrowok="t"/>
            </v:shape>
            <v:shape style="position:absolute;left:12667;top:9451;width:1447;height:0" coordorigin="12667,9451" coordsize="1447,0" path="m12667,9451l14114,9451e" filled="f" stroked="t" strokeweight="0.58001pt" strokecolor="#000000">
              <v:path arrowok="t"/>
            </v:shape>
            <v:shape style="position:absolute;left:14124;top:9451;width:1843;height:0" coordorigin="14124,9451" coordsize="1843,0" path="m14124,9451l15967,9451e" filled="f" stroked="t" strokeweight="0.58001pt" strokecolor="#000000">
              <v:path arrowok="t"/>
            </v:shape>
            <v:shape style="position:absolute;left:15976;top:9451;width:1721;height:0" coordorigin="15976,9451" coordsize="1721,0" path="m15976,9451l17698,9451e" filled="f" stroked="t" strokeweight="0.58001pt" strokecolor="#000000">
              <v:path arrowok="t"/>
            </v:shape>
            <v:shape style="position:absolute;left:1699;top:1411;width:0;height:8911" coordorigin="1699,1411" coordsize="0,8911" path="m1699,1411l1699,10322e" filled="f" stroked="t" strokeweight="0.604pt" strokecolor="#000000">
              <v:path arrowok="t"/>
            </v:shape>
            <v:shape style="position:absolute;left:1704;top:10317;width:689;height:0" coordorigin="1704,10317" coordsize="689,0" path="m1704,10317l2393,10317e" filled="f" stroked="t" strokeweight="0.57998pt" strokecolor="#000000">
              <v:path arrowok="t"/>
            </v:shape>
            <v:shape style="position:absolute;left:2398;top:1412;width:0;height:8910" coordorigin="2398,1412" coordsize="0,8910" path="m2398,1412l2398,10322e" filled="f" stroked="t" strokeweight="0.58pt" strokecolor="#000000">
              <v:path arrowok="t"/>
            </v:shape>
            <v:shape style="position:absolute;left:2403;top:10317;width:2011;height:0" coordorigin="2403,10317" coordsize="2011,0" path="m2403,10317l4414,10317e" filled="f" stroked="t" strokeweight="0.57998pt" strokecolor="#000000">
              <v:path arrowok="t"/>
            </v:shape>
            <v:shape style="position:absolute;left:4419;top:1412;width:0;height:8910" coordorigin="4419,1412" coordsize="0,8910" path="m4419,1412l4419,10322e" filled="f" stroked="t" strokeweight="0.58001pt" strokecolor="#000000">
              <v:path arrowok="t"/>
            </v:shape>
            <v:shape style="position:absolute;left:4424;top:10317;width:2240;height:0" coordorigin="4424,10317" coordsize="2240,0" path="m4424,10317l6663,10317e" filled="f" stroked="t" strokeweight="0.57998pt" strokecolor="#000000">
              <v:path arrowok="t"/>
            </v:shape>
            <v:shape style="position:absolute;left:6668;top:1412;width:0;height:8910" coordorigin="6668,1412" coordsize="0,8910" path="m6668,1412l6668,10322e" filled="f" stroked="t" strokeweight="0.58001pt" strokecolor="#000000">
              <v:path arrowok="t"/>
            </v:shape>
            <v:shape style="position:absolute;left:6673;top:10317;width:3411;height:0" coordorigin="6673,10317" coordsize="3411,0" path="m6673,10317l10084,10317e" filled="f" stroked="t" strokeweight="0.57998pt" strokecolor="#000000">
              <v:path arrowok="t"/>
            </v:shape>
            <v:shape style="position:absolute;left:10089;top:1412;width:0;height:8910" coordorigin="10089,1412" coordsize="0,8910" path="m10089,1412l10089,10322e" filled="f" stroked="t" strokeweight="0.57998pt" strokecolor="#000000">
              <v:path arrowok="t"/>
            </v:shape>
            <v:shape style="position:absolute;left:10093;top:10317;width:2564;height:0" coordorigin="10093,10317" coordsize="2564,0" path="m10093,10317l12657,10317e" filled="f" stroked="t" strokeweight="0.57998pt" strokecolor="#000000">
              <v:path arrowok="t"/>
            </v:shape>
            <v:shape style="position:absolute;left:12665;top:3456;width:0;height:6866" coordorigin="12665,3456" coordsize="0,6866" path="m12665,3456l12665,10322e" filled="f" stroked="t" strokeweight="0.57998pt" strokecolor="#000000">
              <v:path arrowok="t"/>
            </v:shape>
            <v:shape style="position:absolute;left:12667;top:10317;width:1447;height:0" coordorigin="12667,10317" coordsize="1447,0" path="m12667,10317l14114,10317e" filled="f" stroked="t" strokeweight="0.57998pt" strokecolor="#000000">
              <v:path arrowok="t"/>
            </v:shape>
            <v:shape style="position:absolute;left:14119;top:1412;width:0;height:8910" coordorigin="14119,1412" coordsize="0,8910" path="m14119,1412l14119,10322e" filled="f" stroked="t" strokeweight="0.58004pt" strokecolor="#000000">
              <v:path arrowok="t"/>
            </v:shape>
            <v:shape style="position:absolute;left:14124;top:10317;width:1843;height:0" coordorigin="14124,10317" coordsize="1843,0" path="m14124,10317l15967,10317e" filled="f" stroked="t" strokeweight="0.57998pt" strokecolor="#000000">
              <v:path arrowok="t"/>
            </v:shape>
            <v:shape style="position:absolute;left:15972;top:1412;width:0;height:8910" coordorigin="15972,1412" coordsize="0,8910" path="m15972,1412l15972,10322e" filled="f" stroked="t" strokeweight="0.57998pt" strokecolor="#000000">
              <v:path arrowok="t"/>
            </v:shape>
            <v:shape style="position:absolute;left:15976;top:10317;width:1721;height:0" coordorigin="15976,10317" coordsize="1721,0" path="m15976,10317l17698,10317e" filled="f" stroked="t" strokeweight="0.57998pt" strokecolor="#000000">
              <v:path arrowok="t"/>
            </v:shape>
            <v:shape style="position:absolute;left:17702;top:1412;width:0;height:8910" coordorigin="17702,1412" coordsize="0,8910" path="m17702,1412l17702,1032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355">
            <v:imagedata o:title="" r:id="rId15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5356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4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4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4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4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4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4.136pt;width:34.928pt;height:6.60001pt;mso-position-horizontal-relative:page;mso-position-vertical-relative:page;z-index:-848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7.776pt;width:83.06pt;height:12.96pt;mso-position-horizontal-relative:page;mso-position-vertical-relative:page;z-index:-84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7.776pt;width:3.48001pt;height:12.96pt;mso-position-horizontal-relative:page;mso-position-vertical-relative:page;z-index:-84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7.776pt;width:89.16pt;height:12.96pt;mso-position-horizontal-relative:page;mso-position-vertical-relative:page;z-index:-84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7.776pt;width:3.47998pt;height:12.96pt;mso-position-horizontal-relative:page;mso-position-vertical-relative:page;z-index:-84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7.776pt;width:69.36pt;height:12.96pt;mso-position-horizontal-relative:page;mso-position-vertical-relative:page;z-index:-84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79414985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7.776pt;width:3.48001pt;height:12.96pt;mso-position-horizontal-relative:page;mso-position-vertical-relative:page;z-index:-84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17.776pt;width:167.54pt;height:12.96pt;mso-position-horizontal-relative:page;mso-position-vertical-relative:page;z-index:-84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ARCHILA LEMUS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7.776pt;width:3.47999pt;height:12.96pt;mso-position-horizontal-relative:page;mso-position-vertical-relative:page;z-index:-84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7.776pt;width:108.99pt;height:12.96pt;mso-position-horizontal-relative:page;mso-position-vertical-relative:page;z-index:-84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7.776pt;width:3.48pt;height:12.96pt;mso-position-horizontal-relative:page;mso-position-vertical-relative:page;z-index:-84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7.776pt;width:97.56pt;height:12.96pt;mso-position-horizontal-relative:page;mso-position-vertical-relative:page;z-index:-84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7.776pt;width:3.48pt;height:12.96pt;mso-position-horizontal-relative:page;mso-position-vertical-relative:page;z-index:-84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1.418pt;width:31.436pt;height:12.718pt;mso-position-horizontal-relative:page;mso-position-vertical-relative:page;z-index:-84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1.418pt;width:3.492pt;height:12.718pt;mso-position-horizontal-relative:page;mso-position-vertical-relative:page;z-index:-84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5.176pt;width:86.54pt;height:12.6pt;mso-position-horizontal-relative:page;mso-position-vertical-relative:page;z-index:-84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5.176pt;width:92.64pt;height:12.6pt;mso-position-horizontal-relative:page;mso-position-vertical-relative:page;z-index:-84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5.176pt;width:72.84pt;height:12.6pt;mso-position-horizontal-relative:page;mso-position-vertical-relative:page;z-index:-84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5.176pt;width:125.19pt;height:25.56pt;mso-position-horizontal-relative:page;mso-position-vertical-relative:page;z-index:-84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1-25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5.176pt;width:3.48001pt;height:25.56pt;mso-position-horizontal-relative:page;mso-position-vertical-relative:page;z-index:-84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5.176pt;width:171.02pt;height:12.6pt;mso-position-horizontal-relative:page;mso-position-vertical-relative:page;z-index:-84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5.176pt;width:112.47pt;height:12.6pt;mso-position-horizontal-relative:page;mso-position-vertical-relative:page;z-index:-84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5.176pt;width:101.04pt;height:12.6pt;mso-position-horizontal-relative:page;mso-position-vertical-relative:page;z-index:-84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5.176pt;width:34.928pt;height:6.242pt;mso-position-horizontal-relative:page;mso-position-vertical-relative:page;z-index:-848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5.9pt;width:86.54pt;height:29.276pt;mso-position-horizontal-relative:page;mso-position-vertical-relative:page;z-index:-848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5.9pt;width:92.64pt;height:29.276pt;mso-position-horizontal-relative:page;mso-position-vertical-relative:page;z-index:-848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5.9pt;width:72.84pt;height:29.276pt;mso-position-horizontal-relative:page;mso-position-vertical-relative:page;z-index:-848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79410438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5.9pt;width:128.67pt;height:29.276pt;mso-position-horizontal-relative:page;mso-position-vertical-relative:page;z-index:-84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BOSQUES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JULIAN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5.9pt;width:171.02pt;height:29.276pt;mso-position-horizontal-relative:page;mso-position-vertical-relative:page;z-index:-848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5.9pt;width:112.47pt;height:29.276pt;mso-position-horizontal-relative:page;mso-position-vertical-relative:page;z-index:-848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5.9pt;width:101.04pt;height:29.276pt;mso-position-horizontal-relative:page;mso-position-vertical-relative:page;z-index:-848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5.9pt;width:34.928pt;height:29.276pt;mso-position-horizontal-relative:page;mso-position-vertical-relative:page;z-index:-849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7.74pt;width:34.928pt;height:8.15999pt;mso-position-horizontal-relative:page;mso-position-vertical-relative:page;z-index:-849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3.06pt;width:83.06pt;height:12.84pt;mso-position-horizontal-relative:page;mso-position-vertical-relative:page;z-index:-84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3.06pt;width:3.48001pt;height:12.84pt;mso-position-horizontal-relative:page;mso-position-vertical-relative:page;z-index:-84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3.06pt;width:89.16pt;height:12.84pt;mso-position-horizontal-relative:page;mso-position-vertical-relative:page;z-index:-84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06pt;width:3.47998pt;height:12.84pt;mso-position-horizontal-relative:page;mso-position-vertical-relative:page;z-index:-84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3.06pt;width:69.36pt;height:12.84pt;mso-position-horizontal-relative:page;mso-position-vertical-relative:page;z-index:-84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55115591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3.06pt;width:3.48001pt;height:12.84pt;mso-position-horizontal-relative:page;mso-position-vertical-relative:page;z-index:-84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3.06pt;width:108.99pt;height:12.84pt;mso-position-horizontal-relative:page;mso-position-vertical-relative:page;z-index:-84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3.06pt;width:3.48pt;height:12.84pt;mso-position-horizontal-relative:page;mso-position-vertical-relative:page;z-index:-84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3.06pt;width:97.56pt;height:12.84pt;mso-position-horizontal-relative:page;mso-position-vertical-relative:page;z-index:-84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3.06pt;width:3.48pt;height:12.84pt;mso-position-horizontal-relative:page;mso-position-vertical-relative:page;z-index:-84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4.993pt;width:31.436pt;height:12.747pt;mso-position-horizontal-relative:page;mso-position-vertical-relative:page;z-index:-84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4.993pt;width:3.492pt;height:12.747pt;mso-position-horizontal-relative:page;mso-position-vertical-relative:page;z-index:-84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0.316pt;width:125.19pt;height:25.584pt;mso-position-horizontal-relative:page;mso-position-vertical-relative:page;z-index:-84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BOSQUES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JULIAN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0.316pt;width:3.48001pt;height:25.584pt;mso-position-horizontal-relative:page;mso-position-vertical-relative:page;z-index:-84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50.316pt;width:167.54pt;height:25.584pt;mso-position-horizontal-relative:page;mso-position-vertical-relative:page;z-index:-84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 PÁRVULOS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0.316pt;width:3.47999pt;height:25.584pt;mso-position-horizontal-relative:page;mso-position-vertical-relative:page;z-index:-84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6.83pt;width:86.54pt;height:16.23pt;mso-position-horizontal-relative:page;mso-position-vertical-relative:page;z-index:-84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6.83pt;width:92.64pt;height:16.23pt;mso-position-horizontal-relative:page;mso-position-vertical-relative:page;z-index:-84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6.83pt;width:72.84pt;height:16.23pt;mso-position-horizontal-relative:page;mso-position-vertical-relative:page;z-index:-84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6.83pt;width:128.67pt;height:3.48599pt;mso-position-horizontal-relative:page;mso-position-vertical-relative:page;z-index:-8492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46.83pt;width:171.02pt;height:3.48599pt;mso-position-horizontal-relative:page;mso-position-vertical-relative:page;z-index:-8492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46.83pt;width:112.47pt;height:16.23pt;mso-position-horizontal-relative:page;mso-position-vertical-relative:page;z-index:-84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6.83pt;width:101.04pt;height:16.23pt;mso-position-horizontal-relative:page;mso-position-vertical-relative:page;z-index:-84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6.83pt;width:34.928pt;height:8.16299pt;mso-position-horizontal-relative:page;mso-position-vertical-relative:page;z-index:-849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7.91pt;width:86.54pt;height:28.92pt;mso-position-horizontal-relative:page;mso-position-vertical-relative:page;z-index:-849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7.91pt;width:92.64pt;height:28.92pt;mso-position-horizontal-relative:page;mso-position-vertical-relative:page;z-index:-849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7.91pt;width:72.84pt;height:28.92pt;mso-position-horizontal-relative:page;mso-position-vertical-relative:page;z-index:-849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7.91pt;width:128.67pt;height:28.92pt;mso-position-horizontal-relative:page;mso-position-vertical-relative:page;z-index:-84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AVE. 9-51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TAMARINDAL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7.91pt;width:171.02pt;height:28.92pt;mso-position-horizontal-relative:page;mso-position-vertical-relative:page;z-index:-84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NO.2  LIC. MANUEL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ROLDAN MORENO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7.91pt;width:112.47pt;height:28.92pt;mso-position-horizontal-relative:page;mso-position-vertical-relative:page;z-index:-849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7.91pt;width:101.04pt;height:28.92pt;mso-position-horizontal-relative:page;mso-position-vertical-relative:page;z-index:-849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7.91pt;width:34.928pt;height:28.92pt;mso-position-horizontal-relative:page;mso-position-vertical-relative:page;z-index:-849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4.95pt;width:83.06pt;height:12.96pt;mso-position-horizontal-relative:page;mso-position-vertical-relative:page;z-index:-84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4.95pt;width:3.48001pt;height:12.96pt;mso-position-horizontal-relative:page;mso-position-vertical-relative:page;z-index:-84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4.95pt;width:89.16pt;height:12.96pt;mso-position-horizontal-relative:page;mso-position-vertical-relative:page;z-index:-84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95pt;width:3.47998pt;height:12.96pt;mso-position-horizontal-relative:page;mso-position-vertical-relative:page;z-index:-84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4.95pt;width:69.36pt;height:12.96pt;mso-position-horizontal-relative:page;mso-position-vertical-relative:page;z-index:-84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4.95pt;width:3.48001pt;height:12.96pt;mso-position-horizontal-relative:page;mso-position-vertical-relative:page;z-index:-84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4.95pt;width:108.99pt;height:12.96pt;mso-position-horizontal-relative:page;mso-position-vertical-relative:page;z-index:-84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4.95pt;width:3.48pt;height:12.96pt;mso-position-horizontal-relative:page;mso-position-vertical-relative:page;z-index:-84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4.95pt;width:97.56pt;height:12.96pt;mso-position-horizontal-relative:page;mso-position-vertical-relative:page;z-index:-84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95pt;width:3.48pt;height:12.96pt;mso-position-horizontal-relative:page;mso-position-vertical-relative:page;z-index:-84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4.95pt;width:34.928pt;height:12.96pt;mso-position-horizontal-relative:page;mso-position-vertical-relative:page;z-index:-84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2.35pt;width:125.19pt;height:25.56pt;mso-position-horizontal-relative:page;mso-position-vertical-relative:page;z-index:-84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AV. 9-51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TAMARINDAL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2.35pt;width:3.48001pt;height:25.56pt;mso-position-horizontal-relative:page;mso-position-vertical-relative:page;z-index:-84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9.95pt;width:31.436pt;height:15pt;mso-position-horizontal-relative:page;mso-position-vertical-relative:page;z-index:-84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9.95pt;width:3.492pt;height:15pt;mso-position-horizontal-relative:page;mso-position-vertical-relative:page;z-index:-84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9.63pt;width:167.54pt;height:38.28pt;mso-position-horizontal-relative:page;mso-position-vertical-relative:page;z-index:-84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EOUV NO. 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9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LIC. MANUEL ROLDAN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MORENO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9.63pt;width:3.47999pt;height:38.28pt;mso-position-horizontal-relative:page;mso-position-vertical-relative:page;z-index:-84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4.59pt;width:86.54pt;height:30.36pt;mso-position-horizontal-relative:page;mso-position-vertical-relative:page;z-index:-84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4.59pt;width:92.64pt;height:30.36pt;mso-position-horizontal-relative:page;mso-position-vertical-relative:page;z-index:-84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4.59pt;width:72.84pt;height:30.36pt;mso-position-horizontal-relative:page;mso-position-vertical-relative:page;z-index:-84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4.59pt;width:128.67pt;height:17.76pt;mso-position-horizontal-relative:page;mso-position-vertical-relative:page;z-index:-84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4.59pt;width:171.02pt;height:5.04pt;mso-position-horizontal-relative:page;mso-position-vertical-relative:page;z-index:-849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4.59pt;width:112.47pt;height:30.36pt;mso-position-horizontal-relative:page;mso-position-vertical-relative:page;z-index:-84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4.59pt;width:101.04pt;height:30.36pt;mso-position-horizontal-relative:page;mso-position-vertical-relative:page;z-index:-84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4.59pt;width:34.928pt;height:15.36pt;mso-position-horizontal-relative:page;mso-position-vertical-relative:page;z-index:-84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5.67pt;width:86.54pt;height:28.92pt;mso-position-horizontal-relative:page;mso-position-vertical-relative:page;z-index:-849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67pt;width:92.64pt;height:28.92pt;mso-position-horizontal-relative:page;mso-position-vertical-relative:page;z-index:-849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5.67pt;width:72.84pt;height:28.92pt;mso-position-horizontal-relative:page;mso-position-vertical-relative:page;z-index:-849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5.67pt;width:128.67pt;height:28.92pt;mso-position-horizontal-relative:page;mso-position-vertical-relative:page;z-index:-849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5.67pt;width:171.02pt;height:28.92pt;mso-position-horizontal-relative:page;mso-position-vertical-relative:page;z-index:-84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NO.1  PROFA.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CARLOTA WONG DE RUIZ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5.67pt;width:112.47pt;height:28.92pt;mso-position-horizontal-relative:page;mso-position-vertical-relative:page;z-index:-849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67pt;width:101.04pt;height:28.92pt;mso-position-horizontal-relative:page;mso-position-vertical-relative:page;z-index:-849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5.67pt;width:34.928pt;height:28.92pt;mso-position-horizontal-relative:page;mso-position-vertical-relative:page;z-index:-849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7.39pt;width:34.928pt;height:8.28pt;mso-position-horizontal-relative:page;mso-position-vertical-relative:page;z-index:-849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2.71pt;width:83.06pt;height:12.96pt;mso-position-horizontal-relative:page;mso-position-vertical-relative:page;z-index:-84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2.71pt;width:3.48001pt;height:12.96pt;mso-position-horizontal-relative:page;mso-position-vertical-relative:page;z-index:-84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2.71pt;width:89.16pt;height:12.96pt;mso-position-horizontal-relative:page;mso-position-vertical-relative:page;z-index:-84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71pt;width:3.47998pt;height:12.96pt;mso-position-horizontal-relative:page;mso-position-vertical-relative:page;z-index:-84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2.71pt;width:69.36pt;height:12.96pt;mso-position-horizontal-relative:page;mso-position-vertical-relative:page;z-index:-84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33170598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71pt;width:3.48001pt;height:12.96pt;mso-position-horizontal-relative:page;mso-position-vertical-relative:page;z-index:-84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2.71pt;width:108.99pt;height:12.96pt;mso-position-horizontal-relative:page;mso-position-vertical-relative:page;z-index:-84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71pt;width:3.48pt;height:12.96pt;mso-position-horizontal-relative:page;mso-position-vertical-relative:page;z-index:-84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2.71pt;width:97.56pt;height:12.96pt;mso-position-horizontal-relative:page;mso-position-vertical-relative:page;z-index:-84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71pt;width:3.48pt;height:12.96pt;mso-position-horizontal-relative:page;mso-position-vertical-relative:page;z-index:-84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4.768pt;width:31.436pt;height:12.622pt;mso-position-horizontal-relative:page;mso-position-vertical-relative:page;z-index:-84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4.768pt;width:3.492pt;height:12.622pt;mso-position-horizontal-relative:page;mso-position-vertical-relative:page;z-index:-84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47pt;width:86.54pt;height:14.24pt;mso-position-horizontal-relative:page;mso-position-vertical-relative:page;z-index:-84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47pt;width:92.64pt;height:14.24pt;mso-position-horizontal-relative:page;mso-position-vertical-relative:page;z-index:-84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8.47pt;width:72.84pt;height:14.24pt;mso-position-horizontal-relative:page;mso-position-vertical-relative:page;z-index:-84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8.47pt;width:125.19pt;height:27.2pt;mso-position-horizontal-relative:page;mso-position-vertical-relative:page;z-index:-84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47pt;width:3.48001pt;height:27.2pt;mso-position-horizontal-relative:page;mso-position-vertical-relative:page;z-index:-84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8.47pt;width:167.54pt;height:27.2pt;mso-position-horizontal-relative:page;mso-position-vertical-relative:page;z-index:-84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9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PARVULOS JM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8.47pt;width:3.47999pt;height:27.2pt;mso-position-horizontal-relative:page;mso-position-vertical-relative:page;z-index:-84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8.47pt;width:112.47pt;height:14.24pt;mso-position-horizontal-relative:page;mso-position-vertical-relative:page;z-index:-84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47pt;width:101.04pt;height:14.24pt;mso-position-horizontal-relative:page;mso-position-vertical-relative:page;z-index:-84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8.47pt;width:34.928pt;height:6.298pt;mso-position-horizontal-relative:page;mso-position-vertical-relative:page;z-index:-849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13pt;width:86.54pt;height:59.34pt;mso-position-horizontal-relative:page;mso-position-vertical-relative:page;z-index:-84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13pt;width:92.64pt;height:59.34pt;mso-position-horizontal-relative:page;mso-position-vertical-relative:page;z-index:-84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9.13pt;width:72.84pt;height:59.34pt;mso-position-horizontal-relative:page;mso-position-vertical-relative:page;z-index:-84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13pt;width:128.67pt;height:59.34pt;mso-position-horizontal-relative:page;mso-position-vertical-relative:page;z-index:-84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9.13pt;width:171.02pt;height:59.34pt;mso-position-horizontal-relative:page;mso-position-vertical-relative:page;z-index:-84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 "ELIM"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13pt;width:112.47pt;height:59.34pt;mso-position-horizontal-relative:page;mso-position-vertical-relative:page;z-index:-84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13pt;width:101.04pt;height:59.34pt;mso-position-horizontal-relative:page;mso-position-vertical-relative:page;z-index:-84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9.13pt;width:34.928pt;height:59.34pt;mso-position-horizontal-relative:page;mso-position-vertical-relative:page;z-index:-84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0.97pt;width:34.928pt;height:8.16pt;mso-position-horizontal-relative:page;mso-position-vertical-relative:page;z-index:-849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6.17pt;width:83.06pt;height:12.96pt;mso-position-horizontal-relative:page;mso-position-vertical-relative:page;z-index:-84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17pt;width:3.48001pt;height:12.96pt;mso-position-horizontal-relative:page;mso-position-vertical-relative:page;z-index:-85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6.17pt;width:89.16pt;height:12.96pt;mso-position-horizontal-relative:page;mso-position-vertical-relative:page;z-index:-85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17pt;width:3.47998pt;height:12.96pt;mso-position-horizontal-relative:page;mso-position-vertical-relative:page;z-index:-8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6.17pt;width:69.36pt;height:12.96pt;mso-position-horizontal-relative:page;mso-position-vertical-relative:page;z-index:-85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17pt;width:3.48001pt;height:12.96pt;mso-position-horizontal-relative:page;mso-position-vertical-relative:page;z-index:-85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6.17pt;width:125.19pt;height:12.96pt;mso-position-horizontal-relative:page;mso-position-vertical-relative:page;z-index:-85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3-41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17pt;width:3.48001pt;height:12.96pt;mso-position-horizontal-relative:page;mso-position-vertical-relative:page;z-index:-85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6.17pt;width:108.99pt;height:12.96pt;mso-position-horizontal-relative:page;mso-position-vertical-relative:page;z-index:-85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17pt;width:3.48pt;height:12.96pt;mso-position-horizontal-relative:page;mso-position-vertical-relative:page;z-index:-85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6.17pt;width:97.56pt;height:12.96pt;mso-position-horizontal-relative:page;mso-position-vertical-relative:page;z-index:-85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17pt;width:3.48pt;height:12.96pt;mso-position-horizontal-relative:page;mso-position-vertical-relative:page;z-index:-85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8.25pt;width:31.436pt;height:12.72pt;mso-position-horizontal-relative:page;mso-position-vertical-relative:page;z-index:-85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8.25pt;width:3.492pt;height:12.72pt;mso-position-horizontal-relative:page;mso-position-vertical-relative:page;z-index:-85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3.57pt;width:167.54pt;height:25.56pt;mso-position-horizontal-relative:page;mso-position-vertical-relative:page;z-index:-85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3.57pt;width:3.47999pt;height:25.56pt;mso-position-horizontal-relative:page;mso-position-vertical-relative:page;z-index:-85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09pt;width:86.54pt;height:16.08pt;mso-position-horizontal-relative:page;mso-position-vertical-relative:page;z-index:-85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4pt;height:16.08pt;mso-position-horizontal-relative:page;mso-position-vertical-relative:page;z-index:-85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09pt;width:72.84pt;height:16.08pt;mso-position-horizontal-relative:page;mso-position-vertical-relative:page;z-index:-85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09pt;width:128.67pt;height:16.08pt;mso-position-horizontal-relative:page;mso-position-vertical-relative:page;z-index:-8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09pt;width:171.02pt;height:3.48pt;mso-position-horizontal-relative:page;mso-position-vertical-relative:page;z-index:-8501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30.09pt;width:112.47pt;height:16.08pt;mso-position-horizontal-relative:page;mso-position-vertical-relative:page;z-index:-85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09pt;width:101.04pt;height:16.08pt;mso-position-horizontal-relative:page;mso-position-vertical-relative:page;z-index:-85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0.09pt;width:34.928pt;height:8.16pt;mso-position-horizontal-relative:page;mso-position-vertical-relative:page;z-index:-850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05pt;width:86.54pt;height:29.04pt;mso-position-horizontal-relative:page;mso-position-vertical-relative:page;z-index:-850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05pt;width:92.64pt;height:29.04pt;mso-position-horizontal-relative:page;mso-position-vertical-relative:page;z-index:-850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1.05pt;width:72.84pt;height:29.04pt;mso-position-horizontal-relative:page;mso-position-vertical-relative:page;z-index:-850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05pt;width:128.67pt;height:29.04pt;mso-position-horizontal-relative:page;mso-position-vertical-relative:page;z-index:-85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1.05pt;width:171.02pt;height:29.04pt;mso-position-horizontal-relative:page;mso-position-vertical-relative:page;z-index:-85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ANEXA A COLEGIO  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INMACULADA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1.05pt;width:112.47pt;height:29.04pt;mso-position-horizontal-relative:page;mso-position-vertical-relative:page;z-index:-850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05pt;width:101.04pt;height:29.04pt;mso-position-horizontal-relative:page;mso-position-vertical-relative:page;z-index:-850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1.05pt;width:34.928pt;height:29.04pt;mso-position-horizontal-relative:page;mso-position-vertical-relative:page;z-index:-850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7.4pt;width:83.06pt;height:13.65pt;mso-position-horizontal-relative:page;mso-position-vertical-relative:page;z-index:-85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4pt;width:3.48001pt;height:13.65pt;mso-position-horizontal-relative:page;mso-position-vertical-relative:page;z-index:-85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7.4pt;width:89.16pt;height:13.65pt;mso-position-horizontal-relative:page;mso-position-vertical-relative:page;z-index:-85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4pt;width:3.47998pt;height:13.65pt;mso-position-horizontal-relative:page;mso-position-vertical-relative:page;z-index:-85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7.4pt;width:69.36pt;height:13.65pt;mso-position-horizontal-relative:page;mso-position-vertical-relative:page;z-index:-85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42199979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4pt;width:3.48001pt;height:13.65pt;mso-position-horizontal-relative:page;mso-position-vertical-relative:page;z-index:-85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7.4pt;width:125.19pt;height:13.65pt;mso-position-horizontal-relative:page;mso-position-vertical-relative:page;z-index:-85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MARCOS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4pt;width:3.48001pt;height:13.65pt;mso-position-horizontal-relative:page;mso-position-vertical-relative:page;z-index:-85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7.4pt;width:167.54pt;height:13.65pt;mso-position-horizontal-relative:page;mso-position-vertical-relative:page;z-index:-85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4pt;width:3.47999pt;height:13.65pt;mso-position-horizontal-relative:page;mso-position-vertical-relative:page;z-index:-85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7.4pt;width:108.99pt;height:13.65pt;mso-position-horizontal-relative:page;mso-position-vertical-relative:page;z-index:-85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4pt;width:3.48pt;height:13.65pt;mso-position-horizontal-relative:page;mso-position-vertical-relative:page;z-index:-85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7.4pt;width:97.56pt;height:13.65pt;mso-position-horizontal-relative:page;mso-position-vertical-relative:page;z-index:-85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4pt;width:3.48pt;height:13.65pt;mso-position-horizontal-relative:page;mso-position-vertical-relative:page;z-index:-85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7.4pt;width:31.436pt;height:13.65pt;mso-position-horizontal-relative:page;mso-position-vertical-relative:page;z-index:-85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4pt;width:3.492pt;height:13.65pt;mso-position-horizontal-relative:page;mso-position-vertical-relative:page;z-index:-85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06pt;width:86.54pt;height:44.34pt;mso-position-horizontal-relative:page;mso-position-vertical-relative:page;z-index:-85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4pt;height:44.34pt;mso-position-horizontal-relative:page;mso-position-vertical-relative:page;z-index:-85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06pt;width:72.84pt;height:44.34pt;mso-position-horizontal-relative:page;mso-position-vertical-relative:page;z-index:-85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41622860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128.67pt;height:44.34pt;mso-position-horizontal-relative:page;mso-position-vertical-relative:page;z-index:-85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ESQUINA 1-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06pt;width:171.02pt;height:44.34pt;mso-position-horizontal-relative:page;mso-position-vertical-relative:page;z-index:-85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06pt;width:112.47pt;height:44.34pt;mso-position-horizontal-relative:page;mso-position-vertical-relative:page;z-index:-85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44.34pt;mso-position-horizontal-relative:page;mso-position-vertical-relative:page;z-index:-85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06pt;width:34.928pt;height:44.34pt;mso-position-horizontal-relative:page;mso-position-vertical-relative:page;z-index:-850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22pt;width:83.06pt;height:12.84pt;mso-position-horizontal-relative:page;mso-position-vertical-relative:page;z-index:-85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22pt;width:3.48001pt;height:12.84pt;mso-position-horizontal-relative:page;mso-position-vertical-relative:page;z-index:-85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22pt;width:89.16pt;height:12.84pt;mso-position-horizontal-relative:page;mso-position-vertical-relative:page;z-index:-85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22pt;width:3.47998pt;height:12.84pt;mso-position-horizontal-relative:page;mso-position-vertical-relative:page;z-index:-85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22pt;width:69.36pt;height:12.84pt;mso-position-horizontal-relative:page;mso-position-vertical-relative:page;z-index:-85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22pt;width:3.48001pt;height:12.84pt;mso-position-horizontal-relative:page;mso-position-vertical-relative:page;z-index:-85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22pt;width:108.99pt;height:12.84pt;mso-position-horizontal-relative:page;mso-position-vertical-relative:page;z-index:-85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22pt;width:3.48pt;height:12.84pt;mso-position-horizontal-relative:page;mso-position-vertical-relative:page;z-index:-85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22pt;width:97.56pt;height:12.84pt;mso-position-horizontal-relative:page;mso-position-vertical-relative:page;z-index:-85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22pt;width:3.48pt;height:12.84pt;mso-position-horizontal-relative:page;mso-position-vertical-relative:page;z-index:-85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0.22pt;width:34.928pt;height:12.84pt;mso-position-horizontal-relative:page;mso-position-vertical-relative:page;z-index:-85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7.5pt;width:167.54pt;height:25.56pt;mso-position-horizontal-relative:page;mso-position-vertical-relative:page;z-index:-85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DR. ALFREDO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CARRILLO RAMIREZ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7.5pt;width:3.47999pt;height:25.56pt;mso-position-horizontal-relative:page;mso-position-vertical-relative:page;z-index:-85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1pt;width:31.436pt;height:15.12pt;mso-position-horizontal-relative:page;mso-position-vertical-relative:page;z-index:-85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5.1pt;width:3.492pt;height:15.12pt;mso-position-horizontal-relative:page;mso-position-vertical-relative:page;z-index:-85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4.9pt;width:125.19pt;height:38.16pt;mso-position-horizontal-relative:page;mso-position-vertical-relative:page;z-index:-85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 AVENIDA 3-08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PARROQUIA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4.9pt;width:3.48001pt;height:38.16pt;mso-position-horizontal-relative:page;mso-position-vertical-relative:page;z-index:-85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30.36pt;mso-position-horizontal-relative:page;mso-position-vertical-relative:page;z-index:-85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30.36pt;mso-position-horizontal-relative:page;mso-position-vertical-relative:page;z-index:-85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30.36pt;mso-position-horizontal-relative:page;mso-position-vertical-relative:page;z-index:-85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5.04pt;mso-position-horizontal-relative:page;mso-position-vertical-relative:page;z-index:-850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17.64pt;mso-position-horizontal-relative:page;mso-position-vertical-relative:page;z-index:-85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30.36pt;mso-position-horizontal-relative:page;mso-position-vertical-relative:page;z-index:-85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30.36pt;mso-position-horizontal-relative:page;mso-position-vertical-relative:page;z-index:-85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15.24pt;mso-position-horizontal-relative:page;mso-position-vertical-relative:page;z-index:-85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29.04pt;mso-position-horizontal-relative:page;mso-position-vertical-relative:page;z-index:-850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29.04pt;mso-position-horizontal-relative:page;mso-position-vertical-relative:page;z-index:-850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29.04pt;mso-position-horizontal-relative:page;mso-position-vertical-relative:page;z-index:-850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51677094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29.04pt;mso-position-horizontal-relative:page;mso-position-vertical-relative:page;z-index:-85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ORATORIO,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PACAYALITO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29.04pt;mso-position-horizontal-relative:page;mso-position-vertical-relative:page;z-index:-850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29.04pt;mso-position-horizontal-relative:page;mso-position-vertical-relative:page;z-index:-850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04pt;mso-position-horizontal-relative:page;mso-position-vertical-relative:page;z-index:-850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29.04pt;mso-position-horizontal-relative:page;mso-position-vertical-relative:page;z-index:-850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508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91.304pt;width:97.3966pt;height:13.04pt;mso-position-horizontal-relative:page;mso-position-vertical-relative:page;z-index:-85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61.074pt;width:118.903pt;height:13.04pt;mso-position-horizontal-relative:page;mso-position-vertical-relative:page;z-index:-85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 ZONA 2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09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24pt;height:461.96pt;mso-position-horizontal-relative:page;mso-position-vertical-relative:page;z-index:-85092" coordorigin="1693,1405" coordsize="16018,9239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2;width:689;height:300" coordorigin="1704,2002" coordsize="689,300" path="m1704,2302l2393,2302,2393,2002,1704,2002,1704,2302xe" filled="t" fillcolor="#DCE6F0" stroked="f">
              <v:path arrowok="t"/>
              <v:fill/>
            </v:shape>
            <v:shape style="position:absolute;left:1737;top:2302;width:0;height:254" coordorigin="1737,2302" coordsize="0,254" path="m1737,2302l1737,2556e" filled="f" stroked="t" strokeweight="3.34pt" strokecolor="#DCE6F0">
              <v:path arrowok="t"/>
            </v:shape>
            <v:shape style="position:absolute;left:2361;top:2302;width:0;height:254" coordorigin="2361,2302" coordsize="0,254" path="m2361,2302l2361,2556e" filled="f" stroked="t" strokeweight="3.34pt" strokecolor="#DCE6F0">
              <v:path arrowok="t"/>
            </v:shape>
            <v:shape style="position:absolute;left:1704;top:2556;width:689;height:300" coordorigin="1704,2556" coordsize="689,300" path="m1704,2856l2393,2856,2393,2556,1704,2556,1704,2856xe" filled="t" fillcolor="#DCE6F0" stroked="f">
              <v:path arrowok="t"/>
              <v:fill/>
            </v:shape>
            <v:shape style="position:absolute;left:1769;top:2302;width:559;height:254" coordorigin="1769,2302" coordsize="559,254" path="m1769,2556l2328,2556,2328,2302,1769,2302,1769,2556xe" filled="t" fillcolor="#DCE6F0" stroked="f">
              <v:path arrowok="t"/>
              <v:fill/>
            </v:shape>
            <v:shape style="position:absolute;left:2403;top:2002;width:2009;height:602" coordorigin="2403,2002" coordsize="2009,602" path="m2403,2604l4412,2604,4412,2002,2403,2002,2403,2604xe" filled="t" fillcolor="#DCE6F0" stroked="f">
              <v:path arrowok="t"/>
              <v:fill/>
            </v:shape>
            <v:shape style="position:absolute;left:2435;top:2604;width:0;height:252" coordorigin="2435,2604" coordsize="0,252" path="m2435,2604l2435,2856e" filled="f" stroked="t" strokeweight="3.34pt" strokecolor="#DCE6F0">
              <v:path arrowok="t"/>
            </v:shape>
            <v:shape style="position:absolute;left:4346;top:2604;width:67;height:252" coordorigin="4346,2604" coordsize="67,252" path="m4346,2856l4413,2856,4413,2604,4346,2604,4346,2856xe" filled="t" fillcolor="#DCE6F0" stroked="f">
              <v:path arrowok="t"/>
              <v:fill/>
            </v:shape>
            <v:shape style="position:absolute;left:2468;top:2604;width:1879;height:252" coordorigin="2468,2604" coordsize="1879,252" path="m2468,2856l4347,2856,4347,2604,2468,2604,2468,2856xe" filled="t" fillcolor="#DCE6F0" stroked="f">
              <v:path arrowok="t"/>
              <v:fill/>
            </v:shape>
            <v:shape style="position:absolute;left:4421;top:2002;width:2242;height:602" coordorigin="4421,2002" coordsize="2242,602" path="m4421,2604l6663,2604,6663,2002,4421,2002,4421,2604xe" filled="t" fillcolor="#DCE6F0" stroked="f">
              <v:path arrowok="t"/>
              <v:fill/>
            </v:shape>
            <v:shape style="position:absolute;left:4420;top:2604;width:69;height:252" coordorigin="4420,2604" coordsize="69,252" path="m4420,2856l4489,2856,4489,2604,4420,2604,4420,2856xe" filled="t" fillcolor="#DCE6F0" stroked="f">
              <v:path arrowok="t"/>
              <v:fill/>
            </v:shape>
            <v:shape style="position:absolute;left:6631;top:2604;width:0;height:252" coordorigin="6631,2604" coordsize="0,252" path="m6631,2604l6631,2856e" filled="f" stroked="t" strokeweight="3.34pt" strokecolor="#DCE6F0">
              <v:path arrowok="t"/>
            </v:shape>
            <v:shape style="position:absolute;left:4488;top:2604;width:2110;height:252" coordorigin="4488,2604" coordsize="2110,252" path="m4488,2856l6598,2856,6598,2604,4488,2604,4488,2856xe" filled="t" fillcolor="#DCE6F0" stroked="f">
              <v:path arrowok="t"/>
              <v:fill/>
            </v:shape>
            <v:shape style="position:absolute;left:6673;top:2002;width:3408;height:348" coordorigin="6673,2002" coordsize="3408,348" path="m6673,2350l10081,2350,10081,2002,6673,2002,6673,2350xe" filled="t" fillcolor="#DCE6F0" stroked="f">
              <v:path arrowok="t"/>
              <v:fill/>
            </v:shape>
            <v:shape style="position:absolute;left:6705;top:2350;width:0;height:506" coordorigin="6705,2350" coordsize="0,506" path="m6705,2350l6705,2856e" filled="f" stroked="t" strokeweight="3.34pt" strokecolor="#DCE6F0">
              <v:path arrowok="t"/>
            </v:shape>
            <v:shape style="position:absolute;left:10049;top:2350;width:0;height:506" coordorigin="10049,2350" coordsize="0,506" path="m10049,2350l10049,2856e" filled="f" stroked="t" strokeweight="3.34pt" strokecolor="#DCE6F0">
              <v:path arrowok="t"/>
            </v:shape>
            <v:shape style="position:absolute;left:6738;top:2350;width:3279;height:254" coordorigin="6738,2350" coordsize="3279,254" path="m6738,2604l10017,2604,10017,2350,6738,2350,6738,2604xe" filled="t" fillcolor="#DCE6F0" stroked="f">
              <v:path arrowok="t"/>
              <v:fill/>
            </v:shape>
            <v:shape style="position:absolute;left:6738;top:2604;width:3279;height:252" coordorigin="6738,2604" coordsize="3279,252" path="m6738,2856l10017,2856,10017,2604,6738,2604,6738,2856xe" filled="t" fillcolor="#DCE6F0" stroked="f">
              <v:path arrowok="t"/>
              <v:fill/>
            </v:shape>
            <v:shape style="position:absolute;left:10093;top:2002;width:2561;height:96" coordorigin="10093,2002" coordsize="2561,96" path="m10093,2098l12655,2098,12655,2002,10093,2002,10093,2098xe" filled="t" fillcolor="#DCE6F0" stroked="f">
              <v:path arrowok="t"/>
              <v:fill/>
            </v:shape>
            <v:shape style="position:absolute;left:10126;top:2098;width:0;height:758" coordorigin="10126,2098" coordsize="0,758" path="m10126,2098l10126,2856e" filled="f" stroked="t" strokeweight="3.34pt" strokecolor="#DCE6F0">
              <v:path arrowok="t"/>
            </v:shape>
            <v:shape style="position:absolute;left:12622;top:2098;width:0;height:758" coordorigin="12622,2098" coordsize="0,758" path="m12622,2098l12622,2856e" filled="f" stroked="t" strokeweight="3.364pt" strokecolor="#DCE6F0">
              <v:path arrowok="t"/>
            </v:shape>
            <v:shape style="position:absolute;left:10158;top:2098;width:2431;height:252" coordorigin="10158,2098" coordsize="2431,252" path="m10158,2350l12589,2350,12589,2098,10158,2098,10158,2350xe" filled="t" fillcolor="#DCE6F0" stroked="f">
              <v:path arrowok="t"/>
              <v:fill/>
            </v:shape>
            <v:shape style="position:absolute;left:10158;top:2350;width:2431;height:254" coordorigin="10158,2350" coordsize="2431,254" path="m10158,2604l12589,2604,12589,2350,10158,2350,10158,2604xe" filled="t" fillcolor="#DCE6F0" stroked="f">
              <v:path arrowok="t"/>
              <v:fill/>
            </v:shape>
            <v:shape style="position:absolute;left:10158;top:2604;width:2431;height:252" coordorigin="10158,2604" coordsize="2431,252" path="m10158,2856l12589,2856,12589,2604,10158,2604,10158,2856xe" filled="t" fillcolor="#DCE6F0" stroked="f">
              <v:path arrowok="t"/>
              <v:fill/>
            </v:shape>
            <v:shape style="position:absolute;left:12667;top:2002;width:1447;height:602" coordorigin="12667,2002" coordsize="1447,602" path="m12667,2604l14114,2604,14114,2002,12667,2002,12667,2604xe" filled="t" fillcolor="#DCE6F0" stroked="f">
              <v:path arrowok="t"/>
              <v:fill/>
            </v:shape>
            <v:shape style="position:absolute;left:12699;top:2604;width:0;height:252" coordorigin="12699,2604" coordsize="0,252" path="m12699,2604l12699,2856e" filled="f" stroked="t" strokeweight="3.34pt" strokecolor="#DCE6F0">
              <v:path arrowok="t"/>
            </v:shape>
            <v:shape style="position:absolute;left:14048;top:2604;width:67;height:252" coordorigin="14048,2604" coordsize="67,252" path="m14048,2856l14115,2856,14115,2604,14048,2604,14048,2856xe" filled="t" fillcolor="#DCE6F0" stroked="f">
              <v:path arrowok="t"/>
              <v:fill/>
            </v:shape>
            <v:shape style="position:absolute;left:12732;top:2604;width:1318;height:252" coordorigin="12732,2604" coordsize="1318,252" path="m12732,2856l14049,2856,14049,2604,12732,2604,12732,2856xe" filled="t" fillcolor="#DCE6F0" stroked="f">
              <v:path arrowok="t"/>
              <v:fill/>
            </v:shape>
            <v:shape style="position:absolute;left:14124;top:2002;width:1843;height:602" coordorigin="14124,2002" coordsize="1843,602" path="m14124,2604l15967,2604,15967,2002,14124,2002,14124,2604xe" filled="t" fillcolor="#DCE6F0" stroked="f">
              <v:path arrowok="t"/>
              <v:fill/>
            </v:shape>
            <v:shape style="position:absolute;left:14123;top:2604;width:67;height:252" coordorigin="14123,2604" coordsize="67,252" path="m14123,2856l14189,2856,14189,2604,14123,2604,14123,2856xe" filled="t" fillcolor="#DCE6F0" stroked="f">
              <v:path arrowok="t"/>
              <v:fill/>
            </v:shape>
            <v:shape style="position:absolute;left:15901;top:2604;width:67;height:252" coordorigin="15901,2604" coordsize="67,252" path="m15901,2856l15968,2856,15968,2604,15901,2604,15901,2856xe" filled="t" fillcolor="#DCE6F0" stroked="f">
              <v:path arrowok="t"/>
              <v:fill/>
            </v:shape>
            <v:shape style="position:absolute;left:14188;top:2604;width:1714;height:252" coordorigin="14188,2604" coordsize="1714,252" path="m14188,2856l15902,2856,15902,2604,14188,2604,14188,2856xe" filled="t" fillcolor="#DCE6F0" stroked="f">
              <v:path arrowok="t"/>
              <v:fill/>
            </v:shape>
            <v:shape style="position:absolute;left:15976;top:2002;width:1719;height:602" coordorigin="15976,2002" coordsize="1719,602" path="m15976,2604l17695,2604,17695,2002,15976,2002,15976,2604xe" filled="t" fillcolor="#DCE6F0" stroked="f">
              <v:path arrowok="t"/>
              <v:fill/>
            </v:shape>
            <v:shape style="position:absolute;left:15975;top:2604;width:67;height:252" coordorigin="15975,2604" coordsize="67,252" path="m15975,2856l16042,2856,16042,2604,15975,2604,15975,2856xe" filled="t" fillcolor="#DCE6F0" stroked="f">
              <v:path arrowok="t"/>
              <v:fill/>
            </v:shape>
            <v:shape style="position:absolute;left:17663;top:2604;width:0;height:252" coordorigin="17663,2604" coordsize="0,252" path="m17663,2604l17663,2856e" filled="f" stroked="t" strokeweight="3.34pt" strokecolor="#DCE6F0">
              <v:path arrowok="t"/>
            </v:shape>
            <v:shape style="position:absolute;left:16041;top:2604;width:1589;height:252" coordorigin="16041,2604" coordsize="1589,252" path="m16041,2856l17630,2856,17630,2604,16041,2604,16041,2856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67;top:2861;width:1447;height:0" coordorigin="12667,2861" coordsize="1447,0" path="m12667,2861l14114,2861e" filled="f" stroked="t" strokeweight="0.58pt" strokecolor="#000000">
              <v:path arrowok="t"/>
            </v:shape>
            <v:shape style="position:absolute;left:14124;top:2861;width:1843;height:0" coordorigin="14124,2861" coordsize="1843,0" path="m14124,2861l15967,2861e" filled="f" stroked="t" strokeweight="0.58pt" strokecolor="#000000">
              <v:path arrowok="t"/>
            </v:shape>
            <v:shape style="position:absolute;left:15976;top:2861;width:1721;height:0" coordorigin="15976,2861" coordsize="1721,0" path="m15976,2861l17698,2861e" filled="f" stroked="t" strokeweight="0.58pt" strokecolor="#000000">
              <v:path arrowok="t"/>
            </v:shape>
            <v:shape style="position:absolute;left:1704;top:3740;width:689;height:0" coordorigin="1704,3740" coordsize="689,0" path="m1704,3740l2393,3740e" filled="f" stroked="t" strokeweight="0.81999pt" strokecolor="#DCE6F0">
              <v:path arrowok="t"/>
            </v:shape>
            <v:shape style="position:absolute;left:1737;top:3747;width:0;height:255" coordorigin="1737,3747" coordsize="0,255" path="m1737,3747l1737,4002e" filled="f" stroked="t" strokeweight="3.34pt" strokecolor="#DCE6F0">
              <v:path arrowok="t"/>
            </v:shape>
            <v:shape style="position:absolute;left:2327;top:3747;width:67;height:255" coordorigin="2327,3747" coordsize="67,255" path="m2327,4002l2394,4002,2394,3747,2327,3747,2327,4002xe" filled="t" fillcolor="#DCE6F0" stroked="f">
              <v:path arrowok="t"/>
              <v:fill/>
            </v:shape>
            <v:shape style="position:absolute;left:1704;top:4009;width:689;height:0" coordorigin="1704,4009" coordsize="689,0" path="m1704,4009l2393,4009e" filled="f" stroked="t" strokeweight="0.82pt" strokecolor="#DCE6F0">
              <v:path arrowok="t"/>
            </v:shape>
            <v:shape style="position:absolute;left:1769;top:3747;width:559;height:255" coordorigin="1769,3747" coordsize="559,255" path="m1769,4002l2328,4002,2328,3747,1769,3747,1769,4002xe" filled="t" fillcolor="#DCE6F0" stroked="f">
              <v:path arrowok="t"/>
              <v:fill/>
            </v:shape>
            <v:shape style="position:absolute;left:2403;top:3748;width:2009;height:0" coordorigin="2403,3748" coordsize="2009,0" path="m2403,3748l4412,3748e" filled="f" stroked="t" strokeweight="1.66pt" strokecolor="#DCE6F0">
              <v:path arrowok="t"/>
            </v:shape>
            <v:shape style="position:absolute;left:2402;top:3764;width:67;height:252" coordorigin="2402,3764" coordsize="67,252" path="m2402,4016l2469,4016,2469,3764,2402,3764,2402,4016xe" filled="t" fillcolor="#DCE6F0" stroked="f">
              <v:path arrowok="t"/>
              <v:fill/>
            </v:shape>
            <v:shape style="position:absolute;left:4346;top:3764;width:67;height:252" coordorigin="4346,3764" coordsize="67,252" path="m4346,4016l4413,4016,4413,3764,4346,3764,4346,4016xe" filled="t" fillcolor="#DCE6F0" stroked="f">
              <v:path arrowok="t"/>
              <v:fill/>
            </v:shape>
            <v:shape style="position:absolute;left:2468;top:3764;width:1879;height:252" coordorigin="2468,3764" coordsize="1879,252" path="m4347,4016l4347,3764,2468,3764,2468,4016,4347,4016xe" filled="t" fillcolor="#DCE6F0" stroked="f">
              <v:path arrowok="t"/>
              <v:fill/>
            </v:shape>
            <v:shape style="position:absolute;left:4421;top:3748;width:2242;height:0" coordorigin="4421,3748" coordsize="2242,0" path="m4421,3748l6663,3748e" filled="f" stroked="t" strokeweight="1.66pt" strokecolor="#DCE6F0">
              <v:path arrowok="t"/>
            </v:shape>
            <v:shape style="position:absolute;left:4420;top:3764;width:69;height:252" coordorigin="4420,3764" coordsize="69,252" path="m4420,4016l4489,4016,4489,3764,4420,3764,4420,4016xe" filled="t" fillcolor="#DCE6F0" stroked="f">
              <v:path arrowok="t"/>
              <v:fill/>
            </v:shape>
            <v:shape style="position:absolute;left:6598;top:3764;width:67;height:252" coordorigin="6598,3764" coordsize="67,252" path="m6598,4016l6664,4016,6664,3764,6598,3764,6598,4016xe" filled="t" fillcolor="#DCE6F0" stroked="f">
              <v:path arrowok="t"/>
              <v:fill/>
            </v:shape>
            <v:shape style="position:absolute;left:4488;top:3764;width:2110;height:252" coordorigin="4488,3764" coordsize="2110,252" path="m6598,4016l6598,3764,4488,3764,4488,4016,6598,4016xe" filled="t" fillcolor="#DCE6F0" stroked="f">
              <v:path arrowok="t"/>
              <v:fill/>
            </v:shape>
            <v:shape style="position:absolute;left:6673;top:3748;width:3408;height:0" coordorigin="6673,3748" coordsize="3408,0" path="m6673,3748l10081,3748e" filled="f" stroked="t" strokeweight="1.66pt" strokecolor="#DCE6F0">
              <v:path arrowok="t"/>
            </v:shape>
            <v:shape style="position:absolute;left:6672;top:3764;width:67;height:252" coordorigin="6672,3764" coordsize="67,252" path="m6672,4016l6739,4016,6739,3764,6672,3764,6672,4016xe" filled="t" fillcolor="#DCE6F0" stroked="f">
              <v:path arrowok="t"/>
              <v:fill/>
            </v:shape>
            <v:shape style="position:absolute;left:10049;top:3764;width:0;height:252" coordorigin="10049,3764" coordsize="0,252" path="m10049,3764l10049,4016e" filled="f" stroked="t" strokeweight="3.34pt" strokecolor="#DCE6F0">
              <v:path arrowok="t"/>
            </v:shape>
            <v:shape style="position:absolute;left:6738;top:3764;width:3279;height:252" coordorigin="6738,3764" coordsize="3279,252" path="m10017,4016l10017,3764,6738,3764,6738,4016,10017,4016xe" filled="t" fillcolor="#DCE6F0" stroked="f">
              <v:path arrowok="t"/>
              <v:fill/>
            </v:shape>
            <v:shape style="position:absolute;left:10093;top:3748;width:2561;height:0" coordorigin="10093,3748" coordsize="2561,0" path="m10093,3748l12655,3748e" filled="f" stroked="t" strokeweight="1.66pt" strokecolor="#DCE6F0">
              <v:path arrowok="t"/>
            </v:shape>
            <v:shape style="position:absolute;left:10126;top:3764;width:0;height:252" coordorigin="10126,3764" coordsize="0,252" path="m10126,3764l10126,4016e" filled="f" stroked="t" strokeweight="3.34pt" strokecolor="#DCE6F0">
              <v:path arrowok="t"/>
            </v:shape>
            <v:shape style="position:absolute;left:12622;top:3764;width:0;height:252" coordorigin="12622,3764" coordsize="0,252" path="m12622,3764l12622,4016e" filled="f" stroked="t" strokeweight="3.364pt" strokecolor="#DCE6F0">
              <v:path arrowok="t"/>
            </v:shape>
            <v:shape style="position:absolute;left:10158;top:3764;width:2431;height:252" coordorigin="10158,3764" coordsize="2431,252" path="m12589,4016l12589,3764,10158,3764,10158,4016,12589,4016xe" filled="t" fillcolor="#DCE6F0" stroked="f">
              <v:path arrowok="t"/>
              <v:fill/>
            </v:shape>
            <v:shape style="position:absolute;left:12667;top:3748;width:1447;height:0" coordorigin="12667,3748" coordsize="1447,0" path="m12667,3748l14114,3748e" filled="f" stroked="t" strokeweight="1.66pt" strokecolor="#DCE6F0">
              <v:path arrowok="t"/>
            </v:shape>
            <v:shape style="position:absolute;left:12699;top:3764;width:0;height:252" coordorigin="12699,3764" coordsize="0,252" path="m12699,3764l12699,4016e" filled="f" stroked="t" strokeweight="3.34pt" strokecolor="#DCE6F0">
              <v:path arrowok="t"/>
            </v:shape>
            <v:shape style="position:absolute;left:14048;top:3764;width:67;height:252" coordorigin="14048,3764" coordsize="67,252" path="m14048,4016l14115,4016,14115,3764,14048,3764,14048,4016xe" filled="t" fillcolor="#DCE6F0" stroked="f">
              <v:path arrowok="t"/>
              <v:fill/>
            </v:shape>
            <v:shape style="position:absolute;left:12732;top:3764;width:1318;height:252" coordorigin="12732,3764" coordsize="1318,252" path="m14049,4016l14049,3764,12732,3764,12732,4016,14049,4016xe" filled="t" fillcolor="#DCE6F0" stroked="f">
              <v:path arrowok="t"/>
              <v:fill/>
            </v:shape>
            <v:shape style="position:absolute;left:14124;top:3748;width:1843;height:0" coordorigin="14124,3748" coordsize="1843,0" path="m14124,3748l15967,3748e" filled="f" stroked="t" strokeweight="1.66pt" strokecolor="#DCE6F0">
              <v:path arrowok="t"/>
            </v:shape>
            <v:shape style="position:absolute;left:14123;top:3764;width:67;height:252" coordorigin="14123,3764" coordsize="67,252" path="m14123,4016l14189,4016,14189,3764,14123,3764,14123,4016xe" filled="t" fillcolor="#DCE6F0" stroked="f">
              <v:path arrowok="t"/>
              <v:fill/>
            </v:shape>
            <v:shape style="position:absolute;left:15901;top:3764;width:67;height:252" coordorigin="15901,3764" coordsize="67,252" path="m15901,4016l15968,4016,15968,3764,15901,3764,15901,4016xe" filled="t" fillcolor="#DCE6F0" stroked="f">
              <v:path arrowok="t"/>
              <v:fill/>
            </v:shape>
            <v:shape style="position:absolute;left:14188;top:3764;width:1714;height:252" coordorigin="14188,3764" coordsize="1714,252" path="m15902,4016l15902,3764,14188,3764,14188,4016,15902,4016xe" filled="t" fillcolor="#DCE6F0" stroked="f">
              <v:path arrowok="t"/>
              <v:fill/>
            </v:shape>
            <v:shape style="position:absolute;left:15976;top:3748;width:1719;height:0" coordorigin="15976,3748" coordsize="1719,0" path="m15976,3748l17695,3748e" filled="f" stroked="t" strokeweight="1.66pt" strokecolor="#DCE6F0">
              <v:path arrowok="t"/>
            </v:shape>
            <v:shape style="position:absolute;left:15975;top:3764;width:67;height:252" coordorigin="15975,3764" coordsize="67,252" path="m15975,4016l16042,4016,16042,3764,15975,3764,15975,4016xe" filled="t" fillcolor="#DCE6F0" stroked="f">
              <v:path arrowok="t"/>
              <v:fill/>
            </v:shape>
            <v:shape style="position:absolute;left:17663;top:3764;width:0;height:252" coordorigin="17663,3764" coordsize="0,252" path="m17663,3764l17663,4016e" filled="f" stroked="t" strokeweight="3.34pt" strokecolor="#DCE6F0">
              <v:path arrowok="t"/>
            </v:shape>
            <v:shape style="position:absolute;left:16041;top:3764;width:1589;height:252" coordorigin="16041,3764" coordsize="1589,252" path="m17630,4016l17630,3764,16041,3764,16041,4016,17630,4016xe" filled="t" fillcolor="#DCE6F0" stroked="f">
              <v:path arrowok="t"/>
              <v:fill/>
            </v:shape>
            <v:shape style="position:absolute;left:1704;top:3725;width:689;height:0" coordorigin="1704,3725" coordsize="689,0" path="m1704,3725l2393,3725e" filled="f" stroked="t" strokeweight="0.58pt" strokecolor="#000000">
              <v:path arrowok="t"/>
            </v:shape>
            <v:shape style="position:absolute;left:2403;top:3725;width:2011;height:0" coordorigin="2403,3725" coordsize="2011,0" path="m2403,3725l4414,3725e" filled="f" stroked="t" strokeweight="0.58pt" strokecolor="#000000">
              <v:path arrowok="t"/>
            </v:shape>
            <v:shape style="position:absolute;left:4424;top:3725;width:2240;height:0" coordorigin="4424,3725" coordsize="2240,0" path="m4424,3725l6663,3725e" filled="f" stroked="t" strokeweight="0.58pt" strokecolor="#000000">
              <v:path arrowok="t"/>
            </v:shape>
            <v:shape style="position:absolute;left:6673;top:3725;width:3411;height:0" coordorigin="6673,3725" coordsize="3411,0" path="m6673,3725l10084,3725e" filled="f" stroked="t" strokeweight="0.58pt" strokecolor="#000000">
              <v:path arrowok="t"/>
            </v:shape>
            <v:shape style="position:absolute;left:10093;top:3725;width:2564;height:0" coordorigin="10093,3725" coordsize="2564,0" path="m10093,3725l12657,3725e" filled="f" stroked="t" strokeweight="0.58pt" strokecolor="#000000">
              <v:path arrowok="t"/>
            </v:shape>
            <v:shape style="position:absolute;left:12667;top:3725;width:1447;height:0" coordorigin="12667,3725" coordsize="1447,0" path="m12667,3725l14114,3725e" filled="f" stroked="t" strokeweight="0.58pt" strokecolor="#000000">
              <v:path arrowok="t"/>
            </v:shape>
            <v:shape style="position:absolute;left:14124;top:3725;width:1843;height:0" coordorigin="14124,3725" coordsize="1843,0" path="m14124,3725l15967,3725e" filled="f" stroked="t" strokeweight="0.58pt" strokecolor="#000000">
              <v:path arrowok="t"/>
            </v:shape>
            <v:shape style="position:absolute;left:15976;top:3725;width:1721;height:0" coordorigin="15976,3725" coordsize="1721,0" path="m15976,3725l17698,3725e" filled="f" stroked="t" strokeweight="0.58pt" strokecolor="#000000">
              <v:path arrowok="t"/>
            </v:shape>
            <v:shape style="position:absolute;left:1704;top:4021;width:689;height:0" coordorigin="1704,4021" coordsize="689,0" path="m1704,4021l2393,4021e" filled="f" stroked="t" strokeweight="0.58pt" strokecolor="#000000">
              <v:path arrowok="t"/>
            </v:shape>
            <v:shape style="position:absolute;left:2403;top:4021;width:2011;height:0" coordorigin="2403,4021" coordsize="2011,0" path="m2403,4021l4414,4021e" filled="f" stroked="t" strokeweight="0.58pt" strokecolor="#000000">
              <v:path arrowok="t"/>
            </v:shape>
            <v:shape style="position:absolute;left:4424;top:4021;width:2240;height:0" coordorigin="4424,4021" coordsize="2240,0" path="m4424,4021l6663,4021e" filled="f" stroked="t" strokeweight="0.58pt" strokecolor="#000000">
              <v:path arrowok="t"/>
            </v:shape>
            <v:shape style="position:absolute;left:6673;top:4021;width:3411;height:0" coordorigin="6673,4021" coordsize="3411,0" path="m6673,4021l10084,4021e" filled="f" stroked="t" strokeweight="0.58pt" strokecolor="#000000">
              <v:path arrowok="t"/>
            </v:shape>
            <v:shape style="position:absolute;left:10093;top:4021;width:2564;height:0" coordorigin="10093,4021" coordsize="2564,0" path="m10093,4021l12657,4021e" filled="f" stroked="t" strokeweight="0.58pt" strokecolor="#000000">
              <v:path arrowok="t"/>
            </v:shape>
            <v:shape style="position:absolute;left:12667;top:4021;width:1447;height:0" coordorigin="12667,4021" coordsize="1447,0" path="m12667,4021l14114,4021e" filled="f" stroked="t" strokeweight="0.58pt" strokecolor="#000000">
              <v:path arrowok="t"/>
            </v:shape>
            <v:shape style="position:absolute;left:14124;top:4021;width:1843;height:0" coordorigin="14124,4021" coordsize="1843,0" path="m14124,4021l15967,4021e" filled="f" stroked="t" strokeweight="0.58pt" strokecolor="#000000">
              <v:path arrowok="t"/>
            </v:shape>
            <v:shape style="position:absolute;left:15976;top:4021;width:1721;height:0" coordorigin="15976,4021" coordsize="1721,0" path="m15976,4021l17698,4021e" filled="f" stroked="t" strokeweight="0.58pt" strokecolor="#000000">
              <v:path arrowok="t"/>
            </v:shape>
            <v:shape style="position:absolute;left:1704;top:4607;width:689;height:158" coordorigin="1704,4607" coordsize="689,158" path="m1704,4765l2393,4765,2393,4607,1704,4607,1704,4765xe" filled="t" fillcolor="#DCE6F0" stroked="f">
              <v:path arrowok="t"/>
              <v:fill/>
            </v:shape>
            <v:shape style="position:absolute;left:1737;top:4765;width:0;height:254" coordorigin="1737,4765" coordsize="0,254" path="m1737,4765l1737,5019e" filled="f" stroked="t" strokeweight="3.34pt" strokecolor="#DCE6F0">
              <v:path arrowok="t"/>
            </v:shape>
            <v:shape style="position:absolute;left:2361;top:4765;width:0;height:254" coordorigin="2361,4765" coordsize="0,254" path="m2361,4765l2361,5019e" filled="f" stroked="t" strokeweight="3.34pt" strokecolor="#DCE6F0">
              <v:path arrowok="t"/>
            </v:shape>
            <v:shape style="position:absolute;left:1704;top:5019;width:689;height:158" coordorigin="1704,5019" coordsize="689,158" path="m1704,5178l2393,5178,2393,5019,1704,5019,1704,5178xe" filled="t" fillcolor="#DCE6F0" stroked="f">
              <v:path arrowok="t"/>
              <v:fill/>
            </v:shape>
            <v:shape style="position:absolute;left:1769;top:4765;width:559;height:254" coordorigin="1769,4765" coordsize="559,254" path="m1769,5019l2328,5019,2328,4765,1769,4765,1769,5019xe" filled="t" fillcolor="#DCE6F0" stroked="f">
              <v:path arrowok="t"/>
              <v:fill/>
            </v:shape>
            <v:shape style="position:absolute;left:2403;top:4607;width:2009;height:317" coordorigin="2403,4607" coordsize="2009,317" path="m2403,4923l4412,4923,4412,4607,2403,4607,2403,4923xe" filled="t" fillcolor="#DCE6F0" stroked="f">
              <v:path arrowok="t"/>
              <v:fill/>
            </v:shape>
            <v:shape style="position:absolute;left:2435;top:4923;width:0;height:254" coordorigin="2435,4923" coordsize="0,254" path="m2435,4923l2435,5178e" filled="f" stroked="t" strokeweight="3.34pt" strokecolor="#DCE6F0">
              <v:path arrowok="t"/>
            </v:shape>
            <v:shape style="position:absolute;left:4346;top:4923;width:67;height:254" coordorigin="4346,4923" coordsize="67,254" path="m4346,5178l4413,5178,4413,4923,4346,4923,4346,5178xe" filled="t" fillcolor="#DCE6F0" stroked="f">
              <v:path arrowok="t"/>
              <v:fill/>
            </v:shape>
            <v:shape style="position:absolute;left:2468;top:4923;width:1879;height:254" coordorigin="2468,4923" coordsize="1879,254" path="m2468,5178l4347,5178,4347,4923,2468,4923,2468,5178xe" filled="t" fillcolor="#DCE6F0" stroked="f">
              <v:path arrowok="t"/>
              <v:fill/>
            </v:shape>
            <v:shape style="position:absolute;left:4421;top:4607;width:2242;height:317" coordorigin="4421,4607" coordsize="2242,317" path="m4421,4923l6663,4923,6663,4607,4421,4607,4421,4923xe" filled="t" fillcolor="#DCE6F0" stroked="f">
              <v:path arrowok="t"/>
              <v:fill/>
            </v:shape>
            <v:shape style="position:absolute;left:4420;top:4923;width:69;height:254" coordorigin="4420,4923" coordsize="69,254" path="m4420,5178l4489,5178,4489,4923,4420,4923,4420,5178xe" filled="t" fillcolor="#DCE6F0" stroked="f">
              <v:path arrowok="t"/>
              <v:fill/>
            </v:shape>
            <v:shape style="position:absolute;left:6631;top:4923;width:0;height:254" coordorigin="6631,4923" coordsize="0,254" path="m6631,4923l6631,5178e" filled="f" stroked="t" strokeweight="3.34pt" strokecolor="#DCE6F0">
              <v:path arrowok="t"/>
            </v:shape>
            <v:shape style="position:absolute;left:4488;top:4923;width:2110;height:254" coordorigin="4488,4923" coordsize="2110,254" path="m4488,5178l6598,5178,6598,4923,4488,4923,4488,5178xe" filled="t" fillcolor="#DCE6F0" stroked="f">
              <v:path arrowok="t"/>
              <v:fill/>
            </v:shape>
            <v:shape style="position:absolute;left:6673;top:4639;width:3408;height:0" coordorigin="6673,4639" coordsize="3408,0" path="m6673,4639l10081,4639e" filled="f" stroked="t" strokeweight="3.34pt" strokecolor="#DCE6F0">
              <v:path arrowok="t"/>
            </v:shape>
            <v:shape style="position:absolute;left:6705;top:4671;width:0;height:506" coordorigin="6705,4671" coordsize="0,506" path="m6705,4671l6705,5178e" filled="f" stroked="t" strokeweight="3.34pt" strokecolor="#DCE6F0">
              <v:path arrowok="t"/>
            </v:shape>
            <v:shape style="position:absolute;left:10049;top:4671;width:0;height:506" coordorigin="10049,4671" coordsize="0,506" path="m10049,4671l10049,5178e" filled="f" stroked="t" strokeweight="3.34pt" strokecolor="#DCE6F0">
              <v:path arrowok="t"/>
            </v:shape>
            <v:shape style="position:absolute;left:6738;top:4671;width:3279;height:252" coordorigin="6738,4671" coordsize="3279,252" path="m6738,4923l10017,4923,10017,4671,6738,4671,6738,4923xe" filled="t" fillcolor="#DCE6F0" stroked="f">
              <v:path arrowok="t"/>
              <v:fill/>
            </v:shape>
            <v:shape style="position:absolute;left:6738;top:4923;width:3279;height:254" coordorigin="6738,4923" coordsize="3279,254" path="m6738,5178l10017,5178,10017,4923,6738,4923,6738,5178xe" filled="t" fillcolor="#DCE6F0" stroked="f">
              <v:path arrowok="t"/>
              <v:fill/>
            </v:shape>
            <v:shape style="position:absolute;left:10093;top:4607;width:2561;height:317" coordorigin="10093,4607" coordsize="2561,317" path="m10093,4923l12655,4923,12655,4607,10093,4607,10093,4923xe" filled="t" fillcolor="#DCE6F0" stroked="f">
              <v:path arrowok="t"/>
              <v:fill/>
            </v:shape>
            <v:shape style="position:absolute;left:10126;top:4923;width:0;height:254" coordorigin="10126,4923" coordsize="0,254" path="m10126,4923l10126,5178e" filled="f" stroked="t" strokeweight="3.34pt" strokecolor="#DCE6F0">
              <v:path arrowok="t"/>
            </v:shape>
            <v:shape style="position:absolute;left:12622;top:4923;width:0;height:254" coordorigin="12622,4923" coordsize="0,254" path="m12622,4923l12622,5178e" filled="f" stroked="t" strokeweight="3.364pt" strokecolor="#DCE6F0">
              <v:path arrowok="t"/>
            </v:shape>
            <v:shape style="position:absolute;left:10158;top:4923;width:2431;height:254" coordorigin="10158,4923" coordsize="2431,254" path="m10158,5178l12589,5178,12589,4923,10158,4923,10158,5178xe" filled="t" fillcolor="#DCE6F0" stroked="f">
              <v:path arrowok="t"/>
              <v:fill/>
            </v:shape>
            <v:shape style="position:absolute;left:12667;top:4607;width:1447;height:317" coordorigin="12667,4607" coordsize="1447,317" path="m12667,4923l14114,4923,14114,4607,12667,4607,12667,4923xe" filled="t" fillcolor="#DCE6F0" stroked="f">
              <v:path arrowok="t"/>
              <v:fill/>
            </v:shape>
            <v:shape style="position:absolute;left:12699;top:4923;width:0;height:254" coordorigin="12699,4923" coordsize="0,254" path="m12699,4923l12699,5178e" filled="f" stroked="t" strokeweight="3.34pt" strokecolor="#DCE6F0">
              <v:path arrowok="t"/>
            </v:shape>
            <v:shape style="position:absolute;left:14048;top:4923;width:67;height:254" coordorigin="14048,4923" coordsize="67,254" path="m14048,5178l14115,5178,14115,4923,14048,4923,14048,5178xe" filled="t" fillcolor="#DCE6F0" stroked="f">
              <v:path arrowok="t"/>
              <v:fill/>
            </v:shape>
            <v:shape style="position:absolute;left:12732;top:4923;width:1318;height:254" coordorigin="12732,4923" coordsize="1318,254" path="m12732,5178l14049,5178,14049,4923,12732,4923,12732,5178xe" filled="t" fillcolor="#DCE6F0" stroked="f">
              <v:path arrowok="t"/>
              <v:fill/>
            </v:shape>
            <v:shape style="position:absolute;left:14124;top:4607;width:1843;height:317" coordorigin="14124,4607" coordsize="1843,317" path="m14124,4923l15967,4923,15967,4607,14124,4607,14124,4923xe" filled="t" fillcolor="#DCE6F0" stroked="f">
              <v:path arrowok="t"/>
              <v:fill/>
            </v:shape>
            <v:shape style="position:absolute;left:14123;top:4923;width:67;height:254" coordorigin="14123,4923" coordsize="67,254" path="m14123,5178l14189,5178,14189,4923,14123,4923,14123,5178xe" filled="t" fillcolor="#DCE6F0" stroked="f">
              <v:path arrowok="t"/>
              <v:fill/>
            </v:shape>
            <v:shape style="position:absolute;left:15901;top:4923;width:67;height:254" coordorigin="15901,4923" coordsize="67,254" path="m15901,5178l15968,5178,15968,4923,15901,4923,15901,5178xe" filled="t" fillcolor="#DCE6F0" stroked="f">
              <v:path arrowok="t"/>
              <v:fill/>
            </v:shape>
            <v:shape style="position:absolute;left:14188;top:4923;width:1714;height:254" coordorigin="14188,4923" coordsize="1714,254" path="m14188,5178l15902,5178,15902,4923,14188,4923,14188,5178xe" filled="t" fillcolor="#DCE6F0" stroked="f">
              <v:path arrowok="t"/>
              <v:fill/>
            </v:shape>
            <v:shape style="position:absolute;left:15976;top:4607;width:1719;height:317" coordorigin="15976,4607" coordsize="1719,317" path="m15976,4923l17695,4923,17695,4607,15976,4607,15976,4923xe" filled="t" fillcolor="#DCE6F0" stroked="f">
              <v:path arrowok="t"/>
              <v:fill/>
            </v:shape>
            <v:shape style="position:absolute;left:15975;top:4923;width:67;height:254" coordorigin="15975,4923" coordsize="67,254" path="m15975,5178l16042,5178,16042,4923,15975,4923,15975,5178xe" filled="t" fillcolor="#DCE6F0" stroked="f">
              <v:path arrowok="t"/>
              <v:fill/>
            </v:shape>
            <v:shape style="position:absolute;left:17663;top:4923;width:0;height:254" coordorigin="17663,4923" coordsize="0,254" path="m17663,4923l17663,5178e" filled="f" stroked="t" strokeweight="3.34pt" strokecolor="#DCE6F0">
              <v:path arrowok="t"/>
            </v:shape>
            <v:shape style="position:absolute;left:16041;top:4923;width:1589;height:254" coordorigin="16041,4923" coordsize="1589,254" path="m16041,5178l17630,5178,17630,4923,16041,4923,16041,5178xe" filled="t" fillcolor="#DCE6F0" stroked="f">
              <v:path arrowok="t"/>
              <v:fill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5183;width:689;height:0" coordorigin="1704,5183" coordsize="689,0" path="m1704,5183l2393,5183e" filled="f" stroked="t" strokeweight="0.58001pt" strokecolor="#000000">
              <v:path arrowok="t"/>
            </v:shape>
            <v:shape style="position:absolute;left:2403;top:5183;width:2011;height:0" coordorigin="2403,5183" coordsize="2011,0" path="m2403,5183l4414,5183e" filled="f" stroked="t" strokeweight="0.58001pt" strokecolor="#000000">
              <v:path arrowok="t"/>
            </v:shape>
            <v:shape style="position:absolute;left:4424;top:5183;width:2240;height:0" coordorigin="4424,5183" coordsize="2240,0" path="m4424,5183l6663,5183e" filled="f" stroked="t" strokeweight="0.58001pt" strokecolor="#000000">
              <v:path arrowok="t"/>
            </v:shape>
            <v:shape style="position:absolute;left:6673;top:5183;width:3411;height:0" coordorigin="6673,5183" coordsize="3411,0" path="m6673,5183l10084,5183e" filled="f" stroked="t" strokeweight="0.58001pt" strokecolor="#000000">
              <v:path arrowok="t"/>
            </v:shape>
            <v:shape style="position:absolute;left:10093;top:5183;width:2564;height:0" coordorigin="10093,5183" coordsize="2564,0" path="m10093,5183l12657,5183e" filled="f" stroked="t" strokeweight="0.58001pt" strokecolor="#000000">
              <v:path arrowok="t"/>
            </v:shape>
            <v:shape style="position:absolute;left:12667;top:5183;width:1447;height:0" coordorigin="12667,5183" coordsize="1447,0" path="m12667,5183l14114,5183e" filled="f" stroked="t" strokeweight="0.58001pt" strokecolor="#000000">
              <v:path arrowok="t"/>
            </v:shape>
            <v:shape style="position:absolute;left:14124;top:5183;width:1843;height:0" coordorigin="14124,5183" coordsize="1843,0" path="m14124,5183l15967,5183e" filled="f" stroked="t" strokeweight="0.58001pt" strokecolor="#000000">
              <v:path arrowok="t"/>
            </v:shape>
            <v:shape style="position:absolute;left:15976;top:5183;width:1721;height:0" coordorigin="15976,5183" coordsize="1721,0" path="m15976,5183l17698,5183e" filled="f" stroked="t" strokeweight="0.58001pt" strokecolor="#000000">
              <v:path arrowok="t"/>
            </v:shape>
            <v:shape style="position:absolute;left:1704;top:6337;width:689;height:158" coordorigin="1704,6337" coordsize="689,158" path="m1704,6495l2393,6495,2393,6337,1704,6337,1704,6495xe" filled="t" fillcolor="#DCE6F0" stroked="f">
              <v:path arrowok="t"/>
              <v:fill/>
            </v:shape>
            <v:shape style="position:absolute;left:1737;top:6495;width:0;height:252" coordorigin="1737,6495" coordsize="0,252" path="m1737,6495l1737,6748e" filled="f" stroked="t" strokeweight="3.34pt" strokecolor="#DCE6F0">
              <v:path arrowok="t"/>
            </v:shape>
            <v:shape style="position:absolute;left:2361;top:6495;width:0;height:252" coordorigin="2361,6495" coordsize="0,252" path="m2361,6495l2361,6748e" filled="f" stroked="t" strokeweight="3.34pt" strokecolor="#DCE6F0">
              <v:path arrowok="t"/>
            </v:shape>
            <v:shape style="position:absolute;left:1704;top:6748;width:689;height:161" coordorigin="1704,6748" coordsize="689,161" path="m1704,6909l2393,6909,2393,6748,1704,6748,1704,6909xe" filled="t" fillcolor="#DCE6F0" stroked="f">
              <v:path arrowok="t"/>
              <v:fill/>
            </v:shape>
            <v:shape style="position:absolute;left:1769;top:6495;width:559;height:252" coordorigin="1769,6495" coordsize="559,252" path="m1769,6748l2328,6748,2328,6495,1769,6495,1769,6748xe" filled="t" fillcolor="#DCE6F0" stroked="f">
              <v:path arrowok="t"/>
              <v:fill/>
            </v:shape>
            <v:shape style="position:absolute;left:2403;top:6337;width:2009;height:317" coordorigin="2403,6337" coordsize="2009,317" path="m2403,6654l4412,6654,4412,6337,2403,6337,2403,6654xe" filled="t" fillcolor="#DCE6F0" stroked="f">
              <v:path arrowok="t"/>
              <v:fill/>
            </v:shape>
            <v:shape style="position:absolute;left:2435;top:6654;width:0;height:254" coordorigin="2435,6654" coordsize="0,254" path="m2435,6654l2435,6909e" filled="f" stroked="t" strokeweight="3.34pt" strokecolor="#DCE6F0">
              <v:path arrowok="t"/>
            </v:shape>
            <v:shape style="position:absolute;left:4346;top:6654;width:67;height:254" coordorigin="4346,6654" coordsize="67,254" path="m4346,6909l4413,6909,4413,6654,4346,6654,4346,6909xe" filled="t" fillcolor="#DCE6F0" stroked="f">
              <v:path arrowok="t"/>
              <v:fill/>
            </v:shape>
            <v:shape style="position:absolute;left:2468;top:6654;width:1879;height:254" coordorigin="2468,6654" coordsize="1879,254" path="m2468,6909l4347,6909,4347,6654,2468,6654,2468,6909xe" filled="t" fillcolor="#DCE6F0" stroked="f">
              <v:path arrowok="t"/>
              <v:fill/>
            </v:shape>
            <v:shape style="position:absolute;left:4421;top:6337;width:2242;height:317" coordorigin="4421,6337" coordsize="2242,317" path="m4421,6654l6663,6654,6663,6337,4421,6337,4421,6654xe" filled="t" fillcolor="#DCE6F0" stroked="f">
              <v:path arrowok="t"/>
              <v:fill/>
            </v:shape>
            <v:shape style="position:absolute;left:4420;top:6654;width:69;height:254" coordorigin="4420,6654" coordsize="69,254" path="m4420,6909l4489,6909,4489,6654,4420,6654,4420,6909xe" filled="t" fillcolor="#DCE6F0" stroked="f">
              <v:path arrowok="t"/>
              <v:fill/>
            </v:shape>
            <v:shape style="position:absolute;left:6631;top:6654;width:0;height:254" coordorigin="6631,6654" coordsize="0,254" path="m6631,6654l6631,6909e" filled="f" stroked="t" strokeweight="3.34pt" strokecolor="#DCE6F0">
              <v:path arrowok="t"/>
            </v:shape>
            <v:shape style="position:absolute;left:4488;top:6654;width:2110;height:254" coordorigin="4488,6654" coordsize="2110,254" path="m4488,6909l6598,6909,6598,6654,4488,6654,4488,6909xe" filled="t" fillcolor="#DCE6F0" stroked="f">
              <v:path arrowok="t"/>
              <v:fill/>
            </v:shape>
            <v:shape style="position:absolute;left:6673;top:6336;width:3408;height:67" coordorigin="6673,6336" coordsize="3408,67" path="m6673,6403l10081,6403,10081,6336,6673,6336,6673,6403xe" filled="t" fillcolor="#DCE6F0" stroked="f">
              <v:path arrowok="t"/>
              <v:fill/>
            </v:shape>
            <v:shape style="position:absolute;left:6705;top:6402;width:0;height:507" coordorigin="6705,6402" coordsize="0,507" path="m6705,6402l6705,6909e" filled="f" stroked="t" strokeweight="3.34pt" strokecolor="#DCE6F0">
              <v:path arrowok="t"/>
            </v:shape>
            <v:shape style="position:absolute;left:10049;top:6402;width:0;height:507" coordorigin="10049,6402" coordsize="0,507" path="m10049,6402l10049,6909e" filled="f" stroked="t" strokeweight="3.34pt" strokecolor="#DCE6F0">
              <v:path arrowok="t"/>
            </v:shape>
            <v:shape style="position:absolute;left:6738;top:6402;width:3279;height:252" coordorigin="6738,6402" coordsize="3279,252" path="m6738,6654l10017,6654,10017,6402,6738,6402,6738,6654xe" filled="t" fillcolor="#DCE6F0" stroked="f">
              <v:path arrowok="t"/>
              <v:fill/>
            </v:shape>
            <v:shape style="position:absolute;left:6738;top:6654;width:3279;height:254" coordorigin="6738,6654" coordsize="3279,254" path="m6738,6909l10017,6909,10017,6654,6738,6654,6738,6909xe" filled="t" fillcolor="#DCE6F0" stroked="f">
              <v:path arrowok="t"/>
              <v:fill/>
            </v:shape>
            <v:shape style="position:absolute;left:10093;top:6336;width:2561;height:67" coordorigin="10093,6336" coordsize="2561,67" path="m10093,6403l12655,6403,12655,6336,10093,6336,10093,6403xe" filled="t" fillcolor="#DCE6F0" stroked="f">
              <v:path arrowok="t"/>
              <v:fill/>
            </v:shape>
            <v:shape style="position:absolute;left:10126;top:6402;width:0;height:507" coordorigin="10126,6402" coordsize="0,507" path="m10126,6402l10126,6909e" filled="f" stroked="t" strokeweight="3.34pt" strokecolor="#DCE6F0">
              <v:path arrowok="t"/>
            </v:shape>
            <v:shape style="position:absolute;left:12622;top:6402;width:0;height:507" coordorigin="12622,6402" coordsize="0,507" path="m12622,6402l12622,6909e" filled="f" stroked="t" strokeweight="3.364pt" strokecolor="#DCE6F0">
              <v:path arrowok="t"/>
            </v:shape>
            <v:shape style="position:absolute;left:10158;top:6402;width:2431;height:252" coordorigin="10158,6402" coordsize="2431,252" path="m10158,6654l12589,6654,12589,6402,10158,6402,10158,6654xe" filled="t" fillcolor="#DCE6F0" stroked="f">
              <v:path arrowok="t"/>
              <v:fill/>
            </v:shape>
            <v:shape style="position:absolute;left:10158;top:6654;width:2431;height:254" coordorigin="10158,6654" coordsize="2431,254" path="m10158,6909l12589,6909,12589,6654,10158,6654,10158,6909xe" filled="t" fillcolor="#DCE6F0" stroked="f">
              <v:path arrowok="t"/>
              <v:fill/>
            </v:shape>
            <v:shape style="position:absolute;left:12667;top:6337;width:1447;height:317" coordorigin="12667,6337" coordsize="1447,317" path="m12667,6654l14114,6654,14114,6337,12667,6337,12667,6654xe" filled="t" fillcolor="#DCE6F0" stroked="f">
              <v:path arrowok="t"/>
              <v:fill/>
            </v:shape>
            <v:shape style="position:absolute;left:12699;top:6654;width:0;height:254" coordorigin="12699,6654" coordsize="0,254" path="m12699,6654l12699,6909e" filled="f" stroked="t" strokeweight="3.34pt" strokecolor="#DCE6F0">
              <v:path arrowok="t"/>
            </v:shape>
            <v:shape style="position:absolute;left:14048;top:6654;width:67;height:254" coordorigin="14048,6654" coordsize="67,254" path="m14048,6909l14115,6909,14115,6654,14048,6654,14048,6909xe" filled="t" fillcolor="#DCE6F0" stroked="f">
              <v:path arrowok="t"/>
              <v:fill/>
            </v:shape>
            <v:shape style="position:absolute;left:12732;top:6654;width:1318;height:254" coordorigin="12732,6654" coordsize="1318,254" path="m12732,6909l14049,6909,14049,6654,12732,6654,12732,6909xe" filled="t" fillcolor="#DCE6F0" stroked="f">
              <v:path arrowok="t"/>
              <v:fill/>
            </v:shape>
            <v:shape style="position:absolute;left:14124;top:6337;width:1843;height:317" coordorigin="14124,6337" coordsize="1843,317" path="m14124,6654l15967,6654,15967,6337,14124,6337,14124,6654xe" filled="t" fillcolor="#DCE6F0" stroked="f">
              <v:path arrowok="t"/>
              <v:fill/>
            </v:shape>
            <v:shape style="position:absolute;left:14123;top:6654;width:67;height:254" coordorigin="14123,6654" coordsize="67,254" path="m14123,6909l14189,6909,14189,6654,14123,6654,14123,6909xe" filled="t" fillcolor="#DCE6F0" stroked="f">
              <v:path arrowok="t"/>
              <v:fill/>
            </v:shape>
            <v:shape style="position:absolute;left:15901;top:6654;width:67;height:254" coordorigin="15901,6654" coordsize="67,254" path="m15901,6909l15968,6909,15968,6654,15901,6654,15901,6909xe" filled="t" fillcolor="#DCE6F0" stroked="f">
              <v:path arrowok="t"/>
              <v:fill/>
            </v:shape>
            <v:shape style="position:absolute;left:14188;top:6654;width:1714;height:254" coordorigin="14188,6654" coordsize="1714,254" path="m14188,6909l15902,6909,15902,6654,14188,6654,14188,6909xe" filled="t" fillcolor="#DCE6F0" stroked="f">
              <v:path arrowok="t"/>
              <v:fill/>
            </v:shape>
            <v:shape style="position:absolute;left:15976;top:6337;width:1719;height:317" coordorigin="15976,6337" coordsize="1719,317" path="m15976,6654l17695,6654,17695,6337,15976,6337,15976,6654xe" filled="t" fillcolor="#DCE6F0" stroked="f">
              <v:path arrowok="t"/>
              <v:fill/>
            </v:shape>
            <v:shape style="position:absolute;left:15975;top:6654;width:67;height:254" coordorigin="15975,6654" coordsize="67,254" path="m15975,6909l16042,6909,16042,6654,15975,6654,15975,6909xe" filled="t" fillcolor="#DCE6F0" stroked="f">
              <v:path arrowok="t"/>
              <v:fill/>
            </v:shape>
            <v:shape style="position:absolute;left:17663;top:6654;width:0;height:254" coordorigin="17663,6654" coordsize="0,254" path="m17663,6654l17663,6909e" filled="f" stroked="t" strokeweight="3.34pt" strokecolor="#DCE6F0">
              <v:path arrowok="t"/>
            </v:shape>
            <v:shape style="position:absolute;left:16041;top:6654;width:1589;height:254" coordorigin="16041,6654" coordsize="1589,254" path="m16041,6909l17630,6909,17630,6654,16041,6654,16041,6909xe" filled="t" fillcolor="#DCE6F0" stroked="f">
              <v:path arrowok="t"/>
              <v:fill/>
            </v:shape>
            <v:shape style="position:absolute;left:1704;top:6332;width:689;height:0" coordorigin="1704,6332" coordsize="689,0" path="m1704,6332l2393,6332e" filled="f" stroked="t" strokeweight="0.57998pt" strokecolor="#000000">
              <v:path arrowok="t"/>
            </v:shape>
            <v:shape style="position:absolute;left:2403;top:6332;width:2011;height:0" coordorigin="2403,6332" coordsize="2011,0" path="m2403,6332l4414,6332e" filled="f" stroked="t" strokeweight="0.57998pt" strokecolor="#000000">
              <v:path arrowok="t"/>
            </v:shape>
            <v:shape style="position:absolute;left:4424;top:6332;width:2240;height:0" coordorigin="4424,6332" coordsize="2240,0" path="m4424,6332l6663,6332e" filled="f" stroked="t" strokeweight="0.57998pt" strokecolor="#000000">
              <v:path arrowok="t"/>
            </v:shape>
            <v:shape style="position:absolute;left:6673;top:6326;width:3411;height:12" coordorigin="6673,6326" coordsize="3411,12" path="m6673,6338l10084,6338,10084,6326,6673,6326,6673,6338xe" filled="t" fillcolor="#000000" stroked="f">
              <v:path arrowok="t"/>
              <v:fill/>
            </v:shape>
            <v:shape style="position:absolute;left:10093;top:6326;width:2564;height:12" coordorigin="10093,6326" coordsize="2564,12" path="m10093,6338l12657,6338,12657,6326,10093,6326,10093,6338xe" filled="t" fillcolor="#000000" stroked="f">
              <v:path arrowok="t"/>
              <v:fill/>
            </v:shape>
            <v:shape style="position:absolute;left:12667;top:6332;width:1447;height:0" coordorigin="12667,6332" coordsize="1447,0" path="m12667,6332l14114,6332e" filled="f" stroked="t" strokeweight="0.57998pt" strokecolor="#000000">
              <v:path arrowok="t"/>
            </v:shape>
            <v:shape style="position:absolute;left:14124;top:6332;width:1843;height:0" coordorigin="14124,6332" coordsize="1843,0" path="m14124,6332l15967,6332e" filled="f" stroked="t" strokeweight="0.57998pt" strokecolor="#000000">
              <v:path arrowok="t"/>
            </v:shape>
            <v:shape style="position:absolute;left:15976;top:6332;width:1721;height:0" coordorigin="15976,6332" coordsize="1721,0" path="m15976,6332l17698,6332e" filled="f" stroked="t" strokeweight="0.57998pt" strokecolor="#000000">
              <v:path arrowok="t"/>
            </v:shape>
            <v:shape style="position:absolute;left:1704;top:6913;width:689;height:0" coordorigin="1704,6913" coordsize="689,0" path="m1704,6913l2393,6913e" filled="f" stroked="t" strokeweight="0.58001pt" strokecolor="#000000">
              <v:path arrowok="t"/>
            </v:shape>
            <v:shape style="position:absolute;left:2403;top:6913;width:2011;height:0" coordorigin="2403,6913" coordsize="2011,0" path="m2403,6913l4414,6913e" filled="f" stroked="t" strokeweight="0.58001pt" strokecolor="#000000">
              <v:path arrowok="t"/>
            </v:shape>
            <v:shape style="position:absolute;left:4424;top:6913;width:2240;height:0" coordorigin="4424,6913" coordsize="2240,0" path="m4424,6913l6663,6913e" filled="f" stroked="t" strokeweight="0.58001pt" strokecolor="#000000">
              <v:path arrowok="t"/>
            </v:shape>
            <v:shape style="position:absolute;left:6673;top:6913;width:3411;height:0" coordorigin="6673,6913" coordsize="3411,0" path="m6673,6913l10084,6913e" filled="f" stroked="t" strokeweight="0.58001pt" strokecolor="#000000">
              <v:path arrowok="t"/>
            </v:shape>
            <v:shape style="position:absolute;left:10093;top:6913;width:2564;height:0" coordorigin="10093,6913" coordsize="2564,0" path="m10093,6913l12657,6913e" filled="f" stroked="t" strokeweight="0.58001pt" strokecolor="#000000">
              <v:path arrowok="t"/>
            </v:shape>
            <v:shape style="position:absolute;left:12667;top:6913;width:1447;height:0" coordorigin="12667,6913" coordsize="1447,0" path="m12667,6913l14114,6913e" filled="f" stroked="t" strokeweight="0.58001pt" strokecolor="#000000">
              <v:path arrowok="t"/>
            </v:shape>
            <v:shape style="position:absolute;left:14124;top:6913;width:1843;height:0" coordorigin="14124,6913" coordsize="1843,0" path="m14124,6913l15967,6913e" filled="f" stroked="t" strokeweight="0.58001pt" strokecolor="#000000">
              <v:path arrowok="t"/>
            </v:shape>
            <v:shape style="position:absolute;left:15976;top:6913;width:1721;height:0" coordorigin="15976,6913" coordsize="1721,0" path="m15976,6913l17698,6913e" filled="f" stroked="t" strokeweight="0.58001pt" strokecolor="#000000">
              <v:path arrowok="t"/>
            </v:shape>
            <v:shape style="position:absolute;left:1704;top:7497;width:689;height:302" coordorigin="1704,7497" coordsize="689,302" path="m1704,7799l2393,7799,2393,7497,1704,7497,1704,7799xe" filled="t" fillcolor="#DCE6F0" stroked="f">
              <v:path arrowok="t"/>
              <v:fill/>
            </v:shape>
            <v:shape style="position:absolute;left:1737;top:7799;width:0;height:252" coordorigin="1737,7799" coordsize="0,252" path="m1737,7799l1737,8051e" filled="f" stroked="t" strokeweight="3.34pt" strokecolor="#DCE6F0">
              <v:path arrowok="t"/>
            </v:shape>
            <v:shape style="position:absolute;left:2361;top:7799;width:0;height:252" coordorigin="2361,7799" coordsize="0,252" path="m2361,7799l2361,8051e" filled="f" stroked="t" strokeweight="3.34pt" strokecolor="#DCE6F0">
              <v:path arrowok="t"/>
            </v:shape>
            <v:shape style="position:absolute;left:1704;top:8051;width:689;height:302" coordorigin="1704,8051" coordsize="689,302" path="m1704,8353l2393,8353,2393,8051,1704,8051,1704,8353xe" filled="t" fillcolor="#DCE6F0" stroked="f">
              <v:path arrowok="t"/>
              <v:fill/>
            </v:shape>
            <v:shape style="position:absolute;left:1769;top:7799;width:559;height:252" coordorigin="1769,7799" coordsize="559,252" path="m1769,8051l2328,8051,2328,7799,1769,7799,1769,8051xe" filled="t" fillcolor="#DCE6F0" stroked="f">
              <v:path arrowok="t"/>
              <v:fill/>
            </v:shape>
            <v:shape style="position:absolute;left:2403;top:7497;width:2009;height:602" coordorigin="2403,7497" coordsize="2009,602" path="m2403,8099l4412,8099,4412,7497,2403,7497,2403,8099xe" filled="t" fillcolor="#DCE6F0" stroked="f">
              <v:path arrowok="t"/>
              <v:fill/>
            </v:shape>
            <v:shape style="position:absolute;left:2435;top:8099;width:0;height:254" coordorigin="2435,8099" coordsize="0,254" path="m2435,8099l2435,8353e" filled="f" stroked="t" strokeweight="3.34pt" strokecolor="#DCE6F0">
              <v:path arrowok="t"/>
            </v:shape>
            <v:shape style="position:absolute;left:4346;top:8099;width:67;height:254" coordorigin="4346,8099" coordsize="67,254" path="m4346,8353l4413,8353,4413,8099,4346,8099,4346,8353xe" filled="t" fillcolor="#DCE6F0" stroked="f">
              <v:path arrowok="t"/>
              <v:fill/>
            </v:shape>
            <v:shape style="position:absolute;left:2468;top:8099;width:1879;height:254" coordorigin="2468,8099" coordsize="1879,254" path="m2468,8353l4347,8353,4347,8099,2468,8099,2468,8353xe" filled="t" fillcolor="#DCE6F0" stroked="f">
              <v:path arrowok="t"/>
              <v:fill/>
            </v:shape>
            <v:shape style="position:absolute;left:4421;top:7497;width:2242;height:602" coordorigin="4421,7497" coordsize="2242,602" path="m4421,8099l6663,8099,6663,7497,4421,7497,4421,8099xe" filled="t" fillcolor="#DCE6F0" stroked="f">
              <v:path arrowok="t"/>
              <v:fill/>
            </v:shape>
            <v:shape style="position:absolute;left:4420;top:8099;width:69;height:254" coordorigin="4420,8099" coordsize="69,254" path="m4420,8353l4489,8353,4489,8099,4420,8099,4420,8353xe" filled="t" fillcolor="#DCE6F0" stroked="f">
              <v:path arrowok="t"/>
              <v:fill/>
            </v:shape>
            <v:shape style="position:absolute;left:6631;top:8099;width:0;height:254" coordorigin="6631,8099" coordsize="0,254" path="m6631,8099l6631,8353e" filled="f" stroked="t" strokeweight="3.34pt" strokecolor="#DCE6F0">
              <v:path arrowok="t"/>
            </v:shape>
            <v:shape style="position:absolute;left:4488;top:8099;width:2110;height:254" coordorigin="4488,8099" coordsize="2110,254" path="m4488,8353l6598,8353,6598,8099,4488,8099,4488,8353xe" filled="t" fillcolor="#DCE6F0" stroked="f">
              <v:path arrowok="t"/>
              <v:fill/>
            </v:shape>
            <v:shape style="position:absolute;left:6673;top:7497;width:3408;height:96" coordorigin="6673,7497" coordsize="3408,96" path="m6673,7593l10081,7593,10081,7497,6673,7497,6673,7593xe" filled="t" fillcolor="#DCE6F0" stroked="f">
              <v:path arrowok="t"/>
              <v:fill/>
            </v:shape>
            <v:shape style="position:absolute;left:6705;top:7593;width:0;height:761" coordorigin="6705,7593" coordsize="0,761" path="m6705,7593l6705,8353e" filled="f" stroked="t" strokeweight="3.34pt" strokecolor="#DCE6F0">
              <v:path arrowok="t"/>
            </v:shape>
            <v:shape style="position:absolute;left:10049;top:7593;width:0;height:761" coordorigin="10049,7593" coordsize="0,761" path="m10049,7593l10049,8353e" filled="f" stroked="t" strokeweight="3.34pt" strokecolor="#DCE6F0">
              <v:path arrowok="t"/>
            </v:shape>
            <v:shape style="position:absolute;left:6738;top:7593;width:3279;height:254" coordorigin="6738,7593" coordsize="3279,254" path="m6738,7847l10017,7847,10017,7593,6738,7593,6738,7847xe" filled="t" fillcolor="#DCE6F0" stroked="f">
              <v:path arrowok="t"/>
              <v:fill/>
            </v:shape>
            <v:shape style="position:absolute;left:6738;top:7847;width:3279;height:252" coordorigin="6738,7847" coordsize="3279,252" path="m6738,8099l10017,8099,10017,7847,6738,7847,6738,8099xe" filled="t" fillcolor="#DCE6F0" stroked="f">
              <v:path arrowok="t"/>
              <v:fill/>
            </v:shape>
            <v:shape style="position:absolute;left:6738;top:8099;width:3279;height:254" coordorigin="6738,8099" coordsize="3279,254" path="m6738,8353l10017,8353,10017,8099,6738,8099,6738,8353xe" filled="t" fillcolor="#DCE6F0" stroked="f">
              <v:path arrowok="t"/>
              <v:fill/>
            </v:shape>
            <v:shape style="position:absolute;left:10093;top:7497;width:2561;height:350" coordorigin="10093,7497" coordsize="2561,350" path="m10093,7847l12655,7847,12655,7497,10093,7497,10093,7847xe" filled="t" fillcolor="#DCE6F0" stroked="f">
              <v:path arrowok="t"/>
              <v:fill/>
            </v:shape>
            <v:shape style="position:absolute;left:10126;top:7847;width:0;height:506" coordorigin="10126,7847" coordsize="0,506" path="m10126,7847l10126,8353e" filled="f" stroked="t" strokeweight="3.34pt" strokecolor="#DCE6F0">
              <v:path arrowok="t"/>
            </v:shape>
            <v:shape style="position:absolute;left:12622;top:7847;width:0;height:506" coordorigin="12622,7847" coordsize="0,506" path="m12622,7847l12622,8353e" filled="f" stroked="t" strokeweight="3.364pt" strokecolor="#DCE6F0">
              <v:path arrowok="t"/>
            </v:shape>
            <v:shape style="position:absolute;left:10158;top:7847;width:2431;height:252" coordorigin="10158,7847" coordsize="2431,252" path="m10158,8099l12589,8099,12589,7847,10158,7847,10158,8099xe" filled="t" fillcolor="#DCE6F0" stroked="f">
              <v:path arrowok="t"/>
              <v:fill/>
            </v:shape>
            <v:shape style="position:absolute;left:10158;top:8099;width:2431;height:254" coordorigin="10158,8099" coordsize="2431,254" path="m10158,8353l12589,8353,12589,8099,10158,8099,10158,8353xe" filled="t" fillcolor="#DCE6F0" stroked="f">
              <v:path arrowok="t"/>
              <v:fill/>
            </v:shape>
            <v:shape style="position:absolute;left:12667;top:7497;width:1447;height:602" coordorigin="12667,7497" coordsize="1447,602" path="m12667,8099l14114,8099,14114,7497,12667,7497,12667,8099xe" filled="t" fillcolor="#DCE6F0" stroked="f">
              <v:path arrowok="t"/>
              <v:fill/>
            </v:shape>
            <v:shape style="position:absolute;left:12699;top:8099;width:0;height:254" coordorigin="12699,8099" coordsize="0,254" path="m12699,8099l12699,8353e" filled="f" stroked="t" strokeweight="3.34pt" strokecolor="#DCE6F0">
              <v:path arrowok="t"/>
            </v:shape>
            <v:shape style="position:absolute;left:14048;top:8099;width:67;height:254" coordorigin="14048,8099" coordsize="67,254" path="m14048,8353l14115,8353,14115,8099,14048,8099,14048,8353xe" filled="t" fillcolor="#DCE6F0" stroked="f">
              <v:path arrowok="t"/>
              <v:fill/>
            </v:shape>
            <v:shape style="position:absolute;left:12732;top:8099;width:1318;height:254" coordorigin="12732,8099" coordsize="1318,254" path="m12732,8353l14049,8353,14049,8099,12732,8099,12732,8353xe" filled="t" fillcolor="#DCE6F0" stroked="f">
              <v:path arrowok="t"/>
              <v:fill/>
            </v:shape>
            <v:shape style="position:absolute;left:14124;top:7497;width:1843;height:602" coordorigin="14124,7497" coordsize="1843,602" path="m14124,8099l15967,8099,15967,7497,14124,7497,14124,8099xe" filled="t" fillcolor="#DCE6F0" stroked="f">
              <v:path arrowok="t"/>
              <v:fill/>
            </v:shape>
            <v:shape style="position:absolute;left:14123;top:8099;width:67;height:254" coordorigin="14123,8099" coordsize="67,254" path="m14123,8353l14189,8353,14189,8099,14123,8099,14123,8353xe" filled="t" fillcolor="#DCE6F0" stroked="f">
              <v:path arrowok="t"/>
              <v:fill/>
            </v:shape>
            <v:shape style="position:absolute;left:15901;top:8099;width:67;height:254" coordorigin="15901,8099" coordsize="67,254" path="m15901,8353l15968,8353,15968,8099,15901,8099,15901,8353xe" filled="t" fillcolor="#DCE6F0" stroked="f">
              <v:path arrowok="t"/>
              <v:fill/>
            </v:shape>
            <v:shape style="position:absolute;left:14188;top:8099;width:1714;height:254" coordorigin="14188,8099" coordsize="1714,254" path="m14188,8353l15902,8353,15902,8099,14188,8099,14188,8353xe" filled="t" fillcolor="#DCE6F0" stroked="f">
              <v:path arrowok="t"/>
              <v:fill/>
            </v:shape>
            <v:shape style="position:absolute;left:15976;top:7497;width:1719;height:602" coordorigin="15976,7497" coordsize="1719,602" path="m15976,8099l17695,8099,17695,7497,15976,7497,15976,8099xe" filled="t" fillcolor="#DCE6F0" stroked="f">
              <v:path arrowok="t"/>
              <v:fill/>
            </v:shape>
            <v:shape style="position:absolute;left:15975;top:8099;width:67;height:254" coordorigin="15975,8099" coordsize="67,254" path="m15975,8353l16042,8353,16042,8099,15975,8099,15975,8353xe" filled="t" fillcolor="#DCE6F0" stroked="f">
              <v:path arrowok="t"/>
              <v:fill/>
            </v:shape>
            <v:shape style="position:absolute;left:17663;top:8099;width:0;height:254" coordorigin="17663,8099" coordsize="0,254" path="m17663,8099l17663,8353e" filled="f" stroked="t" strokeweight="3.34pt" strokecolor="#DCE6F0">
              <v:path arrowok="t"/>
            </v:shape>
            <v:shape style="position:absolute;left:16041;top:8099;width:1589;height:254" coordorigin="16041,8099" coordsize="1589,254" path="m16041,8353l17630,8353,17630,8099,16041,8099,16041,8353xe" filled="t" fillcolor="#DCE6F0" stroked="f">
              <v:path arrowok="t"/>
              <v:fill/>
            </v:shape>
            <v:shape style="position:absolute;left:1704;top:7492;width:689;height:0" coordorigin="1704,7492" coordsize="689,0" path="m1704,7492l2393,7492e" filled="f" stroked="t" strokeweight="0.58001pt" strokecolor="#000000">
              <v:path arrowok="t"/>
            </v:shape>
            <v:shape style="position:absolute;left:2403;top:7492;width:2011;height:0" coordorigin="2403,7492" coordsize="2011,0" path="m2403,7492l4414,7492e" filled="f" stroked="t" strokeweight="0.58001pt" strokecolor="#000000">
              <v:path arrowok="t"/>
            </v:shape>
            <v:shape style="position:absolute;left:4424;top:7492;width:2240;height:0" coordorigin="4424,7492" coordsize="2240,0" path="m4424,7492l6663,7492e" filled="f" stroked="t" strokeweight="0.58001pt" strokecolor="#000000">
              <v:path arrowok="t"/>
            </v:shape>
            <v:shape style="position:absolute;left:6673;top:7492;width:3411;height:0" coordorigin="6673,7492" coordsize="3411,0" path="m6673,7492l10084,7492e" filled="f" stroked="t" strokeweight="0.58001pt" strokecolor="#000000">
              <v:path arrowok="t"/>
            </v:shape>
            <v:shape style="position:absolute;left:10093;top:7492;width:2564;height:0" coordorigin="10093,7492" coordsize="2564,0" path="m10093,7492l12657,7492e" filled="f" stroked="t" strokeweight="0.58001pt" strokecolor="#000000">
              <v:path arrowok="t"/>
            </v:shape>
            <v:shape style="position:absolute;left:12667;top:7492;width:1447;height:0" coordorigin="12667,7492" coordsize="1447,0" path="m12667,7492l14114,7492e" filled="f" stroked="t" strokeweight="0.58001pt" strokecolor="#000000">
              <v:path arrowok="t"/>
            </v:shape>
            <v:shape style="position:absolute;left:14124;top:7492;width:1843;height:0" coordorigin="14124,7492" coordsize="1843,0" path="m14124,7492l15967,7492e" filled="f" stroked="t" strokeweight="0.58001pt" strokecolor="#000000">
              <v:path arrowok="t"/>
            </v:shape>
            <v:shape style="position:absolute;left:15976;top:7492;width:1721;height:0" coordorigin="15976,7492" coordsize="1721,0" path="m15976,7492l17698,7492e" filled="f" stroked="t" strokeweight="0.58001pt" strokecolor="#000000">
              <v:path arrowok="t"/>
            </v:shape>
            <v:shape style="position:absolute;left:1704;top:8358;width:689;height:0" coordorigin="1704,8358" coordsize="689,0" path="m1704,8358l2393,8358e" filled="f" stroked="t" strokeweight="0.58001pt" strokecolor="#000000">
              <v:path arrowok="t"/>
            </v:shape>
            <v:shape style="position:absolute;left:2403;top:8358;width:2011;height:0" coordorigin="2403,8358" coordsize="2011,0" path="m2403,8358l4414,8358e" filled="f" stroked="t" strokeweight="0.58001pt" strokecolor="#000000">
              <v:path arrowok="t"/>
            </v:shape>
            <v:shape style="position:absolute;left:4424;top:8358;width:2240;height:0" coordorigin="4424,8358" coordsize="2240,0" path="m4424,8358l6663,8358e" filled="f" stroked="t" strokeweight="0.58001pt" strokecolor="#000000">
              <v:path arrowok="t"/>
            </v:shape>
            <v:shape style="position:absolute;left:6673;top:8358;width:3411;height:0" coordorigin="6673,8358" coordsize="3411,0" path="m6673,8358l10084,8358e" filled="f" stroked="t" strokeweight="0.58001pt" strokecolor="#000000">
              <v:path arrowok="t"/>
            </v:shape>
            <v:shape style="position:absolute;left:10093;top:8358;width:2564;height:0" coordorigin="10093,8358" coordsize="2564,0" path="m10093,8358l12657,8358e" filled="f" stroked="t" strokeweight="0.58001pt" strokecolor="#000000">
              <v:path arrowok="t"/>
            </v:shape>
            <v:shape style="position:absolute;left:12667;top:8358;width:1447;height:0" coordorigin="12667,8358" coordsize="1447,0" path="m12667,8358l14114,8358e" filled="f" stroked="t" strokeweight="0.58001pt" strokecolor="#000000">
              <v:path arrowok="t"/>
            </v:shape>
            <v:shape style="position:absolute;left:14124;top:8358;width:1843;height:0" coordorigin="14124,8358" coordsize="1843,0" path="m14124,8358l15967,8358e" filled="f" stroked="t" strokeweight="0.58001pt" strokecolor="#000000">
              <v:path arrowok="t"/>
            </v:shape>
            <v:shape style="position:absolute;left:15976;top:8358;width:1721;height:0" coordorigin="15976,8358" coordsize="1721,0" path="m15976,8358l17698,8358e" filled="f" stroked="t" strokeweight="0.58001pt" strokecolor="#000000">
              <v:path arrowok="t"/>
            </v:shape>
            <v:shape style="position:absolute;left:1704;top:8941;width:689;height:158" coordorigin="1704,8941" coordsize="689,158" path="m1704,9100l2393,9100,2393,8941,1704,8941,1704,9100xe" filled="t" fillcolor="#DCE6F0" stroked="f">
              <v:path arrowok="t"/>
              <v:fill/>
            </v:shape>
            <v:shape style="position:absolute;left:1737;top:9100;width:0;height:255" coordorigin="1737,9100" coordsize="0,255" path="m1737,9100l1737,9355e" filled="f" stroked="t" strokeweight="3.34pt" strokecolor="#DCE6F0">
              <v:path arrowok="t"/>
            </v:shape>
            <v:shape style="position:absolute;left:2361;top:9100;width:0;height:255" coordorigin="2361,9100" coordsize="0,255" path="m2361,9100l2361,9355e" filled="f" stroked="t" strokeweight="3.34pt" strokecolor="#DCE6F0">
              <v:path arrowok="t"/>
            </v:shape>
            <v:shape style="position:absolute;left:1704;top:9355;width:689;height:158" coordorigin="1704,9355" coordsize="689,158" path="m1704,9513l2393,9513,2393,9355,1704,9355,1704,9513xe" filled="t" fillcolor="#DCE6F0" stroked="f">
              <v:path arrowok="t"/>
              <v:fill/>
            </v:shape>
            <v:shape style="position:absolute;left:1769;top:9100;width:559;height:255" coordorigin="1769,9100" coordsize="559,255" path="m1769,9355l2328,9355,2328,9100,1769,9100,1769,9355xe" filled="t" fillcolor="#DCE6F0" stroked="f">
              <v:path arrowok="t"/>
              <v:fill/>
            </v:shape>
            <v:shape style="position:absolute;left:2403;top:8942;width:2009;height:320" coordorigin="2403,8942" coordsize="2009,320" path="m2403,9261l4412,9261,4412,8942,2403,8942,2403,9261xe" filled="t" fillcolor="#DCE6F0" stroked="f">
              <v:path arrowok="t"/>
              <v:fill/>
            </v:shape>
            <v:shape style="position:absolute;left:2435;top:9261;width:0;height:252" coordorigin="2435,9261" coordsize="0,252" path="m2435,9261l2435,9513e" filled="f" stroked="t" strokeweight="3.34pt" strokecolor="#DCE6F0">
              <v:path arrowok="t"/>
            </v:shape>
            <v:shape style="position:absolute;left:4346;top:9261;width:67;height:252" coordorigin="4346,9261" coordsize="67,252" path="m4346,9513l4413,9513,4413,9261,4346,9261,4346,9513xe" filled="t" fillcolor="#DCE6F0" stroked="f">
              <v:path arrowok="t"/>
              <v:fill/>
            </v:shape>
            <v:shape style="position:absolute;left:2468;top:9261;width:1879;height:252" coordorigin="2468,9261" coordsize="1879,252" path="m4347,9513l4347,9261,2468,9261,2468,9513,4347,9513xe" filled="t" fillcolor="#DCE6F0" stroked="f">
              <v:path arrowok="t"/>
              <v:fill/>
            </v:shape>
            <v:shape style="position:absolute;left:4421;top:8942;width:2242;height:320" coordorigin="4421,8942" coordsize="2242,320" path="m4421,9261l6663,9261,6663,8942,4421,8942,4421,9261xe" filled="t" fillcolor="#DCE6F0" stroked="f">
              <v:path arrowok="t"/>
              <v:fill/>
            </v:shape>
            <v:shape style="position:absolute;left:4420;top:9261;width:69;height:252" coordorigin="4420,9261" coordsize="69,252" path="m4420,9513l4489,9513,4489,9261,4420,9261,4420,9513xe" filled="t" fillcolor="#DCE6F0" stroked="f">
              <v:path arrowok="t"/>
              <v:fill/>
            </v:shape>
            <v:shape style="position:absolute;left:6631;top:9261;width:0;height:252" coordorigin="6631,9261" coordsize="0,252" path="m6631,9261l6631,9513e" filled="f" stroked="t" strokeweight="3.34pt" strokecolor="#DCE6F0">
              <v:path arrowok="t"/>
            </v:shape>
            <v:shape style="position:absolute;left:4488;top:9261;width:2110;height:252" coordorigin="4488,9261" coordsize="2110,252" path="m6598,9513l6598,9261,4488,9261,4488,9513,6598,9513xe" filled="t" fillcolor="#DCE6F0" stroked="f">
              <v:path arrowok="t"/>
              <v:fill/>
            </v:shape>
            <v:shape style="position:absolute;left:6673;top:8974;width:3408;height:0" coordorigin="6673,8974" coordsize="3408,0" path="m6673,8974l10081,8974e" filled="f" stroked="t" strokeweight="3.34pt" strokecolor="#DCE6F0">
              <v:path arrowok="t"/>
            </v:shape>
            <v:shape style="position:absolute;left:6705;top:9006;width:0;height:507" coordorigin="6705,9006" coordsize="0,507" path="m6705,9006l6705,9513e" filled="f" stroked="t" strokeweight="3.34pt" strokecolor="#DCE6F0">
              <v:path arrowok="t"/>
            </v:shape>
            <v:shape style="position:absolute;left:10049;top:9006;width:0;height:507" coordorigin="10049,9006" coordsize="0,507" path="m10049,9006l10049,9513e" filled="f" stroked="t" strokeweight="3.34pt" strokecolor="#DCE6F0">
              <v:path arrowok="t"/>
            </v:shape>
            <v:shape style="position:absolute;left:6738;top:9006;width:3279;height:255" coordorigin="6738,9006" coordsize="3279,255" path="m6738,9261l10017,9261,10017,9006,6738,9006,6738,9261xe" filled="t" fillcolor="#DCE6F0" stroked="f">
              <v:path arrowok="t"/>
              <v:fill/>
            </v:shape>
            <v:shape style="position:absolute;left:6738;top:9261;width:3279;height:252" coordorigin="6738,9261" coordsize="3279,252" path="m6738,9513l10017,9513,10017,9261,6738,9261,6738,9513xe" filled="t" fillcolor="#DCE6F0" stroked="f">
              <v:path arrowok="t"/>
              <v:fill/>
            </v:shape>
            <v:shape style="position:absolute;left:10093;top:8974;width:2561;height:0" coordorigin="10093,8974" coordsize="2561,0" path="m10093,8974l12655,8974e" filled="f" stroked="t" strokeweight="3.34pt" strokecolor="#DCE6F0">
              <v:path arrowok="t"/>
            </v:shape>
            <v:shape style="position:absolute;left:10126;top:9006;width:0;height:507" coordorigin="10126,9006" coordsize="0,507" path="m10126,9006l10126,9513e" filled="f" stroked="t" strokeweight="3.34pt" strokecolor="#DCE6F0">
              <v:path arrowok="t"/>
            </v:shape>
            <v:shape style="position:absolute;left:12622;top:9006;width:0;height:507" coordorigin="12622,9006" coordsize="0,507" path="m12622,9006l12622,9513e" filled="f" stroked="t" strokeweight="3.364pt" strokecolor="#DCE6F0">
              <v:path arrowok="t"/>
            </v:shape>
            <v:shape style="position:absolute;left:10158;top:9006;width:2431;height:255" coordorigin="10158,9006" coordsize="2431,255" path="m10158,9261l12589,9261,12589,9006,10158,9006,10158,9261xe" filled="t" fillcolor="#DCE6F0" stroked="f">
              <v:path arrowok="t"/>
              <v:fill/>
            </v:shape>
            <v:shape style="position:absolute;left:10158;top:9261;width:2431;height:252" coordorigin="10158,9261" coordsize="2431,252" path="m10158,9513l12589,9513,12589,9261,10158,9261,10158,9513xe" filled="t" fillcolor="#DCE6F0" stroked="f">
              <v:path arrowok="t"/>
              <v:fill/>
            </v:shape>
            <v:shape style="position:absolute;left:12667;top:8942;width:1447;height:320" coordorigin="12667,8942" coordsize="1447,320" path="m12667,9261l14114,9261,14114,8942,12667,8942,12667,9261xe" filled="t" fillcolor="#DCE6F0" stroked="f">
              <v:path arrowok="t"/>
              <v:fill/>
            </v:shape>
            <v:shape style="position:absolute;left:12699;top:9261;width:0;height:252" coordorigin="12699,9261" coordsize="0,252" path="m12699,9261l12699,9513e" filled="f" stroked="t" strokeweight="3.34pt" strokecolor="#DCE6F0">
              <v:path arrowok="t"/>
            </v:shape>
            <v:shape style="position:absolute;left:14048;top:9261;width:67;height:252" coordorigin="14048,9261" coordsize="67,252" path="m14048,9513l14115,9513,14115,9261,14048,9261,14048,9513xe" filled="t" fillcolor="#DCE6F0" stroked="f">
              <v:path arrowok="t"/>
              <v:fill/>
            </v:shape>
            <v:shape style="position:absolute;left:12732;top:9261;width:1318;height:252" coordorigin="12732,9261" coordsize="1318,252" path="m14049,9513l14049,9261,12732,9261,12732,9513,14049,9513xe" filled="t" fillcolor="#DCE6F0" stroked="f">
              <v:path arrowok="t"/>
              <v:fill/>
            </v:shape>
            <v:shape style="position:absolute;left:14124;top:8942;width:1843;height:320" coordorigin="14124,8942" coordsize="1843,320" path="m14124,9261l15967,9261,15967,8942,14124,8942,14124,9261xe" filled="t" fillcolor="#DCE6F0" stroked="f">
              <v:path arrowok="t"/>
              <v:fill/>
            </v:shape>
            <v:shape style="position:absolute;left:14123;top:9261;width:67;height:252" coordorigin="14123,9261" coordsize="67,252" path="m14123,9513l14189,9513,14189,9261,14123,9261,14123,9513xe" filled="t" fillcolor="#DCE6F0" stroked="f">
              <v:path arrowok="t"/>
              <v:fill/>
            </v:shape>
            <v:shape style="position:absolute;left:15901;top:9261;width:67;height:252" coordorigin="15901,9261" coordsize="67,252" path="m15901,9513l15968,9513,15968,9261,15901,9261,15901,9513xe" filled="t" fillcolor="#DCE6F0" stroked="f">
              <v:path arrowok="t"/>
              <v:fill/>
            </v:shape>
            <v:shape style="position:absolute;left:14188;top:9261;width:1714;height:252" coordorigin="14188,9261" coordsize="1714,252" path="m15902,9513l15902,9261,14188,9261,14188,9513,15902,9513xe" filled="t" fillcolor="#DCE6F0" stroked="f">
              <v:path arrowok="t"/>
              <v:fill/>
            </v:shape>
            <v:shape style="position:absolute;left:15976;top:8942;width:1719;height:320" coordorigin="15976,8942" coordsize="1719,320" path="m15976,9261l17695,9261,17695,8942,15976,8942,15976,9261xe" filled="t" fillcolor="#DCE6F0" stroked="f">
              <v:path arrowok="t"/>
              <v:fill/>
            </v:shape>
            <v:shape style="position:absolute;left:15975;top:9261;width:67;height:252" coordorigin="15975,9261" coordsize="67,252" path="m15975,9513l16042,9513,16042,9261,15975,9261,15975,9513xe" filled="t" fillcolor="#DCE6F0" stroked="f">
              <v:path arrowok="t"/>
              <v:fill/>
            </v:shape>
            <v:shape style="position:absolute;left:17663;top:9261;width:0;height:252" coordorigin="17663,9261" coordsize="0,252" path="m17663,9261l17663,9513e" filled="f" stroked="t" strokeweight="3.34pt" strokecolor="#DCE6F0">
              <v:path arrowok="t"/>
            </v:shape>
            <v:shape style="position:absolute;left:16041;top:9261;width:1589;height:252" coordorigin="16041,9261" coordsize="1589,252" path="m17630,9513l17630,9261,16041,9261,16041,9513,17630,9513xe" filled="t" fillcolor="#DCE6F0" stroked="f">
              <v:path arrowok="t"/>
              <v:fill/>
            </v:shape>
            <v:shape style="position:absolute;left:1704;top:8937;width:689;height:0" coordorigin="1704,8937" coordsize="689,0" path="m1704,8937l2393,8937e" filled="f" stroked="t" strokeweight="0.57998pt" strokecolor="#000000">
              <v:path arrowok="t"/>
            </v:shape>
            <v:shape style="position:absolute;left:2403;top:8937;width:2011;height:0" coordorigin="2403,8937" coordsize="2011,0" path="m2403,8937l4414,8937e" filled="f" stroked="t" strokeweight="0.57998pt" strokecolor="#000000">
              <v:path arrowok="t"/>
            </v:shape>
            <v:shape style="position:absolute;left:4424;top:8937;width:2240;height:0" coordorigin="4424,8937" coordsize="2240,0" path="m4424,8937l6663,8937e" filled="f" stroked="t" strokeweight="0.57998pt" strokecolor="#000000">
              <v:path arrowok="t"/>
            </v:shape>
            <v:shape style="position:absolute;left:6673;top:8937;width:3411;height:0" coordorigin="6673,8937" coordsize="3411,0" path="m6673,8937l10084,8937e" filled="f" stroked="t" strokeweight="0.57998pt" strokecolor="#000000">
              <v:path arrowok="t"/>
            </v:shape>
            <v:shape style="position:absolute;left:10093;top:8937;width:2564;height:0" coordorigin="10093,8937" coordsize="2564,0" path="m10093,8937l12657,8937e" filled="f" stroked="t" strokeweight="0.57998pt" strokecolor="#000000">
              <v:path arrowok="t"/>
            </v:shape>
            <v:shape style="position:absolute;left:12667;top:8937;width:1447;height:0" coordorigin="12667,8937" coordsize="1447,0" path="m12667,8937l14114,8937e" filled="f" stroked="t" strokeweight="0.57998pt" strokecolor="#000000">
              <v:path arrowok="t"/>
            </v:shape>
            <v:shape style="position:absolute;left:14124;top:8937;width:1843;height:0" coordorigin="14124,8937" coordsize="1843,0" path="m14124,8937l15967,8937e" filled="f" stroked="t" strokeweight="0.57998pt" strokecolor="#000000">
              <v:path arrowok="t"/>
            </v:shape>
            <v:shape style="position:absolute;left:15976;top:8937;width:1721;height:0" coordorigin="15976,8937" coordsize="1721,0" path="m15976,8937l17698,8937e" filled="f" stroked="t" strokeweight="0.57998pt" strokecolor="#000000">
              <v:path arrowok="t"/>
            </v:shape>
            <v:shape style="position:absolute;left:1704;top:9518;width:689;height:0" coordorigin="1704,9518" coordsize="689,0" path="m1704,9518l2393,9518e" filled="f" stroked="t" strokeweight="0.58001pt" strokecolor="#000000">
              <v:path arrowok="t"/>
            </v:shape>
            <v:shape style="position:absolute;left:2403;top:9518;width:2011;height:0" coordorigin="2403,9518" coordsize="2011,0" path="m2403,9518l4414,9518e" filled="f" stroked="t" strokeweight="0.58001pt" strokecolor="#000000">
              <v:path arrowok="t"/>
            </v:shape>
            <v:shape style="position:absolute;left:4424;top:9518;width:2240;height:0" coordorigin="4424,9518" coordsize="2240,0" path="m4424,9518l6663,9518e" filled="f" stroked="t" strokeweight="0.58001pt" strokecolor="#000000">
              <v:path arrowok="t"/>
            </v:shape>
            <v:shape style="position:absolute;left:6673;top:9518;width:3411;height:0" coordorigin="6673,9518" coordsize="3411,0" path="m6673,9518l10084,9518e" filled="f" stroked="t" strokeweight="0.58001pt" strokecolor="#000000">
              <v:path arrowok="t"/>
            </v:shape>
            <v:shape style="position:absolute;left:10093;top:9518;width:2564;height:0" coordorigin="10093,9518" coordsize="2564,0" path="m10093,9518l12657,9518e" filled="f" stroked="t" strokeweight="0.58001pt" strokecolor="#000000">
              <v:path arrowok="t"/>
            </v:shape>
            <v:shape style="position:absolute;left:12667;top:9518;width:1447;height:0" coordorigin="12667,9518" coordsize="1447,0" path="m12667,9518l14114,9518e" filled="f" stroked="t" strokeweight="0.58001pt" strokecolor="#000000">
              <v:path arrowok="t"/>
            </v:shape>
            <v:shape style="position:absolute;left:14124;top:9518;width:1843;height:0" coordorigin="14124,9518" coordsize="1843,0" path="m14124,9518l15967,9518e" filled="f" stroked="t" strokeweight="0.58001pt" strokecolor="#000000">
              <v:path arrowok="t"/>
            </v:shape>
            <v:shape style="position:absolute;left:15976;top:9518;width:1721;height:0" coordorigin="15976,9518" coordsize="1721,0" path="m15976,9518l17698,9518e" filled="f" stroked="t" strokeweight="0.58001pt" strokecolor="#000000">
              <v:path arrowok="t"/>
            </v:shape>
            <v:shape style="position:absolute;left:1704;top:10104;width:689;height:125" coordorigin="1704,10104" coordsize="689,125" path="m1704,10228l2393,10228,2393,10104,1704,10104,1704,10228xe" filled="t" fillcolor="#DCE6F0" stroked="f">
              <v:path arrowok="t"/>
              <v:fill/>
            </v:shape>
            <v:shape style="position:absolute;left:1737;top:10228;width:0;height:254" coordorigin="1737,10228" coordsize="0,254" path="m1737,10228l1737,10483e" filled="f" stroked="t" strokeweight="3.34pt" strokecolor="#DCE6F0">
              <v:path arrowok="t"/>
            </v:shape>
            <v:shape style="position:absolute;left:2361;top:10228;width:0;height:254" coordorigin="2361,10228" coordsize="0,254" path="m2361,10228l2361,10483e" filled="f" stroked="t" strokeweight="3.34pt" strokecolor="#DCE6F0">
              <v:path arrowok="t"/>
            </v:shape>
            <v:shape style="position:absolute;left:1704;top:10483;width:689;height:127" coordorigin="1704,10483" coordsize="689,127" path="m1704,10610l2393,10610,2393,10483,1704,10483,1704,10610xe" filled="t" fillcolor="#DCE6F0" stroked="f">
              <v:path arrowok="t"/>
              <v:fill/>
            </v:shape>
            <v:shape style="position:absolute;left:1769;top:10228;width:559;height:254" coordorigin="1769,10228" coordsize="559,254" path="m1769,10483l2328,10483,2328,10228,1769,10228,1769,10483xe" filled="t" fillcolor="#DCE6F0" stroked="f">
              <v:path arrowok="t"/>
              <v:fill/>
            </v:shape>
            <v:shape style="position:absolute;left:2403;top:10104;width:2009;height:252" coordorigin="2403,10104" coordsize="2009,252" path="m2403,10356l4412,10356,4412,10104,2403,10104,2403,10356xe" filled="t" fillcolor="#DCE6F0" stroked="f">
              <v:path arrowok="t"/>
              <v:fill/>
            </v:shape>
            <v:shape style="position:absolute;left:2435;top:10356;width:0;height:254" coordorigin="2435,10356" coordsize="0,254" path="m2435,10356l2435,10610e" filled="f" stroked="t" strokeweight="3.34pt" strokecolor="#DCE6F0">
              <v:path arrowok="t"/>
            </v:shape>
            <v:shape style="position:absolute;left:4346;top:10356;width:67;height:254" coordorigin="4346,10356" coordsize="67,254" path="m4346,10610l4413,10610,4413,10356,4346,10356,4346,10610xe" filled="t" fillcolor="#DCE6F0" stroked="f">
              <v:path arrowok="t"/>
              <v:fill/>
            </v:shape>
            <v:shape style="position:absolute;left:2468;top:10356;width:1879;height:254" coordorigin="2468,10356" coordsize="1879,254" path="m4347,10610l4347,10356,2468,10356,2468,10610,4347,10610xe" filled="t" fillcolor="#DCE6F0" stroked="f">
              <v:path arrowok="t"/>
              <v:fill/>
            </v:shape>
            <v:shape style="position:absolute;left:4421;top:10104;width:2242;height:252" coordorigin="4421,10104" coordsize="2242,252" path="m4421,10356l6663,10356,6663,10104,4421,10104,4421,10356xe" filled="t" fillcolor="#DCE6F0" stroked="f">
              <v:path arrowok="t"/>
              <v:fill/>
            </v:shape>
            <v:shape style="position:absolute;left:4420;top:10356;width:69;height:254" coordorigin="4420,10356" coordsize="69,254" path="m4420,10610l4489,10610,4489,10356,4420,10356,4420,10610xe" filled="t" fillcolor="#DCE6F0" stroked="f">
              <v:path arrowok="t"/>
              <v:fill/>
            </v:shape>
            <v:shape style="position:absolute;left:6598;top:10356;width:67;height:254" coordorigin="6598,10356" coordsize="67,254" path="m6598,10610l6664,10610,6664,10356,6598,10356,6598,10610xe" filled="t" fillcolor="#DCE6F0" stroked="f">
              <v:path arrowok="t"/>
              <v:fill/>
            </v:shape>
            <v:shape style="position:absolute;left:4488;top:10356;width:2110;height:254" coordorigin="4488,10356" coordsize="2110,254" path="m6598,10610l6598,10356,4488,10356,4488,10610,6598,10610xe" filled="t" fillcolor="#DCE6F0" stroked="f">
              <v:path arrowok="t"/>
              <v:fill/>
            </v:shape>
            <v:shape style="position:absolute;left:6673;top:10104;width:3408;height:252" coordorigin="6673,10104" coordsize="3408,252" path="m6673,10356l10081,10356,10081,10104,6673,10104,6673,10356xe" filled="t" fillcolor="#DCE6F0" stroked="f">
              <v:path arrowok="t"/>
              <v:fill/>
            </v:shape>
            <v:shape style="position:absolute;left:6672;top:10356;width:67;height:254" coordorigin="6672,10356" coordsize="67,254" path="m6672,10610l6739,10610,6739,10356,6672,10356,6672,10610xe" filled="t" fillcolor="#DCE6F0" stroked="f">
              <v:path arrowok="t"/>
              <v:fill/>
            </v:shape>
            <v:shape style="position:absolute;left:10049;top:10356;width:0;height:254" coordorigin="10049,10356" coordsize="0,254" path="m10049,10356l10049,10610e" filled="f" stroked="t" strokeweight="3.34pt" strokecolor="#DCE6F0">
              <v:path arrowok="t"/>
            </v:shape>
            <v:shape style="position:absolute;left:6738;top:10356;width:3279;height:254" coordorigin="6738,10356" coordsize="3279,254" path="m10017,10610l10017,10356,6738,10356,6738,10610,10017,10610xe" filled="t" fillcolor="#DCE6F0" stroked="f">
              <v:path arrowok="t"/>
              <v:fill/>
            </v:shape>
            <v:shape style="position:absolute;left:10126;top:10104;width:0;height:506" coordorigin="10126,10104" coordsize="0,506" path="m10126,10104l10126,10610e" filled="f" stroked="t" strokeweight="3.34pt" strokecolor="#DCE6F0">
              <v:path arrowok="t"/>
            </v:shape>
            <v:shape style="position:absolute;left:12622;top:10104;width:0;height:506" coordorigin="12622,10104" coordsize="0,506" path="m12622,10104l12622,10610e" filled="f" stroked="t" strokeweight="3.364pt" strokecolor="#DCE6F0">
              <v:path arrowok="t"/>
            </v:shape>
            <v:shape style="position:absolute;left:10158;top:10104;width:2431;height:252" coordorigin="10158,10104" coordsize="2431,252" path="m10158,10356l12589,10356,12589,10104,10158,10104,10158,10356xe" filled="t" fillcolor="#DCE6F0" stroked="f">
              <v:path arrowok="t"/>
              <v:fill/>
            </v:shape>
            <v:shape style="position:absolute;left:10158;top:10356;width:2431;height:254" coordorigin="10158,10356" coordsize="2431,254" path="m10158,10610l12589,10610,12589,10356,10158,10356,10158,10610xe" filled="t" fillcolor="#DCE6F0" stroked="f">
              <v:path arrowok="t"/>
              <v:fill/>
            </v:shape>
            <v:shape style="position:absolute;left:12667;top:10104;width:1447;height:252" coordorigin="12667,10104" coordsize="1447,252" path="m12667,10356l14114,10356,14114,10104,12667,10104,12667,10356xe" filled="t" fillcolor="#DCE6F0" stroked="f">
              <v:path arrowok="t"/>
              <v:fill/>
            </v:shape>
            <v:shape style="position:absolute;left:12699;top:10356;width:0;height:254" coordorigin="12699,10356" coordsize="0,254" path="m12699,10356l12699,10610e" filled="f" stroked="t" strokeweight="3.34pt" strokecolor="#DCE6F0">
              <v:path arrowok="t"/>
            </v:shape>
            <v:shape style="position:absolute;left:14048;top:10356;width:67;height:254" coordorigin="14048,10356" coordsize="67,254" path="m14048,10610l14115,10610,14115,10356,14048,10356,14048,10610xe" filled="t" fillcolor="#DCE6F0" stroked="f">
              <v:path arrowok="t"/>
              <v:fill/>
            </v:shape>
            <v:shape style="position:absolute;left:12732;top:10356;width:1318;height:254" coordorigin="12732,10356" coordsize="1318,254" path="m14049,10610l14049,10356,12732,10356,12732,10610,14049,10610xe" filled="t" fillcolor="#DCE6F0" stroked="f">
              <v:path arrowok="t"/>
              <v:fill/>
            </v:shape>
            <v:shape style="position:absolute;left:14124;top:10104;width:1843;height:252" coordorigin="14124,10104" coordsize="1843,252" path="m14124,10356l15967,10356,15967,10104,14124,10104,14124,10356xe" filled="t" fillcolor="#DCE6F0" stroked="f">
              <v:path arrowok="t"/>
              <v:fill/>
            </v:shape>
            <v:shape style="position:absolute;left:14123;top:10356;width:67;height:254" coordorigin="14123,10356" coordsize="67,254" path="m14123,10610l14189,10610,14189,10356,14123,10356,14123,10610xe" filled="t" fillcolor="#DCE6F0" stroked="f">
              <v:path arrowok="t"/>
              <v:fill/>
            </v:shape>
            <v:shape style="position:absolute;left:15901;top:10356;width:67;height:254" coordorigin="15901,10356" coordsize="67,254" path="m15901,10610l15968,10610,15968,10356,15901,10356,15901,10610xe" filled="t" fillcolor="#DCE6F0" stroked="f">
              <v:path arrowok="t"/>
              <v:fill/>
            </v:shape>
            <v:shape style="position:absolute;left:14188;top:10356;width:1714;height:254" coordorigin="14188,10356" coordsize="1714,254" path="m15902,10610l15902,10356,14188,10356,14188,10610,15902,10610xe" filled="t" fillcolor="#DCE6F0" stroked="f">
              <v:path arrowok="t"/>
              <v:fill/>
            </v:shape>
            <v:shape style="position:absolute;left:15976;top:10104;width:1719;height:252" coordorigin="15976,10104" coordsize="1719,252" path="m15976,10356l17695,10356,17695,10104,15976,10104,15976,10356xe" filled="t" fillcolor="#DCE6F0" stroked="f">
              <v:path arrowok="t"/>
              <v:fill/>
            </v:shape>
            <v:shape style="position:absolute;left:15975;top:10356;width:67;height:254" coordorigin="15975,10356" coordsize="67,254" path="m15975,10610l16042,10610,16042,10356,15975,10356,15975,10610xe" filled="t" fillcolor="#DCE6F0" stroked="f">
              <v:path arrowok="t"/>
              <v:fill/>
            </v:shape>
            <v:shape style="position:absolute;left:17663;top:10356;width:0;height:254" coordorigin="17663,10356" coordsize="0,254" path="m17663,10356l17663,10610e" filled="f" stroked="t" strokeweight="3.34pt" strokecolor="#DCE6F0">
              <v:path arrowok="t"/>
            </v:shape>
            <v:shape style="position:absolute;left:16041;top:10356;width:1589;height:254" coordorigin="16041,10356" coordsize="1589,254" path="m17630,10610l17630,10356,16041,10356,16041,10610,17630,10610xe" filled="t" fillcolor="#DCE6F0" stroked="f">
              <v:path arrowok="t"/>
              <v:fill/>
            </v:shape>
            <v:shape style="position:absolute;left:1704;top:10099;width:689;height:0" coordorigin="1704,10099" coordsize="689,0" path="m1704,10099l2393,10099e" filled="f" stroked="t" strokeweight="0.57998pt" strokecolor="#000000">
              <v:path arrowok="t"/>
            </v:shape>
            <v:shape style="position:absolute;left:2403;top:10099;width:2011;height:0" coordorigin="2403,10099" coordsize="2011,0" path="m2403,10099l4414,10099e" filled="f" stroked="t" strokeweight="0.57998pt" strokecolor="#000000">
              <v:path arrowok="t"/>
            </v:shape>
            <v:shape style="position:absolute;left:4424;top:10099;width:2240;height:0" coordorigin="4424,10099" coordsize="2240,0" path="m4424,10099l6663,10099e" filled="f" stroked="t" strokeweight="0.57998pt" strokecolor="#000000">
              <v:path arrowok="t"/>
            </v:shape>
            <v:shape style="position:absolute;left:6673;top:10099;width:3411;height:0" coordorigin="6673,10099" coordsize="3411,0" path="m6673,10099l10084,10099e" filled="f" stroked="t" strokeweight="0.57998pt" strokecolor="#000000">
              <v:path arrowok="t"/>
            </v:shape>
            <v:shape style="position:absolute;left:10093;top:10099;width:2564;height:0" coordorigin="10093,10099" coordsize="2564,0" path="m10093,10099l12657,10099e" filled="f" stroked="t" strokeweight="0.57998pt" strokecolor="#000000">
              <v:path arrowok="t"/>
            </v:shape>
            <v:shape style="position:absolute;left:12667;top:10099;width:1447;height:0" coordorigin="12667,10099" coordsize="1447,0" path="m12667,10099l14114,10099e" filled="f" stroked="t" strokeweight="0.57998pt" strokecolor="#000000">
              <v:path arrowok="t"/>
            </v:shape>
            <v:shape style="position:absolute;left:14124;top:10099;width:1843;height:0" coordorigin="14124,10099" coordsize="1843,0" path="m14124,10099l15967,10099e" filled="f" stroked="t" strokeweight="0.57998pt" strokecolor="#000000">
              <v:path arrowok="t"/>
            </v:shape>
            <v:shape style="position:absolute;left:15976;top:10099;width:1721;height:0" coordorigin="15976,10099" coordsize="1721,0" path="m15976,10099l17698,10099e" filled="f" stroked="t" strokeweight="0.57998pt" strokecolor="#000000">
              <v:path arrowok="t"/>
            </v:shape>
            <v:shape style="position:absolute;left:1699;top:1411;width:0;height:9208" coordorigin="1699,1411" coordsize="0,9208" path="m1699,1411l1699,10620e" filled="f" stroked="t" strokeweight="0.604pt" strokecolor="#000000">
              <v:path arrowok="t"/>
            </v:shape>
            <v:shape style="position:absolute;left:1704;top:10615;width:689;height:0" coordorigin="1704,10615" coordsize="689,0" path="m1704,10615l2393,10615e" filled="f" stroked="t" strokeweight="0.57998pt" strokecolor="#000000">
              <v:path arrowok="t"/>
            </v:shape>
            <v:shape style="position:absolute;left:2398;top:1412;width:0;height:9208" coordorigin="2398,1412" coordsize="0,9208" path="m2398,1412l2398,10620e" filled="f" stroked="t" strokeweight="0.58pt" strokecolor="#000000">
              <v:path arrowok="t"/>
            </v:shape>
            <v:shape style="position:absolute;left:2403;top:10615;width:2011;height:0" coordorigin="2403,10615" coordsize="2011,0" path="m2403,10615l4414,10615e" filled="f" stroked="t" strokeweight="0.57998pt" strokecolor="#000000">
              <v:path arrowok="t"/>
            </v:shape>
            <v:shape style="position:absolute;left:4419;top:1412;width:0;height:9208" coordorigin="4419,1412" coordsize="0,9208" path="m4419,1412l4419,10620e" filled="f" stroked="t" strokeweight="0.58001pt" strokecolor="#000000">
              <v:path arrowok="t"/>
            </v:shape>
            <v:shape style="position:absolute;left:4424;top:10615;width:2240;height:0" coordorigin="4424,10615" coordsize="2240,0" path="m4424,10615l6663,10615e" filled="f" stroked="t" strokeweight="0.57998pt" strokecolor="#000000">
              <v:path arrowok="t"/>
            </v:shape>
            <v:shape style="position:absolute;left:6668;top:1412;width:0;height:9208" coordorigin="6668,1412" coordsize="0,9208" path="m6668,1412l6668,10620e" filled="f" stroked="t" strokeweight="0.58001pt" strokecolor="#000000">
              <v:path arrowok="t"/>
            </v:shape>
            <v:shape style="position:absolute;left:6673;top:10615;width:3411;height:0" coordorigin="6673,10615" coordsize="3411,0" path="m6673,10615l10084,10615e" filled="f" stroked="t" strokeweight="0.57998pt" strokecolor="#000000">
              <v:path arrowok="t"/>
            </v:shape>
            <v:shape style="position:absolute;left:10089;top:1412;width:0;height:9208" coordorigin="10089,1412" coordsize="0,9208" path="m10089,1412l10089,10620e" filled="f" stroked="t" strokeweight="0.57998pt" strokecolor="#000000">
              <v:path arrowok="t"/>
            </v:shape>
            <v:shape style="position:absolute;left:10093;top:10615;width:2564;height:0" coordorigin="10093,10615" coordsize="2564,0" path="m10093,10615l12657,10615e" filled="f" stroked="t" strokeweight="0.57998pt" strokecolor="#000000">
              <v:path arrowok="t"/>
            </v:shape>
            <v:shape style="position:absolute;left:12662;top:1412;width:0;height:9208" coordorigin="12662,1412" coordsize="0,9208" path="m12662,1412l12662,10620e" filled="f" stroked="t" strokeweight="0.57998pt" strokecolor="#000000">
              <v:path arrowok="t"/>
            </v:shape>
            <v:shape style="position:absolute;left:12667;top:10615;width:1447;height:0" coordorigin="12667,10615" coordsize="1447,0" path="m12667,10615l14114,10615e" filled="f" stroked="t" strokeweight="0.57998pt" strokecolor="#000000">
              <v:path arrowok="t"/>
            </v:shape>
            <v:shape style="position:absolute;left:14119;top:1412;width:0;height:9208" coordorigin="14119,1412" coordsize="0,9208" path="m14119,1412l14119,10620e" filled="f" stroked="t" strokeweight="0.58004pt" strokecolor="#000000">
              <v:path arrowok="t"/>
            </v:shape>
            <v:shape style="position:absolute;left:14124;top:10615;width:1843;height:0" coordorigin="14124,10615" coordsize="1843,0" path="m14124,10615l15967,10615e" filled="f" stroked="t" strokeweight="0.57998pt" strokecolor="#000000">
              <v:path arrowok="t"/>
            </v:shape>
            <v:shape style="position:absolute;left:15972;top:1412;width:0;height:9208" coordorigin="15972,1412" coordsize="0,9208" path="m15972,1412l15972,10620e" filled="f" stroked="t" strokeweight="0.57998pt" strokecolor="#000000">
              <v:path arrowok="t"/>
            </v:shape>
            <v:shape style="position:absolute;left:15976;top:10615;width:1721;height:0" coordorigin="15976,10615" coordsize="1721,0" path="m15976,10615l17698,10615e" filled="f" stroked="t" strokeweight="0.57998pt" strokecolor="#000000">
              <v:path arrowok="t"/>
            </v:shape>
            <v:shape style="position:absolute;left:17702;top:1412;width:0;height:9208" coordorigin="17702,1412" coordsize="0,9208" path="m17702,1412l17702,1062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093">
            <v:imagedata o:title="" r:id="rId16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5094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4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4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4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4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4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5.96pt;width:83.06pt;height:13.736pt;mso-position-horizontal-relative:page;mso-position-vertical-relative:page;z-index:-84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5.96pt;width:3.48001pt;height:13.736pt;mso-position-horizontal-relative:page;mso-position-vertical-relative:page;z-index:-84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5.96pt;width:89.16pt;height:13.736pt;mso-position-horizontal-relative:page;mso-position-vertical-relative:page;z-index:-84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5.96pt;width:3.47998pt;height:13.736pt;mso-position-horizontal-relative:page;mso-position-vertical-relative:page;z-index:-84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5.96pt;width:69.36pt;height:13.736pt;mso-position-horizontal-relative:page;mso-position-vertical-relative:page;z-index:-84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47708559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5.96pt;width:3.48001pt;height:13.736pt;mso-position-horizontal-relative:page;mso-position-vertical-relative:page;z-index:-84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5.96pt;width:125.19pt;height:13.736pt;mso-position-horizontal-relative:page;mso-position-vertical-relative:page;z-index:-84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5.96pt;width:3.48001pt;height:13.736pt;mso-position-horizontal-relative:page;mso-position-vertical-relative:page;z-index:-84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5.96pt;width:167.54pt;height:13.736pt;mso-position-horizontal-relative:page;mso-position-vertical-relative:page;z-index:-84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5.96pt;width:3.47999pt;height:13.736pt;mso-position-horizontal-relative:page;mso-position-vertical-relative:page;z-index:-84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5.96pt;width:108.99pt;height:13.736pt;mso-position-horizontal-relative:page;mso-position-vertical-relative:page;z-index:-84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5.96pt;width:3.48pt;height:13.736pt;mso-position-horizontal-relative:page;mso-position-vertical-relative:page;z-index:-84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5.96pt;width:97.56pt;height:13.736pt;mso-position-horizontal-relative:page;mso-position-vertical-relative:page;z-index:-84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5.96pt;width:3.48pt;height:13.736pt;mso-position-horizontal-relative:page;mso-position-vertical-relative:page;z-index:-84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5.96pt;width:31.436pt;height:13.736pt;mso-position-horizontal-relative:page;mso-position-vertical-relative:page;z-index:-84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5.96pt;width:3.492pt;height:13.736pt;mso-position-horizontal-relative:page;mso-position-vertical-relative:page;z-index:-84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1.62pt;width:86.54pt;height:44.34pt;mso-position-horizontal-relative:page;mso-position-vertical-relative:page;z-index:-84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62pt;width:92.64pt;height:44.34pt;mso-position-horizontal-relative:page;mso-position-vertical-relative:page;z-index:-84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1.62pt;width:72.84pt;height:44.34pt;mso-position-horizontal-relative:page;mso-position-vertical-relative:page;z-index:-84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57722223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1.62pt;width:128.67pt;height:44.34pt;mso-position-horizontal-relative:page;mso-position-vertical-relative:page;z-index:-846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1.62pt;width:171.02pt;height:44.34pt;mso-position-horizontal-relative:page;mso-position-vertical-relative:page;z-index:-84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74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PROFA. SUSANA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CATALINA CASTAÑEDA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SALGUERO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1.62pt;width:112.47pt;height:44.34pt;mso-position-horizontal-relative:page;mso-position-vertical-relative:page;z-index:-84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1.62pt;width:101.04pt;height:44.34pt;mso-position-horizontal-relative:page;mso-position-vertical-relative:page;z-index:-84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1.62pt;width:34.928pt;height:44.34pt;mso-position-horizontal-relative:page;mso-position-vertical-relative:page;z-index:-846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3.433pt;width:34.928pt;height:8.18699pt;mso-position-horizontal-relative:page;mso-position-vertical-relative:page;z-index:-846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8.75pt;width:83.06pt;height:12.87pt;mso-position-horizontal-relative:page;mso-position-vertical-relative:page;z-index:-84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8.75pt;width:3.48001pt;height:12.87pt;mso-position-horizontal-relative:page;mso-position-vertical-relative:page;z-index:-84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8.75pt;width:89.16pt;height:12.87pt;mso-position-horizontal-relative:page;mso-position-vertical-relative:page;z-index:-84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8.75pt;width:3.47998pt;height:12.87pt;mso-position-horizontal-relative:page;mso-position-vertical-relative:page;z-index:-84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8.75pt;width:69.36pt;height:12.87pt;mso-position-horizontal-relative:page;mso-position-vertical-relative:page;z-index:-84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53684395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8.75pt;width:3.48001pt;height:12.87pt;mso-position-horizontal-relative:page;mso-position-vertical-relative:page;z-index:-84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8.75pt;width:167.54pt;height:12.87pt;mso-position-horizontal-relative:page;mso-position-vertical-relative:page;z-index:-84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8.75pt;width:3.47999pt;height:12.87pt;mso-position-horizontal-relative:page;mso-position-vertical-relative:page;z-index:-84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8.75pt;width:108.99pt;height:12.87pt;mso-position-horizontal-relative:page;mso-position-vertical-relative:page;z-index:-84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8.75pt;width:3.48pt;height:12.87pt;mso-position-horizontal-relative:page;mso-position-vertical-relative:page;z-index:-84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8.75pt;width:97.56pt;height:12.87pt;mso-position-horizontal-relative:page;mso-position-vertical-relative:page;z-index:-84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8.75pt;width:3.48pt;height:12.87pt;mso-position-horizontal-relative:page;mso-position-vertical-relative:page;z-index:-84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0.83pt;width:31.436pt;height:12.603pt;mso-position-horizontal-relative:page;mso-position-vertical-relative:page;z-index:-84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0.83pt;width:3.492pt;height:12.603pt;mso-position-horizontal-relative:page;mso-position-vertical-relative:page;z-index:-84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6.03pt;width:125.19pt;height:25.59pt;mso-position-horizontal-relative:page;mso-position-vertical-relative:page;z-index:-84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6.03pt;width:3.48001pt;height:25.59pt;mso-position-horizontal-relative:page;mso-position-vertical-relative:page;z-index:-84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2.91pt;width:86.54pt;height:15.84pt;mso-position-horizontal-relative:page;mso-position-vertical-relative:page;z-index:-84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91pt;width:92.64pt;height:15.84pt;mso-position-horizontal-relative:page;mso-position-vertical-relative:page;z-index:-84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2.91pt;width:72.84pt;height:15.84pt;mso-position-horizontal-relative:page;mso-position-vertical-relative:page;z-index:-84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2.91pt;width:128.67pt;height:3.12pt;mso-position-horizontal-relative:page;mso-position-vertical-relative:page;z-index:-8468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32.91pt;width:171.02pt;height:15.84pt;mso-position-horizontal-relative:page;mso-position-vertical-relative:page;z-index:-84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2.91pt;width:112.47pt;height:15.84pt;mso-position-horizontal-relative:page;mso-position-vertical-relative:page;z-index:-84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91pt;width:101.04pt;height:15.84pt;mso-position-horizontal-relative:page;mso-position-vertical-relative:page;z-index:-84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2.91pt;width:34.928pt;height:7.92pt;mso-position-horizontal-relative:page;mso-position-vertical-relative:page;z-index:-846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9.35pt;width:86.54pt;height:43.56pt;mso-position-horizontal-relative:page;mso-position-vertical-relative:page;z-index:-84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9.35pt;width:92.64pt;height:43.56pt;mso-position-horizontal-relative:page;mso-position-vertical-relative:page;z-index:-84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9.35pt;width:72.84pt;height:43.56pt;mso-position-horizontal-relative:page;mso-position-vertical-relative:page;z-index:-84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41391672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9.35pt;width:128.67pt;height:43.56pt;mso-position-horizontal-relative:page;mso-position-vertical-relative:page;z-index:-84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9.35pt;width:171.02pt;height:43.56pt;mso-position-horizontal-relative:page;mso-position-vertical-relative:page;z-index:-84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PROFESORA ZAIDA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9.35pt;width:112.47pt;height:43.56pt;mso-position-horizontal-relative:page;mso-position-vertical-relative:page;z-index:-84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9.35pt;width:101.04pt;height:43.56pt;mso-position-horizontal-relative:page;mso-position-vertical-relative:page;z-index:-84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9.35pt;width:34.928pt;height:43.56pt;mso-position-horizontal-relative:page;mso-position-vertical-relative:page;z-index:-846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5.67pt;width:83.06pt;height:13.68pt;mso-position-horizontal-relative:page;mso-position-vertical-relative:page;z-index:-84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5.67pt;width:3.48001pt;height:13.68pt;mso-position-horizontal-relative:page;mso-position-vertical-relative:page;z-index:-84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5.67pt;width:89.16pt;height:13.68pt;mso-position-horizontal-relative:page;mso-position-vertical-relative:page;z-index:-84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67pt;width:3.47998pt;height:13.68pt;mso-position-horizontal-relative:page;mso-position-vertical-relative:page;z-index:-84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5.67pt;width:69.36pt;height:13.68pt;mso-position-horizontal-relative:page;mso-position-vertical-relative:page;z-index:-84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45831526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5.67pt;width:3.48001pt;height:13.68pt;mso-position-horizontal-relative:page;mso-position-vertical-relative:page;z-index:-84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5.67pt;width:125.19pt;height:13.68pt;mso-position-horizontal-relative:page;mso-position-vertical-relative:page;z-index:-84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5.67pt;width:3.48001pt;height:13.68pt;mso-position-horizontal-relative:page;mso-position-vertical-relative:page;z-index:-84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5.67pt;width:167.54pt;height:13.68pt;mso-position-horizontal-relative:page;mso-position-vertical-relative:page;z-index:-84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5.67pt;width:3.47999pt;height:13.68pt;mso-position-horizontal-relative:page;mso-position-vertical-relative:page;z-index:-84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5.67pt;width:108.99pt;height:13.68pt;mso-position-horizontal-relative:page;mso-position-vertical-relative:page;z-index:-84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5.67pt;width:3.48pt;height:13.68pt;mso-position-horizontal-relative:page;mso-position-vertical-relative:page;z-index:-84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5.67pt;width:97.56pt;height:13.68pt;mso-position-horizontal-relative:page;mso-position-vertical-relative:page;z-index:-84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67pt;width:3.48pt;height:13.68pt;mso-position-horizontal-relative:page;mso-position-vertical-relative:page;z-index:-8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5.67pt;width:31.436pt;height:13.68pt;mso-position-horizontal-relative:page;mso-position-vertical-relative:page;z-index:-84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5.67pt;width:3.492pt;height:13.68pt;mso-position-horizontal-relative:page;mso-position-vertical-relative:page;z-index:-84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5.67pt;width:86.54pt;height:30pt;mso-position-horizontal-relative:page;mso-position-vertical-relative:page;z-index:-847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67pt;width:92.64pt;height:30pt;mso-position-horizontal-relative:page;mso-position-vertical-relative:page;z-index:-847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5.67pt;width:72.84pt;height:30pt;mso-position-horizontal-relative:page;mso-position-vertical-relative:page;z-index:-847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56227106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5.67pt;width:128.67pt;height:30pt;mso-position-horizontal-relative:page;mso-position-vertical-relative:page;z-index:-84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5.67pt;width:171.02pt;height:30pt;mso-position-horizontal-relative:page;mso-position-vertical-relative:page;z-index:-847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5.67pt;width:112.47pt;height:30pt;mso-position-horizontal-relative:page;mso-position-vertical-relative:page;z-index:-847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67pt;width:101.04pt;height:30pt;mso-position-horizontal-relative:page;mso-position-vertical-relative:page;z-index:-847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5.67pt;width:34.928pt;height:30pt;mso-position-horizontal-relative:page;mso-position-vertical-relative:page;z-index:-847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7.39pt;width:34.928pt;height:8.28pt;mso-position-horizontal-relative:page;mso-position-vertical-relative:page;z-index:-847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2.71pt;width:83.06pt;height:12.96pt;mso-position-horizontal-relative:page;mso-position-vertical-relative:page;z-index:-84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2.71pt;width:3.48001pt;height:12.96pt;mso-position-horizontal-relative:page;mso-position-vertical-relative:page;z-index:-84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2.71pt;width:89.16pt;height:12.96pt;mso-position-horizontal-relative:page;mso-position-vertical-relative:page;z-index:-84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71pt;width:3.47998pt;height:12.96pt;mso-position-horizontal-relative:page;mso-position-vertical-relative:page;z-index:-84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2.71pt;width:69.36pt;height:12.96pt;mso-position-horizontal-relative:page;mso-position-vertical-relative:page;z-index:-84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78829880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71pt;width:3.48001pt;height:12.96pt;mso-position-horizontal-relative:page;mso-position-vertical-relative:page;z-index:-84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2.71pt;width:125.19pt;height:12.96pt;mso-position-horizontal-relative:page;mso-position-vertical-relative:page;z-index:-84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2.71pt;width:3.48001pt;height:12.96pt;mso-position-horizontal-relative:page;mso-position-vertical-relative:page;z-index:-84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2.71pt;width:108.99pt;height:12.96pt;mso-position-horizontal-relative:page;mso-position-vertical-relative:page;z-index:-84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71pt;width:3.48pt;height:12.96pt;mso-position-horizontal-relative:page;mso-position-vertical-relative:page;z-index:-84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2.71pt;width:97.56pt;height:12.96pt;mso-position-horizontal-relative:page;mso-position-vertical-relative:page;z-index:-84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71pt;width:3.48pt;height:12.96pt;mso-position-horizontal-relative:page;mso-position-vertical-relative:page;z-index:-84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4.768pt;width:31.436pt;height:12.622pt;mso-position-horizontal-relative:page;mso-position-vertical-relative:page;z-index:-84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4.768pt;width:3.492pt;height:12.622pt;mso-position-horizontal-relative:page;mso-position-vertical-relative:page;z-index:-84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0.086pt;width:167.54pt;height:25.584pt;mso-position-horizontal-relative:page;mso-position-vertical-relative:page;z-index:-84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JOSÉ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AUGUSTO GUERRA CERNA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0.086pt;width:3.47999pt;height:25.584pt;mso-position-horizontal-relative:page;mso-position-vertical-relative:page;z-index:-84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6.61pt;width:86.54pt;height:16.1pt;mso-position-horizontal-relative:page;mso-position-vertical-relative:page;z-index:-84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6.61pt;width:92.64pt;height:16.1pt;mso-position-horizontal-relative:page;mso-position-vertical-relative:page;z-index:-84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6.61pt;width:72.84pt;height:16.1pt;mso-position-horizontal-relative:page;mso-position-vertical-relative:page;z-index:-84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6.61pt;width:128.67pt;height:16.1pt;mso-position-horizontal-relative:page;mso-position-vertical-relative:page;z-index:-84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6.61pt;width:171.02pt;height:3.47599pt;mso-position-horizontal-relative:page;mso-position-vertical-relative:page;z-index:-8474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16.61pt;width:112.47pt;height:16.1pt;mso-position-horizontal-relative:page;mso-position-vertical-relative:page;z-index:-84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6.61pt;width:101.04pt;height:16.1pt;mso-position-horizontal-relative:page;mso-position-vertical-relative:page;z-index:-84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6.61pt;width:34.928pt;height:8.15799pt;mso-position-horizontal-relative:page;mso-position-vertical-relative:page;z-index:-847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13pt;width:86.54pt;height:57.48pt;mso-position-horizontal-relative:page;mso-position-vertical-relative:page;z-index:-84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13pt;width:92.64pt;height:57.48pt;mso-position-horizontal-relative:page;mso-position-vertical-relative:page;z-index:-84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9.13pt;width:72.84pt;height:57.48pt;mso-position-horizontal-relative:page;mso-position-vertical-relative:page;z-index:-84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13pt;width:128.67pt;height:57.48pt;mso-position-horizontal-relative:page;mso-position-vertical-relative:page;z-index:-847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7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CALLE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9.13pt;width:171.02pt;height:57.48pt;mso-position-horizontal-relative:page;mso-position-vertical-relative:page;z-index:-84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 "ELIM"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13pt;width:112.47pt;height:57.48pt;mso-position-horizontal-relative:page;mso-position-vertical-relative:page;z-index:-84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13pt;width:101.04pt;height:57.48pt;mso-position-horizontal-relative:page;mso-position-vertical-relative:page;z-index:-84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9.13pt;width:34.928pt;height:57.48pt;mso-position-horizontal-relative:page;mso-position-vertical-relative:page;z-index:-84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0.97pt;width:34.928pt;height:8.16pt;mso-position-horizontal-relative:page;mso-position-vertical-relative:page;z-index:-847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6.17pt;width:83.06pt;height:12.96pt;mso-position-horizontal-relative:page;mso-position-vertical-relative:page;z-index:-84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17pt;width:3.48001pt;height:12.96pt;mso-position-horizontal-relative:page;mso-position-vertical-relative:page;z-index:-84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6.17pt;width:89.16pt;height:12.96pt;mso-position-horizontal-relative:page;mso-position-vertical-relative:page;z-index:-84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17pt;width:3.47998pt;height:12.96pt;mso-position-horizontal-relative:page;mso-position-vertical-relative:page;z-index:-84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6.17pt;width:69.36pt;height:12.96pt;mso-position-horizontal-relative:page;mso-position-vertical-relative:page;z-index:-84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17pt;width:3.48001pt;height:12.96pt;mso-position-horizontal-relative:page;mso-position-vertical-relative:page;z-index:-84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6.17pt;width:108.99pt;height:12.96pt;mso-position-horizontal-relative:page;mso-position-vertical-relative:page;z-index:-84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17pt;width:3.48pt;height:12.96pt;mso-position-horizontal-relative:page;mso-position-vertical-relative:page;z-index:-84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6.17pt;width:97.56pt;height:12.96pt;mso-position-horizontal-relative:page;mso-position-vertical-relative:page;z-index:-84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17pt;width:3.48pt;height:12.96pt;mso-position-horizontal-relative:page;mso-position-vertical-relative:page;z-index:-84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8.25pt;width:31.436pt;height:12.72pt;mso-position-horizontal-relative:page;mso-position-vertical-relative:page;z-index:-84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8.25pt;width:3.492pt;height:12.72pt;mso-position-horizontal-relative:page;mso-position-vertical-relative:page;z-index:-84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3.57pt;width:125.19pt;height:25.56pt;mso-position-horizontal-relative:page;mso-position-vertical-relative:page;z-index:-84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3.57pt;width:3.48001pt;height:25.56pt;mso-position-horizontal-relative:page;mso-position-vertical-relative:page;z-index:-84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3.57pt;width:167.54pt;height:25.56pt;mso-position-horizontal-relative:page;mso-position-vertical-relative:page;z-index:-84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3.57pt;width:3.47999pt;height:25.56pt;mso-position-horizontal-relative:page;mso-position-vertical-relative:page;z-index:-84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09pt;width:86.54pt;height:16.08pt;mso-position-horizontal-relative:page;mso-position-vertical-relative:page;z-index:-84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4pt;height:16.08pt;mso-position-horizontal-relative:page;mso-position-vertical-relative:page;z-index:-84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09pt;width:72.84pt;height:16.08pt;mso-position-horizontal-relative:page;mso-position-vertical-relative:page;z-index:-84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09pt;width:128.67pt;height:3.48pt;mso-position-horizontal-relative:page;mso-position-vertical-relative:page;z-index:-8477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30.09pt;width:171.02pt;height:3.48pt;mso-position-horizontal-relative:page;mso-position-vertical-relative:page;z-index:-8477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30.09pt;width:112.47pt;height:16.08pt;mso-position-horizontal-relative:page;mso-position-vertical-relative:page;z-index:-84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09pt;width:101.04pt;height:16.08pt;mso-position-horizontal-relative:page;mso-position-vertical-relative:page;z-index:-84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0.09pt;width:34.928pt;height:8.16pt;mso-position-horizontal-relative:page;mso-position-vertical-relative:page;z-index:-847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86pt;width:86.54pt;height:43.23pt;mso-position-horizontal-relative:page;mso-position-vertical-relative:page;z-index:-84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6pt;width:92.64pt;height:43.23pt;mso-position-horizontal-relative:page;mso-position-vertical-relative:page;z-index:-84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86pt;width:72.84pt;height:43.23pt;mso-position-horizontal-relative:page;mso-position-vertical-relative:page;z-index:-84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86pt;width:128.67pt;height:43.23pt;mso-position-horizontal-relative:page;mso-position-vertical-relative:page;z-index:-847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2-31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6.86pt;width:171.02pt;height:43.23pt;mso-position-horizontal-relative:page;mso-position-vertical-relative:page;z-index:-84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 EL DIVINO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SALVADOR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86pt;width:112.47pt;height:43.23pt;mso-position-horizontal-relative:page;mso-position-vertical-relative:page;z-index:-84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86pt;width:101.04pt;height:43.23pt;mso-position-horizontal-relative:page;mso-position-vertical-relative:page;z-index:-84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6.86pt;width:34.928pt;height:43.23pt;mso-position-horizontal-relative:page;mso-position-vertical-relative:page;z-index:-847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8.7pt;width:34.928pt;height:8.16pt;mso-position-horizontal-relative:page;mso-position-vertical-relative:page;z-index:-847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9pt;width:83.06pt;height:12.96pt;mso-position-horizontal-relative:page;mso-position-vertical-relative:page;z-index:-84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9pt;width:3.48001pt;height:12.96pt;mso-position-horizontal-relative:page;mso-position-vertical-relative:page;z-index:-84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9pt;width:89.16pt;height:12.96pt;mso-position-horizontal-relative:page;mso-position-vertical-relative:page;z-index:-84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9pt;width:3.47998pt;height:12.96pt;mso-position-horizontal-relative:page;mso-position-vertical-relative:page;z-index:-84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3.9pt;width:69.36pt;height:12.96pt;mso-position-horizontal-relative:page;mso-position-vertical-relative:page;z-index:-84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9pt;width:3.48001pt;height:12.96pt;mso-position-horizontal-relative:page;mso-position-vertical-relative:page;z-index:-84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3.9pt;width:167.54pt;height:12.96pt;mso-position-horizontal-relative:page;mso-position-vertical-relative:page;z-index:-84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CPMI MARIA INMACULADA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9pt;width:3.47999pt;height:12.96pt;mso-position-horizontal-relative:page;mso-position-vertical-relative:page;z-index:-84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3.9pt;width:108.99pt;height:12.96pt;mso-position-horizontal-relative:page;mso-position-vertical-relative:page;z-index:-84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9pt;width:3.48pt;height:12.96pt;mso-position-horizontal-relative:page;mso-position-vertical-relative:page;z-index:-84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9pt;width:97.56pt;height:12.96pt;mso-position-horizontal-relative:page;mso-position-vertical-relative:page;z-index:-84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9pt;width:3.48pt;height:12.96pt;mso-position-horizontal-relative:page;mso-position-vertical-relative:page;z-index:-84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98pt;width:31.436pt;height:12.72pt;mso-position-horizontal-relative:page;mso-position-vertical-relative:page;z-index:-84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5.98pt;width:3.492pt;height:12.72pt;mso-position-horizontal-relative:page;mso-position-vertical-relative:page;z-index:-84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1.3pt;width:125.19pt;height:25.56pt;mso-position-horizontal-relative:page;mso-position-vertical-relative:page;z-index:-84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1.3pt;width:3.48001pt;height:25.56pt;mso-position-horizontal-relative:page;mso-position-vertical-relative:page;z-index:-84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06pt;width:86.54pt;height:15.84pt;mso-position-horizontal-relative:page;mso-position-vertical-relative:page;z-index:-84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06pt;width:92.64pt;height:15.84pt;mso-position-horizontal-relative:page;mso-position-vertical-relative:page;z-index:-84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06pt;width:72.84pt;height:15.84pt;mso-position-horizontal-relative:page;mso-position-vertical-relative:page;z-index:-84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06pt;width:128.67pt;height:3.24pt;mso-position-horizontal-relative:page;mso-position-vertical-relative:page;z-index:-8481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58.06pt;width:171.02pt;height:15.84pt;mso-position-horizontal-relative:page;mso-position-vertical-relative:page;z-index:-84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06pt;width:112.47pt;height:15.84pt;mso-position-horizontal-relative:page;mso-position-vertical-relative:page;z-index:-84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06pt;width:101.04pt;height:15.84pt;mso-position-horizontal-relative:page;mso-position-vertical-relative:page;z-index:-84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06pt;width:34.928pt;height:7.92pt;mso-position-horizontal-relative:page;mso-position-vertical-relative:page;z-index:-848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29.28pt;mso-position-horizontal-relative:page;mso-position-vertical-relative:page;z-index:-848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29.28pt;mso-position-horizontal-relative:page;mso-position-vertical-relative:page;z-index:-848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78pt;width:72.84pt;height:29.28pt;mso-position-horizontal-relative:page;mso-position-vertical-relative:page;z-index:-848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55436548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78pt;width:128.67pt;height:29.28pt;mso-position-horizontal-relative:page;mso-position-vertical-relative:page;z-index:-84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BANVI,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78pt;width:171.02pt;height:29.28pt;mso-position-horizontal-relative:page;mso-position-vertical-relative:page;z-index:-84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ELBA PERALTA VIUDA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OLAVARRUETH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78pt;width:112.47pt;height:29.28pt;mso-position-horizontal-relative:page;mso-position-vertical-relative:page;z-index:-848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78pt;width:101.04pt;height:29.28pt;mso-position-horizontal-relative:page;mso-position-vertical-relative:page;z-index:-848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8.78pt;width:34.928pt;height:29.28pt;mso-position-horizontal-relative:page;mso-position-vertical-relative:page;z-index:-848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0.62pt;width:34.928pt;height:8.16pt;mso-position-horizontal-relative:page;mso-position-vertical-relative:page;z-index:-848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94pt;width:83.06pt;height:12.84pt;mso-position-horizontal-relative:page;mso-position-vertical-relative:page;z-index:-84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94pt;width:3.48001pt;height:12.84pt;mso-position-horizontal-relative:page;mso-position-vertical-relative:page;z-index:-84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6pt;height:12.84pt;mso-position-horizontal-relative:page;mso-position-vertical-relative:page;z-index:-84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84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94pt;width:69.36pt;height:12.84pt;mso-position-horizontal-relative:page;mso-position-vertical-relative:page;z-index:-84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52030619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94pt;width:3.48001pt;height:12.84pt;mso-position-horizontal-relative:page;mso-position-vertical-relative:page;z-index:-84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94pt;width:108.99pt;height:12.84pt;mso-position-horizontal-relative:page;mso-position-vertical-relative:page;z-index:-84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94pt;width:3.48pt;height:12.84pt;mso-position-horizontal-relative:page;mso-position-vertical-relative:page;z-index:-84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56pt;height:12.84pt;mso-position-horizontal-relative:page;mso-position-vertical-relative:page;z-index:-84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94pt;width:3.48pt;height:12.84pt;mso-position-horizontal-relative:page;mso-position-vertical-relative:page;z-index:-84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8.02pt;width:31.436pt;height:12.6pt;mso-position-horizontal-relative:page;mso-position-vertical-relative:page;z-index:-84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8.02pt;width:3.492pt;height:12.6pt;mso-position-horizontal-relative:page;mso-position-vertical-relative:page;z-index:-84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3.22pt;width:125.19pt;height:25.56pt;mso-position-horizontal-relative:page;mso-position-vertical-relative:page;z-index:-84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BANVI,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3.22pt;width:3.48001pt;height:25.56pt;mso-position-horizontal-relative:page;mso-position-vertical-relative:page;z-index:-84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3.22pt;width:167.54pt;height:25.56pt;mso-position-horizontal-relative:page;mso-position-vertical-relative:page;z-index:-84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3.22pt;width:3.47999pt;height:25.56pt;mso-position-horizontal-relative:page;mso-position-vertical-relative:page;z-index:-84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16.08pt;mso-position-horizontal-relative:page;mso-position-vertical-relative:page;z-index:-84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16.08pt;mso-position-horizontal-relative:page;mso-position-vertical-relative:page;z-index:-84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16.08pt;mso-position-horizontal-relative:page;mso-position-vertical-relative:page;z-index:-84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3.36pt;mso-position-horizontal-relative:page;mso-position-vertical-relative:page;z-index:-8484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99.86pt;width:171.02pt;height:3.36pt;mso-position-horizontal-relative:page;mso-position-vertical-relative:page;z-index:-848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99.86pt;width:112.47pt;height:16.08pt;mso-position-horizontal-relative:page;mso-position-vertical-relative:page;z-index:-84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16.08pt;mso-position-horizontal-relative:page;mso-position-vertical-relative:page;z-index:-84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8.16pt;mso-position-horizontal-relative:page;mso-position-vertical-relative:page;z-index:-848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29.04pt;mso-position-horizontal-relative:page;mso-position-vertical-relative:page;z-index:-848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29.04pt;mso-position-horizontal-relative:page;mso-position-vertical-relative:page;z-index:-848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29.04pt;mso-position-horizontal-relative:page;mso-position-vertical-relative:page;z-index:-848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29.04pt;mso-position-horizontal-relative:page;mso-position-vertical-relative:page;z-index:-84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LADRILLERA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29.04pt;mso-position-horizontal-relative:page;mso-position-vertical-relative:page;z-index:-848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NO.2  PEDRO NUFIO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29.04pt;mso-position-horizontal-relative:page;mso-position-vertical-relative:page;z-index:-848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04pt;mso-position-horizontal-relative:page;mso-position-vertical-relative:page;z-index:-848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29.04pt;mso-position-horizontal-relative:page;mso-position-vertical-relative:page;z-index:-848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485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407.364pt;width:143.831pt;height:13.04pt;mso-position-horizontal-relative:page;mso-position-vertical-relative:page;z-index:-84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CONDES DE LA TORRE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91.304pt;width:97.3966pt;height:13.04pt;mso-position-horizontal-relative:page;mso-position-vertical-relative:page;z-index:-84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85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50.92pt;mso-position-horizontal-relative:page;mso-position-vertical-relative:page;z-index:-84860" coordorigin="1693,1405" coordsize="16020,901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2;width:689;height:158" coordorigin="1704,2002" coordsize="689,158" path="m1704,2160l2393,2160,2393,2002,1704,2002,1704,2160xe" filled="t" fillcolor="#DCE6F0" stroked="f">
              <v:path arrowok="t"/>
              <v:fill/>
            </v:shape>
            <v:shape style="position:absolute;left:1737;top:2160;width:0;height:252" coordorigin="1737,2160" coordsize="0,252" path="m1737,2160l1737,2412e" filled="f" stroked="t" strokeweight="3.34pt" strokecolor="#DCE6F0">
              <v:path arrowok="t"/>
            </v:shape>
            <v:shape style="position:absolute;left:2361;top:2160;width:0;height:252" coordorigin="2361,2160" coordsize="0,252" path="m2361,2160l2361,2412e" filled="f" stroked="t" strokeweight="3.34pt" strokecolor="#DCE6F0">
              <v:path arrowok="t"/>
            </v:shape>
            <v:shape style="position:absolute;left:1704;top:2412;width:689;height:158" coordorigin="1704,2412" coordsize="689,158" path="m1704,2571l2393,2571,2393,2412,1704,2412,1704,2571xe" filled="t" fillcolor="#DCE6F0" stroked="f">
              <v:path arrowok="t"/>
              <v:fill/>
            </v:shape>
            <v:shape style="position:absolute;left:1769;top:2160;width:559;height:252" coordorigin="1769,2160" coordsize="559,252" path="m1769,2412l2328,2412,2328,2160,1769,2160,1769,2412xe" filled="t" fillcolor="#DCE6F0" stroked="f">
              <v:path arrowok="t"/>
              <v:fill/>
            </v:shape>
            <v:shape style="position:absolute;left:2403;top:2002;width:2009;height:317" coordorigin="2403,2002" coordsize="2009,317" path="m2403,2319l4412,2319,4412,2002,2403,2002,2403,2319xe" filled="t" fillcolor="#DCE6F0" stroked="f">
              <v:path arrowok="t"/>
              <v:fill/>
            </v:shape>
            <v:shape style="position:absolute;left:2435;top:2319;width:0;height:252" coordorigin="2435,2319" coordsize="0,252" path="m2435,2319l2435,2571e" filled="f" stroked="t" strokeweight="3.34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2;height:317" coordorigin="4421,2002" coordsize="2242,317" path="m4421,2319l6663,2319,6663,2002,4421,2002,4421,2319xe" filled="t" fillcolor="#DCE6F0" stroked="f">
              <v:path arrowok="t"/>
              <v:fill/>
            </v:shape>
            <v:shape style="position:absolute;left:4420;top:2319;width:69;height:252" coordorigin="4420,2319" coordsize="69,252" path="m4420,2571l4489,2571,4489,2319,4420,2319,4420,2571xe" filled="t" fillcolor="#DCE6F0" stroked="f">
              <v:path arrowok="t"/>
              <v:fill/>
            </v:shape>
            <v:shape style="position:absolute;left:6631;top:2319;width:0;height:252" coordorigin="6631,2319" coordsize="0,252" path="m6631,2319l6631,2571e" filled="f" stroked="t" strokeweight="3.34pt" strokecolor="#DCE6F0">
              <v:path arrowok="t"/>
            </v:shape>
            <v:shape style="position:absolute;left:4488;top:2319;width:2110;height:252" coordorigin="4488,2319" coordsize="2110,252" path="m4488,2571l6598,2571,6598,2319,4488,2319,4488,2571xe" filled="t" fillcolor="#DCE6F0" stroked="f">
              <v:path arrowok="t"/>
              <v:fill/>
            </v:shape>
            <v:shape style="position:absolute;left:6673;top:2033;width:3408;height:0" coordorigin="6673,2033" coordsize="3408,0" path="m6673,2033l10081,2033e" filled="f" stroked="t" strokeweight="3.22pt" strokecolor="#DCE6F0">
              <v:path arrowok="t"/>
            </v:shape>
            <v:shape style="position:absolute;left:6705;top:2064;width:0;height:506" coordorigin="6705,2064" coordsize="0,506" path="m6705,2064l6705,2571e" filled="f" stroked="t" strokeweight="3.34pt" strokecolor="#DCE6F0">
              <v:path arrowok="t"/>
            </v:shape>
            <v:shape style="position:absolute;left:10049;top:2064;width:0;height:506" coordorigin="10049,2064" coordsize="0,506" path="m10049,2064l10049,2571e" filled="f" stroked="t" strokeweight="3.34pt" strokecolor="#DCE6F0">
              <v:path arrowok="t"/>
            </v:shape>
            <v:shape style="position:absolute;left:6738;top:2064;width:3279;height:254" coordorigin="6738,2064" coordsize="3279,254" path="m6738,2319l10017,2319,10017,2064,6738,2064,6738,2319xe" filled="t" fillcolor="#DCE6F0" stroked="f">
              <v:path arrowok="t"/>
              <v:fill/>
            </v:shape>
            <v:shape style="position:absolute;left:6738;top:2319;width:3279;height:252" coordorigin="6738,2319" coordsize="3279,252" path="m6738,2571l10017,2571,10017,2319,6738,2319,6738,2571xe" filled="t" fillcolor="#DCE6F0" stroked="f">
              <v:path arrowok="t"/>
              <v:fill/>
            </v:shape>
            <v:shape style="position:absolute;left:10093;top:2033;width:2561;height:0" coordorigin="10093,2033" coordsize="2561,0" path="m10093,2033l12655,2033e" filled="f" stroked="t" strokeweight="3.22pt" strokecolor="#DCE6F0">
              <v:path arrowok="t"/>
            </v:shape>
            <v:shape style="position:absolute;left:10126;top:2064;width:0;height:506" coordorigin="10126,2064" coordsize="0,506" path="m10126,2064l10126,2571e" filled="f" stroked="t" strokeweight="3.34pt" strokecolor="#DCE6F0">
              <v:path arrowok="t"/>
            </v:shape>
            <v:shape style="position:absolute;left:12622;top:2064;width:0;height:506" coordorigin="12622,2064" coordsize="0,506" path="m12622,2064l12622,2571e" filled="f" stroked="t" strokeweight="3.364pt" strokecolor="#DCE6F0">
              <v:path arrowok="t"/>
            </v:shape>
            <v:shape style="position:absolute;left:10158;top:2064;width:2431;height:254" coordorigin="10158,2064" coordsize="2431,254" path="m10158,2319l12589,2319,12589,2064,10158,2064,10158,2319xe" filled="t" fillcolor="#DCE6F0" stroked="f">
              <v:path arrowok="t"/>
              <v:fill/>
            </v:shape>
            <v:shape style="position:absolute;left:10158;top:2319;width:2431;height:252" coordorigin="10158,2319" coordsize="2431,252" path="m10158,2571l12589,2571,12589,2319,10158,2319,10158,2571xe" filled="t" fillcolor="#DCE6F0" stroked="f">
              <v:path arrowok="t"/>
              <v:fill/>
            </v:shape>
            <v:shape style="position:absolute;left:12667;top:2002;width:1447;height:317" coordorigin="12667,2002" coordsize="1447,317" path="m12667,2319l14114,2319,14114,2002,12667,2002,12667,2319xe" filled="t" fillcolor="#DCE6F0" stroked="f">
              <v:path arrowok="t"/>
              <v:fill/>
            </v:shape>
            <v:shape style="position:absolute;left:12699;top:2319;width:0;height:252" coordorigin="12699,2319" coordsize="0,252" path="m12699,2319l12699,2571e" filled="f" stroked="t" strokeweight="3.3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32;top:2319;width:1318;height:252" coordorigin="12732,2319" coordsize="1318,252" path="m12732,2571l14049,2571,14049,2319,12732,2319,12732,2571xe" filled="t" fillcolor="#DCE6F0" stroked="f">
              <v:path arrowok="t"/>
              <v:fill/>
            </v:shape>
            <v:shape style="position:absolute;left:14124;top:2002;width:1843;height:317" coordorigin="14124,2002" coordsize="1843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002;width:1719;height:317" coordorigin="15976,2002" coordsize="1719,317" path="m15976,2319l17695,2319,17695,2002,15976,2002,15976,2319xe" filled="t" fillcolor="#DCE6F0" stroked="f">
              <v:path arrowok="t"/>
              <v:fill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161;width:689;height:158" coordorigin="1704,3161" coordsize="689,158" path="m1704,3320l2393,3320,2393,3161,1704,3161,1704,3320xe" filled="t" fillcolor="#DCE6F0" stroked="f">
              <v:path arrowok="t"/>
              <v:fill/>
            </v:shape>
            <v:shape style="position:absolute;left:1737;top:3320;width:0;height:254" coordorigin="1737,3320" coordsize="0,254" path="m1737,3320l1737,3574e" filled="f" stroked="t" strokeweight="3.34pt" strokecolor="#DCE6F0">
              <v:path arrowok="t"/>
            </v:shape>
            <v:shape style="position:absolute;left:2361;top:3320;width:0;height:254" coordorigin="2361,3320" coordsize="0,254" path="m2361,3320l2361,3574e" filled="f" stroked="t" strokeweight="3.34pt" strokecolor="#DCE6F0">
              <v:path arrowok="t"/>
            </v:shape>
            <v:shape style="position:absolute;left:1704;top:3574;width:689;height:158" coordorigin="1704,3574" coordsize="689,158" path="m1704,3732l2393,3732,2393,3574,1704,3574,1704,3732xe" filled="t" fillcolor="#DCE6F0" stroked="f">
              <v:path arrowok="t"/>
              <v:fill/>
            </v:shape>
            <v:shape style="position:absolute;left:1769;top:3320;width:559;height:254" coordorigin="1769,3320" coordsize="559,254" path="m1769,3574l2328,3574,2328,3320,1769,3320,1769,3574xe" filled="t" fillcolor="#DCE6F0" stroked="f">
              <v:path arrowok="t"/>
              <v:fill/>
            </v:shape>
            <v:shape style="position:absolute;left:2403;top:3161;width:2009;height:317" coordorigin="2403,3161" coordsize="2009,317" path="m2403,3478l4412,3478,4412,3161,2403,3161,2403,3478xe" filled="t" fillcolor="#DCE6F0" stroked="f">
              <v:path arrowok="t"/>
              <v:fill/>
            </v:shape>
            <v:shape style="position:absolute;left:2435;top:3478;width:0;height:254" coordorigin="2435,3478" coordsize="0,254" path="m2435,3478l2435,3732e" filled="f" stroked="t" strokeweight="3.34pt" strokecolor="#DCE6F0">
              <v:path arrowok="t"/>
            </v:shape>
            <v:shape style="position:absolute;left:4346;top:3478;width:67;height:254" coordorigin="4346,3478" coordsize="67,254" path="m4346,3732l4413,3732,4413,3478,4346,3478,4346,3732xe" filled="t" fillcolor="#DCE6F0" stroked="f">
              <v:path arrowok="t"/>
              <v:fill/>
            </v:shape>
            <v:shape style="position:absolute;left:2468;top:3478;width:1879;height:254" coordorigin="2468,3478" coordsize="1879,254" path="m2468,3732l4347,3732,4347,3478,2468,3478,2468,3732xe" filled="t" fillcolor="#DCE6F0" stroked="f">
              <v:path arrowok="t"/>
              <v:fill/>
            </v:shape>
            <v:shape style="position:absolute;left:4421;top:3161;width:2242;height:317" coordorigin="4421,3161" coordsize="2242,317" path="m4421,3478l6663,3478,6663,3161,4421,3161,4421,3478xe" filled="t" fillcolor="#DCE6F0" stroked="f">
              <v:path arrowok="t"/>
              <v:fill/>
            </v:shape>
            <v:shape style="position:absolute;left:4420;top:3478;width:69;height:254" coordorigin="4420,3478" coordsize="69,254" path="m4420,3732l4489,3732,4489,3478,4420,3478,4420,3732xe" filled="t" fillcolor="#DCE6F0" stroked="f">
              <v:path arrowok="t"/>
              <v:fill/>
            </v:shape>
            <v:shape style="position:absolute;left:6598;top:3478;width:67;height:254" coordorigin="6598,3478" coordsize="67,254" path="m6598,3732l6664,3732,6664,3478,6598,3478,6598,3732xe" filled="t" fillcolor="#DCE6F0" stroked="f">
              <v:path arrowok="t"/>
              <v:fill/>
            </v:shape>
            <v:shape style="position:absolute;left:4488;top:3478;width:2110;height:254" coordorigin="4488,3478" coordsize="2110,254" path="m4488,3732l6598,3732,6598,3478,4488,3478,4488,3732xe" filled="t" fillcolor="#DCE6F0" stroked="f">
              <v:path arrowok="t"/>
              <v:fill/>
            </v:shape>
            <v:shape style="position:absolute;left:6673;top:3161;width:3408;height:317" coordorigin="6673,3161" coordsize="3408,317" path="m6673,3478l10081,3478,10081,3161,6673,3161,6673,3478xe" filled="t" fillcolor="#DCE6F0" stroked="f">
              <v:path arrowok="t"/>
              <v:fill/>
            </v:shape>
            <v:shape style="position:absolute;left:6672;top:3478;width:67;height:254" coordorigin="6672,3478" coordsize="67,254" path="m6672,3732l6739,3732,6739,3478,6672,3478,6672,3732xe" filled="t" fillcolor="#DCE6F0" stroked="f">
              <v:path arrowok="t"/>
              <v:fill/>
            </v:shape>
            <v:shape style="position:absolute;left:10049;top:3478;width:0;height:254" coordorigin="10049,3478" coordsize="0,254" path="m10049,3478l10049,3732e" filled="f" stroked="t" strokeweight="3.34pt" strokecolor="#DCE6F0">
              <v:path arrowok="t"/>
            </v:shape>
            <v:shape style="position:absolute;left:6738;top:3478;width:3279;height:254" coordorigin="6738,3478" coordsize="3279,254" path="m6738,3732l10017,3732,10017,3478,6738,3478,6738,3732xe" filled="t" fillcolor="#DCE6F0" stroked="f">
              <v:path arrowok="t"/>
              <v:fill/>
            </v:shape>
            <v:shape style="position:absolute;left:10093;top:3194;width:2561;height:0" coordorigin="10093,3194" coordsize="2561,0" path="m10093,3194l12655,3194e" filled="f" stroked="t" strokeweight="3.34pt" strokecolor="#DCE6F0">
              <v:path arrowok="t"/>
            </v:shape>
            <v:shape style="position:absolute;left:10126;top:3226;width:0;height:506" coordorigin="10126,3226" coordsize="0,506" path="m10126,3226l10126,3732e" filled="f" stroked="t" strokeweight="3.34pt" strokecolor="#DCE6F0">
              <v:path arrowok="t"/>
            </v:shape>
            <v:shape style="position:absolute;left:12622;top:3226;width:0;height:506" coordorigin="12622,3226" coordsize="0,506" path="m12622,3226l12622,3732e" filled="f" stroked="t" strokeweight="3.364pt" strokecolor="#DCE6F0">
              <v:path arrowok="t"/>
            </v:shape>
            <v:shape style="position:absolute;left:10158;top:3226;width:2431;height:252" coordorigin="10158,3226" coordsize="2431,252" path="m10158,3478l12589,3478,12589,3226,10158,3226,10158,3478xe" filled="t" fillcolor="#DCE6F0" stroked="f">
              <v:path arrowok="t"/>
              <v:fill/>
            </v:shape>
            <v:shape style="position:absolute;left:10158;top:3478;width:2431;height:254" coordorigin="10158,3478" coordsize="2431,254" path="m10158,3732l12589,3732,12589,3478,10158,3478,10158,3732xe" filled="t" fillcolor="#DCE6F0" stroked="f">
              <v:path arrowok="t"/>
              <v:fill/>
            </v:shape>
            <v:shape style="position:absolute;left:12667;top:3161;width:1447;height:317" coordorigin="12667,3161" coordsize="1447,317" path="m12667,3478l14114,3478,14114,3161,12667,3161,12667,3478xe" filled="t" fillcolor="#DCE6F0" stroked="f">
              <v:path arrowok="t"/>
              <v:fill/>
            </v:shape>
            <v:shape style="position:absolute;left:12699;top:3478;width:0;height:254" coordorigin="12699,3478" coordsize="0,254" path="m12699,3478l12699,3732e" filled="f" stroked="t" strokeweight="3.34pt" strokecolor="#DCE6F0">
              <v:path arrowok="t"/>
            </v:shape>
            <v:shape style="position:absolute;left:14048;top:3478;width:67;height:254" coordorigin="14048,3478" coordsize="67,254" path="m14048,3732l14115,3732,14115,3478,14048,3478,14048,3732xe" filled="t" fillcolor="#DCE6F0" stroked="f">
              <v:path arrowok="t"/>
              <v:fill/>
            </v:shape>
            <v:shape style="position:absolute;left:12732;top:3478;width:1318;height:254" coordorigin="12732,3478" coordsize="1318,254" path="m12732,3732l14049,3732,14049,3478,12732,3478,12732,3732xe" filled="t" fillcolor="#DCE6F0" stroked="f">
              <v:path arrowok="t"/>
              <v:fill/>
            </v:shape>
            <v:shape style="position:absolute;left:14124;top:3161;width:1843;height:317" coordorigin="14124,3161" coordsize="1843,317" path="m14124,3478l15967,3478,15967,3161,14124,3161,14124,3478xe" filled="t" fillcolor="#DCE6F0" stroked="f">
              <v:path arrowok="t"/>
              <v:fill/>
            </v:shape>
            <v:shape style="position:absolute;left:14123;top:3478;width:67;height:254" coordorigin="14123,3478" coordsize="67,254" path="m14123,3732l14189,3732,14189,3478,14123,3478,14123,3732xe" filled="t" fillcolor="#DCE6F0" stroked="f">
              <v:path arrowok="t"/>
              <v:fill/>
            </v:shape>
            <v:shape style="position:absolute;left:15901;top:3478;width:67;height:254" coordorigin="15901,3478" coordsize="67,254" path="m15901,3732l15968,3732,15968,3478,15901,3478,15901,3732xe" filled="t" fillcolor="#DCE6F0" stroked="f">
              <v:path arrowok="t"/>
              <v:fill/>
            </v:shape>
            <v:shape style="position:absolute;left:14188;top:3478;width:1714;height:254" coordorigin="14188,3478" coordsize="1714,254" path="m14188,3732l15902,3732,15902,3478,14188,3478,14188,3732xe" filled="t" fillcolor="#DCE6F0" stroked="f">
              <v:path arrowok="t"/>
              <v:fill/>
            </v:shape>
            <v:shape style="position:absolute;left:15976;top:3161;width:1719;height:317" coordorigin="15976,3161" coordsize="1719,317" path="m15976,3478l17695,3478,17695,3161,15976,3161,15976,3478xe" filled="t" fillcolor="#DCE6F0" stroked="f">
              <v:path arrowok="t"/>
              <v:fill/>
            </v:shape>
            <v:shape style="position:absolute;left:15975;top:3478;width:67;height:254" coordorigin="15975,3478" coordsize="67,254" path="m15975,3732l16042,3732,16042,3478,15975,3478,15975,3732xe" filled="t" fillcolor="#DCE6F0" stroked="f">
              <v:path arrowok="t"/>
              <v:fill/>
            </v:shape>
            <v:shape style="position:absolute;left:17663;top:3478;width:0;height:254" coordorigin="17663,3478" coordsize="0,254" path="m17663,3478l17663,3732e" filled="f" stroked="t" strokeweight="3.34pt" strokecolor="#DCE6F0">
              <v:path arrowok="t"/>
            </v:shape>
            <v:shape style="position:absolute;left:16041;top:3478;width:1589;height:254" coordorigin="16041,3478" coordsize="1589,254" path="m16041,3732l17630,3732,17630,3478,16041,3478,16041,3732xe" filled="t" fillcolor="#DCE6F0" stroked="f">
              <v:path arrowok="t"/>
              <v:fill/>
            </v:shape>
            <v:shape style="position:absolute;left:1704;top:3156;width:689;height:0" coordorigin="1704,3156" coordsize="689,0" path="m1704,3156l2393,3156e" filled="f" stroked="t" strokeweight="0.58pt" strokecolor="#000000">
              <v:path arrowok="t"/>
            </v:shape>
            <v:shape style="position:absolute;left:2403;top:3156;width:2011;height:0" coordorigin="2403,3156" coordsize="2011,0" path="m2403,3156l4414,3156e" filled="f" stroked="t" strokeweight="0.58pt" strokecolor="#000000">
              <v:path arrowok="t"/>
            </v:shape>
            <v:shape style="position:absolute;left:4424;top:3156;width:2240;height:0" coordorigin="4424,3156" coordsize="2240,0" path="m4424,3156l6663,3156e" filled="f" stroked="t" strokeweight="0.58pt" strokecolor="#000000">
              <v:path arrowok="t"/>
            </v:shape>
            <v:shape style="position:absolute;left:6673;top:3156;width:3411;height:0" coordorigin="6673,3156" coordsize="3411,0" path="m6673,3156l10084,3156e" filled="f" stroked="t" strokeweight="0.58pt" strokecolor="#000000">
              <v:path arrowok="t"/>
            </v:shape>
            <v:shape style="position:absolute;left:10093;top:3156;width:2564;height:0" coordorigin="10093,3156" coordsize="2564,0" path="m10093,3156l12657,3156e" filled="f" stroked="t" strokeweight="0.58pt" strokecolor="#000000">
              <v:path arrowok="t"/>
            </v:shape>
            <v:shape style="position:absolute;left:12667;top:3156;width:1447;height:0" coordorigin="12667,3156" coordsize="1447,0" path="m12667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737;width:689;height:0" coordorigin="1704,3737" coordsize="689,0" path="m1704,3737l2393,3737e" filled="f" stroked="t" strokeweight="0.58pt" strokecolor="#000000">
              <v:path arrowok="t"/>
            </v:shape>
            <v:shape style="position:absolute;left:2403;top:3737;width:2011;height:0" coordorigin="2403,3737" coordsize="2011,0" path="m2403,3737l4414,3737e" filled="f" stroked="t" strokeweight="0.58pt" strokecolor="#000000">
              <v:path arrowok="t"/>
            </v:shape>
            <v:shape style="position:absolute;left:4424;top:3737;width:2240;height:0" coordorigin="4424,3737" coordsize="2240,0" path="m4424,3737l6663,3737e" filled="f" stroked="t" strokeweight="0.58pt" strokecolor="#000000">
              <v:path arrowok="t"/>
            </v:shape>
            <v:shape style="position:absolute;left:6673;top:3737;width:3411;height:0" coordorigin="6673,3737" coordsize="3411,0" path="m6673,3737l10084,3737e" filled="f" stroked="t" strokeweight="0.58pt" strokecolor="#000000">
              <v:path arrowok="t"/>
            </v:shape>
            <v:shape style="position:absolute;left:10093;top:3737;width:2564;height:0" coordorigin="10093,3737" coordsize="2564,0" path="m10093,3737l12657,3737e" filled="f" stroked="t" strokeweight="0.58pt" strokecolor="#000000">
              <v:path arrowok="t"/>
            </v:shape>
            <v:shape style="position:absolute;left:12667;top:3737;width:1447;height:0" coordorigin="12667,3737" coordsize="1447,0" path="m12667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607;width:689;height:158" coordorigin="1704,4607" coordsize="689,158" path="m1704,4765l2393,4765,2393,4607,1704,4607,1704,4765xe" filled="t" fillcolor="#DCE6F0" stroked="f">
              <v:path arrowok="t"/>
              <v:fill/>
            </v:shape>
            <v:shape style="position:absolute;left:1737;top:4765;width:0;height:254" coordorigin="1737,4765" coordsize="0,254" path="m1737,4765l1737,5019e" filled="f" stroked="t" strokeweight="3.34pt" strokecolor="#DCE6F0">
              <v:path arrowok="t"/>
            </v:shape>
            <v:shape style="position:absolute;left:2361;top:4765;width:0;height:254" coordorigin="2361,4765" coordsize="0,254" path="m2361,4765l2361,5019e" filled="f" stroked="t" strokeweight="3.34pt" strokecolor="#DCE6F0">
              <v:path arrowok="t"/>
            </v:shape>
            <v:shape style="position:absolute;left:1704;top:5019;width:689;height:158" coordorigin="1704,5019" coordsize="689,158" path="m1704,5178l2393,5178,2393,5019,1704,5019,1704,5178xe" filled="t" fillcolor="#DCE6F0" stroked="f">
              <v:path arrowok="t"/>
              <v:fill/>
            </v:shape>
            <v:shape style="position:absolute;left:1769;top:4765;width:559;height:254" coordorigin="1769,4765" coordsize="559,254" path="m1769,5019l2328,5019,2328,4765,1769,4765,1769,5019xe" filled="t" fillcolor="#DCE6F0" stroked="f">
              <v:path arrowok="t"/>
              <v:fill/>
            </v:shape>
            <v:shape style="position:absolute;left:2403;top:4607;width:2009;height:317" coordorigin="2403,4607" coordsize="2009,317" path="m2403,4923l4412,4923,4412,4607,2403,4607,2403,4923xe" filled="t" fillcolor="#DCE6F0" stroked="f">
              <v:path arrowok="t"/>
              <v:fill/>
            </v:shape>
            <v:shape style="position:absolute;left:2435;top:4923;width:0;height:254" coordorigin="2435,4923" coordsize="0,254" path="m2435,4923l2435,5178e" filled="f" stroked="t" strokeweight="3.34pt" strokecolor="#DCE6F0">
              <v:path arrowok="t"/>
            </v:shape>
            <v:shape style="position:absolute;left:4346;top:4923;width:67;height:254" coordorigin="4346,4923" coordsize="67,254" path="m4346,5178l4413,5178,4413,4923,4346,4923,4346,5178xe" filled="t" fillcolor="#DCE6F0" stroked="f">
              <v:path arrowok="t"/>
              <v:fill/>
            </v:shape>
            <v:shape style="position:absolute;left:2468;top:4923;width:1879;height:254" coordorigin="2468,4923" coordsize="1879,254" path="m2468,5178l4347,5178,4347,4923,2468,4923,2468,5178xe" filled="t" fillcolor="#DCE6F0" stroked="f">
              <v:path arrowok="t"/>
              <v:fill/>
            </v:shape>
            <v:shape style="position:absolute;left:4421;top:4607;width:2242;height:317" coordorigin="4421,4607" coordsize="2242,317" path="m4421,4923l6663,4923,6663,4607,4421,4607,4421,4923xe" filled="t" fillcolor="#DCE6F0" stroked="f">
              <v:path arrowok="t"/>
              <v:fill/>
            </v:shape>
            <v:shape style="position:absolute;left:4420;top:4923;width:69;height:254" coordorigin="4420,4923" coordsize="69,254" path="m4420,5178l4489,5178,4489,4923,4420,4923,4420,5178xe" filled="t" fillcolor="#DCE6F0" stroked="f">
              <v:path arrowok="t"/>
              <v:fill/>
            </v:shape>
            <v:shape style="position:absolute;left:6631;top:4923;width:0;height:254" coordorigin="6631,4923" coordsize="0,254" path="m6631,4923l6631,5178e" filled="f" stroked="t" strokeweight="3.34pt" strokecolor="#DCE6F0">
              <v:path arrowok="t"/>
            </v:shape>
            <v:shape style="position:absolute;left:4488;top:4923;width:2110;height:254" coordorigin="4488,4923" coordsize="2110,254" path="m4488,5178l6598,5178,6598,4923,4488,4923,4488,5178xe" filled="t" fillcolor="#DCE6F0" stroked="f">
              <v:path arrowok="t"/>
              <v:fill/>
            </v:shape>
            <v:shape style="position:absolute;left:6673;top:4639;width:3408;height:0" coordorigin="6673,4639" coordsize="3408,0" path="m6673,4639l10081,4639e" filled="f" stroked="t" strokeweight="3.34pt" strokecolor="#DCE6F0">
              <v:path arrowok="t"/>
            </v:shape>
            <v:shape style="position:absolute;left:6705;top:4671;width:0;height:506" coordorigin="6705,4671" coordsize="0,506" path="m6705,4671l6705,5178e" filled="f" stroked="t" strokeweight="3.34pt" strokecolor="#DCE6F0">
              <v:path arrowok="t"/>
            </v:shape>
            <v:shape style="position:absolute;left:10049;top:4671;width:0;height:506" coordorigin="10049,4671" coordsize="0,506" path="m10049,4671l10049,5178e" filled="f" stroked="t" strokeweight="3.34pt" strokecolor="#DCE6F0">
              <v:path arrowok="t"/>
            </v:shape>
            <v:shape style="position:absolute;left:6738;top:4671;width:3279;height:252" coordorigin="6738,4671" coordsize="3279,252" path="m6738,4923l10017,4923,10017,4671,6738,4671,6738,4923xe" filled="t" fillcolor="#DCE6F0" stroked="f">
              <v:path arrowok="t"/>
              <v:fill/>
            </v:shape>
            <v:shape style="position:absolute;left:6738;top:4923;width:3279;height:254" coordorigin="6738,4923" coordsize="3279,254" path="m6738,5178l10017,5178,10017,4923,6738,4923,6738,5178xe" filled="t" fillcolor="#DCE6F0" stroked="f">
              <v:path arrowok="t"/>
              <v:fill/>
            </v:shape>
            <v:shape style="position:absolute;left:10093;top:4639;width:2561;height:0" coordorigin="10093,4639" coordsize="2561,0" path="m10093,4639l12655,4639e" filled="f" stroked="t" strokeweight="3.34pt" strokecolor="#DCE6F0">
              <v:path arrowok="t"/>
            </v:shape>
            <v:shape style="position:absolute;left:10126;top:4671;width:0;height:506" coordorigin="10126,4671" coordsize="0,506" path="m10126,4671l10126,5178e" filled="f" stroked="t" strokeweight="3.34pt" strokecolor="#DCE6F0">
              <v:path arrowok="t"/>
            </v:shape>
            <v:shape style="position:absolute;left:12622;top:4671;width:0;height:506" coordorigin="12622,4671" coordsize="0,506" path="m12622,4671l12622,5178e" filled="f" stroked="t" strokeweight="3.364pt" strokecolor="#DCE6F0">
              <v:path arrowok="t"/>
            </v:shape>
            <v:shape style="position:absolute;left:10158;top:4671;width:2431;height:252" coordorigin="10158,4671" coordsize="2431,252" path="m10158,4923l12589,4923,12589,4671,10158,4671,10158,4923xe" filled="t" fillcolor="#DCE6F0" stroked="f">
              <v:path arrowok="t"/>
              <v:fill/>
            </v:shape>
            <v:shape style="position:absolute;left:10158;top:4923;width:2431;height:254" coordorigin="10158,4923" coordsize="2431,254" path="m10158,5178l12589,5178,12589,4923,10158,4923,10158,5178xe" filled="t" fillcolor="#DCE6F0" stroked="f">
              <v:path arrowok="t"/>
              <v:fill/>
            </v:shape>
            <v:shape style="position:absolute;left:12667;top:4607;width:1447;height:317" coordorigin="12667,4607" coordsize="1447,317" path="m12667,4923l14114,4923,14114,4607,12667,4607,12667,4923xe" filled="t" fillcolor="#DCE6F0" stroked="f">
              <v:path arrowok="t"/>
              <v:fill/>
            </v:shape>
            <v:shape style="position:absolute;left:12699;top:4923;width:0;height:254" coordorigin="12699,4923" coordsize="0,254" path="m12699,4923l12699,5178e" filled="f" stroked="t" strokeweight="3.34pt" strokecolor="#DCE6F0">
              <v:path arrowok="t"/>
            </v:shape>
            <v:shape style="position:absolute;left:14048;top:4923;width:67;height:254" coordorigin="14048,4923" coordsize="67,254" path="m14048,5178l14115,5178,14115,4923,14048,4923,14048,5178xe" filled="t" fillcolor="#DCE6F0" stroked="f">
              <v:path arrowok="t"/>
              <v:fill/>
            </v:shape>
            <v:shape style="position:absolute;left:12732;top:4923;width:1318;height:254" coordorigin="12732,4923" coordsize="1318,254" path="m12732,5178l14049,5178,14049,4923,12732,4923,12732,5178xe" filled="t" fillcolor="#DCE6F0" stroked="f">
              <v:path arrowok="t"/>
              <v:fill/>
            </v:shape>
            <v:shape style="position:absolute;left:14124;top:4607;width:1843;height:317" coordorigin="14124,4607" coordsize="1843,317" path="m14124,4923l15967,4923,15967,4607,14124,4607,14124,4923xe" filled="t" fillcolor="#DCE6F0" stroked="f">
              <v:path arrowok="t"/>
              <v:fill/>
            </v:shape>
            <v:shape style="position:absolute;left:14123;top:4923;width:67;height:254" coordorigin="14123,4923" coordsize="67,254" path="m14123,5178l14189,5178,14189,4923,14123,4923,14123,5178xe" filled="t" fillcolor="#DCE6F0" stroked="f">
              <v:path arrowok="t"/>
              <v:fill/>
            </v:shape>
            <v:shape style="position:absolute;left:15901;top:4923;width:67;height:254" coordorigin="15901,4923" coordsize="67,254" path="m15901,5178l15968,5178,15968,4923,15901,4923,15901,5178xe" filled="t" fillcolor="#DCE6F0" stroked="f">
              <v:path arrowok="t"/>
              <v:fill/>
            </v:shape>
            <v:shape style="position:absolute;left:14188;top:4923;width:1714;height:254" coordorigin="14188,4923" coordsize="1714,254" path="m14188,5178l15902,5178,15902,4923,14188,4923,14188,5178xe" filled="t" fillcolor="#DCE6F0" stroked="f">
              <v:path arrowok="t"/>
              <v:fill/>
            </v:shape>
            <v:shape style="position:absolute;left:15976;top:4607;width:1719;height:317" coordorigin="15976,4607" coordsize="1719,317" path="m15976,4923l17695,4923,17695,4607,15976,4607,15976,4923xe" filled="t" fillcolor="#DCE6F0" stroked="f">
              <v:path arrowok="t"/>
              <v:fill/>
            </v:shape>
            <v:shape style="position:absolute;left:15975;top:4923;width:67;height:254" coordorigin="15975,4923" coordsize="67,254" path="m15975,5178l16042,5178,16042,4923,15975,4923,15975,5178xe" filled="t" fillcolor="#DCE6F0" stroked="f">
              <v:path arrowok="t"/>
              <v:fill/>
            </v:shape>
            <v:shape style="position:absolute;left:17663;top:4923;width:0;height:254" coordorigin="17663,4923" coordsize="0,254" path="m17663,4923l17663,5178e" filled="f" stroked="t" strokeweight="3.34pt" strokecolor="#DCE6F0">
              <v:path arrowok="t"/>
            </v:shape>
            <v:shape style="position:absolute;left:16041;top:4923;width:1589;height:254" coordorigin="16041,4923" coordsize="1589,254" path="m16041,5178l17630,5178,17630,4923,16041,4923,16041,5178xe" filled="t" fillcolor="#DCE6F0" stroked="f">
              <v:path arrowok="t"/>
              <v:fill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5183;width:689;height:0" coordorigin="1704,5183" coordsize="689,0" path="m1704,5183l2393,5183e" filled="f" stroked="t" strokeweight="0.58001pt" strokecolor="#000000">
              <v:path arrowok="t"/>
            </v:shape>
            <v:shape style="position:absolute;left:2403;top:5183;width:2011;height:0" coordorigin="2403,5183" coordsize="2011,0" path="m2403,5183l4414,5183e" filled="f" stroked="t" strokeweight="0.58001pt" strokecolor="#000000">
              <v:path arrowok="t"/>
            </v:shape>
            <v:shape style="position:absolute;left:4424;top:5183;width:2240;height:0" coordorigin="4424,5183" coordsize="2240,0" path="m4424,5183l6663,5183e" filled="f" stroked="t" strokeweight="0.58001pt" strokecolor="#000000">
              <v:path arrowok="t"/>
            </v:shape>
            <v:shape style="position:absolute;left:6673;top:5183;width:3411;height:0" coordorigin="6673,5183" coordsize="3411,0" path="m6673,5183l10084,5183e" filled="f" stroked="t" strokeweight="0.58001pt" strokecolor="#000000">
              <v:path arrowok="t"/>
            </v:shape>
            <v:shape style="position:absolute;left:10093;top:5183;width:2564;height:0" coordorigin="10093,5183" coordsize="2564,0" path="m10093,5183l12657,5183e" filled="f" stroked="t" strokeweight="0.58001pt" strokecolor="#000000">
              <v:path arrowok="t"/>
            </v:shape>
            <v:shape style="position:absolute;left:12667;top:5183;width:1447;height:0" coordorigin="12667,5183" coordsize="1447,0" path="m12667,5183l14114,5183e" filled="f" stroked="t" strokeweight="0.58001pt" strokecolor="#000000">
              <v:path arrowok="t"/>
            </v:shape>
            <v:shape style="position:absolute;left:14124;top:5183;width:1843;height:0" coordorigin="14124,5183" coordsize="1843,0" path="m14124,5183l15967,5183e" filled="f" stroked="t" strokeweight="0.58001pt" strokecolor="#000000">
              <v:path arrowok="t"/>
            </v:shape>
            <v:shape style="position:absolute;left:15976;top:5183;width:1721;height:0" coordorigin="15976,5183" coordsize="1721,0" path="m15976,5183l17698,5183e" filled="f" stroked="t" strokeweight="0.58001pt" strokecolor="#000000">
              <v:path arrowok="t"/>
            </v:shape>
            <v:shape style="position:absolute;left:1704;top:6337;width:689;height:158" coordorigin="1704,6337" coordsize="689,158" path="m1704,6495l2393,6495,2393,6337,1704,6337,1704,6495xe" filled="t" fillcolor="#DCE6F0" stroked="f">
              <v:path arrowok="t"/>
              <v:fill/>
            </v:shape>
            <v:shape style="position:absolute;left:1737;top:6495;width:0;height:252" coordorigin="1737,6495" coordsize="0,252" path="m1737,6495l1737,6748e" filled="f" stroked="t" strokeweight="3.34pt" strokecolor="#DCE6F0">
              <v:path arrowok="t"/>
            </v:shape>
            <v:shape style="position:absolute;left:2361;top:6495;width:0;height:252" coordorigin="2361,6495" coordsize="0,252" path="m2361,6495l2361,6748e" filled="f" stroked="t" strokeweight="3.34pt" strokecolor="#DCE6F0">
              <v:path arrowok="t"/>
            </v:shape>
            <v:shape style="position:absolute;left:1704;top:6748;width:689;height:161" coordorigin="1704,6748" coordsize="689,161" path="m1704,6909l2393,6909,2393,6748,1704,6748,1704,6909xe" filled="t" fillcolor="#DCE6F0" stroked="f">
              <v:path arrowok="t"/>
              <v:fill/>
            </v:shape>
            <v:shape style="position:absolute;left:1769;top:6495;width:559;height:252" coordorigin="1769,6495" coordsize="559,252" path="m1769,6748l2328,6748,2328,6495,1769,6495,1769,6748xe" filled="t" fillcolor="#DCE6F0" stroked="f">
              <v:path arrowok="t"/>
              <v:fill/>
            </v:shape>
            <v:shape style="position:absolute;left:2403;top:6337;width:2009;height:317" coordorigin="2403,6337" coordsize="2009,317" path="m2403,6654l4412,6654,4412,6337,2403,6337,2403,6654xe" filled="t" fillcolor="#DCE6F0" stroked="f">
              <v:path arrowok="t"/>
              <v:fill/>
            </v:shape>
            <v:shape style="position:absolute;left:2435;top:6654;width:0;height:254" coordorigin="2435,6654" coordsize="0,254" path="m2435,6654l2435,6909e" filled="f" stroked="t" strokeweight="3.34pt" strokecolor="#DCE6F0">
              <v:path arrowok="t"/>
            </v:shape>
            <v:shape style="position:absolute;left:4346;top:6654;width:67;height:254" coordorigin="4346,6654" coordsize="67,254" path="m4346,6909l4413,6909,4413,6654,4346,6654,4346,6909xe" filled="t" fillcolor="#DCE6F0" stroked="f">
              <v:path arrowok="t"/>
              <v:fill/>
            </v:shape>
            <v:shape style="position:absolute;left:2468;top:6654;width:1879;height:254" coordorigin="2468,6654" coordsize="1879,254" path="m2468,6909l4347,6909,4347,6654,2468,6654,2468,6909xe" filled="t" fillcolor="#DCE6F0" stroked="f">
              <v:path arrowok="t"/>
              <v:fill/>
            </v:shape>
            <v:shape style="position:absolute;left:4421;top:6337;width:2242;height:317" coordorigin="4421,6337" coordsize="2242,317" path="m4421,6654l6663,6654,6663,6337,4421,6337,4421,6654xe" filled="t" fillcolor="#DCE6F0" stroked="f">
              <v:path arrowok="t"/>
              <v:fill/>
            </v:shape>
            <v:shape style="position:absolute;left:4420;top:6654;width:69;height:254" coordorigin="4420,6654" coordsize="69,254" path="m4420,6909l4489,6909,4489,6654,4420,6654,4420,6909xe" filled="t" fillcolor="#DCE6F0" stroked="f">
              <v:path arrowok="t"/>
              <v:fill/>
            </v:shape>
            <v:shape style="position:absolute;left:6631;top:6654;width:0;height:254" coordorigin="6631,6654" coordsize="0,254" path="m6631,6654l6631,6909e" filled="f" stroked="t" strokeweight="3.34pt" strokecolor="#DCE6F0">
              <v:path arrowok="t"/>
            </v:shape>
            <v:shape style="position:absolute;left:4488;top:6654;width:2110;height:254" coordorigin="4488,6654" coordsize="2110,254" path="m4488,6909l6598,6909,6598,6654,4488,6654,4488,6909xe" filled="t" fillcolor="#DCE6F0" stroked="f">
              <v:path arrowok="t"/>
              <v:fill/>
            </v:shape>
            <v:shape style="position:absolute;left:6673;top:6369;width:3408;height:0" coordorigin="6673,6369" coordsize="3408,0" path="m6673,6369l10081,6369e" filled="f" stroked="t" strokeweight="3.34pt" strokecolor="#DCE6F0">
              <v:path arrowok="t"/>
            </v:shape>
            <v:shape style="position:absolute;left:6705;top:6402;width:0;height:507" coordorigin="6705,6402" coordsize="0,507" path="m6705,6402l6705,6909e" filled="f" stroked="t" strokeweight="3.34pt" strokecolor="#DCE6F0">
              <v:path arrowok="t"/>
            </v:shape>
            <v:shape style="position:absolute;left:10049;top:6402;width:0;height:507" coordorigin="10049,6402" coordsize="0,507" path="m10049,6402l10049,6909e" filled="f" stroked="t" strokeweight="3.34pt" strokecolor="#DCE6F0">
              <v:path arrowok="t"/>
            </v:shape>
            <v:shape style="position:absolute;left:6738;top:6402;width:3279;height:252" coordorigin="6738,6402" coordsize="3279,252" path="m6738,6654l10017,6654,10017,6402,6738,6402,6738,6654xe" filled="t" fillcolor="#DCE6F0" stroked="f">
              <v:path arrowok="t"/>
              <v:fill/>
            </v:shape>
            <v:shape style="position:absolute;left:6738;top:6654;width:3279;height:254" coordorigin="6738,6654" coordsize="3279,254" path="m6738,6909l10017,6909,10017,6654,6738,6654,6738,6909xe" filled="t" fillcolor="#DCE6F0" stroked="f">
              <v:path arrowok="t"/>
              <v:fill/>
            </v:shape>
            <v:shape style="position:absolute;left:10093;top:6337;width:2561;height:317" coordorigin="10093,6337" coordsize="2561,317" path="m10093,6654l12655,6654,12655,6337,10093,6337,10093,6654xe" filled="t" fillcolor="#DCE6F0" stroked="f">
              <v:path arrowok="t"/>
              <v:fill/>
            </v:shape>
            <v:shape style="position:absolute;left:10126;top:6654;width:0;height:254" coordorigin="10126,6654" coordsize="0,254" path="m10126,6654l10126,6909e" filled="f" stroked="t" strokeweight="3.34pt" strokecolor="#DCE6F0">
              <v:path arrowok="t"/>
            </v:shape>
            <v:shape style="position:absolute;left:12622;top:6654;width:0;height:254" coordorigin="12622,6654" coordsize="0,254" path="m12622,6654l12622,6909e" filled="f" stroked="t" strokeweight="3.364pt" strokecolor="#DCE6F0">
              <v:path arrowok="t"/>
            </v:shape>
            <v:shape style="position:absolute;left:10158;top:6654;width:2431;height:254" coordorigin="10158,6654" coordsize="2431,254" path="m10158,6909l12589,6909,12589,6654,10158,6654,10158,6909xe" filled="t" fillcolor="#DCE6F0" stroked="f">
              <v:path arrowok="t"/>
              <v:fill/>
            </v:shape>
            <v:shape style="position:absolute;left:12667;top:6337;width:1447;height:317" coordorigin="12667,6337" coordsize="1447,317" path="m12667,6654l14114,6654,14114,6337,12667,6337,12667,6654xe" filled="t" fillcolor="#DCE6F0" stroked="f">
              <v:path arrowok="t"/>
              <v:fill/>
            </v:shape>
            <v:shape style="position:absolute;left:12699;top:6654;width:0;height:254" coordorigin="12699,6654" coordsize="0,254" path="m12699,6654l12699,6909e" filled="f" stroked="t" strokeweight="3.34pt" strokecolor="#DCE6F0">
              <v:path arrowok="t"/>
            </v:shape>
            <v:shape style="position:absolute;left:14048;top:6654;width:67;height:254" coordorigin="14048,6654" coordsize="67,254" path="m14048,6909l14115,6909,14115,6654,14048,6654,14048,6909xe" filled="t" fillcolor="#DCE6F0" stroked="f">
              <v:path arrowok="t"/>
              <v:fill/>
            </v:shape>
            <v:shape style="position:absolute;left:12732;top:6654;width:1318;height:254" coordorigin="12732,6654" coordsize="1318,254" path="m12732,6909l14049,6909,14049,6654,12732,6654,12732,6909xe" filled="t" fillcolor="#DCE6F0" stroked="f">
              <v:path arrowok="t"/>
              <v:fill/>
            </v:shape>
            <v:shape style="position:absolute;left:14124;top:6337;width:1843;height:317" coordorigin="14124,6337" coordsize="1843,317" path="m14124,6654l15967,6654,15967,6337,14124,6337,14124,6654xe" filled="t" fillcolor="#DCE6F0" stroked="f">
              <v:path arrowok="t"/>
              <v:fill/>
            </v:shape>
            <v:shape style="position:absolute;left:14123;top:6654;width:67;height:254" coordorigin="14123,6654" coordsize="67,254" path="m14123,6909l14189,6909,14189,6654,14123,6654,14123,6909xe" filled="t" fillcolor="#DCE6F0" stroked="f">
              <v:path arrowok="t"/>
              <v:fill/>
            </v:shape>
            <v:shape style="position:absolute;left:15901;top:6654;width:67;height:254" coordorigin="15901,6654" coordsize="67,254" path="m15901,6909l15968,6909,15968,6654,15901,6654,15901,6909xe" filled="t" fillcolor="#DCE6F0" stroked="f">
              <v:path arrowok="t"/>
              <v:fill/>
            </v:shape>
            <v:shape style="position:absolute;left:14188;top:6654;width:1714;height:254" coordorigin="14188,6654" coordsize="1714,254" path="m14188,6909l15902,6909,15902,6654,14188,6654,14188,6909xe" filled="t" fillcolor="#DCE6F0" stroked="f">
              <v:path arrowok="t"/>
              <v:fill/>
            </v:shape>
            <v:shape style="position:absolute;left:15976;top:6337;width:1719;height:317" coordorigin="15976,6337" coordsize="1719,317" path="m15976,6654l17695,6654,17695,6337,15976,6337,15976,6654xe" filled="t" fillcolor="#DCE6F0" stroked="f">
              <v:path arrowok="t"/>
              <v:fill/>
            </v:shape>
            <v:shape style="position:absolute;left:15975;top:6654;width:67;height:254" coordorigin="15975,6654" coordsize="67,254" path="m15975,6909l16042,6909,16042,6654,15975,6654,15975,6909xe" filled="t" fillcolor="#DCE6F0" stroked="f">
              <v:path arrowok="t"/>
              <v:fill/>
            </v:shape>
            <v:shape style="position:absolute;left:17663;top:6654;width:0;height:254" coordorigin="17663,6654" coordsize="0,254" path="m17663,6654l17663,6909e" filled="f" stroked="t" strokeweight="3.34pt" strokecolor="#DCE6F0">
              <v:path arrowok="t"/>
            </v:shape>
            <v:shape style="position:absolute;left:16041;top:6654;width:1589;height:254" coordorigin="16041,6654" coordsize="1589,254" path="m16041,6909l17630,6909,17630,6654,16041,6654,16041,6909xe" filled="t" fillcolor="#DCE6F0" stroked="f">
              <v:path arrowok="t"/>
              <v:fill/>
            </v:shape>
            <v:shape style="position:absolute;left:1704;top:6332;width:689;height:0" coordorigin="1704,6332" coordsize="689,0" path="m1704,6332l2393,6332e" filled="f" stroked="t" strokeweight="0.57998pt" strokecolor="#000000">
              <v:path arrowok="t"/>
            </v:shape>
            <v:shape style="position:absolute;left:2403;top:6332;width:2011;height:0" coordorigin="2403,6332" coordsize="2011,0" path="m2403,6332l4414,6332e" filled="f" stroked="t" strokeweight="0.57998pt" strokecolor="#000000">
              <v:path arrowok="t"/>
            </v:shape>
            <v:shape style="position:absolute;left:4424;top:6332;width:2240;height:0" coordorigin="4424,6332" coordsize="2240,0" path="m4424,6332l6663,6332e" filled="f" stroked="t" strokeweight="0.57998pt" strokecolor="#000000">
              <v:path arrowok="t"/>
            </v:shape>
            <v:shape style="position:absolute;left:6673;top:6332;width:3411;height:0" coordorigin="6673,6332" coordsize="3411,0" path="m6673,6332l10084,6332e" filled="f" stroked="t" strokeweight="0.57998pt" strokecolor="#000000">
              <v:path arrowok="t"/>
            </v:shape>
            <v:shape style="position:absolute;left:10093;top:6332;width:2564;height:0" coordorigin="10093,6332" coordsize="2564,0" path="m10093,6332l12657,6332e" filled="f" stroked="t" strokeweight="0.57998pt" strokecolor="#000000">
              <v:path arrowok="t"/>
            </v:shape>
            <v:shape style="position:absolute;left:12667;top:6332;width:1447;height:0" coordorigin="12667,6332" coordsize="1447,0" path="m12667,6332l14114,6332e" filled="f" stroked="t" strokeweight="0.57998pt" strokecolor="#000000">
              <v:path arrowok="t"/>
            </v:shape>
            <v:shape style="position:absolute;left:14124;top:6332;width:1843;height:0" coordorigin="14124,6332" coordsize="1843,0" path="m14124,6332l15967,6332e" filled="f" stroked="t" strokeweight="0.57998pt" strokecolor="#000000">
              <v:path arrowok="t"/>
            </v:shape>
            <v:shape style="position:absolute;left:15976;top:6332;width:1721;height:0" coordorigin="15976,6332" coordsize="1721,0" path="m15976,6332l17698,6332e" filled="f" stroked="t" strokeweight="0.57998pt" strokecolor="#000000">
              <v:path arrowok="t"/>
            </v:shape>
            <v:shape style="position:absolute;left:1704;top:6913;width:689;height:0" coordorigin="1704,6913" coordsize="689,0" path="m1704,6913l2393,6913e" filled="f" stroked="t" strokeweight="0.58001pt" strokecolor="#000000">
              <v:path arrowok="t"/>
            </v:shape>
            <v:shape style="position:absolute;left:2403;top:6913;width:2011;height:0" coordorigin="2403,6913" coordsize="2011,0" path="m2403,6913l4414,6913e" filled="f" stroked="t" strokeweight="0.58001pt" strokecolor="#000000">
              <v:path arrowok="t"/>
            </v:shape>
            <v:shape style="position:absolute;left:4424;top:6913;width:2240;height:0" coordorigin="4424,6913" coordsize="2240,0" path="m4424,6913l6663,6913e" filled="f" stroked="t" strokeweight="0.58001pt" strokecolor="#000000">
              <v:path arrowok="t"/>
            </v:shape>
            <v:shape style="position:absolute;left:6673;top:6913;width:3411;height:0" coordorigin="6673,6913" coordsize="3411,0" path="m6673,6913l10084,6913e" filled="f" stroked="t" strokeweight="0.58001pt" strokecolor="#000000">
              <v:path arrowok="t"/>
            </v:shape>
            <v:shape style="position:absolute;left:10093;top:6913;width:2564;height:0" coordorigin="10093,6913" coordsize="2564,0" path="m10093,6913l12657,6913e" filled="f" stroked="t" strokeweight="0.58001pt" strokecolor="#000000">
              <v:path arrowok="t"/>
            </v:shape>
            <v:shape style="position:absolute;left:12667;top:6913;width:1447;height:0" coordorigin="12667,6913" coordsize="1447,0" path="m12667,6913l14114,6913e" filled="f" stroked="t" strokeweight="0.58001pt" strokecolor="#000000">
              <v:path arrowok="t"/>
            </v:shape>
            <v:shape style="position:absolute;left:14124;top:6913;width:1843;height:0" coordorigin="14124,6913" coordsize="1843,0" path="m14124,6913l15967,6913e" filled="f" stroked="t" strokeweight="0.58001pt" strokecolor="#000000">
              <v:path arrowok="t"/>
            </v:shape>
            <v:shape style="position:absolute;left:15976;top:6913;width:1721;height:0" coordorigin="15976,6913" coordsize="1721,0" path="m15976,6913l17698,6913e" filled="f" stroked="t" strokeweight="0.58001pt" strokecolor="#000000">
              <v:path arrowok="t"/>
            </v:shape>
            <v:shape style="position:absolute;left:1704;top:7505;width:689;height:0" coordorigin="1704,7505" coordsize="689,0" path="m1704,7505l2393,7505e" filled="f" stroked="t" strokeweight="0.94pt" strokecolor="#DCE6F0">
              <v:path arrowok="t"/>
            </v:shape>
            <v:shape style="position:absolute;left:1737;top:7513;width:0;height:252" coordorigin="1737,7513" coordsize="0,252" path="m1737,7513l1737,7765e" filled="f" stroked="t" strokeweight="3.34pt" strokecolor="#DCE6F0">
              <v:path arrowok="t"/>
            </v:shape>
            <v:shape style="position:absolute;left:2327;top:7513;width:67;height:252" coordorigin="2327,7513" coordsize="67,252" path="m2327,7765l2394,7765,2394,7513,2327,7513,2327,7765xe" filled="t" fillcolor="#DCE6F0" stroked="f">
              <v:path arrowok="t"/>
              <v:fill/>
            </v:shape>
            <v:shape style="position:absolute;left:1704;top:7774;width:689;height:0" coordorigin="1704,7774" coordsize="689,0" path="m1704,7774l2393,7774e" filled="f" stroked="t" strokeweight="0.94pt" strokecolor="#DCE6F0">
              <v:path arrowok="t"/>
            </v:shape>
            <v:shape style="position:absolute;left:1769;top:7513;width:559;height:252" coordorigin="1769,7513" coordsize="559,252" path="m1769,7765l2328,7765,2328,7513,1769,7513,1769,7765xe" filled="t" fillcolor="#DCE6F0" stroked="f">
              <v:path arrowok="t"/>
              <v:fill/>
            </v:shape>
            <v:shape style="position:absolute;left:2403;top:7513;width:2009;height:0" coordorigin="2403,7513" coordsize="2009,0" path="m2403,7513l4412,7513e" filled="f" stroked="t" strokeweight="1.78pt" strokecolor="#DCE6F0">
              <v:path arrowok="t"/>
            </v:shape>
            <v:shape style="position:absolute;left:2402;top:7530;width:67;height:252" coordorigin="2402,7530" coordsize="67,252" path="m2402,7782l2469,7782,2469,7530,2402,7530,2402,7782xe" filled="t" fillcolor="#DCE6F0" stroked="f">
              <v:path arrowok="t"/>
              <v:fill/>
            </v:shape>
            <v:shape style="position:absolute;left:4346;top:7530;width:67;height:252" coordorigin="4346,7530" coordsize="67,252" path="m4346,7782l4413,7782,4413,7530,4346,7530,4346,7782xe" filled="t" fillcolor="#DCE6F0" stroked="f">
              <v:path arrowok="t"/>
              <v:fill/>
            </v:shape>
            <v:shape style="position:absolute;left:2468;top:7530;width:1879;height:252" coordorigin="2468,7530" coordsize="1879,252" path="m2468,7782l4347,7782,4347,7530,2468,7530,2468,7782xe" filled="t" fillcolor="#DCE6F0" stroked="f">
              <v:path arrowok="t"/>
              <v:fill/>
            </v:shape>
            <v:shape style="position:absolute;left:4421;top:7513;width:2242;height:0" coordorigin="4421,7513" coordsize="2242,0" path="m4421,7513l6663,7513e" filled="f" stroked="t" strokeweight="1.78pt" strokecolor="#DCE6F0">
              <v:path arrowok="t"/>
            </v:shape>
            <v:shape style="position:absolute;left:4420;top:7530;width:69;height:252" coordorigin="4420,7530" coordsize="69,252" path="m4420,7782l4489,7782,4489,7530,4420,7530,4420,7782xe" filled="t" fillcolor="#DCE6F0" stroked="f">
              <v:path arrowok="t"/>
              <v:fill/>
            </v:shape>
            <v:shape style="position:absolute;left:6598;top:7530;width:67;height:252" coordorigin="6598,7530" coordsize="67,252" path="m6598,7782l6664,7782,6664,7530,6598,7530,6598,7782xe" filled="t" fillcolor="#DCE6F0" stroked="f">
              <v:path arrowok="t"/>
              <v:fill/>
            </v:shape>
            <v:shape style="position:absolute;left:4488;top:7530;width:2110;height:252" coordorigin="4488,7530" coordsize="2110,252" path="m4488,7782l6598,7782,6598,7530,4488,7530,4488,7782xe" filled="t" fillcolor="#DCE6F0" stroked="f">
              <v:path arrowok="t"/>
              <v:fill/>
            </v:shape>
            <v:shape style="position:absolute;left:6673;top:7513;width:3408;height:0" coordorigin="6673,7513" coordsize="3408,0" path="m6673,7513l10081,7513e" filled="f" stroked="t" strokeweight="1.78pt" strokecolor="#DCE6F0">
              <v:path arrowok="t"/>
            </v:shape>
            <v:shape style="position:absolute;left:6672;top:7530;width:67;height:252" coordorigin="6672,7530" coordsize="67,252" path="m6672,7782l6739,7782,6739,7530,6672,7530,6672,7782xe" filled="t" fillcolor="#DCE6F0" stroked="f">
              <v:path arrowok="t"/>
              <v:fill/>
            </v:shape>
            <v:shape style="position:absolute;left:10049;top:7530;width:0;height:252" coordorigin="10049,7530" coordsize="0,252" path="m10049,7530l10049,7782e" filled="f" stroked="t" strokeweight="3.34pt" strokecolor="#DCE6F0">
              <v:path arrowok="t"/>
            </v:shape>
            <v:shape style="position:absolute;left:6738;top:7530;width:3279;height:252" coordorigin="6738,7530" coordsize="3279,252" path="m6738,7782l10017,7782,10017,7530,6738,7530,6738,7782xe" filled="t" fillcolor="#DCE6F0" stroked="f">
              <v:path arrowok="t"/>
              <v:fill/>
            </v:shape>
            <v:shape style="position:absolute;left:10093;top:7513;width:2561;height:0" coordorigin="10093,7513" coordsize="2561,0" path="m10093,7513l12655,7513e" filled="f" stroked="t" strokeweight="1.78pt" strokecolor="#DCE6F0">
              <v:path arrowok="t"/>
            </v:shape>
            <v:shape style="position:absolute;left:10126;top:7530;width:0;height:252" coordorigin="10126,7530" coordsize="0,252" path="m10126,7530l10126,7782e" filled="f" stroked="t" strokeweight="3.34pt" strokecolor="#DCE6F0">
              <v:path arrowok="t"/>
            </v:shape>
            <v:shape style="position:absolute;left:12622;top:7530;width:0;height:252" coordorigin="12622,7530" coordsize="0,252" path="m12622,7530l12622,7782e" filled="f" stroked="t" strokeweight="3.364pt" strokecolor="#DCE6F0">
              <v:path arrowok="t"/>
            </v:shape>
            <v:shape style="position:absolute;left:10158;top:7530;width:2431;height:252" coordorigin="10158,7530" coordsize="2431,252" path="m10158,7782l12589,7782,12589,7530,10158,7530,10158,7782xe" filled="t" fillcolor="#DCE6F0" stroked="f">
              <v:path arrowok="t"/>
              <v:fill/>
            </v:shape>
            <v:shape style="position:absolute;left:12667;top:7513;width:1447;height:0" coordorigin="12667,7513" coordsize="1447,0" path="m12667,7513l14114,7513e" filled="f" stroked="t" strokeweight="1.78pt" strokecolor="#DCE6F0">
              <v:path arrowok="t"/>
            </v:shape>
            <v:shape style="position:absolute;left:12699;top:7530;width:0;height:252" coordorigin="12699,7530" coordsize="0,252" path="m12699,7530l12699,7782e" filled="f" stroked="t" strokeweight="3.34pt" strokecolor="#DCE6F0">
              <v:path arrowok="t"/>
            </v:shape>
            <v:shape style="position:absolute;left:14048;top:7530;width:67;height:252" coordorigin="14048,7530" coordsize="67,252" path="m14048,7782l14115,7782,14115,7530,14048,7530,14048,7782xe" filled="t" fillcolor="#DCE6F0" stroked="f">
              <v:path arrowok="t"/>
              <v:fill/>
            </v:shape>
            <v:shape style="position:absolute;left:12732;top:7530;width:1318;height:252" coordorigin="12732,7530" coordsize="1318,252" path="m12732,7782l14049,7782,14049,7530,12732,7530,12732,7782xe" filled="t" fillcolor="#DCE6F0" stroked="f">
              <v:path arrowok="t"/>
              <v:fill/>
            </v:shape>
            <v:shape style="position:absolute;left:14124;top:7513;width:1843;height:0" coordorigin="14124,7513" coordsize="1843,0" path="m14124,7513l15967,7513e" filled="f" stroked="t" strokeweight="1.78pt" strokecolor="#DCE6F0">
              <v:path arrowok="t"/>
            </v:shape>
            <v:shape style="position:absolute;left:14123;top:7530;width:67;height:252" coordorigin="14123,7530" coordsize="67,252" path="m14123,7782l14189,7782,14189,7530,14123,7530,14123,7782xe" filled="t" fillcolor="#DCE6F0" stroked="f">
              <v:path arrowok="t"/>
              <v:fill/>
            </v:shape>
            <v:shape style="position:absolute;left:15901;top:7530;width:67;height:252" coordorigin="15901,7530" coordsize="67,252" path="m15901,7782l15968,7782,15968,7530,15901,7530,15901,7782xe" filled="t" fillcolor="#DCE6F0" stroked="f">
              <v:path arrowok="t"/>
              <v:fill/>
            </v:shape>
            <v:shape style="position:absolute;left:14188;top:7530;width:1714;height:252" coordorigin="14188,7530" coordsize="1714,252" path="m14188,7782l15902,7782,15902,7530,14188,7530,14188,7782xe" filled="t" fillcolor="#DCE6F0" stroked="f">
              <v:path arrowok="t"/>
              <v:fill/>
            </v:shape>
            <v:shape style="position:absolute;left:15976;top:7513;width:1719;height:0" coordorigin="15976,7513" coordsize="1719,0" path="m15976,7513l17695,7513e" filled="f" stroked="t" strokeweight="1.78pt" strokecolor="#DCE6F0">
              <v:path arrowok="t"/>
            </v:shape>
            <v:shape style="position:absolute;left:15975;top:7530;width:67;height:252" coordorigin="15975,7530" coordsize="67,252" path="m15975,7782l16042,7782,16042,7530,15975,7530,15975,7782xe" filled="t" fillcolor="#DCE6F0" stroked="f">
              <v:path arrowok="t"/>
              <v:fill/>
            </v:shape>
            <v:shape style="position:absolute;left:17663;top:7530;width:0;height:252" coordorigin="17663,7530" coordsize="0,252" path="m17663,7530l17663,7782e" filled="f" stroked="t" strokeweight="3.34pt" strokecolor="#DCE6F0">
              <v:path arrowok="t"/>
            </v:shape>
            <v:shape style="position:absolute;left:16041;top:7530;width:1589;height:252" coordorigin="16041,7530" coordsize="1589,252" path="m16041,7782l17630,7782,17630,7530,16041,7530,16041,7782xe" filled="t" fillcolor="#DCE6F0" stroked="f">
              <v:path arrowok="t"/>
              <v:fill/>
            </v:shape>
            <v:shape style="position:absolute;left:1704;top:7492;width:689;height:0" coordorigin="1704,7492" coordsize="689,0" path="m1704,7492l2393,7492e" filled="f" stroked="t" strokeweight="0.58001pt" strokecolor="#000000">
              <v:path arrowok="t"/>
            </v:shape>
            <v:shape style="position:absolute;left:2403;top:7492;width:2011;height:0" coordorigin="2403,7492" coordsize="2011,0" path="m2403,7492l4414,7492e" filled="f" stroked="t" strokeweight="0.58001pt" strokecolor="#000000">
              <v:path arrowok="t"/>
            </v:shape>
            <v:shape style="position:absolute;left:4424;top:7492;width:2240;height:0" coordorigin="4424,7492" coordsize="2240,0" path="m4424,7492l6663,7492e" filled="f" stroked="t" strokeweight="0.58001pt" strokecolor="#000000">
              <v:path arrowok="t"/>
            </v:shape>
            <v:shape style="position:absolute;left:6673;top:7492;width:3411;height:0" coordorigin="6673,7492" coordsize="3411,0" path="m6673,7492l10084,7492e" filled="f" stroked="t" strokeweight="0.58001pt" strokecolor="#000000">
              <v:path arrowok="t"/>
            </v:shape>
            <v:shape style="position:absolute;left:10093;top:7492;width:2564;height:0" coordorigin="10093,7492" coordsize="2564,0" path="m10093,7492l12657,7492e" filled="f" stroked="t" strokeweight="0.58001pt" strokecolor="#000000">
              <v:path arrowok="t"/>
            </v:shape>
            <v:shape style="position:absolute;left:12667;top:7492;width:1447;height:0" coordorigin="12667,7492" coordsize="1447,0" path="m12667,7492l14114,7492e" filled="f" stroked="t" strokeweight="0.58001pt" strokecolor="#000000">
              <v:path arrowok="t"/>
            </v:shape>
            <v:shape style="position:absolute;left:14124;top:7492;width:1843;height:0" coordorigin="14124,7492" coordsize="1843,0" path="m14124,7492l15967,7492e" filled="f" stroked="t" strokeweight="0.58001pt" strokecolor="#000000">
              <v:path arrowok="t"/>
            </v:shape>
            <v:shape style="position:absolute;left:15976;top:7492;width:1721;height:0" coordorigin="15976,7492" coordsize="1721,0" path="m15976,7492l17698,7492e" filled="f" stroked="t" strokeweight="0.58001pt" strokecolor="#000000">
              <v:path arrowok="t"/>
            </v:shape>
            <v:shape style="position:absolute;left:1704;top:7787;width:689;height:0" coordorigin="1704,7787" coordsize="689,0" path="m1704,7787l2393,7787e" filled="f" stroked="t" strokeweight="0.58001pt" strokecolor="#000000">
              <v:path arrowok="t"/>
            </v:shape>
            <v:shape style="position:absolute;left:2403;top:7787;width:2011;height:0" coordorigin="2403,7787" coordsize="2011,0" path="m2403,7787l4414,7787e" filled="f" stroked="t" strokeweight="0.58001pt" strokecolor="#000000">
              <v:path arrowok="t"/>
            </v:shape>
            <v:shape style="position:absolute;left:4424;top:7787;width:2240;height:0" coordorigin="4424,7787" coordsize="2240,0" path="m4424,7787l6663,7787e" filled="f" stroked="t" strokeweight="0.58001pt" strokecolor="#000000">
              <v:path arrowok="t"/>
            </v:shape>
            <v:shape style="position:absolute;left:6673;top:7787;width:3411;height:0" coordorigin="6673,7787" coordsize="3411,0" path="m6673,7787l10084,7787e" filled="f" stroked="t" strokeweight="0.58001pt" strokecolor="#000000">
              <v:path arrowok="t"/>
            </v:shape>
            <v:shape style="position:absolute;left:10093;top:7787;width:2564;height:0" coordorigin="10093,7787" coordsize="2564,0" path="m10093,7787l12657,7787e" filled="f" stroked="t" strokeweight="0.58001pt" strokecolor="#000000">
              <v:path arrowok="t"/>
            </v:shape>
            <v:shape style="position:absolute;left:12667;top:7787;width:1447;height:0" coordorigin="12667,7787" coordsize="1447,0" path="m12667,7787l14114,7787e" filled="f" stroked="t" strokeweight="0.58001pt" strokecolor="#000000">
              <v:path arrowok="t"/>
            </v:shape>
            <v:shape style="position:absolute;left:14124;top:7787;width:1843;height:0" coordorigin="14124,7787" coordsize="1843,0" path="m14124,7787l15967,7787e" filled="f" stroked="t" strokeweight="0.58001pt" strokecolor="#000000">
              <v:path arrowok="t"/>
            </v:shape>
            <v:shape style="position:absolute;left:15976;top:7787;width:1721;height:0" coordorigin="15976,7787" coordsize="1721,0" path="m15976,7787l17698,7787e" filled="f" stroked="t" strokeweight="0.58001pt" strokecolor="#000000">
              <v:path arrowok="t"/>
            </v:shape>
            <v:shape style="position:absolute;left:1704;top:8658;width:689;height:158" coordorigin="1704,8658" coordsize="689,158" path="m1704,8817l2393,8817,2393,8658,1704,8658,1704,8817xe" filled="t" fillcolor="#DCE6F0" stroked="f">
              <v:path arrowok="t"/>
              <v:fill/>
            </v:shape>
            <v:shape style="position:absolute;left:1737;top:8817;width:0;height:252" coordorigin="1737,8817" coordsize="0,252" path="m1737,8817l1737,9069e" filled="f" stroked="t" strokeweight="3.34pt" strokecolor="#DCE6F0">
              <v:path arrowok="t"/>
            </v:shape>
            <v:shape style="position:absolute;left:2361;top:8817;width:0;height:252" coordorigin="2361,8817" coordsize="0,252" path="m2361,8817l2361,9069e" filled="f" stroked="t" strokeweight="3.34pt" strokecolor="#DCE6F0">
              <v:path arrowok="t"/>
            </v:shape>
            <v:shape style="position:absolute;left:1704;top:9069;width:689;height:159" coordorigin="1704,9069" coordsize="689,159" path="m1704,9228l2393,9228,2393,9069,1704,9069,1704,9228xe" filled="t" fillcolor="#DCE6F0" stroked="f">
              <v:path arrowok="t"/>
              <v:fill/>
            </v:shape>
            <v:shape style="position:absolute;left:1769;top:8817;width:559;height:252" coordorigin="1769,8817" coordsize="559,252" path="m1769,9069l2328,9069,2328,8817,1769,8817,1769,9069xe" filled="t" fillcolor="#DCE6F0" stroked="f">
              <v:path arrowok="t"/>
              <v:fill/>
            </v:shape>
            <v:shape style="position:absolute;left:2403;top:8658;width:2009;height:317" coordorigin="2403,8658" coordsize="2009,317" path="m2403,8975l4412,8975,4412,8658,2403,8658,2403,8975xe" filled="t" fillcolor="#DCE6F0" stroked="f">
              <v:path arrowok="t"/>
              <v:fill/>
            </v:shape>
            <v:shape style="position:absolute;left:2435;top:8975;width:0;height:252" coordorigin="2435,8975" coordsize="0,252" path="m2435,8975l2435,9228e" filled="f" stroked="t" strokeweight="3.34pt" strokecolor="#DCE6F0">
              <v:path arrowok="t"/>
            </v:shape>
            <v:shape style="position:absolute;left:4346;top:8975;width:67;height:252" coordorigin="4346,8975" coordsize="67,252" path="m4346,9228l4413,9228,4413,8975,4346,8975,4346,9228xe" filled="t" fillcolor="#DCE6F0" stroked="f">
              <v:path arrowok="t"/>
              <v:fill/>
            </v:shape>
            <v:shape style="position:absolute;left:2468;top:8975;width:1879;height:252" coordorigin="2468,8975" coordsize="1879,252" path="m4347,9227l4347,8975,2468,8975,2468,9227,4347,9227xe" filled="t" fillcolor="#DCE6F0" stroked="f">
              <v:path arrowok="t"/>
              <v:fill/>
            </v:shape>
            <v:shape style="position:absolute;left:4421;top:8658;width:2242;height:317" coordorigin="4421,8658" coordsize="2242,317" path="m4421,8975l6663,8975,6663,8658,4421,8658,4421,8975xe" filled="t" fillcolor="#DCE6F0" stroked="f">
              <v:path arrowok="t"/>
              <v:fill/>
            </v:shape>
            <v:shape style="position:absolute;left:4420;top:8975;width:69;height:252" coordorigin="4420,8975" coordsize="69,252" path="m4420,9228l4489,9228,4489,8975,4420,8975,4420,9228xe" filled="t" fillcolor="#DCE6F0" stroked="f">
              <v:path arrowok="t"/>
              <v:fill/>
            </v:shape>
            <v:shape style="position:absolute;left:6598;top:8975;width:67;height:252" coordorigin="6598,8975" coordsize="67,252" path="m6598,9228l6664,9228,6664,8975,6598,8975,6598,9228xe" filled="t" fillcolor="#DCE6F0" stroked="f">
              <v:path arrowok="t"/>
              <v:fill/>
            </v:shape>
            <v:shape style="position:absolute;left:4488;top:8975;width:2110;height:252" coordorigin="4488,8975" coordsize="2110,252" path="m6598,9227l6598,8975,4488,8975,4488,9227,6598,9227xe" filled="t" fillcolor="#DCE6F0" stroked="f">
              <v:path arrowok="t"/>
              <v:fill/>
            </v:shape>
            <v:shape style="position:absolute;left:6673;top:8658;width:3408;height:317" coordorigin="6673,8658" coordsize="3408,317" path="m6673,8975l10081,8975,10081,8658,6673,8658,6673,8975xe" filled="t" fillcolor="#DCE6F0" stroked="f">
              <v:path arrowok="t"/>
              <v:fill/>
            </v:shape>
            <v:shape style="position:absolute;left:6672;top:8975;width:67;height:252" coordorigin="6672,8975" coordsize="67,252" path="m6672,9228l6739,9228,6739,8975,6672,8975,6672,9228xe" filled="t" fillcolor="#DCE6F0" stroked="f">
              <v:path arrowok="t"/>
              <v:fill/>
            </v:shape>
            <v:shape style="position:absolute;left:10049;top:8975;width:0;height:252" coordorigin="10049,8975" coordsize="0,252" path="m10049,8975l10049,9228e" filled="f" stroked="t" strokeweight="3.34pt" strokecolor="#DCE6F0">
              <v:path arrowok="t"/>
            </v:shape>
            <v:shape style="position:absolute;left:6738;top:8975;width:3279;height:252" coordorigin="6738,8975" coordsize="3279,252" path="m10017,9227l10017,8975,6738,8975,6738,9227,10017,9227xe" filled="t" fillcolor="#DCE6F0" stroked="f">
              <v:path arrowok="t"/>
              <v:fill/>
            </v:shape>
            <v:shape style="position:absolute;left:10093;top:8689;width:2561;height:0" coordorigin="10093,8689" coordsize="2561,0" path="m10093,8689l12655,8689e" filled="f" stroked="t" strokeweight="3.22pt" strokecolor="#DCE6F0">
              <v:path arrowok="t"/>
            </v:shape>
            <v:shape style="position:absolute;left:10126;top:8721;width:0;height:507" coordorigin="10126,8721" coordsize="0,507" path="m10126,8721l10126,9228e" filled="f" stroked="t" strokeweight="3.34pt" strokecolor="#DCE6F0">
              <v:path arrowok="t"/>
            </v:shape>
            <v:shape style="position:absolute;left:12622;top:8721;width:0;height:507" coordorigin="12622,8721" coordsize="0,507" path="m12622,8721l12622,9228e" filled="f" stroked="t" strokeweight="3.364pt" strokecolor="#DCE6F0">
              <v:path arrowok="t"/>
            </v:shape>
            <v:shape style="position:absolute;left:10158;top:8721;width:2431;height:254" coordorigin="10158,8721" coordsize="2431,254" path="m10158,8975l12589,8975,12589,8721,10158,8721,10158,8975xe" filled="t" fillcolor="#DCE6F0" stroked="f">
              <v:path arrowok="t"/>
              <v:fill/>
            </v:shape>
            <v:shape style="position:absolute;left:10158;top:8975;width:2431;height:252" coordorigin="10158,8975" coordsize="2431,252" path="m10158,9228l12589,9228,12589,8975,10158,8975,10158,9228xe" filled="t" fillcolor="#DCE6F0" stroked="f">
              <v:path arrowok="t"/>
              <v:fill/>
            </v:shape>
            <v:shape style="position:absolute;left:12667;top:8658;width:1447;height:317" coordorigin="12667,8658" coordsize="1447,317" path="m12667,8975l14114,8975,14114,8658,12667,8658,12667,8975xe" filled="t" fillcolor="#DCE6F0" stroked="f">
              <v:path arrowok="t"/>
              <v:fill/>
            </v:shape>
            <v:shape style="position:absolute;left:12699;top:8975;width:0;height:252" coordorigin="12699,8975" coordsize="0,252" path="m12699,8975l12699,9228e" filled="f" stroked="t" strokeweight="3.34pt" strokecolor="#DCE6F0">
              <v:path arrowok="t"/>
            </v:shape>
            <v:shape style="position:absolute;left:14048;top:8975;width:67;height:252" coordorigin="14048,8975" coordsize="67,252" path="m14048,9228l14115,9228,14115,8975,14048,8975,14048,9228xe" filled="t" fillcolor="#DCE6F0" stroked="f">
              <v:path arrowok="t"/>
              <v:fill/>
            </v:shape>
            <v:shape style="position:absolute;left:12732;top:8975;width:1318;height:252" coordorigin="12732,8975" coordsize="1318,252" path="m14049,9227l14049,8975,12732,8975,12732,9227,14049,9227xe" filled="t" fillcolor="#DCE6F0" stroked="f">
              <v:path arrowok="t"/>
              <v:fill/>
            </v:shape>
            <v:shape style="position:absolute;left:14124;top:8658;width:1843;height:317" coordorigin="14124,8658" coordsize="1843,317" path="m14124,8975l15967,8975,15967,8658,14124,8658,14124,8975xe" filled="t" fillcolor="#DCE6F0" stroked="f">
              <v:path arrowok="t"/>
              <v:fill/>
            </v:shape>
            <v:shape style="position:absolute;left:14123;top:8975;width:67;height:252" coordorigin="14123,8975" coordsize="67,252" path="m14123,9228l14189,9228,14189,8975,14123,8975,14123,9228xe" filled="t" fillcolor="#DCE6F0" stroked="f">
              <v:path arrowok="t"/>
              <v:fill/>
            </v:shape>
            <v:shape style="position:absolute;left:15901;top:8975;width:67;height:252" coordorigin="15901,8975" coordsize="67,252" path="m15901,9228l15968,9228,15968,8975,15901,8975,15901,9228xe" filled="t" fillcolor="#DCE6F0" stroked="f">
              <v:path arrowok="t"/>
              <v:fill/>
            </v:shape>
            <v:shape style="position:absolute;left:14188;top:8975;width:1714;height:252" coordorigin="14188,8975" coordsize="1714,252" path="m15902,9227l15902,8975,14188,8975,14188,9227,15902,9227xe" filled="t" fillcolor="#DCE6F0" stroked="f">
              <v:path arrowok="t"/>
              <v:fill/>
            </v:shape>
            <v:shape style="position:absolute;left:15976;top:8658;width:1719;height:317" coordorigin="15976,8658" coordsize="1719,317" path="m15976,8975l17695,8975,17695,8658,15976,8658,15976,8975xe" filled="t" fillcolor="#DCE6F0" stroked="f">
              <v:path arrowok="t"/>
              <v:fill/>
            </v:shape>
            <v:shape style="position:absolute;left:15975;top:8975;width:67;height:252" coordorigin="15975,8975" coordsize="67,252" path="m15975,9228l16042,9228,16042,8975,15975,8975,15975,9228xe" filled="t" fillcolor="#DCE6F0" stroked="f">
              <v:path arrowok="t"/>
              <v:fill/>
            </v:shape>
            <v:shape style="position:absolute;left:17663;top:8975;width:0;height:252" coordorigin="17663,8975" coordsize="0,252" path="m17663,8975l17663,9228e" filled="f" stroked="t" strokeweight="3.34pt" strokecolor="#DCE6F0">
              <v:path arrowok="t"/>
            </v:shape>
            <v:shape style="position:absolute;left:16041;top:8975;width:1589;height:252" coordorigin="16041,8975" coordsize="1589,252" path="m17630,9227l17630,8975,16041,8975,16041,9227,17630,9227xe" filled="t" fillcolor="#DCE6F0" stroked="f">
              <v:path arrowok="t"/>
              <v:fill/>
            </v:shape>
            <v:shape style="position:absolute;left:1704;top:8653;width:689;height:0" coordorigin="1704,8653" coordsize="689,0" path="m1704,8653l2393,8653e" filled="f" stroked="t" strokeweight="0.58001pt" strokecolor="#000000">
              <v:path arrowok="t"/>
            </v:shape>
            <v:shape style="position:absolute;left:2403;top:8653;width:2011;height:0" coordorigin="2403,8653" coordsize="2011,0" path="m2403,8653l4414,8653e" filled="f" stroked="t" strokeweight="0.58001pt" strokecolor="#000000">
              <v:path arrowok="t"/>
            </v:shape>
            <v:shape style="position:absolute;left:4424;top:8653;width:2240;height:0" coordorigin="4424,8653" coordsize="2240,0" path="m4424,8653l6663,8653e" filled="f" stroked="t" strokeweight="0.58001pt" strokecolor="#000000">
              <v:path arrowok="t"/>
            </v:shape>
            <v:shape style="position:absolute;left:6673;top:8653;width:3411;height:0" coordorigin="6673,8653" coordsize="3411,0" path="m6673,8653l10084,8653e" filled="f" stroked="t" strokeweight="0.58001pt" strokecolor="#000000">
              <v:path arrowok="t"/>
            </v:shape>
            <v:shape style="position:absolute;left:10093;top:8653;width:2564;height:0" coordorigin="10093,8653" coordsize="2564,0" path="m10093,8653l12657,8653e" filled="f" stroked="t" strokeweight="0.58001pt" strokecolor="#000000">
              <v:path arrowok="t"/>
            </v:shape>
            <v:shape style="position:absolute;left:12667;top:8653;width:1447;height:0" coordorigin="12667,8653" coordsize="1447,0" path="m12667,8653l14114,8653e" filled="f" stroked="t" strokeweight="0.58001pt" strokecolor="#000000">
              <v:path arrowok="t"/>
            </v:shape>
            <v:shape style="position:absolute;left:14124;top:8653;width:1843;height:0" coordorigin="14124,8653" coordsize="1843,0" path="m14124,8653l15967,8653e" filled="f" stroked="t" strokeweight="0.58001pt" strokecolor="#000000">
              <v:path arrowok="t"/>
            </v:shape>
            <v:shape style="position:absolute;left:15976;top:8653;width:1721;height:0" coordorigin="15976,8653" coordsize="1721,0" path="m15976,8653l17698,8653e" filled="f" stroked="t" strokeweight="0.58001pt" strokecolor="#000000">
              <v:path arrowok="t"/>
            </v:shape>
            <v:shape style="position:absolute;left:1704;top:9232;width:689;height:0" coordorigin="1704,9232" coordsize="689,0" path="m1704,9232l2393,9232e" filled="f" stroked="t" strokeweight="0.58001pt" strokecolor="#000000">
              <v:path arrowok="t"/>
            </v:shape>
            <v:shape style="position:absolute;left:2403;top:9232;width:2011;height:0" coordorigin="2403,9232" coordsize="2011,0" path="m2403,9232l4414,9232e" filled="f" stroked="t" strokeweight="0.58001pt" strokecolor="#000000">
              <v:path arrowok="t"/>
            </v:shape>
            <v:shape style="position:absolute;left:4424;top:9232;width:2240;height:0" coordorigin="4424,9232" coordsize="2240,0" path="m4424,9232l6663,9232e" filled="f" stroked="t" strokeweight="0.58001pt" strokecolor="#000000">
              <v:path arrowok="t"/>
            </v:shape>
            <v:shape style="position:absolute;left:6673;top:9232;width:3411;height:0" coordorigin="6673,9232" coordsize="3411,0" path="m6673,9232l10084,9232e" filled="f" stroked="t" strokeweight="0.58001pt" strokecolor="#000000">
              <v:path arrowok="t"/>
            </v:shape>
            <v:shape style="position:absolute;left:10093;top:9232;width:2564;height:0" coordorigin="10093,9232" coordsize="2564,0" path="m10093,9232l12657,9232e" filled="f" stroked="t" strokeweight="0.58001pt" strokecolor="#000000">
              <v:path arrowok="t"/>
            </v:shape>
            <v:shape style="position:absolute;left:12667;top:9232;width:1447;height:0" coordorigin="12667,9232" coordsize="1447,0" path="m12667,9232l14114,9232e" filled="f" stroked="t" strokeweight="0.58001pt" strokecolor="#000000">
              <v:path arrowok="t"/>
            </v:shape>
            <v:shape style="position:absolute;left:14124;top:9232;width:1843;height:0" coordorigin="14124,9232" coordsize="1843,0" path="m14124,9232l15967,9232e" filled="f" stroked="t" strokeweight="0.58001pt" strokecolor="#000000">
              <v:path arrowok="t"/>
            </v:shape>
            <v:shape style="position:absolute;left:15976;top:9232;width:1721;height:0" coordorigin="15976,9232" coordsize="1721,0" path="m15976,9232l17698,9232e" filled="f" stroked="t" strokeweight="0.58001pt" strokecolor="#000000">
              <v:path arrowok="t"/>
            </v:shape>
            <v:shape style="position:absolute;left:1704;top:10111;width:689;height:0" coordorigin="1704,10111" coordsize="689,0" path="m1704,10111l2393,10111e" filled="f" stroked="t" strokeweight="0.82pt" strokecolor="#DCE6F0">
              <v:path arrowok="t"/>
            </v:shape>
            <v:shape style="position:absolute;left:1737;top:10118;width:0;height:254" coordorigin="1737,10118" coordsize="0,254" path="m1737,10118l1737,10372e" filled="f" stroked="t" strokeweight="3.34pt" strokecolor="#DCE6F0">
              <v:path arrowok="t"/>
            </v:shape>
            <v:shape style="position:absolute;left:2327;top:10118;width:67;height:254" coordorigin="2327,10118" coordsize="67,254" path="m2327,10372l2394,10372,2394,10118,2327,10118,2327,10372xe" filled="t" fillcolor="#DCE6F0" stroked="f">
              <v:path arrowok="t"/>
              <v:fill/>
            </v:shape>
            <v:shape style="position:absolute;left:1704;top:10381;width:689;height:0" coordorigin="1704,10381" coordsize="689,0" path="m1704,10381l2393,10381e" filled="f" stroked="t" strokeweight="0.93997pt" strokecolor="#DCE6F0">
              <v:path arrowok="t"/>
            </v:shape>
            <v:shape style="position:absolute;left:1769;top:10118;width:559;height:254" coordorigin="1769,10118" coordsize="559,254" path="m1769,10372l2328,10372,2328,10118,1769,10118,1769,10372xe" filled="t" fillcolor="#DCE6F0" stroked="f">
              <v:path arrowok="t"/>
              <v:fill/>
            </v:shape>
            <v:shape style="position:absolute;left:2403;top:10119;width:2009;height:0" coordorigin="2403,10119" coordsize="2009,0" path="m2403,10119l4412,10119e" filled="f" stroked="t" strokeweight="1.66pt" strokecolor="#DCE6F0">
              <v:path arrowok="t"/>
            </v:shape>
            <v:shape style="position:absolute;left:2402;top:10135;width:67;height:254" coordorigin="2402,10135" coordsize="67,254" path="m2402,10389l2469,10389,2469,10135,2402,10135,2402,10389xe" filled="t" fillcolor="#DCE6F0" stroked="f">
              <v:path arrowok="t"/>
              <v:fill/>
            </v:shape>
            <v:shape style="position:absolute;left:4346;top:10135;width:67;height:254" coordorigin="4346,10135" coordsize="67,254" path="m4346,10389l4413,10389,4413,10135,4346,10135,4346,10389xe" filled="t" fillcolor="#DCE6F0" stroked="f">
              <v:path arrowok="t"/>
              <v:fill/>
            </v:shape>
            <v:shape style="position:absolute;left:2468;top:10135;width:1879;height:254" coordorigin="2468,10135" coordsize="1879,254" path="m4347,10389l4347,10135,2468,10135,2468,10389,4347,10389xe" filled="t" fillcolor="#DCE6F0" stroked="f">
              <v:path arrowok="t"/>
              <v:fill/>
            </v:shape>
            <v:shape style="position:absolute;left:4421;top:10119;width:2242;height:0" coordorigin="4421,10119" coordsize="2242,0" path="m4421,10119l6663,10119e" filled="f" stroked="t" strokeweight="1.66pt" strokecolor="#DCE6F0">
              <v:path arrowok="t"/>
            </v:shape>
            <v:shape style="position:absolute;left:4420;top:10135;width:69;height:254" coordorigin="4420,10135" coordsize="69,254" path="m4420,10389l4489,10389,4489,10135,4420,10135,4420,10389xe" filled="t" fillcolor="#DCE6F0" stroked="f">
              <v:path arrowok="t"/>
              <v:fill/>
            </v:shape>
            <v:shape style="position:absolute;left:6598;top:10135;width:67;height:254" coordorigin="6598,10135" coordsize="67,254" path="m6598,10389l6664,10389,6664,10135,6598,10135,6598,10389xe" filled="t" fillcolor="#DCE6F0" stroked="f">
              <v:path arrowok="t"/>
              <v:fill/>
            </v:shape>
            <v:shape style="position:absolute;left:4488;top:10135;width:2110;height:254" coordorigin="4488,10135" coordsize="2110,254" path="m6598,10389l6598,10135,4488,10135,4488,10389,6598,10389xe" filled="t" fillcolor="#DCE6F0" stroked="f">
              <v:path arrowok="t"/>
              <v:fill/>
            </v:shape>
            <v:shape style="position:absolute;left:6673;top:10119;width:3408;height:0" coordorigin="6673,10119" coordsize="3408,0" path="m6673,10119l10081,10119e" filled="f" stroked="t" strokeweight="1.66pt" strokecolor="#DCE6F0">
              <v:path arrowok="t"/>
            </v:shape>
            <v:shape style="position:absolute;left:6672;top:10135;width:67;height:254" coordorigin="6672,10135" coordsize="67,254" path="m6672,10389l6739,10389,6739,10135,6672,10135,6672,10389xe" filled="t" fillcolor="#DCE6F0" stroked="f">
              <v:path arrowok="t"/>
              <v:fill/>
            </v:shape>
            <v:shape style="position:absolute;left:10049;top:10135;width:0;height:254" coordorigin="10049,10135" coordsize="0,254" path="m10049,10135l10049,10389e" filled="f" stroked="t" strokeweight="3.34pt" strokecolor="#DCE6F0">
              <v:path arrowok="t"/>
            </v:shape>
            <v:shape style="position:absolute;left:6738;top:10135;width:3279;height:254" coordorigin="6738,10135" coordsize="3279,254" path="m10017,10389l10017,10135,6738,10135,6738,10389,10017,10389xe" filled="t" fillcolor="#DCE6F0" stroked="f">
              <v:path arrowok="t"/>
              <v:fill/>
            </v:shape>
            <v:shape style="position:absolute;left:10093;top:10119;width:2561;height:0" coordorigin="10093,10119" coordsize="2561,0" path="m10093,10119l12655,10119e" filled="f" stroked="t" strokeweight="1.66pt" strokecolor="#DCE6F0">
              <v:path arrowok="t"/>
            </v:shape>
            <v:shape style="position:absolute;left:10126;top:10135;width:0;height:254" coordorigin="10126,10135" coordsize="0,254" path="m10126,10135l10126,10389e" filled="f" stroked="t" strokeweight="3.34pt" strokecolor="#DCE6F0">
              <v:path arrowok="t"/>
            </v:shape>
            <v:shape style="position:absolute;left:12622;top:10135;width:0;height:254" coordorigin="12622,10135" coordsize="0,254" path="m12622,10135l12622,10389e" filled="f" stroked="t" strokeweight="3.364pt" strokecolor="#DCE6F0">
              <v:path arrowok="t"/>
            </v:shape>
            <v:shape style="position:absolute;left:10158;top:10135;width:2431;height:254" coordorigin="10158,10135" coordsize="2431,254" path="m12589,10389l12589,10135,10158,10135,10158,10389,12589,10389xe" filled="t" fillcolor="#DCE6F0" stroked="f">
              <v:path arrowok="t"/>
              <v:fill/>
            </v:shape>
            <v:shape style="position:absolute;left:12667;top:10119;width:1447;height:0" coordorigin="12667,10119" coordsize="1447,0" path="m12667,10119l14114,10119e" filled="f" stroked="t" strokeweight="1.66pt" strokecolor="#DCE6F0">
              <v:path arrowok="t"/>
            </v:shape>
            <v:shape style="position:absolute;left:12699;top:10135;width:0;height:254" coordorigin="12699,10135" coordsize="0,254" path="m12699,10135l12699,10389e" filled="f" stroked="t" strokeweight="3.34pt" strokecolor="#DCE6F0">
              <v:path arrowok="t"/>
            </v:shape>
            <v:shape style="position:absolute;left:14048;top:10135;width:67;height:254" coordorigin="14048,10135" coordsize="67,254" path="m14048,10389l14115,10389,14115,10135,14048,10135,14048,10389xe" filled="t" fillcolor="#DCE6F0" stroked="f">
              <v:path arrowok="t"/>
              <v:fill/>
            </v:shape>
            <v:shape style="position:absolute;left:12732;top:10135;width:1318;height:254" coordorigin="12732,10135" coordsize="1318,254" path="m14049,10389l14049,10135,12732,10135,12732,10389,14049,10389xe" filled="t" fillcolor="#DCE6F0" stroked="f">
              <v:path arrowok="t"/>
              <v:fill/>
            </v:shape>
            <v:shape style="position:absolute;left:14124;top:10119;width:1843;height:0" coordorigin="14124,10119" coordsize="1843,0" path="m14124,10119l15967,10119e" filled="f" stroked="t" strokeweight="1.66pt" strokecolor="#DCE6F0">
              <v:path arrowok="t"/>
            </v:shape>
            <v:shape style="position:absolute;left:14123;top:10135;width:67;height:254" coordorigin="14123,10135" coordsize="67,254" path="m14123,10389l14189,10389,14189,10135,14123,10135,14123,10389xe" filled="t" fillcolor="#DCE6F0" stroked="f">
              <v:path arrowok="t"/>
              <v:fill/>
            </v:shape>
            <v:shape style="position:absolute;left:15901;top:10135;width:67;height:254" coordorigin="15901,10135" coordsize="67,254" path="m15901,10389l15968,10389,15968,10135,15901,10135,15901,10389xe" filled="t" fillcolor="#DCE6F0" stroked="f">
              <v:path arrowok="t"/>
              <v:fill/>
            </v:shape>
            <v:shape style="position:absolute;left:14188;top:10135;width:1714;height:254" coordorigin="14188,10135" coordsize="1714,254" path="m15902,10389l15902,10135,14188,10135,14188,10389,15902,10389xe" filled="t" fillcolor="#DCE6F0" stroked="f">
              <v:path arrowok="t"/>
              <v:fill/>
            </v:shape>
            <v:shape style="position:absolute;left:15976;top:10119;width:1719;height:0" coordorigin="15976,10119" coordsize="1719,0" path="m15976,10119l17695,10119e" filled="f" stroked="t" strokeweight="1.66pt" strokecolor="#DCE6F0">
              <v:path arrowok="t"/>
            </v:shape>
            <v:shape style="position:absolute;left:15975;top:10135;width:67;height:254" coordorigin="15975,10135" coordsize="67,254" path="m15975,10389l16042,10389,16042,10135,15975,10135,15975,10389xe" filled="t" fillcolor="#DCE6F0" stroked="f">
              <v:path arrowok="t"/>
              <v:fill/>
            </v:shape>
            <v:shape style="position:absolute;left:17663;top:10135;width:0;height:254" coordorigin="17663,10135" coordsize="0,254" path="m17663,10135l17663,10389e" filled="f" stroked="t" strokeweight="3.34pt" strokecolor="#DCE6F0">
              <v:path arrowok="t"/>
            </v:shape>
            <v:shape style="position:absolute;left:16041;top:10135;width:1589;height:254" coordorigin="16041,10135" coordsize="1589,254" path="m17630,10389l17630,10135,16041,10135,16041,10389,17630,10389xe" filled="t" fillcolor="#DCE6F0" stroked="f">
              <v:path arrowok="t"/>
              <v:fill/>
            </v:shape>
            <v:shape style="position:absolute;left:1704;top:10099;width:689;height:0" coordorigin="1704,10099" coordsize="689,0" path="m1704,10099l2393,10099e" filled="f" stroked="t" strokeweight="0.57998pt" strokecolor="#000000">
              <v:path arrowok="t"/>
            </v:shape>
            <v:shape style="position:absolute;left:2403;top:10099;width:2011;height:0" coordorigin="2403,10099" coordsize="2011,0" path="m2403,10099l4414,10099e" filled="f" stroked="t" strokeweight="0.57998pt" strokecolor="#000000">
              <v:path arrowok="t"/>
            </v:shape>
            <v:shape style="position:absolute;left:4424;top:10099;width:2240;height:0" coordorigin="4424,10099" coordsize="2240,0" path="m4424,10099l6663,10099e" filled="f" stroked="t" strokeweight="0.57998pt" strokecolor="#000000">
              <v:path arrowok="t"/>
            </v:shape>
            <v:shape style="position:absolute;left:6673;top:10099;width:3411;height:0" coordorigin="6673,10099" coordsize="3411,0" path="m6673,10099l10084,10099e" filled="f" stroked="t" strokeweight="0.57998pt" strokecolor="#000000">
              <v:path arrowok="t"/>
            </v:shape>
            <v:shape style="position:absolute;left:10093;top:10099;width:2564;height:0" coordorigin="10093,10099" coordsize="2564,0" path="m10093,10099l12657,10099e" filled="f" stroked="t" strokeweight="0.57998pt" strokecolor="#000000">
              <v:path arrowok="t"/>
            </v:shape>
            <v:shape style="position:absolute;left:12667;top:10099;width:1447;height:0" coordorigin="12667,10099" coordsize="1447,0" path="m12667,10099l14114,10099e" filled="f" stroked="t" strokeweight="0.57998pt" strokecolor="#000000">
              <v:path arrowok="t"/>
            </v:shape>
            <v:shape style="position:absolute;left:14124;top:10099;width:1843;height:0" coordorigin="14124,10099" coordsize="1843,0" path="m14124,10099l15967,10099e" filled="f" stroked="t" strokeweight="0.57998pt" strokecolor="#000000">
              <v:path arrowok="t"/>
            </v:shape>
            <v:shape style="position:absolute;left:15976;top:10099;width:1721;height:0" coordorigin="15976,10099" coordsize="1721,0" path="m15976,10099l17698,10099e" filled="f" stroked="t" strokeweight="0.57998pt" strokecolor="#000000">
              <v:path arrowok="t"/>
            </v:shape>
            <v:shape style="position:absolute;left:1699;top:1411;width:0;height:8988" coordorigin="1699,1411" coordsize="0,8988" path="m1699,1411l1699,10399e" filled="f" stroked="t" strokeweight="0.604pt" strokecolor="#000000">
              <v:path arrowok="t"/>
            </v:shape>
            <v:shape style="position:absolute;left:1704;top:10394;width:689;height:0" coordorigin="1704,10394" coordsize="689,0" path="m1704,10394l2393,10394e" filled="f" stroked="t" strokeweight="0.57998pt" strokecolor="#000000">
              <v:path arrowok="t"/>
            </v:shape>
            <v:shape style="position:absolute;left:2398;top:1412;width:0;height:8987" coordorigin="2398,1412" coordsize="0,8987" path="m2398,1412l2398,10399e" filled="f" stroked="t" strokeweight="0.58pt" strokecolor="#000000">
              <v:path arrowok="t"/>
            </v:shape>
            <v:shape style="position:absolute;left:2403;top:10394;width:2011;height:0" coordorigin="2403,10394" coordsize="2011,0" path="m2403,10394l4414,10394e" filled="f" stroked="t" strokeweight="0.57998pt" strokecolor="#000000">
              <v:path arrowok="t"/>
            </v:shape>
            <v:shape style="position:absolute;left:4419;top:1412;width:0;height:8987" coordorigin="4419,1412" coordsize="0,8987" path="m4419,1412l4419,10399e" filled="f" stroked="t" strokeweight="0.58001pt" strokecolor="#000000">
              <v:path arrowok="t"/>
            </v:shape>
            <v:shape style="position:absolute;left:4424;top:10394;width:2240;height:0" coordorigin="4424,10394" coordsize="2240,0" path="m4424,10394l6663,10394e" filled="f" stroked="t" strokeweight="0.57998pt" strokecolor="#000000">
              <v:path arrowok="t"/>
            </v:shape>
            <v:shape style="position:absolute;left:6668;top:1412;width:0;height:8987" coordorigin="6668,1412" coordsize="0,8987" path="m6668,1412l6668,10399e" filled="f" stroked="t" strokeweight="0.58001pt" strokecolor="#000000">
              <v:path arrowok="t"/>
            </v:shape>
            <v:shape style="position:absolute;left:6673;top:10394;width:3411;height:0" coordorigin="6673,10394" coordsize="3411,0" path="m6673,10394l10084,10394e" filled="f" stroked="t" strokeweight="0.57998pt" strokecolor="#000000">
              <v:path arrowok="t"/>
            </v:shape>
            <v:shape style="position:absolute;left:10089;top:1412;width:0;height:8987" coordorigin="10089,1412" coordsize="0,8987" path="m10089,1412l10089,10399e" filled="f" stroked="t" strokeweight="0.57998pt" strokecolor="#000000">
              <v:path arrowok="t"/>
            </v:shape>
            <v:shape style="position:absolute;left:10093;top:10394;width:2564;height:0" coordorigin="10093,10394" coordsize="2564,0" path="m10093,10394l12657,10394e" filled="f" stroked="t" strokeweight="0.57998pt" strokecolor="#000000">
              <v:path arrowok="t"/>
            </v:shape>
            <v:shape style="position:absolute;left:12662;top:1412;width:0;height:8987" coordorigin="12662,1412" coordsize="0,8987" path="m12662,1412l12662,10399e" filled="f" stroked="t" strokeweight="0.57998pt" strokecolor="#000000">
              <v:path arrowok="t"/>
            </v:shape>
            <v:shape style="position:absolute;left:12667;top:10394;width:1447;height:0" coordorigin="12667,10394" coordsize="1447,0" path="m12667,10394l14114,10394e" filled="f" stroked="t" strokeweight="0.57998pt" strokecolor="#000000">
              <v:path arrowok="t"/>
            </v:shape>
            <v:shape style="position:absolute;left:14119;top:1412;width:0;height:8987" coordorigin="14119,1412" coordsize="0,8987" path="m14119,1412l14119,10399e" filled="f" stroked="t" strokeweight="0.58004pt" strokecolor="#000000">
              <v:path arrowok="t"/>
            </v:shape>
            <v:shape style="position:absolute;left:14124;top:10394;width:1843;height:0" coordorigin="14124,10394" coordsize="1843,0" path="m14124,10394l15967,10394e" filled="f" stroked="t" strokeweight="0.57998pt" strokecolor="#000000">
              <v:path arrowok="t"/>
            </v:shape>
            <v:shape style="position:absolute;left:15972;top:1412;width:0;height:8987" coordorigin="15972,1412" coordsize="0,8987" path="m15972,1412l15972,10399e" filled="f" stroked="t" strokeweight="0.57998pt" strokecolor="#000000">
              <v:path arrowok="t"/>
            </v:shape>
            <v:shape style="position:absolute;left:15976;top:10394;width:1721;height:0" coordorigin="15976,10394" coordsize="1721,0" path="m15976,10394l17698,10394e" filled="f" stroked="t" strokeweight="0.57998pt" strokecolor="#000000">
              <v:path arrowok="t"/>
            </v:shape>
            <v:shape style="position:absolute;left:17702;top:1412;width:0;height:8987" coordorigin="17702,1412" coordsize="0,8987" path="m17702,1412l17702,1039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861">
            <v:imagedata o:title="" r:id="rId17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4862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4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4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4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4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4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2.696pt;width:86.54pt;height:14.76pt;mso-position-horizontal-relative:page;mso-position-vertical-relative:page;z-index:-84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2.696pt;width:92.64pt;height:14.76pt;mso-position-horizontal-relative:page;mso-position-vertical-relative:page;z-index:-84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2.696pt;width:72.84pt;height:14.76pt;mso-position-horizontal-relative:page;mso-position-vertical-relative:page;z-index:-84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51768430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2.696pt;width:128.67pt;height:14.76pt;mso-position-horizontal-relative:page;mso-position-vertical-relative:page;z-index:-84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2.696pt;width:171.02pt;height:14.76pt;mso-position-horizontal-relative:page;mso-position-vertical-relative:page;z-index:-84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2.696pt;width:112.47pt;height:14.76pt;mso-position-horizontal-relative:page;mso-position-vertical-relative:page;z-index:-84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2.696pt;width:101.04pt;height:14.76pt;mso-position-horizontal-relative:page;mso-position-vertical-relative:page;z-index:-84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2.696pt;width:34.928pt;height:14.76pt;mso-position-horizontal-relative:page;mso-position-vertical-relative:page;z-index:-84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4.416pt;width:34.928pt;height:8.28001pt;mso-position-horizontal-relative:page;mso-position-vertical-relative:page;z-index:-843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9.74pt;width:83.06pt;height:12.956pt;mso-position-horizontal-relative:page;mso-position-vertical-relative:page;z-index:-84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9.74pt;width:3.48001pt;height:12.956pt;mso-position-horizontal-relative:page;mso-position-vertical-relative:page;z-index:-84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9.74pt;width:89.16pt;height:12.956pt;mso-position-horizontal-relative:page;mso-position-vertical-relative:page;z-index:-8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9.74pt;width:3.47998pt;height:12.956pt;mso-position-horizontal-relative:page;mso-position-vertical-relative:page;z-index:-84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9.74pt;width:69.36pt;height:12.956pt;mso-position-horizontal-relative:page;mso-position-vertical-relative:page;z-index:-84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46322031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9.74pt;width:3.48001pt;height:12.956pt;mso-position-horizontal-relative:page;mso-position-vertical-relative:page;z-index:-84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9.74pt;width:167.54pt;height:12.956pt;mso-position-horizontal-relative:page;mso-position-vertical-relative:page;z-index:-84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9.74pt;width:3.47999pt;height:12.956pt;mso-position-horizontal-relative:page;mso-position-vertical-relative:page;z-index:-84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9.74pt;width:108.99pt;height:12.956pt;mso-position-horizontal-relative:page;mso-position-vertical-relative:page;z-index:-84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9.74pt;width:3.48pt;height:12.956pt;mso-position-horizontal-relative:page;mso-position-vertical-relative:page;z-index:-84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9.74pt;width:97.56pt;height:12.956pt;mso-position-horizontal-relative:page;mso-position-vertical-relative:page;z-index:-84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9.74pt;width:3.48pt;height:12.956pt;mso-position-horizontal-relative:page;mso-position-vertical-relative:page;z-index:-84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1.818pt;width:31.436pt;height:12.598pt;mso-position-horizontal-relative:page;mso-position-vertical-relative:page;z-index:-84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1.818pt;width:3.492pt;height:12.598pt;mso-position-horizontal-relative:page;mso-position-vertical-relative:page;z-index:-84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7.14pt;width:125.19pt;height:25.556pt;mso-position-horizontal-relative:page;mso-position-vertical-relative:page;z-index:-84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7.14pt;width:3.48001pt;height:25.556pt;mso-position-horizontal-relative:page;mso-position-vertical-relative:page;z-index:-84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3.9pt;width:86.54pt;height:15.84pt;mso-position-horizontal-relative:page;mso-position-vertical-relative:page;z-index:-84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9pt;width:92.64pt;height:15.84pt;mso-position-horizontal-relative:page;mso-position-vertical-relative:page;z-index:-84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3.9pt;width:72.84pt;height:15.84pt;mso-position-horizontal-relative:page;mso-position-vertical-relative:page;z-index:-84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3.9pt;width:128.67pt;height:3.24pt;mso-position-horizontal-relative:page;mso-position-vertical-relative:page;z-index:-8436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93.9pt;width:171.02pt;height:15.84pt;mso-position-horizontal-relative:page;mso-position-vertical-relative:page;z-index:-84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3.9pt;width:112.47pt;height:15.84pt;mso-position-horizontal-relative:page;mso-position-vertical-relative:page;z-index:-84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9pt;width:101.04pt;height:15.84pt;mso-position-horizontal-relative:page;mso-position-vertical-relative:page;z-index:-84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3.9pt;width:34.928pt;height:7.918pt;mso-position-horizontal-relative:page;mso-position-vertical-relative:page;z-index:-843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8.9pt;width:86.54pt;height:15pt;mso-position-horizontal-relative:page;mso-position-vertical-relative:page;z-index:-84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8.9pt;width:92.64pt;height:15pt;mso-position-horizontal-relative:page;mso-position-vertical-relative:page;z-index:-84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8.9pt;width:72.84pt;height:15pt;mso-position-horizontal-relative:page;mso-position-vertical-relative:page;z-index:-84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8.9pt;width:128.67pt;height:15pt;mso-position-horizontal-relative:page;mso-position-vertical-relative:page;z-index:-84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8.9pt;width:171.02pt;height:15pt;mso-position-horizontal-relative:page;mso-position-vertical-relative:page;z-index:-84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8.9pt;width:112.47pt;height:15pt;mso-position-horizontal-relative:page;mso-position-vertical-relative:page;z-index:-84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8.9pt;width:101.04pt;height:15pt;mso-position-horizontal-relative:page;mso-position-vertical-relative:page;z-index:-84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8.9pt;width:34.928pt;height:15pt;mso-position-horizontal-relative:page;mso-position-vertical-relative:page;z-index:-84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5.22pt;width:83.06pt;height:13.68pt;mso-position-horizontal-relative:page;mso-position-vertical-relative:page;z-index:-84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5.22pt;width:3.48001pt;height:13.68pt;mso-position-horizontal-relative:page;mso-position-vertical-relative:page;z-index:-84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5.22pt;width:89.16pt;height:13.68pt;mso-position-horizontal-relative:page;mso-position-vertical-relative:page;z-index:-84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5.22pt;width:3.47998pt;height:13.68pt;mso-position-horizontal-relative:page;mso-position-vertical-relative:page;z-index:-84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5.22pt;width:69.36pt;height:13.68pt;mso-position-horizontal-relative:page;mso-position-vertical-relative:page;z-index:-84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59951695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5.22pt;width:3.48001pt;height:13.68pt;mso-position-horizontal-relative:page;mso-position-vertical-relative:page;z-index:-84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5.22pt;width:125.19pt;height:13.68pt;mso-position-horizontal-relative:page;mso-position-vertical-relative:page;z-index:-84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5.22pt;width:3.48001pt;height:13.68pt;mso-position-horizontal-relative:page;mso-position-vertical-relative:page;z-index:-84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5.22pt;width:167.54pt;height:13.68pt;mso-position-horizontal-relative:page;mso-position-vertical-relative:page;z-index:-84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5.22pt;width:3.47999pt;height:13.68pt;mso-position-horizontal-relative:page;mso-position-vertical-relative:page;z-index:-84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5.22pt;width:108.99pt;height:13.68pt;mso-position-horizontal-relative:page;mso-position-vertical-relative:page;z-index:-84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5.22pt;width:3.48pt;height:13.68pt;mso-position-horizontal-relative:page;mso-position-vertical-relative:page;z-index:-84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5.22pt;width:97.56pt;height:13.68pt;mso-position-horizontal-relative:page;mso-position-vertical-relative:page;z-index:-84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5.22pt;width:3.48pt;height:13.68pt;mso-position-horizontal-relative:page;mso-position-vertical-relative:page;z-index:-84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5.22pt;width:31.436pt;height:13.68pt;mso-position-horizontal-relative:page;mso-position-vertical-relative:page;z-index:-84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5.22pt;width:3.492pt;height:13.68pt;mso-position-horizontal-relative:page;mso-position-vertical-relative:page;z-index:-84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5.07pt;width:86.54pt;height:30.15pt;mso-position-horizontal-relative:page;mso-position-vertical-relative:page;z-index:-843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07pt;width:92.64pt;height:30.15pt;mso-position-horizontal-relative:page;mso-position-vertical-relative:page;z-index:-843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5.07pt;width:72.84pt;height:30.15pt;mso-position-horizontal-relative:page;mso-position-vertical-relative:page;z-index:-843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48768845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5.07pt;width:128.67pt;height:30.15pt;mso-position-horizontal-relative:page;mso-position-vertical-relative:page;z-index:-84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1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OBSCURO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5.07pt;width:171.02pt;height:30.15pt;mso-position-horizontal-relative:page;mso-position-vertical-relative:page;z-index:-843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5.07pt;width:112.47pt;height:30.15pt;mso-position-horizontal-relative:page;mso-position-vertical-relative:page;z-index:-844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5.07pt;width:101.04pt;height:30.15pt;mso-position-horizontal-relative:page;mso-position-vertical-relative:page;z-index:-844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5.07pt;width:34.928pt;height:30.15pt;mso-position-horizontal-relative:page;mso-position-vertical-relative:page;z-index:-844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1.45pt;width:83.06pt;height:13.62pt;mso-position-horizontal-relative:page;mso-position-vertical-relative:page;z-index:-84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1.45pt;width:3.48001pt;height:13.62pt;mso-position-horizontal-relative:page;mso-position-vertical-relative:page;z-index:-84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1.45pt;width:89.16pt;height:13.62pt;mso-position-horizontal-relative:page;mso-position-vertical-relative:page;z-index:-84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1.45pt;width:3.47998pt;height:13.62pt;mso-position-horizontal-relative:page;mso-position-vertical-relative:page;z-index:-84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1.45pt;width:69.36pt;height:13.62pt;mso-position-horizontal-relative:page;mso-position-vertical-relative:page;z-index:-84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32616130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1.45pt;width:3.48001pt;height:13.62pt;mso-position-horizontal-relative:page;mso-position-vertical-relative:page;z-index:-84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1.45pt;width:125.19pt;height:13.62pt;mso-position-horizontal-relative:page;mso-position-vertical-relative:page;z-index:-84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1.45pt;width:3.48001pt;height:13.62pt;mso-position-horizontal-relative:page;mso-position-vertical-relative:page;z-index:-84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1.45pt;width:167.54pt;height:13.62pt;mso-position-horizontal-relative:page;mso-position-vertical-relative:page;z-index:-84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1.45pt;width:3.47999pt;height:13.62pt;mso-position-horizontal-relative:page;mso-position-vertical-relative:page;z-index:-84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1.45pt;width:108.99pt;height:13.62pt;mso-position-horizontal-relative:page;mso-position-vertical-relative:page;z-index:-84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1.45pt;width:3.48pt;height:13.62pt;mso-position-horizontal-relative:page;mso-position-vertical-relative:page;z-index:-84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1.45pt;width:97.56pt;height:13.62pt;mso-position-horizontal-relative:page;mso-position-vertical-relative:page;z-index:-84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1.45pt;width:3.48pt;height:13.62pt;mso-position-horizontal-relative:page;mso-position-vertical-relative:page;z-index:-84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1.45pt;width:31.436pt;height:13.62pt;mso-position-horizontal-relative:page;mso-position-vertical-relative:page;z-index:-84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1.45pt;width:3.492pt;height:13.62pt;mso-position-horizontal-relative:page;mso-position-vertical-relative:page;z-index:-84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5.67pt;width:86.54pt;height:15.78pt;mso-position-horizontal-relative:page;mso-position-vertical-relative:page;z-index:-84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5.67pt;width:92.64pt;height:15.78pt;mso-position-horizontal-relative:page;mso-position-vertical-relative:page;z-index:-84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5.67pt;width:72.84pt;height:15.78pt;mso-position-horizontal-relative:page;mso-position-vertical-relative:page;z-index:-84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44959529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5.67pt;width:128.67pt;height:15.78pt;mso-position-horizontal-relative:page;mso-position-vertical-relative:page;z-index:-84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5.67pt;width:171.02pt;height:15.78pt;mso-position-horizontal-relative:page;mso-position-vertical-relative:page;z-index:-84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5.67pt;width:112.47pt;height:15.78pt;mso-position-horizontal-relative:page;mso-position-vertical-relative:page;z-index:-84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67pt;width:101.04pt;height:15.78pt;mso-position-horizontal-relative:page;mso-position-vertical-relative:page;z-index:-84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5.67pt;width:34.928pt;height:15.78pt;mso-position-horizontal-relative:page;mso-position-vertical-relative:page;z-index:-84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1.93pt;width:83.06pt;height:13.74pt;mso-position-horizontal-relative:page;mso-position-vertical-relative:page;z-index:-84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1.93pt;width:3.48001pt;height:13.74pt;mso-position-horizontal-relative:page;mso-position-vertical-relative:page;z-index:-84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1.93pt;width:89.16pt;height:13.74pt;mso-position-horizontal-relative:page;mso-position-vertical-relative:page;z-index:-84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93pt;width:3.47998pt;height:13.74pt;mso-position-horizontal-relative:page;mso-position-vertical-relative:page;z-index:-84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1.93pt;width:69.36pt;height:13.74pt;mso-position-horizontal-relative:page;mso-position-vertical-relative:page;z-index:-84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50610282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1.93pt;width:3.48001pt;height:13.74pt;mso-position-horizontal-relative:page;mso-position-vertical-relative:page;z-index:-84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1.93pt;width:125.19pt;height:13.74pt;mso-position-horizontal-relative:page;mso-position-vertical-relative:page;z-index:-84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93pt;width:3.48001pt;height:13.74pt;mso-position-horizontal-relative:page;mso-position-vertical-relative:page;z-index:-84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1.93pt;width:167.54pt;height:13.74pt;mso-position-horizontal-relative:page;mso-position-vertical-relative:page;z-index:-84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93pt;width:3.47999pt;height:13.74pt;mso-position-horizontal-relative:page;mso-position-vertical-relative:page;z-index:-84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1.93pt;width:108.99pt;height:13.74pt;mso-position-horizontal-relative:page;mso-position-vertical-relative:page;z-index:-84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93pt;width:3.48pt;height:13.74pt;mso-position-horizontal-relative:page;mso-position-vertical-relative:page;z-index:-84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1.93pt;width:97.56pt;height:13.74pt;mso-position-horizontal-relative:page;mso-position-vertical-relative:page;z-index:-84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93pt;width:3.48pt;height:13.74pt;mso-position-horizontal-relative:page;mso-position-vertical-relative:page;z-index:-84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1.93pt;width:31.436pt;height:13.74pt;mso-position-horizontal-relative:page;mso-position-vertical-relative:page;z-index:-84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1.93pt;width:3.492pt;height:13.74pt;mso-position-horizontal-relative:page;mso-position-vertical-relative:page;z-index:-84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6.15pt;width:86.54pt;height:15.78pt;mso-position-horizontal-relative:page;mso-position-vertical-relative:page;z-index:-84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15pt;width:92.64pt;height:15.78pt;mso-position-horizontal-relative:page;mso-position-vertical-relative:page;z-index:-84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6.15pt;width:72.84pt;height:15.78pt;mso-position-horizontal-relative:page;mso-position-vertical-relative:page;z-index:-84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30153309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6.15pt;width:128.67pt;height:15.78pt;mso-position-horizontal-relative:page;mso-position-vertical-relative:page;z-index:-84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6.15pt;width:171.02pt;height:15.78pt;mso-position-horizontal-relative:page;mso-position-vertical-relative:page;z-index:-84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6.15pt;width:112.47pt;height:15.78pt;mso-position-horizontal-relative:page;mso-position-vertical-relative:page;z-index:-84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6.15pt;width:101.04pt;height:15.78pt;mso-position-horizontal-relative:page;mso-position-vertical-relative:page;z-index:-84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6.15pt;width:34.928pt;height:15.78pt;mso-position-horizontal-relative:page;mso-position-vertical-relative:page;z-index:-84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7.99pt;width:34.928pt;height:8.16001pt;mso-position-horizontal-relative:page;mso-position-vertical-relative:page;z-index:-844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3.19pt;width:83.06pt;height:12.96pt;mso-position-horizontal-relative:page;mso-position-vertical-relative:page;z-index:-84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3.19pt;width:3.48001pt;height:12.96pt;mso-position-horizontal-relative:page;mso-position-vertical-relative:page;z-index:-84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3.19pt;width:89.16pt;height:12.96pt;mso-position-horizontal-relative:page;mso-position-vertical-relative:page;z-index:-84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19pt;width:3.47998pt;height:12.96pt;mso-position-horizontal-relative:page;mso-position-vertical-relative:page;z-index:-84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3.19pt;width:69.36pt;height:12.96pt;mso-position-horizontal-relative:page;mso-position-vertical-relative:page;z-index:-84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30164921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3.19pt;width:3.48001pt;height:12.96pt;mso-position-horizontal-relative:page;mso-position-vertical-relative:page;z-index:-84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3.19pt;width:167.54pt;height:12.96pt;mso-position-horizontal-relative:page;mso-position-vertical-relative:page;z-index:-84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3.19pt;width:3.47999pt;height:12.96pt;mso-position-horizontal-relative:page;mso-position-vertical-relative:page;z-index:-84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3.19pt;width:108.99pt;height:12.96pt;mso-position-horizontal-relative:page;mso-position-vertical-relative:page;z-index:-84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3.19pt;width:3.48pt;height:12.96pt;mso-position-horizontal-relative:page;mso-position-vertical-relative:page;z-index:-84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3.19pt;width:97.56pt;height:12.96pt;mso-position-horizontal-relative:page;mso-position-vertical-relative:page;z-index:-84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3.19pt;width:3.48pt;height:12.96pt;mso-position-horizontal-relative:page;mso-position-vertical-relative:page;z-index:-84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5.27pt;width:31.436pt;height:12.72pt;mso-position-horizontal-relative:page;mso-position-vertical-relative:page;z-index:-84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5.27pt;width:3.492pt;height:12.72pt;mso-position-horizontal-relative:page;mso-position-vertical-relative:page;z-index:-84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0.59pt;width:125.19pt;height:25.56pt;mso-position-horizontal-relative:page;mso-position-vertical-relative:page;z-index:-84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ANITA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JINCO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0.59pt;width:3.48001pt;height:25.56pt;mso-position-horizontal-relative:page;mso-position-vertical-relative:page;z-index:-84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35pt;width:86.54pt;height:15.84pt;mso-position-horizontal-relative:page;mso-position-vertical-relative:page;z-index:-84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35pt;width:92.64pt;height:15.84pt;mso-position-horizontal-relative:page;mso-position-vertical-relative:page;z-index:-84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7.35pt;width:72.84pt;height:15.84pt;mso-position-horizontal-relative:page;mso-position-vertical-relative:page;z-index:-84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7.35pt;width:128.67pt;height:3.24pt;mso-position-horizontal-relative:page;mso-position-vertical-relative:page;z-index:-844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47.35pt;width:171.02pt;height:15.84pt;mso-position-horizontal-relative:page;mso-position-vertical-relative:page;z-index:-84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7.35pt;width:112.47pt;height:15.84pt;mso-position-horizontal-relative:page;mso-position-vertical-relative:page;z-index:-84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35pt;width:101.04pt;height:15.84pt;mso-position-horizontal-relative:page;mso-position-vertical-relative:page;z-index:-84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7.35pt;width:34.928pt;height:7.92pt;mso-position-horizontal-relative:page;mso-position-vertical-relative:page;z-index:-844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2.35pt;width:86.54pt;height:15pt;mso-position-horizontal-relative:page;mso-position-vertical-relative:page;z-index:-84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35pt;width:92.64pt;height:15pt;mso-position-horizontal-relative:page;mso-position-vertical-relative:page;z-index:-84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35pt;width:72.84pt;height:15pt;mso-position-horizontal-relative:page;mso-position-vertical-relative:page;z-index:-84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45487115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2.35pt;width:128.67pt;height:15pt;mso-position-horizontal-relative:page;mso-position-vertical-relative:page;z-index:-84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2.35pt;width:171.02pt;height:15pt;mso-position-horizontal-relative:page;mso-position-vertical-relative:page;z-index:-84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35pt;width:112.47pt;height:15pt;mso-position-horizontal-relative:page;mso-position-vertical-relative:page;z-index:-84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35pt;width:101.04pt;height:15pt;mso-position-horizontal-relative:page;mso-position-vertical-relative:page;z-index:-84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2.35pt;width:34.928pt;height:15pt;mso-position-horizontal-relative:page;mso-position-vertical-relative:page;z-index:-84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9.49pt;width:83.06pt;height:12.86pt;mso-position-horizontal-relative:page;mso-position-vertical-relative:page;z-index:-84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49pt;width:3.48001pt;height:12.86pt;mso-position-horizontal-relative:page;mso-position-vertical-relative:page;z-index:-84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9.49pt;width:89.16pt;height:12.86pt;mso-position-horizontal-relative:page;mso-position-vertical-relative:page;z-index:-84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49pt;width:3.47998pt;height:12.86pt;mso-position-horizontal-relative:page;mso-position-vertical-relative:page;z-index:-84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9.49pt;width:69.36pt;height:12.86pt;mso-position-horizontal-relative:page;mso-position-vertical-relative:page;z-index:-84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33576361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49pt;width:3.48001pt;height:12.86pt;mso-position-horizontal-relative:page;mso-position-vertical-relative:page;z-index:-84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9.49pt;width:108.99pt;height:12.86pt;mso-position-horizontal-relative:page;mso-position-vertical-relative:page;z-index:-84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49pt;width:3.48pt;height:12.86pt;mso-position-horizontal-relative:page;mso-position-vertical-relative:page;z-index:-84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9.49pt;width:97.56pt;height:12.86pt;mso-position-horizontal-relative:page;mso-position-vertical-relative:page;z-index:-84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49pt;width:3.48pt;height:12.86pt;mso-position-horizontal-relative:page;mso-position-vertical-relative:page;z-index:-84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9.49pt;width:34.928pt;height:12.86pt;mso-position-horizontal-relative:page;mso-position-vertical-relative:page;z-index:-84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6.77pt;width:125.19pt;height:25.58pt;mso-position-horizontal-relative:page;mso-position-vertical-relative:page;z-index:-84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6.77pt;width:3.48001pt;height:25.58pt;mso-position-horizontal-relative:page;mso-position-vertical-relative:page;z-index:-84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4.37pt;width:31.436pt;height:15.12pt;mso-position-horizontal-relative:page;mso-position-vertical-relative:page;z-index:-84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4.37pt;width:3.492pt;height:15.12pt;mso-position-horizontal-relative:page;mso-position-vertical-relative:page;z-index:-84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4.17pt;width:167.54pt;height:38.18pt;mso-position-horizontal-relative:page;mso-position-vertical-relative:page;z-index:-84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4.17pt;width:3.47999pt;height:38.18pt;mso-position-horizontal-relative:page;mso-position-vertical-relative:page;z-index:-84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13pt;width:86.54pt;height:30.36pt;mso-position-horizontal-relative:page;mso-position-vertical-relative:page;z-index:-84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13pt;width:92.64pt;height:30.36pt;mso-position-horizontal-relative:page;mso-position-vertical-relative:page;z-index:-84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13pt;width:72.84pt;height:30.36pt;mso-position-horizontal-relative:page;mso-position-vertical-relative:page;z-index:-84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9.13pt;width:128.67pt;height:17.64pt;mso-position-horizontal-relative:page;mso-position-vertical-relative:page;z-index:-84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13pt;width:171.02pt;height:5.04pt;mso-position-horizontal-relative:page;mso-position-vertical-relative:page;z-index:-845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13pt;width:112.47pt;height:30.36pt;mso-position-horizontal-relative:page;mso-position-vertical-relative:page;z-index:-84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13pt;width:101.04pt;height:30.36pt;mso-position-horizontal-relative:page;mso-position-vertical-relative:page;z-index:-84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9.13pt;width:34.928pt;height:15.24pt;mso-position-horizontal-relative:page;mso-position-vertical-relative:page;z-index:-84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37pt;width:86.54pt;height:14.76pt;mso-position-horizontal-relative:page;mso-position-vertical-relative:page;z-index:-84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37pt;width:92.64pt;height:14.76pt;mso-position-horizontal-relative:page;mso-position-vertical-relative:page;z-index:-84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4.37pt;width:72.84pt;height:14.76pt;mso-position-horizontal-relative:page;mso-position-vertical-relative:page;z-index:-84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44911464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37pt;width:128.67pt;height:14.76pt;mso-position-horizontal-relative:page;mso-position-vertical-relative:page;z-index:-84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37pt;width:171.02pt;height:14.76pt;mso-position-horizontal-relative:page;mso-position-vertical-relative:page;z-index:-84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37pt;width:112.47pt;height:14.76pt;mso-position-horizontal-relative:page;mso-position-vertical-relative:page;z-index:-84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37pt;width:101.04pt;height:14.76pt;mso-position-horizontal-relative:page;mso-position-vertical-relative:page;z-index:-84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4.37pt;width:34.928pt;height:14.76pt;mso-position-horizontal-relative:page;mso-position-vertical-relative:page;z-index:-84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6.21pt;width:34.928pt;height:8.16pt;mso-position-horizontal-relative:page;mso-position-vertical-relative:page;z-index:-845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1.41pt;width:83.06pt;height:12.96pt;mso-position-horizontal-relative:page;mso-position-vertical-relative:page;z-index:-84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1.41pt;width:3.48001pt;height:12.96pt;mso-position-horizontal-relative:page;mso-position-vertical-relative:page;z-index:-84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1.41pt;width:89.16pt;height:12.96pt;mso-position-horizontal-relative:page;mso-position-vertical-relative:page;z-index:-84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41pt;width:3.47998pt;height:12.96pt;mso-position-horizontal-relative:page;mso-position-vertical-relative:page;z-index:-84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1.41pt;width:69.36pt;height:12.96pt;mso-position-horizontal-relative:page;mso-position-vertical-relative:page;z-index:-84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1.41pt;width:3.48001pt;height:12.96pt;mso-position-horizontal-relative:page;mso-position-vertical-relative:page;z-index:-84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1.41pt;width:167.54pt;height:12.96pt;mso-position-horizontal-relative:page;mso-position-vertical-relative:page;z-index:-84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1.41pt;width:3.47999pt;height:12.96pt;mso-position-horizontal-relative:page;mso-position-vertical-relative:page;z-index:-84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1.41pt;width:108.99pt;height:12.96pt;mso-position-horizontal-relative:page;mso-position-vertical-relative:page;z-index:-84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1.41pt;width:3.48pt;height:12.96pt;mso-position-horizontal-relative:page;mso-position-vertical-relative:page;z-index:-84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1.41pt;width:97.56pt;height:12.96pt;mso-position-horizontal-relative:page;mso-position-vertical-relative:page;z-index:-84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41pt;width:3.48pt;height:12.96pt;mso-position-horizontal-relative:page;mso-position-vertical-relative:page;z-index:-84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3.49pt;width:31.436pt;height:12.72pt;mso-position-horizontal-relative:page;mso-position-vertical-relative:page;z-index:-84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3.49pt;width:3.492pt;height:12.72pt;mso-position-horizontal-relative:page;mso-position-vertical-relative:page;z-index:-84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8.81pt;width:125.19pt;height:25.56pt;mso-position-horizontal-relative:page;mso-position-vertical-relative:page;z-index:-84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CAMALOTE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8.81pt;width:3.48001pt;height:25.56pt;mso-position-horizontal-relative:page;mso-position-vertical-relative:page;z-index:-84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57pt;width:86.54pt;height:15.84pt;mso-position-horizontal-relative:page;mso-position-vertical-relative:page;z-index:-84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57pt;width:92.64pt;height:15.84pt;mso-position-horizontal-relative:page;mso-position-vertical-relative:page;z-index:-84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57pt;width:72.84pt;height:15.84pt;mso-position-horizontal-relative:page;mso-position-vertical-relative:page;z-index:-84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57pt;width:128.67pt;height:3.24pt;mso-position-horizontal-relative:page;mso-position-vertical-relative:page;z-index:-845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45.57pt;width:171.02pt;height:15.84pt;mso-position-horizontal-relative:page;mso-position-vertical-relative:page;z-index:-84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57pt;width:112.47pt;height:15.84pt;mso-position-horizontal-relative:page;mso-position-vertical-relative:page;z-index:-84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57pt;width:101.04pt;height:15.84pt;mso-position-horizontal-relative:page;mso-position-vertical-relative:page;z-index:-84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5.57pt;width:34.928pt;height:7.92pt;mso-position-horizontal-relative:page;mso-position-vertical-relative:page;z-index:-845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29pt;width:86.54pt;height:29.28pt;mso-position-horizontal-relative:page;mso-position-vertical-relative:page;z-index:-845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29pt;width:92.64pt;height:29.28pt;mso-position-horizontal-relative:page;mso-position-vertical-relative:page;z-index:-845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29pt;width:72.84pt;height:29.28pt;mso-position-horizontal-relative:page;mso-position-vertical-relative:page;z-index:-845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41624168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29pt;width:128.67pt;height:29.28pt;mso-position-horizontal-relative:page;mso-position-vertical-relative:page;z-index:-84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CALDERÓN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29pt;width:171.02pt;height:29.28pt;mso-position-horizontal-relative:page;mso-position-vertical-relative:page;z-index:-845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29pt;width:112.47pt;height:29.28pt;mso-position-horizontal-relative:page;mso-position-vertical-relative:page;z-index:-845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29pt;width:101.04pt;height:29.28pt;mso-position-horizontal-relative:page;mso-position-vertical-relative:page;z-index:-845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6.29pt;width:34.928pt;height:29.28pt;mso-position-horizontal-relative:page;mso-position-vertical-relative:page;z-index:-845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2.67pt;width:83.06pt;height:13.62pt;mso-position-horizontal-relative:page;mso-position-vertical-relative:page;z-index:-84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67pt;width:3.48001pt;height:13.62pt;mso-position-horizontal-relative:page;mso-position-vertical-relative:page;z-index:-84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67pt;width:89.16pt;height:13.62pt;mso-position-horizontal-relative:page;mso-position-vertical-relative:page;z-index:-84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7pt;width:3.47998pt;height:13.62pt;mso-position-horizontal-relative:page;mso-position-vertical-relative:page;z-index:-84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67pt;width:69.36pt;height:13.62pt;mso-position-horizontal-relative:page;mso-position-vertical-relative:page;z-index:-84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55220366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67pt;width:3.48001pt;height:13.62pt;mso-position-horizontal-relative:page;mso-position-vertical-relative:page;z-index:-84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2.67pt;width:125.19pt;height:13.62pt;mso-position-horizontal-relative:page;mso-position-vertical-relative:page;z-index:-84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67pt;width:3.48001pt;height:13.62pt;mso-position-horizontal-relative:page;mso-position-vertical-relative:page;z-index:-84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67pt;width:167.54pt;height:13.62pt;mso-position-horizontal-relative:page;mso-position-vertical-relative:page;z-index:-84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67pt;width:3.47999pt;height:13.62pt;mso-position-horizontal-relative:page;mso-position-vertical-relative:page;z-index:-84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67pt;width:108.99pt;height:13.62pt;mso-position-horizontal-relative:page;mso-position-vertical-relative:page;z-index:-84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67pt;width:3.48pt;height:13.62pt;mso-position-horizontal-relative:page;mso-position-vertical-relative:page;z-index:-84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67pt;width:97.56pt;height:13.62pt;mso-position-horizontal-relative:page;mso-position-vertical-relative:page;z-index:-84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67pt;width:3.48pt;height:13.62pt;mso-position-horizontal-relative:page;mso-position-vertical-relative:page;z-index:-84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2.67pt;width:31.436pt;height:13.62pt;mso-position-horizontal-relative:page;mso-position-vertical-relative:page;z-index:-84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2.67pt;width:3.492pt;height:13.62pt;mso-position-horizontal-relative:page;mso-position-vertical-relative:page;z-index:-84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44.37pt;mso-position-horizontal-relative:page;mso-position-vertical-relative:page;z-index:-84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44.37pt;mso-position-horizontal-relative:page;mso-position-vertical-relative:page;z-index:-84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3pt;width:72.84pt;height:44.37pt;mso-position-horizontal-relative:page;mso-position-vertical-relative:page;z-index:-84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51202603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67pt;height:44.37pt;mso-position-horizontal-relative:page;mso-position-vertical-relative:page;z-index:-84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44.37pt;mso-position-horizontal-relative:page;mso-position-vertical-relative:page;z-index:-84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44.37pt;mso-position-horizontal-relative:page;mso-position-vertical-relative:page;z-index:-84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44.37pt;mso-position-horizontal-relative:page;mso-position-vertical-relative:page;z-index:-84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3pt;width:34.928pt;height:44.37pt;mso-position-horizontal-relative:page;mso-position-vertical-relative:page;z-index:-845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62pt;width:83.06pt;height:13.68pt;mso-position-horizontal-relative:page;mso-position-vertical-relative:page;z-index:-84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62pt;width:3.48001pt;height:13.68pt;mso-position-horizontal-relative:page;mso-position-vertical-relative:page;z-index:-84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62pt;width:89.16pt;height:13.68pt;mso-position-horizontal-relative:page;mso-position-vertical-relative:page;z-index:-84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3.47998pt;height:13.68pt;mso-position-horizontal-relative:page;mso-position-vertical-relative:page;z-index:-84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62pt;width:69.36pt;height:13.68pt;mso-position-horizontal-relative:page;mso-position-vertical-relative:page;z-index:-84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32621211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62pt;width:3.48001pt;height:13.68pt;mso-position-horizontal-relative:page;mso-position-vertical-relative:page;z-index:-84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4.62pt;width:125.19pt;height:13.68pt;mso-position-horizontal-relative:page;mso-position-vertical-relative:page;z-index:-84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62pt;width:3.48001pt;height:13.68pt;mso-position-horizontal-relative:page;mso-position-vertical-relative:page;z-index:-84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4.62pt;width:167.54pt;height:13.68pt;mso-position-horizontal-relative:page;mso-position-vertical-relative:page;z-index:-84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62pt;width:3.47999pt;height:13.68pt;mso-position-horizontal-relative:page;mso-position-vertical-relative:page;z-index:-84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62pt;width:108.99pt;height:13.68pt;mso-position-horizontal-relative:page;mso-position-vertical-relative:page;z-index:-84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62pt;width:3.48pt;height:13.68pt;mso-position-horizontal-relative:page;mso-position-vertical-relative:page;z-index:-84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62pt;width:97.56pt;height:13.68pt;mso-position-horizontal-relative:page;mso-position-vertical-relative:page;z-index:-84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62pt;width:3.48pt;height:13.68pt;mso-position-horizontal-relative:page;mso-position-vertical-relative:page;z-index:-84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4.62pt;width:31.436pt;height:13.68pt;mso-position-horizontal-relative:page;mso-position-vertical-relative:page;z-index:-84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62pt;width:3.492pt;height:13.68pt;mso-position-horizontal-relative:page;mso-position-vertical-relative:page;z-index:-84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15.84pt;mso-position-horizontal-relative:page;mso-position-vertical-relative:page;z-index:-84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15.84pt;mso-position-horizontal-relative:page;mso-position-vertical-relative:page;z-index:-84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78pt;width:72.84pt;height:15.84pt;mso-position-horizontal-relative:page;mso-position-vertical-relative:page;z-index:-84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31267022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78pt;width:128.67pt;height:15.84pt;mso-position-horizontal-relative:page;mso-position-vertical-relative:page;z-index:-84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TAJARAL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78pt;width:171.02pt;height:15.84pt;mso-position-horizontal-relative:page;mso-position-vertical-relative:page;z-index:-84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78pt;width:112.47pt;height:15.84pt;mso-position-horizontal-relative:page;mso-position-vertical-relative:page;z-index:-84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78pt;width:101.04pt;height:15.84pt;mso-position-horizontal-relative:page;mso-position-vertical-relative:page;z-index:-84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8.78pt;width:34.928pt;height:15.84pt;mso-position-horizontal-relative:page;mso-position-vertical-relative:page;z-index:-84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0.62pt;width:34.928pt;height:8.16pt;mso-position-horizontal-relative:page;mso-position-vertical-relative:page;z-index:-845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94pt;width:83.06pt;height:12.84pt;mso-position-horizontal-relative:page;mso-position-vertical-relative:page;z-index:-84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94pt;width:3.48001pt;height:12.84pt;mso-position-horizontal-relative:page;mso-position-vertical-relative:page;z-index:-84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6pt;height:12.84pt;mso-position-horizontal-relative:page;mso-position-vertical-relative:page;z-index:-84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84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94pt;width:69.36pt;height:12.84pt;mso-position-horizontal-relative:page;mso-position-vertical-relative:page;z-index:-84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58760143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94pt;width:3.48001pt;height:12.84pt;mso-position-horizontal-relative:page;mso-position-vertical-relative:page;z-index:-84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94pt;width:167.54pt;height:12.84pt;mso-position-horizontal-relative:page;mso-position-vertical-relative:page;z-index:-84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94pt;width:3.47999pt;height:12.84pt;mso-position-horizontal-relative:page;mso-position-vertical-relative:page;z-index:-84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94pt;width:108.99pt;height:12.84pt;mso-position-horizontal-relative:page;mso-position-vertical-relative:page;z-index:-84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94pt;width:3.48pt;height:12.84pt;mso-position-horizontal-relative:page;mso-position-vertical-relative:page;z-index:-84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56pt;height:12.84pt;mso-position-horizontal-relative:page;mso-position-vertical-relative:page;z-index:-84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94pt;width:3.48pt;height:12.84pt;mso-position-horizontal-relative:page;mso-position-vertical-relative:page;z-index:-84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8.02pt;width:31.436pt;height:12.6pt;mso-position-horizontal-relative:page;mso-position-vertical-relative:page;z-index:-84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8.02pt;width:3.492pt;height:12.6pt;mso-position-horizontal-relative:page;mso-position-vertical-relative:page;z-index:-84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3.22pt;width:125.19pt;height:25.56pt;mso-position-horizontal-relative:page;mso-position-vertical-relative:page;z-index:-84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3.22pt;width:3.48001pt;height:25.56pt;mso-position-horizontal-relative:page;mso-position-vertical-relative:page;z-index:-84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16.08pt;mso-position-horizontal-relative:page;mso-position-vertical-relative:page;z-index:-84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16.08pt;mso-position-horizontal-relative:page;mso-position-vertical-relative:page;z-index:-84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16.08pt;mso-position-horizontal-relative:page;mso-position-vertical-relative:page;z-index:-84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3.36pt;mso-position-horizontal-relative:page;mso-position-vertical-relative:page;z-index:-8461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99.86pt;width:171.02pt;height:16.08pt;mso-position-horizontal-relative:page;mso-position-vertical-relative:page;z-index:-84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16.08pt;mso-position-horizontal-relative:page;mso-position-vertical-relative:page;z-index:-84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16.08pt;mso-position-horizontal-relative:page;mso-position-vertical-relative:page;z-index:-84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8.16pt;mso-position-horizontal-relative:page;mso-position-vertical-relative:page;z-index:-846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29.04pt;mso-position-horizontal-relative:page;mso-position-vertical-relative:page;z-index:-846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29.04pt;mso-position-horizontal-relative:page;mso-position-vertical-relative:page;z-index:-846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29.04pt;mso-position-horizontal-relative:page;mso-position-vertical-relative:page;z-index:-846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32469872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29.04pt;mso-position-horizontal-relative:page;mso-position-vertical-relative:page;z-index:-84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29.04pt;mso-position-horizontal-relative:page;mso-position-vertical-relative:page;z-index:-846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29.04pt;mso-position-horizontal-relative:page;mso-position-vertical-relative:page;z-index:-846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04pt;mso-position-horizontal-relative:page;mso-position-vertical-relative:page;z-index:-846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29.04pt;mso-position-horizontal-relative:page;mso-position-vertical-relative:page;z-index:-846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463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176.314pt;width:129.667pt;height:13.04pt;mso-position-horizontal-relative:page;mso-position-vertical-relative:page;z-index:-84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BASICA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63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7.744pt;mso-position-horizontal-relative:page;mso-position-vertical-relative:page;z-index:-84634" coordorigin="1693,1405" coordsize="16020,9355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2;width:689;height:158" coordorigin="1704,2002" coordsize="689,158" path="m1704,2160l2393,2160,2393,2002,1704,2002,1704,2160xe" filled="t" fillcolor="#DCE6F0" stroked="f">
              <v:path arrowok="t"/>
              <v:fill/>
            </v:shape>
            <v:shape style="position:absolute;left:1737;top:2160;width:0;height:252" coordorigin="1737,2160" coordsize="0,252" path="m1737,2160l1737,2412e" filled="f" stroked="t" strokeweight="3.34pt" strokecolor="#DCE6F0">
              <v:path arrowok="t"/>
            </v:shape>
            <v:shape style="position:absolute;left:2361;top:2160;width:0;height:252" coordorigin="2361,2160" coordsize="0,252" path="m2361,2160l2361,2412e" filled="f" stroked="t" strokeweight="3.34pt" strokecolor="#DCE6F0">
              <v:path arrowok="t"/>
            </v:shape>
            <v:shape style="position:absolute;left:1704;top:2412;width:689;height:158" coordorigin="1704,2412" coordsize="689,158" path="m1704,2571l2393,2571,2393,2412,1704,2412,1704,2571xe" filled="t" fillcolor="#DCE6F0" stroked="f">
              <v:path arrowok="t"/>
              <v:fill/>
            </v:shape>
            <v:shape style="position:absolute;left:1769;top:2160;width:559;height:252" coordorigin="1769,2160" coordsize="559,252" path="m1769,2412l2328,2412,2328,2160,1769,2160,1769,2412xe" filled="t" fillcolor="#DCE6F0" stroked="f">
              <v:path arrowok="t"/>
              <v:fill/>
            </v:shape>
            <v:shape style="position:absolute;left:2403;top:2002;width:2009;height:317" coordorigin="2403,2002" coordsize="2009,317" path="m2403,2319l4412,2319,4412,2002,2403,2002,2403,2319xe" filled="t" fillcolor="#DCE6F0" stroked="f">
              <v:path arrowok="t"/>
              <v:fill/>
            </v:shape>
            <v:shape style="position:absolute;left:2435;top:2319;width:0;height:252" coordorigin="2435,2319" coordsize="0,252" path="m2435,2319l2435,2571e" filled="f" stroked="t" strokeweight="3.34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2;height:317" coordorigin="4421,2002" coordsize="2242,317" path="m4421,2319l6663,2319,6663,2002,4421,2002,4421,2319xe" filled="t" fillcolor="#DCE6F0" stroked="f">
              <v:path arrowok="t"/>
              <v:fill/>
            </v:shape>
            <v:shape style="position:absolute;left:4420;top:2319;width:69;height:252" coordorigin="4420,2319" coordsize="69,252" path="m4420,2571l4489,2571,4489,2319,4420,2319,4420,2571xe" filled="t" fillcolor="#DCE6F0" stroked="f">
              <v:path arrowok="t"/>
              <v:fill/>
            </v:shape>
            <v:shape style="position:absolute;left:6598;top:2319;width:67;height:252" coordorigin="6598,2319" coordsize="67,252" path="m6598,2571l6664,2571,6664,2319,6598,2319,6598,2571xe" filled="t" fillcolor="#DCE6F0" stroked="f">
              <v:path arrowok="t"/>
              <v:fill/>
            </v:shape>
            <v:shape style="position:absolute;left:4488;top:2319;width:2110;height:252" coordorigin="4488,2319" coordsize="2110,252" path="m4488,2571l6598,2571,6598,2319,4488,2319,4488,2571xe" filled="t" fillcolor="#DCE6F0" stroked="f">
              <v:path arrowok="t"/>
              <v:fill/>
            </v:shape>
            <v:shape style="position:absolute;left:6673;top:2002;width:3408;height:317" coordorigin="6673,2002" coordsize="3408,317" path="m6673,2319l10081,2319,10081,2002,6673,2002,6673,2319xe" filled="t" fillcolor="#DCE6F0" stroked="f">
              <v:path arrowok="t"/>
              <v:fill/>
            </v:shape>
            <v:shape style="position:absolute;left:6672;top:2319;width:67;height:252" coordorigin="6672,2319" coordsize="67,252" path="m6672,2571l6739,2571,6739,2319,6672,2319,6672,2571xe" filled="t" fillcolor="#DCE6F0" stroked="f">
              <v:path arrowok="t"/>
              <v:fill/>
            </v:shape>
            <v:shape style="position:absolute;left:10049;top:2319;width:0;height:252" coordorigin="10049,2319" coordsize="0,252" path="m10049,2319l10049,2571e" filled="f" stroked="t" strokeweight="3.34pt" strokecolor="#DCE6F0">
              <v:path arrowok="t"/>
            </v:shape>
            <v:shape style="position:absolute;left:6738;top:2319;width:3279;height:252" coordorigin="6738,2319" coordsize="3279,252" path="m6738,2571l10017,2571,10017,2319,6738,2319,6738,2571xe" filled="t" fillcolor="#DCE6F0" stroked="f">
              <v:path arrowok="t"/>
              <v:fill/>
            </v:shape>
            <v:shape style="position:absolute;left:10093;top:2033;width:2561;height:0" coordorigin="10093,2033" coordsize="2561,0" path="m10093,2033l12655,2033e" filled="f" stroked="t" strokeweight="3.22pt" strokecolor="#DCE6F0">
              <v:path arrowok="t"/>
            </v:shape>
            <v:shape style="position:absolute;left:10126;top:2064;width:0;height:506" coordorigin="10126,2064" coordsize="0,506" path="m10126,2064l10126,2571e" filled="f" stroked="t" strokeweight="3.34pt" strokecolor="#DCE6F0">
              <v:path arrowok="t"/>
            </v:shape>
            <v:shape style="position:absolute;left:12622;top:2064;width:0;height:506" coordorigin="12622,2064" coordsize="0,506" path="m12622,2064l12622,2571e" filled="f" stroked="t" strokeweight="3.364pt" strokecolor="#DCE6F0">
              <v:path arrowok="t"/>
            </v:shape>
            <v:shape style="position:absolute;left:10158;top:2064;width:2431;height:254" coordorigin="10158,2064" coordsize="2431,254" path="m10158,2319l12589,2319,12589,2064,10158,2064,10158,2319xe" filled="t" fillcolor="#DCE6F0" stroked="f">
              <v:path arrowok="t"/>
              <v:fill/>
            </v:shape>
            <v:shape style="position:absolute;left:10158;top:2319;width:2431;height:252" coordorigin="10158,2319" coordsize="2431,252" path="m10158,2571l12589,2571,12589,2319,10158,2319,10158,2571xe" filled="t" fillcolor="#DCE6F0" stroked="f">
              <v:path arrowok="t"/>
              <v:fill/>
            </v:shape>
            <v:shape style="position:absolute;left:12667;top:2002;width:1447;height:317" coordorigin="12667,2002" coordsize="1447,317" path="m12667,2319l14114,2319,14114,2002,12667,2002,12667,2319xe" filled="t" fillcolor="#DCE6F0" stroked="f">
              <v:path arrowok="t"/>
              <v:fill/>
            </v:shape>
            <v:shape style="position:absolute;left:12699;top:2319;width:0;height:252" coordorigin="12699,2319" coordsize="0,252" path="m12699,2319l12699,2571e" filled="f" stroked="t" strokeweight="3.3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32;top:2319;width:1318;height:252" coordorigin="12732,2319" coordsize="1318,252" path="m12732,2571l14049,2571,14049,2319,12732,2319,12732,2571xe" filled="t" fillcolor="#DCE6F0" stroked="f">
              <v:path arrowok="t"/>
              <v:fill/>
            </v:shape>
            <v:shape style="position:absolute;left:14124;top:2002;width:1843;height:317" coordorigin="14124,2002" coordsize="1843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002;width:1719;height:317" coordorigin="15976,2002" coordsize="1719,317" path="m15976,2319l17695,2319,17695,2002,15976,2002,15976,2319xe" filled="t" fillcolor="#DCE6F0" stroked="f">
              <v:path arrowok="t"/>
              <v:fill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84;width:689;height:0" coordorigin="1704,2884" coordsize="689,0" path="m1704,2884l2393,2884e" filled="f" stroked="t" strokeweight="0.94001pt" strokecolor="#DCE6F0">
              <v:path arrowok="t"/>
            </v:shape>
            <v:shape style="position:absolute;left:1737;top:2892;width:0;height:252" coordorigin="1737,2892" coordsize="0,252" path="m1737,2892l1737,3144e" filled="f" stroked="t" strokeweight="3.34pt" strokecolor="#DCE6F0">
              <v:path arrowok="t"/>
            </v:shape>
            <v:shape style="position:absolute;left:2327;top:2892;width:67;height:252" coordorigin="2327,2892" coordsize="67,252" path="m2327,3144l2394,3144,2394,2892,2327,2892,2327,3144xe" filled="t" fillcolor="#DCE6F0" stroked="f">
              <v:path arrowok="t"/>
              <v:fill/>
            </v:shape>
            <v:shape style="position:absolute;left:1704;top:3153;width:689;height:0" coordorigin="1704,3153" coordsize="689,0" path="m1704,3153l2393,3153e" filled="f" stroked="t" strokeweight="0.94pt" strokecolor="#DCE6F0">
              <v:path arrowok="t"/>
            </v:shape>
            <v:shape style="position:absolute;left:1769;top:2892;width:559;height:252" coordorigin="1769,2892" coordsize="559,252" path="m1769,3144l2328,3144,2328,2892,1769,2892,1769,3144xe" filled="t" fillcolor="#DCE6F0" stroked="f">
              <v:path arrowok="t"/>
              <v:fill/>
            </v:shape>
            <v:shape style="position:absolute;left:2403;top:2892;width:2009;height:0" coordorigin="2403,2892" coordsize="2009,0" path="m2403,2892l4412,2892e" filled="f" stroked="t" strokeweight="1.78pt" strokecolor="#DCE6F0">
              <v:path arrowok="t"/>
            </v:shape>
            <v:shape style="position:absolute;left:2402;top:2909;width:67;height:252" coordorigin="2402,2909" coordsize="67,252" path="m2402,3161l2469,3161,2469,2909,2402,2909,2402,3161xe" filled="t" fillcolor="#DCE6F0" stroked="f">
              <v:path arrowok="t"/>
              <v:fill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892;width:2242;height:0" coordorigin="4421,2892" coordsize="2242,0" path="m4421,2892l6663,2892e" filled="f" stroked="t" strokeweight="1.78pt" strokecolor="#DCE6F0">
              <v:path arrowok="t"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598;top:2909;width:67;height:252" coordorigin="6598,2909" coordsize="67,252" path="m6598,3161l6664,3161,6664,2909,6598,2909,6598,3161xe" filled="t" fillcolor="#DCE6F0" stroked="f">
              <v:path arrowok="t"/>
              <v:fill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892;width:3408;height:0" coordorigin="6673,2892" coordsize="3408,0" path="m6673,2892l10081,2892e" filled="f" stroked="t" strokeweight="1.78pt" strokecolor="#DCE6F0">
              <v:path arrowok="t"/>
            </v:shape>
            <v:shape style="position:absolute;left:6672;top:2909;width:67;height:252" coordorigin="6672,2909" coordsize="67,252" path="m6672,3161l6739,3161,6739,2909,6672,2909,6672,3161xe" filled="t" fillcolor="#DCE6F0" stroked="f">
              <v:path arrowok="t"/>
              <v:fill/>
            </v:shape>
            <v:shape style="position:absolute;left:10049;top:2909;width:0;height:252" coordorigin="10049,2909" coordsize="0,252" path="m10049,2909l10049,3161e" filled="f" stroked="t" strokeweight="3.34pt" strokecolor="#DCE6F0">
              <v:path arrowok="t"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892;width:2561;height:0" coordorigin="10093,2892" coordsize="2561,0" path="m10093,2892l12655,2892e" filled="f" stroked="t" strokeweight="1.78pt" strokecolor="#DCE6F0">
              <v:path arrowok="t"/>
            </v:shape>
            <v:shape style="position:absolute;left:10126;top:2909;width:0;height:252" coordorigin="10126,2909" coordsize="0,252" path="m10126,2909l10126,3161e" filled="f" stroked="t" strokeweight="3.34pt" strokecolor="#DCE6F0">
              <v:path arrowok="t"/>
            </v:shape>
            <v:shape style="position:absolute;left:12622;top:2909;width:0;height:252" coordorigin="12622,2909" coordsize="0,252" path="m12622,2909l12622,3161e" filled="f" stroked="t" strokeweight="3.364pt" strokecolor="#DCE6F0">
              <v:path arrowok="t"/>
            </v:shape>
            <v:shape style="position:absolute;left:10158;top:2909;width:2431;height:252" coordorigin="10158,2909" coordsize="2431,252" path="m10158,3161l12589,3161,12589,2909,10158,2909,10158,3161xe" filled="t" fillcolor="#DCE6F0" stroked="f">
              <v:path arrowok="t"/>
              <v:fill/>
            </v:shape>
            <v:shape style="position:absolute;left:12667;top:2892;width:1447;height:0" coordorigin="12667,2892" coordsize="1447,0" path="m12667,2892l14114,2892e" filled="f" stroked="t" strokeweight="1.78pt" strokecolor="#DCE6F0">
              <v:path arrowok="t"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892;width:1843;height:0" coordorigin="14124,2892" coordsize="1843,0" path="m14124,2892l15967,2892e" filled="f" stroked="t" strokeweight="1.78pt" strokecolor="#DCE6F0">
              <v:path arrowok="t"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6;top:2892;width:1719;height:0" coordorigin="15976,2892" coordsize="1719,0" path="m15976,2892l17695,2892e" filled="f" stroked="t" strokeweight="1.78pt" strokecolor="#DCE6F0">
              <v:path arrowok="t"/>
            </v:shape>
            <v:shape style="position:absolute;left:15975;top:2909;width:67;height:252" coordorigin="15975,2909" coordsize="67,252" path="m15975,3161l16042,3161,16042,2909,15975,2909,15975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1;top:2909;width:1589;height:252" coordorigin="16041,2909" coordsize="1589,252" path="m16041,3161l17630,3161,17630,2909,16041,2909,16041,3161xe" filled="t" fillcolor="#DCE6F0" stroked="f">
              <v:path arrowok="t"/>
              <v:fill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4045;width:689;height:0" coordorigin="1704,4045" coordsize="689,0" path="m1704,4045l2393,4045e" filled="f" stroked="t" strokeweight="0.82pt" strokecolor="#DCE6F0">
              <v:path arrowok="t"/>
            </v:shape>
            <v:shape style="position:absolute;left:1737;top:4052;width:0;height:254" coordorigin="1737,4052" coordsize="0,254" path="m1737,4052l1737,4307e" filled="f" stroked="t" strokeweight="3.34pt" strokecolor="#DCE6F0">
              <v:path arrowok="t"/>
            </v:shape>
            <v:shape style="position:absolute;left:2327;top:4052;width:67;height:254" coordorigin="2327,4052" coordsize="67,254" path="m2327,4307l2394,4307,2394,4052,2327,4052,2327,4307xe" filled="t" fillcolor="#DCE6F0" stroked="f">
              <v:path arrowok="t"/>
              <v:fill/>
            </v:shape>
            <v:shape style="position:absolute;left:1704;top:4314;width:689;height:0" coordorigin="1704,4314" coordsize="689,0" path="m1704,4314l2393,4314e" filled="f" stroked="t" strokeweight="0.82pt" strokecolor="#DCE6F0">
              <v:path arrowok="t"/>
            </v:shape>
            <v:shape style="position:absolute;left:1769;top:4052;width:559;height:254" coordorigin="1769,4052" coordsize="559,254" path="m1769,4307l2328,4307,2328,4052,1769,4052,1769,4307xe" filled="t" fillcolor="#DCE6F0" stroked="f">
              <v:path arrowok="t"/>
              <v:fill/>
            </v:shape>
            <v:shape style="position:absolute;left:2403;top:4053;width:2009;height:0" coordorigin="2403,4053" coordsize="2009,0" path="m2403,4053l4412,4053e" filled="f" stroked="t" strokeweight="1.66pt" strokecolor="#DCE6F0">
              <v:path arrowok="t"/>
            </v:shape>
            <v:shape style="position:absolute;left:2402;top:4069;width:67;height:252" coordorigin="2402,4069" coordsize="67,252" path="m2402,4321l2469,4321,2469,4069,2402,4069,2402,4321xe" filled="t" fillcolor="#DCE6F0" stroked="f">
              <v:path arrowok="t"/>
              <v:fill/>
            </v:shape>
            <v:shape style="position:absolute;left:4346;top:4069;width:67;height:252" coordorigin="4346,4069" coordsize="67,252" path="m4346,4321l4413,4321,4413,4069,4346,4069,4346,4321xe" filled="t" fillcolor="#DCE6F0" stroked="f">
              <v:path arrowok="t"/>
              <v:fill/>
            </v:shape>
            <v:shape style="position:absolute;left:2468;top:4069;width:1879;height:252" coordorigin="2468,4069" coordsize="1879,252" path="m2468,4321l4347,4321,4347,4069,2468,4069,2468,4321xe" filled="t" fillcolor="#DCE6F0" stroked="f">
              <v:path arrowok="t"/>
              <v:fill/>
            </v:shape>
            <v:shape style="position:absolute;left:4421;top:4053;width:2242;height:0" coordorigin="4421,4053" coordsize="2242,0" path="m4421,4053l6663,4053e" filled="f" stroked="t" strokeweight="1.66pt" strokecolor="#DCE6F0">
              <v:path arrowok="t"/>
            </v:shape>
            <v:shape style="position:absolute;left:4420;top:4069;width:69;height:252" coordorigin="4420,4069" coordsize="69,252" path="m4420,4321l4489,4321,4489,4069,4420,4069,4420,4321xe" filled="t" fillcolor="#DCE6F0" stroked="f">
              <v:path arrowok="t"/>
              <v:fill/>
            </v:shape>
            <v:shape style="position:absolute;left:6598;top:4069;width:67;height:252" coordorigin="6598,4069" coordsize="67,252" path="m6598,4321l6664,4321,6664,4069,6598,4069,6598,4321xe" filled="t" fillcolor="#DCE6F0" stroked="f">
              <v:path arrowok="t"/>
              <v:fill/>
            </v:shape>
            <v:shape style="position:absolute;left:4488;top:4069;width:2110;height:252" coordorigin="4488,4069" coordsize="2110,252" path="m4488,4321l6598,4321,6598,4069,4488,4069,4488,4321xe" filled="t" fillcolor="#DCE6F0" stroked="f">
              <v:path arrowok="t"/>
              <v:fill/>
            </v:shape>
            <v:shape style="position:absolute;left:6673;top:4053;width:3408;height:0" coordorigin="6673,4053" coordsize="3408,0" path="m6673,4053l10081,4053e" filled="f" stroked="t" strokeweight="1.66pt" strokecolor="#DCE6F0">
              <v:path arrowok="t"/>
            </v:shape>
            <v:shape style="position:absolute;left:6672;top:4069;width:67;height:252" coordorigin="6672,4069" coordsize="67,252" path="m6672,4321l6739,4321,6739,4069,6672,4069,6672,4321xe" filled="t" fillcolor="#DCE6F0" stroked="f">
              <v:path arrowok="t"/>
              <v:fill/>
            </v:shape>
            <v:shape style="position:absolute;left:10049;top:4069;width:0;height:252" coordorigin="10049,4069" coordsize="0,252" path="m10049,4069l10049,4321e" filled="f" stroked="t" strokeweight="3.34pt" strokecolor="#DCE6F0">
              <v:path arrowok="t"/>
            </v:shape>
            <v:shape style="position:absolute;left:6738;top:4069;width:3279;height:252" coordorigin="6738,4069" coordsize="3279,252" path="m6738,4321l10017,4321,10017,4069,6738,4069,6738,4321xe" filled="t" fillcolor="#DCE6F0" stroked="f">
              <v:path arrowok="t"/>
              <v:fill/>
            </v:shape>
            <v:shape style="position:absolute;left:10093;top:4053;width:2561;height:0" coordorigin="10093,4053" coordsize="2561,0" path="m10093,4053l12655,4053e" filled="f" stroked="t" strokeweight="1.66pt" strokecolor="#DCE6F0">
              <v:path arrowok="t"/>
            </v:shape>
            <v:shape style="position:absolute;left:10126;top:4069;width:0;height:252" coordorigin="10126,4069" coordsize="0,252" path="m10126,4069l10126,4321e" filled="f" stroked="t" strokeweight="3.34pt" strokecolor="#DCE6F0">
              <v:path arrowok="t"/>
            </v:shape>
            <v:shape style="position:absolute;left:12622;top:4069;width:0;height:252" coordorigin="12622,4069" coordsize="0,252" path="m12622,4069l12622,4321e" filled="f" stroked="t" strokeweight="3.364pt" strokecolor="#DCE6F0">
              <v:path arrowok="t"/>
            </v:shape>
            <v:shape style="position:absolute;left:10158;top:4069;width:2431;height:252" coordorigin="10158,4069" coordsize="2431,252" path="m10158,4321l12589,4321,12589,4069,10158,4069,10158,4321xe" filled="t" fillcolor="#DCE6F0" stroked="f">
              <v:path arrowok="t"/>
              <v:fill/>
            </v:shape>
            <v:shape style="position:absolute;left:12667;top:4053;width:1447;height:0" coordorigin="12667,4053" coordsize="1447,0" path="m12667,4053l14114,4053e" filled="f" stroked="t" strokeweight="1.66pt" strokecolor="#DCE6F0">
              <v:path arrowok="t"/>
            </v:shape>
            <v:shape style="position:absolute;left:12699;top:4069;width:0;height:252" coordorigin="12699,4069" coordsize="0,252" path="m12699,4069l12699,4321e" filled="f" stroked="t" strokeweight="3.34pt" strokecolor="#DCE6F0">
              <v:path arrowok="t"/>
            </v:shape>
            <v:shape style="position:absolute;left:14048;top:4069;width:67;height:252" coordorigin="14048,4069" coordsize="67,252" path="m14048,4321l14115,4321,14115,4069,14048,4069,14048,4321xe" filled="t" fillcolor="#DCE6F0" stroked="f">
              <v:path arrowok="t"/>
              <v:fill/>
            </v:shape>
            <v:shape style="position:absolute;left:12732;top:4069;width:1318;height:252" coordorigin="12732,4069" coordsize="1318,252" path="m12732,4321l14049,4321,14049,4069,12732,4069,12732,4321xe" filled="t" fillcolor="#DCE6F0" stroked="f">
              <v:path arrowok="t"/>
              <v:fill/>
            </v:shape>
            <v:shape style="position:absolute;left:14124;top:4053;width:1843;height:0" coordorigin="14124,4053" coordsize="1843,0" path="m14124,4053l15967,4053e" filled="f" stroked="t" strokeweight="1.66pt" strokecolor="#DCE6F0">
              <v:path arrowok="t"/>
            </v:shape>
            <v:shape style="position:absolute;left:14123;top:4069;width:67;height:252" coordorigin="14123,4069" coordsize="67,252" path="m14123,4321l14189,4321,14189,4069,14123,4069,14123,4321xe" filled="t" fillcolor="#DCE6F0" stroked="f">
              <v:path arrowok="t"/>
              <v:fill/>
            </v:shape>
            <v:shape style="position:absolute;left:15901;top:4069;width:67;height:252" coordorigin="15901,4069" coordsize="67,252" path="m15901,4321l15968,4321,15968,4069,15901,4069,15901,4321xe" filled="t" fillcolor="#DCE6F0" stroked="f">
              <v:path arrowok="t"/>
              <v:fill/>
            </v:shape>
            <v:shape style="position:absolute;left:14188;top:4069;width:1714;height:252" coordorigin="14188,4069" coordsize="1714,252" path="m14188,4321l15902,4321,15902,4069,14188,4069,14188,4321xe" filled="t" fillcolor="#DCE6F0" stroked="f">
              <v:path arrowok="t"/>
              <v:fill/>
            </v:shape>
            <v:shape style="position:absolute;left:15976;top:4053;width:1719;height:0" coordorigin="15976,4053" coordsize="1719,0" path="m15976,4053l17695,4053e" filled="f" stroked="t" strokeweight="1.66pt" strokecolor="#DCE6F0">
              <v:path arrowok="t"/>
            </v:shape>
            <v:shape style="position:absolute;left:15975;top:4069;width:67;height:252" coordorigin="15975,4069" coordsize="67,252" path="m15975,4321l16042,4321,16042,4069,15975,4069,15975,4321xe" filled="t" fillcolor="#DCE6F0" stroked="f">
              <v:path arrowok="t"/>
              <v:fill/>
            </v:shape>
            <v:shape style="position:absolute;left:17663;top:4069;width:0;height:252" coordorigin="17663,4069" coordsize="0,252" path="m17663,4069l17663,4321e" filled="f" stroked="t" strokeweight="3.34pt" strokecolor="#DCE6F0">
              <v:path arrowok="t"/>
            </v:shape>
            <v:shape style="position:absolute;left:16041;top:4069;width:1589;height:252" coordorigin="16041,4069" coordsize="1589,252" path="m16041,4321l17630,4321,17630,4069,16041,4069,16041,4321xe" filled="t" fillcolor="#DCE6F0" stroked="f">
              <v:path arrowok="t"/>
              <v:fill/>
            </v:shape>
            <v:shape style="position:absolute;left:1704;top:4033;width:689;height:0" coordorigin="1704,4033" coordsize="689,0" path="m1704,4033l2393,4033e" filled="f" stroked="t" strokeweight="0.58pt" strokecolor="#000000">
              <v:path arrowok="t"/>
            </v:shape>
            <v:shape style="position:absolute;left:2403;top:4033;width:2011;height:0" coordorigin="2403,4033" coordsize="2011,0" path="m2403,4033l4414,4033e" filled="f" stroked="t" strokeweight="0.58pt" strokecolor="#000000">
              <v:path arrowok="t"/>
            </v:shape>
            <v:shape style="position:absolute;left:4424;top:4033;width:2240;height:0" coordorigin="4424,4033" coordsize="2240,0" path="m4424,4033l6663,4033e" filled="f" stroked="t" strokeweight="0.58pt" strokecolor="#000000">
              <v:path arrowok="t"/>
            </v:shape>
            <v:shape style="position:absolute;left:6673;top:4033;width:3411;height:0" coordorigin="6673,4033" coordsize="3411,0" path="m6673,4033l10084,4033e" filled="f" stroked="t" strokeweight="0.58pt" strokecolor="#000000">
              <v:path arrowok="t"/>
            </v:shape>
            <v:shape style="position:absolute;left:10093;top:4033;width:2564;height:0" coordorigin="10093,4033" coordsize="2564,0" path="m10093,4033l12657,4033e" filled="f" stroked="t" strokeweight="0.58pt" strokecolor="#000000">
              <v:path arrowok="t"/>
            </v:shape>
            <v:shape style="position:absolute;left:12667;top:4033;width:1447;height:0" coordorigin="12667,4033" coordsize="1447,0" path="m12667,4033l14114,4033e" filled="f" stroked="t" strokeweight="0.58pt" strokecolor="#000000">
              <v:path arrowok="t"/>
            </v:shape>
            <v:shape style="position:absolute;left:14124;top:4033;width:1843;height:0" coordorigin="14124,4033" coordsize="1843,0" path="m14124,4033l15967,4033e" filled="f" stroked="t" strokeweight="0.58pt" strokecolor="#000000">
              <v:path arrowok="t"/>
            </v:shape>
            <v:shape style="position:absolute;left:15976;top:4033;width:1721;height:0" coordorigin="15976,4033" coordsize="1721,0" path="m15976,4033l17698,4033e" filled="f" stroked="t" strokeweight="0.58pt" strokecolor="#000000">
              <v:path arrowok="t"/>
            </v:shape>
            <v:shape style="position:absolute;left:1704;top:4326;width:689;height:0" coordorigin="1704,4326" coordsize="689,0" path="m1704,4326l2393,4326e" filled="f" stroked="t" strokeweight="0.58pt" strokecolor="#000000">
              <v:path arrowok="t"/>
            </v:shape>
            <v:shape style="position:absolute;left:2403;top:4326;width:2011;height:0" coordorigin="2403,4326" coordsize="2011,0" path="m2403,4326l4414,4326e" filled="f" stroked="t" strokeweight="0.58pt" strokecolor="#000000">
              <v:path arrowok="t"/>
            </v:shape>
            <v:shape style="position:absolute;left:4424;top:4326;width:2240;height:0" coordorigin="4424,4326" coordsize="2240,0" path="m4424,4326l6663,4326e" filled="f" stroked="t" strokeweight="0.58pt" strokecolor="#000000">
              <v:path arrowok="t"/>
            </v:shape>
            <v:shape style="position:absolute;left:6673;top:4326;width:3411;height:0" coordorigin="6673,4326" coordsize="3411,0" path="m6673,4326l10084,4326e" filled="f" stroked="t" strokeweight="0.58pt" strokecolor="#000000">
              <v:path arrowok="t"/>
            </v:shape>
            <v:shape style="position:absolute;left:10093;top:4326;width:2564;height:0" coordorigin="10093,4326" coordsize="2564,0" path="m10093,4326l12657,4326e" filled="f" stroked="t" strokeweight="0.58pt" strokecolor="#000000">
              <v:path arrowok="t"/>
            </v:shape>
            <v:shape style="position:absolute;left:12667;top:4326;width:1447;height:0" coordorigin="12667,4326" coordsize="1447,0" path="m12667,4326l14114,4326e" filled="f" stroked="t" strokeweight="0.58pt" strokecolor="#000000">
              <v:path arrowok="t"/>
            </v:shape>
            <v:shape style="position:absolute;left:14124;top:4326;width:1843;height:0" coordorigin="14124,4326" coordsize="1843,0" path="m14124,4326l15967,4326e" filled="f" stroked="t" strokeweight="0.58pt" strokecolor="#000000">
              <v:path arrowok="t"/>
            </v:shape>
            <v:shape style="position:absolute;left:15976;top:4326;width:1721;height:0" coordorigin="15976,4326" coordsize="1721,0" path="m15976,4326l17698,4326e" filled="f" stroked="t" strokeweight="0.58pt" strokecolor="#000000">
              <v:path arrowok="t"/>
            </v:shape>
            <v:shape style="position:absolute;left:1704;top:4911;width:689;height:158" coordorigin="1704,4911" coordsize="689,158" path="m1704,5070l2393,5070,2393,4911,1704,4911,1704,5070xe" filled="t" fillcolor="#DCE6F0" stroked="f">
              <v:path arrowok="t"/>
              <v:fill/>
            </v:shape>
            <v:shape style="position:absolute;left:1737;top:5070;width:0;height:254" coordorigin="1737,5070" coordsize="0,254" path="m1737,5070l1737,5324e" filled="f" stroked="t" strokeweight="3.34pt" strokecolor="#DCE6F0">
              <v:path arrowok="t"/>
            </v:shape>
            <v:shape style="position:absolute;left:2361;top:5070;width:0;height:254" coordorigin="2361,5070" coordsize="0,254" path="m2361,5070l2361,5324e" filled="f" stroked="t" strokeweight="3.34pt" strokecolor="#DCE6F0">
              <v:path arrowok="t"/>
            </v:shape>
            <v:shape style="position:absolute;left:1704;top:5324;width:689;height:158" coordorigin="1704,5324" coordsize="689,158" path="m1704,5483l2393,5483,2393,5324,1704,5324,1704,5483xe" filled="t" fillcolor="#DCE6F0" stroked="f">
              <v:path arrowok="t"/>
              <v:fill/>
            </v:shape>
            <v:shape style="position:absolute;left:1769;top:5070;width:559;height:254" coordorigin="1769,5070" coordsize="559,254" path="m1769,5324l2328,5324,2328,5070,1769,5070,1769,5324xe" filled="t" fillcolor="#DCE6F0" stroked="f">
              <v:path arrowok="t"/>
              <v:fill/>
            </v:shape>
            <v:shape style="position:absolute;left:2403;top:4911;width:2009;height:317" coordorigin="2403,4911" coordsize="2009,317" path="m2403,5228l4412,5228,4412,4911,2403,4911,2403,5228xe" filled="t" fillcolor="#DCE6F0" stroked="f">
              <v:path arrowok="t"/>
              <v:fill/>
            </v:shape>
            <v:shape style="position:absolute;left:2435;top:5228;width:0;height:254" coordorigin="2435,5228" coordsize="0,254" path="m2435,5228l2435,5483e" filled="f" stroked="t" strokeweight="3.34pt" strokecolor="#DCE6F0">
              <v:path arrowok="t"/>
            </v:shape>
            <v:shape style="position:absolute;left:4346;top:5228;width:67;height:254" coordorigin="4346,5228" coordsize="67,254" path="m4346,5483l4413,5483,4413,5228,4346,5228,4346,5483xe" filled="t" fillcolor="#DCE6F0" stroked="f">
              <v:path arrowok="t"/>
              <v:fill/>
            </v:shape>
            <v:shape style="position:absolute;left:2468;top:5228;width:1879;height:254" coordorigin="2468,5228" coordsize="1879,254" path="m4347,5482l4347,5228,2468,5228,2468,5482,4347,5482xe" filled="t" fillcolor="#DCE6F0" stroked="f">
              <v:path arrowok="t"/>
              <v:fill/>
            </v:shape>
            <v:shape style="position:absolute;left:4421;top:4911;width:2242;height:317" coordorigin="4421,4911" coordsize="2242,317" path="m4421,5228l6663,5228,6663,4911,4421,4911,4421,5228xe" filled="t" fillcolor="#DCE6F0" stroked="f">
              <v:path arrowok="t"/>
              <v:fill/>
            </v:shape>
            <v:shape style="position:absolute;left:4420;top:5228;width:69;height:254" coordorigin="4420,5228" coordsize="69,254" path="m4420,5483l4489,5483,4489,5228,4420,5228,4420,5483xe" filled="t" fillcolor="#DCE6F0" stroked="f">
              <v:path arrowok="t"/>
              <v:fill/>
            </v:shape>
            <v:shape style="position:absolute;left:6598;top:5228;width:67;height:254" coordorigin="6598,5228" coordsize="67,254" path="m6598,5483l6664,5483,6664,5228,6598,5228,6598,5483xe" filled="t" fillcolor="#DCE6F0" stroked="f">
              <v:path arrowok="t"/>
              <v:fill/>
            </v:shape>
            <v:shape style="position:absolute;left:4488;top:5228;width:2110;height:254" coordorigin="4488,5228" coordsize="2110,254" path="m6598,5482l6598,5228,4488,5228,4488,5482,6598,5482xe" filled="t" fillcolor="#DCE6F0" stroked="f">
              <v:path arrowok="t"/>
              <v:fill/>
            </v:shape>
            <v:shape style="position:absolute;left:6673;top:4911;width:3408;height:317" coordorigin="6673,4911" coordsize="3408,317" path="m6673,5228l10081,5228,10081,4911,6673,4911,6673,5228xe" filled="t" fillcolor="#DCE6F0" stroked="f">
              <v:path arrowok="t"/>
              <v:fill/>
            </v:shape>
            <v:shape style="position:absolute;left:6672;top:5228;width:67;height:254" coordorigin="6672,5228" coordsize="67,254" path="m6672,5483l6739,5483,6739,5228,6672,5228,6672,5483xe" filled="t" fillcolor="#DCE6F0" stroked="f">
              <v:path arrowok="t"/>
              <v:fill/>
            </v:shape>
            <v:shape style="position:absolute;left:10049;top:5228;width:0;height:254" coordorigin="10049,5228" coordsize="0,254" path="m10049,5228l10049,5483e" filled="f" stroked="t" strokeweight="3.34pt" strokecolor="#DCE6F0">
              <v:path arrowok="t"/>
            </v:shape>
            <v:shape style="position:absolute;left:6738;top:5228;width:3279;height:254" coordorigin="6738,5228" coordsize="3279,254" path="m10017,5482l10017,5228,6738,5228,6738,5482,10017,5482xe" filled="t" fillcolor="#DCE6F0" stroked="f">
              <v:path arrowok="t"/>
              <v:fill/>
            </v:shape>
            <v:shape style="position:absolute;left:10093;top:4944;width:2561;height:0" coordorigin="10093,4944" coordsize="2561,0" path="m10093,4944l12655,4944e" filled="f" stroked="t" strokeweight="3.34pt" strokecolor="#DCE6F0">
              <v:path arrowok="t"/>
            </v:shape>
            <v:shape style="position:absolute;left:10126;top:4976;width:0;height:506" coordorigin="10126,4976" coordsize="0,506" path="m10126,4976l10126,5483e" filled="f" stroked="t" strokeweight="3.34pt" strokecolor="#DCE6F0">
              <v:path arrowok="t"/>
            </v:shape>
            <v:shape style="position:absolute;left:12622;top:4976;width:0;height:506" coordorigin="12622,4976" coordsize="0,506" path="m12622,4976l12622,5483e" filled="f" stroked="t" strokeweight="3.364pt" strokecolor="#DCE6F0">
              <v:path arrowok="t"/>
            </v:shape>
            <v:shape style="position:absolute;left:10158;top:4976;width:2431;height:252" coordorigin="10158,4976" coordsize="2431,252" path="m10158,5228l12589,5228,12589,4976,10158,4976,10158,5228xe" filled="t" fillcolor="#DCE6F0" stroked="f">
              <v:path arrowok="t"/>
              <v:fill/>
            </v:shape>
            <v:shape style="position:absolute;left:10158;top:5228;width:2431;height:254" coordorigin="10158,5228" coordsize="2431,254" path="m10158,5483l12589,5483,12589,5228,10158,5228,10158,5483xe" filled="t" fillcolor="#DCE6F0" stroked="f">
              <v:path arrowok="t"/>
              <v:fill/>
            </v:shape>
            <v:shape style="position:absolute;left:12667;top:4911;width:1447;height:317" coordorigin="12667,4911" coordsize="1447,317" path="m12667,5228l14114,5228,14114,4911,12667,4911,12667,5228xe" filled="t" fillcolor="#DCE6F0" stroked="f">
              <v:path arrowok="t"/>
              <v:fill/>
            </v:shape>
            <v:shape style="position:absolute;left:12699;top:5228;width:0;height:254" coordorigin="12699,5228" coordsize="0,254" path="m12699,5228l12699,5483e" filled="f" stroked="t" strokeweight="3.34pt" strokecolor="#DCE6F0">
              <v:path arrowok="t"/>
            </v:shape>
            <v:shape style="position:absolute;left:14048;top:5228;width:67;height:254" coordorigin="14048,5228" coordsize="67,254" path="m14048,5483l14115,5483,14115,5228,14048,5228,14048,5483xe" filled="t" fillcolor="#DCE6F0" stroked="f">
              <v:path arrowok="t"/>
              <v:fill/>
            </v:shape>
            <v:shape style="position:absolute;left:12732;top:5228;width:1318;height:254" coordorigin="12732,5228" coordsize="1318,254" path="m14049,5482l14049,5228,12732,5228,12732,5482,14049,5482xe" filled="t" fillcolor="#DCE6F0" stroked="f">
              <v:path arrowok="t"/>
              <v:fill/>
            </v:shape>
            <v:shape style="position:absolute;left:14124;top:4911;width:1843;height:317" coordorigin="14124,4911" coordsize="1843,317" path="m14124,5228l15967,5228,15967,4911,14124,4911,14124,5228xe" filled="t" fillcolor="#DCE6F0" stroked="f">
              <v:path arrowok="t"/>
              <v:fill/>
            </v:shape>
            <v:shape style="position:absolute;left:14123;top:5228;width:67;height:254" coordorigin="14123,5228" coordsize="67,254" path="m14123,5483l14189,5483,14189,5228,14123,5228,14123,5483xe" filled="t" fillcolor="#DCE6F0" stroked="f">
              <v:path arrowok="t"/>
              <v:fill/>
            </v:shape>
            <v:shape style="position:absolute;left:15901;top:5228;width:67;height:254" coordorigin="15901,5228" coordsize="67,254" path="m15901,5483l15968,5483,15968,5228,15901,5228,15901,5483xe" filled="t" fillcolor="#DCE6F0" stroked="f">
              <v:path arrowok="t"/>
              <v:fill/>
            </v:shape>
            <v:shape style="position:absolute;left:14188;top:5228;width:1714;height:254" coordorigin="14188,5228" coordsize="1714,254" path="m15902,5482l15902,5228,14188,5228,14188,5482,15902,5482xe" filled="t" fillcolor="#DCE6F0" stroked="f">
              <v:path arrowok="t"/>
              <v:fill/>
            </v:shape>
            <v:shape style="position:absolute;left:15976;top:4911;width:1719;height:317" coordorigin="15976,4911" coordsize="1719,317" path="m15976,5228l17695,5228,17695,4911,15976,4911,15976,5228xe" filled="t" fillcolor="#DCE6F0" stroked="f">
              <v:path arrowok="t"/>
              <v:fill/>
            </v:shape>
            <v:shape style="position:absolute;left:15975;top:5228;width:67;height:254" coordorigin="15975,5228" coordsize="67,254" path="m15975,5483l16042,5483,16042,5228,15975,5228,15975,5483xe" filled="t" fillcolor="#DCE6F0" stroked="f">
              <v:path arrowok="t"/>
              <v:fill/>
            </v:shape>
            <v:shape style="position:absolute;left:17663;top:5228;width:0;height:254" coordorigin="17663,5228" coordsize="0,254" path="m17663,5228l17663,5483e" filled="f" stroked="t" strokeweight="3.34pt" strokecolor="#DCE6F0">
              <v:path arrowok="t"/>
            </v:shape>
            <v:shape style="position:absolute;left:16041;top:5228;width:1589;height:254" coordorigin="16041,5228" coordsize="1589,254" path="m17630,5482l17630,5228,16041,5228,16041,5482,17630,5482xe" filled="t" fillcolor="#DCE6F0" stroked="f">
              <v:path arrowok="t"/>
              <v:fill/>
            </v:shape>
            <v:shape style="position:absolute;left:1704;top:4907;width:689;height:0" coordorigin="1704,4907" coordsize="689,0" path="m1704,4907l2393,4907e" filled="f" stroked="t" strokeweight="0.58001pt" strokecolor="#000000">
              <v:path arrowok="t"/>
            </v:shape>
            <v:shape style="position:absolute;left:2403;top:4907;width:2011;height:0" coordorigin="2403,4907" coordsize="2011,0" path="m2403,4907l4414,4907e" filled="f" stroked="t" strokeweight="0.58001pt" strokecolor="#000000">
              <v:path arrowok="t"/>
            </v:shape>
            <v:shape style="position:absolute;left:4424;top:4907;width:2240;height:0" coordorigin="4424,4907" coordsize="2240,0" path="m4424,4907l6663,4907e" filled="f" stroked="t" strokeweight="0.58001pt" strokecolor="#000000">
              <v:path arrowok="t"/>
            </v:shape>
            <v:shape style="position:absolute;left:6673;top:4907;width:3411;height:0" coordorigin="6673,4907" coordsize="3411,0" path="m6673,4907l10084,4907e" filled="f" stroked="t" strokeweight="0.58001pt" strokecolor="#000000">
              <v:path arrowok="t"/>
            </v:shape>
            <v:shape style="position:absolute;left:10093;top:4907;width:2564;height:0" coordorigin="10093,4907" coordsize="2564,0" path="m10093,4907l12657,4907e" filled="f" stroked="t" strokeweight="0.58001pt" strokecolor="#000000">
              <v:path arrowok="t"/>
            </v:shape>
            <v:shape style="position:absolute;left:12667;top:4907;width:1447;height:0" coordorigin="12667,4907" coordsize="1447,0" path="m12667,4907l14114,4907e" filled="f" stroked="t" strokeweight="0.58001pt" strokecolor="#000000">
              <v:path arrowok="t"/>
            </v:shape>
            <v:shape style="position:absolute;left:14124;top:4907;width:1843;height:0" coordorigin="14124,4907" coordsize="1843,0" path="m14124,4907l15967,4907e" filled="f" stroked="t" strokeweight="0.58001pt" strokecolor="#000000">
              <v:path arrowok="t"/>
            </v:shape>
            <v:shape style="position:absolute;left:15976;top:4907;width:1721;height:0" coordorigin="15976,4907" coordsize="1721,0" path="m15976,4907l17698,4907e" filled="f" stroked="t" strokeweight="0.58001pt" strokecolor="#000000">
              <v:path arrowok="t"/>
            </v:shape>
            <v:shape style="position:absolute;left:1704;top:5487;width:689;height:0" coordorigin="1704,5487" coordsize="689,0" path="m1704,5487l2393,5487e" filled="f" stroked="t" strokeweight="0.58001pt" strokecolor="#000000">
              <v:path arrowok="t"/>
            </v:shape>
            <v:shape style="position:absolute;left:2403;top:5487;width:2011;height:0" coordorigin="2403,5487" coordsize="2011,0" path="m2403,5487l4414,5487e" filled="f" stroked="t" strokeweight="0.58001pt" strokecolor="#000000">
              <v:path arrowok="t"/>
            </v:shape>
            <v:shape style="position:absolute;left:4424;top:5487;width:2240;height:0" coordorigin="4424,5487" coordsize="2240,0" path="m4424,5487l6663,5487e" filled="f" stroked="t" strokeweight="0.58001pt" strokecolor="#000000">
              <v:path arrowok="t"/>
            </v:shape>
            <v:shape style="position:absolute;left:6673;top:5487;width:3411;height:0" coordorigin="6673,5487" coordsize="3411,0" path="m6673,5487l10084,5487e" filled="f" stroked="t" strokeweight="0.58001pt" strokecolor="#000000">
              <v:path arrowok="t"/>
            </v:shape>
            <v:shape style="position:absolute;left:10093;top:5487;width:2564;height:0" coordorigin="10093,5487" coordsize="2564,0" path="m10093,5487l12657,5487e" filled="f" stroked="t" strokeweight="0.58001pt" strokecolor="#000000">
              <v:path arrowok="t"/>
            </v:shape>
            <v:shape style="position:absolute;left:12667;top:5487;width:1447;height:0" coordorigin="12667,5487" coordsize="1447,0" path="m12667,5487l14114,5487e" filled="f" stroked="t" strokeweight="0.58001pt" strokecolor="#000000">
              <v:path arrowok="t"/>
            </v:shape>
            <v:shape style="position:absolute;left:14124;top:5487;width:1843;height:0" coordorigin="14124,5487" coordsize="1843,0" path="m14124,5487l15967,5487e" filled="f" stroked="t" strokeweight="0.58001pt" strokecolor="#000000">
              <v:path arrowok="t"/>
            </v:shape>
            <v:shape style="position:absolute;left:15976;top:5487;width:1721;height:0" coordorigin="15976,5487" coordsize="1721,0" path="m15976,5487l17698,5487e" filled="f" stroked="t" strokeweight="0.58001pt" strokecolor="#000000">
              <v:path arrowok="t"/>
            </v:shape>
            <v:shape style="position:absolute;left:1704;top:5787;width:689;height:300" coordorigin="1704,5787" coordsize="689,300" path="m1704,6087l2393,6087,2393,5787,1704,5787,1704,6087xe" filled="t" fillcolor="#DCE6F0" stroked="f">
              <v:path arrowok="t"/>
              <v:fill/>
            </v:shape>
            <v:shape style="position:absolute;left:1737;top:6087;width:0;height:254" coordorigin="1737,6087" coordsize="0,254" path="m1737,6087l1737,6342e" filled="f" stroked="t" strokeweight="3.34pt" strokecolor="#DCE6F0">
              <v:path arrowok="t"/>
            </v:shape>
            <v:shape style="position:absolute;left:2361;top:6087;width:0;height:254" coordorigin="2361,6087" coordsize="0,254" path="m2361,6087l2361,6342e" filled="f" stroked="t" strokeweight="3.34pt" strokecolor="#DCE6F0">
              <v:path arrowok="t"/>
            </v:shape>
            <v:shape style="position:absolute;left:1704;top:6342;width:689;height:300" coordorigin="1704,6342" coordsize="689,300" path="m1704,6642l2393,6642,2393,6342,1704,6342,1704,6642xe" filled="t" fillcolor="#DCE6F0" stroked="f">
              <v:path arrowok="t"/>
              <v:fill/>
            </v:shape>
            <v:shape style="position:absolute;left:1769;top:6087;width:559;height:254" coordorigin="1769,6087" coordsize="559,254" path="m1769,6342l2328,6342,2328,6087,1769,6087,1769,6342xe" filled="t" fillcolor="#DCE6F0" stroked="f">
              <v:path arrowok="t"/>
              <v:fill/>
            </v:shape>
            <v:shape style="position:absolute;left:2403;top:5787;width:2009;height:602" coordorigin="2403,5787" coordsize="2009,602" path="m2403,6390l4412,6390,4412,5787,2403,5787,2403,6390xe" filled="t" fillcolor="#DCE6F0" stroked="f">
              <v:path arrowok="t"/>
              <v:fill/>
            </v:shape>
            <v:shape style="position:absolute;left:2435;top:6390;width:0;height:252" coordorigin="2435,6390" coordsize="0,252" path="m2435,6390l2435,6642e" filled="f" stroked="t" strokeweight="3.34pt" strokecolor="#DCE6F0">
              <v:path arrowok="t"/>
            </v:shape>
            <v:shape style="position:absolute;left:4346;top:6390;width:67;height:252" coordorigin="4346,6390" coordsize="67,252" path="m4346,6642l4413,6642,4413,6390,4346,6390,4346,6642xe" filled="t" fillcolor="#DCE6F0" stroked="f">
              <v:path arrowok="t"/>
              <v:fill/>
            </v:shape>
            <v:shape style="position:absolute;left:2468;top:6390;width:1879;height:252" coordorigin="2468,6390" coordsize="1879,252" path="m2468,6642l4347,6642,4347,6390,2468,6390,2468,6642xe" filled="t" fillcolor="#DCE6F0" stroked="f">
              <v:path arrowok="t"/>
              <v:fill/>
            </v:shape>
            <v:shape style="position:absolute;left:4421;top:5787;width:2242;height:602" coordorigin="4421,5787" coordsize="2242,602" path="m4421,6390l6663,6390,6663,5787,4421,5787,4421,6390xe" filled="t" fillcolor="#DCE6F0" stroked="f">
              <v:path arrowok="t"/>
              <v:fill/>
            </v:shape>
            <v:shape style="position:absolute;left:4420;top:6390;width:69;height:252" coordorigin="4420,6390" coordsize="69,252" path="m4420,6642l4489,6642,4489,6390,4420,6390,4420,6642xe" filled="t" fillcolor="#DCE6F0" stroked="f">
              <v:path arrowok="t"/>
              <v:fill/>
            </v:shape>
            <v:shape style="position:absolute;left:6631;top:6390;width:0;height:252" coordorigin="6631,6390" coordsize="0,252" path="m6631,6390l6631,6642e" filled="f" stroked="t" strokeweight="3.34pt" strokecolor="#DCE6F0">
              <v:path arrowok="t"/>
            </v:shape>
            <v:shape style="position:absolute;left:4488;top:6390;width:2110;height:252" coordorigin="4488,6390" coordsize="2110,252" path="m4488,6642l6598,6642,6598,6390,4488,6390,4488,6642xe" filled="t" fillcolor="#DCE6F0" stroked="f">
              <v:path arrowok="t"/>
              <v:fill/>
            </v:shape>
            <v:shape style="position:absolute;left:6673;top:5787;width:3408;height:96" coordorigin="6673,5787" coordsize="3408,96" path="m6673,5883l10081,5883,10081,5787,6673,5787,6673,5883xe" filled="t" fillcolor="#DCE6F0" stroked="f">
              <v:path arrowok="t"/>
              <v:fill/>
            </v:shape>
            <v:shape style="position:absolute;left:6705;top:5883;width:0;height:759" coordorigin="6705,5883" coordsize="0,759" path="m6705,5883l6705,6642e" filled="f" stroked="t" strokeweight="3.34pt" strokecolor="#DCE6F0">
              <v:path arrowok="t"/>
            </v:shape>
            <v:shape style="position:absolute;left:10049;top:5883;width:0;height:759" coordorigin="10049,5883" coordsize="0,759" path="m10049,5883l10049,6642e" filled="f" stroked="t" strokeweight="3.34pt" strokecolor="#DCE6F0">
              <v:path arrowok="t"/>
            </v:shape>
            <v:shape style="position:absolute;left:6738;top:5883;width:3279;height:252" coordorigin="6738,5883" coordsize="3279,252" path="m6738,6135l10017,6135,10017,5883,6738,5883,6738,6135xe" filled="t" fillcolor="#DCE6F0" stroked="f">
              <v:path arrowok="t"/>
              <v:fill/>
            </v:shape>
            <v:shape style="position:absolute;left:6738;top:6135;width:3279;height:254" coordorigin="6738,6135" coordsize="3279,254" path="m6738,6390l10017,6390,10017,6135,6738,6135,6738,6390xe" filled="t" fillcolor="#DCE6F0" stroked="f">
              <v:path arrowok="t"/>
              <v:fill/>
            </v:shape>
            <v:shape style="position:absolute;left:6738;top:6390;width:3279;height:252" coordorigin="6738,6390" coordsize="3279,252" path="m6738,6642l10017,6642,10017,6390,6738,6390,6738,6642xe" filled="t" fillcolor="#DCE6F0" stroked="f">
              <v:path arrowok="t"/>
              <v:fill/>
            </v:shape>
            <v:shape style="position:absolute;left:10093;top:5787;width:2561;height:348" coordorigin="10093,5787" coordsize="2561,348" path="m10093,6135l12655,6135,12655,5787,10093,5787,10093,6135xe" filled="t" fillcolor="#DCE6F0" stroked="f">
              <v:path arrowok="t"/>
              <v:fill/>
            </v:shape>
            <v:shape style="position:absolute;left:10126;top:6135;width:0;height:507" coordorigin="10126,6135" coordsize="0,507" path="m10126,6135l10126,6642e" filled="f" stroked="t" strokeweight="3.34pt" strokecolor="#DCE6F0">
              <v:path arrowok="t"/>
            </v:shape>
            <v:shape style="position:absolute;left:12622;top:6135;width:0;height:507" coordorigin="12622,6135" coordsize="0,507" path="m12622,6135l12622,6642e" filled="f" stroked="t" strokeweight="3.364pt" strokecolor="#DCE6F0">
              <v:path arrowok="t"/>
            </v:shape>
            <v:shape style="position:absolute;left:10158;top:6135;width:2431;height:254" coordorigin="10158,6135" coordsize="2431,254" path="m10158,6390l12589,6390,12589,6135,10158,6135,10158,6390xe" filled="t" fillcolor="#DCE6F0" stroked="f">
              <v:path arrowok="t"/>
              <v:fill/>
            </v:shape>
            <v:shape style="position:absolute;left:10158;top:6390;width:2431;height:252" coordorigin="10158,6390" coordsize="2431,252" path="m10158,6642l12589,6642,12589,6390,10158,6390,10158,6642xe" filled="t" fillcolor="#DCE6F0" stroked="f">
              <v:path arrowok="t"/>
              <v:fill/>
            </v:shape>
            <v:shape style="position:absolute;left:12667;top:5787;width:1447;height:602" coordorigin="12667,5787" coordsize="1447,602" path="m12667,6390l14114,6390,14114,5787,12667,5787,12667,6390xe" filled="t" fillcolor="#DCE6F0" stroked="f">
              <v:path arrowok="t"/>
              <v:fill/>
            </v:shape>
            <v:shape style="position:absolute;left:12699;top:6390;width:0;height:252" coordorigin="12699,6390" coordsize="0,252" path="m12699,6390l12699,6642e" filled="f" stroked="t" strokeweight="3.34pt" strokecolor="#DCE6F0">
              <v:path arrowok="t"/>
            </v:shape>
            <v:shape style="position:absolute;left:14048;top:6390;width:67;height:252" coordorigin="14048,6390" coordsize="67,252" path="m14048,6642l14115,6642,14115,6390,14048,6390,14048,6642xe" filled="t" fillcolor="#DCE6F0" stroked="f">
              <v:path arrowok="t"/>
              <v:fill/>
            </v:shape>
            <v:shape style="position:absolute;left:12732;top:6390;width:1318;height:252" coordorigin="12732,6390" coordsize="1318,252" path="m12732,6642l14049,6642,14049,6390,12732,6390,12732,6642xe" filled="t" fillcolor="#DCE6F0" stroked="f">
              <v:path arrowok="t"/>
              <v:fill/>
            </v:shape>
            <v:shape style="position:absolute;left:14124;top:5787;width:1843;height:602" coordorigin="14124,5787" coordsize="1843,602" path="m14124,6390l15967,6390,15967,5787,14124,5787,14124,6390xe" filled="t" fillcolor="#DCE6F0" stroked="f">
              <v:path arrowok="t"/>
              <v:fill/>
            </v:shape>
            <v:shape style="position:absolute;left:14123;top:6390;width:67;height:252" coordorigin="14123,6390" coordsize="67,252" path="m14123,6642l14189,6642,14189,6390,14123,6390,14123,6642xe" filled="t" fillcolor="#DCE6F0" stroked="f">
              <v:path arrowok="t"/>
              <v:fill/>
            </v:shape>
            <v:shape style="position:absolute;left:15901;top:6390;width:67;height:252" coordorigin="15901,6390" coordsize="67,252" path="m15901,6642l15968,6642,15968,6390,15901,6390,15901,6642xe" filled="t" fillcolor="#DCE6F0" stroked="f">
              <v:path arrowok="t"/>
              <v:fill/>
            </v:shape>
            <v:shape style="position:absolute;left:14188;top:6390;width:1714;height:252" coordorigin="14188,6390" coordsize="1714,252" path="m14188,6642l15902,6642,15902,6390,14188,6390,14188,6642xe" filled="t" fillcolor="#DCE6F0" stroked="f">
              <v:path arrowok="t"/>
              <v:fill/>
            </v:shape>
            <v:shape style="position:absolute;left:15976;top:5787;width:1719;height:602" coordorigin="15976,5787" coordsize="1719,602" path="m15976,6390l17695,6390,17695,5787,15976,5787,15976,6390xe" filled="t" fillcolor="#DCE6F0" stroked="f">
              <v:path arrowok="t"/>
              <v:fill/>
            </v:shape>
            <v:shape style="position:absolute;left:15975;top:6390;width:67;height:252" coordorigin="15975,6390" coordsize="67,252" path="m15975,6642l16042,6642,16042,6390,15975,6390,15975,6642xe" filled="t" fillcolor="#DCE6F0" stroked="f">
              <v:path arrowok="t"/>
              <v:fill/>
            </v:shape>
            <v:shape style="position:absolute;left:17663;top:6390;width:0;height:252" coordorigin="17663,6390" coordsize="0,252" path="m17663,6390l17663,6642e" filled="f" stroked="t" strokeweight="3.34pt" strokecolor="#DCE6F0">
              <v:path arrowok="t"/>
            </v:shape>
            <v:shape style="position:absolute;left:16041;top:6390;width:1589;height:252" coordorigin="16041,6390" coordsize="1589,252" path="m16041,6642l17630,6642,17630,6390,16041,6390,16041,6642xe" filled="t" fillcolor="#DCE6F0" stroked="f">
              <v:path arrowok="t"/>
              <v:fill/>
            </v:shape>
            <v:shape style="position:absolute;left:1704;top:5783;width:689;height:0" coordorigin="1704,5783" coordsize="689,0" path="m1704,5783l2393,5783e" filled="f" stroked="t" strokeweight="0.58001pt" strokecolor="#000000">
              <v:path arrowok="t"/>
            </v:shape>
            <v:shape style="position:absolute;left:2403;top:5783;width:2011;height:0" coordorigin="2403,5783" coordsize="2011,0" path="m2403,5783l4414,5783e" filled="f" stroked="t" strokeweight="0.58001pt" strokecolor="#000000">
              <v:path arrowok="t"/>
            </v:shape>
            <v:shape style="position:absolute;left:4424;top:5783;width:2240;height:0" coordorigin="4424,5783" coordsize="2240,0" path="m4424,5783l6663,5783e" filled="f" stroked="t" strokeweight="0.58001pt" strokecolor="#000000">
              <v:path arrowok="t"/>
            </v:shape>
            <v:shape style="position:absolute;left:6673;top:5783;width:3411;height:0" coordorigin="6673,5783" coordsize="3411,0" path="m6673,5783l10084,5783e" filled="f" stroked="t" strokeweight="0.58001pt" strokecolor="#000000">
              <v:path arrowok="t"/>
            </v:shape>
            <v:shape style="position:absolute;left:10093;top:5783;width:2564;height:0" coordorigin="10093,5783" coordsize="2564,0" path="m10093,5783l12657,5783e" filled="f" stroked="t" strokeweight="0.58001pt" strokecolor="#000000">
              <v:path arrowok="t"/>
            </v:shape>
            <v:shape style="position:absolute;left:12667;top:5783;width:1447;height:0" coordorigin="12667,5783" coordsize="1447,0" path="m12667,5783l14114,5783e" filled="f" stroked="t" strokeweight="0.58001pt" strokecolor="#000000">
              <v:path arrowok="t"/>
            </v:shape>
            <v:shape style="position:absolute;left:14124;top:5783;width:1843;height:0" coordorigin="14124,5783" coordsize="1843,0" path="m14124,5783l15967,5783e" filled="f" stroked="t" strokeweight="0.58001pt" strokecolor="#000000">
              <v:path arrowok="t"/>
            </v:shape>
            <v:shape style="position:absolute;left:15976;top:5783;width:1721;height:0" coordorigin="15976,5783" coordsize="1721,0" path="m15976,5783l17698,5783e" filled="f" stroked="t" strokeweight="0.58001pt" strokecolor="#000000">
              <v:path arrowok="t"/>
            </v:shape>
            <v:shape style="position:absolute;left:1704;top:6647;width:689;height:0" coordorigin="1704,6647" coordsize="689,0" path="m1704,6647l2393,6647e" filled="f" stroked="t" strokeweight="0.58001pt" strokecolor="#000000">
              <v:path arrowok="t"/>
            </v:shape>
            <v:shape style="position:absolute;left:2403;top:6647;width:2011;height:0" coordorigin="2403,6647" coordsize="2011,0" path="m2403,6647l4414,6647e" filled="f" stroked="t" strokeweight="0.58001pt" strokecolor="#000000">
              <v:path arrowok="t"/>
            </v:shape>
            <v:shape style="position:absolute;left:4424;top:6647;width:2240;height:0" coordorigin="4424,6647" coordsize="2240,0" path="m4424,6647l6663,6647e" filled="f" stroked="t" strokeweight="0.58001pt" strokecolor="#000000">
              <v:path arrowok="t"/>
            </v:shape>
            <v:shape style="position:absolute;left:6673;top:6647;width:3411;height:0" coordorigin="6673,6647" coordsize="3411,0" path="m6673,6647l10084,6647e" filled="f" stroked="t" strokeweight="0.58001pt" strokecolor="#000000">
              <v:path arrowok="t"/>
            </v:shape>
            <v:shape style="position:absolute;left:10093;top:6647;width:2564;height:0" coordorigin="10093,6647" coordsize="2564,0" path="m10093,6647l12657,6647e" filled="f" stroked="t" strokeweight="0.58001pt" strokecolor="#000000">
              <v:path arrowok="t"/>
            </v:shape>
            <v:shape style="position:absolute;left:12667;top:6647;width:1447;height:0" coordorigin="12667,6647" coordsize="1447,0" path="m12667,6647l14114,6647e" filled="f" stroked="t" strokeweight="0.58001pt" strokecolor="#000000">
              <v:path arrowok="t"/>
            </v:shape>
            <v:shape style="position:absolute;left:14124;top:6647;width:1843;height:0" coordorigin="14124,6647" coordsize="1843,0" path="m14124,6647l15967,6647e" filled="f" stroked="t" strokeweight="0.58001pt" strokecolor="#000000">
              <v:path arrowok="t"/>
            </v:shape>
            <v:shape style="position:absolute;left:15976;top:6647;width:1721;height:0" coordorigin="15976,6647" coordsize="1721,0" path="m15976,6647l17698,6647e" filled="f" stroked="t" strokeweight="0.58001pt" strokecolor="#000000">
              <v:path arrowok="t"/>
            </v:shape>
            <v:shape style="position:absolute;left:1704;top:6947;width:689;height:158" coordorigin="1704,6947" coordsize="689,158" path="m1704,7105l2393,7105,2393,6947,1704,6947,1704,7105xe" filled="t" fillcolor="#DCE6F0" stroked="f">
              <v:path arrowok="t"/>
              <v:fill/>
            </v:shape>
            <v:shape style="position:absolute;left:1737;top:7105;width:0;height:254" coordorigin="1737,7105" coordsize="0,254" path="m1737,7105l1737,7360e" filled="f" stroked="t" strokeweight="3.34pt" strokecolor="#DCE6F0">
              <v:path arrowok="t"/>
            </v:shape>
            <v:shape style="position:absolute;left:2361;top:7105;width:0;height:254" coordorigin="2361,7105" coordsize="0,254" path="m2361,7105l2361,7360e" filled="f" stroked="t" strokeweight="3.34pt" strokecolor="#DCE6F0">
              <v:path arrowok="t"/>
            </v:shape>
            <v:shape style="position:absolute;left:1704;top:7360;width:689;height:158" coordorigin="1704,7360" coordsize="689,158" path="m1704,7518l2393,7518,2393,7360,1704,7360,1704,7518xe" filled="t" fillcolor="#DCE6F0" stroked="f">
              <v:path arrowok="t"/>
              <v:fill/>
            </v:shape>
            <v:shape style="position:absolute;left:1769;top:7105;width:559;height:254" coordorigin="1769,7105" coordsize="559,254" path="m1769,7360l2328,7360,2328,7105,1769,7105,1769,7360xe" filled="t" fillcolor="#DCE6F0" stroked="f">
              <v:path arrowok="t"/>
              <v:fill/>
            </v:shape>
            <v:shape style="position:absolute;left:2403;top:6947;width:2009;height:317" coordorigin="2403,6947" coordsize="2009,317" path="m2403,7264l4412,7264,4412,6947,2403,6947,2403,7264xe" filled="t" fillcolor="#DCE6F0" stroked="f">
              <v:path arrowok="t"/>
              <v:fill/>
            </v:shape>
            <v:shape style="position:absolute;left:2435;top:7264;width:0;height:254" coordorigin="2435,7264" coordsize="0,254" path="m2435,7264l2435,7518e" filled="f" stroked="t" strokeweight="3.34pt" strokecolor="#DCE6F0">
              <v:path arrowok="t"/>
            </v:shape>
            <v:shape style="position:absolute;left:4346;top:7264;width:67;height:254" coordorigin="4346,7264" coordsize="67,254" path="m4346,7518l4413,7518,4413,7264,4346,7264,4346,7518xe" filled="t" fillcolor="#DCE6F0" stroked="f">
              <v:path arrowok="t"/>
              <v:fill/>
            </v:shape>
            <v:shape style="position:absolute;left:2468;top:7264;width:1879;height:254" coordorigin="2468,7264" coordsize="1879,254" path="m2468,7518l4347,7518,4347,7264,2468,7264,2468,7518xe" filled="t" fillcolor="#DCE6F0" stroked="f">
              <v:path arrowok="t"/>
              <v:fill/>
            </v:shape>
            <v:shape style="position:absolute;left:4421;top:6947;width:2242;height:317" coordorigin="4421,6947" coordsize="2242,317" path="m4421,7264l6663,7264,6663,6947,4421,6947,4421,7264xe" filled="t" fillcolor="#DCE6F0" stroked="f">
              <v:path arrowok="t"/>
              <v:fill/>
            </v:shape>
            <v:shape style="position:absolute;left:4420;top:7264;width:69;height:254" coordorigin="4420,7264" coordsize="69,254" path="m4420,7518l4489,7518,4489,7264,4420,7264,4420,7518xe" filled="t" fillcolor="#DCE6F0" stroked="f">
              <v:path arrowok="t"/>
              <v:fill/>
            </v:shape>
            <v:shape style="position:absolute;left:6598;top:7264;width:67;height:254" coordorigin="6598,7264" coordsize="67,254" path="m6598,7518l6664,7518,6664,7264,6598,7264,6598,7518xe" filled="t" fillcolor="#DCE6F0" stroked="f">
              <v:path arrowok="t"/>
              <v:fill/>
            </v:shape>
            <v:shape style="position:absolute;left:4488;top:7264;width:2110;height:254" coordorigin="4488,7264" coordsize="2110,254" path="m4488,7518l6598,7518,6598,7264,4488,7264,4488,7518xe" filled="t" fillcolor="#DCE6F0" stroked="f">
              <v:path arrowok="t"/>
              <v:fill/>
            </v:shape>
            <v:shape style="position:absolute;left:6673;top:6947;width:3408;height:317" coordorigin="6673,6947" coordsize="3408,317" path="m6673,7264l10081,7264,10081,6947,6673,6947,6673,7264xe" filled="t" fillcolor="#DCE6F0" stroked="f">
              <v:path arrowok="t"/>
              <v:fill/>
            </v:shape>
            <v:shape style="position:absolute;left:6672;top:7264;width:67;height:254" coordorigin="6672,7264" coordsize="67,254" path="m6672,7518l6739,7518,6739,7264,6672,7264,6672,7518xe" filled="t" fillcolor="#DCE6F0" stroked="f">
              <v:path arrowok="t"/>
              <v:fill/>
            </v:shape>
            <v:shape style="position:absolute;left:10049;top:7264;width:0;height:254" coordorigin="10049,7264" coordsize="0,254" path="m10049,7264l10049,7518e" filled="f" stroked="t" strokeweight="3.34pt" strokecolor="#DCE6F0">
              <v:path arrowok="t"/>
            </v:shape>
            <v:shape style="position:absolute;left:6738;top:7264;width:3279;height:254" coordorigin="6738,7264" coordsize="3279,254" path="m6738,7518l10017,7518,10017,7264,6738,7264,6738,7518xe" filled="t" fillcolor="#DCE6F0" stroked="f">
              <v:path arrowok="t"/>
              <v:fill/>
            </v:shape>
            <v:shape style="position:absolute;left:10093;top:6979;width:2561;height:0" coordorigin="10093,6979" coordsize="2561,0" path="m10093,6979l12655,6979e" filled="f" stroked="t" strokeweight="3.34pt" strokecolor="#DCE6F0">
              <v:path arrowok="t"/>
            </v:shape>
            <v:shape style="position:absolute;left:10126;top:7012;width:0;height:506" coordorigin="10126,7012" coordsize="0,506" path="m10126,7012l10126,7518e" filled="f" stroked="t" strokeweight="3.34pt" strokecolor="#DCE6F0">
              <v:path arrowok="t"/>
            </v:shape>
            <v:shape style="position:absolute;left:12622;top:7012;width:0;height:506" coordorigin="12622,7012" coordsize="0,506" path="m12622,7012l12622,7518e" filled="f" stroked="t" strokeweight="3.364pt" strokecolor="#DCE6F0">
              <v:path arrowok="t"/>
            </v:shape>
            <v:shape style="position:absolute;left:10158;top:7012;width:2431;height:252" coordorigin="10158,7012" coordsize="2431,252" path="m10158,7264l12589,7264,12589,7012,10158,7012,10158,7264xe" filled="t" fillcolor="#DCE6F0" stroked="f">
              <v:path arrowok="t"/>
              <v:fill/>
            </v:shape>
            <v:shape style="position:absolute;left:10158;top:7264;width:2431;height:254" coordorigin="10158,7264" coordsize="2431,254" path="m10158,7518l12589,7518,12589,7264,10158,7264,10158,7518xe" filled="t" fillcolor="#DCE6F0" stroked="f">
              <v:path arrowok="t"/>
              <v:fill/>
            </v:shape>
            <v:shape style="position:absolute;left:12667;top:6947;width:1447;height:317" coordorigin="12667,6947" coordsize="1447,317" path="m12667,7264l14114,7264,14114,6947,12667,6947,12667,7264xe" filled="t" fillcolor="#DCE6F0" stroked="f">
              <v:path arrowok="t"/>
              <v:fill/>
            </v:shape>
            <v:shape style="position:absolute;left:12699;top:7264;width:0;height:254" coordorigin="12699,7264" coordsize="0,254" path="m12699,7264l12699,7518e" filled="f" stroked="t" strokeweight="3.34pt" strokecolor="#DCE6F0">
              <v:path arrowok="t"/>
            </v:shape>
            <v:shape style="position:absolute;left:14048;top:7264;width:67;height:254" coordorigin="14048,7264" coordsize="67,254" path="m14048,7518l14115,7518,14115,7264,14048,7264,14048,7518xe" filled="t" fillcolor="#DCE6F0" stroked="f">
              <v:path arrowok="t"/>
              <v:fill/>
            </v:shape>
            <v:shape style="position:absolute;left:12732;top:7264;width:1318;height:254" coordorigin="12732,7264" coordsize="1318,254" path="m12732,7518l14049,7518,14049,7264,12732,7264,12732,7518xe" filled="t" fillcolor="#DCE6F0" stroked="f">
              <v:path arrowok="t"/>
              <v:fill/>
            </v:shape>
            <v:shape style="position:absolute;left:14124;top:6947;width:1843;height:317" coordorigin="14124,6947" coordsize="1843,317" path="m14124,7264l15967,7264,15967,6947,14124,6947,14124,7264xe" filled="t" fillcolor="#DCE6F0" stroked="f">
              <v:path arrowok="t"/>
              <v:fill/>
            </v:shape>
            <v:shape style="position:absolute;left:14123;top:7264;width:67;height:254" coordorigin="14123,7264" coordsize="67,254" path="m14123,7518l14189,7518,14189,7264,14123,7264,14123,7518xe" filled="t" fillcolor="#DCE6F0" stroked="f">
              <v:path arrowok="t"/>
              <v:fill/>
            </v:shape>
            <v:shape style="position:absolute;left:15901;top:7264;width:67;height:254" coordorigin="15901,7264" coordsize="67,254" path="m15901,7518l15968,7518,15968,7264,15901,7264,15901,7518xe" filled="t" fillcolor="#DCE6F0" stroked="f">
              <v:path arrowok="t"/>
              <v:fill/>
            </v:shape>
            <v:shape style="position:absolute;left:14188;top:7264;width:1714;height:254" coordorigin="14188,7264" coordsize="1714,254" path="m14188,7518l15902,7518,15902,7264,14188,7264,14188,7518xe" filled="t" fillcolor="#DCE6F0" stroked="f">
              <v:path arrowok="t"/>
              <v:fill/>
            </v:shape>
            <v:shape style="position:absolute;left:15976;top:6947;width:1719;height:317" coordorigin="15976,6947" coordsize="1719,317" path="m15976,7264l17695,7264,17695,6947,15976,6947,15976,7264xe" filled="t" fillcolor="#DCE6F0" stroked="f">
              <v:path arrowok="t"/>
              <v:fill/>
            </v:shape>
            <v:shape style="position:absolute;left:15975;top:7264;width:67;height:254" coordorigin="15975,7264" coordsize="67,254" path="m15975,7518l16042,7518,16042,7264,15975,7264,15975,7518xe" filled="t" fillcolor="#DCE6F0" stroked="f">
              <v:path arrowok="t"/>
              <v:fill/>
            </v:shape>
            <v:shape style="position:absolute;left:17663;top:7264;width:0;height:254" coordorigin="17663,7264" coordsize="0,254" path="m17663,7264l17663,7518e" filled="f" stroked="t" strokeweight="3.34pt" strokecolor="#DCE6F0">
              <v:path arrowok="t"/>
            </v:shape>
            <v:shape style="position:absolute;left:16041;top:7264;width:1589;height:254" coordorigin="16041,7264" coordsize="1589,254" path="m16041,7518l17630,7518,17630,7264,16041,7264,16041,7518xe" filled="t" fillcolor="#DCE6F0" stroked="f">
              <v:path arrowok="t"/>
              <v:fill/>
            </v:shape>
            <v:shape style="position:absolute;left:1704;top:6942;width:689;height:0" coordorigin="1704,6942" coordsize="689,0" path="m1704,6942l2393,6942e" filled="f" stroked="t" strokeweight="0.57998pt" strokecolor="#000000">
              <v:path arrowok="t"/>
            </v:shape>
            <v:shape style="position:absolute;left:2403;top:6942;width:2011;height:0" coordorigin="2403,6942" coordsize="2011,0" path="m2403,6942l4414,6942e" filled="f" stroked="t" strokeweight="0.57998pt" strokecolor="#000000">
              <v:path arrowok="t"/>
            </v:shape>
            <v:shape style="position:absolute;left:4424;top:6942;width:2240;height:0" coordorigin="4424,6942" coordsize="2240,0" path="m4424,6942l6663,6942e" filled="f" stroked="t" strokeweight="0.57998pt" strokecolor="#000000">
              <v:path arrowok="t"/>
            </v:shape>
            <v:shape style="position:absolute;left:6673;top:6942;width:3411;height:0" coordorigin="6673,6942" coordsize="3411,0" path="m6673,6942l10084,6942e" filled="f" stroked="t" strokeweight="0.57998pt" strokecolor="#000000">
              <v:path arrowok="t"/>
            </v:shape>
            <v:shape style="position:absolute;left:10093;top:6942;width:2564;height:0" coordorigin="10093,6942" coordsize="2564,0" path="m10093,6942l12657,6942e" filled="f" stroked="t" strokeweight="0.57998pt" strokecolor="#000000">
              <v:path arrowok="t"/>
            </v:shape>
            <v:shape style="position:absolute;left:12667;top:6942;width:1447;height:0" coordorigin="12667,6942" coordsize="1447,0" path="m12667,6942l14114,6942e" filled="f" stroked="t" strokeweight="0.57998pt" strokecolor="#000000">
              <v:path arrowok="t"/>
            </v:shape>
            <v:shape style="position:absolute;left:14124;top:6942;width:1843;height:0" coordorigin="14124,6942" coordsize="1843,0" path="m14124,6942l15967,6942e" filled="f" stroked="t" strokeweight="0.57998pt" strokecolor="#000000">
              <v:path arrowok="t"/>
            </v:shape>
            <v:shape style="position:absolute;left:15976;top:6942;width:1721;height:0" coordorigin="15976,6942" coordsize="1721,0" path="m15976,6942l17698,6942e" filled="f" stroked="t" strokeweight="0.57998pt" strokecolor="#000000">
              <v:path arrowok="t"/>
            </v:shape>
            <v:shape style="position:absolute;left:1704;top:7523;width:689;height:0" coordorigin="1704,7523" coordsize="689,0" path="m1704,7523l2393,7523e" filled="f" stroked="t" strokeweight="0.57998pt" strokecolor="#000000">
              <v:path arrowok="t"/>
            </v:shape>
            <v:shape style="position:absolute;left:2403;top:7523;width:2011;height:0" coordorigin="2403,7523" coordsize="2011,0" path="m2403,7523l4414,7523e" filled="f" stroked="t" strokeweight="0.57998pt" strokecolor="#000000">
              <v:path arrowok="t"/>
            </v:shape>
            <v:shape style="position:absolute;left:4424;top:7523;width:2240;height:0" coordorigin="4424,7523" coordsize="2240,0" path="m4424,7523l6663,7523e" filled="f" stroked="t" strokeweight="0.57998pt" strokecolor="#000000">
              <v:path arrowok="t"/>
            </v:shape>
            <v:shape style="position:absolute;left:6673;top:7523;width:3411;height:0" coordorigin="6673,7523" coordsize="3411,0" path="m6673,7523l10084,7523e" filled="f" stroked="t" strokeweight="0.57998pt" strokecolor="#000000">
              <v:path arrowok="t"/>
            </v:shape>
            <v:shape style="position:absolute;left:10093;top:7523;width:2564;height:0" coordorigin="10093,7523" coordsize="2564,0" path="m10093,7523l12657,7523e" filled="f" stroked="t" strokeweight="0.57998pt" strokecolor="#000000">
              <v:path arrowok="t"/>
            </v:shape>
            <v:shape style="position:absolute;left:12667;top:7523;width:1447;height:0" coordorigin="12667,7523" coordsize="1447,0" path="m12667,7523l14114,7523e" filled="f" stroked="t" strokeweight="0.57998pt" strokecolor="#000000">
              <v:path arrowok="t"/>
            </v:shape>
            <v:shape style="position:absolute;left:14124;top:7523;width:1843;height:0" coordorigin="14124,7523" coordsize="1843,0" path="m14124,7523l15967,7523e" filled="f" stroked="t" strokeweight="0.57998pt" strokecolor="#000000">
              <v:path arrowok="t"/>
            </v:shape>
            <v:shape style="position:absolute;left:15976;top:7523;width:1721;height:0" coordorigin="15976,7523" coordsize="1721,0" path="m15976,7523l17698,7523e" filled="f" stroked="t" strokeweight="0.57998pt" strokecolor="#000000">
              <v:path arrowok="t"/>
            </v:shape>
            <v:shape style="position:absolute;left:1704;top:7830;width:689;height:0" coordorigin="1704,7830" coordsize="689,0" path="m1704,7830l2393,7830e" filled="f" stroked="t" strokeweight="0.82pt" strokecolor="#DCE6F0">
              <v:path arrowok="t"/>
            </v:shape>
            <v:shape style="position:absolute;left:1737;top:7837;width:0;height:254" coordorigin="1737,7837" coordsize="0,254" path="m1737,7837l1737,8092e" filled="f" stroked="t" strokeweight="3.34pt" strokecolor="#DCE6F0">
              <v:path arrowok="t"/>
            </v:shape>
            <v:shape style="position:absolute;left:2327;top:7837;width:67;height:254" coordorigin="2327,7837" coordsize="67,254" path="m2327,8092l2394,8092,2394,7837,2327,7837,2327,8092xe" filled="t" fillcolor="#DCE6F0" stroked="f">
              <v:path arrowok="t"/>
              <v:fill/>
            </v:shape>
            <v:shape style="position:absolute;left:1704;top:8100;width:689;height:0" coordorigin="1704,8100" coordsize="689,0" path="m1704,8100l2393,8100e" filled="f" stroked="t" strokeweight="0.94pt" strokecolor="#DCE6F0">
              <v:path arrowok="t"/>
            </v:shape>
            <v:shape style="position:absolute;left:1769;top:7837;width:559;height:254" coordorigin="1769,7837" coordsize="559,254" path="m1769,8092l2328,8092,2328,7837,1769,7837,1769,8092xe" filled="t" fillcolor="#DCE6F0" stroked="f">
              <v:path arrowok="t"/>
              <v:fill/>
            </v:shape>
            <v:shape style="position:absolute;left:2403;top:7839;width:2009;height:0" coordorigin="2403,7839" coordsize="2009,0" path="m2403,7839l4412,7839e" filled="f" stroked="t" strokeweight="1.66pt" strokecolor="#DCE6F0">
              <v:path arrowok="t"/>
            </v:shape>
            <v:shape style="position:absolute;left:2402;top:7854;width:67;height:254" coordorigin="2402,7854" coordsize="67,254" path="m2402,8109l2469,8109,2469,7854,2402,7854,2402,8109xe" filled="t" fillcolor="#DCE6F0" stroked="f">
              <v:path arrowok="t"/>
              <v:fill/>
            </v:shape>
            <v:shape style="position:absolute;left:4346;top:7854;width:67;height:254" coordorigin="4346,7854" coordsize="67,254" path="m4346,8109l4413,8109,4413,7854,4346,7854,4346,8109xe" filled="t" fillcolor="#DCE6F0" stroked="f">
              <v:path arrowok="t"/>
              <v:fill/>
            </v:shape>
            <v:shape style="position:absolute;left:2468;top:7854;width:1879;height:254" coordorigin="2468,7854" coordsize="1879,254" path="m2468,8109l4347,8109,4347,7854,2468,7854,2468,8109xe" filled="t" fillcolor="#DCE6F0" stroked="f">
              <v:path arrowok="t"/>
              <v:fill/>
            </v:shape>
            <v:shape style="position:absolute;left:4421;top:7839;width:2242;height:0" coordorigin="4421,7839" coordsize="2242,0" path="m4421,7839l6663,7839e" filled="f" stroked="t" strokeweight="1.66pt" strokecolor="#DCE6F0">
              <v:path arrowok="t"/>
            </v:shape>
            <v:shape style="position:absolute;left:4420;top:7854;width:69;height:254" coordorigin="4420,7854" coordsize="69,254" path="m4420,8109l4489,8109,4489,7854,4420,7854,4420,8109xe" filled="t" fillcolor="#DCE6F0" stroked="f">
              <v:path arrowok="t"/>
              <v:fill/>
            </v:shape>
            <v:shape style="position:absolute;left:6598;top:7854;width:67;height:254" coordorigin="6598,7854" coordsize="67,254" path="m6598,8109l6664,8109,6664,7854,6598,7854,6598,8109xe" filled="t" fillcolor="#DCE6F0" stroked="f">
              <v:path arrowok="t"/>
              <v:fill/>
            </v:shape>
            <v:shape style="position:absolute;left:4488;top:7854;width:2110;height:254" coordorigin="4488,7854" coordsize="2110,254" path="m4488,8109l6598,8109,6598,7854,4488,7854,4488,8109xe" filled="t" fillcolor="#DCE6F0" stroked="f">
              <v:path arrowok="t"/>
              <v:fill/>
            </v:shape>
            <v:shape style="position:absolute;left:6673;top:7839;width:3408;height:0" coordorigin="6673,7839" coordsize="3408,0" path="m6673,7839l10081,7839e" filled="f" stroked="t" strokeweight="1.66pt" strokecolor="#DCE6F0">
              <v:path arrowok="t"/>
            </v:shape>
            <v:shape style="position:absolute;left:6672;top:7854;width:67;height:254" coordorigin="6672,7854" coordsize="67,254" path="m6672,8109l6739,8109,6739,7854,6672,7854,6672,8109xe" filled="t" fillcolor="#DCE6F0" stroked="f">
              <v:path arrowok="t"/>
              <v:fill/>
            </v:shape>
            <v:shape style="position:absolute;left:10049;top:7854;width:0;height:254" coordorigin="10049,7854" coordsize="0,254" path="m10049,7854l10049,8109e" filled="f" stroked="t" strokeweight="3.34pt" strokecolor="#DCE6F0">
              <v:path arrowok="t"/>
            </v:shape>
            <v:shape style="position:absolute;left:6738;top:7854;width:3279;height:254" coordorigin="6738,7854" coordsize="3279,254" path="m6738,8109l10017,8109,10017,7854,6738,7854,6738,8109xe" filled="t" fillcolor="#DCE6F0" stroked="f">
              <v:path arrowok="t"/>
              <v:fill/>
            </v:shape>
            <v:shape style="position:absolute;left:10093;top:7839;width:2561;height:0" coordorigin="10093,7839" coordsize="2561,0" path="m10093,7839l12655,7839e" filled="f" stroked="t" strokeweight="1.66pt" strokecolor="#DCE6F0">
              <v:path arrowok="t"/>
            </v:shape>
            <v:shape style="position:absolute;left:10126;top:7854;width:0;height:254" coordorigin="10126,7854" coordsize="0,254" path="m10126,7854l10126,8109e" filled="f" stroked="t" strokeweight="3.34pt" strokecolor="#DCE6F0">
              <v:path arrowok="t"/>
            </v:shape>
            <v:shape style="position:absolute;left:12622;top:7854;width:0;height:254" coordorigin="12622,7854" coordsize="0,254" path="m12622,7854l12622,8109e" filled="f" stroked="t" strokeweight="3.364pt" strokecolor="#DCE6F0">
              <v:path arrowok="t"/>
            </v:shape>
            <v:shape style="position:absolute;left:10158;top:7854;width:2431;height:254" coordorigin="10158,7854" coordsize="2431,254" path="m10158,8109l12589,8109,12589,7854,10158,7854,10158,8109xe" filled="t" fillcolor="#DCE6F0" stroked="f">
              <v:path arrowok="t"/>
              <v:fill/>
            </v:shape>
            <v:shape style="position:absolute;left:12667;top:7839;width:1447;height:0" coordorigin="12667,7839" coordsize="1447,0" path="m12667,7839l14114,7839e" filled="f" stroked="t" strokeweight="1.66pt" strokecolor="#DCE6F0">
              <v:path arrowok="t"/>
            </v:shape>
            <v:shape style="position:absolute;left:12699;top:7854;width:0;height:254" coordorigin="12699,7854" coordsize="0,254" path="m12699,7854l12699,8109e" filled="f" stroked="t" strokeweight="3.34pt" strokecolor="#DCE6F0">
              <v:path arrowok="t"/>
            </v:shape>
            <v:shape style="position:absolute;left:14048;top:7854;width:67;height:254" coordorigin="14048,7854" coordsize="67,254" path="m14048,8109l14115,8109,14115,7854,14048,7854,14048,8109xe" filled="t" fillcolor="#DCE6F0" stroked="f">
              <v:path arrowok="t"/>
              <v:fill/>
            </v:shape>
            <v:shape style="position:absolute;left:12732;top:7854;width:1318;height:254" coordorigin="12732,7854" coordsize="1318,254" path="m12732,8109l14049,8109,14049,7854,12732,7854,12732,8109xe" filled="t" fillcolor="#DCE6F0" stroked="f">
              <v:path arrowok="t"/>
              <v:fill/>
            </v:shape>
            <v:shape style="position:absolute;left:14124;top:7839;width:1843;height:0" coordorigin="14124,7839" coordsize="1843,0" path="m14124,7839l15967,7839e" filled="f" stroked="t" strokeweight="1.66pt" strokecolor="#DCE6F0">
              <v:path arrowok="t"/>
            </v:shape>
            <v:shape style="position:absolute;left:14123;top:7854;width:67;height:254" coordorigin="14123,7854" coordsize="67,254" path="m14123,8109l14189,8109,14189,7854,14123,7854,14123,8109xe" filled="t" fillcolor="#DCE6F0" stroked="f">
              <v:path arrowok="t"/>
              <v:fill/>
            </v:shape>
            <v:shape style="position:absolute;left:15901;top:7854;width:67;height:254" coordorigin="15901,7854" coordsize="67,254" path="m15901,8109l15968,8109,15968,7854,15901,7854,15901,8109xe" filled="t" fillcolor="#DCE6F0" stroked="f">
              <v:path arrowok="t"/>
              <v:fill/>
            </v:shape>
            <v:shape style="position:absolute;left:14188;top:7854;width:1714;height:254" coordorigin="14188,7854" coordsize="1714,254" path="m14188,8109l15902,8109,15902,7854,14188,7854,14188,8109xe" filled="t" fillcolor="#DCE6F0" stroked="f">
              <v:path arrowok="t"/>
              <v:fill/>
            </v:shape>
            <v:shape style="position:absolute;left:15976;top:7839;width:1719;height:0" coordorigin="15976,7839" coordsize="1719,0" path="m15976,7839l17695,7839e" filled="f" stroked="t" strokeweight="1.66pt" strokecolor="#DCE6F0">
              <v:path arrowok="t"/>
            </v:shape>
            <v:shape style="position:absolute;left:15975;top:7854;width:67;height:254" coordorigin="15975,7854" coordsize="67,254" path="m15975,8109l16042,8109,16042,7854,15975,7854,15975,8109xe" filled="t" fillcolor="#DCE6F0" stroked="f">
              <v:path arrowok="t"/>
              <v:fill/>
            </v:shape>
            <v:shape style="position:absolute;left:17663;top:7854;width:0;height:254" coordorigin="17663,7854" coordsize="0,254" path="m17663,7854l17663,8109e" filled="f" stroked="t" strokeweight="3.34pt" strokecolor="#DCE6F0">
              <v:path arrowok="t"/>
            </v:shape>
            <v:shape style="position:absolute;left:16041;top:7854;width:1589;height:254" coordorigin="16041,7854" coordsize="1589,254" path="m16041,8109l17630,8109,17630,7854,16041,7854,16041,8109xe" filled="t" fillcolor="#DCE6F0" stroked="f">
              <v:path arrowok="t"/>
              <v:fill/>
            </v:shape>
            <v:shape style="position:absolute;left:1704;top:7818;width:689;height:0" coordorigin="1704,7818" coordsize="689,0" path="m1704,7818l2393,7818e" filled="f" stroked="t" strokeweight="0.58001pt" strokecolor="#000000">
              <v:path arrowok="t"/>
            </v:shape>
            <v:shape style="position:absolute;left:2403;top:7818;width:2011;height:0" coordorigin="2403,7818" coordsize="2011,0" path="m2403,7818l4414,7818e" filled="f" stroked="t" strokeweight="0.58001pt" strokecolor="#000000">
              <v:path arrowok="t"/>
            </v:shape>
            <v:shape style="position:absolute;left:4424;top:7818;width:2240;height:0" coordorigin="4424,7818" coordsize="2240,0" path="m4424,7818l6663,7818e" filled="f" stroked="t" strokeweight="0.58001pt" strokecolor="#000000">
              <v:path arrowok="t"/>
            </v:shape>
            <v:shape style="position:absolute;left:6673;top:7818;width:3411;height:0" coordorigin="6673,7818" coordsize="3411,0" path="m6673,7818l10084,7818e" filled="f" stroked="t" strokeweight="0.58001pt" strokecolor="#000000">
              <v:path arrowok="t"/>
            </v:shape>
            <v:shape style="position:absolute;left:10093;top:7818;width:2564;height:0" coordorigin="10093,7818" coordsize="2564,0" path="m10093,7818l12657,7818e" filled="f" stroked="t" strokeweight="0.58001pt" strokecolor="#000000">
              <v:path arrowok="t"/>
            </v:shape>
            <v:shape style="position:absolute;left:12667;top:7818;width:1447;height:0" coordorigin="12667,7818" coordsize="1447,0" path="m12667,7818l14114,7818e" filled="f" stroked="t" strokeweight="0.58001pt" strokecolor="#000000">
              <v:path arrowok="t"/>
            </v:shape>
            <v:shape style="position:absolute;left:14124;top:7818;width:1843;height:0" coordorigin="14124,7818" coordsize="1843,0" path="m14124,7818l15967,7818e" filled="f" stroked="t" strokeweight="0.58001pt" strokecolor="#000000">
              <v:path arrowok="t"/>
            </v:shape>
            <v:shape style="position:absolute;left:15976;top:7818;width:1721;height:0" coordorigin="15976,7818" coordsize="1721,0" path="m15976,7818l17698,7818e" filled="f" stroked="t" strokeweight="0.58001pt" strokecolor="#000000">
              <v:path arrowok="t"/>
            </v:shape>
            <v:shape style="position:absolute;left:1704;top:8113;width:689;height:0" coordorigin="1704,8113" coordsize="689,0" path="m1704,8113l2393,8113e" filled="f" stroked="t" strokeweight="0.58001pt" strokecolor="#000000">
              <v:path arrowok="t"/>
            </v:shape>
            <v:shape style="position:absolute;left:2403;top:8113;width:2011;height:0" coordorigin="2403,8113" coordsize="2011,0" path="m2403,8113l4414,8113e" filled="f" stroked="t" strokeweight="0.58001pt" strokecolor="#000000">
              <v:path arrowok="t"/>
            </v:shape>
            <v:shape style="position:absolute;left:4424;top:8113;width:2240;height:0" coordorigin="4424,8113" coordsize="2240,0" path="m4424,8113l6663,8113e" filled="f" stroked="t" strokeweight="0.58001pt" strokecolor="#000000">
              <v:path arrowok="t"/>
            </v:shape>
            <v:shape style="position:absolute;left:6673;top:8113;width:3411;height:0" coordorigin="6673,8113" coordsize="3411,0" path="m6673,8113l10084,8113e" filled="f" stroked="t" strokeweight="0.58001pt" strokecolor="#000000">
              <v:path arrowok="t"/>
            </v:shape>
            <v:shape style="position:absolute;left:10093;top:8113;width:2564;height:0" coordorigin="10093,8113" coordsize="2564,0" path="m10093,8113l12657,8113e" filled="f" stroked="t" strokeweight="0.58001pt" strokecolor="#000000">
              <v:path arrowok="t"/>
            </v:shape>
            <v:shape style="position:absolute;left:12667;top:8113;width:1447;height:0" coordorigin="12667,8113" coordsize="1447,0" path="m12667,8113l14114,8113e" filled="f" stroked="t" strokeweight="0.58001pt" strokecolor="#000000">
              <v:path arrowok="t"/>
            </v:shape>
            <v:shape style="position:absolute;left:14124;top:8113;width:1843;height:0" coordorigin="14124,8113" coordsize="1843,0" path="m14124,8113l15967,8113e" filled="f" stroked="t" strokeweight="0.58001pt" strokecolor="#000000">
              <v:path arrowok="t"/>
            </v:shape>
            <v:shape style="position:absolute;left:15976;top:8113;width:1721;height:0" coordorigin="15976,8113" coordsize="1721,0" path="m15976,8113l17698,8113e" filled="f" stroked="t" strokeweight="0.58001pt" strokecolor="#000000">
              <v:path arrowok="t"/>
            </v:shape>
            <v:shape style="position:absolute;left:1704;top:8421;width:689;height:0" coordorigin="1704,8421" coordsize="689,0" path="m1704,8421l2393,8421e" filled="f" stroked="t" strokeweight="0.82pt" strokecolor="#DCE6F0">
              <v:path arrowok="t"/>
            </v:shape>
            <v:shape style="position:absolute;left:1737;top:8428;width:0;height:254" coordorigin="1737,8428" coordsize="0,254" path="m1737,8428l1737,8682e" filled="f" stroked="t" strokeweight="3.34pt" strokecolor="#DCE6F0">
              <v:path arrowok="t"/>
            </v:shape>
            <v:shape style="position:absolute;left:2327;top:8428;width:67;height:254" coordorigin="2327,8428" coordsize="67,254" path="m2327,8682l2394,8682,2394,8428,2327,8428,2327,8682xe" filled="t" fillcolor="#DCE6F0" stroked="f">
              <v:path arrowok="t"/>
              <v:fill/>
            </v:shape>
            <v:shape style="position:absolute;left:1704;top:8689;width:689;height:0" coordorigin="1704,8689" coordsize="689,0" path="m1704,8689l2393,8689e" filled="f" stroked="t" strokeweight="0.82pt" strokecolor="#DCE6F0">
              <v:path arrowok="t"/>
            </v:shape>
            <v:shape style="position:absolute;left:1769;top:8428;width:559;height:254" coordorigin="1769,8428" coordsize="559,254" path="m1769,8682l2328,8682,2328,8428,1769,8428,1769,8682xe" filled="t" fillcolor="#DCE6F0" stroked="f">
              <v:path arrowok="t"/>
              <v:fill/>
            </v:shape>
            <v:shape style="position:absolute;left:2403;top:8429;width:2009;height:0" coordorigin="2403,8429" coordsize="2009,0" path="m2403,8429l4412,8429e" filled="f" stroked="t" strokeweight="1.66pt" strokecolor="#DCE6F0">
              <v:path arrowok="t"/>
            </v:shape>
            <v:shape style="position:absolute;left:2402;top:8445;width:67;height:252" coordorigin="2402,8445" coordsize="67,252" path="m2402,8697l2469,8697,2469,8445,2402,8445,2402,8697xe" filled="t" fillcolor="#DCE6F0" stroked="f">
              <v:path arrowok="t"/>
              <v:fill/>
            </v:shape>
            <v:shape style="position:absolute;left:4346;top:8445;width:67;height:252" coordorigin="4346,8445" coordsize="67,252" path="m4346,8697l4413,8697,4413,8445,4346,8445,4346,8697xe" filled="t" fillcolor="#DCE6F0" stroked="f">
              <v:path arrowok="t"/>
              <v:fill/>
            </v:shape>
            <v:shape style="position:absolute;left:2468;top:8445;width:1879;height:252" coordorigin="2468,8445" coordsize="1879,252" path="m2468,8697l4347,8697,4347,8445,2468,8445,2468,8697xe" filled="t" fillcolor="#DCE6F0" stroked="f">
              <v:path arrowok="t"/>
              <v:fill/>
            </v:shape>
            <v:shape style="position:absolute;left:4421;top:8429;width:2242;height:0" coordorigin="4421,8429" coordsize="2242,0" path="m4421,8429l6663,8429e" filled="f" stroked="t" strokeweight="1.66pt" strokecolor="#DCE6F0">
              <v:path arrowok="t"/>
            </v:shape>
            <v:shape style="position:absolute;left:4420;top:8445;width:69;height:252" coordorigin="4420,8445" coordsize="69,252" path="m4420,8697l4489,8697,4489,8445,4420,8445,4420,8697xe" filled="t" fillcolor="#DCE6F0" stroked="f">
              <v:path arrowok="t"/>
              <v:fill/>
            </v:shape>
            <v:shape style="position:absolute;left:6598;top:8445;width:67;height:252" coordorigin="6598,8445" coordsize="67,252" path="m6598,8697l6664,8697,6664,8445,6598,8445,6598,8697xe" filled="t" fillcolor="#DCE6F0" stroked="f">
              <v:path arrowok="t"/>
              <v:fill/>
            </v:shape>
            <v:shape style="position:absolute;left:4488;top:8445;width:2110;height:252" coordorigin="4488,8445" coordsize="2110,252" path="m4488,8697l6598,8697,6598,8445,4488,8445,4488,8697xe" filled="t" fillcolor="#DCE6F0" stroked="f">
              <v:path arrowok="t"/>
              <v:fill/>
            </v:shape>
            <v:shape style="position:absolute;left:6673;top:8429;width:3408;height:0" coordorigin="6673,8429" coordsize="3408,0" path="m6673,8429l10081,8429e" filled="f" stroked="t" strokeweight="1.66pt" strokecolor="#DCE6F0">
              <v:path arrowok="t"/>
            </v:shape>
            <v:shape style="position:absolute;left:6672;top:8445;width:67;height:252" coordorigin="6672,8445" coordsize="67,252" path="m6672,8697l6739,8697,6739,8445,6672,8445,6672,8697xe" filled="t" fillcolor="#DCE6F0" stroked="f">
              <v:path arrowok="t"/>
              <v:fill/>
            </v:shape>
            <v:shape style="position:absolute;left:10049;top:8445;width:0;height:252" coordorigin="10049,8445" coordsize="0,252" path="m10049,8445l10049,8697e" filled="f" stroked="t" strokeweight="3.34pt" strokecolor="#DCE6F0">
              <v:path arrowok="t"/>
            </v:shape>
            <v:shape style="position:absolute;left:6738;top:8445;width:3279;height:252" coordorigin="6738,8445" coordsize="3279,252" path="m6738,8697l10017,8697,10017,8445,6738,8445,6738,8697xe" filled="t" fillcolor="#DCE6F0" stroked="f">
              <v:path arrowok="t"/>
              <v:fill/>
            </v:shape>
            <v:shape style="position:absolute;left:10093;top:8429;width:2561;height:0" coordorigin="10093,8429" coordsize="2561,0" path="m10093,8429l12655,8429e" filled="f" stroked="t" strokeweight="1.66pt" strokecolor="#DCE6F0">
              <v:path arrowok="t"/>
            </v:shape>
            <v:shape style="position:absolute;left:10126;top:8445;width:0;height:252" coordorigin="10126,8445" coordsize="0,252" path="m10126,8445l10126,8697e" filled="f" stroked="t" strokeweight="3.34pt" strokecolor="#DCE6F0">
              <v:path arrowok="t"/>
            </v:shape>
            <v:shape style="position:absolute;left:12622;top:8445;width:0;height:252" coordorigin="12622,8445" coordsize="0,252" path="m12622,8445l12622,8697e" filled="f" stroked="t" strokeweight="3.364pt" strokecolor="#DCE6F0">
              <v:path arrowok="t"/>
            </v:shape>
            <v:shape style="position:absolute;left:10158;top:8445;width:2431;height:252" coordorigin="10158,8445" coordsize="2431,252" path="m10158,8697l12589,8697,12589,8445,10158,8445,10158,8697xe" filled="t" fillcolor="#DCE6F0" stroked="f">
              <v:path arrowok="t"/>
              <v:fill/>
            </v:shape>
            <v:shape style="position:absolute;left:12667;top:8429;width:1447;height:0" coordorigin="12667,8429" coordsize="1447,0" path="m12667,8429l14114,8429e" filled="f" stroked="t" strokeweight="1.66pt" strokecolor="#DCE6F0">
              <v:path arrowok="t"/>
            </v:shape>
            <v:shape style="position:absolute;left:12699;top:8445;width:0;height:252" coordorigin="12699,8445" coordsize="0,252" path="m12699,8445l12699,8697e" filled="f" stroked="t" strokeweight="3.34pt" strokecolor="#DCE6F0">
              <v:path arrowok="t"/>
            </v:shape>
            <v:shape style="position:absolute;left:14048;top:8445;width:67;height:252" coordorigin="14048,8445" coordsize="67,252" path="m14048,8697l14115,8697,14115,8445,14048,8445,14048,8697xe" filled="t" fillcolor="#DCE6F0" stroked="f">
              <v:path arrowok="t"/>
              <v:fill/>
            </v:shape>
            <v:shape style="position:absolute;left:12732;top:8445;width:1318;height:252" coordorigin="12732,8445" coordsize="1318,252" path="m12732,8697l14049,8697,14049,8445,12732,8445,12732,8697xe" filled="t" fillcolor="#DCE6F0" stroked="f">
              <v:path arrowok="t"/>
              <v:fill/>
            </v:shape>
            <v:shape style="position:absolute;left:14124;top:8429;width:1843;height:0" coordorigin="14124,8429" coordsize="1843,0" path="m14124,8429l15967,8429e" filled="f" stroked="t" strokeweight="1.66pt" strokecolor="#DCE6F0">
              <v:path arrowok="t"/>
            </v:shape>
            <v:shape style="position:absolute;left:14123;top:8445;width:67;height:252" coordorigin="14123,8445" coordsize="67,252" path="m14123,8697l14189,8697,14189,8445,14123,8445,14123,8697xe" filled="t" fillcolor="#DCE6F0" stroked="f">
              <v:path arrowok="t"/>
              <v:fill/>
            </v:shape>
            <v:shape style="position:absolute;left:15901;top:8445;width:67;height:252" coordorigin="15901,8445" coordsize="67,252" path="m15901,8697l15968,8697,15968,8445,15901,8445,15901,8697xe" filled="t" fillcolor="#DCE6F0" stroked="f">
              <v:path arrowok="t"/>
              <v:fill/>
            </v:shape>
            <v:shape style="position:absolute;left:14188;top:8445;width:1714;height:252" coordorigin="14188,8445" coordsize="1714,252" path="m14188,8697l15902,8697,15902,8445,14188,8445,14188,8697xe" filled="t" fillcolor="#DCE6F0" stroked="f">
              <v:path arrowok="t"/>
              <v:fill/>
            </v:shape>
            <v:shape style="position:absolute;left:15976;top:8429;width:1719;height:0" coordorigin="15976,8429" coordsize="1719,0" path="m15976,8429l17695,8429e" filled="f" stroked="t" strokeweight="1.66pt" strokecolor="#DCE6F0">
              <v:path arrowok="t"/>
            </v:shape>
            <v:shape style="position:absolute;left:15975;top:8445;width:67;height:252" coordorigin="15975,8445" coordsize="67,252" path="m15975,8697l16042,8697,16042,8445,15975,8445,15975,8697xe" filled="t" fillcolor="#DCE6F0" stroked="f">
              <v:path arrowok="t"/>
              <v:fill/>
            </v:shape>
            <v:shape style="position:absolute;left:17663;top:8445;width:0;height:252" coordorigin="17663,8445" coordsize="0,252" path="m17663,8445l17663,8697e" filled="f" stroked="t" strokeweight="3.34pt" strokecolor="#DCE6F0">
              <v:path arrowok="t"/>
            </v:shape>
            <v:shape style="position:absolute;left:16041;top:8445;width:1589;height:252" coordorigin="16041,8445" coordsize="1589,252" path="m16041,8697l17630,8697,17630,8445,16041,8445,16041,8697xe" filled="t" fillcolor="#DCE6F0" stroked="f">
              <v:path arrowok="t"/>
              <v:fill/>
            </v:shape>
            <v:shape style="position:absolute;left:1704;top:8406;width:689;height:0" coordorigin="1704,8406" coordsize="689,0" path="m1704,8406l2393,8406e" filled="f" stroked="t" strokeweight="0.58001pt" strokecolor="#000000">
              <v:path arrowok="t"/>
            </v:shape>
            <v:shape style="position:absolute;left:2403;top:8406;width:2011;height:0" coordorigin="2403,8406" coordsize="2011,0" path="m2403,8406l4414,8406e" filled="f" stroked="t" strokeweight="0.58001pt" strokecolor="#000000">
              <v:path arrowok="t"/>
            </v:shape>
            <v:shape style="position:absolute;left:4424;top:8406;width:2240;height:0" coordorigin="4424,8406" coordsize="2240,0" path="m4424,8406l6663,8406e" filled="f" stroked="t" strokeweight="0.58001pt" strokecolor="#000000">
              <v:path arrowok="t"/>
            </v:shape>
            <v:shape style="position:absolute;left:6673;top:8406;width:3411;height:0" coordorigin="6673,8406" coordsize="3411,0" path="m6673,8406l10084,8406e" filled="f" stroked="t" strokeweight="0.58001pt" strokecolor="#000000">
              <v:path arrowok="t"/>
            </v:shape>
            <v:shape style="position:absolute;left:10093;top:8406;width:2564;height:0" coordorigin="10093,8406" coordsize="2564,0" path="m10093,8406l12657,8406e" filled="f" stroked="t" strokeweight="0.58001pt" strokecolor="#000000">
              <v:path arrowok="t"/>
            </v:shape>
            <v:shape style="position:absolute;left:12667;top:8406;width:1447;height:0" coordorigin="12667,8406" coordsize="1447,0" path="m12667,8406l14114,8406e" filled="f" stroked="t" strokeweight="0.58001pt" strokecolor="#000000">
              <v:path arrowok="t"/>
            </v:shape>
            <v:shape style="position:absolute;left:14124;top:8406;width:1843;height:0" coordorigin="14124,8406" coordsize="1843,0" path="m14124,8406l15967,8406e" filled="f" stroked="t" strokeweight="0.58001pt" strokecolor="#000000">
              <v:path arrowok="t"/>
            </v:shape>
            <v:shape style="position:absolute;left:15976;top:8406;width:1721;height:0" coordorigin="15976,8406" coordsize="1721,0" path="m15976,8406l17698,8406e" filled="f" stroked="t" strokeweight="0.58001pt" strokecolor="#000000">
              <v:path arrowok="t"/>
            </v:shape>
            <v:shape style="position:absolute;left:1704;top:8701;width:689;height:0" coordorigin="1704,8701" coordsize="689,0" path="m1704,8701l2393,8701e" filled="f" stroked="t" strokeweight="0.58001pt" strokecolor="#000000">
              <v:path arrowok="t"/>
            </v:shape>
            <v:shape style="position:absolute;left:2403;top:8701;width:2011;height:0" coordorigin="2403,8701" coordsize="2011,0" path="m2403,8701l4414,8701e" filled="f" stroked="t" strokeweight="0.58001pt" strokecolor="#000000">
              <v:path arrowok="t"/>
            </v:shape>
            <v:shape style="position:absolute;left:4424;top:8701;width:2240;height:0" coordorigin="4424,8701" coordsize="2240,0" path="m4424,8701l6663,8701e" filled="f" stroked="t" strokeweight="0.58001pt" strokecolor="#000000">
              <v:path arrowok="t"/>
            </v:shape>
            <v:shape style="position:absolute;left:6673;top:8701;width:3411;height:0" coordorigin="6673,8701" coordsize="3411,0" path="m6673,8701l10084,8701e" filled="f" stroked="t" strokeweight="0.58001pt" strokecolor="#000000">
              <v:path arrowok="t"/>
            </v:shape>
            <v:shape style="position:absolute;left:10093;top:8701;width:2564;height:0" coordorigin="10093,8701" coordsize="2564,0" path="m10093,8701l12657,8701e" filled="f" stroked="t" strokeweight="0.58001pt" strokecolor="#000000">
              <v:path arrowok="t"/>
            </v:shape>
            <v:shape style="position:absolute;left:12667;top:8701;width:1447;height:0" coordorigin="12667,8701" coordsize="1447,0" path="m12667,8701l14114,8701e" filled="f" stroked="t" strokeweight="0.58001pt" strokecolor="#000000">
              <v:path arrowok="t"/>
            </v:shape>
            <v:shape style="position:absolute;left:14124;top:8701;width:1843;height:0" coordorigin="14124,8701" coordsize="1843,0" path="m14124,8701l15967,8701e" filled="f" stroked="t" strokeweight="0.58001pt" strokecolor="#000000">
              <v:path arrowok="t"/>
            </v:shape>
            <v:shape style="position:absolute;left:15976;top:8701;width:1721;height:0" coordorigin="15976,8701" coordsize="1721,0" path="m15976,8701l17698,8701e" filled="f" stroked="t" strokeweight="0.58001pt" strokecolor="#000000">
              <v:path arrowok="t"/>
            </v:shape>
            <v:shape style="position:absolute;left:1704;top:9296;width:689;height:0" coordorigin="1704,9296" coordsize="689,0" path="m1704,9296l2393,9296e" filled="f" stroked="t" strokeweight="0.94pt" strokecolor="#DCE6F0">
              <v:path arrowok="t"/>
            </v:shape>
            <v:shape style="position:absolute;left:1737;top:9304;width:0;height:252" coordorigin="1737,9304" coordsize="0,252" path="m1737,9304l1737,9556e" filled="f" stroked="t" strokeweight="3.34pt" strokecolor="#DCE6F0">
              <v:path arrowok="t"/>
            </v:shape>
            <v:shape style="position:absolute;left:2327;top:9304;width:67;height:252" coordorigin="2327,9304" coordsize="67,252" path="m2327,9556l2394,9556,2394,9304,2327,9304,2327,9556xe" filled="t" fillcolor="#DCE6F0" stroked="f">
              <v:path arrowok="t"/>
              <v:fill/>
            </v:shape>
            <v:shape style="position:absolute;left:1704;top:9565;width:689;height:0" coordorigin="1704,9565" coordsize="689,0" path="m1704,9565l2393,9565e" filled="f" stroked="t" strokeweight="0.94pt" strokecolor="#DCE6F0">
              <v:path arrowok="t"/>
            </v:shape>
            <v:shape style="position:absolute;left:1769;top:9304;width:559;height:252" coordorigin="1769,9304" coordsize="559,252" path="m1769,9556l2328,9556,2328,9304,1769,9304,1769,9556xe" filled="t" fillcolor="#DCE6F0" stroked="f">
              <v:path arrowok="t"/>
              <v:fill/>
            </v:shape>
            <v:shape style="position:absolute;left:2403;top:9304;width:2009;height:0" coordorigin="2403,9304" coordsize="2009,0" path="m2403,9304l4412,9304e" filled="f" stroked="t" strokeweight="1.78pt" strokecolor="#DCE6F0">
              <v:path arrowok="t"/>
            </v:shape>
            <v:shape style="position:absolute;left:2402;top:9321;width:67;height:252" coordorigin="2402,9321" coordsize="67,252" path="m2402,9573l2469,9573,2469,9321,2402,9321,2402,9573xe" filled="t" fillcolor="#DCE6F0" stroked="f">
              <v:path arrowok="t"/>
              <v:fill/>
            </v:shape>
            <v:shape style="position:absolute;left:4346;top:9321;width:67;height:252" coordorigin="4346,9321" coordsize="67,252" path="m4346,9573l4413,9573,4413,9321,4346,9321,4346,9573xe" filled="t" fillcolor="#DCE6F0" stroked="f">
              <v:path arrowok="t"/>
              <v:fill/>
            </v:shape>
            <v:shape style="position:absolute;left:2468;top:9321;width:1879;height:252" coordorigin="2468,9321" coordsize="1879,252" path="m4347,9573l4347,9321,2468,9321,2468,9573,4347,9573xe" filled="t" fillcolor="#DCE6F0" stroked="f">
              <v:path arrowok="t"/>
              <v:fill/>
            </v:shape>
            <v:shape style="position:absolute;left:4421;top:9304;width:2242;height:0" coordorigin="4421,9304" coordsize="2242,0" path="m4421,9304l6663,9304e" filled="f" stroked="t" strokeweight="1.78pt" strokecolor="#DCE6F0">
              <v:path arrowok="t"/>
            </v:shape>
            <v:shape style="position:absolute;left:4420;top:9321;width:69;height:252" coordorigin="4420,9321" coordsize="69,252" path="m4420,9573l4489,9573,4489,9321,4420,9321,4420,9573xe" filled="t" fillcolor="#DCE6F0" stroked="f">
              <v:path arrowok="t"/>
              <v:fill/>
            </v:shape>
            <v:shape style="position:absolute;left:6598;top:9321;width:67;height:252" coordorigin="6598,9321" coordsize="67,252" path="m6598,9573l6664,9573,6664,9321,6598,9321,6598,9573xe" filled="t" fillcolor="#DCE6F0" stroked="f">
              <v:path arrowok="t"/>
              <v:fill/>
            </v:shape>
            <v:shape style="position:absolute;left:4488;top:9321;width:2110;height:252" coordorigin="4488,9321" coordsize="2110,252" path="m6598,9573l6598,9321,4488,9321,4488,9573,6598,9573xe" filled="t" fillcolor="#DCE6F0" stroked="f">
              <v:path arrowok="t"/>
              <v:fill/>
            </v:shape>
            <v:shape style="position:absolute;left:6673;top:9304;width:3408;height:0" coordorigin="6673,9304" coordsize="3408,0" path="m6673,9304l10081,9304e" filled="f" stroked="t" strokeweight="1.78pt" strokecolor="#DCE6F0">
              <v:path arrowok="t"/>
            </v:shape>
            <v:shape style="position:absolute;left:6672;top:9321;width:67;height:252" coordorigin="6672,9321" coordsize="67,252" path="m6672,9573l6739,9573,6739,9321,6672,9321,6672,9573xe" filled="t" fillcolor="#DCE6F0" stroked="f">
              <v:path arrowok="t"/>
              <v:fill/>
            </v:shape>
            <v:shape style="position:absolute;left:10049;top:9321;width:0;height:252" coordorigin="10049,9321" coordsize="0,252" path="m10049,9321l10049,9573e" filled="f" stroked="t" strokeweight="3.34pt" strokecolor="#DCE6F0">
              <v:path arrowok="t"/>
            </v:shape>
            <v:shape style="position:absolute;left:6738;top:9321;width:3279;height:252" coordorigin="6738,9321" coordsize="3279,252" path="m10017,9573l10017,9321,6738,9321,6738,9573,10017,9573xe" filled="t" fillcolor="#DCE6F0" stroked="f">
              <v:path arrowok="t"/>
              <v:fill/>
            </v:shape>
            <v:shape style="position:absolute;left:10093;top:9304;width:2561;height:0" coordorigin="10093,9304" coordsize="2561,0" path="m10093,9304l12655,9304e" filled="f" stroked="t" strokeweight="1.78pt" strokecolor="#DCE6F0">
              <v:path arrowok="t"/>
            </v:shape>
            <v:shape style="position:absolute;left:10126;top:9321;width:0;height:252" coordorigin="10126,9321" coordsize="0,252" path="m10126,9321l10126,9573e" filled="f" stroked="t" strokeweight="3.34pt" strokecolor="#DCE6F0">
              <v:path arrowok="t"/>
            </v:shape>
            <v:shape style="position:absolute;left:12622;top:9321;width:0;height:252" coordorigin="12622,9321" coordsize="0,252" path="m12622,9321l12622,9573e" filled="f" stroked="t" strokeweight="3.364pt" strokecolor="#DCE6F0">
              <v:path arrowok="t"/>
            </v:shape>
            <v:shape style="position:absolute;left:10158;top:9321;width:2431;height:252" coordorigin="10158,9321" coordsize="2431,252" path="m12589,9573l12589,9321,10158,9321,10158,9573,12589,9573xe" filled="t" fillcolor="#DCE6F0" stroked="f">
              <v:path arrowok="t"/>
              <v:fill/>
            </v:shape>
            <v:shape style="position:absolute;left:12667;top:9304;width:1447;height:0" coordorigin="12667,9304" coordsize="1447,0" path="m12667,9304l14114,9304e" filled="f" stroked="t" strokeweight="1.78pt" strokecolor="#DCE6F0">
              <v:path arrowok="t"/>
            </v:shape>
            <v:shape style="position:absolute;left:12699;top:9321;width:0;height:252" coordorigin="12699,9321" coordsize="0,252" path="m12699,9321l12699,9573e" filled="f" stroked="t" strokeweight="3.34pt" strokecolor="#DCE6F0">
              <v:path arrowok="t"/>
            </v:shape>
            <v:shape style="position:absolute;left:14048;top:9321;width:67;height:252" coordorigin="14048,9321" coordsize="67,252" path="m14048,9573l14115,9573,14115,9321,14048,9321,14048,9573xe" filled="t" fillcolor="#DCE6F0" stroked="f">
              <v:path arrowok="t"/>
              <v:fill/>
            </v:shape>
            <v:shape style="position:absolute;left:12732;top:9321;width:1318;height:252" coordorigin="12732,9321" coordsize="1318,252" path="m14049,9573l14049,9321,12732,9321,12732,9573,14049,9573xe" filled="t" fillcolor="#DCE6F0" stroked="f">
              <v:path arrowok="t"/>
              <v:fill/>
            </v:shape>
            <v:shape style="position:absolute;left:14124;top:9304;width:1843;height:0" coordorigin="14124,9304" coordsize="1843,0" path="m14124,9304l15967,9304e" filled="f" stroked="t" strokeweight="1.78pt" strokecolor="#DCE6F0">
              <v:path arrowok="t"/>
            </v:shape>
            <v:shape style="position:absolute;left:14123;top:9321;width:67;height:252" coordorigin="14123,9321" coordsize="67,252" path="m14123,9573l14189,9573,14189,9321,14123,9321,14123,9573xe" filled="t" fillcolor="#DCE6F0" stroked="f">
              <v:path arrowok="t"/>
              <v:fill/>
            </v:shape>
            <v:shape style="position:absolute;left:15901;top:9321;width:67;height:252" coordorigin="15901,9321" coordsize="67,252" path="m15901,9573l15968,9573,15968,9321,15901,9321,15901,9573xe" filled="t" fillcolor="#DCE6F0" stroked="f">
              <v:path arrowok="t"/>
              <v:fill/>
            </v:shape>
            <v:shape style="position:absolute;left:14188;top:9321;width:1714;height:252" coordorigin="14188,9321" coordsize="1714,252" path="m15902,9573l15902,9321,14188,9321,14188,9573,15902,9573xe" filled="t" fillcolor="#DCE6F0" stroked="f">
              <v:path arrowok="t"/>
              <v:fill/>
            </v:shape>
            <v:shape style="position:absolute;left:15976;top:9304;width:1719;height:0" coordorigin="15976,9304" coordsize="1719,0" path="m15976,9304l17695,9304e" filled="f" stroked="t" strokeweight="1.78pt" strokecolor="#DCE6F0">
              <v:path arrowok="t"/>
            </v:shape>
            <v:shape style="position:absolute;left:15975;top:9321;width:67;height:252" coordorigin="15975,9321" coordsize="67,252" path="m15975,9573l16042,9573,16042,9321,15975,9321,15975,9573xe" filled="t" fillcolor="#DCE6F0" stroked="f">
              <v:path arrowok="t"/>
              <v:fill/>
            </v:shape>
            <v:shape style="position:absolute;left:17663;top:9321;width:0;height:252" coordorigin="17663,9321" coordsize="0,252" path="m17663,9321l17663,9573e" filled="f" stroked="t" strokeweight="3.34pt" strokecolor="#DCE6F0">
              <v:path arrowok="t"/>
            </v:shape>
            <v:shape style="position:absolute;left:16041;top:9321;width:1589;height:252" coordorigin="16041,9321" coordsize="1589,252" path="m17630,9573l17630,9321,16041,9321,16041,9573,17630,9573xe" filled="t" fillcolor="#DCE6F0" stroked="f">
              <v:path arrowok="t"/>
              <v:fill/>
            </v:shape>
            <v:shape style="position:absolute;left:1704;top:9283;width:689;height:0" coordorigin="1704,9283" coordsize="689,0" path="m1704,9283l2393,9283e" filled="f" stroked="t" strokeweight="0.58001pt" strokecolor="#000000">
              <v:path arrowok="t"/>
            </v:shape>
            <v:shape style="position:absolute;left:2403;top:9283;width:2011;height:0" coordorigin="2403,9283" coordsize="2011,0" path="m2403,9283l4414,9283e" filled="f" stroked="t" strokeweight="0.58001pt" strokecolor="#000000">
              <v:path arrowok="t"/>
            </v:shape>
            <v:shape style="position:absolute;left:4424;top:9283;width:2240;height:0" coordorigin="4424,9283" coordsize="2240,0" path="m4424,9283l6663,9283e" filled="f" stroked="t" strokeweight="0.58001pt" strokecolor="#000000">
              <v:path arrowok="t"/>
            </v:shape>
            <v:shape style="position:absolute;left:6673;top:9283;width:3411;height:0" coordorigin="6673,9283" coordsize="3411,0" path="m6673,9283l10084,9283e" filled="f" stroked="t" strokeweight="0.58001pt" strokecolor="#000000">
              <v:path arrowok="t"/>
            </v:shape>
            <v:shape style="position:absolute;left:10093;top:9283;width:2564;height:0" coordorigin="10093,9283" coordsize="2564,0" path="m10093,9283l12657,9283e" filled="f" stroked="t" strokeweight="0.58001pt" strokecolor="#000000">
              <v:path arrowok="t"/>
            </v:shape>
            <v:shape style="position:absolute;left:12667;top:9283;width:1447;height:0" coordorigin="12667,9283" coordsize="1447,0" path="m12667,9283l14114,9283e" filled="f" stroked="t" strokeweight="0.58001pt" strokecolor="#000000">
              <v:path arrowok="t"/>
            </v:shape>
            <v:shape style="position:absolute;left:14124;top:9283;width:1843;height:0" coordorigin="14124,9283" coordsize="1843,0" path="m14124,9283l15967,9283e" filled="f" stroked="t" strokeweight="0.58001pt" strokecolor="#000000">
              <v:path arrowok="t"/>
            </v:shape>
            <v:shape style="position:absolute;left:15976;top:9283;width:1721;height:0" coordorigin="15976,9283" coordsize="1721,0" path="m15976,9283l17698,9283e" filled="f" stroked="t" strokeweight="0.58001pt" strokecolor="#000000">
              <v:path arrowok="t"/>
            </v:shape>
            <v:shape style="position:absolute;left:1704;top:9578;width:689;height:0" coordorigin="1704,9578" coordsize="689,0" path="m1704,9578l2393,9578e" filled="f" stroked="t" strokeweight="0.58001pt" strokecolor="#000000">
              <v:path arrowok="t"/>
            </v:shape>
            <v:shape style="position:absolute;left:2403;top:9578;width:2011;height:0" coordorigin="2403,9578" coordsize="2011,0" path="m2403,9578l4414,9578e" filled="f" stroked="t" strokeweight="0.58001pt" strokecolor="#000000">
              <v:path arrowok="t"/>
            </v:shape>
            <v:shape style="position:absolute;left:4424;top:9578;width:2240;height:0" coordorigin="4424,9578" coordsize="2240,0" path="m4424,9578l6663,9578e" filled="f" stroked="t" strokeweight="0.58001pt" strokecolor="#000000">
              <v:path arrowok="t"/>
            </v:shape>
            <v:shape style="position:absolute;left:6673;top:9578;width:3411;height:0" coordorigin="6673,9578" coordsize="3411,0" path="m6673,9578l10084,9578e" filled="f" stroked="t" strokeweight="0.58001pt" strokecolor="#000000">
              <v:path arrowok="t"/>
            </v:shape>
            <v:shape style="position:absolute;left:10093;top:9578;width:2564;height:0" coordorigin="10093,9578" coordsize="2564,0" path="m10093,9578l12657,9578e" filled="f" stroked="t" strokeweight="0.58001pt" strokecolor="#000000">
              <v:path arrowok="t"/>
            </v:shape>
            <v:shape style="position:absolute;left:12667;top:9578;width:1447;height:0" coordorigin="12667,9578" coordsize="1447,0" path="m12667,9578l14114,9578e" filled="f" stroked="t" strokeweight="0.58001pt" strokecolor="#000000">
              <v:path arrowok="t"/>
            </v:shape>
            <v:shape style="position:absolute;left:14124;top:9578;width:1843;height:0" coordorigin="14124,9578" coordsize="1843,0" path="m14124,9578l15967,9578e" filled="f" stroked="t" strokeweight="0.58001pt" strokecolor="#000000">
              <v:path arrowok="t"/>
            </v:shape>
            <v:shape style="position:absolute;left:15976;top:9578;width:1721;height:0" coordorigin="15976,9578" coordsize="1721,0" path="m15976,9578l17698,9578e" filled="f" stroked="t" strokeweight="0.58001pt" strokecolor="#000000">
              <v:path arrowok="t"/>
            </v:shape>
            <v:shape style="position:absolute;left:1704;top:9878;width:689;height:158" coordorigin="1704,9878" coordsize="689,158" path="m1704,10036l2393,10036,2393,9878,1704,9878,1704,10036xe" filled="t" fillcolor="#DCE6F0" stroked="f">
              <v:path arrowok="t"/>
              <v:fill/>
            </v:shape>
            <v:shape style="position:absolute;left:1737;top:10036;width:0;height:252" coordorigin="1737,10036" coordsize="0,252" path="m1737,10036l1737,10288e" filled="f" stroked="t" strokeweight="3.34pt" strokecolor="#DCE6F0">
              <v:path arrowok="t"/>
            </v:shape>
            <v:shape style="position:absolute;left:2361;top:10036;width:0;height:252" coordorigin="2361,10036" coordsize="0,252" path="m2361,10036l2361,10288e" filled="f" stroked="t" strokeweight="3.34pt" strokecolor="#DCE6F0">
              <v:path arrowok="t"/>
            </v:shape>
            <v:shape style="position:absolute;left:1704;top:10288;width:689;height:161" coordorigin="1704,10288" coordsize="689,161" path="m1704,10449l2393,10449,2393,10288,1704,10288,1704,10449xe" filled="t" fillcolor="#DCE6F0" stroked="f">
              <v:path arrowok="t"/>
              <v:fill/>
            </v:shape>
            <v:shape style="position:absolute;left:1769;top:10036;width:559;height:252" coordorigin="1769,10036" coordsize="559,252" path="m1769,10288l2328,10288,2328,10036,1769,10036,1769,10288xe" filled="t" fillcolor="#DCE6F0" stroked="f">
              <v:path arrowok="t"/>
              <v:fill/>
            </v:shape>
            <v:shape style="position:absolute;left:2403;top:9878;width:2009;height:317" coordorigin="2403,9878" coordsize="2009,317" path="m2403,10195l4412,10195,4412,9878,2403,9878,2403,10195xe" filled="t" fillcolor="#DCE6F0" stroked="f">
              <v:path arrowok="t"/>
              <v:fill/>
            </v:shape>
            <v:shape style="position:absolute;left:2435;top:10195;width:0;height:254" coordorigin="2435,10195" coordsize="0,254" path="m2435,10195l2435,10449e" filled="f" stroked="t" strokeweight="3.34pt" strokecolor="#DCE6F0">
              <v:path arrowok="t"/>
            </v:shape>
            <v:shape style="position:absolute;left:4346;top:10195;width:67;height:254" coordorigin="4346,10195" coordsize="67,254" path="m4346,10449l4413,10449,4413,10195,4346,10195,4346,10449xe" filled="t" fillcolor="#DCE6F0" stroked="f">
              <v:path arrowok="t"/>
              <v:fill/>
            </v:shape>
            <v:shape style="position:absolute;left:2468;top:10195;width:1879;height:254" coordorigin="2468,10195" coordsize="1879,254" path="m4347,10449l4347,10195,2468,10195,2468,10449,4347,10449xe" filled="t" fillcolor="#DCE6F0" stroked="f">
              <v:path arrowok="t"/>
              <v:fill/>
            </v:shape>
            <v:shape style="position:absolute;left:4421;top:9878;width:2242;height:317" coordorigin="4421,9878" coordsize="2242,317" path="m4421,10195l6663,10195,6663,9878,4421,9878,4421,10195xe" filled="t" fillcolor="#DCE6F0" stroked="f">
              <v:path arrowok="t"/>
              <v:fill/>
            </v:shape>
            <v:shape style="position:absolute;left:4420;top:10195;width:69;height:254" coordorigin="4420,10195" coordsize="69,254" path="m4420,10449l4489,10449,4489,10195,4420,10195,4420,10449xe" filled="t" fillcolor="#DCE6F0" stroked="f">
              <v:path arrowok="t"/>
              <v:fill/>
            </v:shape>
            <v:shape style="position:absolute;left:6598;top:10195;width:67;height:254" coordorigin="6598,10195" coordsize="67,254" path="m6598,10449l6664,10449,6664,10195,6598,10195,6598,10449xe" filled="t" fillcolor="#DCE6F0" stroked="f">
              <v:path arrowok="t"/>
              <v:fill/>
            </v:shape>
            <v:shape style="position:absolute;left:4488;top:10195;width:2110;height:254" coordorigin="4488,10195" coordsize="2110,254" path="m6598,10449l6598,10195,4488,10195,4488,10449,6598,10449xe" filled="t" fillcolor="#DCE6F0" stroked="f">
              <v:path arrowok="t"/>
              <v:fill/>
            </v:shape>
            <v:shape style="position:absolute;left:6673;top:9878;width:3408;height:317" coordorigin="6673,9878" coordsize="3408,317" path="m6673,10195l10081,10195,10081,9878,6673,9878,6673,10195xe" filled="t" fillcolor="#DCE6F0" stroked="f">
              <v:path arrowok="t"/>
              <v:fill/>
            </v:shape>
            <v:shape style="position:absolute;left:6672;top:10195;width:67;height:254" coordorigin="6672,10195" coordsize="67,254" path="m6672,10449l6739,10449,6739,10195,6672,10195,6672,10449xe" filled="t" fillcolor="#DCE6F0" stroked="f">
              <v:path arrowok="t"/>
              <v:fill/>
            </v:shape>
            <v:shape style="position:absolute;left:10049;top:10195;width:0;height:254" coordorigin="10049,10195" coordsize="0,254" path="m10049,10195l10049,10449e" filled="f" stroked="t" strokeweight="3.34pt" strokecolor="#DCE6F0">
              <v:path arrowok="t"/>
            </v:shape>
            <v:shape style="position:absolute;left:6738;top:10195;width:3279;height:254" coordorigin="6738,10195" coordsize="3279,254" path="m10017,10449l10017,10195,6738,10195,6738,10449,10017,10449xe" filled="t" fillcolor="#DCE6F0" stroked="f">
              <v:path arrowok="t"/>
              <v:fill/>
            </v:shape>
            <v:shape style="position:absolute;left:10093;top:9910;width:2561;height:0" coordorigin="10093,9910" coordsize="2561,0" path="m10093,9910l12655,9910e" filled="f" stroked="t" strokeweight="3.34pt" strokecolor="#DCE6F0">
              <v:path arrowok="t"/>
            </v:shape>
            <v:shape style="position:absolute;left:10126;top:9943;width:0;height:506" coordorigin="10126,9943" coordsize="0,506" path="m10126,9943l10126,10449e" filled="f" stroked="t" strokeweight="3.34pt" strokecolor="#DCE6F0">
              <v:path arrowok="t"/>
            </v:shape>
            <v:shape style="position:absolute;left:12622;top:9943;width:0;height:506" coordorigin="12622,9943" coordsize="0,506" path="m12622,9943l12622,10449e" filled="f" stroked="t" strokeweight="3.364pt" strokecolor="#DCE6F0">
              <v:path arrowok="t"/>
            </v:shape>
            <v:shape style="position:absolute;left:10158;top:9943;width:2431;height:252" coordorigin="10158,9943" coordsize="2431,252" path="m10158,10195l12589,10195,12589,9943,10158,9943,10158,10195xe" filled="t" fillcolor="#DCE6F0" stroked="f">
              <v:path arrowok="t"/>
              <v:fill/>
            </v:shape>
            <v:shape style="position:absolute;left:10158;top:10195;width:2431;height:254" coordorigin="10158,10195" coordsize="2431,254" path="m10158,10449l12589,10449,12589,10195,10158,10195,10158,10449xe" filled="t" fillcolor="#DCE6F0" stroked="f">
              <v:path arrowok="t"/>
              <v:fill/>
            </v:shape>
            <v:shape style="position:absolute;left:12667;top:9878;width:1447;height:317" coordorigin="12667,9878" coordsize="1447,317" path="m12667,10195l14114,10195,14114,9878,12667,9878,12667,10195xe" filled="t" fillcolor="#DCE6F0" stroked="f">
              <v:path arrowok="t"/>
              <v:fill/>
            </v:shape>
            <v:shape style="position:absolute;left:12699;top:10195;width:0;height:254" coordorigin="12699,10195" coordsize="0,254" path="m12699,10195l12699,10449e" filled="f" stroked="t" strokeweight="3.34pt" strokecolor="#DCE6F0">
              <v:path arrowok="t"/>
            </v:shape>
            <v:shape style="position:absolute;left:14048;top:10195;width:67;height:254" coordorigin="14048,10195" coordsize="67,254" path="m14048,10449l14115,10449,14115,10195,14048,10195,14048,10449xe" filled="t" fillcolor="#DCE6F0" stroked="f">
              <v:path arrowok="t"/>
              <v:fill/>
            </v:shape>
            <v:shape style="position:absolute;left:12732;top:10195;width:1318;height:254" coordorigin="12732,10195" coordsize="1318,254" path="m14049,10449l14049,10195,12732,10195,12732,10449,14049,10449xe" filled="t" fillcolor="#DCE6F0" stroked="f">
              <v:path arrowok="t"/>
              <v:fill/>
            </v:shape>
            <v:shape style="position:absolute;left:14124;top:9878;width:1843;height:317" coordorigin="14124,9878" coordsize="1843,317" path="m14124,10195l15967,10195,15967,9878,14124,9878,14124,10195xe" filled="t" fillcolor="#DCE6F0" stroked="f">
              <v:path arrowok="t"/>
              <v:fill/>
            </v:shape>
            <v:shape style="position:absolute;left:14123;top:10195;width:67;height:254" coordorigin="14123,10195" coordsize="67,254" path="m14123,10449l14189,10449,14189,10195,14123,10195,14123,10449xe" filled="t" fillcolor="#DCE6F0" stroked="f">
              <v:path arrowok="t"/>
              <v:fill/>
            </v:shape>
            <v:shape style="position:absolute;left:15901;top:10195;width:67;height:254" coordorigin="15901,10195" coordsize="67,254" path="m15901,10449l15968,10449,15968,10195,15901,10195,15901,10449xe" filled="t" fillcolor="#DCE6F0" stroked="f">
              <v:path arrowok="t"/>
              <v:fill/>
            </v:shape>
            <v:shape style="position:absolute;left:14188;top:10195;width:1714;height:254" coordorigin="14188,10195" coordsize="1714,254" path="m15902,10449l15902,10195,14188,10195,14188,10449,15902,10449xe" filled="t" fillcolor="#DCE6F0" stroked="f">
              <v:path arrowok="t"/>
              <v:fill/>
            </v:shape>
            <v:shape style="position:absolute;left:15976;top:9878;width:1719;height:317" coordorigin="15976,9878" coordsize="1719,317" path="m15976,10195l17695,10195,17695,9878,15976,9878,15976,10195xe" filled="t" fillcolor="#DCE6F0" stroked="f">
              <v:path arrowok="t"/>
              <v:fill/>
            </v:shape>
            <v:shape style="position:absolute;left:15975;top:10195;width:67;height:254" coordorigin="15975,10195" coordsize="67,254" path="m15975,10449l16042,10449,16042,10195,15975,10195,15975,10449xe" filled="t" fillcolor="#DCE6F0" stroked="f">
              <v:path arrowok="t"/>
              <v:fill/>
            </v:shape>
            <v:shape style="position:absolute;left:17663;top:10195;width:0;height:254" coordorigin="17663,10195" coordsize="0,254" path="m17663,10195l17663,10449e" filled="f" stroked="t" strokeweight="3.34pt" strokecolor="#DCE6F0">
              <v:path arrowok="t"/>
            </v:shape>
            <v:shape style="position:absolute;left:16041;top:10195;width:1589;height:254" coordorigin="16041,10195" coordsize="1589,254" path="m17630,10449l17630,10195,16041,10195,16041,10449,17630,10449xe" filled="t" fillcolor="#DCE6F0" stroked="f">
              <v:path arrowok="t"/>
              <v:fill/>
            </v:shape>
            <v:shape style="position:absolute;left:1704;top:9873;width:689;height:0" coordorigin="1704,9873" coordsize="689,0" path="m1704,9873l2393,9873e" filled="f" stroked="t" strokeweight="0.57998pt" strokecolor="#000000">
              <v:path arrowok="t"/>
            </v:shape>
            <v:shape style="position:absolute;left:2403;top:9873;width:2011;height:0" coordorigin="2403,9873" coordsize="2011,0" path="m2403,9873l4414,9873e" filled="f" stroked="t" strokeweight="0.57998pt" strokecolor="#000000">
              <v:path arrowok="t"/>
            </v:shape>
            <v:shape style="position:absolute;left:4424;top:9873;width:2240;height:0" coordorigin="4424,9873" coordsize="2240,0" path="m4424,9873l6663,9873e" filled="f" stroked="t" strokeweight="0.57998pt" strokecolor="#000000">
              <v:path arrowok="t"/>
            </v:shape>
            <v:shape style="position:absolute;left:6673;top:9873;width:3411;height:0" coordorigin="6673,9873" coordsize="3411,0" path="m6673,9873l10084,9873e" filled="f" stroked="t" strokeweight="0.57998pt" strokecolor="#000000">
              <v:path arrowok="t"/>
            </v:shape>
            <v:shape style="position:absolute;left:10093;top:9873;width:2564;height:0" coordorigin="10093,9873" coordsize="2564,0" path="m10093,9873l12657,9873e" filled="f" stroked="t" strokeweight="0.57998pt" strokecolor="#000000">
              <v:path arrowok="t"/>
            </v:shape>
            <v:shape style="position:absolute;left:12667;top:9873;width:1447;height:0" coordorigin="12667,9873" coordsize="1447,0" path="m12667,9873l14114,9873e" filled="f" stroked="t" strokeweight="0.57998pt" strokecolor="#000000">
              <v:path arrowok="t"/>
            </v:shape>
            <v:shape style="position:absolute;left:14124;top:9873;width:1843;height:0" coordorigin="14124,9873" coordsize="1843,0" path="m14124,9873l15967,9873e" filled="f" stroked="t" strokeweight="0.57998pt" strokecolor="#000000">
              <v:path arrowok="t"/>
            </v:shape>
            <v:shape style="position:absolute;left:15976;top:9873;width:1721;height:0" coordorigin="15976,9873" coordsize="1721,0" path="m15976,9873l17698,9873e" filled="f" stroked="t" strokeweight="0.57998pt" strokecolor="#000000">
              <v:path arrowok="t"/>
            </v:shape>
            <v:shape style="position:absolute;left:1704;top:10454;width:689;height:0" coordorigin="1704,10454" coordsize="689,0" path="m1704,10454l2393,10454e" filled="f" stroked="t" strokeweight="0.57998pt" strokecolor="#000000">
              <v:path arrowok="t"/>
            </v:shape>
            <v:shape style="position:absolute;left:2403;top:10454;width:2011;height:0" coordorigin="2403,10454" coordsize="2011,0" path="m2403,10454l4414,10454e" filled="f" stroked="t" strokeweight="0.57998pt" strokecolor="#000000">
              <v:path arrowok="t"/>
            </v:shape>
            <v:shape style="position:absolute;left:4424;top:10454;width:2240;height:0" coordorigin="4424,10454" coordsize="2240,0" path="m4424,10454l6663,10454e" filled="f" stroked="t" strokeweight="0.57998pt" strokecolor="#000000">
              <v:path arrowok="t"/>
            </v:shape>
            <v:shape style="position:absolute;left:6673;top:10454;width:3411;height:0" coordorigin="6673,10454" coordsize="3411,0" path="m6673,10454l10084,10454e" filled="f" stroked="t" strokeweight="0.57998pt" strokecolor="#000000">
              <v:path arrowok="t"/>
            </v:shape>
            <v:shape style="position:absolute;left:10093;top:10454;width:2564;height:0" coordorigin="10093,10454" coordsize="2564,0" path="m10093,10454l12657,10454e" filled="f" stroked="t" strokeweight="0.57998pt" strokecolor="#000000">
              <v:path arrowok="t"/>
            </v:shape>
            <v:shape style="position:absolute;left:12667;top:10454;width:1447;height:0" coordorigin="12667,10454" coordsize="1447,0" path="m12667,10454l14114,10454e" filled="f" stroked="t" strokeweight="0.57998pt" strokecolor="#000000">
              <v:path arrowok="t"/>
            </v:shape>
            <v:shape style="position:absolute;left:14124;top:10454;width:1843;height:0" coordorigin="14124,10454" coordsize="1843,0" path="m14124,10454l15967,10454e" filled="f" stroked="t" strokeweight="0.57998pt" strokecolor="#000000">
              <v:path arrowok="t"/>
            </v:shape>
            <v:shape style="position:absolute;left:15976;top:10454;width:1721;height:0" coordorigin="15976,10454" coordsize="1721,0" path="m15976,10454l17698,10454e" filled="f" stroked="t" strokeweight="0.57998pt" strokecolor="#000000">
              <v:path arrowok="t"/>
            </v:shape>
            <v:shape style="position:absolute;left:1699;top:1411;width:0;height:9343" coordorigin="1699,1411" coordsize="0,9343" path="m1699,1411l1699,10754e" filled="f" stroked="t" strokeweight="0.604pt" strokecolor="#000000">
              <v:path arrowok="t"/>
            </v:shape>
            <v:shape style="position:absolute;left:1704;top:10749;width:689;height:0" coordorigin="1704,10749" coordsize="689,0" path="m1704,10749l2393,10749e" filled="f" stroked="t" strokeweight="0.57998pt" strokecolor="#000000">
              <v:path arrowok="t"/>
            </v:shape>
            <v:shape style="position:absolute;left:2398;top:1412;width:0;height:9342" coordorigin="2398,1412" coordsize="0,9342" path="m2398,1412l2398,10754e" filled="f" stroked="t" strokeweight="0.58pt" strokecolor="#000000">
              <v:path arrowok="t"/>
            </v:shape>
            <v:shape style="position:absolute;left:2403;top:10749;width:2011;height:0" coordorigin="2403,10749" coordsize="2011,0" path="m2403,10749l4414,10749e" filled="f" stroked="t" strokeweight="0.57998pt" strokecolor="#000000">
              <v:path arrowok="t"/>
            </v:shape>
            <v:shape style="position:absolute;left:4419;top:1412;width:0;height:9342" coordorigin="4419,1412" coordsize="0,9342" path="m4419,1412l4419,10754e" filled="f" stroked="t" strokeweight="0.58001pt" strokecolor="#000000">
              <v:path arrowok="t"/>
            </v:shape>
            <v:shape style="position:absolute;left:4424;top:10749;width:2240;height:0" coordorigin="4424,10749" coordsize="2240,0" path="m4424,10749l6663,10749e" filled="f" stroked="t" strokeweight="0.57998pt" strokecolor="#000000">
              <v:path arrowok="t"/>
            </v:shape>
            <v:shape style="position:absolute;left:6668;top:1412;width:0;height:9342" coordorigin="6668,1412" coordsize="0,9342" path="m6668,1412l6668,10754e" filled="f" stroked="t" strokeweight="0.58001pt" strokecolor="#000000">
              <v:path arrowok="t"/>
            </v:shape>
            <v:shape style="position:absolute;left:6673;top:10749;width:3411;height:0" coordorigin="6673,10749" coordsize="3411,0" path="m6673,10749l10084,10749e" filled="f" stroked="t" strokeweight="0.57998pt" strokecolor="#000000">
              <v:path arrowok="t"/>
            </v:shape>
            <v:shape style="position:absolute;left:10089;top:1412;width:0;height:9342" coordorigin="10089,1412" coordsize="0,9342" path="m10089,1412l10089,10754e" filled="f" stroked="t" strokeweight="0.57998pt" strokecolor="#000000">
              <v:path arrowok="t"/>
            </v:shape>
            <v:shape style="position:absolute;left:10093;top:10749;width:2564;height:0" coordorigin="10093,10749" coordsize="2564,0" path="m10093,10749l12657,10749e" filled="f" stroked="t" strokeweight="0.57998pt" strokecolor="#000000">
              <v:path arrowok="t"/>
            </v:shape>
            <v:shape style="position:absolute;left:12662;top:1412;width:0;height:9342" coordorigin="12662,1412" coordsize="0,9342" path="m12662,1412l12662,10754e" filled="f" stroked="t" strokeweight="0.57998pt" strokecolor="#000000">
              <v:path arrowok="t"/>
            </v:shape>
            <v:shape style="position:absolute;left:12667;top:10749;width:1447;height:0" coordorigin="12667,10749" coordsize="1447,0" path="m12667,10749l14114,10749e" filled="f" stroked="t" strokeweight="0.57998pt" strokecolor="#000000">
              <v:path arrowok="t"/>
            </v:shape>
            <v:shape style="position:absolute;left:14119;top:1412;width:0;height:9342" coordorigin="14119,1412" coordsize="0,9342" path="m14119,1412l14119,10754e" filled="f" stroked="t" strokeweight="0.58004pt" strokecolor="#000000">
              <v:path arrowok="t"/>
            </v:shape>
            <v:shape style="position:absolute;left:14124;top:10749;width:1843;height:0" coordorigin="14124,10749" coordsize="1843,0" path="m14124,10749l15967,10749e" filled="f" stroked="t" strokeweight="0.57998pt" strokecolor="#000000">
              <v:path arrowok="t"/>
            </v:shape>
            <v:shape style="position:absolute;left:15972;top:1412;width:0;height:9342" coordorigin="15972,1412" coordsize="0,9342" path="m15972,1412l15972,10754e" filled="f" stroked="t" strokeweight="0.57998pt" strokecolor="#000000">
              <v:path arrowok="t"/>
            </v:shape>
            <v:shape style="position:absolute;left:15976;top:10749;width:1721;height:0" coordorigin="15976,10749" coordsize="1721,0" path="m15976,10749l17698,10749e" filled="f" stroked="t" strokeweight="0.57998pt" strokecolor="#000000">
              <v:path arrowok="t"/>
            </v:shape>
            <v:shape style="position:absolute;left:17702;top:1412;width:0;height:9342" coordorigin="17702,1412" coordsize="0,9342" path="m17702,1412l17702,107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635">
            <v:imagedata o:title="" r:id="rId18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4636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4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4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4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4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4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4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3.536pt;width:83.06pt;height:12.84pt;mso-position-horizontal-relative:page;mso-position-vertical-relative:page;z-index:-84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3.536pt;width:3.48001pt;height:12.84pt;mso-position-horizontal-relative:page;mso-position-vertical-relative:page;z-index:-84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3.536pt;width:89.16pt;height:12.84pt;mso-position-horizontal-relative:page;mso-position-vertical-relative:page;z-index:-84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3.536pt;width:3.47998pt;height:12.84pt;mso-position-horizontal-relative:page;mso-position-vertical-relative:page;z-index:-84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3.536pt;width:69.36pt;height:12.84pt;mso-position-horizontal-relative:page;mso-position-vertical-relative:page;z-index:-84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3.536pt;width:3.48001pt;height:12.84pt;mso-position-horizontal-relative:page;mso-position-vertical-relative:page;z-index:-84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3.536pt;width:108.99pt;height:12.84pt;mso-position-horizontal-relative:page;mso-position-vertical-relative:page;z-index:-84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3.536pt;width:3.48pt;height:12.84pt;mso-position-horizontal-relative:page;mso-position-vertical-relative:page;z-index:-84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3.536pt;width:97.56pt;height:12.84pt;mso-position-horizontal-relative:page;mso-position-vertical-relative:page;z-index:-84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3.536pt;width:3.48pt;height:12.84pt;mso-position-horizontal-relative:page;mso-position-vertical-relative:page;z-index:-84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3.536pt;width:34.928pt;height:12.84pt;mso-position-horizontal-relative:page;mso-position-vertical-relative:page;z-index:-84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0.818pt;width:125.19pt;height:25.558pt;mso-position-horizontal-relative:page;mso-position-vertical-relative:page;z-index:-84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8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0.818pt;width:3.48001pt;height:25.558pt;mso-position-horizontal-relative:page;mso-position-vertical-relative:page;z-index:-84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8.418pt;width:31.436pt;height:15.118pt;mso-position-horizontal-relative:page;mso-position-vertical-relative:page;z-index:-84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8.418pt;width:3.492pt;height:15.118pt;mso-position-horizontal-relative:page;mso-position-vertical-relative:page;z-index:-84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8.22pt;width:167.54pt;height:38.156pt;mso-position-horizontal-relative:page;mso-position-vertical-relative:page;z-index:-84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8.22pt;width:3.47999pt;height:38.156pt;mso-position-horizontal-relative:page;mso-position-vertical-relative:page;z-index:-84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3.18pt;width:86.54pt;height:30.356pt;mso-position-horizontal-relative:page;mso-position-vertical-relative:page;z-index:-84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18pt;width:92.64pt;height:30.356pt;mso-position-horizontal-relative:page;mso-position-vertical-relative:page;z-index:-84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3.18pt;width:72.84pt;height:30.356pt;mso-position-horizontal-relative:page;mso-position-vertical-relative:page;z-index:-84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3.18pt;width:128.67pt;height:17.638pt;mso-position-horizontal-relative:page;mso-position-vertical-relative:page;z-index:-84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3.18pt;width:171.02pt;height:5.04pt;mso-position-horizontal-relative:page;mso-position-vertical-relative:page;z-index:-840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3.18pt;width:112.47pt;height:30.356pt;mso-position-horizontal-relative:page;mso-position-vertical-relative:page;z-index:-84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18pt;width:101.04pt;height:30.356pt;mso-position-horizontal-relative:page;mso-position-vertical-relative:page;z-index:-84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3.18pt;width:34.928pt;height:15.238pt;mso-position-horizontal-relative:page;mso-position-vertical-relative:page;z-index:-84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83pt;width:86.54pt;height:43.35pt;mso-position-horizontal-relative:page;mso-position-vertical-relative:page;z-index:-84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83pt;width:92.64pt;height:43.35pt;mso-position-horizontal-relative:page;mso-position-vertical-relative:page;z-index:-84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9.83pt;width:72.84pt;height:43.35pt;mso-position-horizontal-relative:page;mso-position-vertical-relative:page;z-index:-84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9.83pt;width:128.67pt;height:43.35pt;mso-position-horizontal-relative:page;mso-position-vertical-relative:page;z-index:-84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AVENIDA 9-51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9.83pt;width:171.02pt;height:43.35pt;mso-position-horizontal-relative:page;mso-position-vertical-relative:page;z-index:-84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9.83pt;width:112.47pt;height:43.35pt;mso-position-horizontal-relative:page;mso-position-vertical-relative:page;z-index:-84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9.83pt;width:101.04pt;height:43.35pt;mso-position-horizontal-relative:page;mso-position-vertical-relative:page;z-index:-84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9.83pt;width:34.928pt;height:43.35pt;mso-position-horizontal-relative:page;mso-position-vertical-relative:page;z-index:-840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6.99pt;width:83.06pt;height:12.84pt;mso-position-horizontal-relative:page;mso-position-vertical-relative:page;z-index:-84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6.99pt;width:3.48001pt;height:12.84pt;mso-position-horizontal-relative:page;mso-position-vertical-relative:page;z-index:-84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6.99pt;width:89.16pt;height:12.84pt;mso-position-horizontal-relative:page;mso-position-vertical-relative:page;z-index:-84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6.99pt;width:3.47998pt;height:12.84pt;mso-position-horizontal-relative:page;mso-position-vertical-relative:page;z-index:-84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6.99pt;width:69.36pt;height:12.84pt;mso-position-horizontal-relative:page;mso-position-vertical-relative:page;z-index:-84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6.99pt;width:3.48001pt;height:12.84pt;mso-position-horizontal-relative:page;mso-position-vertical-relative:page;z-index:-84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6.99pt;width:125.19pt;height:12.84pt;mso-position-horizontal-relative:page;mso-position-vertical-relative:page;z-index:-84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6.99pt;width:3.48001pt;height:12.84pt;mso-position-horizontal-relative:page;mso-position-vertical-relative:page;z-index:-8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6.99pt;width:108.99pt;height:12.84pt;mso-position-horizontal-relative:page;mso-position-vertical-relative:page;z-index:-84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6.99pt;width:3.48pt;height:12.84pt;mso-position-horizontal-relative:page;mso-position-vertical-relative:page;z-index:-84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6.99pt;width:97.56pt;height:12.84pt;mso-position-horizontal-relative:page;mso-position-vertical-relative:page;z-index:-84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6.99pt;width:3.48pt;height:12.84pt;mso-position-horizontal-relative:page;mso-position-vertical-relative:page;z-index:-84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7.39pt;width:34.928pt;height:22.44pt;mso-position-horizontal-relative:page;mso-position-vertical-relative:page;z-index:-84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4.79pt;width:31.436pt;height:12.6pt;mso-position-horizontal-relative:page;mso-position-vertical-relative:page;z-index:-84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4.79pt;width:3.492pt;height:12.6pt;mso-position-horizontal-relative:page;mso-position-vertical-relative:page;z-index:-84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9.07pt;width:167.54pt;height:50.76pt;mso-position-horizontal-relative:page;mso-position-vertical-relative:page;z-index:-84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EXPERIMENTAL CON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ORIENTACIÓN OCUPACIONAL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"JOSÉ RODRÍGUEZ CERNA"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9.07pt;width:3.47999pt;height:50.76pt;mso-position-horizontal-relative:page;mso-position-vertical-relative:page;z-index:-84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2.35pt;width:86.54pt;height:44.64pt;mso-position-horizontal-relative:page;mso-position-vertical-relative:page;z-index:-84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2.35pt;width:92.64pt;height:44.64pt;mso-position-horizontal-relative:page;mso-position-vertical-relative:page;z-index:-84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2.35pt;width:72.84pt;height:44.64pt;mso-position-horizontal-relative:page;mso-position-vertical-relative:page;z-index:-84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2.35pt;width:128.67pt;height:44.64pt;mso-position-horizontal-relative:page;mso-position-vertical-relative:page;z-index:-84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2.35pt;width:171.02pt;height:6.72pt;mso-position-horizontal-relative:page;mso-position-vertical-relative:page;z-index:-841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2.35pt;width:112.47pt;height:44.64pt;mso-position-horizontal-relative:page;mso-position-vertical-relative:page;z-index:-84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2.35pt;width:101.04pt;height:44.64pt;mso-position-horizontal-relative:page;mso-position-vertical-relative:page;z-index:-84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2.35pt;width:34.928pt;height:22.44pt;mso-position-horizontal-relative:page;mso-position-vertical-relative:page;z-index:-84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3.31pt;width:86.54pt;height:29.04pt;mso-position-horizontal-relative:page;mso-position-vertical-relative:page;z-index:-841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31pt;width:92.64pt;height:29.04pt;mso-position-horizontal-relative:page;mso-position-vertical-relative:page;z-index:-84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3.31pt;width:72.84pt;height:29.04pt;mso-position-horizontal-relative:page;mso-position-vertical-relative:page;z-index:-841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3.31pt;width:128.67pt;height:29.04pt;mso-position-horizontal-relative:page;mso-position-vertical-relative:page;z-index:-84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3.31pt;width:171.02pt;height:29.04pt;mso-position-horizontal-relative:page;mso-position-vertical-relative:page;z-index:-841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3.31pt;width:112.47pt;height:29.04pt;mso-position-horizontal-relative:page;mso-position-vertical-relative:page;z-index:-841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3.31pt;width:101.04pt;height:29.04pt;mso-position-horizontal-relative:page;mso-position-vertical-relative:page;z-index:-841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3.31pt;width:34.928pt;height:29.04pt;mso-position-horizontal-relative:page;mso-position-vertical-relative:page;z-index:-841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9.69pt;width:83.06pt;height:13.62pt;mso-position-horizontal-relative:page;mso-position-vertical-relative:page;z-index:-84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9.69pt;width:3.48001pt;height:13.62pt;mso-position-horizontal-relative:page;mso-position-vertical-relative:page;z-index:-84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69pt;width:89.16pt;height:13.62pt;mso-position-horizontal-relative:page;mso-position-vertical-relative:page;z-index:-84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69pt;width:3.47998pt;height:13.62pt;mso-position-horizontal-relative:page;mso-position-vertical-relative:page;z-index:-84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9.69pt;width:69.36pt;height:13.62pt;mso-position-horizontal-relative:page;mso-position-vertical-relative:page;z-index:-84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40770765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9.69pt;width:3.48001pt;height:13.62pt;mso-position-horizontal-relative:page;mso-position-vertical-relative:page;z-index:-84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9.69pt;width:125.19pt;height:13.62pt;mso-position-horizontal-relative:page;mso-position-vertical-relative:page;z-index:-84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SHUNTUY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9.69pt;width:3.48001pt;height:13.62pt;mso-position-horizontal-relative:page;mso-position-vertical-relative:page;z-index:-84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9.69pt;width:167.54pt;height:13.62pt;mso-position-horizontal-relative:page;mso-position-vertical-relative:page;z-index:-84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69pt;width:3.47999pt;height:13.62pt;mso-position-horizontal-relative:page;mso-position-vertical-relative:page;z-index:-84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9.69pt;width:108.99pt;height:13.62pt;mso-position-horizontal-relative:page;mso-position-vertical-relative:page;z-index:-84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9.69pt;width:3.48pt;height:13.62pt;mso-position-horizontal-relative:page;mso-position-vertical-relative:page;z-index:-84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69pt;width:97.56pt;height:13.62pt;mso-position-horizontal-relative:page;mso-position-vertical-relative:page;z-index:-84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69pt;width:3.48pt;height:13.62pt;mso-position-horizontal-relative:page;mso-position-vertical-relative:page;z-index:-84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9.69pt;width:31.436pt;height:13.62pt;mso-position-horizontal-relative:page;mso-position-vertical-relative:page;z-index:-84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9.69pt;width:3.492pt;height:13.62pt;mso-position-horizontal-relative:page;mso-position-vertical-relative:page;z-index:-84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91pt;width:86.54pt;height:15.78pt;mso-position-horizontal-relative:page;mso-position-vertical-relative:page;z-index:-84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91pt;width:92.64pt;height:15.78pt;mso-position-horizontal-relative:page;mso-position-vertical-relative:page;z-index:-84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91pt;width:72.84pt;height:15.78pt;mso-position-horizontal-relative:page;mso-position-vertical-relative:page;z-index:-84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50449360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91pt;width:128.67pt;height:15.78pt;mso-position-horizontal-relative:page;mso-position-vertical-relative:page;z-index:-84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MATAZANO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91pt;width:171.02pt;height:15.78pt;mso-position-horizontal-relative:page;mso-position-vertical-relative:page;z-index:-84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91pt;width:112.47pt;height:15.78pt;mso-position-horizontal-relative:page;mso-position-vertical-relative:page;z-index:-84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91pt;width:101.04pt;height:15.78pt;mso-position-horizontal-relative:page;mso-position-vertical-relative:page;z-index:-84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3.91pt;width:34.928pt;height:15.78pt;mso-position-horizontal-relative:page;mso-position-vertical-relative:page;z-index:-84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5.728pt;width:34.928pt;height:8.18199pt;mso-position-horizontal-relative:page;mso-position-vertical-relative:page;z-index:-841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0.93pt;width:83.06pt;height:12.98pt;mso-position-horizontal-relative:page;mso-position-vertical-relative:page;z-index:-84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0.93pt;width:3.48001pt;height:12.98pt;mso-position-horizontal-relative:page;mso-position-vertical-relative:page;z-index:-84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0.93pt;width:89.16pt;height:12.98pt;mso-position-horizontal-relative:page;mso-position-vertical-relative:page;z-index:-84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0.93pt;width:3.47998pt;height:12.98pt;mso-position-horizontal-relative:page;mso-position-vertical-relative:page;z-index:-84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0.93pt;width:69.36pt;height:12.98pt;mso-position-horizontal-relative:page;mso-position-vertical-relative:page;z-index:-84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54248164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0.93pt;width:3.48001pt;height:12.98pt;mso-position-horizontal-relative:page;mso-position-vertical-relative:page;z-index:-84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0.93pt;width:167.54pt;height:12.98pt;mso-position-horizontal-relative:page;mso-position-vertical-relative:page;z-index:-84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0.93pt;width:3.47999pt;height:12.98pt;mso-position-horizontal-relative:page;mso-position-vertical-relative:page;z-index:-84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0.93pt;width:108.99pt;height:12.98pt;mso-position-horizontal-relative:page;mso-position-vertical-relative:page;z-index:-84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0.93pt;width:3.48pt;height:12.98pt;mso-position-horizontal-relative:page;mso-position-vertical-relative:page;z-index:-84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0.93pt;width:97.56pt;height:12.98pt;mso-position-horizontal-relative:page;mso-position-vertical-relative:page;z-index:-84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0.93pt;width:3.48pt;height:12.98pt;mso-position-horizontal-relative:page;mso-position-vertical-relative:page;z-index:-84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3.01pt;width:31.436pt;height:12.718pt;mso-position-horizontal-relative:page;mso-position-vertical-relative:page;z-index:-84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3.01pt;width:3.492pt;height:12.718pt;mso-position-horizontal-relative:page;mso-position-vertical-relative:page;z-index:-84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8.33pt;width:125.19pt;height:25.58pt;mso-position-horizontal-relative:page;mso-position-vertical-relative:page;z-index:-84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8.33pt;width:3.48001pt;height:25.58pt;mso-position-horizontal-relative:page;mso-position-vertical-relative:page;z-index:-84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09pt;width:86.54pt;height:15.84pt;mso-position-horizontal-relative:page;mso-position-vertical-relative:page;z-index:-84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09pt;width:92.64pt;height:15.84pt;mso-position-horizontal-relative:page;mso-position-vertical-relative:page;z-index:-84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09pt;width:72.84pt;height:15.84pt;mso-position-horizontal-relative:page;mso-position-vertical-relative:page;z-index:-84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09pt;width:128.67pt;height:3.24pt;mso-position-horizontal-relative:page;mso-position-vertical-relative:page;z-index:-8416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05.09pt;width:171.02pt;height:15.84pt;mso-position-horizontal-relative:page;mso-position-vertical-relative:page;z-index:-84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09pt;width:112.47pt;height:15.84pt;mso-position-horizontal-relative:page;mso-position-vertical-relative:page;z-index:-84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09pt;width:101.04pt;height:15.84pt;mso-position-horizontal-relative:page;mso-position-vertical-relative:page;z-index:-84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5.09pt;width:34.928pt;height:7.92pt;mso-position-horizontal-relative:page;mso-position-vertical-relative:page;z-index:-841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81pt;width:86.54pt;height:29.28pt;mso-position-horizontal-relative:page;mso-position-vertical-relative:page;z-index:-841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81pt;width:92.64pt;height:29.28pt;mso-position-horizontal-relative:page;mso-position-vertical-relative:page;z-index:-841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81pt;width:72.84pt;height:29.28pt;mso-position-horizontal-relative:page;mso-position-vertical-relative:page;z-index:-841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31383060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81pt;width:128.67pt;height:29.28pt;mso-position-horizontal-relative:page;mso-position-vertical-relative:page;z-index:-84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0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VOLCAN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SAMAICA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81pt;width:171.02pt;height:29.28pt;mso-position-horizontal-relative:page;mso-position-vertical-relative:page;z-index:-841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81pt;width:112.47pt;height:29.28pt;mso-position-horizontal-relative:page;mso-position-vertical-relative:page;z-index:-841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81pt;width:101.04pt;height:29.28pt;mso-position-horizontal-relative:page;mso-position-vertical-relative:page;z-index:-841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5.81pt;width:34.928pt;height:29.28pt;mso-position-horizontal-relative:page;mso-position-vertical-relative:page;z-index:-841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2.19pt;width:83.06pt;height:13.62pt;mso-position-horizontal-relative:page;mso-position-vertical-relative:page;z-index:-84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2.19pt;width:3.48001pt;height:13.62pt;mso-position-horizontal-relative:page;mso-position-vertical-relative:page;z-index:-84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2.19pt;width:89.16pt;height:13.62pt;mso-position-horizontal-relative:page;mso-position-vertical-relative:page;z-index:-84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19pt;width:3.47998pt;height:13.62pt;mso-position-horizontal-relative:page;mso-position-vertical-relative:page;z-index:-84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2.19pt;width:69.36pt;height:13.62pt;mso-position-horizontal-relative:page;mso-position-vertical-relative:page;z-index:-84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2.19pt;width:3.48001pt;height:13.62pt;mso-position-horizontal-relative:page;mso-position-vertical-relative:page;z-index:-84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2.19pt;width:125.19pt;height:13.62pt;mso-position-horizontal-relative:page;mso-position-vertical-relative:page;z-index:-84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FRUTILLO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19pt;width:3.48001pt;height:13.62pt;mso-position-horizontal-relative:page;mso-position-vertical-relative:page;z-index:-84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2.19pt;width:167.54pt;height:13.62pt;mso-position-horizontal-relative:page;mso-position-vertical-relative:page;z-index:-84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19pt;width:3.47999pt;height:13.62pt;mso-position-horizontal-relative:page;mso-position-vertical-relative:page;z-index:-84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2.19pt;width:108.99pt;height:13.62pt;mso-position-horizontal-relative:page;mso-position-vertical-relative:page;z-index:-84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19pt;width:3.48pt;height:13.62pt;mso-position-horizontal-relative:page;mso-position-vertical-relative:page;z-index:-84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2.19pt;width:97.56pt;height:13.62pt;mso-position-horizontal-relative:page;mso-position-vertical-relative:page;z-index:-84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19pt;width:3.48pt;height:13.62pt;mso-position-horizontal-relative:page;mso-position-vertical-relative:page;z-index:-84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2.19pt;width:31.436pt;height:13.62pt;mso-position-horizontal-relative:page;mso-position-vertical-relative:page;z-index:-84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2.19pt;width:3.492pt;height:13.62pt;mso-position-horizontal-relative:page;mso-position-vertical-relative:page;z-index:-84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29pt;width:86.54pt;height:15.9pt;mso-position-horizontal-relative:page;mso-position-vertical-relative:page;z-index:-84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29pt;width:92.64pt;height:15.9pt;mso-position-horizontal-relative:page;mso-position-vertical-relative:page;z-index:-84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29pt;width:72.84pt;height:15.9pt;mso-position-horizontal-relative:page;mso-position-vertical-relative:page;z-index:-84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29pt;width:128.67pt;height:15.9pt;mso-position-horizontal-relative:page;mso-position-vertical-relative:page;z-index:-84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29pt;width:171.02pt;height:15.9pt;mso-position-horizontal-relative:page;mso-position-vertical-relative:page;z-index:-84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29pt;width:112.47pt;height:15.9pt;mso-position-horizontal-relative:page;mso-position-vertical-relative:page;z-index:-84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29pt;width:101.04pt;height:15.9pt;mso-position-horizontal-relative:page;mso-position-vertical-relative:page;z-index:-84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6.29pt;width:34.928pt;height:15.9pt;mso-position-horizontal-relative:page;mso-position-vertical-relative:page;z-index:-84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67pt;width:83.06pt;height:13.62pt;mso-position-horizontal-relative:page;mso-position-vertical-relative:page;z-index:-84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67pt;width:3.48001pt;height:13.62pt;mso-position-horizontal-relative:page;mso-position-vertical-relative:page;z-index:-84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67pt;width:89.16pt;height:13.62pt;mso-position-horizontal-relative:page;mso-position-vertical-relative:page;z-index:-84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67pt;width:3.47998pt;height:13.62pt;mso-position-horizontal-relative:page;mso-position-vertical-relative:page;z-index:-84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67pt;width:69.36pt;height:13.62pt;mso-position-horizontal-relative:page;mso-position-vertical-relative:page;z-index:-84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31560594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67pt;width:3.48001pt;height:13.62pt;mso-position-horizontal-relative:page;mso-position-vertical-relative:page;z-index:-84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2.67pt;width:125.19pt;height:13.62pt;mso-position-horizontal-relative:page;mso-position-vertical-relative:page;z-index:-84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LAPACHI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67pt;width:3.48001pt;height:13.62pt;mso-position-horizontal-relative:page;mso-position-vertical-relative:page;z-index:-84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2.67pt;width:167.54pt;height:13.62pt;mso-position-horizontal-relative:page;mso-position-vertical-relative:page;z-index:-84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2.67pt;width:3.47999pt;height:13.62pt;mso-position-horizontal-relative:page;mso-position-vertical-relative:page;z-index:-84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67pt;width:108.99pt;height:13.62pt;mso-position-horizontal-relative:page;mso-position-vertical-relative:page;z-index:-84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67pt;width:3.48pt;height:13.62pt;mso-position-horizontal-relative:page;mso-position-vertical-relative:page;z-index:-84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67pt;width:97.56pt;height:13.62pt;mso-position-horizontal-relative:page;mso-position-vertical-relative:page;z-index:-84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67pt;width:3.48pt;height:13.62pt;mso-position-horizontal-relative:page;mso-position-vertical-relative:page;z-index:-84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2.67pt;width:31.436pt;height:13.62pt;mso-position-horizontal-relative:page;mso-position-vertical-relative:page;z-index:-84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2.67pt;width:3.492pt;height:13.62pt;mso-position-horizontal-relative:page;mso-position-vertical-relative:page;z-index:-84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89pt;width:86.54pt;height:15.78pt;mso-position-horizontal-relative:page;mso-position-vertical-relative:page;z-index:-84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89pt;width:92.64pt;height:15.78pt;mso-position-horizontal-relative:page;mso-position-vertical-relative:page;z-index:-84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89pt;width:72.84pt;height:15.78pt;mso-position-horizontal-relative:page;mso-position-vertical-relative:page;z-index:-84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55693563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89pt;width:128.67pt;height:15.78pt;mso-position-horizontal-relative:page;mso-position-vertical-relative:page;z-index:-84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89pt;width:171.02pt;height:15.78pt;mso-position-horizontal-relative:page;mso-position-vertical-relative:page;z-index:-84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89pt;width:112.47pt;height:15.78pt;mso-position-horizontal-relative:page;mso-position-vertical-relative:page;z-index:-84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89pt;width:101.04pt;height:15.78pt;mso-position-horizontal-relative:page;mso-position-vertical-relative:page;z-index:-84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6.89pt;width:34.928pt;height:15.78pt;mso-position-horizontal-relative:page;mso-position-vertical-relative:page;z-index:-84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3.15pt;width:83.06pt;height:13.74pt;mso-position-horizontal-relative:page;mso-position-vertical-relative:page;z-index:-84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15pt;width:3.48001pt;height:13.74pt;mso-position-horizontal-relative:page;mso-position-vertical-relative:page;z-index:-84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15pt;width:89.16pt;height:13.74pt;mso-position-horizontal-relative:page;mso-position-vertical-relative:page;z-index:-84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15pt;width:3.47998pt;height:13.74pt;mso-position-horizontal-relative:page;mso-position-vertical-relative:page;z-index:-84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3.15pt;width:69.36pt;height:13.74pt;mso-position-horizontal-relative:page;mso-position-vertical-relative:page;z-index:-84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32727123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3.15pt;width:3.48001pt;height:13.74pt;mso-position-horizontal-relative:page;mso-position-vertical-relative:page;z-index:-84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3.15pt;width:125.19pt;height:13.74pt;mso-position-horizontal-relative:page;mso-position-vertical-relative:page;z-index:-84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SHASTUTU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3.15pt;width:3.48001pt;height:13.74pt;mso-position-horizontal-relative:page;mso-position-vertical-relative:page;z-index:-84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3.15pt;width:167.54pt;height:13.74pt;mso-position-horizontal-relative:page;mso-position-vertical-relative:page;z-index:-84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3.15pt;width:3.47999pt;height:13.74pt;mso-position-horizontal-relative:page;mso-position-vertical-relative:page;z-index:-84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3.15pt;width:108.99pt;height:13.74pt;mso-position-horizontal-relative:page;mso-position-vertical-relative:page;z-index:-84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15pt;width:3.48pt;height:13.74pt;mso-position-horizontal-relative:page;mso-position-vertical-relative:page;z-index:-84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15pt;width:97.56pt;height:13.74pt;mso-position-horizontal-relative:page;mso-position-vertical-relative:page;z-index:-84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15pt;width:3.48pt;height:13.74pt;mso-position-horizontal-relative:page;mso-position-vertical-relative:page;z-index:-84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3.15pt;width:31.436pt;height:13.74pt;mso-position-horizontal-relative:page;mso-position-vertical-relative:page;z-index:-84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3.15pt;width:3.492pt;height:13.74pt;mso-position-horizontal-relative:page;mso-position-vertical-relative:page;z-index:-84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06pt;width:86.54pt;height:30.09pt;mso-position-horizontal-relative:page;mso-position-vertical-relative:page;z-index:-842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06pt;width:92.64pt;height:30.09pt;mso-position-horizontal-relative:page;mso-position-vertical-relative:page;z-index:-842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06pt;width:72.84pt;height:30.09pt;mso-position-horizontal-relative:page;mso-position-vertical-relative:page;z-index:-842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42203992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06pt;width:128.67pt;height:30.09pt;mso-position-horizontal-relative:page;mso-position-vertical-relative:page;z-index:-84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06pt;width:171.02pt;height:30.09pt;mso-position-horizontal-relative:page;mso-position-vertical-relative:page;z-index:-842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06pt;width:112.47pt;height:30.09pt;mso-position-horizontal-relative:page;mso-position-vertical-relative:page;z-index:-842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06pt;width:101.04pt;height:30.09pt;mso-position-horizontal-relative:page;mso-position-vertical-relative:page;z-index:-842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3.06pt;width:34.928pt;height:30.09pt;mso-position-horizontal-relative:page;mso-position-vertical-relative:page;z-index:-842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4.9pt;width:34.928pt;height:8.16pt;mso-position-horizontal-relative:page;mso-position-vertical-relative:page;z-index:-842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60.22pt;width:83.06pt;height:12.84pt;mso-position-horizontal-relative:page;mso-position-vertical-relative:page;z-index:-84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60.22pt;width:3.48001pt;height:12.84pt;mso-position-horizontal-relative:page;mso-position-vertical-relative:page;z-index:-84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60.22pt;width:89.16pt;height:12.84pt;mso-position-horizontal-relative:page;mso-position-vertical-relative:page;z-index:-84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0.22pt;width:3.47998pt;height:12.84pt;mso-position-horizontal-relative:page;mso-position-vertical-relative:page;z-index:-84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60.22pt;width:69.36pt;height:12.84pt;mso-position-horizontal-relative:page;mso-position-vertical-relative:page;z-index:-84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59703964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60.22pt;width:3.48001pt;height:12.84pt;mso-position-horizontal-relative:page;mso-position-vertical-relative:page;z-index:-84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0.22pt;width:167.54pt;height:12.84pt;mso-position-horizontal-relative:page;mso-position-vertical-relative:page;z-index:-84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0.22pt;width:3.47999pt;height:12.84pt;mso-position-horizontal-relative:page;mso-position-vertical-relative:page;z-index:-84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60.22pt;width:108.99pt;height:12.84pt;mso-position-horizontal-relative:page;mso-position-vertical-relative:page;z-index:-84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0.22pt;width:3.48pt;height:12.84pt;mso-position-horizontal-relative:page;mso-position-vertical-relative:page;z-index:-84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60.22pt;width:97.56pt;height:12.84pt;mso-position-horizontal-relative:page;mso-position-vertical-relative:page;z-index:-84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0.22pt;width:3.48pt;height:12.84pt;mso-position-horizontal-relative:page;mso-position-vertical-relative:page;z-index:-84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2.3pt;width:31.436pt;height:12.6pt;mso-position-horizontal-relative:page;mso-position-vertical-relative:page;z-index:-84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2.3pt;width:3.492pt;height:12.6pt;mso-position-horizontal-relative:page;mso-position-vertical-relative:page;z-index:-84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7.5pt;width:125.19pt;height:25.56pt;mso-position-horizontal-relative:page;mso-position-vertical-relative:page;z-index:-84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7.5pt;width:3.48001pt;height:25.56pt;mso-position-horizontal-relative:page;mso-position-vertical-relative:page;z-index:-84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38pt;width:86.54pt;height:15.84pt;mso-position-horizontal-relative:page;mso-position-vertical-relative:page;z-index:-84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38pt;width:92.64pt;height:15.84pt;mso-position-horizontal-relative:page;mso-position-vertical-relative:page;z-index:-84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38pt;width:72.84pt;height:15.84pt;mso-position-horizontal-relative:page;mso-position-vertical-relative:page;z-index:-84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38pt;width:128.67pt;height:3.12pt;mso-position-horizontal-relative:page;mso-position-vertical-relative:page;z-index:-842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44.38pt;width:171.02pt;height:15.84pt;mso-position-horizontal-relative:page;mso-position-vertical-relative:page;z-index:-84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38pt;width:112.47pt;height:15.84pt;mso-position-horizontal-relative:page;mso-position-vertical-relative:page;z-index:-84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38pt;width:101.04pt;height:15.84pt;mso-position-horizontal-relative:page;mso-position-vertical-relative:page;z-index:-84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38pt;width:34.928pt;height:7.92pt;mso-position-horizontal-relative:page;mso-position-vertical-relative:page;z-index:-842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26pt;width:86.54pt;height:15.12pt;mso-position-horizontal-relative:page;mso-position-vertical-relative:page;z-index:-84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4pt;height:15.12pt;mso-position-horizontal-relative:page;mso-position-vertical-relative:page;z-index:-84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26pt;width:72.84pt;height:15.12pt;mso-position-horizontal-relative:page;mso-position-vertical-relative:page;z-index:-84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47557513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6pt;width:128.67pt;height:15.12pt;mso-position-horizontal-relative:page;mso-position-vertical-relative:page;z-index:-84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POTRERITOS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6pt;width:171.02pt;height:15.12pt;mso-position-horizontal-relative:page;mso-position-vertical-relative:page;z-index:-84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6pt;width:112.47pt;height:15.12pt;mso-position-horizontal-relative:page;mso-position-vertical-relative:page;z-index:-84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6pt;width:101.04pt;height:15.12pt;mso-position-horizontal-relative:page;mso-position-vertical-relative:page;z-index:-84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26pt;width:34.928pt;height:15.12pt;mso-position-horizontal-relative:page;mso-position-vertical-relative:page;z-index:-84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64pt;width:83.06pt;height:13.62pt;mso-position-horizontal-relative:page;mso-position-vertical-relative:page;z-index:-84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64pt;width:3.48001pt;height:13.62pt;mso-position-horizontal-relative:page;mso-position-vertical-relative:page;z-index:-84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64pt;width:89.16pt;height:13.62pt;mso-position-horizontal-relative:page;mso-position-vertical-relative:page;z-index:-84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64pt;width:3.47998pt;height:13.62pt;mso-position-horizontal-relative:page;mso-position-vertical-relative:page;z-index:-84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64pt;width:69.36pt;height:13.62pt;mso-position-horizontal-relative:page;mso-position-vertical-relative:page;z-index:-84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56996466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64pt;width:3.48001pt;height:13.62pt;mso-position-horizontal-relative:page;mso-position-vertical-relative:page;z-index:-84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64pt;width:125.19pt;height:13.62pt;mso-position-horizontal-relative:page;mso-position-vertical-relative:page;z-index:-84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64pt;width:3.48001pt;height:13.62pt;mso-position-horizontal-relative:page;mso-position-vertical-relative:page;z-index:-84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64pt;width:167.54pt;height:13.62pt;mso-position-horizontal-relative:page;mso-position-vertical-relative:page;z-index:-84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64pt;width:3.47999pt;height:13.62pt;mso-position-horizontal-relative:page;mso-position-vertical-relative:page;z-index:-84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64pt;width:108.99pt;height:13.62pt;mso-position-horizontal-relative:page;mso-position-vertical-relative:page;z-index:-84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64pt;width:3.48pt;height:13.62pt;mso-position-horizontal-relative:page;mso-position-vertical-relative:page;z-index:-84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64pt;width:97.56pt;height:13.62pt;mso-position-horizontal-relative:page;mso-position-vertical-relative:page;z-index:-84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64pt;width:3.48pt;height:13.62pt;mso-position-horizontal-relative:page;mso-position-vertical-relative:page;z-index:-84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64pt;width:31.436pt;height:13.62pt;mso-position-horizontal-relative:page;mso-position-vertical-relative:page;z-index:-84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5.64pt;width:3.492pt;height:13.62pt;mso-position-horizontal-relative:page;mso-position-vertical-relative:page;z-index:-84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30.06pt;mso-position-horizontal-relative:page;mso-position-vertical-relative:page;z-index:-843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30.06pt;mso-position-horizontal-relative:page;mso-position-vertical-relative:page;z-index:-843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5.58pt;width:72.84pt;height:30.06pt;mso-position-horizontal-relative:page;mso-position-vertical-relative:page;z-index:-843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45599521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58pt;width:128.67pt;height:30.06pt;mso-position-horizontal-relative:page;mso-position-vertical-relative:page;z-index:-84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5.58pt;width:171.02pt;height:30.06pt;mso-position-horizontal-relative:page;mso-position-vertical-relative:page;z-index:-843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58pt;width:112.47pt;height:30.06pt;mso-position-horizontal-relative:page;mso-position-vertical-relative:page;z-index:-843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101.04pt;height:30.06pt;mso-position-horizontal-relative:page;mso-position-vertical-relative:page;z-index:-843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5.58pt;width:34.928pt;height:30.06pt;mso-position-horizontal-relative:page;mso-position-vertical-relative:page;z-index:-843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84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84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84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84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71.84pt;width:69.36pt;height:13.74pt;mso-position-horizontal-relative:page;mso-position-vertical-relative:page;z-index:-84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55272100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84pt;width:3.48001pt;height:13.74pt;mso-position-horizontal-relative:page;mso-position-vertical-relative:page;z-index:-84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1.84pt;width:125.19pt;height:13.74pt;mso-position-horizontal-relative:page;mso-position-vertical-relative:page;z-index:-84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84pt;width:3.48001pt;height:13.74pt;mso-position-horizontal-relative:page;mso-position-vertical-relative:page;z-index:-84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1.84pt;width:167.54pt;height:13.74pt;mso-position-horizontal-relative:page;mso-position-vertical-relative:page;z-index:-84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1.84pt;width:3.47999pt;height:13.74pt;mso-position-horizontal-relative:page;mso-position-vertical-relative:page;z-index:-84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71.84pt;width:108.99pt;height:13.74pt;mso-position-horizontal-relative:page;mso-position-vertical-relative:page;z-index:-84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84pt;width:3.48pt;height:13.74pt;mso-position-horizontal-relative:page;mso-position-vertical-relative:page;z-index:-8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56pt;height:13.74pt;mso-position-horizontal-relative:page;mso-position-vertical-relative:page;z-index:-84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84pt;width:3.48pt;height:13.74pt;mso-position-horizontal-relative:page;mso-position-vertical-relative:page;z-index:-84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1.84pt;width:31.436pt;height:13.74pt;mso-position-horizontal-relative:page;mso-position-vertical-relative:page;z-index:-84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1.84pt;width:3.492pt;height:13.74pt;mso-position-horizontal-relative:page;mso-position-vertical-relative:page;z-index:-84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432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67.874pt;width:118.008pt;height:13.04pt;mso-position-horizontal-relative:page;mso-position-vertical-relative:page;z-index:-84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TAMARINDAL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32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24pt;height:467.636pt;mso-position-horizontal-relative:page;mso-position-vertical-relative:page;z-index:-84329" coordorigin="1693,1405" coordsize="16018,9353">
            <v:shape style="position:absolute;left:1704;top:1430;width:689;height:0" coordorigin="1704,1430" coordsize="689,0" path="m1704,1430l2393,1430e" filled="f" stroked="t" strokeweight="0.94pt" strokecolor="#DCE6F0">
              <v:path arrowok="t"/>
            </v:shape>
            <v:shape style="position:absolute;left:1737;top:1438;width:0;height:252" coordorigin="1737,1438" coordsize="0,252" path="m1737,1438l1737,1690e" filled="f" stroked="t" strokeweight="3.34pt" strokecolor="#DCE6F0">
              <v:path arrowok="t"/>
            </v:shape>
            <v:shape style="position:absolute;left:2327;top:1438;width:67;height:252" coordorigin="2327,1438" coordsize="67,252" path="m2327,1690l2394,1690,2394,1438,2327,1438,2327,1690xe" filled="t" fillcolor="#DCE6F0" stroked="f">
              <v:path arrowok="t"/>
              <v:fill/>
            </v:shape>
            <v:shape style="position:absolute;left:1704;top:1698;width:689;height:0" coordorigin="1704,1698" coordsize="689,0" path="m1704,1698l2393,1698e" filled="f" stroked="t" strokeweight="0.94pt" strokecolor="#DCE6F0">
              <v:path arrowok="t"/>
            </v:shape>
            <v:shape style="position:absolute;left:1769;top:1438;width:559;height:252" coordorigin="1769,1438" coordsize="559,252" path="m1769,1690l2328,1690,2328,1438,1769,1438,1769,1690xe" filled="t" fillcolor="#DCE6F0" stroked="f">
              <v:path arrowok="t"/>
              <v:fill/>
            </v:shape>
            <v:shape style="position:absolute;left:2403;top:1437;width:2009;height:0" coordorigin="2403,1437" coordsize="2009,0" path="m2403,1437l4412,1437e" filled="f" stroked="t" strokeweight="1.66pt" strokecolor="#DCE6F0">
              <v:path arrowok="t"/>
            </v:shape>
            <v:shape style="position:absolute;left:2402;top:1452;width:67;height:254" coordorigin="2402,1452" coordsize="67,254" path="m2402,1707l2469,1707,2469,1452,2402,1452,2402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2;height:0" coordorigin="4421,1437" coordsize="2242,0" path="m4421,1437l6663,1437e" filled="f" stroked="t" strokeweight="1.66pt" strokecolor="#DCE6F0">
              <v:path arrowok="t"/>
            </v:shape>
            <v:shape style="position:absolute;left:4420;top:1452;width:69;height:254" coordorigin="4420,1452" coordsize="69,254" path="m4420,1707l4489,1707,4489,1452,4420,1452,4420,1707xe" filled="t" fillcolor="#DCE6F0" stroked="f">
              <v:path arrowok="t"/>
              <v:fill/>
            </v:shape>
            <v:shape style="position:absolute;left:6598;top:1452;width:67;height:254" coordorigin="6598,1452" coordsize="67,254" path="m6598,1707l6664,1707,6664,1452,6598,1452,6598,1707xe" filled="t" fillcolor="#DCE6F0" stroked="f">
              <v:path arrowok="t"/>
              <v:fill/>
            </v:shape>
            <v:shape style="position:absolute;left:4488;top:1452;width:2110;height:254" coordorigin="4488,1452" coordsize="2110,254" path="m4488,1707l6598,1707,6598,1452,4488,1452,4488,1707xe" filled="t" fillcolor="#DCE6F0" stroked="f">
              <v:path arrowok="t"/>
              <v:fill/>
            </v:shape>
            <v:shape style="position:absolute;left:6673;top:1437;width:3408;height:0" coordorigin="6673,1437" coordsize="3408,0" path="m6673,1437l10081,1437e" filled="f" stroked="t" strokeweight="1.66pt" strokecolor="#DCE6F0">
              <v:path arrowok="t"/>
            </v:shape>
            <v:shape style="position:absolute;left:6672;top:1452;width:67;height:254" coordorigin="6672,1452" coordsize="67,254" path="m6672,1707l6739,1707,6739,1452,6672,1452,6672,1707xe" filled="t" fillcolor="#DCE6F0" stroked="f">
              <v:path arrowok="t"/>
              <v:fill/>
            </v:shape>
            <v:shape style="position:absolute;left:10049;top:1452;width:0;height:254" coordorigin="10049,1452" coordsize="0,254" path="m10049,1452l10049,1707e" filled="f" stroked="t" strokeweight="3.34pt" strokecolor="#DCE6F0">
              <v:path arrowok="t"/>
            </v:shape>
            <v:shape style="position:absolute;left:6738;top:1452;width:3279;height:254" coordorigin="6738,1452" coordsize="3279,254" path="m6738,1707l10017,1707,10017,1452,6738,1452,6738,1707xe" filled="t" fillcolor="#DCE6F0" stroked="f">
              <v:path arrowok="t"/>
              <v:fill/>
            </v:shape>
            <v:shape style="position:absolute;left:10093;top:1437;width:2561;height:0" coordorigin="10093,1437" coordsize="2561,0" path="m10093,1437l12655,1437e" filled="f" stroked="t" strokeweight="1.66pt" strokecolor="#DCE6F0">
              <v:path arrowok="t"/>
            </v:shape>
            <v:shape style="position:absolute;left:10126;top:1452;width:0;height:254" coordorigin="10126,1452" coordsize="0,254" path="m10126,1452l10126,1707e" filled="f" stroked="t" strokeweight="3.34pt" strokecolor="#DCE6F0">
              <v:path arrowok="t"/>
            </v:shape>
            <v:shape style="position:absolute;left:12622;top:1452;width:0;height:254" coordorigin="12622,1452" coordsize="0,254" path="m12622,1452l12622,1707e" filled="f" stroked="t" strokeweight="3.364pt" strokecolor="#DCE6F0">
              <v:path arrowok="t"/>
            </v:shape>
            <v:shape style="position:absolute;left:10158;top:1452;width:2431;height:254" coordorigin="10158,1452" coordsize="2431,254" path="m10158,1707l12589,1707,12589,1452,10158,1452,10158,1707xe" filled="t" fillcolor="#DCE6F0" stroked="f">
              <v:path arrowok="t"/>
              <v:fill/>
            </v:shape>
            <v:shape style="position:absolute;left:12667;top:1437;width:1447;height:0" coordorigin="12667,1437" coordsize="1447,0" path="m12667,1437l14114,1437e" filled="f" stroked="t" strokeweight="1.66pt" strokecolor="#DCE6F0">
              <v:path arrowok="t"/>
            </v:shape>
            <v:shape style="position:absolute;left:12699;top:1452;width:0;height:254" coordorigin="12699,1452" coordsize="0,254" path="m12699,1452l12699,1707e" filled="f" stroked="t" strokeweight="3.34pt" strokecolor="#DCE6F0">
              <v:path arrowok="t"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32;top:1452;width:1318;height:254" coordorigin="12732,1452" coordsize="1318,254" path="m12732,1707l14049,1707,14049,1452,12732,1452,12732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304;width:689;height:0" coordorigin="1704,2304" coordsize="689,0" path="m1704,2304l2393,2304e" filled="f" stroked="t" strokeweight="0.82pt" strokecolor="#DCE6F0">
              <v:path arrowok="t"/>
            </v:shape>
            <v:shape style="position:absolute;left:1737;top:2312;width:0;height:254" coordorigin="1737,2312" coordsize="0,254" path="m1737,2312l1737,2566e" filled="f" stroked="t" strokeweight="3.34pt" strokecolor="#DCE6F0">
              <v:path arrowok="t"/>
            </v:shape>
            <v:shape style="position:absolute;left:2327;top:2312;width:67;height:254" coordorigin="2327,2312" coordsize="67,254" path="m2327,2566l2394,2566,2394,2312,2327,2312,2327,2566xe" filled="t" fillcolor="#DCE6F0" stroked="f">
              <v:path arrowok="t"/>
              <v:fill/>
            </v:shape>
            <v:shape style="position:absolute;left:1704;top:2573;width:689;height:0" coordorigin="1704,2573" coordsize="689,0" path="m1704,2573l2393,2573e" filled="f" stroked="t" strokeweight="0.82pt" strokecolor="#DCE6F0">
              <v:path arrowok="t"/>
            </v:shape>
            <v:shape style="position:absolute;left:1769;top:2312;width:559;height:254" coordorigin="1769,2312" coordsize="559,254" path="m1769,2566l2328,2566,2328,2312,1769,2312,1769,2566xe" filled="t" fillcolor="#DCE6F0" stroked="f">
              <v:path arrowok="t"/>
              <v:fill/>
            </v:shape>
            <v:shape style="position:absolute;left:2403;top:2313;width:2009;height:0" coordorigin="2403,2313" coordsize="2009,0" path="m2403,2313l4412,2313e" filled="f" stroked="t" strokeweight="1.66pt" strokecolor="#DCE6F0">
              <v:path arrowok="t"/>
            </v:shape>
            <v:shape style="position:absolute;left:2402;top:2328;width:67;height:252" coordorigin="2402,2328" coordsize="67,252" path="m2402,2580l2469,2580,2469,2328,2402,2328,2402,2580xe" filled="t" fillcolor="#DCE6F0" stroked="f">
              <v:path arrowok="t"/>
              <v:fill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313;width:2242;height:0" coordorigin="4421,2313" coordsize="2242,0" path="m4421,2313l6663,2313e" filled="f" stroked="t" strokeweight="1.66pt" strokecolor="#DCE6F0">
              <v:path arrowok="t"/>
            </v:shape>
            <v:shape style="position:absolute;left:4420;top:2328;width:69;height:252" coordorigin="4420,2328" coordsize="69,252" path="m4420,2580l4489,2580,4489,2328,4420,2328,4420,2580xe" filled="t" fillcolor="#DCE6F0" stroked="f">
              <v:path arrowok="t"/>
              <v:fill/>
            </v:shape>
            <v:shape style="position:absolute;left:6598;top:2328;width:67;height:252" coordorigin="6598,2328" coordsize="67,252" path="m6598,2580l6664,2580,6664,2328,6598,2328,6598,2580xe" filled="t" fillcolor="#DCE6F0" stroked="f">
              <v:path arrowok="t"/>
              <v:fill/>
            </v:shape>
            <v:shape style="position:absolute;left:4488;top:2328;width:2110;height:252" coordorigin="4488,2328" coordsize="2110,252" path="m4488,2580l6598,2580,6598,2328,4488,2328,4488,2580xe" filled="t" fillcolor="#DCE6F0" stroked="f">
              <v:path arrowok="t"/>
              <v:fill/>
            </v:shape>
            <v:shape style="position:absolute;left:6673;top:2313;width:3408;height:0" coordorigin="6673,2313" coordsize="3408,0" path="m6673,2313l10081,2313e" filled="f" stroked="t" strokeweight="1.66pt" strokecolor="#DCE6F0">
              <v:path arrowok="t"/>
            </v:shape>
            <v:shape style="position:absolute;left:6672;top:2328;width:67;height:252" coordorigin="6672,2328" coordsize="67,252" path="m6672,2580l6739,2580,6739,2328,6672,2328,6672,2580xe" filled="t" fillcolor="#DCE6F0" stroked="f">
              <v:path arrowok="t"/>
              <v:fill/>
            </v:shape>
            <v:shape style="position:absolute;left:10049;top:2328;width:0;height:252" coordorigin="10049,2328" coordsize="0,252" path="m10049,2328l10049,2580e" filled="f" stroked="t" strokeweight="3.34pt" strokecolor="#DCE6F0">
              <v:path arrowok="t"/>
            </v:shape>
            <v:shape style="position:absolute;left:6738;top:2328;width:3279;height:252" coordorigin="6738,2328" coordsize="3279,252" path="m6738,2580l10017,2580,10017,2328,6738,2328,6738,2580xe" filled="t" fillcolor="#DCE6F0" stroked="f">
              <v:path arrowok="t"/>
              <v:fill/>
            </v:shape>
            <v:shape style="position:absolute;left:10093;top:2313;width:2561;height:0" coordorigin="10093,2313" coordsize="2561,0" path="m10093,2313l12655,2313e" filled="f" stroked="t" strokeweight="1.66pt" strokecolor="#DCE6F0">
              <v:path arrowok="t"/>
            </v:shape>
            <v:shape style="position:absolute;left:10126;top:2328;width:0;height:252" coordorigin="10126,2328" coordsize="0,252" path="m10126,2328l10126,2580e" filled="f" stroked="t" strokeweight="3.34pt" strokecolor="#DCE6F0">
              <v:path arrowok="t"/>
            </v:shape>
            <v:shape style="position:absolute;left:12622;top:2328;width:0;height:252" coordorigin="12622,2328" coordsize="0,252" path="m12622,2328l12622,2580e" filled="f" stroked="t" strokeweight="3.364pt" strokecolor="#DCE6F0">
              <v:path arrowok="t"/>
            </v:shape>
            <v:shape style="position:absolute;left:10158;top:2328;width:2431;height:252" coordorigin="10158,2328" coordsize="2431,252" path="m10158,2580l12589,2580,12589,2328,10158,2328,10158,2580xe" filled="t" fillcolor="#DCE6F0" stroked="f">
              <v:path arrowok="t"/>
              <v:fill/>
            </v:shape>
            <v:shape style="position:absolute;left:12667;top:2313;width:1447;height:0" coordorigin="12667,2313" coordsize="1447,0" path="m12667,2313l14114,2313e" filled="f" stroked="t" strokeweight="1.66pt" strokecolor="#DCE6F0">
              <v:path arrowok="t"/>
            </v:shape>
            <v:shape style="position:absolute;left:12699;top:2328;width:0;height:252" coordorigin="12699,2328" coordsize="0,252" path="m12699,2328l12699,2580e" filled="f" stroked="t" strokeweight="3.34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32;top:2328;width:1318;height:252" coordorigin="12732,2328" coordsize="1318,252" path="m12732,2580l14049,2580,14049,2328,12732,2328,12732,2580xe" filled="t" fillcolor="#DCE6F0" stroked="f">
              <v:path arrowok="t"/>
              <v:fill/>
            </v:shape>
            <v:shape style="position:absolute;left:14124;top:2313;width:1843;height:0" coordorigin="14124,2313" coordsize="1843,0" path="m14124,2313l15967,2313e" filled="f" stroked="t" strokeweight="1.66pt" strokecolor="#DCE6F0">
              <v:path arrowok="t"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6;top:2313;width:1719;height:0" coordorigin="15976,2313" coordsize="1719,0" path="m15976,2313l17695,2313e" filled="f" stroked="t" strokeweight="1.66pt" strokecolor="#DCE6F0">
              <v:path arrowok="t"/>
            </v:shape>
            <v:shape style="position:absolute;left:15975;top:2328;width:67;height:252" coordorigin="15975,2328" coordsize="67,252" path="m15975,2580l16042,2580,16042,2328,15975,2328,15975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1;top:2328;width:1589;height:252" coordorigin="16041,2328" coordsize="1589,252" path="m16041,2580l17630,2580,17630,2328,16041,2328,16041,2580xe" filled="t" fillcolor="#DCE6F0" stroked="f">
              <v:path arrowok="t"/>
              <v:fill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2888;width:689;height:158" coordorigin="1704,2888" coordsize="689,158" path="m1704,3046l2393,3046,2393,2888,1704,2888,1704,3046xe" filled="t" fillcolor="#DCE6F0" stroked="f">
              <v:path arrowok="t"/>
              <v:fill/>
            </v:shape>
            <v:shape style="position:absolute;left:1737;top:3046;width:0;height:252" coordorigin="1737,3046" coordsize="0,252" path="m1737,3046l1737,3298e" filled="f" stroked="t" strokeweight="3.34pt" strokecolor="#DCE6F0">
              <v:path arrowok="t"/>
            </v:shape>
            <v:shape style="position:absolute;left:2361;top:3046;width:0;height:252" coordorigin="2361,3046" coordsize="0,252" path="m2361,3046l2361,3298e" filled="f" stroked="t" strokeweight="3.34pt" strokecolor="#DCE6F0">
              <v:path arrowok="t"/>
            </v:shape>
            <v:shape style="position:absolute;left:1704;top:3298;width:689;height:158" coordorigin="1704,3298" coordsize="689,158" path="m1704,3456l2393,3456,2393,3298,1704,3298,1704,3456xe" filled="t" fillcolor="#DCE6F0" stroked="f">
              <v:path arrowok="t"/>
              <v:fill/>
            </v:shape>
            <v:shape style="position:absolute;left:1769;top:3046;width:559;height:252" coordorigin="1769,3046" coordsize="559,252" path="m1769,3298l2328,3298,2328,3046,1769,3046,1769,3298xe" filled="t" fillcolor="#DCE6F0" stroked="f">
              <v:path arrowok="t"/>
              <v:fill/>
            </v:shape>
            <v:shape style="position:absolute;left:2403;top:2888;width:2009;height:317" coordorigin="2403,2888" coordsize="2009,317" path="m2403,3204l4412,3204,4412,2888,2403,2888,2403,3204xe" filled="t" fillcolor="#DCE6F0" stroked="f">
              <v:path arrowok="t"/>
              <v:fill/>
            </v:shape>
            <v:shape style="position:absolute;left:2435;top:3204;width:0;height:252" coordorigin="2435,3204" coordsize="0,252" path="m2435,3204l2435,3456e" filled="f" stroked="t" strokeweight="3.34pt" strokecolor="#DCE6F0">
              <v:path arrowok="t"/>
            </v:shape>
            <v:shape style="position:absolute;left:4346;top:3204;width:67;height:252" coordorigin="4346,3204" coordsize="67,252" path="m4346,3456l4413,3456,4413,3204,4346,3204,4346,3456xe" filled="t" fillcolor="#DCE6F0" stroked="f">
              <v:path arrowok="t"/>
              <v:fill/>
            </v:shape>
            <v:shape style="position:absolute;left:2468;top:3204;width:1879;height:252" coordorigin="2468,3204" coordsize="1879,252" path="m2468,3456l4347,3456,4347,3204,2468,3204,2468,3456xe" filled="t" fillcolor="#DCE6F0" stroked="f">
              <v:path arrowok="t"/>
              <v:fill/>
            </v:shape>
            <v:shape style="position:absolute;left:4421;top:2888;width:2242;height:317" coordorigin="4421,2888" coordsize="2242,317" path="m4421,3204l6663,3204,6663,2888,4421,2888,4421,3204xe" filled="t" fillcolor="#DCE6F0" stroked="f">
              <v:path arrowok="t"/>
              <v:fill/>
            </v:shape>
            <v:shape style="position:absolute;left:4420;top:3204;width:69;height:252" coordorigin="4420,3204" coordsize="69,252" path="m4420,3456l4489,3456,4489,3204,4420,3204,4420,3456xe" filled="t" fillcolor="#DCE6F0" stroked="f">
              <v:path arrowok="t"/>
              <v:fill/>
            </v:shape>
            <v:shape style="position:absolute;left:6598;top:3204;width:67;height:252" coordorigin="6598,3204" coordsize="67,252" path="m6598,3456l6664,3456,6664,3204,6598,3204,6598,3456xe" filled="t" fillcolor="#DCE6F0" stroked="f">
              <v:path arrowok="t"/>
              <v:fill/>
            </v:shape>
            <v:shape style="position:absolute;left:4488;top:3204;width:2110;height:252" coordorigin="4488,3204" coordsize="2110,252" path="m4488,3456l6598,3456,6598,3204,4488,3204,4488,3456xe" filled="t" fillcolor="#DCE6F0" stroked="f">
              <v:path arrowok="t"/>
              <v:fill/>
            </v:shape>
            <v:shape style="position:absolute;left:6673;top:2888;width:3408;height:317" coordorigin="6673,2888" coordsize="3408,317" path="m6673,3204l10081,3204,10081,2888,6673,2888,6673,3204xe" filled="t" fillcolor="#DCE6F0" stroked="f">
              <v:path arrowok="t"/>
              <v:fill/>
            </v:shape>
            <v:shape style="position:absolute;left:6672;top:3204;width:67;height:252" coordorigin="6672,3204" coordsize="67,252" path="m6672,3456l6739,3456,6739,3204,6672,3204,6672,3456xe" filled="t" fillcolor="#DCE6F0" stroked="f">
              <v:path arrowok="t"/>
              <v:fill/>
            </v:shape>
            <v:shape style="position:absolute;left:10049;top:3204;width:0;height:252" coordorigin="10049,3204" coordsize="0,252" path="m10049,3204l10049,3456e" filled="f" stroked="t" strokeweight="3.34pt" strokecolor="#DCE6F0">
              <v:path arrowok="t"/>
            </v:shape>
            <v:shape style="position:absolute;left:6738;top:3204;width:3279;height:252" coordorigin="6738,3204" coordsize="3279,252" path="m6738,3456l10017,3456,10017,3204,6738,3204,6738,3456xe" filled="t" fillcolor="#DCE6F0" stroked="f">
              <v:path arrowok="t"/>
              <v:fill/>
            </v:shape>
            <v:shape style="position:absolute;left:10093;top:2887;width:2561;height:64" coordorigin="10093,2887" coordsize="2561,64" path="m10093,2951l12655,2951,12655,2887,10093,2887,10093,2951xe" filled="t" fillcolor="#DCE6F0" stroked="f">
              <v:path arrowok="t"/>
              <v:fill/>
            </v:shape>
            <v:shape style="position:absolute;left:10126;top:2950;width:0;height:506" coordorigin="10126,2950" coordsize="0,506" path="m10126,2950l10126,3456e" filled="f" stroked="t" strokeweight="3.34pt" strokecolor="#DCE6F0">
              <v:path arrowok="t"/>
            </v:shape>
            <v:shape style="position:absolute;left:12622;top:2950;width:0;height:506" coordorigin="12622,2950" coordsize="0,506" path="m12622,2950l12622,3456e" filled="f" stroked="t" strokeweight="3.364pt" strokecolor="#DCE6F0">
              <v:path arrowok="t"/>
            </v:shape>
            <v:shape style="position:absolute;left:10158;top:2950;width:2431;height:254" coordorigin="10158,2950" coordsize="2431,254" path="m10158,3204l12589,3204,12589,2950,10158,2950,10158,3204xe" filled="t" fillcolor="#DCE6F0" stroked="f">
              <v:path arrowok="t"/>
              <v:fill/>
            </v:shape>
            <v:shape style="position:absolute;left:10158;top:3204;width:2431;height:252" coordorigin="10158,3204" coordsize="2431,252" path="m10158,3456l12589,3456,12589,3204,10158,3204,10158,3456xe" filled="t" fillcolor="#DCE6F0" stroked="f">
              <v:path arrowok="t"/>
              <v:fill/>
            </v:shape>
            <v:shape style="position:absolute;left:12667;top:2888;width:1447;height:317" coordorigin="12667,2888" coordsize="1447,317" path="m12667,3204l14114,3204,14114,2888,12667,2888,12667,3204xe" filled="t" fillcolor="#DCE6F0" stroked="f">
              <v:path arrowok="t"/>
              <v:fill/>
            </v:shape>
            <v:shape style="position:absolute;left:12699;top:3204;width:0;height:252" coordorigin="12699,3204" coordsize="0,252" path="m12699,3204l12699,3456e" filled="f" stroked="t" strokeweight="3.34pt" strokecolor="#DCE6F0">
              <v:path arrowok="t"/>
            </v:shape>
            <v:shape style="position:absolute;left:14048;top:3204;width:67;height:252" coordorigin="14048,3204" coordsize="67,252" path="m14048,3456l14115,3456,14115,3204,14048,3204,14048,3456xe" filled="t" fillcolor="#DCE6F0" stroked="f">
              <v:path arrowok="t"/>
              <v:fill/>
            </v:shape>
            <v:shape style="position:absolute;left:12732;top:3204;width:1318;height:252" coordorigin="12732,3204" coordsize="1318,252" path="m12732,3456l14049,3456,14049,3204,12732,3204,12732,3456xe" filled="t" fillcolor="#DCE6F0" stroked="f">
              <v:path arrowok="t"/>
              <v:fill/>
            </v:shape>
            <v:shape style="position:absolute;left:14124;top:2888;width:1843;height:317" coordorigin="14124,2888" coordsize="1843,317" path="m14124,3204l15967,3204,15967,2888,14124,2888,14124,3204xe" filled="t" fillcolor="#DCE6F0" stroked="f">
              <v:path arrowok="t"/>
              <v:fill/>
            </v:shape>
            <v:shape style="position:absolute;left:14123;top:3204;width:67;height:252" coordorigin="14123,3204" coordsize="67,252" path="m14123,3456l14189,3456,14189,3204,14123,3204,14123,3456xe" filled="t" fillcolor="#DCE6F0" stroked="f">
              <v:path arrowok="t"/>
              <v:fill/>
            </v:shape>
            <v:shape style="position:absolute;left:15901;top:3204;width:67;height:252" coordorigin="15901,3204" coordsize="67,252" path="m15901,3456l15968,3456,15968,3204,15901,3204,15901,3456xe" filled="t" fillcolor="#DCE6F0" stroked="f">
              <v:path arrowok="t"/>
              <v:fill/>
            </v:shape>
            <v:shape style="position:absolute;left:14188;top:3204;width:1714;height:252" coordorigin="14188,3204" coordsize="1714,252" path="m14188,3456l15902,3456,15902,3204,14188,3204,14188,3456xe" filled="t" fillcolor="#DCE6F0" stroked="f">
              <v:path arrowok="t"/>
              <v:fill/>
            </v:shape>
            <v:shape style="position:absolute;left:15976;top:2888;width:1719;height:317" coordorigin="15976,2888" coordsize="1719,317" path="m15976,3204l17695,3204,17695,2888,15976,2888,15976,3204xe" filled="t" fillcolor="#DCE6F0" stroked="f">
              <v:path arrowok="t"/>
              <v:fill/>
            </v:shape>
            <v:shape style="position:absolute;left:15975;top:3204;width:67;height:252" coordorigin="15975,3204" coordsize="67,252" path="m15975,3456l16042,3456,16042,3204,15975,3204,15975,3456xe" filled="t" fillcolor="#DCE6F0" stroked="f">
              <v:path arrowok="t"/>
              <v:fill/>
            </v:shape>
            <v:shape style="position:absolute;left:17663;top:3204;width:0;height:252" coordorigin="17663,3204" coordsize="0,252" path="m17663,3204l17663,3456e" filled="f" stroked="t" strokeweight="3.34pt" strokecolor="#DCE6F0">
              <v:path arrowok="t"/>
            </v:shape>
            <v:shape style="position:absolute;left:16041;top:3204;width:1589;height:252" coordorigin="16041,3204" coordsize="1589,252" path="m16041,3456l17630,3456,17630,3204,16041,3204,16041,3456xe" filled="t" fillcolor="#DCE6F0" stroked="f">
              <v:path arrowok="t"/>
              <v:fill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75;width:2564;height:12" coordorigin="10093,2875" coordsize="2564,12" path="m10093,2886l12657,2886,12657,2875,10093,2875,10093,2886xe" filled="t" fillcolor="#000000" stroked="f">
              <v:path arrowok="t"/>
              <v:fill/>
            </v:shape>
            <v:shape style="position:absolute;left:12667;top:2880;width:1447;height:0" coordorigin="12667,2880" coordsize="1447,0" path="m12667,2880l14114,2880e" filled="f" stroked="t" strokeweight="0.58001pt" strokecolor="#000000">
              <v:path arrowok="t"/>
            </v:shape>
            <v:shape style="position:absolute;left:14124;top:2880;width:1843;height:0" coordorigin="14124,2880" coordsize="1843,0" path="m14124,2880l15967,2880e" filled="f" stroked="t" strokeweight="0.58001pt" strokecolor="#000000">
              <v:path arrowok="t"/>
            </v:shape>
            <v:shape style="position:absolute;left:15976;top:2880;width:1721;height:0" coordorigin="15976,2880" coordsize="1721,0" path="m15976,2880l17698,2880e" filled="f" stroked="t" strokeweight="0.58001pt" strokecolor="#000000">
              <v:path arrowok="t"/>
            </v:shape>
            <v:shape style="position:absolute;left:1704;top:3461;width:689;height:0" coordorigin="1704,3461" coordsize="689,0" path="m1704,3461l2393,3461e" filled="f" stroked="t" strokeweight="0.58pt" strokecolor="#000000">
              <v:path arrowok="t"/>
            </v:shape>
            <v:shape style="position:absolute;left:2403;top:3461;width:2011;height:0" coordorigin="2403,3461" coordsize="2011,0" path="m2403,3461l4414,3461e" filled="f" stroked="t" strokeweight="0.58pt" strokecolor="#000000">
              <v:path arrowok="t"/>
            </v:shape>
            <v:shape style="position:absolute;left:4424;top:3461;width:2240;height:0" coordorigin="4424,3461" coordsize="2240,0" path="m4424,3461l6663,3461e" filled="f" stroked="t" strokeweight="0.58pt" strokecolor="#000000">
              <v:path arrowok="t"/>
            </v:shape>
            <v:shape style="position:absolute;left:6673;top:3461;width:3411;height:0" coordorigin="6673,3461" coordsize="3411,0" path="m6673,3461l10084,3461e" filled="f" stroked="t" strokeweight="0.58pt" strokecolor="#000000">
              <v:path arrowok="t"/>
            </v:shape>
            <v:shape style="position:absolute;left:10093;top:3461;width:2564;height:0" coordorigin="10093,3461" coordsize="2564,0" path="m10093,3461l12657,3461e" filled="f" stroked="t" strokeweight="0.58pt" strokecolor="#000000">
              <v:path arrowok="t"/>
            </v:shape>
            <v:shape style="position:absolute;left:12667;top:3461;width:1447;height:0" coordorigin="12667,3461" coordsize="1447,0" path="m12667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4056;width:689;height:0" coordorigin="1704,4056" coordsize="689,0" path="m1704,4056l2393,4056e" filled="f" stroked="t" strokeweight="0.94001pt" strokecolor="#DCE6F0">
              <v:path arrowok="t"/>
            </v:shape>
            <v:shape style="position:absolute;left:1737;top:4064;width:0;height:252" coordorigin="1737,4064" coordsize="0,252" path="m1737,4064l1737,4316e" filled="f" stroked="t" strokeweight="3.34pt" strokecolor="#DCE6F0">
              <v:path arrowok="t"/>
            </v:shape>
            <v:shape style="position:absolute;left:2327;top:4064;width:67;height:252" coordorigin="2327,4064" coordsize="67,252" path="m2327,4316l2394,4316,2394,4064,2327,4064,2327,4316xe" filled="t" fillcolor="#DCE6F0" stroked="f">
              <v:path arrowok="t"/>
              <v:fill/>
            </v:shape>
            <v:shape style="position:absolute;left:1704;top:4325;width:689;height:0" coordorigin="1704,4325" coordsize="689,0" path="m1704,4325l2393,4325e" filled="f" stroked="t" strokeweight="0.94pt" strokecolor="#DCE6F0">
              <v:path arrowok="t"/>
            </v:shape>
            <v:shape style="position:absolute;left:1769;top:4064;width:559;height:252" coordorigin="1769,4064" coordsize="559,252" path="m1769,4316l2328,4316,2328,4064,1769,4064,1769,4316xe" filled="t" fillcolor="#DCE6F0" stroked="f">
              <v:path arrowok="t"/>
              <v:fill/>
            </v:shape>
            <v:shape style="position:absolute;left:2403;top:4063;width:2009;height:0" coordorigin="2403,4063" coordsize="2009,0" path="m2403,4063l4412,4063e" filled="f" stroked="t" strokeweight="1.66pt" strokecolor="#DCE6F0">
              <v:path arrowok="t"/>
            </v:shape>
            <v:shape style="position:absolute;left:2402;top:4079;width:67;height:254" coordorigin="2402,4079" coordsize="67,254" path="m2402,4333l2469,4333,2469,4079,2402,4079,2402,4333xe" filled="t" fillcolor="#DCE6F0" stroked="f">
              <v:path arrowok="t"/>
              <v:fill/>
            </v:shape>
            <v:shape style="position:absolute;left:4346;top:4079;width:67;height:254" coordorigin="4346,4079" coordsize="67,254" path="m4346,4333l4413,4333,4413,4079,4346,4079,4346,4333xe" filled="t" fillcolor="#DCE6F0" stroked="f">
              <v:path arrowok="t"/>
              <v:fill/>
            </v:shape>
            <v:shape style="position:absolute;left:2468;top:4079;width:1879;height:254" coordorigin="2468,4079" coordsize="1879,254" path="m4347,4333l4347,4079,2468,4079,2468,4333,4347,4333xe" filled="t" fillcolor="#DCE6F0" stroked="f">
              <v:path arrowok="t"/>
              <v:fill/>
            </v:shape>
            <v:shape style="position:absolute;left:4421;top:4063;width:2242;height:0" coordorigin="4421,4063" coordsize="2242,0" path="m4421,4063l6663,4063e" filled="f" stroked="t" strokeweight="1.66pt" strokecolor="#DCE6F0">
              <v:path arrowok="t"/>
            </v:shape>
            <v:shape style="position:absolute;left:4420;top:4079;width:69;height:254" coordorigin="4420,4079" coordsize="69,254" path="m4420,4333l4489,4333,4489,4079,4420,4079,4420,4333xe" filled="t" fillcolor="#DCE6F0" stroked="f">
              <v:path arrowok="t"/>
              <v:fill/>
            </v:shape>
            <v:shape style="position:absolute;left:6598;top:4079;width:67;height:254" coordorigin="6598,4079" coordsize="67,254" path="m6598,4333l6664,4333,6664,4079,6598,4079,6598,4333xe" filled="t" fillcolor="#DCE6F0" stroked="f">
              <v:path arrowok="t"/>
              <v:fill/>
            </v:shape>
            <v:shape style="position:absolute;left:4488;top:4079;width:2110;height:254" coordorigin="4488,4079" coordsize="2110,254" path="m6598,4333l6598,4079,4488,4079,4488,4333,6598,4333xe" filled="t" fillcolor="#DCE6F0" stroked="f">
              <v:path arrowok="t"/>
              <v:fill/>
            </v:shape>
            <v:shape style="position:absolute;left:6673;top:4063;width:3408;height:0" coordorigin="6673,4063" coordsize="3408,0" path="m6673,4063l10081,4063e" filled="f" stroked="t" strokeweight="1.66pt" strokecolor="#DCE6F0">
              <v:path arrowok="t"/>
            </v:shape>
            <v:shape style="position:absolute;left:6672;top:4079;width:67;height:254" coordorigin="6672,4079" coordsize="67,254" path="m6672,4333l6739,4333,6739,4079,6672,4079,6672,4333xe" filled="t" fillcolor="#DCE6F0" stroked="f">
              <v:path arrowok="t"/>
              <v:fill/>
            </v:shape>
            <v:shape style="position:absolute;left:10049;top:4079;width:0;height:254" coordorigin="10049,4079" coordsize="0,254" path="m10049,4079l10049,4333e" filled="f" stroked="t" strokeweight="3.34pt" strokecolor="#DCE6F0">
              <v:path arrowok="t"/>
            </v:shape>
            <v:shape style="position:absolute;left:6738;top:4079;width:3279;height:254" coordorigin="6738,4079" coordsize="3279,254" path="m10017,4333l10017,4079,6738,4079,6738,4333,10017,4333xe" filled="t" fillcolor="#DCE6F0" stroked="f">
              <v:path arrowok="t"/>
              <v:fill/>
            </v:shape>
            <v:shape style="position:absolute;left:10093;top:4063;width:2561;height:0" coordorigin="10093,4063" coordsize="2561,0" path="m10093,4063l12655,4063e" filled="f" stroked="t" strokeweight="1.66pt" strokecolor="#DCE6F0">
              <v:path arrowok="t"/>
            </v:shape>
            <v:shape style="position:absolute;left:10126;top:4079;width:0;height:254" coordorigin="10126,4079" coordsize="0,254" path="m10126,4079l10126,4333e" filled="f" stroked="t" strokeweight="3.34pt" strokecolor="#DCE6F0">
              <v:path arrowok="t"/>
            </v:shape>
            <v:shape style="position:absolute;left:12622;top:4079;width:0;height:254" coordorigin="12622,4079" coordsize="0,254" path="m12622,4079l12622,4333e" filled="f" stroked="t" strokeweight="3.364pt" strokecolor="#DCE6F0">
              <v:path arrowok="t"/>
            </v:shape>
            <v:shape style="position:absolute;left:10158;top:4079;width:2431;height:254" coordorigin="10158,4079" coordsize="2431,254" path="m12589,4333l12589,4079,10158,4079,10158,4333,12589,4333xe" filled="t" fillcolor="#DCE6F0" stroked="f">
              <v:path arrowok="t"/>
              <v:fill/>
            </v:shape>
            <v:shape style="position:absolute;left:12667;top:4063;width:1447;height:0" coordorigin="12667,4063" coordsize="1447,0" path="m12667,4063l14114,4063e" filled="f" stroked="t" strokeweight="1.66pt" strokecolor="#DCE6F0">
              <v:path arrowok="t"/>
            </v:shape>
            <v:shape style="position:absolute;left:12699;top:4079;width:0;height:254" coordorigin="12699,4079" coordsize="0,254" path="m12699,4079l12699,4333e" filled="f" stroked="t" strokeweight="3.34pt" strokecolor="#DCE6F0">
              <v:path arrowok="t"/>
            </v:shape>
            <v:shape style="position:absolute;left:14048;top:4079;width:67;height:254" coordorigin="14048,4079" coordsize="67,254" path="m14048,4333l14115,4333,14115,4079,14048,4079,14048,4333xe" filled="t" fillcolor="#DCE6F0" stroked="f">
              <v:path arrowok="t"/>
              <v:fill/>
            </v:shape>
            <v:shape style="position:absolute;left:12732;top:4079;width:1318;height:254" coordorigin="12732,4079" coordsize="1318,254" path="m14049,4333l14049,4079,12732,4079,12732,4333,14049,4333xe" filled="t" fillcolor="#DCE6F0" stroked="f">
              <v:path arrowok="t"/>
              <v:fill/>
            </v:shape>
            <v:shape style="position:absolute;left:14124;top:4063;width:1843;height:0" coordorigin="14124,4063" coordsize="1843,0" path="m14124,4063l15967,4063e" filled="f" stroked="t" strokeweight="1.66pt" strokecolor="#DCE6F0">
              <v:path arrowok="t"/>
            </v:shape>
            <v:shape style="position:absolute;left:14123;top:4079;width:67;height:254" coordorigin="14123,4079" coordsize="67,254" path="m14123,4333l14189,4333,14189,4079,14123,4079,14123,4333xe" filled="t" fillcolor="#DCE6F0" stroked="f">
              <v:path arrowok="t"/>
              <v:fill/>
            </v:shape>
            <v:shape style="position:absolute;left:15901;top:4079;width:67;height:254" coordorigin="15901,4079" coordsize="67,254" path="m15901,4333l15968,4333,15968,4079,15901,4079,15901,4333xe" filled="t" fillcolor="#DCE6F0" stroked="f">
              <v:path arrowok="t"/>
              <v:fill/>
            </v:shape>
            <v:shape style="position:absolute;left:14188;top:4079;width:1714;height:254" coordorigin="14188,4079" coordsize="1714,254" path="m15902,4333l15902,4079,14188,4079,14188,4333,15902,4333xe" filled="t" fillcolor="#DCE6F0" stroked="f">
              <v:path arrowok="t"/>
              <v:fill/>
            </v:shape>
            <v:shape style="position:absolute;left:15976;top:4063;width:1719;height:0" coordorigin="15976,4063" coordsize="1719,0" path="m15976,4063l17695,4063e" filled="f" stroked="t" strokeweight="1.66pt" strokecolor="#DCE6F0">
              <v:path arrowok="t"/>
            </v:shape>
            <v:shape style="position:absolute;left:15975;top:4079;width:67;height:254" coordorigin="15975,4079" coordsize="67,254" path="m15975,4333l16042,4333,16042,4079,15975,4079,15975,4333xe" filled="t" fillcolor="#DCE6F0" stroked="f">
              <v:path arrowok="t"/>
              <v:fill/>
            </v:shape>
            <v:shape style="position:absolute;left:17663;top:4079;width:0;height:254" coordorigin="17663,4079" coordsize="0,254" path="m17663,4079l17663,4333e" filled="f" stroked="t" strokeweight="3.34pt" strokecolor="#DCE6F0">
              <v:path arrowok="t"/>
            </v:shape>
            <v:shape style="position:absolute;left:16041;top:4079;width:1589;height:254" coordorigin="16041,4079" coordsize="1589,254" path="m17630,4333l17630,4079,16041,4079,16041,4333,17630,4333xe" filled="t" fillcolor="#DCE6F0" stroked="f">
              <v:path arrowok="t"/>
              <v:fill/>
            </v:shape>
            <v:shape style="position:absolute;left:1704;top:4043;width:689;height:0" coordorigin="1704,4043" coordsize="689,0" path="m1704,4043l2393,4043e" filled="f" stroked="t" strokeweight="0.58pt" strokecolor="#000000">
              <v:path arrowok="t"/>
            </v:shape>
            <v:shape style="position:absolute;left:2403;top:4043;width:2011;height:0" coordorigin="2403,4043" coordsize="2011,0" path="m2403,4043l4414,4043e" filled="f" stroked="t" strokeweight="0.58pt" strokecolor="#000000">
              <v:path arrowok="t"/>
            </v:shape>
            <v:shape style="position:absolute;left:4424;top:4043;width:2240;height:0" coordorigin="4424,4043" coordsize="2240,0" path="m4424,4043l6663,4043e" filled="f" stroked="t" strokeweight="0.58pt" strokecolor="#000000">
              <v:path arrowok="t"/>
            </v:shape>
            <v:shape style="position:absolute;left:6673;top:4043;width:3411;height:0" coordorigin="6673,4043" coordsize="3411,0" path="m6673,4043l10084,4043e" filled="f" stroked="t" strokeweight="0.58pt" strokecolor="#000000">
              <v:path arrowok="t"/>
            </v:shape>
            <v:shape style="position:absolute;left:10093;top:4043;width:2564;height:0" coordorigin="10093,4043" coordsize="2564,0" path="m10093,4043l12657,4043e" filled="f" stroked="t" strokeweight="0.58pt" strokecolor="#000000">
              <v:path arrowok="t"/>
            </v:shape>
            <v:shape style="position:absolute;left:12667;top:4043;width:1447;height:0" coordorigin="12667,4043" coordsize="1447,0" path="m12667,4043l14114,4043e" filled="f" stroked="t" strokeweight="0.58pt" strokecolor="#000000">
              <v:path arrowok="t"/>
            </v:shape>
            <v:shape style="position:absolute;left:14124;top:4043;width:1843;height:0" coordorigin="14124,4043" coordsize="1843,0" path="m14124,4043l15967,4043e" filled="f" stroked="t" strokeweight="0.58pt" strokecolor="#000000">
              <v:path arrowok="t"/>
            </v:shape>
            <v:shape style="position:absolute;left:15976;top:4043;width:1721;height:0" coordorigin="15976,4043" coordsize="1721,0" path="m15976,4043l17698,4043e" filled="f" stroked="t" strokeweight="0.58pt" strokecolor="#000000">
              <v:path arrowok="t"/>
            </v:shape>
            <v:shape style="position:absolute;left:1704;top:4338;width:689;height:0" coordorigin="1704,4338" coordsize="689,0" path="m1704,4338l2393,4338e" filled="f" stroked="t" strokeweight="0.58001pt" strokecolor="#000000">
              <v:path arrowok="t"/>
            </v:shape>
            <v:shape style="position:absolute;left:2403;top:4338;width:2011;height:0" coordorigin="2403,4338" coordsize="2011,0" path="m2403,4338l4414,4338e" filled="f" stroked="t" strokeweight="0.58001pt" strokecolor="#000000">
              <v:path arrowok="t"/>
            </v:shape>
            <v:shape style="position:absolute;left:4424;top:4338;width:2240;height:0" coordorigin="4424,4338" coordsize="2240,0" path="m4424,4338l6663,4338e" filled="f" stroked="t" strokeweight="0.58001pt" strokecolor="#000000">
              <v:path arrowok="t"/>
            </v:shape>
            <v:shape style="position:absolute;left:6673;top:4338;width:3411;height:0" coordorigin="6673,4338" coordsize="3411,0" path="m6673,4338l10084,4338e" filled="f" stroked="t" strokeweight="0.58001pt" strokecolor="#000000">
              <v:path arrowok="t"/>
            </v:shape>
            <v:shape style="position:absolute;left:10093;top:4338;width:2564;height:0" coordorigin="10093,4338" coordsize="2564,0" path="m10093,4338l12657,4338e" filled="f" stroked="t" strokeweight="0.58001pt" strokecolor="#000000">
              <v:path arrowok="t"/>
            </v:shape>
            <v:shape style="position:absolute;left:12667;top:4338;width:1447;height:0" coordorigin="12667,4338" coordsize="1447,0" path="m12667,4338l14114,4338e" filled="f" stroked="t" strokeweight="0.58001pt" strokecolor="#000000">
              <v:path arrowok="t"/>
            </v:shape>
            <v:shape style="position:absolute;left:14124;top:4338;width:1843;height:0" coordorigin="14124,4338" coordsize="1843,0" path="m14124,4338l15967,4338e" filled="f" stroked="t" strokeweight="0.58001pt" strokecolor="#000000">
              <v:path arrowok="t"/>
            </v:shape>
            <v:shape style="position:absolute;left:15976;top:4338;width:1721;height:0" coordorigin="15976,4338" coordsize="1721,0" path="m15976,4338l17698,4338e" filled="f" stroked="t" strokeweight="0.58001pt" strokecolor="#000000">
              <v:path arrowok="t"/>
            </v:shape>
            <v:shape style="position:absolute;left:1704;top:4645;width:689;height:0" coordorigin="1704,4645" coordsize="689,0" path="m1704,4645l2393,4645e" filled="f" stroked="t" strokeweight="0.82pt" strokecolor="#DCE6F0">
              <v:path arrowok="t"/>
            </v:shape>
            <v:shape style="position:absolute;left:1737;top:4652;width:0;height:254" coordorigin="1737,4652" coordsize="0,254" path="m1737,4652l1737,4907e" filled="f" stroked="t" strokeweight="3.34pt" strokecolor="#DCE6F0">
              <v:path arrowok="t"/>
            </v:shape>
            <v:shape style="position:absolute;left:2327;top:4652;width:67;height:254" coordorigin="2327,4652" coordsize="67,254" path="m2327,4907l2394,4907,2394,4652,2327,4652,2327,4907xe" filled="t" fillcolor="#DCE6F0" stroked="f">
              <v:path arrowok="t"/>
              <v:fill/>
            </v:shape>
            <v:shape style="position:absolute;left:1704;top:4914;width:689;height:0" coordorigin="1704,4914" coordsize="689,0" path="m1704,4914l2393,4914e" filled="f" stroked="t" strokeweight="0.82pt" strokecolor="#DCE6F0">
              <v:path arrowok="t"/>
            </v:shape>
            <v:shape style="position:absolute;left:1769;top:4652;width:559;height:254" coordorigin="1769,4652" coordsize="559,254" path="m1769,4907l2328,4907,2328,4652,1769,4652,1769,4907xe" filled="t" fillcolor="#DCE6F0" stroked="f">
              <v:path arrowok="t"/>
              <v:fill/>
            </v:shape>
            <v:shape style="position:absolute;left:2403;top:4653;width:2009;height:0" coordorigin="2403,4653" coordsize="2009,0" path="m2403,4653l4412,4653e" filled="f" stroked="t" strokeweight="1.66pt" strokecolor="#DCE6F0">
              <v:path arrowok="t"/>
            </v:shape>
            <v:shape style="position:absolute;left:2402;top:4669;width:67;height:252" coordorigin="2402,4669" coordsize="67,252" path="m2402,4921l2469,4921,2469,4669,2402,4669,2402,4921xe" filled="t" fillcolor="#DCE6F0" stroked="f">
              <v:path arrowok="t"/>
              <v:fill/>
            </v:shape>
            <v:shape style="position:absolute;left:4346;top:4669;width:67;height:252" coordorigin="4346,4669" coordsize="67,252" path="m4346,4921l4413,4921,4413,4669,4346,4669,4346,4921xe" filled="t" fillcolor="#DCE6F0" stroked="f">
              <v:path arrowok="t"/>
              <v:fill/>
            </v:shape>
            <v:shape style="position:absolute;left:2468;top:4669;width:1879;height:252" coordorigin="2468,4669" coordsize="1879,252" path="m2468,4921l4347,4921,4347,4669,2468,4669,2468,4921xe" filled="t" fillcolor="#DCE6F0" stroked="f">
              <v:path arrowok="t"/>
              <v:fill/>
            </v:shape>
            <v:shape style="position:absolute;left:4421;top:4653;width:2242;height:0" coordorigin="4421,4653" coordsize="2242,0" path="m4421,4653l6663,4653e" filled="f" stroked="t" strokeweight="1.66pt" strokecolor="#DCE6F0">
              <v:path arrowok="t"/>
            </v:shape>
            <v:shape style="position:absolute;left:4420;top:4669;width:69;height:252" coordorigin="4420,4669" coordsize="69,252" path="m4420,4921l4489,4921,4489,4669,4420,4669,4420,4921xe" filled="t" fillcolor="#DCE6F0" stroked="f">
              <v:path arrowok="t"/>
              <v:fill/>
            </v:shape>
            <v:shape style="position:absolute;left:6598;top:4669;width:67;height:252" coordorigin="6598,4669" coordsize="67,252" path="m6598,4921l6664,4921,6664,4669,6598,4669,6598,4921xe" filled="t" fillcolor="#DCE6F0" stroked="f">
              <v:path arrowok="t"/>
              <v:fill/>
            </v:shape>
            <v:shape style="position:absolute;left:4488;top:4669;width:2110;height:252" coordorigin="4488,4669" coordsize="2110,252" path="m4488,4921l6598,4921,6598,4669,4488,4669,4488,4921xe" filled="t" fillcolor="#DCE6F0" stroked="f">
              <v:path arrowok="t"/>
              <v:fill/>
            </v:shape>
            <v:shape style="position:absolute;left:6673;top:4653;width:3408;height:0" coordorigin="6673,4653" coordsize="3408,0" path="m6673,4653l10081,4653e" filled="f" stroked="t" strokeweight="1.66pt" strokecolor="#DCE6F0">
              <v:path arrowok="t"/>
            </v:shape>
            <v:shape style="position:absolute;left:6672;top:4669;width:67;height:252" coordorigin="6672,4669" coordsize="67,252" path="m6672,4921l6739,4921,6739,4669,6672,4669,6672,4921xe" filled="t" fillcolor="#DCE6F0" stroked="f">
              <v:path arrowok="t"/>
              <v:fill/>
            </v:shape>
            <v:shape style="position:absolute;left:10049;top:4669;width:0;height:252" coordorigin="10049,4669" coordsize="0,252" path="m10049,4669l10049,4921e" filled="f" stroked="t" strokeweight="3.34pt" strokecolor="#DCE6F0">
              <v:path arrowok="t"/>
            </v:shape>
            <v:shape style="position:absolute;left:6738;top:4669;width:3279;height:252" coordorigin="6738,4669" coordsize="3279,252" path="m6738,4921l10017,4921,10017,4669,6738,4669,6738,4921xe" filled="t" fillcolor="#DCE6F0" stroked="f">
              <v:path arrowok="t"/>
              <v:fill/>
            </v:shape>
            <v:shape style="position:absolute;left:10093;top:4653;width:2561;height:0" coordorigin="10093,4653" coordsize="2561,0" path="m10093,4653l12655,4653e" filled="f" stroked="t" strokeweight="1.66pt" strokecolor="#DCE6F0">
              <v:path arrowok="t"/>
            </v:shape>
            <v:shape style="position:absolute;left:10126;top:4669;width:0;height:252" coordorigin="10126,4669" coordsize="0,252" path="m10126,4669l10126,4921e" filled="f" stroked="t" strokeweight="3.34pt" strokecolor="#DCE6F0">
              <v:path arrowok="t"/>
            </v:shape>
            <v:shape style="position:absolute;left:12622;top:4669;width:0;height:252" coordorigin="12622,4669" coordsize="0,252" path="m12622,4669l12622,4921e" filled="f" stroked="t" strokeweight="3.364pt" strokecolor="#DCE6F0">
              <v:path arrowok="t"/>
            </v:shape>
            <v:shape style="position:absolute;left:10158;top:4669;width:2431;height:252" coordorigin="10158,4669" coordsize="2431,252" path="m10158,4921l12589,4921,12589,4669,10158,4669,10158,4921xe" filled="t" fillcolor="#DCE6F0" stroked="f">
              <v:path arrowok="t"/>
              <v:fill/>
            </v:shape>
            <v:shape style="position:absolute;left:12667;top:4653;width:1447;height:0" coordorigin="12667,4653" coordsize="1447,0" path="m12667,4653l14114,4653e" filled="f" stroked="t" strokeweight="1.66pt" strokecolor="#DCE6F0">
              <v:path arrowok="t"/>
            </v:shape>
            <v:shape style="position:absolute;left:12699;top:4669;width:0;height:252" coordorigin="12699,4669" coordsize="0,252" path="m12699,4669l12699,4921e" filled="f" stroked="t" strokeweight="3.34pt" strokecolor="#DCE6F0">
              <v:path arrowok="t"/>
            </v:shape>
            <v:shape style="position:absolute;left:14048;top:4669;width:67;height:252" coordorigin="14048,4669" coordsize="67,252" path="m14048,4921l14115,4921,14115,4669,14048,4669,14048,4921xe" filled="t" fillcolor="#DCE6F0" stroked="f">
              <v:path arrowok="t"/>
              <v:fill/>
            </v:shape>
            <v:shape style="position:absolute;left:12732;top:4669;width:1318;height:252" coordorigin="12732,4669" coordsize="1318,252" path="m12732,4921l14049,4921,14049,4669,12732,4669,12732,4921xe" filled="t" fillcolor="#DCE6F0" stroked="f">
              <v:path arrowok="t"/>
              <v:fill/>
            </v:shape>
            <v:shape style="position:absolute;left:14124;top:4653;width:1843;height:0" coordorigin="14124,4653" coordsize="1843,0" path="m14124,4653l15967,4653e" filled="f" stroked="t" strokeweight="1.66pt" strokecolor="#DCE6F0">
              <v:path arrowok="t"/>
            </v:shape>
            <v:shape style="position:absolute;left:14123;top:4669;width:67;height:252" coordorigin="14123,4669" coordsize="67,252" path="m14123,4921l14189,4921,14189,4669,14123,4669,14123,4921xe" filled="t" fillcolor="#DCE6F0" stroked="f">
              <v:path arrowok="t"/>
              <v:fill/>
            </v:shape>
            <v:shape style="position:absolute;left:15901;top:4669;width:67;height:252" coordorigin="15901,4669" coordsize="67,252" path="m15901,4921l15968,4921,15968,4669,15901,4669,15901,4921xe" filled="t" fillcolor="#DCE6F0" stroked="f">
              <v:path arrowok="t"/>
              <v:fill/>
            </v:shape>
            <v:shape style="position:absolute;left:14188;top:4669;width:1714;height:252" coordorigin="14188,4669" coordsize="1714,252" path="m14188,4921l15902,4921,15902,4669,14188,4669,14188,4921xe" filled="t" fillcolor="#DCE6F0" stroked="f">
              <v:path arrowok="t"/>
              <v:fill/>
            </v:shape>
            <v:shape style="position:absolute;left:15976;top:4653;width:1719;height:0" coordorigin="15976,4653" coordsize="1719,0" path="m15976,4653l17695,4653e" filled="f" stroked="t" strokeweight="1.66pt" strokecolor="#DCE6F0">
              <v:path arrowok="t"/>
            </v:shape>
            <v:shape style="position:absolute;left:15975;top:4669;width:67;height:252" coordorigin="15975,4669" coordsize="67,252" path="m15975,4921l16042,4921,16042,4669,15975,4669,15975,4921xe" filled="t" fillcolor="#DCE6F0" stroked="f">
              <v:path arrowok="t"/>
              <v:fill/>
            </v:shape>
            <v:shape style="position:absolute;left:17663;top:4669;width:0;height:252" coordorigin="17663,4669" coordsize="0,252" path="m17663,4669l17663,4921e" filled="f" stroked="t" strokeweight="3.34pt" strokecolor="#DCE6F0">
              <v:path arrowok="t"/>
            </v:shape>
            <v:shape style="position:absolute;left:16041;top:4669;width:1589;height:252" coordorigin="16041,4669" coordsize="1589,252" path="m16041,4921l17630,4921,17630,4669,16041,4669,16041,4921xe" filled="t" fillcolor="#DCE6F0" stroked="f">
              <v:path arrowok="t"/>
              <v:fill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3;height:0" coordorigin="14124,4633" coordsize="1843,0" path="m14124,4633l15967,4633e" filled="f" stroked="t" strokeweight="0.58pt" strokecolor="#000000">
              <v:path arrowok="t"/>
            </v:shape>
            <v:shape style="position:absolute;left:15976;top:4633;width:1721;height:0" coordorigin="15976,4633" coordsize="1721,0" path="m15976,4633l17698,4633e" filled="f" stroked="t" strokeweight="0.58pt" strokecolor="#000000">
              <v:path arrowok="t"/>
            </v:shape>
            <v:shape style="position:absolute;left:1704;top:4926;width:689;height:0" coordorigin="1704,4926" coordsize="689,0" path="m1704,4926l2393,4926e" filled="f" stroked="t" strokeweight="0.58pt" strokecolor="#000000">
              <v:path arrowok="t"/>
            </v:shape>
            <v:shape style="position:absolute;left:2403;top:4926;width:2011;height:0" coordorigin="2403,4926" coordsize="2011,0" path="m2403,4926l4414,4926e" filled="f" stroked="t" strokeweight="0.58pt" strokecolor="#000000">
              <v:path arrowok="t"/>
            </v:shape>
            <v:shape style="position:absolute;left:4424;top:4926;width:2240;height:0" coordorigin="4424,4926" coordsize="2240,0" path="m4424,4926l6663,4926e" filled="f" stroked="t" strokeweight="0.58pt" strokecolor="#000000">
              <v:path arrowok="t"/>
            </v:shape>
            <v:shape style="position:absolute;left:6673;top:4926;width:3411;height:0" coordorigin="6673,4926" coordsize="3411,0" path="m6673,4926l10084,4926e" filled="f" stroked="t" strokeweight="0.58pt" strokecolor="#000000">
              <v:path arrowok="t"/>
            </v:shape>
            <v:shape style="position:absolute;left:10093;top:4926;width:2564;height:0" coordorigin="10093,4926" coordsize="2564,0" path="m10093,4926l12657,4926e" filled="f" stroked="t" strokeweight="0.58pt" strokecolor="#000000">
              <v:path arrowok="t"/>
            </v:shape>
            <v:shape style="position:absolute;left:12667;top:4926;width:1447;height:0" coordorigin="12667,4926" coordsize="1447,0" path="m12667,4926l14114,4926e" filled="f" stroked="t" strokeweight="0.58pt" strokecolor="#000000">
              <v:path arrowok="t"/>
            </v:shape>
            <v:shape style="position:absolute;left:14124;top:4926;width:1843;height:0" coordorigin="14124,4926" coordsize="1843,0" path="m14124,4926l15967,4926e" filled="f" stroked="t" strokeweight="0.58pt" strokecolor="#000000">
              <v:path arrowok="t"/>
            </v:shape>
            <v:shape style="position:absolute;left:15976;top:4926;width:1721;height:0" coordorigin="15976,4926" coordsize="1721,0" path="m15976,4926l17698,4926e" filled="f" stroked="t" strokeweight="0.58pt" strokecolor="#000000">
              <v:path arrowok="t"/>
            </v:shape>
            <v:shape style="position:absolute;left:1704;top:5235;width:689;height:0" coordorigin="1704,5235" coordsize="689,0" path="m1704,5235l2393,5235e" filled="f" stroked="t" strokeweight="0.82pt" strokecolor="#DCE6F0">
              <v:path arrowok="t"/>
            </v:shape>
            <v:shape style="position:absolute;left:1737;top:5243;width:0;height:254" coordorigin="1737,5243" coordsize="0,254" path="m1737,5243l1737,5497e" filled="f" stroked="t" strokeweight="3.34pt" strokecolor="#DCE6F0">
              <v:path arrowok="t"/>
            </v:shape>
            <v:shape style="position:absolute;left:2327;top:5243;width:67;height:254" coordorigin="2327,5243" coordsize="67,254" path="m2327,5497l2394,5497,2394,5243,2327,5243,2327,5497xe" filled="t" fillcolor="#DCE6F0" stroked="f">
              <v:path arrowok="t"/>
              <v:fill/>
            </v:shape>
            <v:shape style="position:absolute;left:1704;top:5504;width:689;height:0" coordorigin="1704,5504" coordsize="689,0" path="m1704,5504l2393,5504e" filled="f" stroked="t" strokeweight="0.82pt" strokecolor="#DCE6F0">
              <v:path arrowok="t"/>
            </v:shape>
            <v:shape style="position:absolute;left:1769;top:5243;width:559;height:254" coordorigin="1769,5243" coordsize="559,254" path="m1769,5497l2328,5497,2328,5243,1769,5243,1769,5497xe" filled="t" fillcolor="#DCE6F0" stroked="f">
              <v:path arrowok="t"/>
              <v:fill/>
            </v:shape>
            <v:shape style="position:absolute;left:2403;top:5244;width:2009;height:0" coordorigin="2403,5244" coordsize="2009,0" path="m2403,5244l4412,5244e" filled="f" stroked="t" strokeweight="1.66pt" strokecolor="#DCE6F0">
              <v:path arrowok="t"/>
            </v:shape>
            <v:shape style="position:absolute;left:2402;top:5259;width:67;height:252" coordorigin="2402,5259" coordsize="67,252" path="m2402,5511l2469,5511,2469,5259,2402,5259,2402,5511xe" filled="t" fillcolor="#DCE6F0" stroked="f">
              <v:path arrowok="t"/>
              <v:fill/>
            </v:shape>
            <v:shape style="position:absolute;left:4346;top:5259;width:67;height:252" coordorigin="4346,5259" coordsize="67,252" path="m4346,5511l4413,5511,4413,5259,4346,5259,4346,5511xe" filled="t" fillcolor="#DCE6F0" stroked="f">
              <v:path arrowok="t"/>
              <v:fill/>
            </v:shape>
            <v:shape style="position:absolute;left:2468;top:5259;width:1879;height:252" coordorigin="2468,5259" coordsize="1879,252" path="m4347,5511l4347,5259,2468,5259,2468,5511,4347,5511xe" filled="t" fillcolor="#DCE6F0" stroked="f">
              <v:path arrowok="t"/>
              <v:fill/>
            </v:shape>
            <v:shape style="position:absolute;left:4421;top:5244;width:2242;height:0" coordorigin="4421,5244" coordsize="2242,0" path="m4421,5244l6663,5244e" filled="f" stroked="t" strokeweight="1.66pt" strokecolor="#DCE6F0">
              <v:path arrowok="t"/>
            </v:shape>
            <v:shape style="position:absolute;left:4420;top:5259;width:69;height:252" coordorigin="4420,5259" coordsize="69,252" path="m4420,5511l4489,5511,4489,5259,4420,5259,4420,5511xe" filled="t" fillcolor="#DCE6F0" stroked="f">
              <v:path arrowok="t"/>
              <v:fill/>
            </v:shape>
            <v:shape style="position:absolute;left:6598;top:5259;width:67;height:252" coordorigin="6598,5259" coordsize="67,252" path="m6598,5511l6664,5511,6664,5259,6598,5259,6598,5511xe" filled="t" fillcolor="#DCE6F0" stroked="f">
              <v:path arrowok="t"/>
              <v:fill/>
            </v:shape>
            <v:shape style="position:absolute;left:4488;top:5259;width:2110;height:252" coordorigin="4488,5259" coordsize="2110,252" path="m6598,5511l6598,5259,4488,5259,4488,5511,6598,5511xe" filled="t" fillcolor="#DCE6F0" stroked="f">
              <v:path arrowok="t"/>
              <v:fill/>
            </v:shape>
            <v:shape style="position:absolute;left:6673;top:5244;width:3408;height:0" coordorigin="6673,5244" coordsize="3408,0" path="m6673,5244l10081,5244e" filled="f" stroked="t" strokeweight="1.66pt" strokecolor="#DCE6F0">
              <v:path arrowok="t"/>
            </v:shape>
            <v:shape style="position:absolute;left:6672;top:5259;width:67;height:252" coordorigin="6672,5259" coordsize="67,252" path="m6672,5511l6739,5511,6739,5259,6672,5259,6672,5511xe" filled="t" fillcolor="#DCE6F0" stroked="f">
              <v:path arrowok="t"/>
              <v:fill/>
            </v:shape>
            <v:shape style="position:absolute;left:10049;top:5259;width:0;height:252" coordorigin="10049,5259" coordsize="0,252" path="m10049,5259l10049,5511e" filled="f" stroked="t" strokeweight="3.34pt" strokecolor="#DCE6F0">
              <v:path arrowok="t"/>
            </v:shape>
            <v:shape style="position:absolute;left:6738;top:5259;width:3279;height:252" coordorigin="6738,5259" coordsize="3279,252" path="m10017,5511l10017,5259,6738,5259,6738,5511,10017,5511xe" filled="t" fillcolor="#DCE6F0" stroked="f">
              <v:path arrowok="t"/>
              <v:fill/>
            </v:shape>
            <v:shape style="position:absolute;left:10093;top:5244;width:2561;height:0" coordorigin="10093,5244" coordsize="2561,0" path="m10093,5244l12655,5244e" filled="f" stroked="t" strokeweight="1.66pt" strokecolor="#DCE6F0">
              <v:path arrowok="t"/>
            </v:shape>
            <v:shape style="position:absolute;left:10126;top:5259;width:0;height:252" coordorigin="10126,5259" coordsize="0,252" path="m10126,5259l10126,5511e" filled="f" stroked="t" strokeweight="3.34pt" strokecolor="#DCE6F0">
              <v:path arrowok="t"/>
            </v:shape>
            <v:shape style="position:absolute;left:12622;top:5259;width:0;height:252" coordorigin="12622,5259" coordsize="0,252" path="m12622,5259l12622,5511e" filled="f" stroked="t" strokeweight="3.364pt" strokecolor="#DCE6F0">
              <v:path arrowok="t"/>
            </v:shape>
            <v:shape style="position:absolute;left:10158;top:5259;width:2431;height:252" coordorigin="10158,5259" coordsize="2431,252" path="m12589,5511l12589,5259,10158,5259,10158,5511,12589,5511xe" filled="t" fillcolor="#DCE6F0" stroked="f">
              <v:path arrowok="t"/>
              <v:fill/>
            </v:shape>
            <v:shape style="position:absolute;left:12667;top:5244;width:1447;height:0" coordorigin="12667,5244" coordsize="1447,0" path="m12667,5244l14114,5244e" filled="f" stroked="t" strokeweight="1.66pt" strokecolor="#DCE6F0">
              <v:path arrowok="t"/>
            </v:shape>
            <v:shape style="position:absolute;left:12699;top:5259;width:0;height:252" coordorigin="12699,5259" coordsize="0,252" path="m12699,5259l12699,5511e" filled="f" stroked="t" strokeweight="3.34pt" strokecolor="#DCE6F0">
              <v:path arrowok="t"/>
            </v:shape>
            <v:shape style="position:absolute;left:14048;top:5259;width:67;height:252" coordorigin="14048,5259" coordsize="67,252" path="m14048,5511l14115,5511,14115,5259,14048,5259,14048,5511xe" filled="t" fillcolor="#DCE6F0" stroked="f">
              <v:path arrowok="t"/>
              <v:fill/>
            </v:shape>
            <v:shape style="position:absolute;left:12732;top:5259;width:1318;height:252" coordorigin="12732,5259" coordsize="1318,252" path="m14049,5511l14049,5259,12732,5259,12732,5511,14049,5511xe" filled="t" fillcolor="#DCE6F0" stroked="f">
              <v:path arrowok="t"/>
              <v:fill/>
            </v:shape>
            <v:shape style="position:absolute;left:14124;top:5244;width:1843;height:0" coordorigin="14124,5244" coordsize="1843,0" path="m14124,5244l15967,5244e" filled="f" stroked="t" strokeweight="1.66pt" strokecolor="#DCE6F0">
              <v:path arrowok="t"/>
            </v:shape>
            <v:shape style="position:absolute;left:14123;top:5259;width:67;height:252" coordorigin="14123,5259" coordsize="67,252" path="m14123,5511l14189,5511,14189,5259,14123,5259,14123,5511xe" filled="t" fillcolor="#DCE6F0" stroked="f">
              <v:path arrowok="t"/>
              <v:fill/>
            </v:shape>
            <v:shape style="position:absolute;left:15901;top:5259;width:67;height:252" coordorigin="15901,5259" coordsize="67,252" path="m15901,5511l15968,5511,15968,5259,15901,5259,15901,5511xe" filled="t" fillcolor="#DCE6F0" stroked="f">
              <v:path arrowok="t"/>
              <v:fill/>
            </v:shape>
            <v:shape style="position:absolute;left:14188;top:5259;width:1714;height:252" coordorigin="14188,5259" coordsize="1714,252" path="m15902,5511l15902,5259,14188,5259,14188,5511,15902,5511xe" filled="t" fillcolor="#DCE6F0" stroked="f">
              <v:path arrowok="t"/>
              <v:fill/>
            </v:shape>
            <v:shape style="position:absolute;left:15976;top:5244;width:1719;height:0" coordorigin="15976,5244" coordsize="1719,0" path="m15976,5244l17695,5244e" filled="f" stroked="t" strokeweight="1.66pt" strokecolor="#DCE6F0">
              <v:path arrowok="t"/>
            </v:shape>
            <v:shape style="position:absolute;left:15975;top:5259;width:67;height:252" coordorigin="15975,5259" coordsize="67,252" path="m15975,5511l16042,5511,16042,5259,15975,5259,15975,5511xe" filled="t" fillcolor="#DCE6F0" stroked="f">
              <v:path arrowok="t"/>
              <v:fill/>
            </v:shape>
            <v:shape style="position:absolute;left:17663;top:5259;width:0;height:252" coordorigin="17663,5259" coordsize="0,252" path="m17663,5259l17663,5511e" filled="f" stroked="t" strokeweight="3.34pt" strokecolor="#DCE6F0">
              <v:path arrowok="t"/>
            </v:shape>
            <v:shape style="position:absolute;left:16041;top:5259;width:1589;height:252" coordorigin="16041,5259" coordsize="1589,252" path="m17630,5511l17630,5259,16041,5259,16041,5511,17630,5511xe" filled="t" fillcolor="#DCE6F0" stroked="f">
              <v:path arrowok="t"/>
              <v:fill/>
            </v:shape>
            <v:shape style="position:absolute;left:1704;top:5221;width:689;height:0" coordorigin="1704,5221" coordsize="689,0" path="m1704,5221l2393,5221e" filled="f" stroked="t" strokeweight="0.57998pt" strokecolor="#000000">
              <v:path arrowok="t"/>
            </v:shape>
            <v:shape style="position:absolute;left:2403;top:5221;width:2011;height:0" coordorigin="2403,5221" coordsize="2011,0" path="m2403,5221l4414,5221e" filled="f" stroked="t" strokeweight="0.57998pt" strokecolor="#000000">
              <v:path arrowok="t"/>
            </v:shape>
            <v:shape style="position:absolute;left:4424;top:5221;width:2240;height:0" coordorigin="4424,5221" coordsize="2240,0" path="m4424,5221l6663,5221e" filled="f" stroked="t" strokeweight="0.57998pt" strokecolor="#000000">
              <v:path arrowok="t"/>
            </v:shape>
            <v:shape style="position:absolute;left:6673;top:5221;width:3411;height:0" coordorigin="6673,5221" coordsize="3411,0" path="m6673,5221l10084,5221e" filled="f" stroked="t" strokeweight="0.57998pt" strokecolor="#000000">
              <v:path arrowok="t"/>
            </v:shape>
            <v:shape style="position:absolute;left:10093;top:5221;width:2564;height:0" coordorigin="10093,5221" coordsize="2564,0" path="m10093,5221l12657,5221e" filled="f" stroked="t" strokeweight="0.57998pt" strokecolor="#000000">
              <v:path arrowok="t"/>
            </v:shape>
            <v:shape style="position:absolute;left:12667;top:5221;width:1447;height:0" coordorigin="12667,5221" coordsize="1447,0" path="m12667,5221l14114,5221e" filled="f" stroked="t" strokeweight="0.57998pt" strokecolor="#000000">
              <v:path arrowok="t"/>
            </v:shape>
            <v:shape style="position:absolute;left:14124;top:5221;width:1843;height:0" coordorigin="14124,5221" coordsize="1843,0" path="m14124,5221l15967,5221e" filled="f" stroked="t" strokeweight="0.57998pt" strokecolor="#000000">
              <v:path arrowok="t"/>
            </v:shape>
            <v:shape style="position:absolute;left:15976;top:5221;width:1721;height:0" coordorigin="15976,5221" coordsize="1721,0" path="m15976,5221l17698,5221e" filled="f" stroked="t" strokeweight="0.57998pt" strokecolor="#000000">
              <v:path arrowok="t"/>
            </v:shape>
            <v:shape style="position:absolute;left:1704;top:5516;width:689;height:0" coordorigin="1704,5516" coordsize="689,0" path="m1704,5516l2393,5516e" filled="f" stroked="t" strokeweight="0.58001pt" strokecolor="#000000">
              <v:path arrowok="t"/>
            </v:shape>
            <v:shape style="position:absolute;left:2403;top:5516;width:2011;height:0" coordorigin="2403,5516" coordsize="2011,0" path="m2403,5516l4414,5516e" filled="f" stroked="t" strokeweight="0.58001pt" strokecolor="#000000">
              <v:path arrowok="t"/>
            </v:shape>
            <v:shape style="position:absolute;left:4424;top:5516;width:2240;height:0" coordorigin="4424,5516" coordsize="2240,0" path="m4424,5516l6663,5516e" filled="f" stroked="t" strokeweight="0.58001pt" strokecolor="#000000">
              <v:path arrowok="t"/>
            </v:shape>
            <v:shape style="position:absolute;left:6673;top:5516;width:3411;height:0" coordorigin="6673,5516" coordsize="3411,0" path="m6673,5516l10084,5516e" filled="f" stroked="t" strokeweight="0.58001pt" strokecolor="#000000">
              <v:path arrowok="t"/>
            </v:shape>
            <v:shape style="position:absolute;left:10093;top:5516;width:2564;height:0" coordorigin="10093,5516" coordsize="2564,0" path="m10093,5516l12657,5516e" filled="f" stroked="t" strokeweight="0.58001pt" strokecolor="#000000">
              <v:path arrowok="t"/>
            </v:shape>
            <v:shape style="position:absolute;left:12667;top:5516;width:1447;height:0" coordorigin="12667,5516" coordsize="1447,0" path="m12667,5516l14114,5516e" filled="f" stroked="t" strokeweight="0.58001pt" strokecolor="#000000">
              <v:path arrowok="t"/>
            </v:shape>
            <v:shape style="position:absolute;left:14124;top:5516;width:1843;height:0" coordorigin="14124,5516" coordsize="1843,0" path="m14124,5516l15967,5516e" filled="f" stroked="t" strokeweight="0.58001pt" strokecolor="#000000">
              <v:path arrowok="t"/>
            </v:shape>
            <v:shape style="position:absolute;left:15976;top:5516;width:1721;height:0" coordorigin="15976,5516" coordsize="1721,0" path="m15976,5516l17698,5516e" filled="f" stroked="t" strokeweight="0.58001pt" strokecolor="#000000">
              <v:path arrowok="t"/>
            </v:shape>
            <v:shape style="position:absolute;left:1704;top:6102;width:689;height:158" coordorigin="1704,6102" coordsize="689,158" path="m1704,6260l2393,6260,2393,6102,1704,6102,1704,6260xe" filled="t" fillcolor="#DCE6F0" stroked="f">
              <v:path arrowok="t"/>
              <v:fill/>
            </v:shape>
            <v:shape style="position:absolute;left:1737;top:6260;width:0;height:254" coordorigin="1737,6260" coordsize="0,254" path="m1737,6260l1737,6515e" filled="f" stroked="t" strokeweight="3.34pt" strokecolor="#DCE6F0">
              <v:path arrowok="t"/>
            </v:shape>
            <v:shape style="position:absolute;left:2361;top:6260;width:0;height:254" coordorigin="2361,6260" coordsize="0,254" path="m2361,6260l2361,6515e" filled="f" stroked="t" strokeweight="3.34pt" strokecolor="#DCE6F0">
              <v:path arrowok="t"/>
            </v:shape>
            <v:shape style="position:absolute;left:1704;top:6515;width:689;height:159" coordorigin="1704,6515" coordsize="689,159" path="m1704,6673l2393,6673,2393,6515,1704,6515,1704,6673xe" filled="t" fillcolor="#DCE6F0" stroked="f">
              <v:path arrowok="t"/>
              <v:fill/>
            </v:shape>
            <v:shape style="position:absolute;left:1769;top:6260;width:559;height:254" coordorigin="1769,6260" coordsize="559,254" path="m1769,6515l2328,6515,2328,6260,1769,6260,1769,6515xe" filled="t" fillcolor="#DCE6F0" stroked="f">
              <v:path arrowok="t"/>
              <v:fill/>
            </v:shape>
            <v:shape style="position:absolute;left:2403;top:6102;width:2009;height:317" coordorigin="2403,6102" coordsize="2009,317" path="m2403,6419l4412,6419,4412,6102,2403,6102,2403,6419xe" filled="t" fillcolor="#DCE6F0" stroked="f">
              <v:path arrowok="t"/>
              <v:fill/>
            </v:shape>
            <v:shape style="position:absolute;left:2435;top:6419;width:0;height:255" coordorigin="2435,6419" coordsize="0,255" path="m2435,6419l2435,6673e" filled="f" stroked="t" strokeweight="3.34pt" strokecolor="#DCE6F0">
              <v:path arrowok="t"/>
            </v:shape>
            <v:shape style="position:absolute;left:4346;top:6419;width:67;height:255" coordorigin="4346,6419" coordsize="67,255" path="m4346,6673l4413,6673,4413,6419,4346,6419,4346,6673xe" filled="t" fillcolor="#DCE6F0" stroked="f">
              <v:path arrowok="t"/>
              <v:fill/>
            </v:shape>
            <v:shape style="position:absolute;left:2468;top:6419;width:1879;height:255" coordorigin="2468,6419" coordsize="1879,255" path="m2468,6673l4347,6673,4347,6419,2468,6419,2468,6673xe" filled="t" fillcolor="#DCE6F0" stroked="f">
              <v:path arrowok="t"/>
              <v:fill/>
            </v:shape>
            <v:shape style="position:absolute;left:4421;top:6102;width:2242;height:317" coordorigin="4421,6102" coordsize="2242,317" path="m4421,6419l6663,6419,6663,6102,4421,6102,4421,6419xe" filled="t" fillcolor="#DCE6F0" stroked="f">
              <v:path arrowok="t"/>
              <v:fill/>
            </v:shape>
            <v:shape style="position:absolute;left:4420;top:6419;width:69;height:255" coordorigin="4420,6419" coordsize="69,255" path="m4420,6673l4489,6673,4489,6419,4420,6419,4420,6673xe" filled="t" fillcolor="#DCE6F0" stroked="f">
              <v:path arrowok="t"/>
              <v:fill/>
            </v:shape>
            <v:shape style="position:absolute;left:6598;top:6419;width:67;height:255" coordorigin="6598,6419" coordsize="67,255" path="m6598,6673l6664,6673,6664,6419,6598,6419,6598,6673xe" filled="t" fillcolor="#DCE6F0" stroked="f">
              <v:path arrowok="t"/>
              <v:fill/>
            </v:shape>
            <v:shape style="position:absolute;left:4488;top:6419;width:2110;height:255" coordorigin="4488,6419" coordsize="2110,255" path="m4488,6673l6598,6673,6598,6419,4488,6419,4488,6673xe" filled="t" fillcolor="#DCE6F0" stroked="f">
              <v:path arrowok="t"/>
              <v:fill/>
            </v:shape>
            <v:shape style="position:absolute;left:6673;top:6102;width:3408;height:317" coordorigin="6673,6102" coordsize="3408,317" path="m6673,6419l10081,6419,10081,6102,6673,6102,6673,6419xe" filled="t" fillcolor="#DCE6F0" stroked="f">
              <v:path arrowok="t"/>
              <v:fill/>
            </v:shape>
            <v:shape style="position:absolute;left:6672;top:6419;width:67;height:255" coordorigin="6672,6419" coordsize="67,255" path="m6672,6673l6739,6673,6739,6419,6672,6419,6672,6673xe" filled="t" fillcolor="#DCE6F0" stroked="f">
              <v:path arrowok="t"/>
              <v:fill/>
            </v:shape>
            <v:shape style="position:absolute;left:10049;top:6419;width:0;height:255" coordorigin="10049,6419" coordsize="0,255" path="m10049,6419l10049,6673e" filled="f" stroked="t" strokeweight="3.34pt" strokecolor="#DCE6F0">
              <v:path arrowok="t"/>
            </v:shape>
            <v:shape style="position:absolute;left:6738;top:6419;width:3279;height:255" coordorigin="6738,6419" coordsize="3279,255" path="m6738,6673l10017,6673,10017,6419,6738,6419,6738,6673xe" filled="t" fillcolor="#DCE6F0" stroked="f">
              <v:path arrowok="t"/>
              <v:fill/>
            </v:shape>
            <v:shape style="position:absolute;left:10093;top:6101;width:2561;height:67" coordorigin="10093,6101" coordsize="2561,67" path="m10093,6168l12655,6168,12655,6101,10093,6101,10093,6168xe" filled="t" fillcolor="#DCE6F0" stroked="f">
              <v:path arrowok="t"/>
              <v:fill/>
            </v:shape>
            <v:shape style="position:absolute;left:10126;top:6167;width:0;height:507" coordorigin="10126,6167" coordsize="0,507" path="m10126,6167l10126,6673e" filled="f" stroked="t" strokeweight="3.34pt" strokecolor="#DCE6F0">
              <v:path arrowok="t"/>
            </v:shape>
            <v:shape style="position:absolute;left:12622;top:6167;width:0;height:507" coordorigin="12622,6167" coordsize="0,507" path="m12622,6167l12622,6673e" filled="f" stroked="t" strokeweight="3.364pt" strokecolor="#DCE6F0">
              <v:path arrowok="t"/>
            </v:shape>
            <v:shape style="position:absolute;left:10158;top:6167;width:2431;height:252" coordorigin="10158,6167" coordsize="2431,252" path="m10158,6419l12589,6419,12589,6167,10158,6167,10158,6419xe" filled="t" fillcolor="#DCE6F0" stroked="f">
              <v:path arrowok="t"/>
              <v:fill/>
            </v:shape>
            <v:shape style="position:absolute;left:10158;top:6419;width:2431;height:255" coordorigin="10158,6419" coordsize="2431,255" path="m10158,6673l12589,6673,12589,6419,10158,6419,10158,6673xe" filled="t" fillcolor="#DCE6F0" stroked="f">
              <v:path arrowok="t"/>
              <v:fill/>
            </v:shape>
            <v:shape style="position:absolute;left:12667;top:6102;width:1447;height:317" coordorigin="12667,6102" coordsize="1447,317" path="m12667,6419l14114,6419,14114,6102,12667,6102,12667,6419xe" filled="t" fillcolor="#DCE6F0" stroked="f">
              <v:path arrowok="t"/>
              <v:fill/>
            </v:shape>
            <v:shape style="position:absolute;left:12699;top:6419;width:0;height:255" coordorigin="12699,6419" coordsize="0,255" path="m12699,6419l12699,6673e" filled="f" stroked="t" strokeweight="3.34pt" strokecolor="#DCE6F0">
              <v:path arrowok="t"/>
            </v:shape>
            <v:shape style="position:absolute;left:14048;top:6419;width:67;height:255" coordorigin="14048,6419" coordsize="67,255" path="m14048,6673l14115,6673,14115,6419,14048,6419,14048,6673xe" filled="t" fillcolor="#DCE6F0" stroked="f">
              <v:path arrowok="t"/>
              <v:fill/>
            </v:shape>
            <v:shape style="position:absolute;left:12732;top:6419;width:1318;height:255" coordorigin="12732,6419" coordsize="1318,255" path="m12732,6673l14049,6673,14049,6419,12732,6419,12732,6673xe" filled="t" fillcolor="#DCE6F0" stroked="f">
              <v:path arrowok="t"/>
              <v:fill/>
            </v:shape>
            <v:shape style="position:absolute;left:14124;top:6102;width:1843;height:317" coordorigin="14124,6102" coordsize="1843,317" path="m14124,6419l15967,6419,15967,6102,14124,6102,14124,6419xe" filled="t" fillcolor="#DCE6F0" stroked="f">
              <v:path arrowok="t"/>
              <v:fill/>
            </v:shape>
            <v:shape style="position:absolute;left:14123;top:6419;width:67;height:255" coordorigin="14123,6419" coordsize="67,255" path="m14123,6673l14189,6673,14189,6419,14123,6419,14123,6673xe" filled="t" fillcolor="#DCE6F0" stroked="f">
              <v:path arrowok="t"/>
              <v:fill/>
            </v:shape>
            <v:shape style="position:absolute;left:15901;top:6419;width:67;height:255" coordorigin="15901,6419" coordsize="67,255" path="m15901,6673l15968,6673,15968,6419,15901,6419,15901,6673xe" filled="t" fillcolor="#DCE6F0" stroked="f">
              <v:path arrowok="t"/>
              <v:fill/>
            </v:shape>
            <v:shape style="position:absolute;left:14188;top:6419;width:1714;height:255" coordorigin="14188,6419" coordsize="1714,255" path="m14188,6673l15902,6673,15902,6419,14188,6419,14188,6673xe" filled="t" fillcolor="#DCE6F0" stroked="f">
              <v:path arrowok="t"/>
              <v:fill/>
            </v:shape>
            <v:shape style="position:absolute;left:15976;top:6102;width:1719;height:317" coordorigin="15976,6102" coordsize="1719,317" path="m15976,6419l17695,6419,17695,6102,15976,6102,15976,6419xe" filled="t" fillcolor="#DCE6F0" stroked="f">
              <v:path arrowok="t"/>
              <v:fill/>
            </v:shape>
            <v:shape style="position:absolute;left:15975;top:6419;width:67;height:255" coordorigin="15975,6419" coordsize="67,255" path="m15975,6673l16042,6673,16042,6419,15975,6419,15975,6673xe" filled="t" fillcolor="#DCE6F0" stroked="f">
              <v:path arrowok="t"/>
              <v:fill/>
            </v:shape>
            <v:shape style="position:absolute;left:17663;top:6419;width:0;height:255" coordorigin="17663,6419" coordsize="0,255" path="m17663,6419l17663,6673e" filled="f" stroked="t" strokeweight="3.34pt" strokecolor="#DCE6F0">
              <v:path arrowok="t"/>
            </v:shape>
            <v:shape style="position:absolute;left:16041;top:6419;width:1589;height:255" coordorigin="16041,6419" coordsize="1589,255" path="m16041,6673l17630,6673,17630,6419,16041,6419,16041,6673xe" filled="t" fillcolor="#DCE6F0" stroked="f">
              <v:path arrowok="t"/>
              <v:fill/>
            </v:shape>
            <v:shape style="position:absolute;left:1704;top:6097;width:689;height:0" coordorigin="1704,6097" coordsize="689,0" path="m1704,6097l2393,6097e" filled="f" stroked="t" strokeweight="0.58001pt" strokecolor="#000000">
              <v:path arrowok="t"/>
            </v:shape>
            <v:shape style="position:absolute;left:2403;top:6097;width:2011;height:0" coordorigin="2403,6097" coordsize="2011,0" path="m2403,6097l4414,6097e" filled="f" stroked="t" strokeweight="0.58001pt" strokecolor="#000000">
              <v:path arrowok="t"/>
            </v:shape>
            <v:shape style="position:absolute;left:4424;top:6097;width:2240;height:0" coordorigin="4424,6097" coordsize="2240,0" path="m4424,6097l6663,6097e" filled="f" stroked="t" strokeweight="0.58001pt" strokecolor="#000000">
              <v:path arrowok="t"/>
            </v:shape>
            <v:shape style="position:absolute;left:6673;top:6097;width:3411;height:0" coordorigin="6673,6097" coordsize="3411,0" path="m6673,6097l10084,6097e" filled="f" stroked="t" strokeweight="0.58001pt" strokecolor="#000000">
              <v:path arrowok="t"/>
            </v:shape>
            <v:shape style="position:absolute;left:10093;top:6091;width:2564;height:12" coordorigin="10093,6091" coordsize="2564,12" path="m10093,6103l12657,6103,12657,6091,10093,6091,10093,6103xe" filled="t" fillcolor="#000000" stroked="f">
              <v:path arrowok="t"/>
              <v:fill/>
            </v:shape>
            <v:shape style="position:absolute;left:12667;top:6097;width:1447;height:0" coordorigin="12667,6097" coordsize="1447,0" path="m12667,6097l14114,6097e" filled="f" stroked="t" strokeweight="0.58001pt" strokecolor="#000000">
              <v:path arrowok="t"/>
            </v:shape>
            <v:shape style="position:absolute;left:14124;top:6097;width:1843;height:0" coordorigin="14124,6097" coordsize="1843,0" path="m14124,6097l15967,6097e" filled="f" stroked="t" strokeweight="0.58001pt" strokecolor="#000000">
              <v:path arrowok="t"/>
            </v:shape>
            <v:shape style="position:absolute;left:15976;top:6097;width:1721;height:0" coordorigin="15976,6097" coordsize="1721,0" path="m15976,6097l17698,6097e" filled="f" stroked="t" strokeweight="0.58001pt" strokecolor="#000000">
              <v:path arrowok="t"/>
            </v:shape>
            <v:shape style="position:absolute;left:1704;top:6678;width:689;height:0" coordorigin="1704,6678" coordsize="689,0" path="m1704,6678l2393,6678e" filled="f" stroked="t" strokeweight="0.58001pt" strokecolor="#000000">
              <v:path arrowok="t"/>
            </v:shape>
            <v:shape style="position:absolute;left:2403;top:6678;width:2011;height:0" coordorigin="2403,6678" coordsize="2011,0" path="m2403,6678l4414,6678e" filled="f" stroked="t" strokeweight="0.58001pt" strokecolor="#000000">
              <v:path arrowok="t"/>
            </v:shape>
            <v:shape style="position:absolute;left:4424;top:6678;width:2240;height:0" coordorigin="4424,6678" coordsize="2240,0" path="m4424,6678l6663,6678e" filled="f" stroked="t" strokeweight="0.58001pt" strokecolor="#000000">
              <v:path arrowok="t"/>
            </v:shape>
            <v:shape style="position:absolute;left:6673;top:6678;width:3411;height:0" coordorigin="6673,6678" coordsize="3411,0" path="m6673,6678l10084,6678e" filled="f" stroked="t" strokeweight="0.58001pt" strokecolor="#000000">
              <v:path arrowok="t"/>
            </v:shape>
            <v:shape style="position:absolute;left:10093;top:6678;width:2564;height:0" coordorigin="10093,6678" coordsize="2564,0" path="m10093,6678l12657,6678e" filled="f" stroked="t" strokeweight="0.58001pt" strokecolor="#000000">
              <v:path arrowok="t"/>
            </v:shape>
            <v:shape style="position:absolute;left:12667;top:6678;width:1447;height:0" coordorigin="12667,6678" coordsize="1447,0" path="m12667,6678l14114,6678e" filled="f" stroked="t" strokeweight="0.58001pt" strokecolor="#000000">
              <v:path arrowok="t"/>
            </v:shape>
            <v:shape style="position:absolute;left:14124;top:6678;width:1843;height:0" coordorigin="14124,6678" coordsize="1843,0" path="m14124,6678l15967,6678e" filled="f" stroked="t" strokeweight="0.58001pt" strokecolor="#000000">
              <v:path arrowok="t"/>
            </v:shape>
            <v:shape style="position:absolute;left:15976;top:6678;width:1721;height:0" coordorigin="15976,6678" coordsize="1721,0" path="m15976,6678l17698,6678e" filled="f" stroked="t" strokeweight="0.58001pt" strokecolor="#000000">
              <v:path arrowok="t"/>
            </v:shape>
            <v:shape style="position:absolute;left:1704;top:6985;width:689;height:0" coordorigin="1704,6985" coordsize="689,0" path="m1704,6985l2393,6985e" filled="f" stroked="t" strokeweight="0.81997pt" strokecolor="#DCE6F0">
              <v:path arrowok="t"/>
            </v:shape>
            <v:shape style="position:absolute;left:1737;top:6993;width:0;height:254" coordorigin="1737,6993" coordsize="0,254" path="m1737,6993l1737,7247e" filled="f" stroked="t" strokeweight="3.34pt" strokecolor="#DCE6F0">
              <v:path arrowok="t"/>
            </v:shape>
            <v:shape style="position:absolute;left:2327;top:6993;width:67;height:254" coordorigin="2327,6993" coordsize="67,254" path="m2327,7247l2394,7247,2394,6993,2327,6993,2327,7247xe" filled="t" fillcolor="#DCE6F0" stroked="f">
              <v:path arrowok="t"/>
              <v:fill/>
            </v:shape>
            <v:shape style="position:absolute;left:1704;top:7254;width:689;height:0" coordorigin="1704,7254" coordsize="689,0" path="m1704,7254l2393,7254e" filled="f" stroked="t" strokeweight="0.82pt" strokecolor="#DCE6F0">
              <v:path arrowok="t"/>
            </v:shape>
            <v:shape style="position:absolute;left:1769;top:6993;width:559;height:254" coordorigin="1769,6993" coordsize="559,254" path="m1769,7247l2328,7247,2328,6993,1769,6993,1769,7247xe" filled="t" fillcolor="#DCE6F0" stroked="f">
              <v:path arrowok="t"/>
              <v:fill/>
            </v:shape>
            <v:shape style="position:absolute;left:2403;top:6994;width:2009;height:0" coordorigin="2403,6994" coordsize="2009,0" path="m2403,6994l4412,6994e" filled="f" stroked="t" strokeweight="1.66pt" strokecolor="#DCE6F0">
              <v:path arrowok="t"/>
            </v:shape>
            <v:shape style="position:absolute;left:2402;top:7009;width:67;height:252" coordorigin="2402,7009" coordsize="67,252" path="m2402,7261l2469,7261,2469,7009,2402,7009,2402,7261xe" filled="t" fillcolor="#DCE6F0" stroked="f">
              <v:path arrowok="t"/>
              <v:fill/>
            </v:shape>
            <v:shape style="position:absolute;left:4346;top:7009;width:67;height:252" coordorigin="4346,7009" coordsize="67,252" path="m4346,7261l4413,7261,4413,7009,4346,7009,4346,7261xe" filled="t" fillcolor="#DCE6F0" stroked="f">
              <v:path arrowok="t"/>
              <v:fill/>
            </v:shape>
            <v:shape style="position:absolute;left:2468;top:7009;width:1879;height:252" coordorigin="2468,7009" coordsize="1879,252" path="m2468,7261l4347,7261,4347,7009,2468,7009,2468,7261xe" filled="t" fillcolor="#DCE6F0" stroked="f">
              <v:path arrowok="t"/>
              <v:fill/>
            </v:shape>
            <v:shape style="position:absolute;left:4421;top:6994;width:2242;height:0" coordorigin="4421,6994" coordsize="2242,0" path="m4421,6994l6663,6994e" filled="f" stroked="t" strokeweight="1.66pt" strokecolor="#DCE6F0">
              <v:path arrowok="t"/>
            </v:shape>
            <v:shape style="position:absolute;left:4420;top:7009;width:69;height:252" coordorigin="4420,7009" coordsize="69,252" path="m4420,7261l4489,7261,4489,7009,4420,7009,4420,7261xe" filled="t" fillcolor="#DCE6F0" stroked="f">
              <v:path arrowok="t"/>
              <v:fill/>
            </v:shape>
            <v:shape style="position:absolute;left:6598;top:7009;width:67;height:252" coordorigin="6598,7009" coordsize="67,252" path="m6598,7261l6664,7261,6664,7009,6598,7009,6598,7261xe" filled="t" fillcolor="#DCE6F0" stroked="f">
              <v:path arrowok="t"/>
              <v:fill/>
            </v:shape>
            <v:shape style="position:absolute;left:4488;top:7009;width:2110;height:252" coordorigin="4488,7009" coordsize="2110,252" path="m4488,7261l6598,7261,6598,7009,4488,7009,4488,7261xe" filled="t" fillcolor="#DCE6F0" stroked="f">
              <v:path arrowok="t"/>
              <v:fill/>
            </v:shape>
            <v:shape style="position:absolute;left:6673;top:6994;width:3408;height:0" coordorigin="6673,6994" coordsize="3408,0" path="m6673,6994l10081,6994e" filled="f" stroked="t" strokeweight="1.66pt" strokecolor="#DCE6F0">
              <v:path arrowok="t"/>
            </v:shape>
            <v:shape style="position:absolute;left:6672;top:7009;width:67;height:252" coordorigin="6672,7009" coordsize="67,252" path="m6672,7261l6739,7261,6739,7009,6672,7009,6672,7261xe" filled="t" fillcolor="#DCE6F0" stroked="f">
              <v:path arrowok="t"/>
              <v:fill/>
            </v:shape>
            <v:shape style="position:absolute;left:10049;top:7009;width:0;height:252" coordorigin="10049,7009" coordsize="0,252" path="m10049,7009l10049,7261e" filled="f" stroked="t" strokeweight="3.34pt" strokecolor="#DCE6F0">
              <v:path arrowok="t"/>
            </v:shape>
            <v:shape style="position:absolute;left:6738;top:7009;width:3279;height:252" coordorigin="6738,7009" coordsize="3279,252" path="m6738,7261l10017,7261,10017,7009,6738,7009,6738,7261xe" filled="t" fillcolor="#DCE6F0" stroked="f">
              <v:path arrowok="t"/>
              <v:fill/>
            </v:shape>
            <v:shape style="position:absolute;left:10093;top:6994;width:2561;height:0" coordorigin="10093,6994" coordsize="2561,0" path="m10093,6994l12655,6994e" filled="f" stroked="t" strokeweight="1.66pt" strokecolor="#DCE6F0">
              <v:path arrowok="t"/>
            </v:shape>
            <v:shape style="position:absolute;left:10126;top:7009;width:0;height:252" coordorigin="10126,7009" coordsize="0,252" path="m10126,7009l10126,7261e" filled="f" stroked="t" strokeweight="3.34pt" strokecolor="#DCE6F0">
              <v:path arrowok="t"/>
            </v:shape>
            <v:shape style="position:absolute;left:12622;top:7009;width:0;height:252" coordorigin="12622,7009" coordsize="0,252" path="m12622,7009l12622,7261e" filled="f" stroked="t" strokeweight="3.364pt" strokecolor="#DCE6F0">
              <v:path arrowok="t"/>
            </v:shape>
            <v:shape style="position:absolute;left:10158;top:7009;width:2431;height:252" coordorigin="10158,7009" coordsize="2431,252" path="m10158,7261l12589,7261,12589,7009,10158,7009,10158,7261xe" filled="t" fillcolor="#DCE6F0" stroked="f">
              <v:path arrowok="t"/>
              <v:fill/>
            </v:shape>
            <v:shape style="position:absolute;left:12667;top:6994;width:1447;height:0" coordorigin="12667,6994" coordsize="1447,0" path="m12667,6994l14114,6994e" filled="f" stroked="t" strokeweight="1.66pt" strokecolor="#DCE6F0">
              <v:path arrowok="t"/>
            </v:shape>
            <v:shape style="position:absolute;left:12699;top:7009;width:0;height:252" coordorigin="12699,7009" coordsize="0,252" path="m12699,7009l12699,7261e" filled="f" stroked="t" strokeweight="3.34pt" strokecolor="#DCE6F0">
              <v:path arrowok="t"/>
            </v:shape>
            <v:shape style="position:absolute;left:14048;top:7009;width:67;height:252" coordorigin="14048,7009" coordsize="67,252" path="m14048,7261l14115,7261,14115,7009,14048,7009,14048,7261xe" filled="t" fillcolor="#DCE6F0" stroked="f">
              <v:path arrowok="t"/>
              <v:fill/>
            </v:shape>
            <v:shape style="position:absolute;left:12732;top:7009;width:1318;height:252" coordorigin="12732,7009" coordsize="1318,252" path="m12732,7261l14049,7261,14049,7009,12732,7009,12732,7261xe" filled="t" fillcolor="#DCE6F0" stroked="f">
              <v:path arrowok="t"/>
              <v:fill/>
            </v:shape>
            <v:shape style="position:absolute;left:14124;top:6994;width:1843;height:0" coordorigin="14124,6994" coordsize="1843,0" path="m14124,6994l15967,6994e" filled="f" stroked="t" strokeweight="1.66pt" strokecolor="#DCE6F0">
              <v:path arrowok="t"/>
            </v:shape>
            <v:shape style="position:absolute;left:14123;top:7009;width:67;height:252" coordorigin="14123,7009" coordsize="67,252" path="m14123,7261l14189,7261,14189,7009,14123,7009,14123,7261xe" filled="t" fillcolor="#DCE6F0" stroked="f">
              <v:path arrowok="t"/>
              <v:fill/>
            </v:shape>
            <v:shape style="position:absolute;left:15901;top:7009;width:67;height:252" coordorigin="15901,7009" coordsize="67,252" path="m15901,7261l15968,7261,15968,7009,15901,7009,15901,7261xe" filled="t" fillcolor="#DCE6F0" stroked="f">
              <v:path arrowok="t"/>
              <v:fill/>
            </v:shape>
            <v:shape style="position:absolute;left:14188;top:7009;width:1714;height:252" coordorigin="14188,7009" coordsize="1714,252" path="m14188,7261l15902,7261,15902,7009,14188,7009,14188,7261xe" filled="t" fillcolor="#DCE6F0" stroked="f">
              <v:path arrowok="t"/>
              <v:fill/>
            </v:shape>
            <v:shape style="position:absolute;left:15976;top:6994;width:1719;height:0" coordorigin="15976,6994" coordsize="1719,0" path="m15976,6994l17695,6994e" filled="f" stroked="t" strokeweight="1.66pt" strokecolor="#DCE6F0">
              <v:path arrowok="t"/>
            </v:shape>
            <v:shape style="position:absolute;left:15975;top:7009;width:67;height:252" coordorigin="15975,7009" coordsize="67,252" path="m15975,7261l16042,7261,16042,7009,15975,7009,15975,7261xe" filled="t" fillcolor="#DCE6F0" stroked="f">
              <v:path arrowok="t"/>
              <v:fill/>
            </v:shape>
            <v:shape style="position:absolute;left:17663;top:7009;width:0;height:252" coordorigin="17663,7009" coordsize="0,252" path="m17663,7009l17663,7261e" filled="f" stroked="t" strokeweight="3.34pt" strokecolor="#DCE6F0">
              <v:path arrowok="t"/>
            </v:shape>
            <v:shape style="position:absolute;left:16041;top:7009;width:1589;height:252" coordorigin="16041,7009" coordsize="1589,252" path="m16041,7261l17630,7261,17630,7009,16041,7009,16041,7261xe" filled="t" fillcolor="#DCE6F0" stroked="f">
              <v:path arrowok="t"/>
              <v:fill/>
            </v:shape>
            <v:shape style="position:absolute;left:1704;top:6973;width:689;height:0" coordorigin="1704,6973" coordsize="689,0" path="m1704,6973l2393,6973e" filled="f" stroked="t" strokeweight="0.58001pt" strokecolor="#000000">
              <v:path arrowok="t"/>
            </v:shape>
            <v:shape style="position:absolute;left:2403;top:6973;width:2011;height:0" coordorigin="2403,6973" coordsize="2011,0" path="m2403,6973l4414,6973e" filled="f" stroked="t" strokeweight="0.58001pt" strokecolor="#000000">
              <v:path arrowok="t"/>
            </v:shape>
            <v:shape style="position:absolute;left:4424;top:6973;width:2240;height:0" coordorigin="4424,6973" coordsize="2240,0" path="m4424,6973l6663,6973e" filled="f" stroked="t" strokeweight="0.58001pt" strokecolor="#000000">
              <v:path arrowok="t"/>
            </v:shape>
            <v:shape style="position:absolute;left:6673;top:6973;width:3411;height:0" coordorigin="6673,6973" coordsize="3411,0" path="m6673,6973l10084,6973e" filled="f" stroked="t" strokeweight="0.58001pt" strokecolor="#000000">
              <v:path arrowok="t"/>
            </v:shape>
            <v:shape style="position:absolute;left:10093;top:6973;width:2564;height:0" coordorigin="10093,6973" coordsize="2564,0" path="m10093,6973l12657,6973e" filled="f" stroked="t" strokeweight="0.58001pt" strokecolor="#000000">
              <v:path arrowok="t"/>
            </v:shape>
            <v:shape style="position:absolute;left:12667;top:6973;width:1447;height:0" coordorigin="12667,6973" coordsize="1447,0" path="m12667,6973l14114,6973e" filled="f" stroked="t" strokeweight="0.58001pt" strokecolor="#000000">
              <v:path arrowok="t"/>
            </v:shape>
            <v:shape style="position:absolute;left:14124;top:6973;width:1843;height:0" coordorigin="14124,6973" coordsize="1843,0" path="m14124,6973l15967,6973e" filled="f" stroked="t" strokeweight="0.58001pt" strokecolor="#000000">
              <v:path arrowok="t"/>
            </v:shape>
            <v:shape style="position:absolute;left:15976;top:6973;width:1721;height:0" coordorigin="15976,6973" coordsize="1721,0" path="m15976,6973l17698,6973e" filled="f" stroked="t" strokeweight="0.58001pt" strokecolor="#000000">
              <v:path arrowok="t"/>
            </v:shape>
            <v:shape style="position:absolute;left:1704;top:7266;width:689;height:0" coordorigin="1704,7266" coordsize="689,0" path="m1704,7266l2393,7266e" filled="f" stroked="t" strokeweight="0.58001pt" strokecolor="#000000">
              <v:path arrowok="t"/>
            </v:shape>
            <v:shape style="position:absolute;left:2403;top:7266;width:2011;height:0" coordorigin="2403,7266" coordsize="2011,0" path="m2403,7266l4414,7266e" filled="f" stroked="t" strokeweight="0.58001pt" strokecolor="#000000">
              <v:path arrowok="t"/>
            </v:shape>
            <v:shape style="position:absolute;left:4424;top:7266;width:2240;height:0" coordorigin="4424,7266" coordsize="2240,0" path="m4424,7266l6663,7266e" filled="f" stroked="t" strokeweight="0.58001pt" strokecolor="#000000">
              <v:path arrowok="t"/>
            </v:shape>
            <v:shape style="position:absolute;left:6673;top:7266;width:3411;height:0" coordorigin="6673,7266" coordsize="3411,0" path="m6673,7266l10084,7266e" filled="f" stroked="t" strokeweight="0.58001pt" strokecolor="#000000">
              <v:path arrowok="t"/>
            </v:shape>
            <v:shape style="position:absolute;left:10093;top:7266;width:2564;height:0" coordorigin="10093,7266" coordsize="2564,0" path="m10093,7266l12657,7266e" filled="f" stroked="t" strokeweight="0.58001pt" strokecolor="#000000">
              <v:path arrowok="t"/>
            </v:shape>
            <v:shape style="position:absolute;left:12667;top:7266;width:1447;height:0" coordorigin="12667,7266" coordsize="1447,0" path="m12667,7266l14114,7266e" filled="f" stroked="t" strokeweight="0.58001pt" strokecolor="#000000">
              <v:path arrowok="t"/>
            </v:shape>
            <v:shape style="position:absolute;left:14124;top:7266;width:1843;height:0" coordorigin="14124,7266" coordsize="1843,0" path="m14124,7266l15967,7266e" filled="f" stroked="t" strokeweight="0.58001pt" strokecolor="#000000">
              <v:path arrowok="t"/>
            </v:shape>
            <v:shape style="position:absolute;left:15976;top:7266;width:1721;height:0" coordorigin="15976,7266" coordsize="1721,0" path="m15976,7266l17698,7266e" filled="f" stroked="t" strokeweight="0.58001pt" strokecolor="#000000">
              <v:path arrowok="t"/>
            </v:shape>
            <v:shape style="position:absolute;left:1704;top:7852;width:689;height:444" coordorigin="1704,7852" coordsize="689,444" path="m1704,8296l2393,8296,2393,7852,1704,7852,1704,8296xe" filled="t" fillcolor="#DCE6F0" stroked="f">
              <v:path arrowok="t"/>
              <v:fill/>
            </v:shape>
            <v:shape style="position:absolute;left:1737;top:8296;width:0;height:252" coordorigin="1737,8296" coordsize="0,252" path="m1737,8296l1737,8548e" filled="f" stroked="t" strokeweight="3.34pt" strokecolor="#DCE6F0">
              <v:path arrowok="t"/>
            </v:shape>
            <v:shape style="position:absolute;left:2361;top:8296;width:0;height:252" coordorigin="2361,8296" coordsize="0,252" path="m2361,8296l2361,8548e" filled="f" stroked="t" strokeweight="3.34pt" strokecolor="#DCE6F0">
              <v:path arrowok="t"/>
            </v:shape>
            <v:shape style="position:absolute;left:1704;top:8548;width:689;height:444" coordorigin="1704,8548" coordsize="689,444" path="m1704,8992l2393,8992,2393,8548,1704,8548,1704,8992xe" filled="t" fillcolor="#DCE6F0" stroked="f">
              <v:path arrowok="t"/>
              <v:fill/>
            </v:shape>
            <v:shape style="position:absolute;left:1769;top:8296;width:559;height:252" coordorigin="1769,8296" coordsize="559,252" path="m1769,8548l2328,8548,2328,8296,1769,8296,1769,8548xe" filled="t" fillcolor="#DCE6F0" stroked="f">
              <v:path arrowok="t"/>
              <v:fill/>
            </v:shape>
            <v:shape style="position:absolute;left:2403;top:7852;width:2009;height:888" coordorigin="2403,7852" coordsize="2009,888" path="m2403,8740l4412,8740,4412,7852,2403,7852,2403,8740xe" filled="t" fillcolor="#DCE6F0" stroked="f">
              <v:path arrowok="t"/>
              <v:fill/>
            </v:shape>
            <v:shape style="position:absolute;left:2435;top:8740;width:0;height:252" coordorigin="2435,8740" coordsize="0,252" path="m2435,8740l2435,8992e" filled="f" stroked="t" strokeweight="3.34pt" strokecolor="#DCE6F0">
              <v:path arrowok="t"/>
            </v:shape>
            <v:shape style="position:absolute;left:4346;top:8740;width:67;height:252" coordorigin="4346,8740" coordsize="67,252" path="m4346,8992l4413,8992,4413,8740,4346,8740,4346,8992xe" filled="t" fillcolor="#DCE6F0" stroked="f">
              <v:path arrowok="t"/>
              <v:fill/>
            </v:shape>
            <v:shape style="position:absolute;left:2468;top:8740;width:1879;height:252" coordorigin="2468,8740" coordsize="1879,252" path="m2468,8992l4347,8992,4347,8740,2468,8740,2468,8992xe" filled="t" fillcolor="#DCE6F0" stroked="f">
              <v:path arrowok="t"/>
              <v:fill/>
            </v:shape>
            <v:shape style="position:absolute;left:4421;top:7852;width:2242;height:888" coordorigin="4421,7852" coordsize="2242,888" path="m4421,8740l6663,8740,6663,7852,4421,7852,4421,8740xe" filled="t" fillcolor="#DCE6F0" stroked="f">
              <v:path arrowok="t"/>
              <v:fill/>
            </v:shape>
            <v:shape style="position:absolute;left:4420;top:8740;width:69;height:252" coordorigin="4420,8740" coordsize="69,252" path="m4420,8992l4489,8992,4489,8740,4420,8740,4420,8992xe" filled="t" fillcolor="#DCE6F0" stroked="f">
              <v:path arrowok="t"/>
              <v:fill/>
            </v:shape>
            <v:shape style="position:absolute;left:6631;top:8740;width:0;height:252" coordorigin="6631,8740" coordsize="0,252" path="m6631,8740l6631,8992e" filled="f" stroked="t" strokeweight="3.34pt" strokecolor="#DCE6F0">
              <v:path arrowok="t"/>
            </v:shape>
            <v:shape style="position:absolute;left:4488;top:8740;width:2110;height:252" coordorigin="4488,8740" coordsize="2110,252" path="m4488,8992l6598,8992,6598,8740,4488,8740,4488,8992xe" filled="t" fillcolor="#DCE6F0" stroked="f">
              <v:path arrowok="t"/>
              <v:fill/>
            </v:shape>
            <v:shape style="position:absolute;left:6673;top:7852;width:3408;height:130" coordorigin="6673,7852" coordsize="3408,130" path="m6673,7981l10081,7981,10081,7852,6673,7852,6673,7981xe" filled="t" fillcolor="#DCE6F0" stroked="f">
              <v:path arrowok="t"/>
              <v:fill/>
            </v:shape>
            <v:shape style="position:absolute;left:6705;top:7981;width:0;height:1010" coordorigin="6705,7981" coordsize="0,1010" path="m6705,7981l6705,8992e" filled="f" stroked="t" strokeweight="3.34pt" strokecolor="#DCE6F0">
              <v:path arrowok="t"/>
            </v:shape>
            <v:shape style="position:absolute;left:10049;top:7981;width:0;height:1010" coordorigin="10049,7981" coordsize="0,1010" path="m10049,7981l10049,8992e" filled="f" stroked="t" strokeweight="3.34pt" strokecolor="#DCE6F0">
              <v:path arrowok="t"/>
            </v:shape>
            <v:shape style="position:absolute;left:6738;top:7981;width:3279;height:252" coordorigin="6738,7981" coordsize="3279,252" path="m6738,8233l10017,8233,10017,7981,6738,7981,6738,8233xe" filled="t" fillcolor="#DCE6F0" stroked="f">
              <v:path arrowok="t"/>
              <v:fill/>
            </v:shape>
            <v:shape style="position:absolute;left:6738;top:8233;width:3279;height:252" coordorigin="6738,8233" coordsize="3279,252" path="m6738,8485l10017,8485,10017,8233,6738,8233,6738,8485xe" filled="t" fillcolor="#DCE6F0" stroked="f">
              <v:path arrowok="t"/>
              <v:fill/>
            </v:shape>
            <v:shape style="position:absolute;left:6738;top:8485;width:3279;height:254" coordorigin="6738,8485" coordsize="3279,254" path="m6738,8740l10017,8740,10017,8485,6738,8485,6738,8740xe" filled="t" fillcolor="#DCE6F0" stroked="f">
              <v:path arrowok="t"/>
              <v:fill/>
            </v:shape>
            <v:shape style="position:absolute;left:6738;top:8740;width:3279;height:252" coordorigin="6738,8740" coordsize="3279,252" path="m6738,8992l10017,8992,10017,8740,6738,8740,6738,8992xe" filled="t" fillcolor="#DCE6F0" stroked="f">
              <v:path arrowok="t"/>
              <v:fill/>
            </v:shape>
            <v:shape style="position:absolute;left:10093;top:7852;width:2561;height:888" coordorigin="10093,7852" coordsize="2561,888" path="m10093,8740l12655,8740,12655,7852,10093,7852,10093,8740xe" filled="t" fillcolor="#DCE6F0" stroked="f">
              <v:path arrowok="t"/>
              <v:fill/>
            </v:shape>
            <v:shape style="position:absolute;left:10126;top:8740;width:0;height:252" coordorigin="10126,8740" coordsize="0,252" path="m10126,8740l10126,8992e" filled="f" stroked="t" strokeweight="3.34pt" strokecolor="#DCE6F0">
              <v:path arrowok="t"/>
            </v:shape>
            <v:shape style="position:absolute;left:12622;top:8740;width:0;height:252" coordorigin="12622,8740" coordsize="0,252" path="m12622,8740l12622,8992e" filled="f" stroked="t" strokeweight="3.364pt" strokecolor="#DCE6F0">
              <v:path arrowok="t"/>
            </v:shape>
            <v:shape style="position:absolute;left:10158;top:8740;width:2431;height:252" coordorigin="10158,8740" coordsize="2431,252" path="m10158,8992l12589,8992,12589,8740,10158,8740,10158,8992xe" filled="t" fillcolor="#DCE6F0" stroked="f">
              <v:path arrowok="t"/>
              <v:fill/>
            </v:shape>
            <v:shape style="position:absolute;left:12667;top:7852;width:1447;height:888" coordorigin="12667,7852" coordsize="1447,888" path="m12667,8740l14114,8740,14114,7852,12667,7852,12667,8740xe" filled="t" fillcolor="#DCE6F0" stroked="f">
              <v:path arrowok="t"/>
              <v:fill/>
            </v:shape>
            <v:shape style="position:absolute;left:12699;top:8740;width:0;height:252" coordorigin="12699,8740" coordsize="0,252" path="m12699,8740l12699,8992e" filled="f" stroked="t" strokeweight="3.34pt" strokecolor="#DCE6F0">
              <v:path arrowok="t"/>
            </v:shape>
            <v:shape style="position:absolute;left:14048;top:8740;width:67;height:252" coordorigin="14048,8740" coordsize="67,252" path="m14048,8992l14115,8992,14115,8740,14048,8740,14048,8992xe" filled="t" fillcolor="#DCE6F0" stroked="f">
              <v:path arrowok="t"/>
              <v:fill/>
            </v:shape>
            <v:shape style="position:absolute;left:12732;top:8740;width:1318;height:252" coordorigin="12732,8740" coordsize="1318,252" path="m12732,8992l14049,8992,14049,8740,12732,8740,12732,8992xe" filled="t" fillcolor="#DCE6F0" stroked="f">
              <v:path arrowok="t"/>
              <v:fill/>
            </v:shape>
            <v:shape style="position:absolute;left:14124;top:7852;width:1843;height:888" coordorigin="14124,7852" coordsize="1843,888" path="m14124,8740l15967,8740,15967,7852,14124,7852,14124,8740xe" filled="t" fillcolor="#DCE6F0" stroked="f">
              <v:path arrowok="t"/>
              <v:fill/>
            </v:shape>
            <v:shape style="position:absolute;left:14123;top:8740;width:67;height:252" coordorigin="14123,8740" coordsize="67,252" path="m14123,8992l14189,8992,14189,8740,14123,8740,14123,8992xe" filled="t" fillcolor="#DCE6F0" stroked="f">
              <v:path arrowok="t"/>
              <v:fill/>
            </v:shape>
            <v:shape style="position:absolute;left:15901;top:8740;width:67;height:252" coordorigin="15901,8740" coordsize="67,252" path="m15901,8992l15968,8992,15968,8740,15901,8740,15901,8992xe" filled="t" fillcolor="#DCE6F0" stroked="f">
              <v:path arrowok="t"/>
              <v:fill/>
            </v:shape>
            <v:shape style="position:absolute;left:14188;top:8740;width:1714;height:252" coordorigin="14188,8740" coordsize="1714,252" path="m14188,8992l15902,8992,15902,8740,14188,8740,14188,8992xe" filled="t" fillcolor="#DCE6F0" stroked="f">
              <v:path arrowok="t"/>
              <v:fill/>
            </v:shape>
            <v:shape style="position:absolute;left:15976;top:7852;width:1719;height:888" coordorigin="15976,7852" coordsize="1719,888" path="m15976,8740l17695,8740,17695,7852,15976,7852,15976,8740xe" filled="t" fillcolor="#DCE6F0" stroked="f">
              <v:path arrowok="t"/>
              <v:fill/>
            </v:shape>
            <v:shape style="position:absolute;left:15975;top:8740;width:67;height:252" coordorigin="15975,8740" coordsize="67,252" path="m15975,8992l16042,8992,16042,8740,15975,8740,15975,8992xe" filled="t" fillcolor="#DCE6F0" stroked="f">
              <v:path arrowok="t"/>
              <v:fill/>
            </v:shape>
            <v:shape style="position:absolute;left:17663;top:8740;width:0;height:252" coordorigin="17663,8740" coordsize="0,252" path="m17663,8740l17663,8992e" filled="f" stroked="t" strokeweight="3.34pt" strokecolor="#DCE6F0">
              <v:path arrowok="t"/>
            </v:shape>
            <v:shape style="position:absolute;left:16041;top:8740;width:1589;height:252" coordorigin="16041,8740" coordsize="1589,252" path="m16041,8992l17630,8992,17630,8740,16041,8740,16041,8992xe" filled="t" fillcolor="#DCE6F0" stroked="f">
              <v:path arrowok="t"/>
              <v:fill/>
            </v:shape>
            <v:shape style="position:absolute;left:1704;top:7847;width:689;height:0" coordorigin="1704,7847" coordsize="689,0" path="m1704,7847l2393,7847e" filled="f" stroked="t" strokeweight="0.58001pt" strokecolor="#000000">
              <v:path arrowok="t"/>
            </v:shape>
            <v:shape style="position:absolute;left:2403;top:7847;width:2011;height:0" coordorigin="2403,7847" coordsize="2011,0" path="m2403,7847l4414,7847e" filled="f" stroked="t" strokeweight="0.58001pt" strokecolor="#000000">
              <v:path arrowok="t"/>
            </v:shape>
            <v:shape style="position:absolute;left:4424;top:7847;width:2240;height:0" coordorigin="4424,7847" coordsize="2240,0" path="m4424,7847l6663,7847e" filled="f" stroked="t" strokeweight="0.58001pt" strokecolor="#000000">
              <v:path arrowok="t"/>
            </v:shape>
            <v:shape style="position:absolute;left:6673;top:7847;width:3411;height:0" coordorigin="6673,7847" coordsize="3411,0" path="m6673,7847l10084,7847e" filled="f" stroked="t" strokeweight="0.58001pt" strokecolor="#000000">
              <v:path arrowok="t"/>
            </v:shape>
            <v:shape style="position:absolute;left:10093;top:7847;width:2564;height:0" coordorigin="10093,7847" coordsize="2564,0" path="m10093,7847l12657,7847e" filled="f" stroked="t" strokeweight="0.58001pt" strokecolor="#000000">
              <v:path arrowok="t"/>
            </v:shape>
            <v:shape style="position:absolute;left:12667;top:7847;width:1447;height:0" coordorigin="12667,7847" coordsize="1447,0" path="m12667,7847l14114,7847e" filled="f" stroked="t" strokeweight="0.58001pt" strokecolor="#000000">
              <v:path arrowok="t"/>
            </v:shape>
            <v:shape style="position:absolute;left:14124;top:7847;width:1843;height:0" coordorigin="14124,7847" coordsize="1843,0" path="m14124,7847l15967,7847e" filled="f" stroked="t" strokeweight="0.58001pt" strokecolor="#000000">
              <v:path arrowok="t"/>
            </v:shape>
            <v:shape style="position:absolute;left:15976;top:7847;width:1721;height:0" coordorigin="15976,7847" coordsize="1721,0" path="m15976,7847l17698,7847e" filled="f" stroked="t" strokeweight="0.58001pt" strokecolor="#000000">
              <v:path arrowok="t"/>
            </v:shape>
            <v:shape style="position:absolute;left:1704;top:8997;width:689;height:0" coordorigin="1704,8997" coordsize="689,0" path="m1704,8997l2393,8997e" filled="f" stroked="t" strokeweight="0.57998pt" strokecolor="#000000">
              <v:path arrowok="t"/>
            </v:shape>
            <v:shape style="position:absolute;left:2403;top:8997;width:2011;height:0" coordorigin="2403,8997" coordsize="2011,0" path="m2403,8997l4414,8997e" filled="f" stroked="t" strokeweight="0.57998pt" strokecolor="#000000">
              <v:path arrowok="t"/>
            </v:shape>
            <v:shape style="position:absolute;left:4424;top:8997;width:2240;height:0" coordorigin="4424,8997" coordsize="2240,0" path="m4424,8997l6663,8997e" filled="f" stroked="t" strokeweight="0.57998pt" strokecolor="#000000">
              <v:path arrowok="t"/>
            </v:shape>
            <v:shape style="position:absolute;left:6673;top:8997;width:3411;height:0" coordorigin="6673,8997" coordsize="3411,0" path="m6673,8997l10084,8997e" filled="f" stroked="t" strokeweight="0.57998pt" strokecolor="#000000">
              <v:path arrowok="t"/>
            </v:shape>
            <v:shape style="position:absolute;left:10093;top:8997;width:2564;height:0" coordorigin="10093,8997" coordsize="2564,0" path="m10093,8997l12657,8997e" filled="f" stroked="t" strokeweight="0.57998pt" strokecolor="#000000">
              <v:path arrowok="t"/>
            </v:shape>
            <v:shape style="position:absolute;left:12667;top:8997;width:1447;height:0" coordorigin="12667,8997" coordsize="1447,0" path="m12667,8997l14114,8997e" filled="f" stroked="t" strokeweight="0.57998pt" strokecolor="#000000">
              <v:path arrowok="t"/>
            </v:shape>
            <v:shape style="position:absolute;left:14124;top:8997;width:1843;height:0" coordorigin="14124,8997" coordsize="1843,0" path="m14124,8997l15967,8997e" filled="f" stroked="t" strokeweight="0.57998pt" strokecolor="#000000">
              <v:path arrowok="t"/>
            </v:shape>
            <v:shape style="position:absolute;left:15976;top:8997;width:1721;height:0" coordorigin="15976,8997" coordsize="1721,0" path="m15976,8997l17698,8997e" filled="f" stroked="t" strokeweight="0.57998pt" strokecolor="#000000">
              <v:path arrowok="t"/>
            </v:shape>
            <v:shape style="position:absolute;left:1704;top:9868;width:689;height:300" coordorigin="1704,9868" coordsize="689,300" path="m1704,10168l2393,10168,2393,9868,1704,9868,1704,10168xe" filled="t" fillcolor="#DCE6F0" stroked="f">
              <v:path arrowok="t"/>
              <v:fill/>
            </v:shape>
            <v:shape style="position:absolute;left:1737;top:10168;width:0;height:254" coordorigin="1737,10168" coordsize="0,254" path="m1737,10168l1737,10423e" filled="f" stroked="t" strokeweight="3.34pt" strokecolor="#DCE6F0">
              <v:path arrowok="t"/>
            </v:shape>
            <v:shape style="position:absolute;left:2361;top:10168;width:0;height:254" coordorigin="2361,10168" coordsize="0,254" path="m2361,10168l2361,10423e" filled="f" stroked="t" strokeweight="3.34pt" strokecolor="#DCE6F0">
              <v:path arrowok="t"/>
            </v:shape>
            <v:shape style="position:absolute;left:1704;top:10423;width:689;height:300" coordorigin="1704,10423" coordsize="689,300" path="m1704,10723l2393,10723,2393,10423,1704,10423,1704,10723xe" filled="t" fillcolor="#DCE6F0" stroked="f">
              <v:path arrowok="t"/>
              <v:fill/>
            </v:shape>
            <v:shape style="position:absolute;left:1769;top:10168;width:559;height:254" coordorigin="1769,10168" coordsize="559,254" path="m1769,10423l2328,10423,2328,10168,1769,10168,1769,10423xe" filled="t" fillcolor="#DCE6F0" stroked="f">
              <v:path arrowok="t"/>
              <v:fill/>
            </v:shape>
            <v:shape style="position:absolute;left:2403;top:9868;width:2009;height:602" coordorigin="2403,9868" coordsize="2009,602" path="m2403,10471l4412,10471,4412,9868,2403,9868,2403,10471xe" filled="t" fillcolor="#DCE6F0" stroked="f">
              <v:path arrowok="t"/>
              <v:fill/>
            </v:shape>
            <v:shape style="position:absolute;left:2435;top:10471;width:0;height:252" coordorigin="2435,10471" coordsize="0,252" path="m2435,10471l2435,10723e" filled="f" stroked="t" strokeweight="3.34pt" strokecolor="#DCE6F0">
              <v:path arrowok="t"/>
            </v:shape>
            <v:shape style="position:absolute;left:4346;top:10471;width:67;height:252" coordorigin="4346,10471" coordsize="67,252" path="m4346,10723l4413,10723,4413,10471,4346,10471,4346,10723xe" filled="t" fillcolor="#DCE6F0" stroked="f">
              <v:path arrowok="t"/>
              <v:fill/>
            </v:shape>
            <v:shape style="position:absolute;left:2468;top:10471;width:1879;height:252" coordorigin="2468,10471" coordsize="1879,252" path="m4347,10723l4347,10471,2468,10471,2468,10723,4347,10723xe" filled="t" fillcolor="#DCE6F0" stroked="f">
              <v:path arrowok="t"/>
              <v:fill/>
            </v:shape>
            <v:shape style="position:absolute;left:4421;top:9868;width:2242;height:602" coordorigin="4421,9868" coordsize="2242,602" path="m4421,10471l6663,10471,6663,9868,4421,9868,4421,10471xe" filled="t" fillcolor="#DCE6F0" stroked="f">
              <v:path arrowok="t"/>
              <v:fill/>
            </v:shape>
            <v:shape style="position:absolute;left:4420;top:10471;width:69;height:252" coordorigin="4420,10471" coordsize="69,252" path="m4420,10723l4489,10723,4489,10471,4420,10471,4420,10723xe" filled="t" fillcolor="#DCE6F0" stroked="f">
              <v:path arrowok="t"/>
              <v:fill/>
            </v:shape>
            <v:shape style="position:absolute;left:6631;top:10471;width:0;height:252" coordorigin="6631,10471" coordsize="0,252" path="m6631,10471l6631,10723e" filled="f" stroked="t" strokeweight="3.34pt" strokecolor="#DCE6F0">
              <v:path arrowok="t"/>
            </v:shape>
            <v:shape style="position:absolute;left:4488;top:10471;width:2110;height:252" coordorigin="4488,10471" coordsize="2110,252" path="m6598,10723l6598,10471,4488,10471,4488,10723,6598,10723xe" filled="t" fillcolor="#DCE6F0" stroked="f">
              <v:path arrowok="t"/>
              <v:fill/>
            </v:shape>
            <v:shape style="position:absolute;left:6673;top:9868;width:3408;height:96" coordorigin="6673,9868" coordsize="3408,96" path="m6673,9964l10081,9964,10081,9868,6673,9868,6673,9964xe" filled="t" fillcolor="#DCE6F0" stroked="f">
              <v:path arrowok="t"/>
              <v:fill/>
            </v:shape>
            <v:shape style="position:absolute;left:6705;top:9964;width:0;height:758" coordorigin="6705,9964" coordsize="0,758" path="m6705,9964l6705,10723e" filled="f" stroked="t" strokeweight="3.34pt" strokecolor="#DCE6F0">
              <v:path arrowok="t"/>
            </v:shape>
            <v:shape style="position:absolute;left:10049;top:9964;width:0;height:758" coordorigin="10049,9964" coordsize="0,758" path="m10049,9964l10049,10723e" filled="f" stroked="t" strokeweight="3.34pt" strokecolor="#DCE6F0">
              <v:path arrowok="t"/>
            </v:shape>
            <v:shape style="position:absolute;left:6738;top:9964;width:3279;height:252" coordorigin="6738,9964" coordsize="3279,252" path="m6738,10216l10017,10216,10017,9964,6738,9964,6738,10216xe" filled="t" fillcolor="#DCE6F0" stroked="f">
              <v:path arrowok="t"/>
              <v:fill/>
            </v:shape>
            <v:shape style="position:absolute;left:6738;top:10216;width:3279;height:254" coordorigin="6738,10216" coordsize="3279,254" path="m6738,10471l10017,10471,10017,10216,6738,10216,6738,10471xe" filled="t" fillcolor="#DCE6F0" stroked="f">
              <v:path arrowok="t"/>
              <v:fill/>
            </v:shape>
            <v:shape style="position:absolute;left:6738;top:10471;width:3279;height:252" coordorigin="6738,10471" coordsize="3279,252" path="m6738,10723l10017,10723,10017,10471,6738,10471,6738,10723xe" filled="t" fillcolor="#DCE6F0" stroked="f">
              <v:path arrowok="t"/>
              <v:fill/>
            </v:shape>
            <v:shape style="position:absolute;left:10093;top:9868;width:2561;height:348" coordorigin="10093,9868" coordsize="2561,348" path="m10093,10216l12655,10216,12655,9868,10093,9868,10093,10216xe" filled="t" fillcolor="#DCE6F0" stroked="f">
              <v:path arrowok="t"/>
              <v:fill/>
            </v:shape>
            <v:shape style="position:absolute;left:10126;top:10216;width:0;height:506" coordorigin="10126,10216" coordsize="0,506" path="m10126,10216l10126,10723e" filled="f" stroked="t" strokeweight="3.34pt" strokecolor="#DCE6F0">
              <v:path arrowok="t"/>
            </v:shape>
            <v:shape style="position:absolute;left:12622;top:10216;width:0;height:506" coordorigin="12622,10216" coordsize="0,506" path="m12622,10216l12622,10723e" filled="f" stroked="t" strokeweight="3.364pt" strokecolor="#DCE6F0">
              <v:path arrowok="t"/>
            </v:shape>
            <v:shape style="position:absolute;left:10158;top:10216;width:2431;height:254" coordorigin="10158,10216" coordsize="2431,254" path="m10158,10471l12589,10471,12589,10216,10158,10216,10158,10471xe" filled="t" fillcolor="#DCE6F0" stroked="f">
              <v:path arrowok="t"/>
              <v:fill/>
            </v:shape>
            <v:shape style="position:absolute;left:10158;top:10471;width:2431;height:252" coordorigin="10158,10471" coordsize="2431,252" path="m10158,10723l12589,10723,12589,10471,10158,10471,10158,10723xe" filled="t" fillcolor="#DCE6F0" stroked="f">
              <v:path arrowok="t"/>
              <v:fill/>
            </v:shape>
            <v:shape style="position:absolute;left:12667;top:9868;width:1447;height:602" coordorigin="12667,9868" coordsize="1447,602" path="m12667,10471l14114,10471,14114,9868,12667,9868,12667,10471xe" filled="t" fillcolor="#DCE6F0" stroked="f">
              <v:path arrowok="t"/>
              <v:fill/>
            </v:shape>
            <v:shape style="position:absolute;left:12699;top:10471;width:0;height:252" coordorigin="12699,10471" coordsize="0,252" path="m12699,10471l12699,10723e" filled="f" stroked="t" strokeweight="3.34pt" strokecolor="#DCE6F0">
              <v:path arrowok="t"/>
            </v:shape>
            <v:shape style="position:absolute;left:14048;top:10471;width:67;height:252" coordorigin="14048,10471" coordsize="67,252" path="m14048,10723l14115,10723,14115,10471,14048,10471,14048,10723xe" filled="t" fillcolor="#DCE6F0" stroked="f">
              <v:path arrowok="t"/>
              <v:fill/>
            </v:shape>
            <v:shape style="position:absolute;left:12732;top:10471;width:1318;height:252" coordorigin="12732,10471" coordsize="1318,252" path="m14049,10723l14049,10471,12732,10471,12732,10723,14049,10723xe" filled="t" fillcolor="#DCE6F0" stroked="f">
              <v:path arrowok="t"/>
              <v:fill/>
            </v:shape>
            <v:shape style="position:absolute;left:14124;top:9868;width:1843;height:602" coordorigin="14124,9868" coordsize="1843,602" path="m14124,10471l15967,10471,15967,9868,14124,9868,14124,10471xe" filled="t" fillcolor="#DCE6F0" stroked="f">
              <v:path arrowok="t"/>
              <v:fill/>
            </v:shape>
            <v:shape style="position:absolute;left:14123;top:10471;width:67;height:252" coordorigin="14123,10471" coordsize="67,252" path="m14123,10723l14189,10723,14189,10471,14123,10471,14123,10723xe" filled="t" fillcolor="#DCE6F0" stroked="f">
              <v:path arrowok="t"/>
              <v:fill/>
            </v:shape>
            <v:shape style="position:absolute;left:15901;top:10471;width:67;height:252" coordorigin="15901,10471" coordsize="67,252" path="m15901,10723l15968,10723,15968,10471,15901,10471,15901,10723xe" filled="t" fillcolor="#DCE6F0" stroked="f">
              <v:path arrowok="t"/>
              <v:fill/>
            </v:shape>
            <v:shape style="position:absolute;left:14188;top:10471;width:1714;height:252" coordorigin="14188,10471" coordsize="1714,252" path="m15902,10723l15902,10471,14188,10471,14188,10723,15902,10723xe" filled="t" fillcolor="#DCE6F0" stroked="f">
              <v:path arrowok="t"/>
              <v:fill/>
            </v:shape>
            <v:shape style="position:absolute;left:15976;top:9868;width:1719;height:602" coordorigin="15976,9868" coordsize="1719,602" path="m15976,10471l17695,10471,17695,9868,15976,9868,15976,10471xe" filled="t" fillcolor="#DCE6F0" stroked="f">
              <v:path arrowok="t"/>
              <v:fill/>
            </v:shape>
            <v:shape style="position:absolute;left:15975;top:10471;width:67;height:252" coordorigin="15975,10471" coordsize="67,252" path="m15975,10723l16042,10723,16042,10471,15975,10471,15975,10723xe" filled="t" fillcolor="#DCE6F0" stroked="f">
              <v:path arrowok="t"/>
              <v:fill/>
            </v:shape>
            <v:shape style="position:absolute;left:17663;top:10471;width:0;height:252" coordorigin="17663,10471" coordsize="0,252" path="m17663,10471l17663,10723e" filled="f" stroked="t" strokeweight="3.34pt" strokecolor="#DCE6F0">
              <v:path arrowok="t"/>
            </v:shape>
            <v:shape style="position:absolute;left:16041;top:10471;width:1589;height:252" coordorigin="16041,10471" coordsize="1589,252" path="m17630,10723l17630,10471,16041,10471,16041,10723,17630,10723xe" filled="t" fillcolor="#DCE6F0" stroked="f">
              <v:path arrowok="t"/>
              <v:fill/>
            </v:shape>
            <v:shape style="position:absolute;left:1704;top:9864;width:689;height:0" coordorigin="1704,9864" coordsize="689,0" path="m1704,9864l2393,9864e" filled="f" stroked="t" strokeweight="0.58001pt" strokecolor="#000000">
              <v:path arrowok="t"/>
            </v:shape>
            <v:shape style="position:absolute;left:2403;top:9864;width:2011;height:0" coordorigin="2403,9864" coordsize="2011,0" path="m2403,9864l4414,9864e" filled="f" stroked="t" strokeweight="0.58001pt" strokecolor="#000000">
              <v:path arrowok="t"/>
            </v:shape>
            <v:shape style="position:absolute;left:4424;top:9864;width:2240;height:0" coordorigin="4424,9864" coordsize="2240,0" path="m4424,9864l6663,9864e" filled="f" stroked="t" strokeweight="0.58001pt" strokecolor="#000000">
              <v:path arrowok="t"/>
            </v:shape>
            <v:shape style="position:absolute;left:6673;top:9864;width:3411;height:0" coordorigin="6673,9864" coordsize="3411,0" path="m6673,9864l10084,9864e" filled="f" stroked="t" strokeweight="0.58001pt" strokecolor="#000000">
              <v:path arrowok="t"/>
            </v:shape>
            <v:shape style="position:absolute;left:10093;top:9864;width:2564;height:0" coordorigin="10093,9864" coordsize="2564,0" path="m10093,9864l12657,9864e" filled="f" stroked="t" strokeweight="0.58001pt" strokecolor="#000000">
              <v:path arrowok="t"/>
            </v:shape>
            <v:shape style="position:absolute;left:12667;top:9864;width:1447;height:0" coordorigin="12667,9864" coordsize="1447,0" path="m12667,9864l14114,9864e" filled="f" stroked="t" strokeweight="0.58001pt" strokecolor="#000000">
              <v:path arrowok="t"/>
            </v:shape>
            <v:shape style="position:absolute;left:14124;top:9864;width:1843;height:0" coordorigin="14124,9864" coordsize="1843,0" path="m14124,9864l15967,9864e" filled="f" stroked="t" strokeweight="0.58001pt" strokecolor="#000000">
              <v:path arrowok="t"/>
            </v:shape>
            <v:shape style="position:absolute;left:15976;top:9864;width:1721;height:0" coordorigin="15976,9864" coordsize="1721,0" path="m15976,9864l17698,9864e" filled="f" stroked="t" strokeweight="0.58001pt" strokecolor="#000000">
              <v:path arrowok="t"/>
            </v:shape>
            <v:shape style="position:absolute;left:1699;top:1411;width:0;height:9321" coordorigin="1699,1411" coordsize="0,9321" path="m1699,1411l1699,10733e" filled="f" stroked="t" strokeweight="0.604pt" strokecolor="#000000">
              <v:path arrowok="t"/>
            </v:shape>
            <v:shape style="position:absolute;left:1704;top:10728;width:689;height:0" coordorigin="1704,10728" coordsize="689,0" path="m1704,10728l2393,10728e" filled="f" stroked="t" strokeweight="0.58004pt" strokecolor="#000000">
              <v:path arrowok="t"/>
            </v:shape>
            <v:shape style="position:absolute;left:2398;top:1412;width:0;height:9321" coordorigin="2398,1412" coordsize="0,9321" path="m2398,1412l2398,10732e" filled="f" stroked="t" strokeweight="0.58pt" strokecolor="#000000">
              <v:path arrowok="t"/>
            </v:shape>
            <v:shape style="position:absolute;left:2403;top:10728;width:2011;height:0" coordorigin="2403,10728" coordsize="2011,0" path="m2403,10728l4414,10728e" filled="f" stroked="t" strokeweight="0.58004pt" strokecolor="#000000">
              <v:path arrowok="t"/>
            </v:shape>
            <v:shape style="position:absolute;left:4419;top:1412;width:0;height:9321" coordorigin="4419,1412" coordsize="0,9321" path="m4419,1412l4419,10732e" filled="f" stroked="t" strokeweight="0.58001pt" strokecolor="#000000">
              <v:path arrowok="t"/>
            </v:shape>
            <v:shape style="position:absolute;left:4424;top:10728;width:2240;height:0" coordorigin="4424,10728" coordsize="2240,0" path="m4424,10728l6663,10728e" filled="f" stroked="t" strokeweight="0.58004pt" strokecolor="#000000">
              <v:path arrowok="t"/>
            </v:shape>
            <v:shape style="position:absolute;left:6668;top:1412;width:0;height:9321" coordorigin="6668,1412" coordsize="0,9321" path="m6668,1412l6668,10732e" filled="f" stroked="t" strokeweight="0.58001pt" strokecolor="#000000">
              <v:path arrowok="t"/>
            </v:shape>
            <v:shape style="position:absolute;left:6673;top:10728;width:3411;height:0" coordorigin="6673,10728" coordsize="3411,0" path="m6673,10728l10084,10728e" filled="f" stroked="t" strokeweight="0.58004pt" strokecolor="#000000">
              <v:path arrowok="t"/>
            </v:shape>
            <v:shape style="position:absolute;left:10089;top:1412;width:0;height:9321" coordorigin="10089,1412" coordsize="0,9321" path="m10089,1412l10089,10732e" filled="f" stroked="t" strokeweight="0.57998pt" strokecolor="#000000">
              <v:path arrowok="t"/>
            </v:shape>
            <v:shape style="position:absolute;left:10093;top:10728;width:2564;height:0" coordorigin="10093,10728" coordsize="2564,0" path="m10093,10728l12657,10728e" filled="f" stroked="t" strokeweight="0.58004pt" strokecolor="#000000">
              <v:path arrowok="t"/>
            </v:shape>
            <v:shape style="position:absolute;left:12662;top:1412;width:0;height:9321" coordorigin="12662,1412" coordsize="0,9321" path="m12662,1412l12662,10732e" filled="f" stroked="t" strokeweight="0.57998pt" strokecolor="#000000">
              <v:path arrowok="t"/>
            </v:shape>
            <v:shape style="position:absolute;left:12667;top:10728;width:1447;height:0" coordorigin="12667,10728" coordsize="1447,0" path="m12667,10728l14114,10728e" filled="f" stroked="t" strokeweight="0.58004pt" strokecolor="#000000">
              <v:path arrowok="t"/>
            </v:shape>
            <v:shape style="position:absolute;left:14119;top:1412;width:0;height:9321" coordorigin="14119,1412" coordsize="0,9321" path="m14119,1412l14119,10732e" filled="f" stroked="t" strokeweight="0.58004pt" strokecolor="#000000">
              <v:path arrowok="t"/>
            </v:shape>
            <v:shape style="position:absolute;left:14124;top:10728;width:1843;height:0" coordorigin="14124,10728" coordsize="1843,0" path="m14124,10728l15967,10728e" filled="f" stroked="t" strokeweight="0.58004pt" strokecolor="#000000">
              <v:path arrowok="t"/>
            </v:shape>
            <v:shape style="position:absolute;left:15972;top:1412;width:0;height:9321" coordorigin="15972,1412" coordsize="0,9321" path="m15972,1412l15972,10732e" filled="f" stroked="t" strokeweight="0.57998pt" strokecolor="#000000">
              <v:path arrowok="t"/>
            </v:shape>
            <v:shape style="position:absolute;left:15976;top:10728;width:1721;height:0" coordorigin="15976,10728" coordsize="1721,0" path="m15976,10728l17698,10728e" filled="f" stroked="t" strokeweight="0.58004pt" strokecolor="#000000">
              <v:path arrowok="t"/>
            </v:shape>
            <v:shape style="position:absolute;left:17702;top:1412;width:0;height:9321" coordorigin="17702,1412" coordsize="0,9321" path="m17702,1412l17702,1073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330">
            <v:imagedata o:title="" r:id="rId19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4331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3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3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3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3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3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4.94pt;width:83.06pt;height:13.676pt;mso-position-horizontal-relative:page;mso-position-vertical-relative:page;z-index:-83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4.94pt;width:3.48001pt;height:13.676pt;mso-position-horizontal-relative:page;mso-position-vertical-relative:page;z-index:-83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4.94pt;width:89.16pt;height:13.676pt;mso-position-horizontal-relative:page;mso-position-vertical-relative:page;z-index:-83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4.94pt;width:3.47998pt;height:13.676pt;mso-position-horizontal-relative:page;mso-position-vertical-relative:page;z-index:-83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4.94pt;width:69.36pt;height:13.676pt;mso-position-horizontal-relative:page;mso-position-vertical-relative:page;z-index:-83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32727123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4.94pt;width:3.48001pt;height:13.676pt;mso-position-horizontal-relative:page;mso-position-vertical-relative:page;z-index:-83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4.94pt;width:125.19pt;height:13.676pt;mso-position-horizontal-relative:page;mso-position-vertical-relative:page;z-index:-83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SHASTUTU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4.94pt;width:3.48001pt;height:13.676pt;mso-position-horizontal-relative:page;mso-position-vertical-relative:page;z-index:-83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4.94pt;width:167.54pt;height:13.676pt;mso-position-horizontal-relative:page;mso-position-vertical-relative:page;z-index:-83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4.94pt;width:3.47999pt;height:13.676pt;mso-position-horizontal-relative:page;mso-position-vertical-relative:page;z-index:-83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4.94pt;width:108.99pt;height:13.676pt;mso-position-horizontal-relative:page;mso-position-vertical-relative:page;z-index:-83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4.94pt;width:3.48pt;height:13.676pt;mso-position-horizontal-relative:page;mso-position-vertical-relative:page;z-index:-83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4.94pt;width:97.56pt;height:13.676pt;mso-position-horizontal-relative:page;mso-position-vertical-relative:page;z-index:-83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4.94pt;width:3.48pt;height:13.676pt;mso-position-horizontal-relative:page;mso-position-vertical-relative:page;z-index:-83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4.94pt;width:31.436pt;height:13.676pt;mso-position-horizontal-relative:page;mso-position-vertical-relative:page;z-index:-83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4.94pt;width:3.492pt;height:13.676pt;mso-position-horizontal-relative:page;mso-position-vertical-relative:page;z-index:-83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4.94pt;width:86.54pt;height:30pt;mso-position-horizontal-relative:page;mso-position-vertical-relative:page;z-index:-838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4.94pt;width:92.64pt;height:30pt;mso-position-horizontal-relative:page;mso-position-vertical-relative:page;z-index:-838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4.94pt;width:72.84pt;height:30pt;mso-position-horizontal-relative:page;mso-position-vertical-relative:page;z-index:-838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42193518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4.94pt;width:128.67pt;height:30pt;mso-position-horizontal-relative:page;mso-position-vertical-relative:page;z-index:-838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POTRERITOS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4.94pt;width:171.02pt;height:30pt;mso-position-horizontal-relative:page;mso-position-vertical-relative:page;z-index:-83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6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4.94pt;width:112.47pt;height:30pt;mso-position-horizontal-relative:page;mso-position-vertical-relative:page;z-index:-838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4.94pt;width:101.04pt;height:30pt;mso-position-horizontal-relative:page;mso-position-vertical-relative:page;z-index:-838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4.94pt;width:34.928pt;height:30pt;mso-position-horizontal-relative:page;mso-position-vertical-relative:page;z-index:-838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1.2pt;width:83.06pt;height:13.74pt;mso-position-horizontal-relative:page;mso-position-vertical-relative:page;z-index:-83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1.2pt;width:3.48001pt;height:13.74pt;mso-position-horizontal-relative:page;mso-position-vertical-relative:page;z-index:-8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1.2pt;width:89.16pt;height:13.74pt;mso-position-horizontal-relative:page;mso-position-vertical-relative:page;z-index:-83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2pt;width:3.47998pt;height:13.74pt;mso-position-horizontal-relative:page;mso-position-vertical-relative:page;z-index:-8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1.2pt;width:69.36pt;height:13.74pt;mso-position-horizontal-relative:page;mso-position-vertical-relative:page;z-index:-83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57418192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1.2pt;width:3.48001pt;height:13.74pt;mso-position-horizontal-relative:page;mso-position-vertical-relative:page;z-index:-83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1.2pt;width:125.19pt;height:13.74pt;mso-position-horizontal-relative:page;mso-position-vertical-relative:page;z-index:-83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1.2pt;width:3.48001pt;height:13.74pt;mso-position-horizontal-relative:page;mso-position-vertical-relative:page;z-index:-8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1.2pt;width:167.54pt;height:13.74pt;mso-position-horizontal-relative:page;mso-position-vertical-relative:page;z-index:-83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1.2pt;width:3.47999pt;height:13.74pt;mso-position-horizontal-relative:page;mso-position-vertical-relative:page;z-index:-83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1.2pt;width:108.99pt;height:13.74pt;mso-position-horizontal-relative:page;mso-position-vertical-relative:page;z-index:-83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1.2pt;width:3.48pt;height:13.74pt;mso-position-horizontal-relative:page;mso-position-vertical-relative:page;z-index:-8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1.2pt;width:97.56pt;height:13.74pt;mso-position-horizontal-relative:page;mso-position-vertical-relative:page;z-index:-83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1.2pt;width:3.48pt;height:13.74pt;mso-position-horizontal-relative:page;mso-position-vertical-relative:page;z-index:-83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1.2pt;width:31.436pt;height:13.74pt;mso-position-horizontal-relative:page;mso-position-vertical-relative:page;z-index:-83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1.2pt;width:3.492pt;height:13.74pt;mso-position-horizontal-relative:page;mso-position-vertical-relative:page;z-index:-83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6.83pt;width:86.54pt;height:44.37pt;mso-position-horizontal-relative:page;mso-position-vertical-relative:page;z-index:-83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6.83pt;width:92.64pt;height:44.37pt;mso-position-horizontal-relative:page;mso-position-vertical-relative:page;z-index:-83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6.83pt;width:72.84pt;height:44.37pt;mso-position-horizontal-relative:page;mso-position-vertical-relative:page;z-index:-83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6.83pt;width:128.67pt;height:44.37pt;mso-position-horizontal-relative:page;mso-position-vertical-relative:page;z-index:-839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6.83pt;width:171.02pt;height:44.37pt;mso-position-horizontal-relative:page;mso-position-vertical-relative:page;z-index:-83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70"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6.83pt;width:112.47pt;height:44.37pt;mso-position-horizontal-relative:page;mso-position-vertical-relative:page;z-index:-8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6.83pt;width:101.04pt;height:44.37pt;mso-position-horizontal-relative:page;mso-position-vertical-relative:page;z-index:-83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6.83pt;width:34.928pt;height:44.37pt;mso-position-horizontal-relative:page;mso-position-vertical-relative:page;z-index:-839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3.99pt;width:83.06pt;height:12.84pt;mso-position-horizontal-relative:page;mso-position-vertical-relative:page;z-index:-83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3.99pt;width:3.48001pt;height:12.84pt;mso-position-horizontal-relative:page;mso-position-vertical-relative:page;z-index:-8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3.99pt;width:89.16pt;height:12.84pt;mso-position-horizontal-relative:page;mso-position-vertical-relative:page;z-index:-83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99pt;width:3.47998pt;height:12.84pt;mso-position-horizontal-relative:page;mso-position-vertical-relative:page;z-index:-83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3.99pt;width:69.36pt;height:12.84pt;mso-position-horizontal-relative:page;mso-position-vertical-relative:page;z-index:-83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3.99pt;width:3.48001pt;height:12.84pt;mso-position-horizontal-relative:page;mso-position-vertical-relative:page;z-index:-83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3.99pt;width:108.99pt;height:12.84pt;mso-position-horizontal-relative:page;mso-position-vertical-relative:page;z-index:-83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3.99pt;width:3.48pt;height:12.84pt;mso-position-horizontal-relative:page;mso-position-vertical-relative:page;z-index:-83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3.99pt;width:97.56pt;height:12.84pt;mso-position-horizontal-relative:page;mso-position-vertical-relative:page;z-index:-83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99pt;width:3.48pt;height:12.84pt;mso-position-horizontal-relative:page;mso-position-vertical-relative:page;z-index:-83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3.99pt;width:34.928pt;height:12.84pt;mso-position-horizontal-relative:page;mso-position-vertical-relative:page;z-index:-83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1.27pt;width:125.19pt;height:25.56pt;mso-position-horizontal-relative:page;mso-position-vertical-relative:page;z-index:-83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27pt;width:3.48001pt;height:25.56pt;mso-position-horizontal-relative:page;mso-position-vertical-relative:page;z-index:-83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8.87pt;width:31.436pt;height:15.12pt;mso-position-horizontal-relative:page;mso-position-vertical-relative:page;z-index:-83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8.87pt;width:3.492pt;height:15.12pt;mso-position-horizontal-relative:page;mso-position-vertical-relative:page;z-index:-83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8.67pt;width:167.54pt;height:38.16pt;mso-position-horizontal-relative:page;mso-position-vertical-relative:page;z-index:-83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8.67pt;width:3.47999pt;height:38.16pt;mso-position-horizontal-relative:page;mso-position-vertical-relative:page;z-index:-83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3.63pt;width:86.54pt;height:30.36pt;mso-position-horizontal-relative:page;mso-position-vertical-relative:page;z-index:-8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3.63pt;width:92.64pt;height:30.36pt;mso-position-horizontal-relative:page;mso-position-vertical-relative:page;z-index:-83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3.63pt;width:72.84pt;height:30.36pt;mso-position-horizontal-relative:page;mso-position-vertical-relative:page;z-index:-8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3.63pt;width:128.67pt;height:17.64pt;mso-position-horizontal-relative:page;mso-position-vertical-relative:page;z-index:-8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3.63pt;width:171.02pt;height:5.04001pt;mso-position-horizontal-relative:page;mso-position-vertical-relative:page;z-index:-839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3.63pt;width:112.47pt;height:30.36pt;mso-position-horizontal-relative:page;mso-position-vertical-relative:page;z-index:-83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3.63pt;width:101.04pt;height:30.36pt;mso-position-horizontal-relative:page;mso-position-vertical-relative:page;z-index:-8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3.63pt;width:34.928pt;height:15.24pt;mso-position-horizontal-relative:page;mso-position-vertical-relative:page;z-index:-83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0.31pt;width:86.54pt;height:43.32pt;mso-position-horizontal-relative:page;mso-position-vertical-relative:page;z-index:-83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0.31pt;width:92.64pt;height:43.32pt;mso-position-horizontal-relative:page;mso-position-vertical-relative:page;z-index:-83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0.31pt;width:72.84pt;height:43.32pt;mso-position-horizontal-relative:page;mso-position-vertical-relative:page;z-index:-83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0.31pt;width:128.67pt;height:43.32pt;mso-position-horizontal-relative:page;mso-position-vertical-relative:page;z-index:-83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2-31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0.31pt;width:171.02pt;height:43.32pt;mso-position-horizontal-relative:page;mso-position-vertical-relative:page;z-index:-839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0.31pt;width:112.47pt;height:43.32pt;mso-position-horizontal-relative:page;mso-position-vertical-relative:page;z-index:-83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0.31pt;width:101.04pt;height:43.32pt;mso-position-horizontal-relative:page;mso-position-vertical-relative:page;z-index:-83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0.31pt;width:34.928pt;height:43.32pt;mso-position-horizontal-relative:page;mso-position-vertical-relative:page;z-index:-839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7.45pt;width:83.06pt;height:12.86pt;mso-position-horizontal-relative:page;mso-position-vertical-relative:page;z-index:-83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45pt;width:3.48001pt;height:12.86pt;mso-position-horizontal-relative:page;mso-position-vertical-relative:page;z-index:-8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7.45pt;width:89.16pt;height:12.86pt;mso-position-horizontal-relative:page;mso-position-vertical-relative:page;z-index:-83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45pt;width:3.47998pt;height:12.86pt;mso-position-horizontal-relative:page;mso-position-vertical-relative:page;z-index:-83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7.45pt;width:69.36pt;height:12.86pt;mso-position-horizontal-relative:page;mso-position-vertical-relative:page;z-index:-83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7.45pt;width:3.48001pt;height:12.86pt;mso-position-horizontal-relative:page;mso-position-vertical-relative:page;z-index:-83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7.45pt;width:125.19pt;height:12.86pt;mso-position-horizontal-relative:page;mso-position-vertical-relative:page;z-index:-83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2-31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7.45pt;width:3.48001pt;height:12.86pt;mso-position-horizontal-relative:page;mso-position-vertical-relative:page;z-index:-8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7.45pt;width:108.99pt;height:12.86pt;mso-position-horizontal-relative:page;mso-position-vertical-relative:page;z-index:-83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7.45pt;width:3.48pt;height:12.86pt;mso-position-horizontal-relative:page;mso-position-vertical-relative:page;z-index:-83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7.45pt;width:97.56pt;height:12.86pt;mso-position-horizontal-relative:page;mso-position-vertical-relative:page;z-index:-83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45pt;width:3.48pt;height:12.86pt;mso-position-horizontal-relative:page;mso-position-vertical-relative:page;z-index:-83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7.45pt;width:34.928pt;height:12.86pt;mso-position-horizontal-relative:page;mso-position-vertical-relative:page;z-index:-83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2.45pt;width:31.436pt;height:15pt;mso-position-horizontal-relative:page;mso-position-vertical-relative:page;z-index:-83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2.45pt;width:3.492pt;height:15pt;mso-position-horizontal-relative:page;mso-position-vertical-relative:page;z-index:-83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2.13pt;width:167.54pt;height:38.18pt;mso-position-horizontal-relative:page;mso-position-vertical-relative:page;z-index:-83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" EL DIVINO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2.13pt;width:3.47999pt;height:38.18pt;mso-position-horizontal-relative:page;mso-position-vertical-relative:page;z-index:-83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7.09pt;width:86.54pt;height:30.36pt;mso-position-horizontal-relative:page;mso-position-vertical-relative:page;z-index:-83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7.09pt;width:92.64pt;height:30.36pt;mso-position-horizontal-relative:page;mso-position-vertical-relative:page;z-index:-83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7.09pt;width:72.84pt;height:30.36pt;mso-position-horizontal-relative:page;mso-position-vertical-relative:page;z-index:-83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7.09pt;width:128.67pt;height:30.36pt;mso-position-horizontal-relative:page;mso-position-vertical-relative:page;z-index:-83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7.09pt;width:171.02pt;height:5.04001pt;mso-position-horizontal-relative:page;mso-position-vertical-relative:page;z-index:-839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7.09pt;width:112.47pt;height:30.36pt;mso-position-horizontal-relative:page;mso-position-vertical-relative:page;z-index:-8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7.09pt;width:101.04pt;height:30.36pt;mso-position-horizontal-relative:page;mso-position-vertical-relative:page;z-index:-83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7.09pt;width:34.928pt;height:15.36pt;mso-position-horizontal-relative:page;mso-position-vertical-relative:page;z-index:-83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8.05pt;width:86.54pt;height:29.04pt;mso-position-horizontal-relative:page;mso-position-vertical-relative:page;z-index:-839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8.05pt;width:92.64pt;height:29.04pt;mso-position-horizontal-relative:page;mso-position-vertical-relative:page;z-index:-839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8.05pt;width:72.84pt;height:29.04pt;mso-position-horizontal-relative:page;mso-position-vertical-relative:page;z-index:-839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44974287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8.05pt;width:128.67pt;height:29.04pt;mso-position-horizontal-relative:page;mso-position-vertical-relative:page;z-index:-83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CRUZ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 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8.05pt;width:171.02pt;height:29.04pt;mso-position-horizontal-relative:page;mso-position-vertical-relative:page;z-index:-83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ADOLFO V. HALL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ORIENTE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8.05pt;width:112.47pt;height:29.04pt;mso-position-horizontal-relative:page;mso-position-vertical-relative:page;z-index:-839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05pt;width:101.04pt;height:29.04pt;mso-position-horizontal-relative:page;mso-position-vertical-relative:page;z-index:-839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8.05pt;width:34.928pt;height:29.04pt;mso-position-horizontal-relative:page;mso-position-vertical-relative:page;z-index:-839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9.89pt;width:34.928pt;height:8.16001pt;mso-position-horizontal-relative:page;mso-position-vertical-relative:page;z-index:-839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5.21pt;width:83.06pt;height:12.84pt;mso-position-horizontal-relative:page;mso-position-vertical-relative:page;z-index:-83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21pt;width:3.48001pt;height:12.84pt;mso-position-horizontal-relative:page;mso-position-vertical-relative:page;z-index:-83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5.21pt;width:89.16pt;height:12.84pt;mso-position-horizontal-relative:page;mso-position-vertical-relative:page;z-index:-83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21pt;width:3.47998pt;height:12.84pt;mso-position-horizontal-relative:page;mso-position-vertical-relative:page;z-index:-83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5.21pt;width:69.36pt;height:12.84pt;mso-position-horizontal-relative:page;mso-position-vertical-relative:page;z-index:-83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44974287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21pt;width:3.48001pt;height:12.84pt;mso-position-horizontal-relative:page;mso-position-vertical-relative:page;z-index:-8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5.21pt;width:108.99pt;height:12.84pt;mso-position-horizontal-relative:page;mso-position-vertical-relative:page;z-index:-83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21pt;width:3.48pt;height:12.84pt;mso-position-horizontal-relative:page;mso-position-vertical-relative:page;z-index:-83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5.21pt;width:97.56pt;height:12.84pt;mso-position-horizontal-relative:page;mso-position-vertical-relative:page;z-index:-83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21pt;width:3.48pt;height:12.84pt;mso-position-horizontal-relative:page;mso-position-vertical-relative:page;z-index:-83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7.29pt;width:31.436pt;height:12.6pt;mso-position-horizontal-relative:page;mso-position-vertical-relative:page;z-index:-83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7.29pt;width:3.492pt;height:12.6pt;mso-position-horizontal-relative:page;mso-position-vertical-relative:page;z-index:-83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75pt;width:86.54pt;height:14.46pt;mso-position-horizontal-relative:page;mso-position-vertical-relative:page;z-index:-83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75pt;width:92.64pt;height:14.46pt;mso-position-horizontal-relative:page;mso-position-vertical-relative:page;z-index:-83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75pt;width:72.84pt;height:14.46pt;mso-position-horizontal-relative:page;mso-position-vertical-relative:page;z-index:-83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0.75pt;width:125.19pt;height:27.3pt;mso-position-horizontal-relative:page;mso-position-vertical-relative:page;z-index:-83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 w:lineRule="exact" w:line="240"/>
                    <w:ind w:right="5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CRUZ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75pt;width:3.48001pt;height:27.3pt;mso-position-horizontal-relative:page;mso-position-vertical-relative:page;z-index:-83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0.75pt;width:167.54pt;height:27.3pt;mso-position-horizontal-relative:page;mso-position-vertical-relative:page;z-index:-83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 w:lineRule="exact" w:line="240"/>
                    <w:ind w:right="24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ADOLFO V. HALL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ORIENTE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75pt;width:3.47999pt;height:27.3pt;mso-position-horizontal-relative:page;mso-position-vertical-relative:page;z-index:-83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75pt;width:112.47pt;height:14.46pt;mso-position-horizontal-relative:page;mso-position-vertical-relative:page;z-index:-84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75pt;width:101.04pt;height:14.46pt;mso-position-horizontal-relative:page;mso-position-vertical-relative:page;z-index:-84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0.75pt;width:34.928pt;height:6.54pt;mso-position-horizontal-relative:page;mso-position-vertical-relative:page;z-index:-840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5.78pt;width:86.54pt;height:44.97pt;mso-position-horizontal-relative:page;mso-position-vertical-relative:page;z-index:-84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5.78pt;width:92.64pt;height:44.97pt;mso-position-horizontal-relative:page;mso-position-vertical-relative:page;z-index:-84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5.78pt;width:72.84pt;height:44.97pt;mso-position-horizontal-relative:page;mso-position-vertical-relative:page;z-index:-84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57129013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5.78pt;width:128.67pt;height:44.97pt;mso-position-horizontal-relative:page;mso-position-vertical-relative:page;z-index:-84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16-10 ZONA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5.78pt;width:171.02pt;height:44.97pt;mso-position-horizontal-relative:page;mso-position-vertical-relative:page;z-index:-84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99"/>
                    <w:ind w:left="70" w:right="6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NOCTURNA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5.78pt;width:112.47pt;height:44.97pt;mso-position-horizontal-relative:page;mso-position-vertical-relative:page;z-index:-84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5.78pt;width:101.04pt;height:44.97pt;mso-position-horizontal-relative:page;mso-position-vertical-relative:page;z-index:-84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5.78pt;width:34.928pt;height:44.97pt;mso-position-horizontal-relative:page;mso-position-vertical-relative:page;z-index:-840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2.94pt;width:83.06pt;height:12.84pt;mso-position-horizontal-relative:page;mso-position-vertical-relative:page;z-index:-84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94pt;width:3.48001pt;height:12.84pt;mso-position-horizontal-relative:page;mso-position-vertical-relative:page;z-index:-84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2.94pt;width:89.16pt;height:12.84pt;mso-position-horizontal-relative:page;mso-position-vertical-relative:page;z-index:-84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94pt;width:3.47998pt;height:12.84pt;mso-position-horizontal-relative:page;mso-position-vertical-relative:page;z-index:-84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2.94pt;width:69.36pt;height:12.84pt;mso-position-horizontal-relative:page;mso-position-vertical-relative:page;z-index:-84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2.94pt;width:3.48001pt;height:12.84pt;mso-position-horizontal-relative:page;mso-position-vertical-relative:page;z-index:-84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2.94pt;width:125.19pt;height:12.84pt;mso-position-horizontal-relative:page;mso-position-vertical-relative:page;z-index:-84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94pt;width:3.48001pt;height:12.84pt;mso-position-horizontal-relative:page;mso-position-vertical-relative:page;z-index:-84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2.94pt;width:108.99pt;height:12.84pt;mso-position-horizontal-relative:page;mso-position-vertical-relative:page;z-index:-84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94pt;width:3.48pt;height:12.84pt;mso-position-horizontal-relative:page;mso-position-vertical-relative:page;z-index:-84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2.94pt;width:97.56pt;height:12.84pt;mso-position-horizontal-relative:page;mso-position-vertical-relative:page;z-index:-84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94pt;width:3.48pt;height:12.84pt;mso-position-horizontal-relative:page;mso-position-vertical-relative:page;z-index:-84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6.26pt;width:34.928pt;height:29.52pt;mso-position-horizontal-relative:page;mso-position-vertical-relative:page;z-index:-84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3.66pt;width:31.436pt;height:12.6pt;mso-position-horizontal-relative:page;mso-position-vertical-relative:page;z-index:-84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66pt;width:3.492pt;height:12.6pt;mso-position-horizontal-relative:page;mso-position-vertical-relative:page;z-index:-84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22.3pt;width:167.54pt;height:63.48pt;mso-position-horizontal-relative:page;mso-position-vertical-relative:page;z-index:-84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ADSCRITO AL INSTITUTO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MEDIA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EXPERIMENTAL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RODRIGUEZ CERNA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2.3pt;width:3.47999pt;height:63.48pt;mso-position-horizontal-relative:page;mso-position-vertical-relative:page;z-index:-84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055pt;width:86.54pt;height:58.885pt;mso-position-horizontal-relative:page;mso-position-vertical-relative:page;z-index:-84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55pt;width:92.64pt;height:58.885pt;mso-position-horizontal-relative:page;mso-position-vertical-relative:page;z-index:-84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055pt;width:72.84pt;height:58.885pt;mso-position-horizontal-relative:page;mso-position-vertical-relative:page;z-index:-84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55pt;width:128.67pt;height:58.885pt;mso-position-horizontal-relative:page;mso-position-vertical-relative:page;z-index:-84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55pt;width:171.02pt;height:8.245pt;mso-position-horizontal-relative:page;mso-position-vertical-relative:page;z-index:-840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55pt;width:112.47pt;height:58.885pt;mso-position-horizontal-relative:page;mso-position-vertical-relative:page;z-index:-84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55pt;width:101.04pt;height:58.885pt;mso-position-horizontal-relative:page;mso-position-vertical-relative:page;z-index:-84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055pt;width:34.928pt;height:29.605pt;mso-position-horizontal-relative:page;mso-position-vertical-relative:page;z-index:-84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43.235pt;mso-position-horizontal-relative:page;mso-position-vertical-relative:page;z-index:-84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43.235pt;mso-position-horizontal-relative:page;mso-position-vertical-relative:page;z-index:-84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43.235pt;mso-position-horizontal-relative:page;mso-position-vertical-relative:page;z-index:-84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55289638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43.235pt;mso-position-horizontal-relative:page;mso-position-vertical-relative:page;z-index:-84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43.235pt;mso-position-horizontal-relative:page;mso-position-vertical-relative:page;z-index:-84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43.235pt;mso-position-horizontal-relative:page;mso-position-vertical-relative:page;z-index:-84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43.235pt;mso-position-horizontal-relative:page;mso-position-vertical-relative:page;z-index:-84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43.235pt;mso-position-horizontal-relative:page;mso-position-vertical-relative:page;z-index:-840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404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348.324pt;width:126.332pt;height:13.04pt;mso-position-horizontal-relative:page;mso-position-vertical-relative:page;z-index:-84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LUTERANO " EL DIVINO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03.824pt;width:73.0314pt;height:13.04pt;mso-position-horizontal-relative:page;mso-position-vertical-relative:page;z-index:-84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1. BARRIO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88.8341pt;width:138.3pt;height:13.04pt;mso-position-horizontal-relative:page;mso-position-vertical-relative:page;z-index:-84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BÁSICA POR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04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49.84pt;mso-position-horizontal-relative:page;mso-position-vertical-relative:page;z-index:-84049" coordorigin="1693,1405" coordsize="16020,8997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88;width:689;height:586" coordorigin="1704,2288" coordsize="689,586" path="m1704,2873l2393,2873,2393,2288,1704,2288,1704,2873xe" filled="t" fillcolor="#DCE6F0" stroked="f">
              <v:path arrowok="t"/>
              <v:fill/>
            </v:shape>
            <v:shape style="position:absolute;left:1737;top:2873;width:0;height:252" coordorigin="1737,2873" coordsize="0,252" path="m1737,2873l1737,3125e" filled="f" stroked="t" strokeweight="3.34pt" strokecolor="#DCE6F0">
              <v:path arrowok="t"/>
            </v:shape>
            <v:shape style="position:absolute;left:2361;top:2873;width:0;height:252" coordorigin="2361,2873" coordsize="0,252" path="m2361,2873l2361,3125e" filled="f" stroked="t" strokeweight="3.34pt" strokecolor="#DCE6F0">
              <v:path arrowok="t"/>
            </v:shape>
            <v:shape style="position:absolute;left:1704;top:3125;width:689;height:586" coordorigin="1704,3125" coordsize="689,586" path="m1704,3711l2393,3711,2393,3125,1704,3125,1704,3711xe" filled="t" fillcolor="#DCE6F0" stroked="f">
              <v:path arrowok="t"/>
              <v:fill/>
            </v:shape>
            <v:shape style="position:absolute;left:1769;top:2873;width:559;height:252" coordorigin="1769,2873" coordsize="559,252" path="m1769,3125l2328,3125,2328,2873,1769,2873,1769,3125xe" filled="t" fillcolor="#DCE6F0" stroked="f">
              <v:path arrowok="t"/>
              <v:fill/>
            </v:shape>
            <v:shape style="position:absolute;left:2403;top:2288;width:2009;height:1171" coordorigin="2403,2288" coordsize="2009,1171" path="m2403,3459l4412,3459,4412,2288,2403,2288,2403,3459xe" filled="t" fillcolor="#DCE6F0" stroked="f">
              <v:path arrowok="t"/>
              <v:fill/>
            </v:shape>
            <v:shape style="position:absolute;left:2435;top:3459;width:0;height:252" coordorigin="2435,3459" coordsize="0,252" path="m2435,3459l2435,3711e" filled="f" stroked="t" strokeweight="3.34pt" strokecolor="#DCE6F0">
              <v:path arrowok="t"/>
            </v:shape>
            <v:shape style="position:absolute;left:4346;top:3459;width:67;height:252" coordorigin="4346,3459" coordsize="67,252" path="m4346,3711l4413,3711,4413,3459,4346,3459,4346,3711xe" filled="t" fillcolor="#DCE6F0" stroked="f">
              <v:path arrowok="t"/>
              <v:fill/>
            </v:shape>
            <v:shape style="position:absolute;left:2468;top:3459;width:1879;height:252" coordorigin="2468,3459" coordsize="1879,252" path="m2468,3711l4347,3711,4347,3459,2468,3459,2468,3711xe" filled="t" fillcolor="#DCE6F0" stroked="f">
              <v:path arrowok="t"/>
              <v:fill/>
            </v:shape>
            <v:shape style="position:absolute;left:4421;top:2288;width:2242;height:1171" coordorigin="4421,2288" coordsize="2242,1171" path="m4421,3459l6663,3459,6663,2288,4421,2288,4421,3459xe" filled="t" fillcolor="#DCE6F0" stroked="f">
              <v:path arrowok="t"/>
              <v:fill/>
            </v:shape>
            <v:shape style="position:absolute;left:4420;top:3459;width:69;height:252" coordorigin="4420,3459" coordsize="69,252" path="m4420,3711l4489,3711,4489,3459,4420,3459,4420,3711xe" filled="t" fillcolor="#DCE6F0" stroked="f">
              <v:path arrowok="t"/>
              <v:fill/>
            </v:shape>
            <v:shape style="position:absolute;left:6631;top:3459;width:0;height:252" coordorigin="6631,3459" coordsize="0,252" path="m6631,3459l6631,3711e" filled="f" stroked="t" strokeweight="3.34pt" strokecolor="#DCE6F0">
              <v:path arrowok="t"/>
            </v:shape>
            <v:shape style="position:absolute;left:4488;top:3459;width:2110;height:252" coordorigin="4488,3459" coordsize="2110,252" path="m4488,3711l6598,3711,6598,3459,4488,3459,4488,3711xe" filled="t" fillcolor="#DCE6F0" stroked="f">
              <v:path arrowok="t"/>
              <v:fill/>
            </v:shape>
            <v:shape style="position:absolute;left:6673;top:2288;width:3408;height:158" coordorigin="6673,2288" coordsize="3408,158" path="m6673,2446l10081,2446,10081,2288,6673,2288,6673,2446xe" filled="t" fillcolor="#DCE6F0" stroked="f">
              <v:path arrowok="t"/>
              <v:fill/>
            </v:shape>
            <v:shape style="position:absolute;left:6705;top:2446;width:0;height:1265" coordorigin="6705,2446" coordsize="0,1265" path="m6705,2446l6705,3711e" filled="f" stroked="t" strokeweight="3.34pt" strokecolor="#DCE6F0">
              <v:path arrowok="t"/>
            </v:shape>
            <v:shape style="position:absolute;left:10049;top:2446;width:0;height:1265" coordorigin="10049,2446" coordsize="0,1265" path="m10049,2446l10049,3711e" filled="f" stroked="t" strokeweight="3.34pt" strokecolor="#DCE6F0">
              <v:path arrowok="t"/>
            </v:shape>
            <v:shape style="position:absolute;left:6738;top:2446;width:3279;height:254" coordorigin="6738,2446" coordsize="3279,254" path="m6738,2700l10017,2700,10017,2446,6738,2446,6738,2700xe" filled="t" fillcolor="#DCE6F0" stroked="f">
              <v:path arrowok="t"/>
              <v:fill/>
            </v:shape>
            <v:shape style="position:absolute;left:6738;top:2700;width:3279;height:252" coordorigin="6738,2700" coordsize="3279,252" path="m6738,2952l10017,2952,10017,2700,6738,2700,6738,2952xe" filled="t" fillcolor="#DCE6F0" stroked="f">
              <v:path arrowok="t"/>
              <v:fill/>
            </v:shape>
            <v:shape style="position:absolute;left:6738;top:2952;width:3279;height:252" coordorigin="6738,2952" coordsize="3279,252" path="m6738,3204l10017,3204,10017,2952,6738,2952,6738,3204xe" filled="t" fillcolor="#DCE6F0" stroked="f">
              <v:path arrowok="t"/>
              <v:fill/>
            </v:shape>
            <v:shape style="position:absolute;left:6738;top:3204;width:3279;height:254" coordorigin="6738,3204" coordsize="3279,254" path="m6738,3459l10017,3459,10017,3204,6738,3204,6738,3459xe" filled="t" fillcolor="#DCE6F0" stroked="f">
              <v:path arrowok="t"/>
              <v:fill/>
            </v:shape>
            <v:shape style="position:absolute;left:6738;top:3459;width:3279;height:252" coordorigin="6738,3459" coordsize="3279,252" path="m6738,3711l10017,3711,10017,3459,6738,3459,6738,3711xe" filled="t" fillcolor="#DCE6F0" stroked="f">
              <v:path arrowok="t"/>
              <v:fill/>
            </v:shape>
            <v:shape style="position:absolute;left:10093;top:2288;width:2561;height:1171" coordorigin="10093,2288" coordsize="2561,1171" path="m10093,3459l12655,3459,12655,2288,10093,2288,10093,3459xe" filled="t" fillcolor="#DCE6F0" stroked="f">
              <v:path arrowok="t"/>
              <v:fill/>
            </v:shape>
            <v:shape style="position:absolute;left:10126;top:3459;width:0;height:252" coordorigin="10126,3459" coordsize="0,252" path="m10126,3459l10126,3711e" filled="f" stroked="t" strokeweight="3.34pt" strokecolor="#DCE6F0">
              <v:path arrowok="t"/>
            </v:shape>
            <v:shape style="position:absolute;left:12622;top:3459;width:0;height:252" coordorigin="12622,3459" coordsize="0,252" path="m12622,3459l12622,3711e" filled="f" stroked="t" strokeweight="3.364pt" strokecolor="#DCE6F0">
              <v:path arrowok="t"/>
            </v:shape>
            <v:shape style="position:absolute;left:10158;top:3459;width:2431;height:252" coordorigin="10158,3459" coordsize="2431,252" path="m10158,3711l12589,3711,12589,3459,10158,3459,10158,3711xe" filled="t" fillcolor="#DCE6F0" stroked="f">
              <v:path arrowok="t"/>
              <v:fill/>
            </v:shape>
            <v:shape style="position:absolute;left:12667;top:2288;width:1447;height:1171" coordorigin="12667,2288" coordsize="1447,1171" path="m12667,3459l14114,3459,14114,2288,12667,2288,12667,3459xe" filled="t" fillcolor="#DCE6F0" stroked="f">
              <v:path arrowok="t"/>
              <v:fill/>
            </v:shape>
            <v:shape style="position:absolute;left:12699;top:3459;width:0;height:252" coordorigin="12699,3459" coordsize="0,252" path="m12699,3459l12699,3711e" filled="f" stroked="t" strokeweight="3.34pt" strokecolor="#DCE6F0">
              <v:path arrowok="t"/>
            </v:shape>
            <v:shape style="position:absolute;left:14048;top:3459;width:67;height:252" coordorigin="14048,3459" coordsize="67,252" path="m14048,3711l14115,3711,14115,3459,14048,3459,14048,3711xe" filled="t" fillcolor="#DCE6F0" stroked="f">
              <v:path arrowok="t"/>
              <v:fill/>
            </v:shape>
            <v:shape style="position:absolute;left:12732;top:3459;width:1318;height:252" coordorigin="12732,3459" coordsize="1318,252" path="m12732,3711l14049,3711,14049,3459,12732,3459,12732,3711xe" filled="t" fillcolor="#DCE6F0" stroked="f">
              <v:path arrowok="t"/>
              <v:fill/>
            </v:shape>
            <v:shape style="position:absolute;left:14124;top:2288;width:1843;height:1171" coordorigin="14124,2288" coordsize="1843,1171" path="m14124,3459l15967,3459,15967,2288,14124,2288,14124,3459xe" filled="t" fillcolor="#DCE6F0" stroked="f">
              <v:path arrowok="t"/>
              <v:fill/>
            </v:shape>
            <v:shape style="position:absolute;left:14123;top:3459;width:67;height:252" coordorigin="14123,3459" coordsize="67,252" path="m14123,3711l14189,3711,14189,3459,14123,3459,14123,3711xe" filled="t" fillcolor="#DCE6F0" stroked="f">
              <v:path arrowok="t"/>
              <v:fill/>
            </v:shape>
            <v:shape style="position:absolute;left:15901;top:3459;width:67;height:252" coordorigin="15901,3459" coordsize="67,252" path="m15901,3711l15968,3711,15968,3459,15901,3459,15901,3711xe" filled="t" fillcolor="#DCE6F0" stroked="f">
              <v:path arrowok="t"/>
              <v:fill/>
            </v:shape>
            <v:shape style="position:absolute;left:14188;top:3459;width:1714;height:252" coordorigin="14188,3459" coordsize="1714,252" path="m14188,3711l15902,3711,15902,3459,14188,3459,14188,3711xe" filled="t" fillcolor="#DCE6F0" stroked="f">
              <v:path arrowok="t"/>
              <v:fill/>
            </v:shape>
            <v:shape style="position:absolute;left:15976;top:2288;width:1719;height:1171" coordorigin="15976,2288" coordsize="1719,1171" path="m15976,3459l17695,3459,17695,2288,15976,2288,15976,3459xe" filled="t" fillcolor="#DCE6F0" stroked="f">
              <v:path arrowok="t"/>
              <v:fill/>
            </v:shape>
            <v:shape style="position:absolute;left:15975;top:3459;width:67;height:252" coordorigin="15975,3459" coordsize="67,252" path="m15975,3711l16042,3711,16042,3459,15975,3459,15975,3711xe" filled="t" fillcolor="#DCE6F0" stroked="f">
              <v:path arrowok="t"/>
              <v:fill/>
            </v:shape>
            <v:shape style="position:absolute;left:17663;top:3459;width:0;height:252" coordorigin="17663,3459" coordsize="0,252" path="m17663,3459l17663,3711e" filled="f" stroked="t" strokeweight="3.34pt" strokecolor="#DCE6F0">
              <v:path arrowok="t"/>
            </v:shape>
            <v:shape style="position:absolute;left:16041;top:3459;width:1589;height:252" coordorigin="16041,3459" coordsize="1589,252" path="m16041,3711l17630,3711,17630,3459,16041,3459,16041,3711xe" filled="t" fillcolor="#DCE6F0" stroked="f">
              <v:path arrowok="t"/>
              <v:fill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3716;width:689;height:0" coordorigin="1704,3716" coordsize="689,0" path="m1704,3716l2393,3716e" filled="f" stroked="t" strokeweight="0.58pt" strokecolor="#000000">
              <v:path arrowok="t"/>
            </v:shape>
            <v:shape style="position:absolute;left:2403;top:3716;width:2011;height:0" coordorigin="2403,3716" coordsize="2011,0" path="m2403,3716l4414,3716e" filled="f" stroked="t" strokeweight="0.58pt" strokecolor="#000000">
              <v:path arrowok="t"/>
            </v:shape>
            <v:shape style="position:absolute;left:4424;top:3716;width:2240;height:0" coordorigin="4424,3716" coordsize="2240,0" path="m4424,3716l6663,3716e" filled="f" stroked="t" strokeweight="0.58pt" strokecolor="#000000">
              <v:path arrowok="t"/>
            </v:shape>
            <v:shape style="position:absolute;left:6673;top:3716;width:3411;height:0" coordorigin="6673,3716" coordsize="3411,0" path="m6673,3716l10084,3716e" filled="f" stroked="t" strokeweight="0.58pt" strokecolor="#000000">
              <v:path arrowok="t"/>
            </v:shape>
            <v:shape style="position:absolute;left:10093;top:3716;width:2564;height:0" coordorigin="10093,3716" coordsize="2564,0" path="m10093,3716l12657,3716e" filled="f" stroked="t" strokeweight="0.58pt" strokecolor="#000000">
              <v:path arrowok="t"/>
            </v:shape>
            <v:shape style="position:absolute;left:12667;top:3716;width:1447;height:0" coordorigin="12667,3716" coordsize="1447,0" path="m12667,3716l14114,3716e" filled="f" stroked="t" strokeweight="0.58pt" strokecolor="#000000">
              <v:path arrowok="t"/>
            </v:shape>
            <v:shape style="position:absolute;left:14124;top:3716;width:1843;height:0" coordorigin="14124,3716" coordsize="1843,0" path="m14124,3716l15967,3716e" filled="f" stroked="t" strokeweight="0.58pt" strokecolor="#000000">
              <v:path arrowok="t"/>
            </v:shape>
            <v:shape style="position:absolute;left:15976;top:3716;width:1721;height:0" coordorigin="15976,3716" coordsize="1721,0" path="m15976,3716l17698,3716e" filled="f" stroked="t" strokeweight="0.58pt" strokecolor="#000000">
              <v:path arrowok="t"/>
            </v:shape>
            <v:shape style="position:absolute;left:1704;top:4587;width:689;height:158" coordorigin="1704,4587" coordsize="689,158" path="m1704,4746l2393,4746,2393,4587,1704,4587,1704,4746xe" filled="t" fillcolor="#DCE6F0" stroked="f">
              <v:path arrowok="t"/>
              <v:fill/>
            </v:shape>
            <v:shape style="position:absolute;left:1737;top:4746;width:0;height:252" coordorigin="1737,4746" coordsize="0,252" path="m1737,4746l1737,4998e" filled="f" stroked="t" strokeweight="3.34pt" strokecolor="#DCE6F0">
              <v:path arrowok="t"/>
            </v:shape>
            <v:shape style="position:absolute;left:2361;top:4746;width:0;height:252" coordorigin="2361,4746" coordsize="0,252" path="m2361,4746l2361,4998e" filled="f" stroked="t" strokeweight="3.34pt" strokecolor="#DCE6F0">
              <v:path arrowok="t"/>
            </v:shape>
            <v:shape style="position:absolute;left:1704;top:4998;width:689;height:158" coordorigin="1704,4998" coordsize="689,158" path="m1704,5156l2393,5156,2393,4998,1704,4998,1704,5156xe" filled="t" fillcolor="#DCE6F0" stroked="f">
              <v:path arrowok="t"/>
              <v:fill/>
            </v:shape>
            <v:shape style="position:absolute;left:1769;top:4746;width:559;height:252" coordorigin="1769,4746" coordsize="559,252" path="m1769,4998l2328,4998,2328,4746,1769,4746,1769,4998xe" filled="t" fillcolor="#DCE6F0" stroked="f">
              <v:path arrowok="t"/>
              <v:fill/>
            </v:shape>
            <v:shape style="position:absolute;left:2403;top:4587;width:2009;height:317" coordorigin="2403,4587" coordsize="2009,317" path="m2403,4904l4412,4904,4412,4587,2403,4587,2403,4904xe" filled="t" fillcolor="#DCE6F0" stroked="f">
              <v:path arrowok="t"/>
              <v:fill/>
            </v:shape>
            <v:shape style="position:absolute;left:2435;top:4904;width:0;height:252" coordorigin="2435,4904" coordsize="0,252" path="m2435,4904l2435,5156e" filled="f" stroked="t" strokeweight="3.34pt" strokecolor="#DCE6F0">
              <v:path arrowok="t"/>
            </v:shape>
            <v:shape style="position:absolute;left:4346;top:4904;width:67;height:252" coordorigin="4346,4904" coordsize="67,252" path="m4346,5156l4413,5156,4413,4904,4346,4904,4346,5156xe" filled="t" fillcolor="#DCE6F0" stroked="f">
              <v:path arrowok="t"/>
              <v:fill/>
            </v:shape>
            <v:shape style="position:absolute;left:2468;top:4904;width:1879;height:252" coordorigin="2468,4904" coordsize="1879,252" path="m4347,5156l4347,4904,2468,4904,2468,5156,4347,5156xe" filled="t" fillcolor="#DCE6F0" stroked="f">
              <v:path arrowok="t"/>
              <v:fill/>
            </v:shape>
            <v:shape style="position:absolute;left:4421;top:4587;width:2242;height:317" coordorigin="4421,4587" coordsize="2242,317" path="m4421,4904l6663,4904,6663,4587,4421,4587,4421,4904xe" filled="t" fillcolor="#DCE6F0" stroked="f">
              <v:path arrowok="t"/>
              <v:fill/>
            </v:shape>
            <v:shape style="position:absolute;left:4420;top:4904;width:69;height:252" coordorigin="4420,4904" coordsize="69,252" path="m4420,5156l4489,5156,4489,4904,4420,4904,4420,5156xe" filled="t" fillcolor="#DCE6F0" stroked="f">
              <v:path arrowok="t"/>
              <v:fill/>
            </v:shape>
            <v:shape style="position:absolute;left:6631;top:4904;width:0;height:252" coordorigin="6631,4904" coordsize="0,252" path="m6631,4904l6631,5156e" filled="f" stroked="t" strokeweight="3.34pt" strokecolor="#DCE6F0">
              <v:path arrowok="t"/>
            </v:shape>
            <v:shape style="position:absolute;left:4488;top:4904;width:2110;height:252" coordorigin="4488,4904" coordsize="2110,252" path="m6598,5156l6598,4904,4488,4904,4488,5156,6598,5156xe" filled="t" fillcolor="#DCE6F0" stroked="f">
              <v:path arrowok="t"/>
              <v:fill/>
            </v:shape>
            <v:shape style="position:absolute;left:6673;top:4586;width:3408;height:67" coordorigin="6673,4586" coordsize="3408,67" path="m6673,4653l10081,4653,10081,4586,6673,4586,6673,4653xe" filled="t" fillcolor="#DCE6F0" stroked="f">
              <v:path arrowok="t"/>
              <v:fill/>
            </v:shape>
            <v:shape style="position:absolute;left:6705;top:4652;width:0;height:504" coordorigin="6705,4652" coordsize="0,504" path="m6705,4652l6705,5156e" filled="f" stroked="t" strokeweight="3.34pt" strokecolor="#DCE6F0">
              <v:path arrowok="t"/>
            </v:shape>
            <v:shape style="position:absolute;left:10049;top:4652;width:0;height:504" coordorigin="10049,4652" coordsize="0,504" path="m10049,4652l10049,5156e" filled="f" stroked="t" strokeweight="3.34pt" strokecolor="#DCE6F0">
              <v:path arrowok="t"/>
            </v:shape>
            <v:shape style="position:absolute;left:6738;top:4652;width:3279;height:252" coordorigin="6738,4652" coordsize="3279,252" path="m6738,4904l10017,4904,10017,4652,6738,4652,6738,4904xe" filled="t" fillcolor="#DCE6F0" stroked="f">
              <v:path arrowok="t"/>
              <v:fill/>
            </v:shape>
            <v:shape style="position:absolute;left:6738;top:4904;width:3279;height:252" coordorigin="6738,4904" coordsize="3279,252" path="m6738,5156l10017,5156,10017,4904,6738,4904,6738,5156xe" filled="t" fillcolor="#DCE6F0" stroked="f">
              <v:path arrowok="t"/>
              <v:fill/>
            </v:shape>
            <v:shape style="position:absolute;left:10093;top:4586;width:2561;height:67" coordorigin="10093,4586" coordsize="2561,67" path="m10093,4653l12655,4653,12655,4586,10093,4586,10093,4653xe" filled="t" fillcolor="#DCE6F0" stroked="f">
              <v:path arrowok="t"/>
              <v:fill/>
            </v:shape>
            <v:shape style="position:absolute;left:10126;top:4652;width:0;height:504" coordorigin="10126,4652" coordsize="0,504" path="m10126,4652l10126,5156e" filled="f" stroked="t" strokeweight="3.34pt" strokecolor="#DCE6F0">
              <v:path arrowok="t"/>
            </v:shape>
            <v:shape style="position:absolute;left:12622;top:4652;width:0;height:504" coordorigin="12622,4652" coordsize="0,504" path="m12622,4652l12622,5156e" filled="f" stroked="t" strokeweight="3.364pt" strokecolor="#DCE6F0">
              <v:path arrowok="t"/>
            </v:shape>
            <v:shape style="position:absolute;left:10158;top:4652;width:2431;height:252" coordorigin="10158,4652" coordsize="2431,252" path="m10158,4904l12589,4904,12589,4652,10158,4652,10158,4904xe" filled="t" fillcolor="#DCE6F0" stroked="f">
              <v:path arrowok="t"/>
              <v:fill/>
            </v:shape>
            <v:shape style="position:absolute;left:10158;top:4904;width:2431;height:252" coordorigin="10158,4904" coordsize="2431,252" path="m10158,5156l12589,5156,12589,4904,10158,4904,10158,5156xe" filled="t" fillcolor="#DCE6F0" stroked="f">
              <v:path arrowok="t"/>
              <v:fill/>
            </v:shape>
            <v:shape style="position:absolute;left:12667;top:4587;width:1447;height:317" coordorigin="12667,4587" coordsize="1447,317" path="m12667,4904l14114,4904,14114,4587,12667,4587,12667,4904xe" filled="t" fillcolor="#DCE6F0" stroked="f">
              <v:path arrowok="t"/>
              <v:fill/>
            </v:shape>
            <v:shape style="position:absolute;left:12699;top:4904;width:0;height:252" coordorigin="12699,4904" coordsize="0,252" path="m12699,4904l12699,5156e" filled="f" stroked="t" strokeweight="3.34pt" strokecolor="#DCE6F0">
              <v:path arrowok="t"/>
            </v:shape>
            <v:shape style="position:absolute;left:14048;top:4904;width:67;height:252" coordorigin="14048,4904" coordsize="67,252" path="m14048,5156l14115,5156,14115,4904,14048,4904,14048,5156xe" filled="t" fillcolor="#DCE6F0" stroked="f">
              <v:path arrowok="t"/>
              <v:fill/>
            </v:shape>
            <v:shape style="position:absolute;left:12732;top:4904;width:1318;height:252" coordorigin="12732,4904" coordsize="1318,252" path="m14049,5156l14049,4904,12732,4904,12732,5156,14049,5156xe" filled="t" fillcolor="#DCE6F0" stroked="f">
              <v:path arrowok="t"/>
              <v:fill/>
            </v:shape>
            <v:shape style="position:absolute;left:14124;top:4587;width:1843;height:317" coordorigin="14124,4587" coordsize="1843,317" path="m14124,4904l15967,4904,15967,4587,14124,4587,14124,4904xe" filled="t" fillcolor="#DCE6F0" stroked="f">
              <v:path arrowok="t"/>
              <v:fill/>
            </v:shape>
            <v:shape style="position:absolute;left:14123;top:4904;width:67;height:252" coordorigin="14123,4904" coordsize="67,252" path="m14123,5156l14189,5156,14189,4904,14123,4904,14123,5156xe" filled="t" fillcolor="#DCE6F0" stroked="f">
              <v:path arrowok="t"/>
              <v:fill/>
            </v:shape>
            <v:shape style="position:absolute;left:15901;top:4904;width:67;height:252" coordorigin="15901,4904" coordsize="67,252" path="m15901,5156l15968,5156,15968,4904,15901,4904,15901,5156xe" filled="t" fillcolor="#DCE6F0" stroked="f">
              <v:path arrowok="t"/>
              <v:fill/>
            </v:shape>
            <v:shape style="position:absolute;left:14188;top:4904;width:1714;height:252" coordorigin="14188,4904" coordsize="1714,252" path="m15902,5156l15902,4904,14188,4904,14188,5156,15902,5156xe" filled="t" fillcolor="#DCE6F0" stroked="f">
              <v:path arrowok="t"/>
              <v:fill/>
            </v:shape>
            <v:shape style="position:absolute;left:15976;top:4587;width:1719;height:317" coordorigin="15976,4587" coordsize="1719,317" path="m15976,4904l17695,4904,17695,4587,15976,4587,15976,4904xe" filled="t" fillcolor="#DCE6F0" stroked="f">
              <v:path arrowok="t"/>
              <v:fill/>
            </v:shape>
            <v:shape style="position:absolute;left:15975;top:4904;width:67;height:252" coordorigin="15975,4904" coordsize="67,252" path="m15975,5156l16042,5156,16042,4904,15975,4904,15975,5156xe" filled="t" fillcolor="#DCE6F0" stroked="f">
              <v:path arrowok="t"/>
              <v:fill/>
            </v:shape>
            <v:shape style="position:absolute;left:17663;top:4904;width:0;height:252" coordorigin="17663,4904" coordsize="0,252" path="m17663,4904l17663,5156e" filled="f" stroked="t" strokeweight="3.34pt" strokecolor="#DCE6F0">
              <v:path arrowok="t"/>
            </v:shape>
            <v:shape style="position:absolute;left:16041;top:4904;width:1589;height:252" coordorigin="16041,4904" coordsize="1589,252" path="m17630,5156l17630,4904,16041,4904,16041,5156,17630,5156xe" filled="t" fillcolor="#DCE6F0" stroked="f">
              <v:path arrowok="t"/>
              <v:fill/>
            </v:shape>
            <v:shape style="position:absolute;left:1704;top:4583;width:689;height:0" coordorigin="1704,4583" coordsize="689,0" path="m1704,4583l2393,4583e" filled="f" stroked="t" strokeweight="0.58pt" strokecolor="#000000">
              <v:path arrowok="t"/>
            </v:shape>
            <v:shape style="position:absolute;left:2403;top:4583;width:2011;height:0" coordorigin="2403,4583" coordsize="2011,0" path="m2403,4583l4414,4583e" filled="f" stroked="t" strokeweight="0.58pt" strokecolor="#000000">
              <v:path arrowok="t"/>
            </v:shape>
            <v:shape style="position:absolute;left:4424;top:4583;width:2240;height:0" coordorigin="4424,4583" coordsize="2240,0" path="m4424,4583l6663,4583e" filled="f" stroked="t" strokeweight="0.58pt" strokecolor="#000000">
              <v:path arrowok="t"/>
            </v:shape>
            <v:shape style="position:absolute;left:6673;top:4577;width:3411;height:12" coordorigin="6673,4577" coordsize="3411,12" path="m6673,4588l10084,4588,10084,4577,6673,4577,6673,4588xe" filled="t" fillcolor="#000000" stroked="f">
              <v:path arrowok="t"/>
              <v:fill/>
            </v:shape>
            <v:shape style="position:absolute;left:10093;top:4577;width:2564;height:12" coordorigin="10093,4577" coordsize="2564,12" path="m10093,4588l12657,4588,12657,4577,10093,4577,10093,4588xe" filled="t" fillcolor="#000000" stroked="f">
              <v:path arrowok="t"/>
              <v:fill/>
            </v:shape>
            <v:shape style="position:absolute;left:12667;top:4583;width:1447;height:0" coordorigin="12667,4583" coordsize="1447,0" path="m12667,4583l14114,4583e" filled="f" stroked="t" strokeweight="0.58pt" strokecolor="#000000">
              <v:path arrowok="t"/>
            </v:shape>
            <v:shape style="position:absolute;left:14124;top:4583;width:1843;height:0" coordorigin="14124,4583" coordsize="1843,0" path="m14124,4583l15967,4583e" filled="f" stroked="t" strokeweight="0.58pt" strokecolor="#000000">
              <v:path arrowok="t"/>
            </v:shape>
            <v:shape style="position:absolute;left:15976;top:4583;width:1721;height:0" coordorigin="15976,4583" coordsize="1721,0" path="m15976,4583l17698,4583e" filled="f" stroked="t" strokeweight="0.58pt" strokecolor="#000000">
              <v:path arrowok="t"/>
            </v:shape>
            <v:shape style="position:absolute;left:1704;top:5161;width:689;height:0" coordorigin="1704,5161" coordsize="689,0" path="m1704,5161l2393,5161e" filled="f" stroked="t" strokeweight="0.57998pt" strokecolor="#000000">
              <v:path arrowok="t"/>
            </v:shape>
            <v:shape style="position:absolute;left:2403;top:5161;width:2011;height:0" coordorigin="2403,5161" coordsize="2011,0" path="m2403,5161l4414,5161e" filled="f" stroked="t" strokeweight="0.57998pt" strokecolor="#000000">
              <v:path arrowok="t"/>
            </v:shape>
            <v:shape style="position:absolute;left:4424;top:5161;width:2240;height:0" coordorigin="4424,5161" coordsize="2240,0" path="m4424,5161l6663,5161e" filled="f" stroked="t" strokeweight="0.57998pt" strokecolor="#000000">
              <v:path arrowok="t"/>
            </v:shape>
            <v:shape style="position:absolute;left:6673;top:5161;width:3411;height:0" coordorigin="6673,5161" coordsize="3411,0" path="m6673,5161l10084,5161e" filled="f" stroked="t" strokeweight="0.57998pt" strokecolor="#000000">
              <v:path arrowok="t"/>
            </v:shape>
            <v:shape style="position:absolute;left:10093;top:5161;width:2564;height:0" coordorigin="10093,5161" coordsize="2564,0" path="m10093,5161l12657,5161e" filled="f" stroked="t" strokeweight="0.57998pt" strokecolor="#000000">
              <v:path arrowok="t"/>
            </v:shape>
            <v:shape style="position:absolute;left:12667;top:5161;width:1447;height:0" coordorigin="12667,5161" coordsize="1447,0" path="m12667,5161l14114,5161e" filled="f" stroked="t" strokeweight="0.57998pt" strokecolor="#000000">
              <v:path arrowok="t"/>
            </v:shape>
            <v:shape style="position:absolute;left:14124;top:5161;width:1843;height:0" coordorigin="14124,5161" coordsize="1843,0" path="m14124,5161l15967,5161e" filled="f" stroked="t" strokeweight="0.57998pt" strokecolor="#000000">
              <v:path arrowok="t"/>
            </v:shape>
            <v:shape style="position:absolute;left:15976;top:5161;width:1721;height:0" coordorigin="15976,5161" coordsize="1721,0" path="m15976,5161l17698,5161e" filled="f" stroked="t" strokeweight="0.57998pt" strokecolor="#000000">
              <v:path arrowok="t"/>
            </v:shape>
            <v:shape style="position:absolute;left:1704;top:5747;width:689;height:302" coordorigin="1704,5747" coordsize="689,302" path="m1704,6049l2393,6049,2393,5747,1704,5747,1704,6049xe" filled="t" fillcolor="#DCE6F0" stroked="f">
              <v:path arrowok="t"/>
              <v:fill/>
            </v:shape>
            <v:shape style="position:absolute;left:1737;top:6049;width:0;height:252" coordorigin="1737,6049" coordsize="0,252" path="m1737,6049l1737,6301e" filled="f" stroked="t" strokeweight="3.34pt" strokecolor="#DCE6F0">
              <v:path arrowok="t"/>
            </v:shape>
            <v:shape style="position:absolute;left:2361;top:6049;width:0;height:252" coordorigin="2361,6049" coordsize="0,252" path="m2361,6049l2361,6301e" filled="f" stroked="t" strokeweight="3.34pt" strokecolor="#DCE6F0">
              <v:path arrowok="t"/>
            </v:shape>
            <v:shape style="position:absolute;left:1704;top:6301;width:689;height:300" coordorigin="1704,6301" coordsize="689,300" path="m1704,6601l2393,6601,2393,6301,1704,6301,1704,6601xe" filled="t" fillcolor="#DCE6F0" stroked="f">
              <v:path arrowok="t"/>
              <v:fill/>
            </v:shape>
            <v:shape style="position:absolute;left:1769;top:6049;width:559;height:252" coordorigin="1769,6049" coordsize="559,252" path="m1769,6301l2328,6301,2328,6049,1769,6049,1769,6301xe" filled="t" fillcolor="#DCE6F0" stroked="f">
              <v:path arrowok="t"/>
              <v:fill/>
            </v:shape>
            <v:shape style="position:absolute;left:2403;top:5747;width:2009;height:602" coordorigin="2403,5747" coordsize="2009,602" path="m2403,6349l4412,6349,4412,5747,2403,5747,2403,6349xe" filled="t" fillcolor="#DCE6F0" stroked="f">
              <v:path arrowok="t"/>
              <v:fill/>
            </v:shape>
            <v:shape style="position:absolute;left:2435;top:6349;width:0;height:252" coordorigin="2435,6349" coordsize="0,252" path="m2435,6349l2435,6601e" filled="f" stroked="t" strokeweight="3.34pt" strokecolor="#DCE6F0">
              <v:path arrowok="t"/>
            </v:shape>
            <v:shape style="position:absolute;left:4346;top:6349;width:67;height:252" coordorigin="4346,6349" coordsize="67,252" path="m4346,6601l4413,6601,4413,6349,4346,6349,4346,6601xe" filled="t" fillcolor="#DCE6F0" stroked="f">
              <v:path arrowok="t"/>
              <v:fill/>
            </v:shape>
            <v:shape style="position:absolute;left:2468;top:6349;width:1879;height:252" coordorigin="2468,6349" coordsize="1879,252" path="m2468,6601l4347,6601,4347,6349,2468,6349,2468,6601xe" filled="t" fillcolor="#DCE6F0" stroked="f">
              <v:path arrowok="t"/>
              <v:fill/>
            </v:shape>
            <v:shape style="position:absolute;left:4421;top:5747;width:2242;height:602" coordorigin="4421,5747" coordsize="2242,602" path="m4421,6349l6663,6349,6663,5747,4421,5747,4421,6349xe" filled="t" fillcolor="#DCE6F0" stroked="f">
              <v:path arrowok="t"/>
              <v:fill/>
            </v:shape>
            <v:shape style="position:absolute;left:4420;top:6349;width:69;height:252" coordorigin="4420,6349" coordsize="69,252" path="m4420,6601l4489,6601,4489,6349,4420,6349,4420,6601xe" filled="t" fillcolor="#DCE6F0" stroked="f">
              <v:path arrowok="t"/>
              <v:fill/>
            </v:shape>
            <v:shape style="position:absolute;left:6631;top:6349;width:0;height:252" coordorigin="6631,6349" coordsize="0,252" path="m6631,6349l6631,6601e" filled="f" stroked="t" strokeweight="3.34pt" strokecolor="#DCE6F0">
              <v:path arrowok="t"/>
            </v:shape>
            <v:shape style="position:absolute;left:4488;top:6349;width:2110;height:252" coordorigin="4488,6349" coordsize="2110,252" path="m4488,6601l6598,6601,6598,6349,4488,6349,4488,6601xe" filled="t" fillcolor="#DCE6F0" stroked="f">
              <v:path arrowok="t"/>
              <v:fill/>
            </v:shape>
            <v:shape style="position:absolute;left:6673;top:5747;width:3408;height:96" coordorigin="6673,5747" coordsize="3408,96" path="m6673,5843l10081,5843,10081,5747,6673,5747,6673,5843xe" filled="t" fillcolor="#DCE6F0" stroked="f">
              <v:path arrowok="t"/>
              <v:fill/>
            </v:shape>
            <v:shape style="position:absolute;left:6705;top:5843;width:0;height:759" coordorigin="6705,5843" coordsize="0,759" path="m6705,5843l6705,6601e" filled="f" stroked="t" strokeweight="3.34pt" strokecolor="#DCE6F0">
              <v:path arrowok="t"/>
            </v:shape>
            <v:shape style="position:absolute;left:10049;top:5843;width:0;height:759" coordorigin="10049,5843" coordsize="0,759" path="m10049,5843l10049,6601e" filled="f" stroked="t" strokeweight="3.34pt" strokecolor="#DCE6F0">
              <v:path arrowok="t"/>
            </v:shape>
            <v:shape style="position:absolute;left:6738;top:5843;width:3279;height:254" coordorigin="6738,5843" coordsize="3279,254" path="m6738,6097l10017,6097,10017,5843,6738,5843,6738,6097xe" filled="t" fillcolor="#DCE6F0" stroked="f">
              <v:path arrowok="t"/>
              <v:fill/>
            </v:shape>
            <v:shape style="position:absolute;left:6738;top:6097;width:3279;height:252" coordorigin="6738,6097" coordsize="3279,252" path="m6738,6349l10017,6349,10017,6097,6738,6097,6738,6349xe" filled="t" fillcolor="#DCE6F0" stroked="f">
              <v:path arrowok="t"/>
              <v:fill/>
            </v:shape>
            <v:shape style="position:absolute;left:6738;top:6349;width:3279;height:252" coordorigin="6738,6349" coordsize="3279,252" path="m6738,6601l10017,6601,10017,6349,6738,6349,6738,6601xe" filled="t" fillcolor="#DCE6F0" stroked="f">
              <v:path arrowok="t"/>
              <v:fill/>
            </v:shape>
            <v:shape style="position:absolute;left:10093;top:5747;width:2561;height:602" coordorigin="10093,5747" coordsize="2561,602" path="m10093,6349l12655,6349,12655,5747,10093,5747,10093,6349xe" filled="t" fillcolor="#DCE6F0" stroked="f">
              <v:path arrowok="t"/>
              <v:fill/>
            </v:shape>
            <v:shape style="position:absolute;left:10126;top:6349;width:0;height:252" coordorigin="10126,6349" coordsize="0,252" path="m10126,6349l10126,6601e" filled="f" stroked="t" strokeweight="3.34pt" strokecolor="#DCE6F0">
              <v:path arrowok="t"/>
            </v:shape>
            <v:shape style="position:absolute;left:12622;top:6349;width:0;height:252" coordorigin="12622,6349" coordsize="0,252" path="m12622,6349l12622,6601e" filled="f" stroked="t" strokeweight="3.364pt" strokecolor="#DCE6F0">
              <v:path arrowok="t"/>
            </v:shape>
            <v:shape style="position:absolute;left:10158;top:6349;width:2431;height:252" coordorigin="10158,6349" coordsize="2431,252" path="m10158,6601l12589,6601,12589,6349,10158,6349,10158,6601xe" filled="t" fillcolor="#DCE6F0" stroked="f">
              <v:path arrowok="t"/>
              <v:fill/>
            </v:shape>
            <v:shape style="position:absolute;left:12667;top:5747;width:1447;height:602" coordorigin="12667,5747" coordsize="1447,602" path="m12667,6349l14114,6349,14114,5747,12667,5747,12667,6349xe" filled="t" fillcolor="#DCE6F0" stroked="f">
              <v:path arrowok="t"/>
              <v:fill/>
            </v:shape>
            <v:shape style="position:absolute;left:12699;top:6349;width:0;height:252" coordorigin="12699,6349" coordsize="0,252" path="m12699,6349l12699,6601e" filled="f" stroked="t" strokeweight="3.34pt" strokecolor="#DCE6F0">
              <v:path arrowok="t"/>
            </v:shape>
            <v:shape style="position:absolute;left:14048;top:6349;width:67;height:252" coordorigin="14048,6349" coordsize="67,252" path="m14048,6601l14115,6601,14115,6349,14048,6349,14048,6601xe" filled="t" fillcolor="#DCE6F0" stroked="f">
              <v:path arrowok="t"/>
              <v:fill/>
            </v:shape>
            <v:shape style="position:absolute;left:12732;top:6349;width:1318;height:252" coordorigin="12732,6349" coordsize="1318,252" path="m12732,6601l14049,6601,14049,6349,12732,6349,12732,6601xe" filled="t" fillcolor="#DCE6F0" stroked="f">
              <v:path arrowok="t"/>
              <v:fill/>
            </v:shape>
            <v:shape style="position:absolute;left:14124;top:5747;width:1843;height:602" coordorigin="14124,5747" coordsize="1843,602" path="m14124,6349l15967,6349,15967,5747,14124,5747,14124,6349xe" filled="t" fillcolor="#DCE6F0" stroked="f">
              <v:path arrowok="t"/>
              <v:fill/>
            </v:shape>
            <v:shape style="position:absolute;left:14123;top:6349;width:67;height:252" coordorigin="14123,6349" coordsize="67,252" path="m14123,6601l14189,6601,14189,6349,14123,6349,14123,6601xe" filled="t" fillcolor="#DCE6F0" stroked="f">
              <v:path arrowok="t"/>
              <v:fill/>
            </v:shape>
            <v:shape style="position:absolute;left:15901;top:6349;width:67;height:252" coordorigin="15901,6349" coordsize="67,252" path="m15901,6601l15968,6601,15968,6349,15901,6349,15901,6601xe" filled="t" fillcolor="#DCE6F0" stroked="f">
              <v:path arrowok="t"/>
              <v:fill/>
            </v:shape>
            <v:shape style="position:absolute;left:14188;top:6349;width:1714;height:252" coordorigin="14188,6349" coordsize="1714,252" path="m14188,6601l15902,6601,15902,6349,14188,6349,14188,6601xe" filled="t" fillcolor="#DCE6F0" stroked="f">
              <v:path arrowok="t"/>
              <v:fill/>
            </v:shape>
            <v:shape style="position:absolute;left:15976;top:5747;width:1719;height:602" coordorigin="15976,5747" coordsize="1719,602" path="m15976,6349l17695,6349,17695,5747,15976,5747,15976,6349xe" filled="t" fillcolor="#DCE6F0" stroked="f">
              <v:path arrowok="t"/>
              <v:fill/>
            </v:shape>
            <v:shape style="position:absolute;left:15975;top:6349;width:67;height:252" coordorigin="15975,6349" coordsize="67,252" path="m15975,6601l16042,6601,16042,6349,15975,6349,15975,6601xe" filled="t" fillcolor="#DCE6F0" stroked="f">
              <v:path arrowok="t"/>
              <v:fill/>
            </v:shape>
            <v:shape style="position:absolute;left:17663;top:6349;width:0;height:252" coordorigin="17663,6349" coordsize="0,252" path="m17663,6349l17663,6601e" filled="f" stroked="t" strokeweight="3.34pt" strokecolor="#DCE6F0">
              <v:path arrowok="t"/>
            </v:shape>
            <v:shape style="position:absolute;left:16041;top:6349;width:1589;height:252" coordorigin="16041,6349" coordsize="1589,252" path="m16041,6601l17630,6601,17630,6349,16041,6349,16041,6601xe" filled="t" fillcolor="#DCE6F0" stroked="f">
              <v:path arrowok="t"/>
              <v:fill/>
            </v:shape>
            <v:shape style="position:absolute;left:1704;top:5742;width:689;height:0" coordorigin="1704,5742" coordsize="689,0" path="m1704,5742l2393,5742e" filled="f" stroked="t" strokeweight="0.58001pt" strokecolor="#000000">
              <v:path arrowok="t"/>
            </v:shape>
            <v:shape style="position:absolute;left:2403;top:5742;width:2011;height:0" coordorigin="2403,5742" coordsize="2011,0" path="m2403,5742l4414,5742e" filled="f" stroked="t" strokeweight="0.58001pt" strokecolor="#000000">
              <v:path arrowok="t"/>
            </v:shape>
            <v:shape style="position:absolute;left:4424;top:5742;width:2240;height:0" coordorigin="4424,5742" coordsize="2240,0" path="m4424,5742l6663,5742e" filled="f" stroked="t" strokeweight="0.58001pt" strokecolor="#000000">
              <v:path arrowok="t"/>
            </v:shape>
            <v:shape style="position:absolute;left:6673;top:5742;width:3411;height:0" coordorigin="6673,5742" coordsize="3411,0" path="m6673,5742l10084,5742e" filled="f" stroked="t" strokeweight="0.58001pt" strokecolor="#000000">
              <v:path arrowok="t"/>
            </v:shape>
            <v:shape style="position:absolute;left:10093;top:5742;width:2564;height:0" coordorigin="10093,5742" coordsize="2564,0" path="m10093,5742l12657,5742e" filled="f" stroked="t" strokeweight="0.58001pt" strokecolor="#000000">
              <v:path arrowok="t"/>
            </v:shape>
            <v:shape style="position:absolute;left:12667;top:5742;width:1447;height:0" coordorigin="12667,5742" coordsize="1447,0" path="m12667,5742l14114,5742e" filled="f" stroked="t" strokeweight="0.58001pt" strokecolor="#000000">
              <v:path arrowok="t"/>
            </v:shape>
            <v:shape style="position:absolute;left:14124;top:5742;width:1843;height:0" coordorigin="14124,5742" coordsize="1843,0" path="m14124,5742l15967,5742e" filled="f" stroked="t" strokeweight="0.58001pt" strokecolor="#000000">
              <v:path arrowok="t"/>
            </v:shape>
            <v:shape style="position:absolute;left:15976;top:5742;width:1721;height:0" coordorigin="15976,5742" coordsize="1721,0" path="m15976,5742l17698,5742e" filled="f" stroked="t" strokeweight="0.58001pt" strokecolor="#000000">
              <v:path arrowok="t"/>
            </v:shape>
            <v:shape style="position:absolute;left:1704;top:6606;width:689;height:0" coordorigin="1704,6606" coordsize="689,0" path="m1704,6606l2393,6606e" filled="f" stroked="t" strokeweight="0.58001pt" strokecolor="#000000">
              <v:path arrowok="t"/>
            </v:shape>
            <v:shape style="position:absolute;left:2403;top:6606;width:2011;height:0" coordorigin="2403,6606" coordsize="2011,0" path="m2403,6606l4414,6606e" filled="f" stroked="t" strokeweight="0.58001pt" strokecolor="#000000">
              <v:path arrowok="t"/>
            </v:shape>
            <v:shape style="position:absolute;left:4424;top:6606;width:2240;height:0" coordorigin="4424,6606" coordsize="2240,0" path="m4424,6606l6663,6606e" filled="f" stroked="t" strokeweight="0.58001pt" strokecolor="#000000">
              <v:path arrowok="t"/>
            </v:shape>
            <v:shape style="position:absolute;left:6673;top:6606;width:3411;height:0" coordorigin="6673,6606" coordsize="3411,0" path="m6673,6606l10084,6606e" filled="f" stroked="t" strokeweight="0.58001pt" strokecolor="#000000">
              <v:path arrowok="t"/>
            </v:shape>
            <v:shape style="position:absolute;left:10093;top:6606;width:2564;height:0" coordorigin="10093,6606" coordsize="2564,0" path="m10093,6606l12657,6606e" filled="f" stroked="t" strokeweight="0.58001pt" strokecolor="#000000">
              <v:path arrowok="t"/>
            </v:shape>
            <v:shape style="position:absolute;left:12667;top:6606;width:1447;height:0" coordorigin="12667,6606" coordsize="1447,0" path="m12667,6606l14114,6606e" filled="f" stroked="t" strokeweight="0.58001pt" strokecolor="#000000">
              <v:path arrowok="t"/>
            </v:shape>
            <v:shape style="position:absolute;left:14124;top:6606;width:1843;height:0" coordorigin="14124,6606" coordsize="1843,0" path="m14124,6606l15967,6606e" filled="f" stroked="t" strokeweight="0.58001pt" strokecolor="#000000">
              <v:path arrowok="t"/>
            </v:shape>
            <v:shape style="position:absolute;left:15976;top:6606;width:1721;height:0" coordorigin="15976,6606" coordsize="1721,0" path="m15976,6606l17698,6606e" filled="f" stroked="t" strokeweight="0.58001pt" strokecolor="#000000">
              <v:path arrowok="t"/>
            </v:shape>
            <v:shape style="position:absolute;left:1704;top:7477;width:689;height:300" coordorigin="1704,7477" coordsize="689,300" path="m1704,7777l2393,7777,2393,7477,1704,7477,1704,7777xe" filled="t" fillcolor="#DCE6F0" stroked="f">
              <v:path arrowok="t"/>
              <v:fill/>
            </v:shape>
            <v:shape style="position:absolute;left:1737;top:7777;width:0;height:254" coordorigin="1737,7777" coordsize="0,254" path="m1737,7777l1737,8032e" filled="f" stroked="t" strokeweight="3.34pt" strokecolor="#DCE6F0">
              <v:path arrowok="t"/>
            </v:shape>
            <v:shape style="position:absolute;left:2361;top:7777;width:0;height:254" coordorigin="2361,7777" coordsize="0,254" path="m2361,7777l2361,8032e" filled="f" stroked="t" strokeweight="3.34pt" strokecolor="#DCE6F0">
              <v:path arrowok="t"/>
            </v:shape>
            <v:shape style="position:absolute;left:1704;top:8032;width:689;height:300" coordorigin="1704,8032" coordsize="689,300" path="m1704,8332l2393,8332,2393,8032,1704,8032,1704,8332xe" filled="t" fillcolor="#DCE6F0" stroked="f">
              <v:path arrowok="t"/>
              <v:fill/>
            </v:shape>
            <v:shape style="position:absolute;left:1769;top:7777;width:559;height:254" coordorigin="1769,7777" coordsize="559,254" path="m1769,8032l2328,8032,2328,7777,1769,7777,1769,8032xe" filled="t" fillcolor="#DCE6F0" stroked="f">
              <v:path arrowok="t"/>
              <v:fill/>
            </v:shape>
            <v:shape style="position:absolute;left:2403;top:7477;width:2009;height:602" coordorigin="2403,7477" coordsize="2009,602" path="m2403,8080l4412,8080,4412,7477,2403,7477,2403,8080xe" filled="t" fillcolor="#DCE6F0" stroked="f">
              <v:path arrowok="t"/>
              <v:fill/>
            </v:shape>
            <v:shape style="position:absolute;left:2435;top:8080;width:0;height:252" coordorigin="2435,8080" coordsize="0,252" path="m2435,8080l2435,8332e" filled="f" stroked="t" strokeweight="3.34pt" strokecolor="#DCE6F0">
              <v:path arrowok="t"/>
            </v:shape>
            <v:shape style="position:absolute;left:4346;top:8080;width:67;height:252" coordorigin="4346,8080" coordsize="67,252" path="m4346,8332l4413,8332,4413,8080,4346,8080,4346,8332xe" filled="t" fillcolor="#DCE6F0" stroked="f">
              <v:path arrowok="t"/>
              <v:fill/>
            </v:shape>
            <v:shape style="position:absolute;left:2468;top:8080;width:1879;height:252" coordorigin="2468,8080" coordsize="1879,252" path="m2468,8332l4347,8332,4347,8080,2468,8080,2468,8332xe" filled="t" fillcolor="#DCE6F0" stroked="f">
              <v:path arrowok="t"/>
              <v:fill/>
            </v:shape>
            <v:shape style="position:absolute;left:4421;top:7477;width:2242;height:602" coordorigin="4421,7477" coordsize="2242,602" path="m4421,8080l6663,8080,6663,7477,4421,7477,4421,8080xe" filled="t" fillcolor="#DCE6F0" stroked="f">
              <v:path arrowok="t"/>
              <v:fill/>
            </v:shape>
            <v:shape style="position:absolute;left:4420;top:8080;width:69;height:252" coordorigin="4420,8080" coordsize="69,252" path="m4420,8332l4489,8332,4489,8080,4420,8080,4420,8332xe" filled="t" fillcolor="#DCE6F0" stroked="f">
              <v:path arrowok="t"/>
              <v:fill/>
            </v:shape>
            <v:shape style="position:absolute;left:6631;top:8080;width:0;height:252" coordorigin="6631,8080" coordsize="0,252" path="m6631,8080l6631,8332e" filled="f" stroked="t" strokeweight="3.34pt" strokecolor="#DCE6F0">
              <v:path arrowok="t"/>
            </v:shape>
            <v:shape style="position:absolute;left:4488;top:8080;width:2110;height:252" coordorigin="4488,8080" coordsize="2110,252" path="m4488,8332l6598,8332,6598,8080,4488,8080,4488,8332xe" filled="t" fillcolor="#DCE6F0" stroked="f">
              <v:path arrowok="t"/>
              <v:fill/>
            </v:shape>
            <v:shape style="position:absolute;left:6673;top:7477;width:3408;height:96" coordorigin="6673,7477" coordsize="3408,96" path="m6673,7573l10081,7573,10081,7477,6673,7477,6673,7573xe" filled="t" fillcolor="#DCE6F0" stroked="f">
              <v:path arrowok="t"/>
              <v:fill/>
            </v:shape>
            <v:shape style="position:absolute;left:6705;top:7573;width:0;height:758" coordorigin="6705,7573" coordsize="0,758" path="m6705,7573l6705,8332e" filled="f" stroked="t" strokeweight="3.34pt" strokecolor="#DCE6F0">
              <v:path arrowok="t"/>
            </v:shape>
            <v:shape style="position:absolute;left:10049;top:7573;width:0;height:758" coordorigin="10049,7573" coordsize="0,758" path="m10049,7573l10049,8332e" filled="f" stroked="t" strokeweight="3.34pt" strokecolor="#DCE6F0">
              <v:path arrowok="t"/>
            </v:shape>
            <v:shape style="position:absolute;left:6738;top:7573;width:3279;height:252" coordorigin="6738,7573" coordsize="3279,252" path="m6738,7825l10017,7825,10017,7573,6738,7573,6738,7825xe" filled="t" fillcolor="#DCE6F0" stroked="f">
              <v:path arrowok="t"/>
              <v:fill/>
            </v:shape>
            <v:shape style="position:absolute;left:6738;top:7825;width:3279;height:254" coordorigin="6738,7825" coordsize="3279,254" path="m6738,8080l10017,8080,10017,7825,6738,7825,6738,8080xe" filled="t" fillcolor="#DCE6F0" stroked="f">
              <v:path arrowok="t"/>
              <v:fill/>
            </v:shape>
            <v:shape style="position:absolute;left:6738;top:8080;width:3279;height:252" coordorigin="6738,8080" coordsize="3279,252" path="m6738,8332l10017,8332,10017,8080,6738,8080,6738,8332xe" filled="t" fillcolor="#DCE6F0" stroked="f">
              <v:path arrowok="t"/>
              <v:fill/>
            </v:shape>
            <v:shape style="position:absolute;left:10093;top:7477;width:2561;height:348" coordorigin="10093,7477" coordsize="2561,348" path="m10093,7825l12655,7825,12655,7477,10093,7477,10093,7825xe" filled="t" fillcolor="#DCE6F0" stroked="f">
              <v:path arrowok="t"/>
              <v:fill/>
            </v:shape>
            <v:shape style="position:absolute;left:10126;top:7825;width:0;height:506" coordorigin="10126,7825" coordsize="0,506" path="m10126,7825l10126,8332e" filled="f" stroked="t" strokeweight="3.34pt" strokecolor="#DCE6F0">
              <v:path arrowok="t"/>
            </v:shape>
            <v:shape style="position:absolute;left:12622;top:7825;width:0;height:506" coordorigin="12622,7825" coordsize="0,506" path="m12622,7825l12622,8332e" filled="f" stroked="t" strokeweight="3.364pt" strokecolor="#DCE6F0">
              <v:path arrowok="t"/>
            </v:shape>
            <v:shape style="position:absolute;left:10158;top:7825;width:2431;height:254" coordorigin="10158,7825" coordsize="2431,254" path="m10158,8080l12589,8080,12589,7825,10158,7825,10158,8080xe" filled="t" fillcolor="#DCE6F0" stroked="f">
              <v:path arrowok="t"/>
              <v:fill/>
            </v:shape>
            <v:shape style="position:absolute;left:10158;top:8080;width:2431;height:252" coordorigin="10158,8080" coordsize="2431,252" path="m10158,8332l12589,8332,12589,8080,10158,8080,10158,8332xe" filled="t" fillcolor="#DCE6F0" stroked="f">
              <v:path arrowok="t"/>
              <v:fill/>
            </v:shape>
            <v:shape style="position:absolute;left:12667;top:7477;width:1447;height:602" coordorigin="12667,7477" coordsize="1447,602" path="m12667,8080l14114,8080,14114,7477,12667,7477,12667,8080xe" filled="t" fillcolor="#DCE6F0" stroked="f">
              <v:path arrowok="t"/>
              <v:fill/>
            </v:shape>
            <v:shape style="position:absolute;left:12699;top:8080;width:0;height:252" coordorigin="12699,8080" coordsize="0,252" path="m12699,8080l12699,8332e" filled="f" stroked="t" strokeweight="3.34pt" strokecolor="#DCE6F0">
              <v:path arrowok="t"/>
            </v:shape>
            <v:shape style="position:absolute;left:14048;top:8080;width:67;height:252" coordorigin="14048,8080" coordsize="67,252" path="m14048,8332l14115,8332,14115,8080,14048,8080,14048,8332xe" filled="t" fillcolor="#DCE6F0" stroked="f">
              <v:path arrowok="t"/>
              <v:fill/>
            </v:shape>
            <v:shape style="position:absolute;left:12732;top:8080;width:1318;height:252" coordorigin="12732,8080" coordsize="1318,252" path="m12732,8332l14049,8332,14049,8080,12732,8080,12732,8332xe" filled="t" fillcolor="#DCE6F0" stroked="f">
              <v:path arrowok="t"/>
              <v:fill/>
            </v:shape>
            <v:shape style="position:absolute;left:14124;top:7477;width:1843;height:602" coordorigin="14124,7477" coordsize="1843,602" path="m14124,8080l15967,8080,15967,7477,14124,7477,14124,8080xe" filled="t" fillcolor="#DCE6F0" stroked="f">
              <v:path arrowok="t"/>
              <v:fill/>
            </v:shape>
            <v:shape style="position:absolute;left:14123;top:8080;width:67;height:252" coordorigin="14123,8080" coordsize="67,252" path="m14123,8332l14189,8332,14189,8080,14123,8080,14123,8332xe" filled="t" fillcolor="#DCE6F0" stroked="f">
              <v:path arrowok="t"/>
              <v:fill/>
            </v:shape>
            <v:shape style="position:absolute;left:15901;top:8080;width:67;height:252" coordorigin="15901,8080" coordsize="67,252" path="m15901,8332l15968,8332,15968,8080,15901,8080,15901,8332xe" filled="t" fillcolor="#DCE6F0" stroked="f">
              <v:path arrowok="t"/>
              <v:fill/>
            </v:shape>
            <v:shape style="position:absolute;left:14188;top:8080;width:1714;height:252" coordorigin="14188,8080" coordsize="1714,252" path="m14188,8332l15902,8332,15902,8080,14188,8080,14188,8332xe" filled="t" fillcolor="#DCE6F0" stroked="f">
              <v:path arrowok="t"/>
              <v:fill/>
            </v:shape>
            <v:shape style="position:absolute;left:15976;top:7477;width:1719;height:602" coordorigin="15976,7477" coordsize="1719,602" path="m15976,8080l17695,8080,17695,7477,15976,7477,15976,8080xe" filled="t" fillcolor="#DCE6F0" stroked="f">
              <v:path arrowok="t"/>
              <v:fill/>
            </v:shape>
            <v:shape style="position:absolute;left:15975;top:8080;width:67;height:252" coordorigin="15975,8080" coordsize="67,252" path="m15975,8332l16042,8332,16042,8080,15975,8080,15975,8332xe" filled="t" fillcolor="#DCE6F0" stroked="f">
              <v:path arrowok="t"/>
              <v:fill/>
            </v:shape>
            <v:shape style="position:absolute;left:17663;top:8080;width:0;height:252" coordorigin="17663,8080" coordsize="0,252" path="m17663,8080l17663,8332e" filled="f" stroked="t" strokeweight="3.34pt" strokecolor="#DCE6F0">
              <v:path arrowok="t"/>
            </v:shape>
            <v:shape style="position:absolute;left:16041;top:8080;width:1589;height:252" coordorigin="16041,8080" coordsize="1589,252" path="m16041,8332l17630,8332,17630,8080,16041,8080,16041,8332xe" filled="t" fillcolor="#DCE6F0" stroked="f">
              <v:path arrowok="t"/>
              <v:fill/>
            </v:shape>
            <v:shape style="position:absolute;left:1704;top:7473;width:689;height:0" coordorigin="1704,7473" coordsize="689,0" path="m1704,7473l2393,7473e" filled="f" stroked="t" strokeweight="0.58001pt" strokecolor="#000000">
              <v:path arrowok="t"/>
            </v:shape>
            <v:shape style="position:absolute;left:2403;top:7473;width:2011;height:0" coordorigin="2403,7473" coordsize="2011,0" path="m2403,7473l4414,7473e" filled="f" stroked="t" strokeweight="0.58001pt" strokecolor="#000000">
              <v:path arrowok="t"/>
            </v:shape>
            <v:shape style="position:absolute;left:4424;top:7473;width:2240;height:0" coordorigin="4424,7473" coordsize="2240,0" path="m4424,7473l6663,7473e" filled="f" stroked="t" strokeweight="0.58001pt" strokecolor="#000000">
              <v:path arrowok="t"/>
            </v:shape>
            <v:shape style="position:absolute;left:6673;top:7473;width:3411;height:0" coordorigin="6673,7473" coordsize="3411,0" path="m6673,7473l10084,7473e" filled="f" stroked="t" strokeweight="0.58001pt" strokecolor="#000000">
              <v:path arrowok="t"/>
            </v:shape>
            <v:shape style="position:absolute;left:10093;top:7473;width:2564;height:0" coordorigin="10093,7473" coordsize="2564,0" path="m10093,7473l12657,7473e" filled="f" stroked="t" strokeweight="0.58001pt" strokecolor="#000000">
              <v:path arrowok="t"/>
            </v:shape>
            <v:shape style="position:absolute;left:12667;top:7473;width:1447;height:0" coordorigin="12667,7473" coordsize="1447,0" path="m12667,7473l14114,7473e" filled="f" stroked="t" strokeweight="0.58001pt" strokecolor="#000000">
              <v:path arrowok="t"/>
            </v:shape>
            <v:shape style="position:absolute;left:14124;top:7473;width:1843;height:0" coordorigin="14124,7473" coordsize="1843,0" path="m14124,7473l15967,7473e" filled="f" stroked="t" strokeweight="0.58001pt" strokecolor="#000000">
              <v:path arrowok="t"/>
            </v:shape>
            <v:shape style="position:absolute;left:15976;top:7473;width:1721;height:0" coordorigin="15976,7473" coordsize="1721,0" path="m15976,7473l17698,7473e" filled="f" stroked="t" strokeweight="0.58001pt" strokecolor="#000000">
              <v:path arrowok="t"/>
            </v:shape>
            <v:shape style="position:absolute;left:1704;top:8337;width:689;height:0" coordorigin="1704,8337" coordsize="689,0" path="m1704,8337l2393,8337e" filled="f" stroked="t" strokeweight="0.57998pt" strokecolor="#000000">
              <v:path arrowok="t"/>
            </v:shape>
            <v:shape style="position:absolute;left:2403;top:8337;width:2011;height:0" coordorigin="2403,8337" coordsize="2011,0" path="m2403,8337l4414,8337e" filled="f" stroked="t" strokeweight="0.57998pt" strokecolor="#000000">
              <v:path arrowok="t"/>
            </v:shape>
            <v:shape style="position:absolute;left:4424;top:8337;width:2240;height:0" coordorigin="4424,8337" coordsize="2240,0" path="m4424,8337l6663,8337e" filled="f" stroked="t" strokeweight="0.57998pt" strokecolor="#000000">
              <v:path arrowok="t"/>
            </v:shape>
            <v:shape style="position:absolute;left:6673;top:8337;width:3411;height:0" coordorigin="6673,8337" coordsize="3411,0" path="m6673,8337l10084,8337e" filled="f" stroked="t" strokeweight="0.57998pt" strokecolor="#000000">
              <v:path arrowok="t"/>
            </v:shape>
            <v:shape style="position:absolute;left:10093;top:8337;width:2564;height:0" coordorigin="10093,8337" coordsize="2564,0" path="m10093,8337l12657,8337e" filled="f" stroked="t" strokeweight="0.57998pt" strokecolor="#000000">
              <v:path arrowok="t"/>
            </v:shape>
            <v:shape style="position:absolute;left:12667;top:8337;width:1447;height:0" coordorigin="12667,8337" coordsize="1447,0" path="m12667,8337l14114,8337e" filled="f" stroked="t" strokeweight="0.57998pt" strokecolor="#000000">
              <v:path arrowok="t"/>
            </v:shape>
            <v:shape style="position:absolute;left:14124;top:8337;width:1843;height:0" coordorigin="14124,8337" coordsize="1843,0" path="m14124,8337l15967,8337e" filled="f" stroked="t" strokeweight="0.57998pt" strokecolor="#000000">
              <v:path arrowok="t"/>
            </v:shape>
            <v:shape style="position:absolute;left:15976;top:8337;width:1721;height:0" coordorigin="15976,8337" coordsize="1721,0" path="m15976,8337l17698,8337e" filled="f" stroked="t" strokeweight="0.57998pt" strokecolor="#000000">
              <v:path arrowok="t"/>
            </v:shape>
            <v:shape style="position:absolute;left:1704;top:9217;width:689;height:0" coordorigin="1704,9217" coordsize="689,0" path="m1704,9217l2393,9217e" filled="f" stroked="t" strokeweight="0.94pt" strokecolor="#DCE6F0">
              <v:path arrowok="t"/>
            </v:shape>
            <v:shape style="position:absolute;left:1737;top:9225;width:0;height:252" coordorigin="1737,9225" coordsize="0,252" path="m1737,9225l1737,9477e" filled="f" stroked="t" strokeweight="3.34pt" strokecolor="#DCE6F0">
              <v:path arrowok="t"/>
            </v:shape>
            <v:shape style="position:absolute;left:2327;top:9225;width:67;height:252" coordorigin="2327,9225" coordsize="67,252" path="m2327,9477l2394,9477,2394,9225,2327,9225,2327,9477xe" filled="t" fillcolor="#DCE6F0" stroked="f">
              <v:path arrowok="t"/>
              <v:fill/>
            </v:shape>
            <v:shape style="position:absolute;left:1704;top:9486;width:689;height:0" coordorigin="1704,9486" coordsize="689,0" path="m1704,9486l2393,9486e" filled="f" stroked="t" strokeweight="0.94pt" strokecolor="#DCE6F0">
              <v:path arrowok="t"/>
            </v:shape>
            <v:shape style="position:absolute;left:1769;top:9225;width:559;height:252" coordorigin="1769,9225" coordsize="559,252" path="m1769,9477l2328,9477,2328,9225,1769,9225,1769,9477xe" filled="t" fillcolor="#DCE6F0" stroked="f">
              <v:path arrowok="t"/>
              <v:fill/>
            </v:shape>
            <v:shape style="position:absolute;left:2403;top:9224;width:2009;height:0" coordorigin="2403,9224" coordsize="2009,0" path="m2403,9224l4412,9224e" filled="f" stroked="t" strokeweight="1.66pt" strokecolor="#DCE6F0">
              <v:path arrowok="t"/>
            </v:shape>
            <v:shape style="position:absolute;left:2402;top:9240;width:67;height:254" coordorigin="2402,9240" coordsize="67,254" path="m2402,9494l2469,9494,2469,9240,2402,9240,2402,9494xe" filled="t" fillcolor="#DCE6F0" stroked="f">
              <v:path arrowok="t"/>
              <v:fill/>
            </v:shape>
            <v:shape style="position:absolute;left:4346;top:9240;width:67;height:254" coordorigin="4346,9240" coordsize="67,254" path="m4346,9494l4413,9494,4413,9240,4346,9240,4346,9494xe" filled="t" fillcolor="#DCE6F0" stroked="f">
              <v:path arrowok="t"/>
              <v:fill/>
            </v:shape>
            <v:shape style="position:absolute;left:2468;top:9240;width:1879;height:254" coordorigin="2468,9240" coordsize="1879,254" path="m4347,9494l4347,9240,2468,9240,2468,9494,4347,9494xe" filled="t" fillcolor="#DCE6F0" stroked="f">
              <v:path arrowok="t"/>
              <v:fill/>
            </v:shape>
            <v:shape style="position:absolute;left:4421;top:9224;width:2242;height:0" coordorigin="4421,9224" coordsize="2242,0" path="m4421,9224l6663,9224e" filled="f" stroked="t" strokeweight="1.66pt" strokecolor="#DCE6F0">
              <v:path arrowok="t"/>
            </v:shape>
            <v:shape style="position:absolute;left:4420;top:9240;width:69;height:254" coordorigin="4420,9240" coordsize="69,254" path="m4420,9494l4489,9494,4489,9240,4420,9240,4420,9494xe" filled="t" fillcolor="#DCE6F0" stroked="f">
              <v:path arrowok="t"/>
              <v:fill/>
            </v:shape>
            <v:shape style="position:absolute;left:6598;top:9240;width:67;height:254" coordorigin="6598,9240" coordsize="67,254" path="m6598,9494l6664,9494,6664,9240,6598,9240,6598,9494xe" filled="t" fillcolor="#DCE6F0" stroked="f">
              <v:path arrowok="t"/>
              <v:fill/>
            </v:shape>
            <v:shape style="position:absolute;left:4488;top:9240;width:2110;height:254" coordorigin="4488,9240" coordsize="2110,254" path="m6598,9494l6598,9240,4488,9240,4488,9494,6598,9494xe" filled="t" fillcolor="#DCE6F0" stroked="f">
              <v:path arrowok="t"/>
              <v:fill/>
            </v:shape>
            <v:shape style="position:absolute;left:6673;top:9224;width:3408;height:0" coordorigin="6673,9224" coordsize="3408,0" path="m6673,9224l10081,9224e" filled="f" stroked="t" strokeweight="1.66pt" strokecolor="#DCE6F0">
              <v:path arrowok="t"/>
            </v:shape>
            <v:shape style="position:absolute;left:6672;top:9240;width:67;height:254" coordorigin="6672,9240" coordsize="67,254" path="m6672,9494l6739,9494,6739,9240,6672,9240,6672,9494xe" filled="t" fillcolor="#DCE6F0" stroked="f">
              <v:path arrowok="t"/>
              <v:fill/>
            </v:shape>
            <v:shape style="position:absolute;left:10049;top:9240;width:0;height:254" coordorigin="10049,9240" coordsize="0,254" path="m10049,9240l10049,9494e" filled="f" stroked="t" strokeweight="3.34pt" strokecolor="#DCE6F0">
              <v:path arrowok="t"/>
            </v:shape>
            <v:shape style="position:absolute;left:6738;top:9240;width:3279;height:254" coordorigin="6738,9240" coordsize="3279,254" path="m10017,9494l10017,9240,6738,9240,6738,9494,10017,9494xe" filled="t" fillcolor="#DCE6F0" stroked="f">
              <v:path arrowok="t"/>
              <v:fill/>
            </v:shape>
            <v:shape style="position:absolute;left:10093;top:9224;width:2561;height:0" coordorigin="10093,9224" coordsize="2561,0" path="m10093,9224l12655,9224e" filled="f" stroked="t" strokeweight="1.66pt" strokecolor="#DCE6F0">
              <v:path arrowok="t"/>
            </v:shape>
            <v:shape style="position:absolute;left:10126;top:9240;width:0;height:254" coordorigin="10126,9240" coordsize="0,254" path="m10126,9240l10126,9494e" filled="f" stroked="t" strokeweight="3.34pt" strokecolor="#DCE6F0">
              <v:path arrowok="t"/>
            </v:shape>
            <v:shape style="position:absolute;left:12622;top:9240;width:0;height:254" coordorigin="12622,9240" coordsize="0,254" path="m12622,9240l12622,9494e" filled="f" stroked="t" strokeweight="3.364pt" strokecolor="#DCE6F0">
              <v:path arrowok="t"/>
            </v:shape>
            <v:shape style="position:absolute;left:10158;top:9240;width:2431;height:254" coordorigin="10158,9240" coordsize="2431,254" path="m12589,9494l12589,9240,10158,9240,10158,9494,12589,9494xe" filled="t" fillcolor="#DCE6F0" stroked="f">
              <v:path arrowok="t"/>
              <v:fill/>
            </v:shape>
            <v:shape style="position:absolute;left:12667;top:9224;width:1447;height:0" coordorigin="12667,9224" coordsize="1447,0" path="m12667,9224l14114,9224e" filled="f" stroked="t" strokeweight="1.66pt" strokecolor="#DCE6F0">
              <v:path arrowok="t"/>
            </v:shape>
            <v:shape style="position:absolute;left:12699;top:9240;width:0;height:254" coordorigin="12699,9240" coordsize="0,254" path="m12699,9240l12699,9494e" filled="f" stroked="t" strokeweight="3.34pt" strokecolor="#DCE6F0">
              <v:path arrowok="t"/>
            </v:shape>
            <v:shape style="position:absolute;left:14048;top:9240;width:67;height:254" coordorigin="14048,9240" coordsize="67,254" path="m14048,9494l14115,9494,14115,9240,14048,9240,14048,9494xe" filled="t" fillcolor="#DCE6F0" stroked="f">
              <v:path arrowok="t"/>
              <v:fill/>
            </v:shape>
            <v:shape style="position:absolute;left:12732;top:9240;width:1318;height:254" coordorigin="12732,9240" coordsize="1318,254" path="m14049,9494l14049,9240,12732,9240,12732,9494,14049,9494xe" filled="t" fillcolor="#DCE6F0" stroked="f">
              <v:path arrowok="t"/>
              <v:fill/>
            </v:shape>
            <v:shape style="position:absolute;left:14124;top:9224;width:1843;height:0" coordorigin="14124,9224" coordsize="1843,0" path="m14124,9224l15967,9224e" filled="f" stroked="t" strokeweight="1.66pt" strokecolor="#DCE6F0">
              <v:path arrowok="t"/>
            </v:shape>
            <v:shape style="position:absolute;left:14123;top:9240;width:67;height:254" coordorigin="14123,9240" coordsize="67,254" path="m14123,9494l14189,9494,14189,9240,14123,9240,14123,9494xe" filled="t" fillcolor="#DCE6F0" stroked="f">
              <v:path arrowok="t"/>
              <v:fill/>
            </v:shape>
            <v:shape style="position:absolute;left:15901;top:9240;width:67;height:254" coordorigin="15901,9240" coordsize="67,254" path="m15901,9494l15968,9494,15968,9240,15901,9240,15901,9494xe" filled="t" fillcolor="#DCE6F0" stroked="f">
              <v:path arrowok="t"/>
              <v:fill/>
            </v:shape>
            <v:shape style="position:absolute;left:14188;top:9240;width:1714;height:254" coordorigin="14188,9240" coordsize="1714,254" path="m15902,9494l15902,9240,14188,9240,14188,9494,15902,9494xe" filled="t" fillcolor="#DCE6F0" stroked="f">
              <v:path arrowok="t"/>
              <v:fill/>
            </v:shape>
            <v:shape style="position:absolute;left:15976;top:9224;width:1719;height:0" coordorigin="15976,9224" coordsize="1719,0" path="m15976,9224l17695,9224e" filled="f" stroked="t" strokeweight="1.66pt" strokecolor="#DCE6F0">
              <v:path arrowok="t"/>
            </v:shape>
            <v:shape style="position:absolute;left:15975;top:9240;width:67;height:254" coordorigin="15975,9240" coordsize="67,254" path="m15975,9494l16042,9494,16042,9240,15975,9240,15975,9494xe" filled="t" fillcolor="#DCE6F0" stroked="f">
              <v:path arrowok="t"/>
              <v:fill/>
            </v:shape>
            <v:shape style="position:absolute;left:17663;top:9240;width:0;height:254" coordorigin="17663,9240" coordsize="0,254" path="m17663,9240l17663,9494e" filled="f" stroked="t" strokeweight="3.34pt" strokecolor="#DCE6F0">
              <v:path arrowok="t"/>
            </v:shape>
            <v:shape style="position:absolute;left:16041;top:9240;width:1589;height:254" coordorigin="16041,9240" coordsize="1589,254" path="m17630,9494l17630,9240,16041,9240,16041,9494,17630,9494xe" filled="t" fillcolor="#DCE6F0" stroked="f">
              <v:path arrowok="t"/>
              <v:fill/>
            </v:shape>
            <v:shape style="position:absolute;left:1704;top:9203;width:689;height:0" coordorigin="1704,9203" coordsize="689,0" path="m1704,9203l2393,9203e" filled="f" stroked="t" strokeweight="0.604pt" strokecolor="#000000">
              <v:path arrowok="t"/>
            </v:shape>
            <v:shape style="position:absolute;left:2403;top:9203;width:2011;height:0" coordorigin="2403,9203" coordsize="2011,0" path="m2403,9203l4414,9203e" filled="f" stroked="t" strokeweight="0.604pt" strokecolor="#000000">
              <v:path arrowok="t"/>
            </v:shape>
            <v:shape style="position:absolute;left:4424;top:9203;width:2240;height:0" coordorigin="4424,9203" coordsize="2240,0" path="m4424,9203l6663,9203e" filled="f" stroked="t" strokeweight="0.604pt" strokecolor="#000000">
              <v:path arrowok="t"/>
            </v:shape>
            <v:shape style="position:absolute;left:6673;top:9203;width:3411;height:0" coordorigin="6673,9203" coordsize="3411,0" path="m6673,9203l10084,9203e" filled="f" stroked="t" strokeweight="0.604pt" strokecolor="#000000">
              <v:path arrowok="t"/>
            </v:shape>
            <v:shape style="position:absolute;left:10093;top:9203;width:2564;height:0" coordorigin="10093,9203" coordsize="2564,0" path="m10093,9203l12657,9203e" filled="f" stroked="t" strokeweight="0.604pt" strokecolor="#000000">
              <v:path arrowok="t"/>
            </v:shape>
            <v:shape style="position:absolute;left:12667;top:9203;width:1447;height:0" coordorigin="12667,9203" coordsize="1447,0" path="m12667,9203l14114,9203e" filled="f" stroked="t" strokeweight="0.604pt" strokecolor="#000000">
              <v:path arrowok="t"/>
            </v:shape>
            <v:shape style="position:absolute;left:14124;top:9203;width:1843;height:0" coordorigin="14124,9203" coordsize="1843,0" path="m14124,9203l15967,9203e" filled="f" stroked="t" strokeweight="0.604pt" strokecolor="#000000">
              <v:path arrowok="t"/>
            </v:shape>
            <v:shape style="position:absolute;left:15976;top:9203;width:1721;height:0" coordorigin="15976,9203" coordsize="1721,0" path="m15976,9203l17698,9203e" filled="f" stroked="t" strokeweight="0.604pt" strokecolor="#000000">
              <v:path arrowok="t"/>
            </v:shape>
            <v:shape style="position:absolute;left:1704;top:9499;width:689;height:0" coordorigin="1704,9499" coordsize="689,0" path="m1704,9499l2393,9499e" filled="f" stroked="t" strokeweight="0.57998pt" strokecolor="#000000">
              <v:path arrowok="t"/>
            </v:shape>
            <v:shape style="position:absolute;left:2403;top:9499;width:2011;height:0" coordorigin="2403,9499" coordsize="2011,0" path="m2403,9499l4414,9499e" filled="f" stroked="t" strokeweight="0.57998pt" strokecolor="#000000">
              <v:path arrowok="t"/>
            </v:shape>
            <v:shape style="position:absolute;left:4424;top:9499;width:2240;height:0" coordorigin="4424,9499" coordsize="2240,0" path="m4424,9499l6663,9499e" filled="f" stroked="t" strokeweight="0.57998pt" strokecolor="#000000">
              <v:path arrowok="t"/>
            </v:shape>
            <v:shape style="position:absolute;left:6673;top:9499;width:3411;height:0" coordorigin="6673,9499" coordsize="3411,0" path="m6673,9499l10084,9499e" filled="f" stroked="t" strokeweight="0.57998pt" strokecolor="#000000">
              <v:path arrowok="t"/>
            </v:shape>
            <v:shape style="position:absolute;left:10093;top:9499;width:2564;height:0" coordorigin="10093,9499" coordsize="2564,0" path="m10093,9499l12657,9499e" filled="f" stroked="t" strokeweight="0.57998pt" strokecolor="#000000">
              <v:path arrowok="t"/>
            </v:shape>
            <v:shape style="position:absolute;left:12667;top:9499;width:1447;height:0" coordorigin="12667,9499" coordsize="1447,0" path="m12667,9499l14114,9499e" filled="f" stroked="t" strokeweight="0.57998pt" strokecolor="#000000">
              <v:path arrowok="t"/>
            </v:shape>
            <v:shape style="position:absolute;left:14124;top:9499;width:1843;height:0" coordorigin="14124,9499" coordsize="1843,0" path="m14124,9499l15967,9499e" filled="f" stroked="t" strokeweight="0.57998pt" strokecolor="#000000">
              <v:path arrowok="t"/>
            </v:shape>
            <v:shape style="position:absolute;left:15976;top:9499;width:1721;height:0" coordorigin="15976,9499" coordsize="1721,0" path="m15976,9499l17698,9499e" filled="f" stroked="t" strokeweight="0.57998pt" strokecolor="#000000">
              <v:path arrowok="t"/>
            </v:shape>
            <v:shape style="position:absolute;left:1704;top:10090;width:689;height:0" coordorigin="1704,10090" coordsize="689,0" path="m1704,10090l2393,10090e" filled="f" stroked="t" strokeweight="0.94pt" strokecolor="#DCE6F0">
              <v:path arrowok="t"/>
            </v:shape>
            <v:shape style="position:absolute;left:1737;top:10099;width:0;height:252" coordorigin="1737,10099" coordsize="0,252" path="m1737,10099l1737,10351e" filled="f" stroked="t" strokeweight="3.34pt" strokecolor="#DCE6F0">
              <v:path arrowok="t"/>
            </v:shape>
            <v:shape style="position:absolute;left:2327;top:10099;width:67;height:252" coordorigin="2327,10099" coordsize="67,252" path="m2327,10351l2394,10351,2394,10099,2327,10099,2327,10351xe" filled="t" fillcolor="#DCE6F0" stroked="f">
              <v:path arrowok="t"/>
              <v:fill/>
            </v:shape>
            <v:shape style="position:absolute;left:1704;top:10359;width:689;height:0" coordorigin="1704,10359" coordsize="689,0" path="m1704,10359l2393,10359e" filled="f" stroked="t" strokeweight="0.93997pt" strokecolor="#DCE6F0">
              <v:path arrowok="t"/>
            </v:shape>
            <v:shape style="position:absolute;left:1769;top:10099;width:559;height:252" coordorigin="1769,10099" coordsize="559,252" path="m1769,10351l2328,10351,2328,10099,1769,10099,1769,10351xe" filled="t" fillcolor="#DCE6F0" stroked="f">
              <v:path arrowok="t"/>
              <v:fill/>
            </v:shape>
            <v:shape style="position:absolute;left:2403;top:10099;width:2009;height:0" coordorigin="2403,10099" coordsize="2009,0" path="m2403,10099l4412,10099e" filled="f" stroked="t" strokeweight="1.78pt" strokecolor="#DCE6F0">
              <v:path arrowok="t"/>
            </v:shape>
            <v:shape style="position:absolute;left:2402;top:10116;width:67;height:252" coordorigin="2402,10116" coordsize="67,252" path="m2402,10368l2469,10368,2469,10116,2402,10116,2402,10368xe" filled="t" fillcolor="#DCE6F0" stroked="f">
              <v:path arrowok="t"/>
              <v:fill/>
            </v:shape>
            <v:shape style="position:absolute;left:4346;top:10116;width:67;height:252" coordorigin="4346,10116" coordsize="67,252" path="m4346,10368l4413,10368,4413,10116,4346,10116,4346,10368xe" filled="t" fillcolor="#DCE6F0" stroked="f">
              <v:path arrowok="t"/>
              <v:fill/>
            </v:shape>
            <v:shape style="position:absolute;left:2468;top:10116;width:1879;height:252" coordorigin="2468,10116" coordsize="1879,252" path="m4347,10367l4347,10116,2468,10116,2468,10367,4347,10367xe" filled="t" fillcolor="#DCE6F0" stroked="f">
              <v:path arrowok="t"/>
              <v:fill/>
            </v:shape>
            <v:shape style="position:absolute;left:4421;top:10099;width:2242;height:0" coordorigin="4421,10099" coordsize="2242,0" path="m4421,10099l6663,10099e" filled="f" stroked="t" strokeweight="1.78pt" strokecolor="#DCE6F0">
              <v:path arrowok="t"/>
            </v:shape>
            <v:shape style="position:absolute;left:4420;top:10116;width:69;height:252" coordorigin="4420,10116" coordsize="69,252" path="m4420,10368l4489,10368,4489,10116,4420,10116,4420,10368xe" filled="t" fillcolor="#DCE6F0" stroked="f">
              <v:path arrowok="t"/>
              <v:fill/>
            </v:shape>
            <v:shape style="position:absolute;left:6598;top:10116;width:67;height:252" coordorigin="6598,10116" coordsize="67,252" path="m6598,10368l6664,10368,6664,10116,6598,10116,6598,10368xe" filled="t" fillcolor="#DCE6F0" stroked="f">
              <v:path arrowok="t"/>
              <v:fill/>
            </v:shape>
            <v:shape style="position:absolute;left:4488;top:10116;width:2110;height:252" coordorigin="4488,10116" coordsize="2110,252" path="m6598,10367l6598,10116,4488,10116,4488,10367,6598,10367xe" filled="t" fillcolor="#DCE6F0" stroked="f">
              <v:path arrowok="t"/>
              <v:fill/>
            </v:shape>
            <v:shape style="position:absolute;left:6673;top:10099;width:3408;height:0" coordorigin="6673,10099" coordsize="3408,0" path="m6673,10099l10081,10099e" filled="f" stroked="t" strokeweight="1.78pt" strokecolor="#DCE6F0">
              <v:path arrowok="t"/>
            </v:shape>
            <v:shape style="position:absolute;left:6672;top:10116;width:67;height:252" coordorigin="6672,10116" coordsize="67,252" path="m6672,10368l6739,10368,6739,10116,6672,10116,6672,10368xe" filled="t" fillcolor="#DCE6F0" stroked="f">
              <v:path arrowok="t"/>
              <v:fill/>
            </v:shape>
            <v:shape style="position:absolute;left:10049;top:10116;width:0;height:252" coordorigin="10049,10116" coordsize="0,252" path="m10049,10116l10049,10368e" filled="f" stroked="t" strokeweight="3.34pt" strokecolor="#DCE6F0">
              <v:path arrowok="t"/>
            </v:shape>
            <v:shape style="position:absolute;left:6738;top:10116;width:3279;height:252" coordorigin="6738,10116" coordsize="3279,252" path="m10017,10367l10017,10116,6738,10116,6738,10367,10017,10367xe" filled="t" fillcolor="#DCE6F0" stroked="f">
              <v:path arrowok="t"/>
              <v:fill/>
            </v:shape>
            <v:shape style="position:absolute;left:10093;top:10099;width:2561;height:0" coordorigin="10093,10099" coordsize="2561,0" path="m10093,10099l12655,10099e" filled="f" stroked="t" strokeweight="1.78pt" strokecolor="#DCE6F0">
              <v:path arrowok="t"/>
            </v:shape>
            <v:shape style="position:absolute;left:10126;top:10116;width:0;height:252" coordorigin="10126,10116" coordsize="0,252" path="m10126,10116l10126,10368e" filled="f" stroked="t" strokeweight="3.34pt" strokecolor="#DCE6F0">
              <v:path arrowok="t"/>
            </v:shape>
            <v:shape style="position:absolute;left:12622;top:10116;width:0;height:252" coordorigin="12622,10116" coordsize="0,252" path="m12622,10116l12622,10368e" filled="f" stroked="t" strokeweight="3.364pt" strokecolor="#DCE6F0">
              <v:path arrowok="t"/>
            </v:shape>
            <v:shape style="position:absolute;left:10158;top:10116;width:2431;height:252" coordorigin="10158,10116" coordsize="2431,252" path="m12589,10367l12589,10116,10158,10116,10158,10367,12589,10367xe" filled="t" fillcolor="#DCE6F0" stroked="f">
              <v:path arrowok="t"/>
              <v:fill/>
            </v:shape>
            <v:shape style="position:absolute;left:12667;top:10099;width:1447;height:0" coordorigin="12667,10099" coordsize="1447,0" path="m12667,10099l14114,10099e" filled="f" stroked="t" strokeweight="1.78pt" strokecolor="#DCE6F0">
              <v:path arrowok="t"/>
            </v:shape>
            <v:shape style="position:absolute;left:12699;top:10116;width:0;height:252" coordorigin="12699,10116" coordsize="0,252" path="m12699,10116l12699,10368e" filled="f" stroked="t" strokeweight="3.34pt" strokecolor="#DCE6F0">
              <v:path arrowok="t"/>
            </v:shape>
            <v:shape style="position:absolute;left:14048;top:10116;width:67;height:252" coordorigin="14048,10116" coordsize="67,252" path="m14048,10368l14115,10368,14115,10116,14048,10116,14048,10368xe" filled="t" fillcolor="#DCE6F0" stroked="f">
              <v:path arrowok="t"/>
              <v:fill/>
            </v:shape>
            <v:shape style="position:absolute;left:12732;top:10116;width:1318;height:252" coordorigin="12732,10116" coordsize="1318,252" path="m14049,10367l14049,10116,12732,10116,12732,10367,14049,10367xe" filled="t" fillcolor="#DCE6F0" stroked="f">
              <v:path arrowok="t"/>
              <v:fill/>
            </v:shape>
            <v:shape style="position:absolute;left:14124;top:10099;width:1843;height:0" coordorigin="14124,10099" coordsize="1843,0" path="m14124,10099l15967,10099e" filled="f" stroked="t" strokeweight="1.78pt" strokecolor="#DCE6F0">
              <v:path arrowok="t"/>
            </v:shape>
            <v:shape style="position:absolute;left:14123;top:10116;width:67;height:252" coordorigin="14123,10116" coordsize="67,252" path="m14123,10368l14189,10368,14189,10116,14123,10116,14123,10368xe" filled="t" fillcolor="#DCE6F0" stroked="f">
              <v:path arrowok="t"/>
              <v:fill/>
            </v:shape>
            <v:shape style="position:absolute;left:15901;top:10116;width:67;height:252" coordorigin="15901,10116" coordsize="67,252" path="m15901,10368l15968,10368,15968,10116,15901,10116,15901,10368xe" filled="t" fillcolor="#DCE6F0" stroked="f">
              <v:path arrowok="t"/>
              <v:fill/>
            </v:shape>
            <v:shape style="position:absolute;left:14188;top:10116;width:1714;height:252" coordorigin="14188,10116" coordsize="1714,252" path="m15902,10367l15902,10116,14188,10116,14188,10367,15902,10367xe" filled="t" fillcolor="#DCE6F0" stroked="f">
              <v:path arrowok="t"/>
              <v:fill/>
            </v:shape>
            <v:shape style="position:absolute;left:15976;top:10099;width:1719;height:0" coordorigin="15976,10099" coordsize="1719,0" path="m15976,10099l17695,10099e" filled="f" stroked="t" strokeweight="1.78pt" strokecolor="#DCE6F0">
              <v:path arrowok="t"/>
            </v:shape>
            <v:shape style="position:absolute;left:15975;top:10116;width:67;height:252" coordorigin="15975,10116" coordsize="67,252" path="m15975,10368l16042,10368,16042,10116,15975,10116,15975,10368xe" filled="t" fillcolor="#DCE6F0" stroked="f">
              <v:path arrowok="t"/>
              <v:fill/>
            </v:shape>
            <v:shape style="position:absolute;left:17663;top:10116;width:0;height:252" coordorigin="17663,10116" coordsize="0,252" path="m17663,10116l17663,10368e" filled="f" stroked="t" strokeweight="3.34pt" strokecolor="#DCE6F0">
              <v:path arrowok="t"/>
            </v:shape>
            <v:shape style="position:absolute;left:16041;top:10116;width:1589;height:252" coordorigin="16041,10116" coordsize="1589,252" path="m17630,10367l17630,10116,16041,10116,16041,10367,17630,10367xe" filled="t" fillcolor="#DCE6F0" stroked="f">
              <v:path arrowok="t"/>
              <v:fill/>
            </v:shape>
            <v:shape style="position:absolute;left:1704;top:10077;width:689;height:0" coordorigin="1704,10077" coordsize="689,0" path="m1704,10077l2393,10077e" filled="f" stroked="t" strokeweight="0.58001pt" strokecolor="#000000">
              <v:path arrowok="t"/>
            </v:shape>
            <v:shape style="position:absolute;left:2403;top:10077;width:2011;height:0" coordorigin="2403,10077" coordsize="2011,0" path="m2403,10077l4414,10077e" filled="f" stroked="t" strokeweight="0.58001pt" strokecolor="#000000">
              <v:path arrowok="t"/>
            </v:shape>
            <v:shape style="position:absolute;left:4424;top:10077;width:2240;height:0" coordorigin="4424,10077" coordsize="2240,0" path="m4424,10077l6663,10077e" filled="f" stroked="t" strokeweight="0.58001pt" strokecolor="#000000">
              <v:path arrowok="t"/>
            </v:shape>
            <v:shape style="position:absolute;left:6673;top:10077;width:3411;height:0" coordorigin="6673,10077" coordsize="3411,0" path="m6673,10077l10084,10077e" filled="f" stroked="t" strokeweight="0.58001pt" strokecolor="#000000">
              <v:path arrowok="t"/>
            </v:shape>
            <v:shape style="position:absolute;left:10093;top:10077;width:2564;height:0" coordorigin="10093,10077" coordsize="2564,0" path="m10093,10077l12657,10077e" filled="f" stroked="t" strokeweight="0.58001pt" strokecolor="#000000">
              <v:path arrowok="t"/>
            </v:shape>
            <v:shape style="position:absolute;left:12667;top:10077;width:1447;height:0" coordorigin="12667,10077" coordsize="1447,0" path="m12667,10077l14114,10077e" filled="f" stroked="t" strokeweight="0.58001pt" strokecolor="#000000">
              <v:path arrowok="t"/>
            </v:shape>
            <v:shape style="position:absolute;left:14124;top:10077;width:1843;height:0" coordorigin="14124,10077" coordsize="1843,0" path="m14124,10077l15967,10077e" filled="f" stroked="t" strokeweight="0.58001pt" strokecolor="#000000">
              <v:path arrowok="t"/>
            </v:shape>
            <v:shape style="position:absolute;left:15976;top:10077;width:1721;height:0" coordorigin="15976,10077" coordsize="1721,0" path="m15976,10077l17698,10077e" filled="f" stroked="t" strokeweight="0.58001pt" strokecolor="#000000">
              <v:path arrowok="t"/>
            </v:shape>
            <v:shape style="position:absolute;left:1699;top:1411;width:0;height:8966" coordorigin="1699,1411" coordsize="0,8966" path="m1699,1411l1699,10377e" filled="f" stroked="t" strokeweight="0.604pt" strokecolor="#000000">
              <v:path arrowok="t"/>
            </v:shape>
            <v:shape style="position:absolute;left:1704;top:10372;width:689;height:0" coordorigin="1704,10372" coordsize="689,0" path="m1704,10372l2393,10372e" filled="f" stroked="t" strokeweight="0.58004pt" strokecolor="#000000">
              <v:path arrowok="t"/>
            </v:shape>
            <v:shape style="position:absolute;left:2398;top:1412;width:0;height:8966" coordorigin="2398,1412" coordsize="0,8966" path="m2398,1412l2398,10377e" filled="f" stroked="t" strokeweight="0.58pt" strokecolor="#000000">
              <v:path arrowok="t"/>
            </v:shape>
            <v:shape style="position:absolute;left:2403;top:10372;width:2011;height:0" coordorigin="2403,10372" coordsize="2011,0" path="m2403,10372l4414,10372e" filled="f" stroked="t" strokeweight="0.58004pt" strokecolor="#000000">
              <v:path arrowok="t"/>
            </v:shape>
            <v:shape style="position:absolute;left:4419;top:1412;width:0;height:8966" coordorigin="4419,1412" coordsize="0,8966" path="m4419,1412l4419,10377e" filled="f" stroked="t" strokeweight="0.58001pt" strokecolor="#000000">
              <v:path arrowok="t"/>
            </v:shape>
            <v:shape style="position:absolute;left:4424;top:10372;width:2240;height:0" coordorigin="4424,10372" coordsize="2240,0" path="m4424,10372l6663,10372e" filled="f" stroked="t" strokeweight="0.58004pt" strokecolor="#000000">
              <v:path arrowok="t"/>
            </v:shape>
            <v:shape style="position:absolute;left:6668;top:1412;width:0;height:8966" coordorigin="6668,1412" coordsize="0,8966" path="m6668,1412l6668,10377e" filled="f" stroked="t" strokeweight="0.58001pt" strokecolor="#000000">
              <v:path arrowok="t"/>
            </v:shape>
            <v:shape style="position:absolute;left:6673;top:10372;width:3411;height:0" coordorigin="6673,10372" coordsize="3411,0" path="m6673,10372l10084,10372e" filled="f" stroked="t" strokeweight="0.58004pt" strokecolor="#000000">
              <v:path arrowok="t"/>
            </v:shape>
            <v:shape style="position:absolute;left:10089;top:1412;width:0;height:8966" coordorigin="10089,1412" coordsize="0,8966" path="m10089,1412l10089,10377e" filled="f" stroked="t" strokeweight="0.57998pt" strokecolor="#000000">
              <v:path arrowok="t"/>
            </v:shape>
            <v:shape style="position:absolute;left:10093;top:10372;width:2564;height:0" coordorigin="10093,10372" coordsize="2564,0" path="m10093,10372l12657,10372e" filled="f" stroked="t" strokeweight="0.58004pt" strokecolor="#000000">
              <v:path arrowok="t"/>
            </v:shape>
            <v:shape style="position:absolute;left:12662;top:1412;width:0;height:8966" coordorigin="12662,1412" coordsize="0,8966" path="m12662,1412l12662,10377e" filled="f" stroked="t" strokeweight="0.57998pt" strokecolor="#000000">
              <v:path arrowok="t"/>
            </v:shape>
            <v:shape style="position:absolute;left:12667;top:10372;width:1447;height:0" coordorigin="12667,10372" coordsize="1447,0" path="m12667,10372l14114,10372e" filled="f" stroked="t" strokeweight="0.58004pt" strokecolor="#000000">
              <v:path arrowok="t"/>
            </v:shape>
            <v:shape style="position:absolute;left:14119;top:1412;width:0;height:8966" coordorigin="14119,1412" coordsize="0,8966" path="m14119,1412l14119,10377e" filled="f" stroked="t" strokeweight="0.58004pt" strokecolor="#000000">
              <v:path arrowok="t"/>
            </v:shape>
            <v:shape style="position:absolute;left:14124;top:10372;width:1843;height:0" coordorigin="14124,10372" coordsize="1843,0" path="m14124,10372l15967,10372e" filled="f" stroked="t" strokeweight="0.58004pt" strokecolor="#000000">
              <v:path arrowok="t"/>
            </v:shape>
            <v:shape style="position:absolute;left:15972;top:1412;width:0;height:8966" coordorigin="15972,1412" coordsize="0,8966" path="m15972,1412l15972,10377e" filled="f" stroked="t" strokeweight="0.57998pt" strokecolor="#000000">
              <v:path arrowok="t"/>
            </v:shape>
            <v:shape style="position:absolute;left:15976;top:10372;width:1721;height:0" coordorigin="15976,10372" coordsize="1721,0" path="m15976,10372l17698,10372e" filled="f" stroked="t" strokeweight="0.58004pt" strokecolor="#000000">
              <v:path arrowok="t"/>
            </v:shape>
            <v:shape style="position:absolute;left:17702;top:1412;width:0;height:8966" coordorigin="17702,1412" coordsize="0,8966" path="m17702,1412l17702,1037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050">
            <v:imagedata o:title="" r:id="rId20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4051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3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3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3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3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3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7.136pt;width:34.928pt;height:6.60001pt;mso-position-horizontal-relative:page;mso-position-vertical-relative:page;z-index:-835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0.776pt;width:83.06pt;height:12.96pt;mso-position-horizontal-relative:page;mso-position-vertical-relative:page;z-index:-8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0.776pt;width:3.48001pt;height:12.96pt;mso-position-horizontal-relative:page;mso-position-vertical-relative:page;z-index:-83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0.776pt;width:89.16pt;height:12.96pt;mso-position-horizontal-relative:page;mso-position-vertical-relative:page;z-index:-83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0.776pt;width:3.47998pt;height:12.96pt;mso-position-horizontal-relative:page;mso-position-vertical-relative:page;z-index:-83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0.776pt;width:69.36pt;height:12.96pt;mso-position-horizontal-relative:page;mso-position-vertical-relative:page;z-index:-83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56967701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0.776pt;width:3.48001pt;height:12.96pt;mso-position-horizontal-relative:page;mso-position-vertical-relative:page;z-index:-83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0.776pt;width:167.54pt;height:12.96pt;mso-position-horizontal-relative:page;mso-position-vertical-relative:page;z-index:-83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0.776pt;width:3.47999pt;height:12.96pt;mso-position-horizontal-relative:page;mso-position-vertical-relative:page;z-index:-8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0.776pt;width:108.99pt;height:12.96pt;mso-position-horizontal-relative:page;mso-position-vertical-relative:page;z-index:-83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0.776pt;width:3.48pt;height:12.96pt;mso-position-horizontal-relative:page;mso-position-vertical-relative:page;z-index:-83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0.776pt;width:97.56pt;height:12.96pt;mso-position-horizontal-relative:page;mso-position-vertical-relative:page;z-index:-83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0.776pt;width:3.48pt;height:12.96pt;mso-position-horizontal-relative:page;mso-position-vertical-relative:page;z-index:-83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4.416pt;width:31.436pt;height:12.72pt;mso-position-horizontal-relative:page;mso-position-vertical-relative:page;z-index:-83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4.416pt;width:3.492pt;height:12.72pt;mso-position-horizontal-relative:page;mso-position-vertical-relative:page;z-index:-83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8.176pt;width:86.54pt;height:12.6pt;mso-position-horizontal-relative:page;mso-position-vertical-relative:page;z-index:-83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8.176pt;width:92.64pt;height:12.6pt;mso-position-horizontal-relative:page;mso-position-vertical-relative:page;z-index:-8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8.176pt;width:72.84pt;height:12.6pt;mso-position-horizontal-relative:page;mso-position-vertical-relative:page;z-index:-83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8.176pt;width:125.19pt;height:25.56pt;mso-position-horizontal-relative:page;mso-position-vertical-relative:page;z-index:-83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8.176pt;width:3.48001pt;height:25.56pt;mso-position-horizontal-relative:page;mso-position-vertical-relative:page;z-index:-8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8.176pt;width:171.02pt;height:12.6pt;mso-position-horizontal-relative:page;mso-position-vertical-relative:page;z-index:-83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8.176pt;width:112.47pt;height:12.6pt;mso-position-horizontal-relative:page;mso-position-vertical-relative:page;z-index:-83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8.176pt;width:101.04pt;height:12.6pt;mso-position-horizontal-relative:page;mso-position-vertical-relative:page;z-index:-83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8.176pt;width:34.928pt;height:6.24pt;mso-position-horizontal-relative:page;mso-position-vertical-relative:page;z-index:-835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8.9pt;width:86.54pt;height:29.276pt;mso-position-horizontal-relative:page;mso-position-vertical-relative:page;z-index:-835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8.9pt;width:92.64pt;height:29.276pt;mso-position-horizontal-relative:page;mso-position-vertical-relative:page;z-index:-835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8.9pt;width:72.84pt;height:29.276pt;mso-position-horizontal-relative:page;mso-position-vertical-relative:page;z-index:-835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57459765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8.9pt;width:128.67pt;height:29.276pt;mso-position-horizontal-relative:page;mso-position-vertical-relative:page;z-index:-83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8.9pt;width:171.02pt;height:29.276pt;mso-position-horizontal-relative:page;mso-position-vertical-relative:page;z-index:-835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8.9pt;width:112.47pt;height:29.276pt;mso-position-horizontal-relative:page;mso-position-vertical-relative:page;z-index:-836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8.9pt;width:101.04pt;height:29.276pt;mso-position-horizontal-relative:page;mso-position-vertical-relative:page;z-index:-836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8.9pt;width:34.928pt;height:29.276pt;mso-position-horizontal-relative:page;mso-position-vertical-relative:page;z-index:-836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5.22pt;width:83.06pt;height:13.68pt;mso-position-horizontal-relative:page;mso-position-vertical-relative:page;z-index:-83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5.22pt;width:3.48001pt;height:13.68pt;mso-position-horizontal-relative:page;mso-position-vertical-relative:page;z-index:-83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5.22pt;width:89.16pt;height:13.68pt;mso-position-horizontal-relative:page;mso-position-vertical-relative:page;z-index:-83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5.22pt;width:3.47998pt;height:13.68pt;mso-position-horizontal-relative:page;mso-position-vertical-relative:page;z-index:-8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5.22pt;width:69.36pt;height:13.68pt;mso-position-horizontal-relative:page;mso-position-vertical-relative:page;z-index:-83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48890793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5.22pt;width:3.48001pt;height:13.68pt;mso-position-horizontal-relative:page;mso-position-vertical-relative:page;z-index:-8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5.22pt;width:125.19pt;height:13.68pt;mso-position-horizontal-relative:page;mso-position-vertical-relative:page;z-index:-83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5.22pt;width:3.48001pt;height:13.68pt;mso-position-horizontal-relative:page;mso-position-vertical-relative:page;z-index:-83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5.22pt;width:167.54pt;height:13.68pt;mso-position-horizontal-relative:page;mso-position-vertical-relative:page;z-index:-83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5.22pt;width:3.47999pt;height:13.68pt;mso-position-horizontal-relative:page;mso-position-vertical-relative:page;z-index:-83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5.22pt;width:108.99pt;height:13.68pt;mso-position-horizontal-relative:page;mso-position-vertical-relative:page;z-index:-83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5.22pt;width:3.48pt;height:13.68pt;mso-position-horizontal-relative:page;mso-position-vertical-relative:page;z-index:-83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5.22pt;width:97.56pt;height:13.68pt;mso-position-horizontal-relative:page;mso-position-vertical-relative:page;z-index:-83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5.22pt;width:3.48pt;height:13.68pt;mso-position-horizontal-relative:page;mso-position-vertical-relative:page;z-index:-83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5.22pt;width:31.436pt;height:13.68pt;mso-position-horizontal-relative:page;mso-position-vertical-relative:page;z-index:-83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5.22pt;width:3.492pt;height:13.68pt;mso-position-horizontal-relative:page;mso-position-vertical-relative:page;z-index:-83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5.07pt;width:86.54pt;height:30.15pt;mso-position-horizontal-relative:page;mso-position-vertical-relative:page;z-index:-836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07pt;width:92.64pt;height:30.15pt;mso-position-horizontal-relative:page;mso-position-vertical-relative:page;z-index:-836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5.07pt;width:72.84pt;height:30.15pt;mso-position-horizontal-relative:page;mso-position-vertical-relative:page;z-index:-836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5.07pt;width:128.67pt;height:30.15pt;mso-position-horizontal-relative:page;mso-position-vertical-relative:page;z-index:-83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CHAPARRO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5.07pt;width:171.02pt;height:30.15pt;mso-position-horizontal-relative:page;mso-position-vertical-relative:page;z-index:-836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5.07pt;width:112.47pt;height:30.15pt;mso-position-horizontal-relative:page;mso-position-vertical-relative:page;z-index:-836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5.07pt;width:101.04pt;height:30.15pt;mso-position-horizontal-relative:page;mso-position-vertical-relative:page;z-index:-836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5.07pt;width:34.928pt;height:30.15pt;mso-position-horizontal-relative:page;mso-position-vertical-relative:page;z-index:-836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6.91pt;width:34.928pt;height:8.15999pt;mso-position-horizontal-relative:page;mso-position-vertical-relative:page;z-index:-836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2.23pt;width:83.06pt;height:12.84pt;mso-position-horizontal-relative:page;mso-position-vertical-relative:page;z-index:-83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2.23pt;width:3.48001pt;height:12.84pt;mso-position-horizontal-relative:page;mso-position-vertical-relative:page;z-index:-8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2.23pt;width:89.16pt;height:12.84pt;mso-position-horizontal-relative:page;mso-position-vertical-relative:page;z-index:-83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2.23pt;width:3.47998pt;height:12.84pt;mso-position-horizontal-relative:page;mso-position-vertical-relative:page;z-index:-83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2.23pt;width:69.36pt;height:12.84pt;mso-position-horizontal-relative:page;mso-position-vertical-relative:page;z-index:-83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58433858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2.23pt;width:3.48001pt;height:12.84pt;mso-position-horizontal-relative:page;mso-position-vertical-relative:page;z-index:-83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2.23pt;width:108.99pt;height:12.84pt;mso-position-horizontal-relative:page;mso-position-vertical-relative:page;z-index:-83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2.23pt;width:3.48pt;height:12.84pt;mso-position-horizontal-relative:page;mso-position-vertical-relative:page;z-index:-83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2.23pt;width:97.56pt;height:12.84pt;mso-position-horizontal-relative:page;mso-position-vertical-relative:page;z-index:-83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2.23pt;width:3.48pt;height:12.84pt;mso-position-horizontal-relative:page;mso-position-vertical-relative:page;z-index:-83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4.31pt;width:31.436pt;height:12.6pt;mso-position-horizontal-relative:page;mso-position-vertical-relative:page;z-index:-83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4.31pt;width:3.492pt;height:12.6pt;mso-position-horizontal-relative:page;mso-position-vertical-relative:page;z-index:-83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9.63pt;width:125.19pt;height:25.44pt;mso-position-horizontal-relative:page;mso-position-vertical-relative:page;z-index:-83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9.63pt;width:3.48001pt;height:25.44pt;mso-position-horizontal-relative:page;mso-position-vertical-relative:page;z-index:-8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9.63pt;width:167.54pt;height:25.44pt;mso-position-horizontal-relative:page;mso-position-vertical-relative:page;z-index:-83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9.63pt;width:3.47999pt;height:25.44pt;mso-position-horizontal-relative:page;mso-position-vertical-relative:page;z-index:-83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6.15pt;width:86.54pt;height:16.08pt;mso-position-horizontal-relative:page;mso-position-vertical-relative:page;z-index:-8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6.15pt;width:92.64pt;height:16.08pt;mso-position-horizontal-relative:page;mso-position-vertical-relative:page;z-index:-83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6.15pt;width:72.84pt;height:16.08pt;mso-position-horizontal-relative:page;mso-position-vertical-relative:page;z-index:-83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6.15pt;width:128.67pt;height:3.47999pt;mso-position-horizontal-relative:page;mso-position-vertical-relative:page;z-index:-836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06.15pt;width:171.02pt;height:3.47999pt;mso-position-horizontal-relative:page;mso-position-vertical-relative:page;z-index:-836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06.15pt;width:112.47pt;height:16.08pt;mso-position-horizontal-relative:page;mso-position-vertical-relative:page;z-index:-83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6.15pt;width:101.04pt;height:16.08pt;mso-position-horizontal-relative:page;mso-position-vertical-relative:page;z-index:-83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6.15pt;width:34.928pt;height:8.15999pt;mso-position-horizontal-relative:page;mso-position-vertical-relative:page;z-index:-836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7.11pt;width:86.54pt;height:29.04pt;mso-position-horizontal-relative:page;mso-position-vertical-relative:page;z-index:-836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11pt;width:92.64pt;height:29.04pt;mso-position-horizontal-relative:page;mso-position-vertical-relative:page;z-index:-836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7.11pt;width:72.84pt;height:29.04pt;mso-position-horizontal-relative:page;mso-position-vertical-relative:page;z-index:-836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55155075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7.11pt;width:128.67pt;height:29.04pt;mso-position-horizontal-relative:page;mso-position-vertical-relative:page;z-index:-83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PLANCHA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7.11pt;width:171.02pt;height:29.04pt;mso-position-horizontal-relative:page;mso-position-vertical-relative:page;z-index:-836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7.11pt;width:112.47pt;height:29.04pt;mso-position-horizontal-relative:page;mso-position-vertical-relative:page;z-index:-836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11pt;width:101.04pt;height:29.04pt;mso-position-horizontal-relative:page;mso-position-vertical-relative:page;z-index:-836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7.11pt;width:34.928pt;height:29.04pt;mso-position-horizontal-relative:page;mso-position-vertical-relative:page;z-index:-836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8.95pt;width:34.928pt;height:8.16001pt;mso-position-horizontal-relative:page;mso-position-vertical-relative:page;z-index:-836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4.27pt;width:83.06pt;height:12.84pt;mso-position-horizontal-relative:page;mso-position-vertical-relative:page;z-index:-83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4.27pt;width:3.48001pt;height:12.84pt;mso-position-horizontal-relative:page;mso-position-vertical-relative:page;z-index:-8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4.27pt;width:89.16pt;height:12.84pt;mso-position-horizontal-relative:page;mso-position-vertical-relative:page;z-index:-83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27pt;width:3.47998pt;height:12.84pt;mso-position-horizontal-relative:page;mso-position-vertical-relative:page;z-index:-83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4.27pt;width:69.36pt;height:12.84pt;mso-position-horizontal-relative:page;mso-position-vertical-relative:page;z-index:-83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48906639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4.27pt;width:3.48001pt;height:12.84pt;mso-position-horizontal-relative:page;mso-position-vertical-relative:page;z-index:-83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4.27pt;width:167.54pt;height:12.84pt;mso-position-horizontal-relative:page;mso-position-vertical-relative:page;z-index:-83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4.27pt;width:3.47999pt;height:12.84pt;mso-position-horizontal-relative:page;mso-position-vertical-relative:page;z-index:-83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4.27pt;width:108.99pt;height:12.84pt;mso-position-horizontal-relative:page;mso-position-vertical-relative:page;z-index:-83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4.27pt;width:3.48pt;height:12.84pt;mso-position-horizontal-relative:page;mso-position-vertical-relative:page;z-index:-83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4.27pt;width:97.56pt;height:12.84pt;mso-position-horizontal-relative:page;mso-position-vertical-relative:page;z-index:-83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4.27pt;width:3.48pt;height:12.84pt;mso-position-horizontal-relative:page;mso-position-vertical-relative:page;z-index:-83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6.35pt;width:31.436pt;height:12.6pt;mso-position-horizontal-relative:page;mso-position-vertical-relative:page;z-index:-83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6.35pt;width:3.492pt;height:12.6pt;mso-position-horizontal-relative:page;mso-position-vertical-relative:page;z-index:-83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1.55pt;width:125.19pt;height:25.56pt;mso-position-horizontal-relative:page;mso-position-vertical-relative:page;z-index:-83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5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MIRAMUNDO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1.55pt;width:3.48001pt;height:25.56pt;mso-position-horizontal-relative:page;mso-position-vertical-relative:page;z-index:-83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8.43pt;width:86.54pt;height:15.84pt;mso-position-horizontal-relative:page;mso-position-vertical-relative:page;z-index:-83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8.43pt;width:92.64pt;height:15.84pt;mso-position-horizontal-relative:page;mso-position-vertical-relative:page;z-index:-83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8.43pt;width:72.84pt;height:15.84pt;mso-position-horizontal-relative:page;mso-position-vertical-relative:page;z-index:-83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8.43pt;width:128.67pt;height:3.12pt;mso-position-horizontal-relative:page;mso-position-vertical-relative:page;z-index:-8368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48.43pt;width:171.02pt;height:15.84pt;mso-position-horizontal-relative:page;mso-position-vertical-relative:page;z-index:-83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8.43pt;width:112.47pt;height:15.84pt;mso-position-horizontal-relative:page;mso-position-vertical-relative:page;z-index:-83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8.43pt;width:101.04pt;height:15.84pt;mso-position-horizontal-relative:page;mso-position-vertical-relative:page;z-index:-83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8.43pt;width:34.928pt;height:7.92pt;mso-position-horizontal-relative:page;mso-position-vertical-relative:page;z-index:-836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31pt;width:86.54pt;height:15.12pt;mso-position-horizontal-relative:page;mso-position-vertical-relative:page;z-index:-83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31pt;width:92.64pt;height:15.12pt;mso-position-horizontal-relative:page;mso-position-vertical-relative:page;z-index:-83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31pt;width:72.84pt;height:15.12pt;mso-position-horizontal-relative:page;mso-position-vertical-relative:page;z-index:-83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31946422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31pt;width:128.67pt;height:15.12pt;mso-position-horizontal-relative:page;mso-position-vertical-relative:page;z-index:-83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31pt;width:171.02pt;height:15.12pt;mso-position-horizontal-relative:page;mso-position-vertical-relative:page;z-index:-83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31pt;width:112.47pt;height:15.12pt;mso-position-horizontal-relative:page;mso-position-vertical-relative:page;z-index:-83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31pt;width:101.04pt;height:15.12pt;mso-position-horizontal-relative:page;mso-position-vertical-relative:page;z-index:-83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3.31pt;width:34.928pt;height:15.12pt;mso-position-horizontal-relative:page;mso-position-vertical-relative:page;z-index:-83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9.67pt;width:83.06pt;height:13.64pt;mso-position-horizontal-relative:page;mso-position-vertical-relative:page;z-index:-83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67pt;width:3.48001pt;height:13.64pt;mso-position-horizontal-relative:page;mso-position-vertical-relative:page;z-index:-8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9.67pt;width:89.16pt;height:13.64pt;mso-position-horizontal-relative:page;mso-position-vertical-relative:page;z-index:-83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67pt;width:3.47998pt;height:13.64pt;mso-position-horizontal-relative:page;mso-position-vertical-relative:page;z-index:-8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9.67pt;width:69.36pt;height:13.64pt;mso-position-horizontal-relative:page;mso-position-vertical-relative:page;z-index:-83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42970749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67pt;width:3.48001pt;height:13.64pt;mso-position-horizontal-relative:page;mso-position-vertical-relative:page;z-index:-8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9.67pt;width:125.19pt;height:13.64pt;mso-position-horizontal-relative:page;mso-position-vertical-relative:page;z-index:-83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9.67pt;width:3.48001pt;height:13.64pt;mso-position-horizontal-relative:page;mso-position-vertical-relative:page;z-index:-83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9.67pt;width:167.54pt;height:13.64pt;mso-position-horizontal-relative:page;mso-position-vertical-relative:page;z-index:-83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RÍO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9.67pt;width:3.47999pt;height:13.64pt;mso-position-horizontal-relative:page;mso-position-vertical-relative:page;z-index:-83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9.67pt;width:108.99pt;height:13.64pt;mso-position-horizontal-relative:page;mso-position-vertical-relative:page;z-index:-83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67pt;width:3.48pt;height:13.64pt;mso-position-horizontal-relative:page;mso-position-vertical-relative:page;z-index:-83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9.67pt;width:97.56pt;height:13.64pt;mso-position-horizontal-relative:page;mso-position-vertical-relative:page;z-index:-83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67pt;width:3.48pt;height:13.64pt;mso-position-horizontal-relative:page;mso-position-vertical-relative:page;z-index:-83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9.67pt;width:31.436pt;height:13.64pt;mso-position-horizontal-relative:page;mso-position-vertical-relative:page;z-index:-83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9.67pt;width:3.492pt;height:13.64pt;mso-position-horizontal-relative:page;mso-position-vertical-relative:page;z-index:-83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3.89pt;width:86.54pt;height:15.78pt;mso-position-horizontal-relative:page;mso-position-vertical-relative:page;z-index:-83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89pt;width:92.64pt;height:15.78pt;mso-position-horizontal-relative:page;mso-position-vertical-relative:page;z-index:-83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3.89pt;width:72.84pt;height:15.78pt;mso-position-horizontal-relative:page;mso-position-vertical-relative:page;z-index:-83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58418119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3.89pt;width:128.67pt;height:15.78pt;mso-position-horizontal-relative:page;mso-position-vertical-relative:page;z-index:-83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LA 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3.89pt;width:171.02pt;height:15.78pt;mso-position-horizontal-relative:page;mso-position-vertical-relative:page;z-index:-83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 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3.89pt;width:112.47pt;height:15.78pt;mso-position-horizontal-relative:page;mso-position-vertical-relative:page;z-index:-83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3.89pt;width:101.04pt;height:15.78pt;mso-position-horizontal-relative:page;mso-position-vertical-relative:page;z-index:-83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3.89pt;width:34.928pt;height:15.78pt;mso-position-horizontal-relative:page;mso-position-vertical-relative:page;z-index:-83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90.15pt;width:83.06pt;height:13.74pt;mso-position-horizontal-relative:page;mso-position-vertical-relative:page;z-index:-83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15pt;width:3.48001pt;height:13.74pt;mso-position-horizontal-relative:page;mso-position-vertical-relative:page;z-index:-83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0.15pt;width:89.16pt;height:13.74pt;mso-position-horizontal-relative:page;mso-position-vertical-relative:page;z-index:-83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15pt;width:3.47998pt;height:13.74pt;mso-position-horizontal-relative:page;mso-position-vertical-relative:page;z-index:-83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0.15pt;width:69.36pt;height:13.74pt;mso-position-horizontal-relative:page;mso-position-vertical-relative:page;z-index:-83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49512803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15pt;width:3.48001pt;height:13.74pt;mso-position-horizontal-relative:page;mso-position-vertical-relative:page;z-index:-83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0.15pt;width:125.19pt;height:13.74pt;mso-position-horizontal-relative:page;mso-position-vertical-relative:page;z-index:-83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CHISPIA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15pt;width:3.48001pt;height:13.74pt;mso-position-horizontal-relative:page;mso-position-vertical-relative:page;z-index:-83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0.15pt;width:167.54pt;height:13.74pt;mso-position-horizontal-relative:page;mso-position-vertical-relative:page;z-index:-83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15pt;width:3.47999pt;height:13.74pt;mso-position-horizontal-relative:page;mso-position-vertical-relative:page;z-index:-83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0.15pt;width:108.99pt;height:13.74pt;mso-position-horizontal-relative:page;mso-position-vertical-relative:page;z-index:-83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15pt;width:3.48pt;height:13.74pt;mso-position-horizontal-relative:page;mso-position-vertical-relative:page;z-index:-83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0.15pt;width:97.56pt;height:13.74pt;mso-position-horizontal-relative:page;mso-position-vertical-relative:page;z-index:-83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15pt;width:3.48pt;height:13.74pt;mso-position-horizontal-relative:page;mso-position-vertical-relative:page;z-index:-83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0.15pt;width:31.436pt;height:13.74pt;mso-position-horizontal-relative:page;mso-position-vertical-relative:page;z-index:-83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0.15pt;width:3.492pt;height:13.74pt;mso-position-horizontal-relative:page;mso-position-vertical-relative:page;z-index:-83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37pt;width:86.54pt;height:15.78pt;mso-position-horizontal-relative:page;mso-position-vertical-relative:page;z-index:-83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37pt;width:92.64pt;height:15.78pt;mso-position-horizontal-relative:page;mso-position-vertical-relative:page;z-index:-83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4.37pt;width:72.84pt;height:15.78pt;mso-position-horizontal-relative:page;mso-position-vertical-relative:page;z-index:-83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37pt;width:128.67pt;height:15.78pt;mso-position-horizontal-relative:page;mso-position-vertical-relative:page;z-index:-83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37pt;width:171.02pt;height:15.78pt;mso-position-horizontal-relative:page;mso-position-vertical-relative:page;z-index:-83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37pt;width:112.47pt;height:15.78pt;mso-position-horizontal-relative:page;mso-position-vertical-relative:page;z-index:-83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37pt;width:101.04pt;height:15.78pt;mso-position-horizontal-relative:page;mso-position-vertical-relative:page;z-index:-83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4.37pt;width:34.928pt;height:15.78pt;mso-position-horizontal-relative:page;mso-position-vertical-relative:page;z-index:-83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6.21pt;width:34.928pt;height:8.16pt;mso-position-horizontal-relative:page;mso-position-vertical-relative:page;z-index:-837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1.41pt;width:83.06pt;height:12.96pt;mso-position-horizontal-relative:page;mso-position-vertical-relative:page;z-index:-83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1.41pt;width:3.48001pt;height:12.96pt;mso-position-horizontal-relative:page;mso-position-vertical-relative:page;z-index:-83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1.41pt;width:89.16pt;height:12.96pt;mso-position-horizontal-relative:page;mso-position-vertical-relative:page;z-index:-83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41pt;width:3.47998pt;height:12.96pt;mso-position-horizontal-relative:page;mso-position-vertical-relative:page;z-index:-83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1.41pt;width:69.36pt;height:12.96pt;mso-position-horizontal-relative:page;mso-position-vertical-relative:page;z-index:-83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40522516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1.41pt;width:3.48001pt;height:12.96pt;mso-position-horizontal-relative:page;mso-position-vertical-relative:page;z-index:-83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1.41pt;width:167.54pt;height:12.96pt;mso-position-horizontal-relative:page;mso-position-vertical-relative:page;z-index:-83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1.41pt;width:3.47999pt;height:12.96pt;mso-position-horizontal-relative:page;mso-position-vertical-relative:page;z-index:-83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1.41pt;width:108.99pt;height:12.96pt;mso-position-horizontal-relative:page;mso-position-vertical-relative:page;z-index:-83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1.41pt;width:3.48pt;height:12.96pt;mso-position-horizontal-relative:page;mso-position-vertical-relative:page;z-index:-83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1.41pt;width:97.56pt;height:12.96pt;mso-position-horizontal-relative:page;mso-position-vertical-relative:page;z-index:-83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41pt;width:3.48pt;height:12.96pt;mso-position-horizontal-relative:page;mso-position-vertical-relative:page;z-index:-83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3.49pt;width:31.436pt;height:12.72pt;mso-position-horizontal-relative:page;mso-position-vertical-relative:page;z-index:-83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3.49pt;width:3.492pt;height:12.72pt;mso-position-horizontal-relative:page;mso-position-vertical-relative:page;z-index:-83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8.81pt;width:125.19pt;height:25.56pt;mso-position-horizontal-relative:page;mso-position-vertical-relative:page;z-index:-83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8.81pt;width:3.48001pt;height:25.56pt;mso-position-horizontal-relative:page;mso-position-vertical-relative:page;z-index:-83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57pt;width:86.54pt;height:15.84pt;mso-position-horizontal-relative:page;mso-position-vertical-relative:page;z-index:-83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57pt;width:92.64pt;height:15.84pt;mso-position-horizontal-relative:page;mso-position-vertical-relative:page;z-index:-83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57pt;width:72.84pt;height:15.84pt;mso-position-horizontal-relative:page;mso-position-vertical-relative:page;z-index:-8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57pt;width:128.67pt;height:3.24pt;mso-position-horizontal-relative:page;mso-position-vertical-relative:page;z-index:-837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45.57pt;width:171.02pt;height:15.84pt;mso-position-horizontal-relative:page;mso-position-vertical-relative:page;z-index:-8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57pt;width:112.47pt;height:15.84pt;mso-position-horizontal-relative:page;mso-position-vertical-relative:page;z-index:-83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57pt;width:101.04pt;height:15.84pt;mso-position-horizontal-relative:page;mso-position-vertical-relative:page;z-index:-83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5.57pt;width:34.928pt;height:7.92pt;mso-position-horizontal-relative:page;mso-position-vertical-relative:page;z-index:-837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57pt;width:86.54pt;height:15pt;mso-position-horizontal-relative:page;mso-position-vertical-relative:page;z-index:-83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57pt;width:92.64pt;height:15pt;mso-position-horizontal-relative:page;mso-position-vertical-relative:page;z-index:-83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57pt;width:72.84pt;height:15pt;mso-position-horizontal-relative:page;mso-position-vertical-relative:page;z-index:-83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48164026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57pt;width:128.67pt;height:15pt;mso-position-horizontal-relative:page;mso-position-vertical-relative:page;z-index:-83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57pt;width:171.02pt;height:15pt;mso-position-horizontal-relative:page;mso-position-vertical-relative:page;z-index:-83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57pt;width:112.47pt;height:15pt;mso-position-horizontal-relative:page;mso-position-vertical-relative:page;z-index:-83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57pt;width:101.04pt;height:15pt;mso-position-horizontal-relative:page;mso-position-vertical-relative:page;z-index:-83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0.57pt;width:34.928pt;height:15pt;mso-position-horizontal-relative:page;mso-position-vertical-relative:page;z-index:-83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7.73pt;width:83.06pt;height:12.84pt;mso-position-horizontal-relative:page;mso-position-vertical-relative:page;z-index:-83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73pt;width:3.48001pt;height:12.84pt;mso-position-horizontal-relative:page;mso-position-vertical-relative:page;z-index:-83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73pt;width:89.16pt;height:12.84pt;mso-position-horizontal-relative:page;mso-position-vertical-relative:page;z-index:-83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73pt;width:3.47998pt;height:12.84pt;mso-position-horizontal-relative:page;mso-position-vertical-relative:page;z-index:-83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7.73pt;width:69.36pt;height:12.84pt;mso-position-horizontal-relative:page;mso-position-vertical-relative:page;z-index:-83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56323126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73pt;width:3.48001pt;height:12.84pt;mso-position-horizontal-relative:page;mso-position-vertical-relative:page;z-index:-83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7.73pt;width:167.54pt;height:12.84pt;mso-position-horizontal-relative:page;mso-position-vertical-relative:page;z-index:-83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73pt;width:3.47999pt;height:12.84pt;mso-position-horizontal-relative:page;mso-position-vertical-relative:page;z-index:-83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7.73pt;width:108.99pt;height:12.84pt;mso-position-horizontal-relative:page;mso-position-vertical-relative:page;z-index:-83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73pt;width:3.48pt;height:12.84pt;mso-position-horizontal-relative:page;mso-position-vertical-relative:page;z-index:-83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73pt;width:97.56pt;height:12.84pt;mso-position-horizontal-relative:page;mso-position-vertical-relative:page;z-index:-83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73pt;width:3.48pt;height:12.84pt;mso-position-horizontal-relative:page;mso-position-vertical-relative:page;z-index:-83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7.73pt;width:34.928pt;height:12.84pt;mso-position-horizontal-relative:page;mso-position-vertical-relative:page;z-index:-83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2.61pt;width:31.436pt;height:15.12pt;mso-position-horizontal-relative:page;mso-position-vertical-relative:page;z-index:-83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2.61pt;width:3.492pt;height:15.12pt;mso-position-horizontal-relative:page;mso-position-vertical-relative:page;z-index:-83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92.386pt;width:125.19pt;height:38.184pt;mso-position-horizontal-relative:page;mso-position-vertical-relative:page;z-index:-83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2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PLANCHA, ALDEA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2.386pt;width:3.48001pt;height:38.184pt;mso-position-horizontal-relative:page;mso-position-vertical-relative:page;z-index:-83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586pt;width:86.54pt;height:30.144pt;mso-position-horizontal-relative:page;mso-position-vertical-relative:page;z-index:-83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586pt;width:92.64pt;height:30.144pt;mso-position-horizontal-relative:page;mso-position-vertical-relative:page;z-index:-83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586pt;width:72.84pt;height:30.144pt;mso-position-horizontal-relative:page;mso-position-vertical-relative:page;z-index:-83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586pt;width:128.67pt;height:4.8pt;mso-position-horizontal-relative:page;mso-position-vertical-relative:page;z-index:-837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7.586pt;width:171.02pt;height:30.144pt;mso-position-horizontal-relative:page;mso-position-vertical-relative:page;z-index:-83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586pt;width:112.47pt;height:30.144pt;mso-position-horizontal-relative:page;mso-position-vertical-relative:page;z-index:-83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586pt;width:101.04pt;height:30.144pt;mso-position-horizontal-relative:page;mso-position-vertical-relative:page;z-index:-83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586pt;width:34.928pt;height:15.024pt;mso-position-horizontal-relative:page;mso-position-vertical-relative:page;z-index:-83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29.286pt;mso-position-horizontal-relative:page;mso-position-vertical-relative:page;z-index:-837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29.286pt;mso-position-horizontal-relative:page;mso-position-vertical-relative:page;z-index:-838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3pt;width:72.84pt;height:29.286pt;mso-position-horizontal-relative:page;mso-position-vertical-relative:page;z-index:-838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52756544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67pt;height:29.286pt;mso-position-horizontal-relative:page;mso-position-vertical-relative:page;z-index:-83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4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MIRAMUNDO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29.286pt;mso-position-horizontal-relative:page;mso-position-vertical-relative:page;z-index:-838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29.286pt;mso-position-horizontal-relative:page;mso-position-vertical-relative:page;z-index:-838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29.286pt;mso-position-horizontal-relative:page;mso-position-vertical-relative:page;z-index:-838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3pt;width:34.928pt;height:29.286pt;mso-position-horizontal-relative:page;mso-position-vertical-relative:page;z-index:-838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62pt;width:83.06pt;height:13.68pt;mso-position-horizontal-relative:page;mso-position-vertical-relative:page;z-index:-83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62pt;width:3.48001pt;height:13.68pt;mso-position-horizontal-relative:page;mso-position-vertical-relative:page;z-index:-83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62pt;width:89.16pt;height:13.68pt;mso-position-horizontal-relative:page;mso-position-vertical-relative:page;z-index:-83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3.47998pt;height:13.68pt;mso-position-horizontal-relative:page;mso-position-vertical-relative:page;z-index:-8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62pt;width:69.36pt;height:13.68pt;mso-position-horizontal-relative:page;mso-position-vertical-relative:page;z-index:-83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53276944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62pt;width:3.48001pt;height:13.68pt;mso-position-horizontal-relative:page;mso-position-vertical-relative:page;z-index:-83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4.62pt;width:125.19pt;height:13.68pt;mso-position-horizontal-relative:page;mso-position-vertical-relative:page;z-index:-83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CHISPIA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62pt;width:3.48001pt;height:13.68pt;mso-position-horizontal-relative:page;mso-position-vertical-relative:page;z-index:-83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4.62pt;width:167.54pt;height:13.68pt;mso-position-horizontal-relative:page;mso-position-vertical-relative:page;z-index:-83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62pt;width:3.47999pt;height:13.68pt;mso-position-horizontal-relative:page;mso-position-vertical-relative:page;z-index:-83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62pt;width:108.99pt;height:13.68pt;mso-position-horizontal-relative:page;mso-position-vertical-relative:page;z-index:-83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62pt;width:3.48pt;height:13.68pt;mso-position-horizontal-relative:page;mso-position-vertical-relative:page;z-index:-83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62pt;width:97.56pt;height:13.68pt;mso-position-horizontal-relative:page;mso-position-vertical-relative:page;z-index:-83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62pt;width:3.48pt;height:13.68pt;mso-position-horizontal-relative:page;mso-position-vertical-relative:page;z-index:-8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4.62pt;width:31.436pt;height:13.68pt;mso-position-horizontal-relative:page;mso-position-vertical-relative:page;z-index:-83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62pt;width:3.492pt;height:13.68pt;mso-position-horizontal-relative:page;mso-position-vertical-relative:page;z-index:-83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30pt;mso-position-horizontal-relative:page;mso-position-vertical-relative:page;z-index:-838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30pt;mso-position-horizontal-relative:page;mso-position-vertical-relative:page;z-index:-838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62pt;width:72.84pt;height:30pt;mso-position-horizontal-relative:page;mso-position-vertical-relative:page;z-index:-838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59700987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67pt;height:30pt;mso-position-horizontal-relative:page;mso-position-vertical-relative:page;z-index:-83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2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CANAL,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30pt;mso-position-horizontal-relative:page;mso-position-vertical-relative:page;z-index:-838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30pt;mso-position-horizontal-relative:page;mso-position-vertical-relative:page;z-index:-838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30pt;mso-position-horizontal-relative:page;mso-position-vertical-relative:page;z-index:-838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62pt;width:34.928pt;height:30pt;mso-position-horizontal-relative:page;mso-position-vertical-relative:page;z-index:-838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0.88pt;width:83.06pt;height:13.74pt;mso-position-horizontal-relative:page;mso-position-vertical-relative:page;z-index:-83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88pt;width:3.48001pt;height:13.74pt;mso-position-horizontal-relative:page;mso-position-vertical-relative:page;z-index:-83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0.88pt;width:89.16pt;height:13.74pt;mso-position-horizontal-relative:page;mso-position-vertical-relative:page;z-index:-83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88pt;width:3.47998pt;height:13.74pt;mso-position-horizontal-relative:page;mso-position-vertical-relative:page;z-index:-83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0.88pt;width:69.36pt;height:13.74pt;mso-position-horizontal-relative:page;mso-position-vertical-relative:page;z-index:-83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30809974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88pt;width:3.48001pt;height:13.74pt;mso-position-horizontal-relative:page;mso-position-vertical-relative:page;z-index:-83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0.88pt;width:125.19pt;height:13.74pt;mso-position-horizontal-relative:page;mso-position-vertical-relative:page;z-index:-83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88pt;width:3.48001pt;height:13.74pt;mso-position-horizontal-relative:page;mso-position-vertical-relative:page;z-index:-83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0.88pt;width:167.54pt;height:13.74pt;mso-position-horizontal-relative:page;mso-position-vertical-relative:page;z-index:-83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88pt;width:3.47999pt;height:13.74pt;mso-position-horizontal-relative:page;mso-position-vertical-relative:page;z-index:-83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0.88pt;width:108.99pt;height:13.74pt;mso-position-horizontal-relative:page;mso-position-vertical-relative:page;z-index:-83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88pt;width:3.48pt;height:13.74pt;mso-position-horizontal-relative:page;mso-position-vertical-relative:page;z-index:-83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0.88pt;width:97.56pt;height:13.74pt;mso-position-horizontal-relative:page;mso-position-vertical-relative:page;z-index:-83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88pt;width:3.48pt;height:13.74pt;mso-position-horizontal-relative:page;mso-position-vertical-relative:page;z-index:-83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0.88pt;width:31.436pt;height:13.74pt;mso-position-horizontal-relative:page;mso-position-vertical-relative:page;z-index:-83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88pt;width:3.492pt;height:13.74pt;mso-position-horizontal-relative:page;mso-position-vertical-relative:page;z-index:-8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0.06pt;mso-position-horizontal-relative:page;mso-position-vertical-relative:page;z-index:-838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0.06pt;mso-position-horizontal-relative:page;mso-position-vertical-relative:page;z-index:-838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06pt;mso-position-horizontal-relative:page;mso-position-vertical-relative:page;z-index:-838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45925609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0.06pt;mso-position-horizontal-relative:page;mso-position-vertical-relative:page;z-index:-83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ANITA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JINCO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30.06pt;mso-position-horizontal-relative:page;mso-position-vertical-relative:page;z-index:-838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06pt;mso-position-horizontal-relative:page;mso-position-vertical-relative:page;z-index:-838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06pt;mso-position-horizontal-relative:page;mso-position-vertical-relative:page;z-index:-838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30.06pt;mso-position-horizontal-relative:page;mso-position-vertical-relative:page;z-index:-838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385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85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4.96pt;mso-position-horizontal-relative:page;mso-position-vertical-relative:page;z-index:-83857" coordorigin="1693,1405" coordsize="16020,9299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9;width:689;height:0" coordorigin="1704,2009" coordsize="689,0" path="m1704,2009l2393,2009e" filled="f" stroked="t" strokeweight="0.81999pt" strokecolor="#DCE6F0">
              <v:path arrowok="t"/>
            </v:shape>
            <v:shape style="position:absolute;left:1737;top:2016;width:0;height:254" coordorigin="1737,2016" coordsize="0,254" path="m1737,2016l1737,2271e" filled="f" stroked="t" strokeweight="3.34pt" strokecolor="#DCE6F0">
              <v:path arrowok="t"/>
            </v:shape>
            <v:shape style="position:absolute;left:2327;top:2016;width:67;height:254" coordorigin="2327,2016" coordsize="67,254" path="m2327,2271l2394,2271,2394,2016,2327,2016,2327,2271xe" filled="t" fillcolor="#DCE6F0" stroked="f">
              <v:path arrowok="t"/>
              <v:fill/>
            </v:shape>
            <v:shape style="position:absolute;left:1704;top:2279;width:689;height:0" coordorigin="1704,2279" coordsize="689,0" path="m1704,2279l2393,2279e" filled="f" stroked="t" strokeweight="0.94pt" strokecolor="#DCE6F0">
              <v:path arrowok="t"/>
            </v:shape>
            <v:shape style="position:absolute;left:1769;top:2016;width:559;height:254" coordorigin="1769,2016" coordsize="559,254" path="m1769,2271l2328,2271,2328,2016,1769,2016,1769,2271xe" filled="t" fillcolor="#DCE6F0" stroked="f">
              <v:path arrowok="t"/>
              <v:fill/>
            </v:shape>
            <v:shape style="position:absolute;left:2403;top:2018;width:2009;height:0" coordorigin="2403,2018" coordsize="2009,0" path="m2403,2018l4412,2018e" filled="f" stroked="t" strokeweight="1.66pt" strokecolor="#DCE6F0">
              <v:path arrowok="t"/>
            </v:shape>
            <v:shape style="position:absolute;left:2402;top:2033;width:67;height:254" coordorigin="2402,2033" coordsize="67,254" path="m2402,2288l2469,2288,2469,2033,2402,2033,2402,2288xe" filled="t" fillcolor="#DCE6F0" stroked="f">
              <v:path arrowok="t"/>
              <v:fill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2018;width:2242;height:0" coordorigin="4421,2018" coordsize="2242,0" path="m4421,2018l6663,2018e" filled="f" stroked="t" strokeweight="1.66pt" strokecolor="#DCE6F0">
              <v:path arrowok="t"/>
            </v:shape>
            <v:shape style="position:absolute;left:4420;top:2033;width:69;height:254" coordorigin="4420,2033" coordsize="69,254" path="m4420,2288l4489,2288,4489,2033,4420,2033,4420,2288xe" filled="t" fillcolor="#DCE6F0" stroked="f">
              <v:path arrowok="t"/>
              <v:fill/>
            </v:shape>
            <v:shape style="position:absolute;left:6598;top:2033;width:67;height:254" coordorigin="6598,2033" coordsize="67,254" path="m6598,2288l6664,2288,6664,2033,6598,2033,6598,2288xe" filled="t" fillcolor="#DCE6F0" stroked="f">
              <v:path arrowok="t"/>
              <v:fill/>
            </v:shape>
            <v:shape style="position:absolute;left:4488;top:2033;width:2110;height:254" coordorigin="4488,2033" coordsize="2110,254" path="m4488,2288l6598,2288,6598,2033,4488,2033,4488,2288xe" filled="t" fillcolor="#DCE6F0" stroked="f">
              <v:path arrowok="t"/>
              <v:fill/>
            </v:shape>
            <v:shape style="position:absolute;left:6673;top:2018;width:3408;height:0" coordorigin="6673,2018" coordsize="3408,0" path="m6673,2018l10081,2018e" filled="f" stroked="t" strokeweight="1.66pt" strokecolor="#DCE6F0">
              <v:path arrowok="t"/>
            </v:shape>
            <v:shape style="position:absolute;left:6672;top:2033;width:67;height:254" coordorigin="6672,2033" coordsize="67,254" path="m6672,2288l6739,2288,6739,2033,6672,2033,6672,2288xe" filled="t" fillcolor="#DCE6F0" stroked="f">
              <v:path arrowok="t"/>
              <v:fill/>
            </v:shape>
            <v:shape style="position:absolute;left:10049;top:2033;width:0;height:254" coordorigin="10049,2033" coordsize="0,254" path="m10049,2033l10049,2288e" filled="f" stroked="t" strokeweight="3.34pt" strokecolor="#DCE6F0">
              <v:path arrowok="t"/>
            </v:shape>
            <v:shape style="position:absolute;left:6738;top:2033;width:3279;height:254" coordorigin="6738,2033" coordsize="3279,254" path="m6738,2288l10017,2288,10017,2033,6738,2033,6738,2288xe" filled="t" fillcolor="#DCE6F0" stroked="f">
              <v:path arrowok="t"/>
              <v:fill/>
            </v:shape>
            <v:shape style="position:absolute;left:10093;top:2018;width:2561;height:0" coordorigin="10093,2018" coordsize="2561,0" path="m10093,2018l12655,2018e" filled="f" stroked="t" strokeweight="1.66pt" strokecolor="#DCE6F0">
              <v:path arrowok="t"/>
            </v:shape>
            <v:shape style="position:absolute;left:10126;top:2033;width:0;height:254" coordorigin="10126,2033" coordsize="0,254" path="m10126,2033l10126,2288e" filled="f" stroked="t" strokeweight="3.34pt" strokecolor="#DCE6F0">
              <v:path arrowok="t"/>
            </v:shape>
            <v:shape style="position:absolute;left:12622;top:2033;width:0;height:254" coordorigin="12622,2033" coordsize="0,254" path="m12622,2033l12622,2288e" filled="f" stroked="t" strokeweight="3.364pt" strokecolor="#DCE6F0">
              <v:path arrowok="t"/>
            </v:shape>
            <v:shape style="position:absolute;left:10158;top:2033;width:2431;height:254" coordorigin="10158,2033" coordsize="2431,254" path="m10158,2288l12589,2288,12589,2033,10158,2033,10158,2288xe" filled="t" fillcolor="#DCE6F0" stroked="f">
              <v:path arrowok="t"/>
              <v:fill/>
            </v:shape>
            <v:shape style="position:absolute;left:12667;top:2018;width:1447;height:0" coordorigin="12667,2018" coordsize="1447,0" path="m12667,2018l14114,2018e" filled="f" stroked="t" strokeweight="1.66pt" strokecolor="#DCE6F0">
              <v:path arrowok="t"/>
            </v:shape>
            <v:shape style="position:absolute;left:12699;top:2033;width:0;height:254" coordorigin="12699,2033" coordsize="0,254" path="m12699,2033l12699,2288e" filled="f" stroked="t" strokeweight="3.3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32;top:2033;width:1318;height:254" coordorigin="12732,2033" coordsize="1318,254" path="m12732,2288l14049,2288,14049,2033,12732,2033,12732,2288xe" filled="t" fillcolor="#DCE6F0" stroked="f">
              <v:path arrowok="t"/>
              <v:fill/>
            </v:shape>
            <v:shape style="position:absolute;left:14124;top:2018;width:1843;height:0" coordorigin="14124,2018" coordsize="1843,0" path="m14124,2018l15967,2018e" filled="f" stroked="t" strokeweight="1.66pt" strokecolor="#DCE6F0">
              <v:path arrowok="t"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6;top:2018;width:1719;height:0" coordorigin="15976,2018" coordsize="1719,0" path="m15976,2018l17695,2018e" filled="f" stroked="t" strokeweight="1.66pt" strokecolor="#DCE6F0">
              <v:path arrowok="t"/>
            </v:shape>
            <v:shape style="position:absolute;left:15975;top:2033;width:67;height:254" coordorigin="15975,2033" coordsize="67,254" path="m15975,2288l16042,2288,16042,2033,15975,2033,15975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1;top:2033;width:1589;height:254" coordorigin="16041,2033" coordsize="1589,254" path="m16041,2288l17630,2288,17630,2033,16041,2033,16041,2288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884;width:689;height:0" coordorigin="1704,2884" coordsize="689,0" path="m1704,2884l2393,2884e" filled="f" stroked="t" strokeweight="0.94001pt" strokecolor="#DCE6F0">
              <v:path arrowok="t"/>
            </v:shape>
            <v:shape style="position:absolute;left:1737;top:2892;width:0;height:252" coordorigin="1737,2892" coordsize="0,252" path="m1737,2892l1737,3144e" filled="f" stroked="t" strokeweight="3.34pt" strokecolor="#DCE6F0">
              <v:path arrowok="t"/>
            </v:shape>
            <v:shape style="position:absolute;left:2327;top:2892;width:67;height:252" coordorigin="2327,2892" coordsize="67,252" path="m2327,3144l2394,3144,2394,2892,2327,2892,2327,3144xe" filled="t" fillcolor="#DCE6F0" stroked="f">
              <v:path arrowok="t"/>
              <v:fill/>
            </v:shape>
            <v:shape style="position:absolute;left:1704;top:3153;width:689;height:0" coordorigin="1704,3153" coordsize="689,0" path="m1704,3153l2393,3153e" filled="f" stroked="t" strokeweight="0.94pt" strokecolor="#DCE6F0">
              <v:path arrowok="t"/>
            </v:shape>
            <v:shape style="position:absolute;left:1769;top:2892;width:559;height:252" coordorigin="1769,2892" coordsize="559,252" path="m1769,3144l2328,3144,2328,2892,1769,2892,1769,3144xe" filled="t" fillcolor="#DCE6F0" stroked="f">
              <v:path arrowok="t"/>
              <v:fill/>
            </v:shape>
            <v:shape style="position:absolute;left:2403;top:2892;width:2009;height:0" coordorigin="2403,2892" coordsize="2009,0" path="m2403,2892l4412,2892e" filled="f" stroked="t" strokeweight="1.78pt" strokecolor="#DCE6F0">
              <v:path arrowok="t"/>
            </v:shape>
            <v:shape style="position:absolute;left:2402;top:2909;width:67;height:252" coordorigin="2402,2909" coordsize="67,252" path="m2402,3161l2469,3161,2469,2909,2402,2909,2402,3161xe" filled="t" fillcolor="#DCE6F0" stroked="f">
              <v:path arrowok="t"/>
              <v:fill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892;width:2242;height:0" coordorigin="4421,2892" coordsize="2242,0" path="m4421,2892l6663,2892e" filled="f" stroked="t" strokeweight="1.78pt" strokecolor="#DCE6F0">
              <v:path arrowok="t"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598;top:2909;width:67;height:252" coordorigin="6598,2909" coordsize="67,252" path="m6598,3161l6664,3161,6664,2909,6598,2909,6598,3161xe" filled="t" fillcolor="#DCE6F0" stroked="f">
              <v:path arrowok="t"/>
              <v:fill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892;width:3408;height:0" coordorigin="6673,2892" coordsize="3408,0" path="m6673,2892l10081,2892e" filled="f" stroked="t" strokeweight="1.78pt" strokecolor="#DCE6F0">
              <v:path arrowok="t"/>
            </v:shape>
            <v:shape style="position:absolute;left:6672;top:2909;width:67;height:252" coordorigin="6672,2909" coordsize="67,252" path="m6672,3161l6739,3161,6739,2909,6672,2909,6672,3161xe" filled="t" fillcolor="#DCE6F0" stroked="f">
              <v:path arrowok="t"/>
              <v:fill/>
            </v:shape>
            <v:shape style="position:absolute;left:10049;top:2909;width:0;height:252" coordorigin="10049,2909" coordsize="0,252" path="m10049,2909l10049,3161e" filled="f" stroked="t" strokeweight="3.34pt" strokecolor="#DCE6F0">
              <v:path arrowok="t"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892;width:2561;height:0" coordorigin="10093,2892" coordsize="2561,0" path="m10093,2892l12655,2892e" filled="f" stroked="t" strokeweight="1.78pt" strokecolor="#DCE6F0">
              <v:path arrowok="t"/>
            </v:shape>
            <v:shape style="position:absolute;left:10126;top:2909;width:0;height:252" coordorigin="10126,2909" coordsize="0,252" path="m10126,2909l10126,3161e" filled="f" stroked="t" strokeweight="3.34pt" strokecolor="#DCE6F0">
              <v:path arrowok="t"/>
            </v:shape>
            <v:shape style="position:absolute;left:12622;top:2909;width:0;height:252" coordorigin="12622,2909" coordsize="0,252" path="m12622,2909l12622,3161e" filled="f" stroked="t" strokeweight="3.364pt" strokecolor="#DCE6F0">
              <v:path arrowok="t"/>
            </v:shape>
            <v:shape style="position:absolute;left:10158;top:2909;width:2431;height:252" coordorigin="10158,2909" coordsize="2431,252" path="m10158,3161l12589,3161,12589,2909,10158,2909,10158,3161xe" filled="t" fillcolor="#DCE6F0" stroked="f">
              <v:path arrowok="t"/>
              <v:fill/>
            </v:shape>
            <v:shape style="position:absolute;left:12667;top:2892;width:1447;height:0" coordorigin="12667,2892" coordsize="1447,0" path="m12667,2892l14114,2892e" filled="f" stroked="t" strokeweight="1.78pt" strokecolor="#DCE6F0">
              <v:path arrowok="t"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892;width:1843;height:0" coordorigin="14124,2892" coordsize="1843,0" path="m14124,2892l15967,2892e" filled="f" stroked="t" strokeweight="1.78pt" strokecolor="#DCE6F0">
              <v:path arrowok="t"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6;top:2892;width:1719;height:0" coordorigin="15976,2892" coordsize="1719,0" path="m15976,2892l17695,2892e" filled="f" stroked="t" strokeweight="1.78pt" strokecolor="#DCE6F0">
              <v:path arrowok="t"/>
            </v:shape>
            <v:shape style="position:absolute;left:15975;top:2909;width:67;height:252" coordorigin="15975,2909" coordsize="67,252" path="m15975,3161l16042,3161,16042,2909,15975,2909,15975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1;top:2909;width:1589;height:252" coordorigin="16041,2909" coordsize="1589,252" path="m16041,3161l17630,3161,17630,2909,16041,2909,16041,3161xe" filled="t" fillcolor="#DCE6F0" stroked="f">
              <v:path arrowok="t"/>
              <v:fill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3752;width:689;height:300" coordorigin="1704,3752" coordsize="689,300" path="m1704,4052l2393,4052,2393,3752,1704,3752,1704,4052xe" filled="t" fillcolor="#DCE6F0" stroked="f">
              <v:path arrowok="t"/>
              <v:fill/>
            </v:shape>
            <v:shape style="position:absolute;left:1737;top:4052;width:0;height:254" coordorigin="1737,4052" coordsize="0,254" path="m1737,4052l1737,4307e" filled="f" stroked="t" strokeweight="3.34pt" strokecolor="#DCE6F0">
              <v:path arrowok="t"/>
            </v:shape>
            <v:shape style="position:absolute;left:2361;top:4052;width:0;height:254" coordorigin="2361,4052" coordsize="0,254" path="m2361,4052l2361,4307e" filled="f" stroked="t" strokeweight="3.34pt" strokecolor="#DCE6F0">
              <v:path arrowok="t"/>
            </v:shape>
            <v:shape style="position:absolute;left:1704;top:4307;width:689;height:300" coordorigin="1704,4307" coordsize="689,300" path="m1704,4607l2393,4607,2393,4307,1704,4307,1704,4607xe" filled="t" fillcolor="#DCE6F0" stroked="f">
              <v:path arrowok="t"/>
              <v:fill/>
            </v:shape>
            <v:shape style="position:absolute;left:1769;top:4052;width:559;height:254" coordorigin="1769,4052" coordsize="559,254" path="m1769,4307l2328,4307,2328,4052,1769,4052,1769,4307xe" filled="t" fillcolor="#DCE6F0" stroked="f">
              <v:path arrowok="t"/>
              <v:fill/>
            </v:shape>
            <v:shape style="position:absolute;left:2403;top:3752;width:2009;height:603" coordorigin="2403,3752" coordsize="2009,603" path="m2403,4355l4412,4355,4412,3752,2403,3752,2403,4355xe" filled="t" fillcolor="#DCE6F0" stroked="f">
              <v:path arrowok="t"/>
              <v:fill/>
            </v:shape>
            <v:shape style="position:absolute;left:2435;top:4355;width:0;height:252" coordorigin="2435,4355" coordsize="0,252" path="m2435,4355l2435,4607e" filled="f" stroked="t" strokeweight="3.34pt" strokecolor="#DCE6F0">
              <v:path arrowok="t"/>
            </v:shape>
            <v:shape style="position:absolute;left:4346;top:4355;width:67;height:252" coordorigin="4346,4355" coordsize="67,252" path="m4346,4607l4413,4607,4413,4355,4346,4355,4346,4607xe" filled="t" fillcolor="#DCE6F0" stroked="f">
              <v:path arrowok="t"/>
              <v:fill/>
            </v:shape>
            <v:shape style="position:absolute;left:2468;top:4355;width:1879;height:252" coordorigin="2468,4355" coordsize="1879,252" path="m2468,4607l4347,4607,4347,4355,2468,4355,2468,4607xe" filled="t" fillcolor="#DCE6F0" stroked="f">
              <v:path arrowok="t"/>
              <v:fill/>
            </v:shape>
            <v:shape style="position:absolute;left:4421;top:3752;width:2242;height:603" coordorigin="4421,3752" coordsize="2242,603" path="m4421,4355l6663,4355,6663,3752,4421,3752,4421,4355xe" filled="t" fillcolor="#DCE6F0" stroked="f">
              <v:path arrowok="t"/>
              <v:fill/>
            </v:shape>
            <v:shape style="position:absolute;left:4420;top:4355;width:69;height:252" coordorigin="4420,4355" coordsize="69,252" path="m4420,4607l4489,4607,4489,4355,4420,4355,4420,4607xe" filled="t" fillcolor="#DCE6F0" stroked="f">
              <v:path arrowok="t"/>
              <v:fill/>
            </v:shape>
            <v:shape style="position:absolute;left:6598;top:4355;width:67;height:252" coordorigin="6598,4355" coordsize="67,252" path="m6598,4607l6664,4607,6664,4355,6598,4355,6598,4607xe" filled="t" fillcolor="#DCE6F0" stroked="f">
              <v:path arrowok="t"/>
              <v:fill/>
            </v:shape>
            <v:shape style="position:absolute;left:4488;top:4355;width:2110;height:252" coordorigin="4488,4355" coordsize="2110,252" path="m4488,4607l6598,4607,6598,4355,4488,4355,4488,4607xe" filled="t" fillcolor="#DCE6F0" stroked="f">
              <v:path arrowok="t"/>
              <v:fill/>
            </v:shape>
            <v:shape style="position:absolute;left:6673;top:3752;width:3408;height:603" coordorigin="6673,3752" coordsize="3408,603" path="m6673,4355l10081,4355,10081,3752,6673,3752,6673,4355xe" filled="t" fillcolor="#DCE6F0" stroked="f">
              <v:path arrowok="t"/>
              <v:fill/>
            </v:shape>
            <v:shape style="position:absolute;left:6672;top:4355;width:67;height:252" coordorigin="6672,4355" coordsize="67,252" path="m6672,4607l6739,4607,6739,4355,6672,4355,6672,4607xe" filled="t" fillcolor="#DCE6F0" stroked="f">
              <v:path arrowok="t"/>
              <v:fill/>
            </v:shape>
            <v:shape style="position:absolute;left:10049;top:4355;width:0;height:252" coordorigin="10049,4355" coordsize="0,252" path="m10049,4355l10049,4607e" filled="f" stroked="t" strokeweight="3.34pt" strokecolor="#DCE6F0">
              <v:path arrowok="t"/>
            </v:shape>
            <v:shape style="position:absolute;left:6738;top:4355;width:3279;height:252" coordorigin="6738,4355" coordsize="3279,252" path="m6738,4607l10017,4607,10017,4355,6738,4355,6738,4607xe" filled="t" fillcolor="#DCE6F0" stroked="f">
              <v:path arrowok="t"/>
              <v:fill/>
            </v:shape>
            <v:shape style="position:absolute;left:10093;top:3752;width:2561;height:96" coordorigin="10093,3752" coordsize="2561,96" path="m10093,3848l12655,3848,12655,3752,10093,3752,10093,3848xe" filled="t" fillcolor="#DCE6F0" stroked="f">
              <v:path arrowok="t"/>
              <v:fill/>
            </v:shape>
            <v:shape style="position:absolute;left:10126;top:3848;width:0;height:759" coordorigin="10126,3848" coordsize="0,759" path="m10126,3848l10126,4607e" filled="f" stroked="t" strokeweight="3.34pt" strokecolor="#DCE6F0">
              <v:path arrowok="t"/>
            </v:shape>
            <v:shape style="position:absolute;left:12622;top:3848;width:0;height:759" coordorigin="12622,3848" coordsize="0,759" path="m12622,3848l12622,4607e" filled="f" stroked="t" strokeweight="3.364pt" strokecolor="#DCE6F0">
              <v:path arrowok="t"/>
            </v:shape>
            <v:shape style="position:absolute;left:10158;top:3848;width:2431;height:252" coordorigin="10158,3848" coordsize="2431,252" path="m10158,4100l12589,4100,12589,3848,10158,3848,10158,4100xe" filled="t" fillcolor="#DCE6F0" stroked="f">
              <v:path arrowok="t"/>
              <v:fill/>
            </v:shape>
            <v:shape style="position:absolute;left:10158;top:4100;width:2431;height:254" coordorigin="10158,4100" coordsize="2431,254" path="m10158,4355l12589,4355,12589,4100,10158,4100,10158,4355xe" filled="t" fillcolor="#DCE6F0" stroked="f">
              <v:path arrowok="t"/>
              <v:fill/>
            </v:shape>
            <v:shape style="position:absolute;left:10158;top:4355;width:2431;height:252" coordorigin="10158,4355" coordsize="2431,252" path="m10158,4607l12589,4607,12589,4355,10158,4355,10158,4607xe" filled="t" fillcolor="#DCE6F0" stroked="f">
              <v:path arrowok="t"/>
              <v:fill/>
            </v:shape>
            <v:shape style="position:absolute;left:12667;top:3752;width:1447;height:603" coordorigin="12667,3752" coordsize="1447,603" path="m12667,4355l14114,4355,14114,3752,12667,3752,12667,4355xe" filled="t" fillcolor="#DCE6F0" stroked="f">
              <v:path arrowok="t"/>
              <v:fill/>
            </v:shape>
            <v:shape style="position:absolute;left:12699;top:4355;width:0;height:252" coordorigin="12699,4355" coordsize="0,252" path="m12699,4355l12699,4607e" filled="f" stroked="t" strokeweight="3.34pt" strokecolor="#DCE6F0">
              <v:path arrowok="t"/>
            </v:shape>
            <v:shape style="position:absolute;left:14048;top:4355;width:67;height:252" coordorigin="14048,4355" coordsize="67,252" path="m14048,4607l14115,4607,14115,4355,14048,4355,14048,4607xe" filled="t" fillcolor="#DCE6F0" stroked="f">
              <v:path arrowok="t"/>
              <v:fill/>
            </v:shape>
            <v:shape style="position:absolute;left:12732;top:4355;width:1318;height:252" coordorigin="12732,4355" coordsize="1318,252" path="m12732,4607l14049,4607,14049,4355,12732,4355,12732,4607xe" filled="t" fillcolor="#DCE6F0" stroked="f">
              <v:path arrowok="t"/>
              <v:fill/>
            </v:shape>
            <v:shape style="position:absolute;left:14124;top:3752;width:1843;height:603" coordorigin="14124,3752" coordsize="1843,603" path="m14124,4355l15967,4355,15967,3752,14124,3752,14124,4355xe" filled="t" fillcolor="#DCE6F0" stroked="f">
              <v:path arrowok="t"/>
              <v:fill/>
            </v:shape>
            <v:shape style="position:absolute;left:14123;top:4355;width:67;height:252" coordorigin="14123,4355" coordsize="67,252" path="m14123,4607l14189,4607,14189,4355,14123,4355,14123,4607xe" filled="t" fillcolor="#DCE6F0" stroked="f">
              <v:path arrowok="t"/>
              <v:fill/>
            </v:shape>
            <v:shape style="position:absolute;left:15901;top:4355;width:67;height:252" coordorigin="15901,4355" coordsize="67,252" path="m15901,4607l15968,4607,15968,4355,15901,4355,15901,4607xe" filled="t" fillcolor="#DCE6F0" stroked="f">
              <v:path arrowok="t"/>
              <v:fill/>
            </v:shape>
            <v:shape style="position:absolute;left:14188;top:4355;width:1714;height:252" coordorigin="14188,4355" coordsize="1714,252" path="m14188,4607l15902,4607,15902,4355,14188,4355,14188,4607xe" filled="t" fillcolor="#DCE6F0" stroked="f">
              <v:path arrowok="t"/>
              <v:fill/>
            </v:shape>
            <v:shape style="position:absolute;left:15976;top:3752;width:1719;height:603" coordorigin="15976,3752" coordsize="1719,603" path="m15976,4355l17695,4355,17695,3752,15976,3752,15976,4355xe" filled="t" fillcolor="#DCE6F0" stroked="f">
              <v:path arrowok="t"/>
              <v:fill/>
            </v:shape>
            <v:shape style="position:absolute;left:15975;top:4355;width:67;height:252" coordorigin="15975,4355" coordsize="67,252" path="m15975,4607l16042,4607,16042,4355,15975,4355,15975,4607xe" filled="t" fillcolor="#DCE6F0" stroked="f">
              <v:path arrowok="t"/>
              <v:fill/>
            </v:shape>
            <v:shape style="position:absolute;left:17663;top:4355;width:0;height:252" coordorigin="17663,4355" coordsize="0,252" path="m17663,4355l17663,4607e" filled="f" stroked="t" strokeweight="3.34pt" strokecolor="#DCE6F0">
              <v:path arrowok="t"/>
            </v:shape>
            <v:shape style="position:absolute;left:16041;top:4355;width:1589;height:252" coordorigin="16041,4355" coordsize="1589,252" path="m16041,4607l17630,4607,17630,4355,16041,4355,16041,4607xe" filled="t" fillcolor="#DCE6F0" stroked="f">
              <v:path arrowok="t"/>
              <v:fill/>
            </v:shape>
            <v:shape style="position:absolute;left:1704;top:3747;width:689;height:0" coordorigin="1704,3747" coordsize="689,0" path="m1704,3747l2393,3747e" filled="f" stroked="t" strokeweight="0.58pt" strokecolor="#000000">
              <v:path arrowok="t"/>
            </v:shape>
            <v:shape style="position:absolute;left:2403;top:3747;width:2011;height:0" coordorigin="2403,3747" coordsize="2011,0" path="m2403,3747l4414,3747e" filled="f" stroked="t" strokeweight="0.58pt" strokecolor="#000000">
              <v:path arrowok="t"/>
            </v:shape>
            <v:shape style="position:absolute;left:4424;top:3747;width:2240;height:0" coordorigin="4424,3747" coordsize="2240,0" path="m4424,3747l6663,3747e" filled="f" stroked="t" strokeweight="0.58pt" strokecolor="#000000">
              <v:path arrowok="t"/>
            </v:shape>
            <v:shape style="position:absolute;left:6673;top:3747;width:3411;height:0" coordorigin="6673,3747" coordsize="3411,0" path="m6673,3747l10084,3747e" filled="f" stroked="t" strokeweight="0.58pt" strokecolor="#000000">
              <v:path arrowok="t"/>
            </v:shape>
            <v:shape style="position:absolute;left:10093;top:3747;width:2564;height:0" coordorigin="10093,3747" coordsize="2564,0" path="m10093,3747l12657,3747e" filled="f" stroked="t" strokeweight="0.58pt" strokecolor="#000000">
              <v:path arrowok="t"/>
            </v:shape>
            <v:shape style="position:absolute;left:12667;top:3747;width:1447;height:0" coordorigin="12667,3747" coordsize="1447,0" path="m12667,3747l14114,3747e" filled="f" stroked="t" strokeweight="0.58pt" strokecolor="#000000">
              <v:path arrowok="t"/>
            </v:shape>
            <v:shape style="position:absolute;left:14124;top:3747;width:1843;height:0" coordorigin="14124,3747" coordsize="1843,0" path="m14124,3747l15967,3747e" filled="f" stroked="t" strokeweight="0.58pt" strokecolor="#000000">
              <v:path arrowok="t"/>
            </v:shape>
            <v:shape style="position:absolute;left:15976;top:3747;width:1721;height:0" coordorigin="15976,3747" coordsize="1721,0" path="m15976,3747l17698,3747e" filled="f" stroked="t" strokeweight="0.58pt" strokecolor="#000000">
              <v:path arrowok="t"/>
            </v:shape>
            <v:shape style="position:absolute;left:1704;top:4611;width:689;height:0" coordorigin="1704,4611" coordsize="689,0" path="m1704,4611l2393,4611e" filled="f" stroked="t" strokeweight="0.58pt" strokecolor="#000000">
              <v:path arrowok="t"/>
            </v:shape>
            <v:shape style="position:absolute;left:2403;top:4611;width:2011;height:0" coordorigin="2403,4611" coordsize="2011,0" path="m2403,4611l4414,4611e" filled="f" stroked="t" strokeweight="0.58pt" strokecolor="#000000">
              <v:path arrowok="t"/>
            </v:shape>
            <v:shape style="position:absolute;left:4424;top:4611;width:2240;height:0" coordorigin="4424,4611" coordsize="2240,0" path="m4424,4611l6663,4611e" filled="f" stroked="t" strokeweight="0.58pt" strokecolor="#000000">
              <v:path arrowok="t"/>
            </v:shape>
            <v:shape style="position:absolute;left:6673;top:4611;width:3411;height:0" coordorigin="6673,4611" coordsize="3411,0" path="m6673,4611l10084,4611e" filled="f" stroked="t" strokeweight="0.58pt" strokecolor="#000000">
              <v:path arrowok="t"/>
            </v:shape>
            <v:shape style="position:absolute;left:10093;top:4611;width:2564;height:0" coordorigin="10093,4611" coordsize="2564,0" path="m10093,4611l12657,4611e" filled="f" stroked="t" strokeweight="0.58pt" strokecolor="#000000">
              <v:path arrowok="t"/>
            </v:shape>
            <v:shape style="position:absolute;left:12667;top:4611;width:1447;height:0" coordorigin="12667,4611" coordsize="1447,0" path="m12667,4611l14114,4611e" filled="f" stroked="t" strokeweight="0.58pt" strokecolor="#000000">
              <v:path arrowok="t"/>
            </v:shape>
            <v:shape style="position:absolute;left:14124;top:4611;width:1843;height:0" coordorigin="14124,4611" coordsize="1843,0" path="m14124,4611l15967,4611e" filled="f" stroked="t" strokeweight="0.58pt" strokecolor="#000000">
              <v:path arrowok="t"/>
            </v:shape>
            <v:shape style="position:absolute;left:15976;top:4611;width:1721;height:0" coordorigin="15976,4611" coordsize="1721,0" path="m15976,4611l17698,4611e" filled="f" stroked="t" strokeweight="0.58pt" strokecolor="#000000">
              <v:path arrowok="t"/>
            </v:shape>
            <v:shape style="position:absolute;left:1704;top:4911;width:689;height:158" coordorigin="1704,4911" coordsize="689,158" path="m1704,5070l2393,5070,2393,4911,1704,4911,1704,5070xe" filled="t" fillcolor="#DCE6F0" stroked="f">
              <v:path arrowok="t"/>
              <v:fill/>
            </v:shape>
            <v:shape style="position:absolute;left:1737;top:5070;width:0;height:254" coordorigin="1737,5070" coordsize="0,254" path="m1737,5070l1737,5324e" filled="f" stroked="t" strokeweight="3.34pt" strokecolor="#DCE6F0">
              <v:path arrowok="t"/>
            </v:shape>
            <v:shape style="position:absolute;left:2361;top:5070;width:0;height:254" coordorigin="2361,5070" coordsize="0,254" path="m2361,5070l2361,5324e" filled="f" stroked="t" strokeweight="3.34pt" strokecolor="#DCE6F0">
              <v:path arrowok="t"/>
            </v:shape>
            <v:shape style="position:absolute;left:1704;top:5324;width:689;height:158" coordorigin="1704,5324" coordsize="689,158" path="m1704,5483l2393,5483,2393,5324,1704,5324,1704,5483xe" filled="t" fillcolor="#DCE6F0" stroked="f">
              <v:path arrowok="t"/>
              <v:fill/>
            </v:shape>
            <v:shape style="position:absolute;left:1769;top:5070;width:559;height:254" coordorigin="1769,5070" coordsize="559,254" path="m1769,5324l2328,5324,2328,5070,1769,5070,1769,5324xe" filled="t" fillcolor="#DCE6F0" stroked="f">
              <v:path arrowok="t"/>
              <v:fill/>
            </v:shape>
            <v:shape style="position:absolute;left:2403;top:4911;width:2009;height:317" coordorigin="2403,4911" coordsize="2009,317" path="m2403,5228l4412,5228,4412,4911,2403,4911,2403,5228xe" filled="t" fillcolor="#DCE6F0" stroked="f">
              <v:path arrowok="t"/>
              <v:fill/>
            </v:shape>
            <v:shape style="position:absolute;left:2435;top:5228;width:0;height:254" coordorigin="2435,5228" coordsize="0,254" path="m2435,5228l2435,5483e" filled="f" stroked="t" strokeweight="3.34pt" strokecolor="#DCE6F0">
              <v:path arrowok="t"/>
            </v:shape>
            <v:shape style="position:absolute;left:4346;top:5228;width:67;height:254" coordorigin="4346,5228" coordsize="67,254" path="m4346,5483l4413,5483,4413,5228,4346,5228,4346,5483xe" filled="t" fillcolor="#DCE6F0" stroked="f">
              <v:path arrowok="t"/>
              <v:fill/>
            </v:shape>
            <v:shape style="position:absolute;left:2468;top:5228;width:1879;height:254" coordorigin="2468,5228" coordsize="1879,254" path="m4347,5482l4347,5228,2468,5228,2468,5482,4347,5482xe" filled="t" fillcolor="#DCE6F0" stroked="f">
              <v:path arrowok="t"/>
              <v:fill/>
            </v:shape>
            <v:shape style="position:absolute;left:4421;top:4911;width:2242;height:317" coordorigin="4421,4911" coordsize="2242,317" path="m4421,5228l6663,5228,6663,4911,4421,4911,4421,5228xe" filled="t" fillcolor="#DCE6F0" stroked="f">
              <v:path arrowok="t"/>
              <v:fill/>
            </v:shape>
            <v:shape style="position:absolute;left:4420;top:5228;width:69;height:254" coordorigin="4420,5228" coordsize="69,254" path="m4420,5483l4489,5483,4489,5228,4420,5228,4420,5483xe" filled="t" fillcolor="#DCE6F0" stroked="f">
              <v:path arrowok="t"/>
              <v:fill/>
            </v:shape>
            <v:shape style="position:absolute;left:6598;top:5228;width:67;height:254" coordorigin="6598,5228" coordsize="67,254" path="m6598,5483l6664,5483,6664,5228,6598,5228,6598,5483xe" filled="t" fillcolor="#DCE6F0" stroked="f">
              <v:path arrowok="t"/>
              <v:fill/>
            </v:shape>
            <v:shape style="position:absolute;left:4488;top:5228;width:2110;height:254" coordorigin="4488,5228" coordsize="2110,254" path="m6598,5482l6598,5228,4488,5228,4488,5482,6598,5482xe" filled="t" fillcolor="#DCE6F0" stroked="f">
              <v:path arrowok="t"/>
              <v:fill/>
            </v:shape>
            <v:shape style="position:absolute;left:6673;top:4911;width:3408;height:317" coordorigin="6673,4911" coordsize="3408,317" path="m6673,5228l10081,5228,10081,4911,6673,4911,6673,5228xe" filled="t" fillcolor="#DCE6F0" stroked="f">
              <v:path arrowok="t"/>
              <v:fill/>
            </v:shape>
            <v:shape style="position:absolute;left:6672;top:5228;width:67;height:254" coordorigin="6672,5228" coordsize="67,254" path="m6672,5483l6739,5483,6739,5228,6672,5228,6672,5483xe" filled="t" fillcolor="#DCE6F0" stroked="f">
              <v:path arrowok="t"/>
              <v:fill/>
            </v:shape>
            <v:shape style="position:absolute;left:10049;top:5228;width:0;height:254" coordorigin="10049,5228" coordsize="0,254" path="m10049,5228l10049,5483e" filled="f" stroked="t" strokeweight="3.34pt" strokecolor="#DCE6F0">
              <v:path arrowok="t"/>
            </v:shape>
            <v:shape style="position:absolute;left:6738;top:5228;width:3279;height:254" coordorigin="6738,5228" coordsize="3279,254" path="m10017,5482l10017,5228,6738,5228,6738,5482,10017,5482xe" filled="t" fillcolor="#DCE6F0" stroked="f">
              <v:path arrowok="t"/>
              <v:fill/>
            </v:shape>
            <v:shape style="position:absolute;left:10093;top:4910;width:2561;height:67" coordorigin="10093,4910" coordsize="2561,67" path="m10093,4977l12655,4977,12655,4910,10093,4910,10093,4977xe" filled="t" fillcolor="#DCE6F0" stroked="f">
              <v:path arrowok="t"/>
              <v:fill/>
            </v:shape>
            <v:shape style="position:absolute;left:10126;top:4976;width:0;height:506" coordorigin="10126,4976" coordsize="0,506" path="m10126,4976l10126,5483e" filled="f" stroked="t" strokeweight="3.34pt" strokecolor="#DCE6F0">
              <v:path arrowok="t"/>
            </v:shape>
            <v:shape style="position:absolute;left:12622;top:4976;width:0;height:506" coordorigin="12622,4976" coordsize="0,506" path="m12622,4976l12622,5483e" filled="f" stroked="t" strokeweight="3.364pt" strokecolor="#DCE6F0">
              <v:path arrowok="t"/>
            </v:shape>
            <v:shape style="position:absolute;left:10158;top:4976;width:2431;height:252" coordorigin="10158,4976" coordsize="2431,252" path="m10158,5228l12589,5228,12589,4976,10158,4976,10158,5228xe" filled="t" fillcolor="#DCE6F0" stroked="f">
              <v:path arrowok="t"/>
              <v:fill/>
            </v:shape>
            <v:shape style="position:absolute;left:10158;top:5228;width:2431;height:254" coordorigin="10158,5228" coordsize="2431,254" path="m10158,5483l12589,5483,12589,5228,10158,5228,10158,5483xe" filled="t" fillcolor="#DCE6F0" stroked="f">
              <v:path arrowok="t"/>
              <v:fill/>
            </v:shape>
            <v:shape style="position:absolute;left:12667;top:4911;width:1447;height:317" coordorigin="12667,4911" coordsize="1447,317" path="m12667,5228l14114,5228,14114,4911,12667,4911,12667,5228xe" filled="t" fillcolor="#DCE6F0" stroked="f">
              <v:path arrowok="t"/>
              <v:fill/>
            </v:shape>
            <v:shape style="position:absolute;left:12699;top:5228;width:0;height:254" coordorigin="12699,5228" coordsize="0,254" path="m12699,5228l12699,5483e" filled="f" stroked="t" strokeweight="3.34pt" strokecolor="#DCE6F0">
              <v:path arrowok="t"/>
            </v:shape>
            <v:shape style="position:absolute;left:14048;top:5228;width:67;height:254" coordorigin="14048,5228" coordsize="67,254" path="m14048,5483l14115,5483,14115,5228,14048,5228,14048,5483xe" filled="t" fillcolor="#DCE6F0" stroked="f">
              <v:path arrowok="t"/>
              <v:fill/>
            </v:shape>
            <v:shape style="position:absolute;left:12732;top:5228;width:1318;height:254" coordorigin="12732,5228" coordsize="1318,254" path="m14049,5482l14049,5228,12732,5228,12732,5482,14049,5482xe" filled="t" fillcolor="#DCE6F0" stroked="f">
              <v:path arrowok="t"/>
              <v:fill/>
            </v:shape>
            <v:shape style="position:absolute;left:14124;top:4911;width:1843;height:317" coordorigin="14124,4911" coordsize="1843,317" path="m14124,5228l15967,5228,15967,4911,14124,4911,14124,5228xe" filled="t" fillcolor="#DCE6F0" stroked="f">
              <v:path arrowok="t"/>
              <v:fill/>
            </v:shape>
            <v:shape style="position:absolute;left:14123;top:5228;width:67;height:254" coordorigin="14123,5228" coordsize="67,254" path="m14123,5483l14189,5483,14189,5228,14123,5228,14123,5483xe" filled="t" fillcolor="#DCE6F0" stroked="f">
              <v:path arrowok="t"/>
              <v:fill/>
            </v:shape>
            <v:shape style="position:absolute;left:15901;top:5228;width:67;height:254" coordorigin="15901,5228" coordsize="67,254" path="m15901,5483l15968,5483,15968,5228,15901,5228,15901,5483xe" filled="t" fillcolor="#DCE6F0" stroked="f">
              <v:path arrowok="t"/>
              <v:fill/>
            </v:shape>
            <v:shape style="position:absolute;left:14188;top:5228;width:1714;height:254" coordorigin="14188,5228" coordsize="1714,254" path="m15902,5482l15902,5228,14188,5228,14188,5482,15902,5482xe" filled="t" fillcolor="#DCE6F0" stroked="f">
              <v:path arrowok="t"/>
              <v:fill/>
            </v:shape>
            <v:shape style="position:absolute;left:15976;top:4911;width:1719;height:317" coordorigin="15976,4911" coordsize="1719,317" path="m15976,5228l17695,5228,17695,4911,15976,4911,15976,5228xe" filled="t" fillcolor="#DCE6F0" stroked="f">
              <v:path arrowok="t"/>
              <v:fill/>
            </v:shape>
            <v:shape style="position:absolute;left:15975;top:5228;width:67;height:254" coordorigin="15975,5228" coordsize="67,254" path="m15975,5483l16042,5483,16042,5228,15975,5228,15975,5483xe" filled="t" fillcolor="#DCE6F0" stroked="f">
              <v:path arrowok="t"/>
              <v:fill/>
            </v:shape>
            <v:shape style="position:absolute;left:17663;top:5228;width:0;height:254" coordorigin="17663,5228" coordsize="0,254" path="m17663,5228l17663,5483e" filled="f" stroked="t" strokeweight="3.34pt" strokecolor="#DCE6F0">
              <v:path arrowok="t"/>
            </v:shape>
            <v:shape style="position:absolute;left:16041;top:5228;width:1589;height:254" coordorigin="16041,5228" coordsize="1589,254" path="m17630,5482l17630,5228,16041,5228,16041,5482,17630,5482xe" filled="t" fillcolor="#DCE6F0" stroked="f">
              <v:path arrowok="t"/>
              <v:fill/>
            </v:shape>
            <v:shape style="position:absolute;left:1704;top:4907;width:689;height:0" coordorigin="1704,4907" coordsize="689,0" path="m1704,4907l2393,4907e" filled="f" stroked="t" strokeweight="0.58001pt" strokecolor="#000000">
              <v:path arrowok="t"/>
            </v:shape>
            <v:shape style="position:absolute;left:2403;top:4907;width:2011;height:0" coordorigin="2403,4907" coordsize="2011,0" path="m2403,4907l4414,4907e" filled="f" stroked="t" strokeweight="0.58001pt" strokecolor="#000000">
              <v:path arrowok="t"/>
            </v:shape>
            <v:shape style="position:absolute;left:4424;top:4907;width:2240;height:0" coordorigin="4424,4907" coordsize="2240,0" path="m4424,4907l6663,4907e" filled="f" stroked="t" strokeweight="0.58001pt" strokecolor="#000000">
              <v:path arrowok="t"/>
            </v:shape>
            <v:shape style="position:absolute;left:6673;top:4907;width:3411;height:0" coordorigin="6673,4907" coordsize="3411,0" path="m6673,4907l10084,4907e" filled="f" stroked="t" strokeweight="0.58001pt" strokecolor="#000000">
              <v:path arrowok="t"/>
            </v:shape>
            <v:shape style="position:absolute;left:10093;top:4901;width:2564;height:12" coordorigin="10093,4901" coordsize="2564,12" path="m10093,4912l12657,4912,12657,4901,10093,4901,10093,4912xe" filled="t" fillcolor="#000000" stroked="f">
              <v:path arrowok="t"/>
              <v:fill/>
            </v:shape>
            <v:shape style="position:absolute;left:12667;top:4907;width:1447;height:0" coordorigin="12667,4907" coordsize="1447,0" path="m12667,4907l14114,4907e" filled="f" stroked="t" strokeweight="0.58001pt" strokecolor="#000000">
              <v:path arrowok="t"/>
            </v:shape>
            <v:shape style="position:absolute;left:14124;top:4907;width:1843;height:0" coordorigin="14124,4907" coordsize="1843,0" path="m14124,4907l15967,4907e" filled="f" stroked="t" strokeweight="0.58001pt" strokecolor="#000000">
              <v:path arrowok="t"/>
            </v:shape>
            <v:shape style="position:absolute;left:15976;top:4907;width:1721;height:0" coordorigin="15976,4907" coordsize="1721,0" path="m15976,4907l17698,4907e" filled="f" stroked="t" strokeweight="0.58001pt" strokecolor="#000000">
              <v:path arrowok="t"/>
            </v:shape>
            <v:shape style="position:absolute;left:1704;top:5487;width:689;height:0" coordorigin="1704,5487" coordsize="689,0" path="m1704,5487l2393,5487e" filled="f" stroked="t" strokeweight="0.58001pt" strokecolor="#000000">
              <v:path arrowok="t"/>
            </v:shape>
            <v:shape style="position:absolute;left:2403;top:5487;width:2011;height:0" coordorigin="2403,5487" coordsize="2011,0" path="m2403,5487l4414,5487e" filled="f" stroked="t" strokeweight="0.58001pt" strokecolor="#000000">
              <v:path arrowok="t"/>
            </v:shape>
            <v:shape style="position:absolute;left:4424;top:5487;width:2240;height:0" coordorigin="4424,5487" coordsize="2240,0" path="m4424,5487l6663,5487e" filled="f" stroked="t" strokeweight="0.58001pt" strokecolor="#000000">
              <v:path arrowok="t"/>
            </v:shape>
            <v:shape style="position:absolute;left:6673;top:5487;width:3411;height:0" coordorigin="6673,5487" coordsize="3411,0" path="m6673,5487l10084,5487e" filled="f" stroked="t" strokeweight="0.58001pt" strokecolor="#000000">
              <v:path arrowok="t"/>
            </v:shape>
            <v:shape style="position:absolute;left:10093;top:5487;width:2564;height:0" coordorigin="10093,5487" coordsize="2564,0" path="m10093,5487l12657,5487e" filled="f" stroked="t" strokeweight="0.58001pt" strokecolor="#000000">
              <v:path arrowok="t"/>
            </v:shape>
            <v:shape style="position:absolute;left:12667;top:5487;width:1447;height:0" coordorigin="12667,5487" coordsize="1447,0" path="m12667,5487l14114,5487e" filled="f" stroked="t" strokeweight="0.58001pt" strokecolor="#000000">
              <v:path arrowok="t"/>
            </v:shape>
            <v:shape style="position:absolute;left:14124;top:5487;width:1843;height:0" coordorigin="14124,5487" coordsize="1843,0" path="m14124,5487l15967,5487e" filled="f" stroked="t" strokeweight="0.58001pt" strokecolor="#000000">
              <v:path arrowok="t"/>
            </v:shape>
            <v:shape style="position:absolute;left:15976;top:5487;width:1721;height:0" coordorigin="15976,5487" coordsize="1721,0" path="m15976,5487l17698,5487e" filled="f" stroked="t" strokeweight="0.58001pt" strokecolor="#000000">
              <v:path arrowok="t"/>
            </v:shape>
            <v:shape style="position:absolute;left:1704;top:5796;width:689;height:0" coordorigin="1704,5796" coordsize="689,0" path="m1704,5796l2393,5796e" filled="f" stroked="t" strokeweight="0.94pt" strokecolor="#DCE6F0">
              <v:path arrowok="t"/>
            </v:shape>
            <v:shape style="position:absolute;left:1737;top:5804;width:0;height:252" coordorigin="1737,5804" coordsize="0,252" path="m1737,5804l1737,6056e" filled="f" stroked="t" strokeweight="3.34pt" strokecolor="#DCE6F0">
              <v:path arrowok="t"/>
            </v:shape>
            <v:shape style="position:absolute;left:2327;top:5804;width:67;height:252" coordorigin="2327,5804" coordsize="67,252" path="m2327,6056l2394,6056,2394,5804,2327,5804,2327,6056xe" filled="t" fillcolor="#DCE6F0" stroked="f">
              <v:path arrowok="t"/>
              <v:fill/>
            </v:shape>
            <v:shape style="position:absolute;left:1704;top:6065;width:689;height:0" coordorigin="1704,6065" coordsize="689,0" path="m1704,6065l2393,6065e" filled="f" stroked="t" strokeweight="0.94pt" strokecolor="#DCE6F0">
              <v:path arrowok="t"/>
            </v:shape>
            <v:shape style="position:absolute;left:1769;top:5804;width:559;height:252" coordorigin="1769,5804" coordsize="559,252" path="m1769,6056l2328,6056,2328,5804,1769,5804,1769,6056xe" filled="t" fillcolor="#DCE6F0" stroked="f">
              <v:path arrowok="t"/>
              <v:fill/>
            </v:shape>
            <v:shape style="position:absolute;left:2403;top:5803;width:2009;height:0" coordorigin="2403,5803" coordsize="2009,0" path="m2403,5803l4412,5803e" filled="f" stroked="t" strokeweight="1.66pt" strokecolor="#DCE6F0">
              <v:path arrowok="t"/>
            </v:shape>
            <v:shape style="position:absolute;left:2402;top:5819;width:67;height:254" coordorigin="2402,5819" coordsize="67,254" path="m2402,6073l2469,6073,2469,5819,2402,5819,2402,6073xe" filled="t" fillcolor="#DCE6F0" stroked="f">
              <v:path arrowok="t"/>
              <v:fill/>
            </v:shape>
            <v:shape style="position:absolute;left:4346;top:5819;width:67;height:254" coordorigin="4346,5819" coordsize="67,254" path="m4346,6073l4413,6073,4413,5819,4346,5819,4346,6073xe" filled="t" fillcolor="#DCE6F0" stroked="f">
              <v:path arrowok="t"/>
              <v:fill/>
            </v:shape>
            <v:shape style="position:absolute;left:2468;top:5819;width:1879;height:254" coordorigin="2468,5819" coordsize="1879,254" path="m2468,6073l4347,6073,4347,5819,2468,5819,2468,6073xe" filled="t" fillcolor="#DCE6F0" stroked="f">
              <v:path arrowok="t"/>
              <v:fill/>
            </v:shape>
            <v:shape style="position:absolute;left:4421;top:5803;width:2242;height:0" coordorigin="4421,5803" coordsize="2242,0" path="m4421,5803l6663,5803e" filled="f" stroked="t" strokeweight="1.66pt" strokecolor="#DCE6F0">
              <v:path arrowok="t"/>
            </v:shape>
            <v:shape style="position:absolute;left:4420;top:5819;width:69;height:254" coordorigin="4420,5819" coordsize="69,254" path="m4420,6073l4489,6073,4489,5819,4420,5819,4420,6073xe" filled="t" fillcolor="#DCE6F0" stroked="f">
              <v:path arrowok="t"/>
              <v:fill/>
            </v:shape>
            <v:shape style="position:absolute;left:6598;top:5819;width:67;height:254" coordorigin="6598,5819" coordsize="67,254" path="m6598,6073l6664,6073,6664,5819,6598,5819,6598,6073xe" filled="t" fillcolor="#DCE6F0" stroked="f">
              <v:path arrowok="t"/>
              <v:fill/>
            </v:shape>
            <v:shape style="position:absolute;left:4488;top:5819;width:2110;height:254" coordorigin="4488,5819" coordsize="2110,254" path="m4488,6073l6598,6073,6598,5819,4488,5819,4488,6073xe" filled="t" fillcolor="#DCE6F0" stroked="f">
              <v:path arrowok="t"/>
              <v:fill/>
            </v:shape>
            <v:shape style="position:absolute;left:6673;top:5803;width:3408;height:0" coordorigin="6673,5803" coordsize="3408,0" path="m6673,5803l10081,5803e" filled="f" stroked="t" strokeweight="1.66pt" strokecolor="#DCE6F0">
              <v:path arrowok="t"/>
            </v:shape>
            <v:shape style="position:absolute;left:6672;top:5819;width:67;height:254" coordorigin="6672,5819" coordsize="67,254" path="m6672,6073l6739,6073,6739,5819,6672,5819,6672,6073xe" filled="t" fillcolor="#DCE6F0" stroked="f">
              <v:path arrowok="t"/>
              <v:fill/>
            </v:shape>
            <v:shape style="position:absolute;left:10049;top:5819;width:0;height:254" coordorigin="10049,5819" coordsize="0,254" path="m10049,5819l10049,6073e" filled="f" stroked="t" strokeweight="3.34pt" strokecolor="#DCE6F0">
              <v:path arrowok="t"/>
            </v:shape>
            <v:shape style="position:absolute;left:6738;top:5819;width:3279;height:254" coordorigin="6738,5819" coordsize="3279,254" path="m6738,6073l10017,6073,10017,5819,6738,5819,6738,6073xe" filled="t" fillcolor="#DCE6F0" stroked="f">
              <v:path arrowok="t"/>
              <v:fill/>
            </v:shape>
            <v:shape style="position:absolute;left:10093;top:5803;width:2561;height:0" coordorigin="10093,5803" coordsize="2561,0" path="m10093,5803l12655,5803e" filled="f" stroked="t" strokeweight="1.66pt" strokecolor="#DCE6F0">
              <v:path arrowok="t"/>
            </v:shape>
            <v:shape style="position:absolute;left:10126;top:5819;width:0;height:254" coordorigin="10126,5819" coordsize="0,254" path="m10126,5819l10126,6073e" filled="f" stroked="t" strokeweight="3.34pt" strokecolor="#DCE6F0">
              <v:path arrowok="t"/>
            </v:shape>
            <v:shape style="position:absolute;left:12622;top:5819;width:0;height:254" coordorigin="12622,5819" coordsize="0,254" path="m12622,5819l12622,6073e" filled="f" stroked="t" strokeweight="3.364pt" strokecolor="#DCE6F0">
              <v:path arrowok="t"/>
            </v:shape>
            <v:shape style="position:absolute;left:10158;top:5819;width:2431;height:254" coordorigin="10158,5819" coordsize="2431,254" path="m10158,6073l12589,6073,12589,5819,10158,5819,10158,6073xe" filled="t" fillcolor="#DCE6F0" stroked="f">
              <v:path arrowok="t"/>
              <v:fill/>
            </v:shape>
            <v:shape style="position:absolute;left:12667;top:5803;width:1447;height:0" coordorigin="12667,5803" coordsize="1447,0" path="m12667,5803l14114,5803e" filled="f" stroked="t" strokeweight="1.66pt" strokecolor="#DCE6F0">
              <v:path arrowok="t"/>
            </v:shape>
            <v:shape style="position:absolute;left:12699;top:5819;width:0;height:254" coordorigin="12699,5819" coordsize="0,254" path="m12699,5819l12699,6073e" filled="f" stroked="t" strokeweight="3.34pt" strokecolor="#DCE6F0">
              <v:path arrowok="t"/>
            </v:shape>
            <v:shape style="position:absolute;left:14048;top:5819;width:67;height:254" coordorigin="14048,5819" coordsize="67,254" path="m14048,6073l14115,6073,14115,5819,14048,5819,14048,6073xe" filled="t" fillcolor="#DCE6F0" stroked="f">
              <v:path arrowok="t"/>
              <v:fill/>
            </v:shape>
            <v:shape style="position:absolute;left:12732;top:5819;width:1318;height:254" coordorigin="12732,5819" coordsize="1318,254" path="m12732,6073l14049,6073,14049,5819,12732,5819,12732,6073xe" filled="t" fillcolor="#DCE6F0" stroked="f">
              <v:path arrowok="t"/>
              <v:fill/>
            </v:shape>
            <v:shape style="position:absolute;left:14124;top:5803;width:1843;height:0" coordorigin="14124,5803" coordsize="1843,0" path="m14124,5803l15967,5803e" filled="f" stroked="t" strokeweight="1.66pt" strokecolor="#DCE6F0">
              <v:path arrowok="t"/>
            </v:shape>
            <v:shape style="position:absolute;left:14123;top:5819;width:67;height:254" coordorigin="14123,5819" coordsize="67,254" path="m14123,6073l14189,6073,14189,5819,14123,5819,14123,6073xe" filled="t" fillcolor="#DCE6F0" stroked="f">
              <v:path arrowok="t"/>
              <v:fill/>
            </v:shape>
            <v:shape style="position:absolute;left:15901;top:5819;width:67;height:254" coordorigin="15901,5819" coordsize="67,254" path="m15901,6073l15968,6073,15968,5819,15901,5819,15901,6073xe" filled="t" fillcolor="#DCE6F0" stroked="f">
              <v:path arrowok="t"/>
              <v:fill/>
            </v:shape>
            <v:shape style="position:absolute;left:14188;top:5819;width:1714;height:254" coordorigin="14188,5819" coordsize="1714,254" path="m14188,6073l15902,6073,15902,5819,14188,5819,14188,6073xe" filled="t" fillcolor="#DCE6F0" stroked="f">
              <v:path arrowok="t"/>
              <v:fill/>
            </v:shape>
            <v:shape style="position:absolute;left:15976;top:5803;width:1719;height:0" coordorigin="15976,5803" coordsize="1719,0" path="m15976,5803l17695,5803e" filled="f" stroked="t" strokeweight="1.66pt" strokecolor="#DCE6F0">
              <v:path arrowok="t"/>
            </v:shape>
            <v:shape style="position:absolute;left:15975;top:5819;width:67;height:254" coordorigin="15975,5819" coordsize="67,254" path="m15975,6073l16042,6073,16042,5819,15975,5819,15975,6073xe" filled="t" fillcolor="#DCE6F0" stroked="f">
              <v:path arrowok="t"/>
              <v:fill/>
            </v:shape>
            <v:shape style="position:absolute;left:17663;top:5819;width:0;height:254" coordorigin="17663,5819" coordsize="0,254" path="m17663,5819l17663,6073e" filled="f" stroked="t" strokeweight="3.34pt" strokecolor="#DCE6F0">
              <v:path arrowok="t"/>
            </v:shape>
            <v:shape style="position:absolute;left:16041;top:5819;width:1589;height:254" coordorigin="16041,5819" coordsize="1589,254" path="m16041,6073l17630,6073,17630,5819,16041,5819,16041,6073xe" filled="t" fillcolor="#DCE6F0" stroked="f">
              <v:path arrowok="t"/>
              <v:fill/>
            </v:shape>
            <v:shape style="position:absolute;left:1704;top:5783;width:689;height:0" coordorigin="1704,5783" coordsize="689,0" path="m1704,5783l2393,5783e" filled="f" stroked="t" strokeweight="0.58001pt" strokecolor="#000000">
              <v:path arrowok="t"/>
            </v:shape>
            <v:shape style="position:absolute;left:2403;top:5783;width:2011;height:0" coordorigin="2403,5783" coordsize="2011,0" path="m2403,5783l4414,5783e" filled="f" stroked="t" strokeweight="0.58001pt" strokecolor="#000000">
              <v:path arrowok="t"/>
            </v:shape>
            <v:shape style="position:absolute;left:4424;top:5783;width:2240;height:0" coordorigin="4424,5783" coordsize="2240,0" path="m4424,5783l6663,5783e" filled="f" stroked="t" strokeweight="0.58001pt" strokecolor="#000000">
              <v:path arrowok="t"/>
            </v:shape>
            <v:shape style="position:absolute;left:6673;top:5783;width:3411;height:0" coordorigin="6673,5783" coordsize="3411,0" path="m6673,5783l10084,5783e" filled="f" stroked="t" strokeweight="0.58001pt" strokecolor="#000000">
              <v:path arrowok="t"/>
            </v:shape>
            <v:shape style="position:absolute;left:10093;top:5783;width:2564;height:0" coordorigin="10093,5783" coordsize="2564,0" path="m10093,5783l12657,5783e" filled="f" stroked="t" strokeweight="0.58001pt" strokecolor="#000000">
              <v:path arrowok="t"/>
            </v:shape>
            <v:shape style="position:absolute;left:12667;top:5783;width:1447;height:0" coordorigin="12667,5783" coordsize="1447,0" path="m12667,5783l14114,5783e" filled="f" stroked="t" strokeweight="0.58001pt" strokecolor="#000000">
              <v:path arrowok="t"/>
            </v:shape>
            <v:shape style="position:absolute;left:14124;top:5783;width:1843;height:0" coordorigin="14124,5783" coordsize="1843,0" path="m14124,5783l15967,5783e" filled="f" stroked="t" strokeweight="0.58001pt" strokecolor="#000000">
              <v:path arrowok="t"/>
            </v:shape>
            <v:shape style="position:absolute;left:15976;top:5783;width:1721;height:0" coordorigin="15976,5783" coordsize="1721,0" path="m15976,5783l17698,5783e" filled="f" stroked="t" strokeweight="0.58001pt" strokecolor="#000000">
              <v:path arrowok="t"/>
            </v:shape>
            <v:shape style="position:absolute;left:1704;top:6078;width:689;height:0" coordorigin="1704,6078" coordsize="689,0" path="m1704,6078l2393,6078e" filled="f" stroked="t" strokeweight="0.57998pt" strokecolor="#000000">
              <v:path arrowok="t"/>
            </v:shape>
            <v:shape style="position:absolute;left:2403;top:6078;width:2011;height:0" coordorigin="2403,6078" coordsize="2011,0" path="m2403,6078l4414,6078e" filled="f" stroked="t" strokeweight="0.57998pt" strokecolor="#000000">
              <v:path arrowok="t"/>
            </v:shape>
            <v:shape style="position:absolute;left:4424;top:6078;width:2240;height:0" coordorigin="4424,6078" coordsize="2240,0" path="m4424,6078l6663,6078e" filled="f" stroked="t" strokeweight="0.57998pt" strokecolor="#000000">
              <v:path arrowok="t"/>
            </v:shape>
            <v:shape style="position:absolute;left:6673;top:6078;width:3411;height:0" coordorigin="6673,6078" coordsize="3411,0" path="m6673,6078l10084,6078e" filled="f" stroked="t" strokeweight="0.57998pt" strokecolor="#000000">
              <v:path arrowok="t"/>
            </v:shape>
            <v:shape style="position:absolute;left:10093;top:6078;width:2564;height:0" coordorigin="10093,6078" coordsize="2564,0" path="m10093,6078l12657,6078e" filled="f" stroked="t" strokeweight="0.57998pt" strokecolor="#000000">
              <v:path arrowok="t"/>
            </v:shape>
            <v:shape style="position:absolute;left:12667;top:6078;width:1447;height:0" coordorigin="12667,6078" coordsize="1447,0" path="m12667,6078l14114,6078e" filled="f" stroked="t" strokeweight="0.57998pt" strokecolor="#000000">
              <v:path arrowok="t"/>
            </v:shape>
            <v:shape style="position:absolute;left:14124;top:6078;width:1843;height:0" coordorigin="14124,6078" coordsize="1843,0" path="m14124,6078l15967,6078e" filled="f" stroked="t" strokeweight="0.57998pt" strokecolor="#000000">
              <v:path arrowok="t"/>
            </v:shape>
            <v:shape style="position:absolute;left:15976;top:6078;width:1721;height:0" coordorigin="15976,6078" coordsize="1721,0" path="m15976,6078l17698,6078e" filled="f" stroked="t" strokeweight="0.57998pt" strokecolor="#000000">
              <v:path arrowok="t"/>
            </v:shape>
            <v:shape style="position:absolute;left:1704;top:6385;width:689;height:0" coordorigin="1704,6385" coordsize="689,0" path="m1704,6385l2393,6385e" filled="f" stroked="t" strokeweight="0.82pt" strokecolor="#DCE6F0">
              <v:path arrowok="t"/>
            </v:shape>
            <v:shape style="position:absolute;left:1737;top:6392;width:0;height:255" coordorigin="1737,6392" coordsize="0,255" path="m1737,6392l1737,6647e" filled="f" stroked="t" strokeweight="3.34pt" strokecolor="#DCE6F0">
              <v:path arrowok="t"/>
            </v:shape>
            <v:shape style="position:absolute;left:2327;top:6392;width:67;height:255" coordorigin="2327,6392" coordsize="67,255" path="m2327,6647l2394,6647,2394,6392,2327,6392,2327,6647xe" filled="t" fillcolor="#DCE6F0" stroked="f">
              <v:path arrowok="t"/>
              <v:fill/>
            </v:shape>
            <v:shape style="position:absolute;left:1704;top:6654;width:689;height:0" coordorigin="1704,6654" coordsize="689,0" path="m1704,6654l2393,6654e" filled="f" stroked="t" strokeweight="0.82pt" strokecolor="#DCE6F0">
              <v:path arrowok="t"/>
            </v:shape>
            <v:shape style="position:absolute;left:1769;top:6392;width:559;height:255" coordorigin="1769,6392" coordsize="559,255" path="m1769,6647l2328,6647,2328,6392,1769,6392,1769,6647xe" filled="t" fillcolor="#DCE6F0" stroked="f">
              <v:path arrowok="t"/>
              <v:fill/>
            </v:shape>
            <v:shape style="position:absolute;left:2403;top:6393;width:2009;height:0" coordorigin="2403,6393" coordsize="2009,0" path="m2403,6393l4412,6393e" filled="f" stroked="t" strokeweight="1.66pt" strokecolor="#DCE6F0">
              <v:path arrowok="t"/>
            </v:shape>
            <v:shape style="position:absolute;left:2402;top:6409;width:67;height:252" coordorigin="2402,6409" coordsize="67,252" path="m2402,6661l2469,6661,2469,6409,2402,6409,2402,6661xe" filled="t" fillcolor="#DCE6F0" stroked="f">
              <v:path arrowok="t"/>
              <v:fill/>
            </v:shape>
            <v:shape style="position:absolute;left:4346;top:6409;width:67;height:252" coordorigin="4346,6409" coordsize="67,252" path="m4346,6661l4413,6661,4413,6409,4346,6409,4346,6661xe" filled="t" fillcolor="#DCE6F0" stroked="f">
              <v:path arrowok="t"/>
              <v:fill/>
            </v:shape>
            <v:shape style="position:absolute;left:2468;top:6409;width:1879;height:252" coordorigin="2468,6409" coordsize="1879,252" path="m2468,6661l4347,6661,4347,6409,2468,6409,2468,6661xe" filled="t" fillcolor="#DCE6F0" stroked="f">
              <v:path arrowok="t"/>
              <v:fill/>
            </v:shape>
            <v:shape style="position:absolute;left:4421;top:6393;width:2242;height:0" coordorigin="4421,6393" coordsize="2242,0" path="m4421,6393l6663,6393e" filled="f" stroked="t" strokeweight="1.66pt" strokecolor="#DCE6F0">
              <v:path arrowok="t"/>
            </v:shape>
            <v:shape style="position:absolute;left:4420;top:6409;width:69;height:252" coordorigin="4420,6409" coordsize="69,252" path="m4420,6661l4489,6661,4489,6409,4420,6409,4420,6661xe" filled="t" fillcolor="#DCE6F0" stroked="f">
              <v:path arrowok="t"/>
              <v:fill/>
            </v:shape>
            <v:shape style="position:absolute;left:6598;top:6409;width:67;height:252" coordorigin="6598,6409" coordsize="67,252" path="m6598,6661l6664,6661,6664,6409,6598,6409,6598,6661xe" filled="t" fillcolor="#DCE6F0" stroked="f">
              <v:path arrowok="t"/>
              <v:fill/>
            </v:shape>
            <v:shape style="position:absolute;left:4488;top:6409;width:2110;height:252" coordorigin="4488,6409" coordsize="2110,252" path="m4488,6661l6598,6661,6598,6409,4488,6409,4488,6661xe" filled="t" fillcolor="#DCE6F0" stroked="f">
              <v:path arrowok="t"/>
              <v:fill/>
            </v:shape>
            <v:shape style="position:absolute;left:6673;top:6393;width:3408;height:0" coordorigin="6673,6393" coordsize="3408,0" path="m6673,6393l10081,6393e" filled="f" stroked="t" strokeweight="1.66pt" strokecolor="#DCE6F0">
              <v:path arrowok="t"/>
            </v:shape>
            <v:shape style="position:absolute;left:6672;top:6409;width:67;height:252" coordorigin="6672,6409" coordsize="67,252" path="m6672,6661l6739,6661,6739,6409,6672,6409,6672,6661xe" filled="t" fillcolor="#DCE6F0" stroked="f">
              <v:path arrowok="t"/>
              <v:fill/>
            </v:shape>
            <v:shape style="position:absolute;left:10049;top:6409;width:0;height:252" coordorigin="10049,6409" coordsize="0,252" path="m10049,6409l10049,6661e" filled="f" stroked="t" strokeweight="3.34pt" strokecolor="#DCE6F0">
              <v:path arrowok="t"/>
            </v:shape>
            <v:shape style="position:absolute;left:6738;top:6409;width:3279;height:252" coordorigin="6738,6409" coordsize="3279,252" path="m6738,6661l10017,6661,10017,6409,6738,6409,6738,6661xe" filled="t" fillcolor="#DCE6F0" stroked="f">
              <v:path arrowok="t"/>
              <v:fill/>
            </v:shape>
            <v:shape style="position:absolute;left:10093;top:6393;width:2561;height:0" coordorigin="10093,6393" coordsize="2561,0" path="m10093,6393l12655,6393e" filled="f" stroked="t" strokeweight="1.66pt" strokecolor="#DCE6F0">
              <v:path arrowok="t"/>
            </v:shape>
            <v:shape style="position:absolute;left:10126;top:6409;width:0;height:252" coordorigin="10126,6409" coordsize="0,252" path="m10126,6409l10126,6661e" filled="f" stroked="t" strokeweight="3.34pt" strokecolor="#DCE6F0">
              <v:path arrowok="t"/>
            </v:shape>
            <v:shape style="position:absolute;left:12622;top:6409;width:0;height:252" coordorigin="12622,6409" coordsize="0,252" path="m12622,6409l12622,6661e" filled="f" stroked="t" strokeweight="3.364pt" strokecolor="#DCE6F0">
              <v:path arrowok="t"/>
            </v:shape>
            <v:shape style="position:absolute;left:10158;top:6409;width:2431;height:252" coordorigin="10158,6409" coordsize="2431,252" path="m10158,6661l12589,6661,12589,6409,10158,6409,10158,6661xe" filled="t" fillcolor="#DCE6F0" stroked="f">
              <v:path arrowok="t"/>
              <v:fill/>
            </v:shape>
            <v:shape style="position:absolute;left:12667;top:6393;width:1447;height:0" coordorigin="12667,6393" coordsize="1447,0" path="m12667,6393l14114,6393e" filled="f" stroked="t" strokeweight="1.66pt" strokecolor="#DCE6F0">
              <v:path arrowok="t"/>
            </v:shape>
            <v:shape style="position:absolute;left:12699;top:6409;width:0;height:252" coordorigin="12699,6409" coordsize="0,252" path="m12699,6409l12699,6661e" filled="f" stroked="t" strokeweight="3.34pt" strokecolor="#DCE6F0">
              <v:path arrowok="t"/>
            </v:shape>
            <v:shape style="position:absolute;left:14048;top:6409;width:67;height:252" coordorigin="14048,6409" coordsize="67,252" path="m14048,6661l14115,6661,14115,6409,14048,6409,14048,6661xe" filled="t" fillcolor="#DCE6F0" stroked="f">
              <v:path arrowok="t"/>
              <v:fill/>
            </v:shape>
            <v:shape style="position:absolute;left:12732;top:6409;width:1318;height:252" coordorigin="12732,6409" coordsize="1318,252" path="m12732,6661l14049,6661,14049,6409,12732,6409,12732,6661xe" filled="t" fillcolor="#DCE6F0" stroked="f">
              <v:path arrowok="t"/>
              <v:fill/>
            </v:shape>
            <v:shape style="position:absolute;left:14124;top:6393;width:1843;height:0" coordorigin="14124,6393" coordsize="1843,0" path="m14124,6393l15967,6393e" filled="f" stroked="t" strokeweight="1.66pt" strokecolor="#DCE6F0">
              <v:path arrowok="t"/>
            </v:shape>
            <v:shape style="position:absolute;left:14123;top:6409;width:67;height:252" coordorigin="14123,6409" coordsize="67,252" path="m14123,6661l14189,6661,14189,6409,14123,6409,14123,6661xe" filled="t" fillcolor="#DCE6F0" stroked="f">
              <v:path arrowok="t"/>
              <v:fill/>
            </v:shape>
            <v:shape style="position:absolute;left:15901;top:6409;width:67;height:252" coordorigin="15901,6409" coordsize="67,252" path="m15901,6661l15968,6661,15968,6409,15901,6409,15901,6661xe" filled="t" fillcolor="#DCE6F0" stroked="f">
              <v:path arrowok="t"/>
              <v:fill/>
            </v:shape>
            <v:shape style="position:absolute;left:14188;top:6409;width:1714;height:252" coordorigin="14188,6409" coordsize="1714,252" path="m14188,6661l15902,6661,15902,6409,14188,6409,14188,6661xe" filled="t" fillcolor="#DCE6F0" stroked="f">
              <v:path arrowok="t"/>
              <v:fill/>
            </v:shape>
            <v:shape style="position:absolute;left:15976;top:6393;width:1719;height:0" coordorigin="15976,6393" coordsize="1719,0" path="m15976,6393l17695,6393e" filled="f" stroked="t" strokeweight="1.66pt" strokecolor="#DCE6F0">
              <v:path arrowok="t"/>
            </v:shape>
            <v:shape style="position:absolute;left:15975;top:6409;width:67;height:252" coordorigin="15975,6409" coordsize="67,252" path="m15975,6661l16042,6661,16042,6409,15975,6409,15975,6661xe" filled="t" fillcolor="#DCE6F0" stroked="f">
              <v:path arrowok="t"/>
              <v:fill/>
            </v:shape>
            <v:shape style="position:absolute;left:17663;top:6409;width:0;height:252" coordorigin="17663,6409" coordsize="0,252" path="m17663,6409l17663,6661e" filled="f" stroked="t" strokeweight="3.34pt" strokecolor="#DCE6F0">
              <v:path arrowok="t"/>
            </v:shape>
            <v:shape style="position:absolute;left:16041;top:6409;width:1589;height:252" coordorigin="16041,6409" coordsize="1589,252" path="m16041,6661l17630,6661,17630,6409,16041,6409,16041,6661xe" filled="t" fillcolor="#DCE6F0" stroked="f">
              <v:path arrowok="t"/>
              <v:fill/>
            </v:shape>
            <v:shape style="position:absolute;left:1704;top:6373;width:689;height:0" coordorigin="1704,6373" coordsize="689,0" path="m1704,6373l2393,6373e" filled="f" stroked="t" strokeweight="0.58001pt" strokecolor="#000000">
              <v:path arrowok="t"/>
            </v:shape>
            <v:shape style="position:absolute;left:2403;top:6373;width:2011;height:0" coordorigin="2403,6373" coordsize="2011,0" path="m2403,6373l4414,6373e" filled="f" stroked="t" strokeweight="0.58001pt" strokecolor="#000000">
              <v:path arrowok="t"/>
            </v:shape>
            <v:shape style="position:absolute;left:4424;top:6373;width:2240;height:0" coordorigin="4424,6373" coordsize="2240,0" path="m4424,6373l6663,6373e" filled="f" stroked="t" strokeweight="0.58001pt" strokecolor="#000000">
              <v:path arrowok="t"/>
            </v:shape>
            <v:shape style="position:absolute;left:6673;top:6373;width:3411;height:0" coordorigin="6673,6373" coordsize="3411,0" path="m6673,6373l10084,6373e" filled="f" stroked="t" strokeweight="0.58001pt" strokecolor="#000000">
              <v:path arrowok="t"/>
            </v:shape>
            <v:shape style="position:absolute;left:10093;top:6373;width:2564;height:0" coordorigin="10093,6373" coordsize="2564,0" path="m10093,6373l12657,6373e" filled="f" stroked="t" strokeweight="0.58001pt" strokecolor="#000000">
              <v:path arrowok="t"/>
            </v:shape>
            <v:shape style="position:absolute;left:12667;top:6373;width:1447;height:0" coordorigin="12667,6373" coordsize="1447,0" path="m12667,6373l14114,6373e" filled="f" stroked="t" strokeweight="0.58001pt" strokecolor="#000000">
              <v:path arrowok="t"/>
            </v:shape>
            <v:shape style="position:absolute;left:14124;top:6373;width:1843;height:0" coordorigin="14124,6373" coordsize="1843,0" path="m14124,6373l15967,6373e" filled="f" stroked="t" strokeweight="0.58001pt" strokecolor="#000000">
              <v:path arrowok="t"/>
            </v:shape>
            <v:shape style="position:absolute;left:15976;top:6373;width:1721;height:0" coordorigin="15976,6373" coordsize="1721,0" path="m15976,6373l17698,6373e" filled="f" stroked="t" strokeweight="0.58001pt" strokecolor="#000000">
              <v:path arrowok="t"/>
            </v:shape>
            <v:shape style="position:absolute;left:1704;top:6666;width:689;height:0" coordorigin="1704,6666" coordsize="689,0" path="m1704,6666l2393,6666e" filled="f" stroked="t" strokeweight="0.58001pt" strokecolor="#000000">
              <v:path arrowok="t"/>
            </v:shape>
            <v:shape style="position:absolute;left:2403;top:6666;width:2011;height:0" coordorigin="2403,6666" coordsize="2011,0" path="m2403,6666l4414,6666e" filled="f" stroked="t" strokeweight="0.58001pt" strokecolor="#000000">
              <v:path arrowok="t"/>
            </v:shape>
            <v:shape style="position:absolute;left:4424;top:6666;width:2240;height:0" coordorigin="4424,6666" coordsize="2240,0" path="m4424,6666l6663,6666e" filled="f" stroked="t" strokeweight="0.58001pt" strokecolor="#000000">
              <v:path arrowok="t"/>
            </v:shape>
            <v:shape style="position:absolute;left:6673;top:6666;width:3411;height:0" coordorigin="6673,6666" coordsize="3411,0" path="m6673,6666l10084,6666e" filled="f" stroked="t" strokeweight="0.58001pt" strokecolor="#000000">
              <v:path arrowok="t"/>
            </v:shape>
            <v:shape style="position:absolute;left:10093;top:6666;width:2564;height:0" coordorigin="10093,6666" coordsize="2564,0" path="m10093,6666l12657,6666e" filled="f" stroked="t" strokeweight="0.58001pt" strokecolor="#000000">
              <v:path arrowok="t"/>
            </v:shape>
            <v:shape style="position:absolute;left:12667;top:6666;width:1447;height:0" coordorigin="12667,6666" coordsize="1447,0" path="m12667,6666l14114,6666e" filled="f" stroked="t" strokeweight="0.58001pt" strokecolor="#000000">
              <v:path arrowok="t"/>
            </v:shape>
            <v:shape style="position:absolute;left:14124;top:6666;width:1843;height:0" coordorigin="14124,6666" coordsize="1843,0" path="m14124,6666l15967,6666e" filled="f" stroked="t" strokeweight="0.58001pt" strokecolor="#000000">
              <v:path arrowok="t"/>
            </v:shape>
            <v:shape style="position:absolute;left:15976;top:6666;width:1721;height:0" coordorigin="15976,6666" coordsize="1721,0" path="m15976,6666l17698,6666e" filled="f" stroked="t" strokeweight="0.58001pt" strokecolor="#000000">
              <v:path arrowok="t"/>
            </v:shape>
            <v:shape style="position:absolute;left:1704;top:6969;width:689;height:158" coordorigin="1704,6969" coordsize="689,158" path="m1704,7127l2393,7127,2393,6969,1704,6969,1704,7127xe" filled="t" fillcolor="#DCE6F0" stroked="f">
              <v:path arrowok="t"/>
              <v:fill/>
            </v:shape>
            <v:shape style="position:absolute;left:1737;top:7127;width:0;height:252" coordorigin="1737,7127" coordsize="0,252" path="m1737,7127l1737,7379e" filled="f" stroked="t" strokeweight="3.34pt" strokecolor="#DCE6F0">
              <v:path arrowok="t"/>
            </v:shape>
            <v:shape style="position:absolute;left:2361;top:7127;width:0;height:252" coordorigin="2361,7127" coordsize="0,252" path="m2361,7127l2361,7379e" filled="f" stroked="t" strokeweight="3.34pt" strokecolor="#DCE6F0">
              <v:path arrowok="t"/>
            </v:shape>
            <v:shape style="position:absolute;left:1704;top:7379;width:689;height:158" coordorigin="1704,7379" coordsize="689,158" path="m1704,7537l2393,7537,2393,7379,1704,7379,1704,7537xe" filled="t" fillcolor="#DCE6F0" stroked="f">
              <v:path arrowok="t"/>
              <v:fill/>
            </v:shape>
            <v:shape style="position:absolute;left:1769;top:7127;width:559;height:252" coordorigin="1769,7127" coordsize="559,252" path="m1769,7379l2328,7379,2328,7127,1769,7127,1769,7379xe" filled="t" fillcolor="#DCE6F0" stroked="f">
              <v:path arrowok="t"/>
              <v:fill/>
            </v:shape>
            <v:shape style="position:absolute;left:2403;top:6969;width:2009;height:317" coordorigin="2403,6969" coordsize="2009,317" path="m2403,7285l4412,7285,4412,6969,2403,6969,2403,7285xe" filled="t" fillcolor="#DCE6F0" stroked="f">
              <v:path arrowok="t"/>
              <v:fill/>
            </v:shape>
            <v:shape style="position:absolute;left:2435;top:7285;width:0;height:252" coordorigin="2435,7285" coordsize="0,252" path="m2435,7285l2435,7537e" filled="f" stroked="t" strokeweight="3.34pt" strokecolor="#DCE6F0">
              <v:path arrowok="t"/>
            </v:shape>
            <v:shape style="position:absolute;left:4346;top:7285;width:67;height:252" coordorigin="4346,7285" coordsize="67,252" path="m4346,7537l4413,7537,4413,7285,4346,7285,4346,7537xe" filled="t" fillcolor="#DCE6F0" stroked="f">
              <v:path arrowok="t"/>
              <v:fill/>
            </v:shape>
            <v:shape style="position:absolute;left:2468;top:7285;width:1879;height:252" coordorigin="2468,7285" coordsize="1879,252" path="m2468,7537l4347,7537,4347,7285,2468,7285,2468,7537xe" filled="t" fillcolor="#DCE6F0" stroked="f">
              <v:path arrowok="t"/>
              <v:fill/>
            </v:shape>
            <v:shape style="position:absolute;left:4421;top:6969;width:2242;height:317" coordorigin="4421,6969" coordsize="2242,317" path="m4421,7285l6663,7285,6663,6969,4421,6969,4421,7285xe" filled="t" fillcolor="#DCE6F0" stroked="f">
              <v:path arrowok="t"/>
              <v:fill/>
            </v:shape>
            <v:shape style="position:absolute;left:4420;top:7285;width:69;height:252" coordorigin="4420,7285" coordsize="69,252" path="m4420,7537l4489,7537,4489,7285,4420,7285,4420,7537xe" filled="t" fillcolor="#DCE6F0" stroked="f">
              <v:path arrowok="t"/>
              <v:fill/>
            </v:shape>
            <v:shape style="position:absolute;left:6598;top:7285;width:67;height:252" coordorigin="6598,7285" coordsize="67,252" path="m6598,7537l6664,7537,6664,7285,6598,7285,6598,7537xe" filled="t" fillcolor="#DCE6F0" stroked="f">
              <v:path arrowok="t"/>
              <v:fill/>
            </v:shape>
            <v:shape style="position:absolute;left:4488;top:7285;width:2110;height:252" coordorigin="4488,7285" coordsize="2110,252" path="m4488,7537l6598,7537,6598,7285,4488,7285,4488,7537xe" filled="t" fillcolor="#DCE6F0" stroked="f">
              <v:path arrowok="t"/>
              <v:fill/>
            </v:shape>
            <v:shape style="position:absolute;left:6673;top:6969;width:3408;height:317" coordorigin="6673,6969" coordsize="3408,317" path="m6673,7285l10081,7285,10081,6969,6673,6969,6673,7285xe" filled="t" fillcolor="#DCE6F0" stroked="f">
              <v:path arrowok="t"/>
              <v:fill/>
            </v:shape>
            <v:shape style="position:absolute;left:6672;top:7285;width:67;height:252" coordorigin="6672,7285" coordsize="67,252" path="m6672,7537l6739,7537,6739,7285,6672,7285,6672,7537xe" filled="t" fillcolor="#DCE6F0" stroked="f">
              <v:path arrowok="t"/>
              <v:fill/>
            </v:shape>
            <v:shape style="position:absolute;left:10049;top:7285;width:0;height:252" coordorigin="10049,7285" coordsize="0,252" path="m10049,7285l10049,7537e" filled="f" stroked="t" strokeweight="3.34pt" strokecolor="#DCE6F0">
              <v:path arrowok="t"/>
            </v:shape>
            <v:shape style="position:absolute;left:6738;top:7285;width:3279;height:252" coordorigin="6738,7285" coordsize="3279,252" path="m6738,7537l10017,7537,10017,7285,6738,7285,6738,7537xe" filled="t" fillcolor="#DCE6F0" stroked="f">
              <v:path arrowok="t"/>
              <v:fill/>
            </v:shape>
            <v:shape style="position:absolute;left:10093;top:7000;width:2561;height:0" coordorigin="10093,7000" coordsize="2561,0" path="m10093,7000l12655,7000e" filled="f" stroked="t" strokeweight="3.22pt" strokecolor="#DCE6F0">
              <v:path arrowok="t"/>
            </v:shape>
            <v:shape style="position:absolute;left:10126;top:7031;width:0;height:506" coordorigin="10126,7031" coordsize="0,506" path="m10126,7031l10126,7537e" filled="f" stroked="t" strokeweight="3.34pt" strokecolor="#DCE6F0">
              <v:path arrowok="t"/>
            </v:shape>
            <v:shape style="position:absolute;left:12622;top:7031;width:0;height:506" coordorigin="12622,7031" coordsize="0,506" path="m12622,7031l12622,7537e" filled="f" stroked="t" strokeweight="3.364pt" strokecolor="#DCE6F0">
              <v:path arrowok="t"/>
            </v:shape>
            <v:shape style="position:absolute;left:10158;top:7031;width:2431;height:254" coordorigin="10158,7031" coordsize="2431,254" path="m10158,7285l12589,7285,12589,7031,10158,7031,10158,7285xe" filled="t" fillcolor="#DCE6F0" stroked="f">
              <v:path arrowok="t"/>
              <v:fill/>
            </v:shape>
            <v:shape style="position:absolute;left:10158;top:7285;width:2431;height:252" coordorigin="10158,7285" coordsize="2431,252" path="m10158,7537l12589,7537,12589,7285,10158,7285,10158,7537xe" filled="t" fillcolor="#DCE6F0" stroked="f">
              <v:path arrowok="t"/>
              <v:fill/>
            </v:shape>
            <v:shape style="position:absolute;left:12667;top:6969;width:1447;height:317" coordorigin="12667,6969" coordsize="1447,317" path="m12667,7285l14114,7285,14114,6969,12667,6969,12667,7285xe" filled="t" fillcolor="#DCE6F0" stroked="f">
              <v:path arrowok="t"/>
              <v:fill/>
            </v:shape>
            <v:shape style="position:absolute;left:12699;top:7285;width:0;height:252" coordorigin="12699,7285" coordsize="0,252" path="m12699,7285l12699,7537e" filled="f" stroked="t" strokeweight="3.34pt" strokecolor="#DCE6F0">
              <v:path arrowok="t"/>
            </v:shape>
            <v:shape style="position:absolute;left:14048;top:7285;width:67;height:252" coordorigin="14048,7285" coordsize="67,252" path="m14048,7537l14115,7537,14115,7285,14048,7285,14048,7537xe" filled="t" fillcolor="#DCE6F0" stroked="f">
              <v:path arrowok="t"/>
              <v:fill/>
            </v:shape>
            <v:shape style="position:absolute;left:12732;top:7285;width:1318;height:252" coordorigin="12732,7285" coordsize="1318,252" path="m12732,7537l14049,7537,14049,7285,12732,7285,12732,7537xe" filled="t" fillcolor="#DCE6F0" stroked="f">
              <v:path arrowok="t"/>
              <v:fill/>
            </v:shape>
            <v:shape style="position:absolute;left:14124;top:6969;width:1843;height:317" coordorigin="14124,6969" coordsize="1843,317" path="m14124,7285l15967,7285,15967,6969,14124,6969,14124,7285xe" filled="t" fillcolor="#DCE6F0" stroked="f">
              <v:path arrowok="t"/>
              <v:fill/>
            </v:shape>
            <v:shape style="position:absolute;left:14123;top:7285;width:67;height:252" coordorigin="14123,7285" coordsize="67,252" path="m14123,7537l14189,7537,14189,7285,14123,7285,14123,7537xe" filled="t" fillcolor="#DCE6F0" stroked="f">
              <v:path arrowok="t"/>
              <v:fill/>
            </v:shape>
            <v:shape style="position:absolute;left:15901;top:7285;width:67;height:252" coordorigin="15901,7285" coordsize="67,252" path="m15901,7537l15968,7537,15968,7285,15901,7285,15901,7537xe" filled="t" fillcolor="#DCE6F0" stroked="f">
              <v:path arrowok="t"/>
              <v:fill/>
            </v:shape>
            <v:shape style="position:absolute;left:14188;top:7285;width:1714;height:252" coordorigin="14188,7285" coordsize="1714,252" path="m14188,7537l15902,7537,15902,7285,14188,7285,14188,7537xe" filled="t" fillcolor="#DCE6F0" stroked="f">
              <v:path arrowok="t"/>
              <v:fill/>
            </v:shape>
            <v:shape style="position:absolute;left:15976;top:6969;width:1719;height:317" coordorigin="15976,6969" coordsize="1719,317" path="m15976,7285l17695,7285,17695,6969,15976,6969,15976,7285xe" filled="t" fillcolor="#DCE6F0" stroked="f">
              <v:path arrowok="t"/>
              <v:fill/>
            </v:shape>
            <v:shape style="position:absolute;left:15975;top:7285;width:67;height:252" coordorigin="15975,7285" coordsize="67,252" path="m15975,7537l16042,7537,16042,7285,15975,7285,15975,7537xe" filled="t" fillcolor="#DCE6F0" stroked="f">
              <v:path arrowok="t"/>
              <v:fill/>
            </v:shape>
            <v:shape style="position:absolute;left:17663;top:7285;width:0;height:252" coordorigin="17663,7285" coordsize="0,252" path="m17663,7285l17663,7537e" filled="f" stroked="t" strokeweight="3.34pt" strokecolor="#DCE6F0">
              <v:path arrowok="t"/>
            </v:shape>
            <v:shape style="position:absolute;left:16041;top:7285;width:1589;height:252" coordorigin="16041,7285" coordsize="1589,252" path="m16041,7537l17630,7537,17630,7285,16041,7285,16041,7537xe" filled="t" fillcolor="#DCE6F0" stroked="f">
              <v:path arrowok="t"/>
              <v:fill/>
            </v:shape>
            <v:shape style="position:absolute;left:1704;top:6961;width:689;height:0" coordorigin="1704,6961" coordsize="689,0" path="m1704,6961l2393,6961e" filled="f" stroked="t" strokeweight="0.58001pt" strokecolor="#000000">
              <v:path arrowok="t"/>
            </v:shape>
            <v:shape style="position:absolute;left:2403;top:6961;width:2011;height:0" coordorigin="2403,6961" coordsize="2011,0" path="m2403,6961l4414,6961e" filled="f" stroked="t" strokeweight="0.58001pt" strokecolor="#000000">
              <v:path arrowok="t"/>
            </v:shape>
            <v:shape style="position:absolute;left:4424;top:6961;width:2240;height:0" coordorigin="4424,6961" coordsize="2240,0" path="m4424,6961l6663,6961e" filled="f" stroked="t" strokeweight="0.58001pt" strokecolor="#000000">
              <v:path arrowok="t"/>
            </v:shape>
            <v:shape style="position:absolute;left:6673;top:6961;width:3411;height:0" coordorigin="6673,6961" coordsize="3411,0" path="m6673,6961l10084,6961e" filled="f" stroked="t" strokeweight="0.58001pt" strokecolor="#000000">
              <v:path arrowok="t"/>
            </v:shape>
            <v:shape style="position:absolute;left:10093;top:6961;width:2564;height:0" coordorigin="10093,6961" coordsize="2564,0" path="m10093,6961l12657,6961e" filled="f" stroked="t" strokeweight="0.58001pt" strokecolor="#000000">
              <v:path arrowok="t"/>
            </v:shape>
            <v:shape style="position:absolute;left:12667;top:6961;width:1447;height:0" coordorigin="12667,6961" coordsize="1447,0" path="m12667,6961l14114,6961e" filled="f" stroked="t" strokeweight="0.58001pt" strokecolor="#000000">
              <v:path arrowok="t"/>
            </v:shape>
            <v:shape style="position:absolute;left:14124;top:6961;width:1843;height:0" coordorigin="14124,6961" coordsize="1843,0" path="m14124,6961l15967,6961e" filled="f" stroked="t" strokeweight="0.58001pt" strokecolor="#000000">
              <v:path arrowok="t"/>
            </v:shape>
            <v:shape style="position:absolute;left:15976;top:6961;width:1721;height:0" coordorigin="15976,6961" coordsize="1721,0" path="m15976,6961l17698,6961e" filled="f" stroked="t" strokeweight="0.58001pt" strokecolor="#000000">
              <v:path arrowok="t"/>
            </v:shape>
            <v:shape style="position:absolute;left:1704;top:7542;width:689;height:0" coordorigin="1704,7542" coordsize="689,0" path="m1704,7542l2393,7542e" filled="f" stroked="t" strokeweight="0.57998pt" strokecolor="#000000">
              <v:path arrowok="t"/>
            </v:shape>
            <v:shape style="position:absolute;left:2403;top:7542;width:2011;height:0" coordorigin="2403,7542" coordsize="2011,0" path="m2403,7542l4414,7542e" filled="f" stroked="t" strokeweight="0.57998pt" strokecolor="#000000">
              <v:path arrowok="t"/>
            </v:shape>
            <v:shape style="position:absolute;left:4424;top:7542;width:2240;height:0" coordorigin="4424,7542" coordsize="2240,0" path="m4424,7542l6663,7542e" filled="f" stroked="t" strokeweight="0.57998pt" strokecolor="#000000">
              <v:path arrowok="t"/>
            </v:shape>
            <v:shape style="position:absolute;left:6673;top:7542;width:3411;height:0" coordorigin="6673,7542" coordsize="3411,0" path="m6673,7542l10084,7542e" filled="f" stroked="t" strokeweight="0.57998pt" strokecolor="#000000">
              <v:path arrowok="t"/>
            </v:shape>
            <v:shape style="position:absolute;left:10093;top:7542;width:2564;height:0" coordorigin="10093,7542" coordsize="2564,0" path="m10093,7542l12657,7542e" filled="f" stroked="t" strokeweight="0.57998pt" strokecolor="#000000">
              <v:path arrowok="t"/>
            </v:shape>
            <v:shape style="position:absolute;left:12667;top:7542;width:1447;height:0" coordorigin="12667,7542" coordsize="1447,0" path="m12667,7542l14114,7542e" filled="f" stroked="t" strokeweight="0.57998pt" strokecolor="#000000">
              <v:path arrowok="t"/>
            </v:shape>
            <v:shape style="position:absolute;left:14124;top:7542;width:1843;height:0" coordorigin="14124,7542" coordsize="1843,0" path="m14124,7542l15967,7542e" filled="f" stroked="t" strokeweight="0.57998pt" strokecolor="#000000">
              <v:path arrowok="t"/>
            </v:shape>
            <v:shape style="position:absolute;left:15976;top:7542;width:1721;height:0" coordorigin="15976,7542" coordsize="1721,0" path="m15976,7542l17698,7542e" filled="f" stroked="t" strokeweight="0.57998pt" strokecolor="#000000">
              <v:path arrowok="t"/>
            </v:shape>
            <v:shape style="position:absolute;left:1704;top:8128;width:689;height:158" coordorigin="1704,8128" coordsize="689,158" path="m1704,8286l2393,8286,2393,8128,1704,8128,1704,8286xe" filled="t" fillcolor="#DCE6F0" stroked="f">
              <v:path arrowok="t"/>
              <v:fill/>
            </v:shape>
            <v:shape style="position:absolute;left:1737;top:8286;width:0;height:252" coordorigin="1737,8286" coordsize="0,252" path="m1737,8286l1737,8538e" filled="f" stroked="t" strokeweight="3.34pt" strokecolor="#DCE6F0">
              <v:path arrowok="t"/>
            </v:shape>
            <v:shape style="position:absolute;left:2361;top:8286;width:0;height:252" coordorigin="2361,8286" coordsize="0,252" path="m2361,8286l2361,8538e" filled="f" stroked="t" strokeweight="3.34pt" strokecolor="#DCE6F0">
              <v:path arrowok="t"/>
            </v:shape>
            <v:shape style="position:absolute;left:1704;top:8538;width:689;height:158" coordorigin="1704,8538" coordsize="689,158" path="m1704,8697l2393,8697,2393,8538,1704,8538,1704,8697xe" filled="t" fillcolor="#DCE6F0" stroked="f">
              <v:path arrowok="t"/>
              <v:fill/>
            </v:shape>
            <v:shape style="position:absolute;left:1769;top:8286;width:559;height:252" coordorigin="1769,8286" coordsize="559,252" path="m1769,8538l2328,8538,2328,8286,1769,8286,1769,8538xe" filled="t" fillcolor="#DCE6F0" stroked="f">
              <v:path arrowok="t"/>
              <v:fill/>
            </v:shape>
            <v:shape style="position:absolute;left:2403;top:8128;width:2009;height:317" coordorigin="2403,8128" coordsize="2009,317" path="m2403,8445l4412,8445,4412,8128,2403,8128,2403,8445xe" filled="t" fillcolor="#DCE6F0" stroked="f">
              <v:path arrowok="t"/>
              <v:fill/>
            </v:shape>
            <v:shape style="position:absolute;left:2435;top:8445;width:0;height:252" coordorigin="2435,8445" coordsize="0,252" path="m2435,8445l2435,8697e" filled="f" stroked="t" strokeweight="3.34pt" strokecolor="#DCE6F0">
              <v:path arrowok="t"/>
            </v:shape>
            <v:shape style="position:absolute;left:4346;top:8445;width:67;height:252" coordorigin="4346,8445" coordsize="67,252" path="m4346,8697l4413,8697,4413,8445,4346,8445,4346,8697xe" filled="t" fillcolor="#DCE6F0" stroked="f">
              <v:path arrowok="t"/>
              <v:fill/>
            </v:shape>
            <v:shape style="position:absolute;left:2468;top:8445;width:1879;height:252" coordorigin="2468,8445" coordsize="1879,252" path="m2468,8697l4347,8697,4347,8445,2468,8445,2468,8697xe" filled="t" fillcolor="#DCE6F0" stroked="f">
              <v:path arrowok="t"/>
              <v:fill/>
            </v:shape>
            <v:shape style="position:absolute;left:4421;top:8128;width:2242;height:317" coordorigin="4421,8128" coordsize="2242,317" path="m4421,8445l6663,8445,6663,8128,4421,8128,4421,8445xe" filled="t" fillcolor="#DCE6F0" stroked="f">
              <v:path arrowok="t"/>
              <v:fill/>
            </v:shape>
            <v:shape style="position:absolute;left:4420;top:8445;width:69;height:252" coordorigin="4420,8445" coordsize="69,252" path="m4420,8697l4489,8697,4489,8445,4420,8445,4420,8697xe" filled="t" fillcolor="#DCE6F0" stroked="f">
              <v:path arrowok="t"/>
              <v:fill/>
            </v:shape>
            <v:shape style="position:absolute;left:6631;top:8445;width:0;height:252" coordorigin="6631,8445" coordsize="0,252" path="m6631,8445l6631,8697e" filled="f" stroked="t" strokeweight="3.34pt" strokecolor="#DCE6F0">
              <v:path arrowok="t"/>
            </v:shape>
            <v:shape style="position:absolute;left:4488;top:8445;width:2110;height:252" coordorigin="4488,8445" coordsize="2110,252" path="m4488,8697l6598,8697,6598,8445,4488,8445,4488,8697xe" filled="t" fillcolor="#DCE6F0" stroked="f">
              <v:path arrowok="t"/>
              <v:fill/>
            </v:shape>
            <v:shape style="position:absolute;left:6673;top:8160;width:3408;height:0" coordorigin="6673,8160" coordsize="3408,0" path="m6673,8160l10081,8160e" filled="f" stroked="t" strokeweight="3.34pt" strokecolor="#DCE6F0">
              <v:path arrowok="t"/>
            </v:shape>
            <v:shape style="position:absolute;left:6705;top:8193;width:0;height:504" coordorigin="6705,8193" coordsize="0,504" path="m6705,8193l6705,8697e" filled="f" stroked="t" strokeweight="3.34pt" strokecolor="#DCE6F0">
              <v:path arrowok="t"/>
            </v:shape>
            <v:shape style="position:absolute;left:10049;top:8193;width:0;height:504" coordorigin="10049,8193" coordsize="0,504" path="m10049,8193l10049,8697e" filled="f" stroked="t" strokeweight="3.34pt" strokecolor="#DCE6F0">
              <v:path arrowok="t"/>
            </v:shape>
            <v:shape style="position:absolute;left:6738;top:8193;width:3279;height:252" coordorigin="6738,8193" coordsize="3279,252" path="m6738,8445l10017,8445,10017,8193,6738,8193,6738,8445xe" filled="t" fillcolor="#DCE6F0" stroked="f">
              <v:path arrowok="t"/>
              <v:fill/>
            </v:shape>
            <v:shape style="position:absolute;left:6738;top:8445;width:3279;height:252" coordorigin="6738,8445" coordsize="3279,252" path="m6738,8697l10017,8697,10017,8445,6738,8445,6738,8697xe" filled="t" fillcolor="#DCE6F0" stroked="f">
              <v:path arrowok="t"/>
              <v:fill/>
            </v:shape>
            <v:shape style="position:absolute;left:10093;top:8160;width:2561;height:0" coordorigin="10093,8160" coordsize="2561,0" path="m10093,8160l12655,8160e" filled="f" stroked="t" strokeweight="3.34pt" strokecolor="#DCE6F0">
              <v:path arrowok="t"/>
            </v:shape>
            <v:shape style="position:absolute;left:10126;top:8193;width:0;height:504" coordorigin="10126,8193" coordsize="0,504" path="m10126,8193l10126,8697e" filled="f" stroked="t" strokeweight="3.34pt" strokecolor="#DCE6F0">
              <v:path arrowok="t"/>
            </v:shape>
            <v:shape style="position:absolute;left:12622;top:8193;width:0;height:504" coordorigin="12622,8193" coordsize="0,504" path="m12622,8193l12622,8697e" filled="f" stroked="t" strokeweight="3.364pt" strokecolor="#DCE6F0">
              <v:path arrowok="t"/>
            </v:shape>
            <v:shape style="position:absolute;left:10158;top:8193;width:2431;height:252" coordorigin="10158,8193" coordsize="2431,252" path="m10158,8445l12589,8445,12589,8193,10158,8193,10158,8445xe" filled="t" fillcolor="#DCE6F0" stroked="f">
              <v:path arrowok="t"/>
              <v:fill/>
            </v:shape>
            <v:shape style="position:absolute;left:10158;top:8445;width:2431;height:252" coordorigin="10158,8445" coordsize="2431,252" path="m10158,8697l12589,8697,12589,8445,10158,8445,10158,8697xe" filled="t" fillcolor="#DCE6F0" stroked="f">
              <v:path arrowok="t"/>
              <v:fill/>
            </v:shape>
            <v:shape style="position:absolute;left:12667;top:8128;width:1447;height:317" coordorigin="12667,8128" coordsize="1447,317" path="m12667,8445l14114,8445,14114,8128,12667,8128,12667,8445xe" filled="t" fillcolor="#DCE6F0" stroked="f">
              <v:path arrowok="t"/>
              <v:fill/>
            </v:shape>
            <v:shape style="position:absolute;left:12699;top:8445;width:0;height:252" coordorigin="12699,8445" coordsize="0,252" path="m12699,8445l12699,8697e" filled="f" stroked="t" strokeweight="3.34pt" strokecolor="#DCE6F0">
              <v:path arrowok="t"/>
            </v:shape>
            <v:shape style="position:absolute;left:14048;top:8445;width:67;height:252" coordorigin="14048,8445" coordsize="67,252" path="m14048,8697l14115,8697,14115,8445,14048,8445,14048,8697xe" filled="t" fillcolor="#DCE6F0" stroked="f">
              <v:path arrowok="t"/>
              <v:fill/>
            </v:shape>
            <v:shape style="position:absolute;left:12732;top:8445;width:1318;height:252" coordorigin="12732,8445" coordsize="1318,252" path="m12732,8697l14049,8697,14049,8445,12732,8445,12732,8697xe" filled="t" fillcolor="#DCE6F0" stroked="f">
              <v:path arrowok="t"/>
              <v:fill/>
            </v:shape>
            <v:shape style="position:absolute;left:14124;top:8128;width:1843;height:317" coordorigin="14124,8128" coordsize="1843,317" path="m14124,8445l15967,8445,15967,8128,14124,8128,14124,8445xe" filled="t" fillcolor="#DCE6F0" stroked="f">
              <v:path arrowok="t"/>
              <v:fill/>
            </v:shape>
            <v:shape style="position:absolute;left:14123;top:8445;width:67;height:252" coordorigin="14123,8445" coordsize="67,252" path="m14123,8697l14189,8697,14189,8445,14123,8445,14123,8697xe" filled="t" fillcolor="#DCE6F0" stroked="f">
              <v:path arrowok="t"/>
              <v:fill/>
            </v:shape>
            <v:shape style="position:absolute;left:15901;top:8445;width:67;height:252" coordorigin="15901,8445" coordsize="67,252" path="m15901,8697l15968,8697,15968,8445,15901,8445,15901,8697xe" filled="t" fillcolor="#DCE6F0" stroked="f">
              <v:path arrowok="t"/>
              <v:fill/>
            </v:shape>
            <v:shape style="position:absolute;left:14188;top:8445;width:1714;height:252" coordorigin="14188,8445" coordsize="1714,252" path="m14188,8697l15902,8697,15902,8445,14188,8445,14188,8697xe" filled="t" fillcolor="#DCE6F0" stroked="f">
              <v:path arrowok="t"/>
              <v:fill/>
            </v:shape>
            <v:shape style="position:absolute;left:15976;top:8128;width:1719;height:317" coordorigin="15976,8128" coordsize="1719,317" path="m15976,8445l17695,8445,17695,8128,15976,8128,15976,8445xe" filled="t" fillcolor="#DCE6F0" stroked="f">
              <v:path arrowok="t"/>
              <v:fill/>
            </v:shape>
            <v:shape style="position:absolute;left:15975;top:8445;width:67;height:252" coordorigin="15975,8445" coordsize="67,252" path="m15975,8697l16042,8697,16042,8445,15975,8445,15975,8697xe" filled="t" fillcolor="#DCE6F0" stroked="f">
              <v:path arrowok="t"/>
              <v:fill/>
            </v:shape>
            <v:shape style="position:absolute;left:17663;top:8445;width:0;height:252" coordorigin="17663,8445" coordsize="0,252" path="m17663,8445l17663,8697e" filled="f" stroked="t" strokeweight="3.34pt" strokecolor="#DCE6F0">
              <v:path arrowok="t"/>
            </v:shape>
            <v:shape style="position:absolute;left:16041;top:8445;width:1589;height:252" coordorigin="16041,8445" coordsize="1589,252" path="m16041,8697l17630,8697,17630,8445,16041,8445,16041,8697xe" filled="t" fillcolor="#DCE6F0" stroked="f">
              <v:path arrowok="t"/>
              <v:fill/>
            </v:shape>
            <v:shape style="position:absolute;left:1704;top:8123;width:689;height:0" coordorigin="1704,8123" coordsize="689,0" path="m1704,8123l2393,8123e" filled="f" stroked="t" strokeweight="0.57998pt" strokecolor="#000000">
              <v:path arrowok="t"/>
            </v:shape>
            <v:shape style="position:absolute;left:2403;top:8123;width:2011;height:0" coordorigin="2403,8123" coordsize="2011,0" path="m2403,8123l4414,8123e" filled="f" stroked="t" strokeweight="0.57998pt" strokecolor="#000000">
              <v:path arrowok="t"/>
            </v:shape>
            <v:shape style="position:absolute;left:4424;top:8123;width:2240;height:0" coordorigin="4424,8123" coordsize="2240,0" path="m4424,8123l6663,8123e" filled="f" stroked="t" strokeweight="0.57998pt" strokecolor="#000000">
              <v:path arrowok="t"/>
            </v:shape>
            <v:shape style="position:absolute;left:6673;top:8123;width:3411;height:0" coordorigin="6673,8123" coordsize="3411,0" path="m6673,8123l10084,8123e" filled="f" stroked="t" strokeweight="0.57998pt" strokecolor="#000000">
              <v:path arrowok="t"/>
            </v:shape>
            <v:shape style="position:absolute;left:10093;top:8123;width:2564;height:0" coordorigin="10093,8123" coordsize="2564,0" path="m10093,8123l12657,8123e" filled="f" stroked="t" strokeweight="0.57998pt" strokecolor="#000000">
              <v:path arrowok="t"/>
            </v:shape>
            <v:shape style="position:absolute;left:12667;top:8123;width:1447;height:0" coordorigin="12667,8123" coordsize="1447,0" path="m12667,8123l14114,8123e" filled="f" stroked="t" strokeweight="0.57998pt" strokecolor="#000000">
              <v:path arrowok="t"/>
            </v:shape>
            <v:shape style="position:absolute;left:14124;top:8123;width:1843;height:0" coordorigin="14124,8123" coordsize="1843,0" path="m14124,8123l15967,8123e" filled="f" stroked="t" strokeweight="0.57998pt" strokecolor="#000000">
              <v:path arrowok="t"/>
            </v:shape>
            <v:shape style="position:absolute;left:15976;top:8123;width:1721;height:0" coordorigin="15976,8123" coordsize="1721,0" path="m15976,8123l17698,8123e" filled="f" stroked="t" strokeweight="0.57998pt" strokecolor="#000000">
              <v:path arrowok="t"/>
            </v:shape>
            <v:shape style="position:absolute;left:1704;top:8701;width:689;height:0" coordorigin="1704,8701" coordsize="689,0" path="m1704,8701l2393,8701e" filled="f" stroked="t" strokeweight="0.58001pt" strokecolor="#000000">
              <v:path arrowok="t"/>
            </v:shape>
            <v:shape style="position:absolute;left:2403;top:8701;width:2011;height:0" coordorigin="2403,8701" coordsize="2011,0" path="m2403,8701l4414,8701e" filled="f" stroked="t" strokeweight="0.58001pt" strokecolor="#000000">
              <v:path arrowok="t"/>
            </v:shape>
            <v:shape style="position:absolute;left:4424;top:8701;width:2240;height:0" coordorigin="4424,8701" coordsize="2240,0" path="m4424,8701l6663,8701e" filled="f" stroked="t" strokeweight="0.58001pt" strokecolor="#000000">
              <v:path arrowok="t"/>
            </v:shape>
            <v:shape style="position:absolute;left:6673;top:8701;width:3411;height:0" coordorigin="6673,8701" coordsize="3411,0" path="m6673,8701l10084,8701e" filled="f" stroked="t" strokeweight="0.58001pt" strokecolor="#000000">
              <v:path arrowok="t"/>
            </v:shape>
            <v:shape style="position:absolute;left:10093;top:8701;width:2564;height:0" coordorigin="10093,8701" coordsize="2564,0" path="m10093,8701l12657,8701e" filled="f" stroked="t" strokeweight="0.58001pt" strokecolor="#000000">
              <v:path arrowok="t"/>
            </v:shape>
            <v:shape style="position:absolute;left:12667;top:8701;width:1447;height:0" coordorigin="12667,8701" coordsize="1447,0" path="m12667,8701l14114,8701e" filled="f" stroked="t" strokeweight="0.58001pt" strokecolor="#000000">
              <v:path arrowok="t"/>
            </v:shape>
            <v:shape style="position:absolute;left:14124;top:8701;width:1843;height:0" coordorigin="14124,8701" coordsize="1843,0" path="m14124,8701l15967,8701e" filled="f" stroked="t" strokeweight="0.58001pt" strokecolor="#000000">
              <v:path arrowok="t"/>
            </v:shape>
            <v:shape style="position:absolute;left:15976;top:8701;width:1721;height:0" coordorigin="15976,8701" coordsize="1721,0" path="m15976,8701l17698,8701e" filled="f" stroked="t" strokeweight="0.58001pt" strokecolor="#000000">
              <v:path arrowok="t"/>
            </v:shape>
            <v:shape style="position:absolute;left:1704;top:9296;width:689;height:0" coordorigin="1704,9296" coordsize="689,0" path="m1704,9296l2393,9296e" filled="f" stroked="t" strokeweight="0.94pt" strokecolor="#DCE6F0">
              <v:path arrowok="t"/>
            </v:shape>
            <v:shape style="position:absolute;left:1737;top:9304;width:0;height:252" coordorigin="1737,9304" coordsize="0,252" path="m1737,9304l1737,9556e" filled="f" stroked="t" strokeweight="3.34pt" strokecolor="#DCE6F0">
              <v:path arrowok="t"/>
            </v:shape>
            <v:shape style="position:absolute;left:2327;top:9304;width:67;height:252" coordorigin="2327,9304" coordsize="67,252" path="m2327,9556l2394,9556,2394,9304,2327,9304,2327,9556xe" filled="t" fillcolor="#DCE6F0" stroked="f">
              <v:path arrowok="t"/>
              <v:fill/>
            </v:shape>
            <v:shape style="position:absolute;left:1704;top:9565;width:689;height:0" coordorigin="1704,9565" coordsize="689,0" path="m1704,9565l2393,9565e" filled="f" stroked="t" strokeweight="0.94pt" strokecolor="#DCE6F0">
              <v:path arrowok="t"/>
            </v:shape>
            <v:shape style="position:absolute;left:1769;top:9304;width:559;height:252" coordorigin="1769,9304" coordsize="559,252" path="m1769,9556l2328,9556,2328,9304,1769,9304,1769,9556xe" filled="t" fillcolor="#DCE6F0" stroked="f">
              <v:path arrowok="t"/>
              <v:fill/>
            </v:shape>
            <v:shape style="position:absolute;left:2403;top:9304;width:2009;height:0" coordorigin="2403,9304" coordsize="2009,0" path="m2403,9304l4412,9304e" filled="f" stroked="t" strokeweight="1.78pt" strokecolor="#DCE6F0">
              <v:path arrowok="t"/>
            </v:shape>
            <v:shape style="position:absolute;left:2402;top:9321;width:67;height:252" coordorigin="2402,9321" coordsize="67,252" path="m2402,9573l2469,9573,2469,9321,2402,9321,2402,9573xe" filled="t" fillcolor="#DCE6F0" stroked="f">
              <v:path arrowok="t"/>
              <v:fill/>
            </v:shape>
            <v:shape style="position:absolute;left:4346;top:9321;width:67;height:252" coordorigin="4346,9321" coordsize="67,252" path="m4346,9573l4413,9573,4413,9321,4346,9321,4346,9573xe" filled="t" fillcolor="#DCE6F0" stroked="f">
              <v:path arrowok="t"/>
              <v:fill/>
            </v:shape>
            <v:shape style="position:absolute;left:2468;top:9321;width:1879;height:252" coordorigin="2468,9321" coordsize="1879,252" path="m4347,9573l4347,9321,2468,9321,2468,9573,4347,9573xe" filled="t" fillcolor="#DCE6F0" stroked="f">
              <v:path arrowok="t"/>
              <v:fill/>
            </v:shape>
            <v:shape style="position:absolute;left:4421;top:9304;width:2242;height:0" coordorigin="4421,9304" coordsize="2242,0" path="m4421,9304l6663,9304e" filled="f" stroked="t" strokeweight="1.78pt" strokecolor="#DCE6F0">
              <v:path arrowok="t"/>
            </v:shape>
            <v:shape style="position:absolute;left:4420;top:9321;width:69;height:252" coordorigin="4420,9321" coordsize="69,252" path="m4420,9573l4489,9573,4489,9321,4420,9321,4420,9573xe" filled="t" fillcolor="#DCE6F0" stroked="f">
              <v:path arrowok="t"/>
              <v:fill/>
            </v:shape>
            <v:shape style="position:absolute;left:6598;top:9321;width:67;height:252" coordorigin="6598,9321" coordsize="67,252" path="m6598,9573l6664,9573,6664,9321,6598,9321,6598,9573xe" filled="t" fillcolor="#DCE6F0" stroked="f">
              <v:path arrowok="t"/>
              <v:fill/>
            </v:shape>
            <v:shape style="position:absolute;left:4488;top:9321;width:2110;height:252" coordorigin="4488,9321" coordsize="2110,252" path="m6598,9573l6598,9321,4488,9321,4488,9573,6598,9573xe" filled="t" fillcolor="#DCE6F0" stroked="f">
              <v:path arrowok="t"/>
              <v:fill/>
            </v:shape>
            <v:shape style="position:absolute;left:6673;top:9304;width:3408;height:0" coordorigin="6673,9304" coordsize="3408,0" path="m6673,9304l10081,9304e" filled="f" stroked="t" strokeweight="1.78pt" strokecolor="#DCE6F0">
              <v:path arrowok="t"/>
            </v:shape>
            <v:shape style="position:absolute;left:6672;top:9321;width:67;height:252" coordorigin="6672,9321" coordsize="67,252" path="m6672,9573l6739,9573,6739,9321,6672,9321,6672,9573xe" filled="t" fillcolor="#DCE6F0" stroked="f">
              <v:path arrowok="t"/>
              <v:fill/>
            </v:shape>
            <v:shape style="position:absolute;left:10049;top:9321;width:0;height:252" coordorigin="10049,9321" coordsize="0,252" path="m10049,9321l10049,9573e" filled="f" stroked="t" strokeweight="3.34pt" strokecolor="#DCE6F0">
              <v:path arrowok="t"/>
            </v:shape>
            <v:shape style="position:absolute;left:6738;top:9321;width:3279;height:252" coordorigin="6738,9321" coordsize="3279,252" path="m10017,9573l10017,9321,6738,9321,6738,9573,10017,9573xe" filled="t" fillcolor="#DCE6F0" stroked="f">
              <v:path arrowok="t"/>
              <v:fill/>
            </v:shape>
            <v:shape style="position:absolute;left:10093;top:9304;width:2561;height:0" coordorigin="10093,9304" coordsize="2561,0" path="m10093,9304l12655,9304e" filled="f" stroked="t" strokeweight="1.78pt" strokecolor="#DCE6F0">
              <v:path arrowok="t"/>
            </v:shape>
            <v:shape style="position:absolute;left:10126;top:9321;width:0;height:252" coordorigin="10126,9321" coordsize="0,252" path="m10126,9321l10126,9573e" filled="f" stroked="t" strokeweight="3.34pt" strokecolor="#DCE6F0">
              <v:path arrowok="t"/>
            </v:shape>
            <v:shape style="position:absolute;left:12622;top:9321;width:0;height:252" coordorigin="12622,9321" coordsize="0,252" path="m12622,9321l12622,9573e" filled="f" stroked="t" strokeweight="3.364pt" strokecolor="#DCE6F0">
              <v:path arrowok="t"/>
            </v:shape>
            <v:shape style="position:absolute;left:10158;top:9321;width:2431;height:252" coordorigin="10158,9321" coordsize="2431,252" path="m12589,9573l12589,9321,10158,9321,10158,9573,12589,9573xe" filled="t" fillcolor="#DCE6F0" stroked="f">
              <v:path arrowok="t"/>
              <v:fill/>
            </v:shape>
            <v:shape style="position:absolute;left:12667;top:9304;width:1447;height:0" coordorigin="12667,9304" coordsize="1447,0" path="m12667,9304l14114,9304e" filled="f" stroked="t" strokeweight="1.78pt" strokecolor="#DCE6F0">
              <v:path arrowok="t"/>
            </v:shape>
            <v:shape style="position:absolute;left:12699;top:9321;width:0;height:252" coordorigin="12699,9321" coordsize="0,252" path="m12699,9321l12699,9573e" filled="f" stroked="t" strokeweight="3.34pt" strokecolor="#DCE6F0">
              <v:path arrowok="t"/>
            </v:shape>
            <v:shape style="position:absolute;left:14048;top:9321;width:67;height:252" coordorigin="14048,9321" coordsize="67,252" path="m14048,9573l14115,9573,14115,9321,14048,9321,14048,9573xe" filled="t" fillcolor="#DCE6F0" stroked="f">
              <v:path arrowok="t"/>
              <v:fill/>
            </v:shape>
            <v:shape style="position:absolute;left:12732;top:9321;width:1318;height:252" coordorigin="12732,9321" coordsize="1318,252" path="m14049,9573l14049,9321,12732,9321,12732,9573,14049,9573xe" filled="t" fillcolor="#DCE6F0" stroked="f">
              <v:path arrowok="t"/>
              <v:fill/>
            </v:shape>
            <v:shape style="position:absolute;left:14124;top:9304;width:1843;height:0" coordorigin="14124,9304" coordsize="1843,0" path="m14124,9304l15967,9304e" filled="f" stroked="t" strokeweight="1.78pt" strokecolor="#DCE6F0">
              <v:path arrowok="t"/>
            </v:shape>
            <v:shape style="position:absolute;left:14123;top:9321;width:67;height:252" coordorigin="14123,9321" coordsize="67,252" path="m14123,9573l14189,9573,14189,9321,14123,9321,14123,9573xe" filled="t" fillcolor="#DCE6F0" stroked="f">
              <v:path arrowok="t"/>
              <v:fill/>
            </v:shape>
            <v:shape style="position:absolute;left:15901;top:9321;width:67;height:252" coordorigin="15901,9321" coordsize="67,252" path="m15901,9573l15968,9573,15968,9321,15901,9321,15901,9573xe" filled="t" fillcolor="#DCE6F0" stroked="f">
              <v:path arrowok="t"/>
              <v:fill/>
            </v:shape>
            <v:shape style="position:absolute;left:14188;top:9321;width:1714;height:252" coordorigin="14188,9321" coordsize="1714,252" path="m15902,9573l15902,9321,14188,9321,14188,9573,15902,9573xe" filled="t" fillcolor="#DCE6F0" stroked="f">
              <v:path arrowok="t"/>
              <v:fill/>
            </v:shape>
            <v:shape style="position:absolute;left:15976;top:9304;width:1719;height:0" coordorigin="15976,9304" coordsize="1719,0" path="m15976,9304l17695,9304e" filled="f" stroked="t" strokeweight="1.78pt" strokecolor="#DCE6F0">
              <v:path arrowok="t"/>
            </v:shape>
            <v:shape style="position:absolute;left:15975;top:9321;width:67;height:252" coordorigin="15975,9321" coordsize="67,252" path="m15975,9573l16042,9573,16042,9321,15975,9321,15975,9573xe" filled="t" fillcolor="#DCE6F0" stroked="f">
              <v:path arrowok="t"/>
              <v:fill/>
            </v:shape>
            <v:shape style="position:absolute;left:17663;top:9321;width:0;height:252" coordorigin="17663,9321" coordsize="0,252" path="m17663,9321l17663,9573e" filled="f" stroked="t" strokeweight="3.34pt" strokecolor="#DCE6F0">
              <v:path arrowok="t"/>
            </v:shape>
            <v:shape style="position:absolute;left:16041;top:9321;width:1589;height:252" coordorigin="16041,9321" coordsize="1589,252" path="m17630,9573l17630,9321,16041,9321,16041,9573,17630,9573xe" filled="t" fillcolor="#DCE6F0" stroked="f">
              <v:path arrowok="t"/>
              <v:fill/>
            </v:shape>
            <v:shape style="position:absolute;left:1704;top:9283;width:689;height:0" coordorigin="1704,9283" coordsize="689,0" path="m1704,9283l2393,9283e" filled="f" stroked="t" strokeweight="0.58001pt" strokecolor="#000000">
              <v:path arrowok="t"/>
            </v:shape>
            <v:shape style="position:absolute;left:2403;top:9283;width:2011;height:0" coordorigin="2403,9283" coordsize="2011,0" path="m2403,9283l4414,9283e" filled="f" stroked="t" strokeweight="0.58001pt" strokecolor="#000000">
              <v:path arrowok="t"/>
            </v:shape>
            <v:shape style="position:absolute;left:4424;top:9283;width:2240;height:0" coordorigin="4424,9283" coordsize="2240,0" path="m4424,9283l6663,9283e" filled="f" stroked="t" strokeweight="0.58001pt" strokecolor="#000000">
              <v:path arrowok="t"/>
            </v:shape>
            <v:shape style="position:absolute;left:6673;top:9283;width:3411;height:0" coordorigin="6673,9283" coordsize="3411,0" path="m6673,9283l10084,9283e" filled="f" stroked="t" strokeweight="0.58001pt" strokecolor="#000000">
              <v:path arrowok="t"/>
            </v:shape>
            <v:shape style="position:absolute;left:10093;top:9283;width:2564;height:0" coordorigin="10093,9283" coordsize="2564,0" path="m10093,9283l12657,9283e" filled="f" stroked="t" strokeweight="0.58001pt" strokecolor="#000000">
              <v:path arrowok="t"/>
            </v:shape>
            <v:shape style="position:absolute;left:12667;top:9283;width:1447;height:0" coordorigin="12667,9283" coordsize="1447,0" path="m12667,9283l14114,9283e" filled="f" stroked="t" strokeweight="0.58001pt" strokecolor="#000000">
              <v:path arrowok="t"/>
            </v:shape>
            <v:shape style="position:absolute;left:14124;top:9283;width:1843;height:0" coordorigin="14124,9283" coordsize="1843,0" path="m14124,9283l15967,9283e" filled="f" stroked="t" strokeweight="0.58001pt" strokecolor="#000000">
              <v:path arrowok="t"/>
            </v:shape>
            <v:shape style="position:absolute;left:15976;top:9283;width:1721;height:0" coordorigin="15976,9283" coordsize="1721,0" path="m15976,9283l17698,9283e" filled="f" stroked="t" strokeweight="0.58001pt" strokecolor="#000000">
              <v:path arrowok="t"/>
            </v:shape>
            <v:shape style="position:absolute;left:1704;top:9578;width:689;height:0" coordorigin="1704,9578" coordsize="689,0" path="m1704,9578l2393,9578e" filled="f" stroked="t" strokeweight="0.58001pt" strokecolor="#000000">
              <v:path arrowok="t"/>
            </v:shape>
            <v:shape style="position:absolute;left:2403;top:9578;width:2011;height:0" coordorigin="2403,9578" coordsize="2011,0" path="m2403,9578l4414,9578e" filled="f" stroked="t" strokeweight="0.58001pt" strokecolor="#000000">
              <v:path arrowok="t"/>
            </v:shape>
            <v:shape style="position:absolute;left:4424;top:9578;width:2240;height:0" coordorigin="4424,9578" coordsize="2240,0" path="m4424,9578l6663,9578e" filled="f" stroked="t" strokeweight="0.58001pt" strokecolor="#000000">
              <v:path arrowok="t"/>
            </v:shape>
            <v:shape style="position:absolute;left:6673;top:9578;width:3411;height:0" coordorigin="6673,9578" coordsize="3411,0" path="m6673,9578l10084,9578e" filled="f" stroked="t" strokeweight="0.58001pt" strokecolor="#000000">
              <v:path arrowok="t"/>
            </v:shape>
            <v:shape style="position:absolute;left:10093;top:9578;width:2564;height:0" coordorigin="10093,9578" coordsize="2564,0" path="m10093,9578l12657,9578e" filled="f" stroked="t" strokeweight="0.58001pt" strokecolor="#000000">
              <v:path arrowok="t"/>
            </v:shape>
            <v:shape style="position:absolute;left:12667;top:9578;width:1447;height:0" coordorigin="12667,9578" coordsize="1447,0" path="m12667,9578l14114,9578e" filled="f" stroked="t" strokeweight="0.58001pt" strokecolor="#000000">
              <v:path arrowok="t"/>
            </v:shape>
            <v:shape style="position:absolute;left:14124;top:9578;width:1843;height:0" coordorigin="14124,9578" coordsize="1843,0" path="m14124,9578l15967,9578e" filled="f" stroked="t" strokeweight="0.58001pt" strokecolor="#000000">
              <v:path arrowok="t"/>
            </v:shape>
            <v:shape style="position:absolute;left:15976;top:9578;width:1721;height:0" coordorigin="15976,9578" coordsize="1721,0" path="m15976,9578l17698,9578e" filled="f" stroked="t" strokeweight="0.58001pt" strokecolor="#000000">
              <v:path arrowok="t"/>
            </v:shape>
            <v:shape style="position:absolute;left:1704;top:10164;width:689;height:125" coordorigin="1704,10164" coordsize="689,125" path="m1704,10288l2393,10288,2393,10164,1704,10164,1704,10288xe" filled="t" fillcolor="#DCE6F0" stroked="f">
              <v:path arrowok="t"/>
              <v:fill/>
            </v:shape>
            <v:shape style="position:absolute;left:1737;top:10288;width:0;height:254" coordorigin="1737,10288" coordsize="0,254" path="m1737,10288l1737,10543e" filled="f" stroked="t" strokeweight="3.34pt" strokecolor="#DCE6F0">
              <v:path arrowok="t"/>
            </v:shape>
            <v:shape style="position:absolute;left:2361;top:10288;width:0;height:254" coordorigin="2361,10288" coordsize="0,254" path="m2361,10288l2361,10543e" filled="f" stroked="t" strokeweight="3.34pt" strokecolor="#DCE6F0">
              <v:path arrowok="t"/>
            </v:shape>
            <v:shape style="position:absolute;left:1704;top:10543;width:689;height:127" coordorigin="1704,10543" coordsize="689,127" path="m1704,10670l2393,10670,2393,10543,1704,10543,1704,10670xe" filled="t" fillcolor="#DCE6F0" stroked="f">
              <v:path arrowok="t"/>
              <v:fill/>
            </v:shape>
            <v:shape style="position:absolute;left:1769;top:10288;width:559;height:254" coordorigin="1769,10288" coordsize="559,254" path="m1769,10543l2328,10543,2328,10288,1769,10288,1769,10543xe" filled="t" fillcolor="#DCE6F0" stroked="f">
              <v:path arrowok="t"/>
              <v:fill/>
            </v:shape>
            <v:shape style="position:absolute;left:2403;top:10164;width:2009;height:252" coordorigin="2403,10164" coordsize="2009,252" path="m2403,10416l4412,10416,4412,10164,2403,10164,2403,10416xe" filled="t" fillcolor="#DCE6F0" stroked="f">
              <v:path arrowok="t"/>
              <v:fill/>
            </v:shape>
            <v:shape style="position:absolute;left:2435;top:10416;width:0;height:254" coordorigin="2435,10416" coordsize="0,254" path="m2435,10416l2435,10670e" filled="f" stroked="t" strokeweight="3.34pt" strokecolor="#DCE6F0">
              <v:path arrowok="t"/>
            </v:shape>
            <v:shape style="position:absolute;left:4346;top:10416;width:67;height:254" coordorigin="4346,10416" coordsize="67,254" path="m4346,10670l4413,10670,4413,10416,4346,10416,4346,10670xe" filled="t" fillcolor="#DCE6F0" stroked="f">
              <v:path arrowok="t"/>
              <v:fill/>
            </v:shape>
            <v:shape style="position:absolute;left:2468;top:10416;width:1879;height:254" coordorigin="2468,10416" coordsize="1879,254" path="m4347,10670l4347,10416,2468,10416,2468,10670,4347,10670xe" filled="t" fillcolor="#DCE6F0" stroked="f">
              <v:path arrowok="t"/>
              <v:fill/>
            </v:shape>
            <v:shape style="position:absolute;left:4421;top:10164;width:2242;height:252" coordorigin="4421,10164" coordsize="2242,252" path="m4421,10416l6663,10416,6663,10164,4421,10164,4421,10416xe" filled="t" fillcolor="#DCE6F0" stroked="f">
              <v:path arrowok="t"/>
              <v:fill/>
            </v:shape>
            <v:shape style="position:absolute;left:4420;top:10416;width:69;height:254" coordorigin="4420,10416" coordsize="69,254" path="m4420,10670l4489,10670,4489,10416,4420,10416,4420,10670xe" filled="t" fillcolor="#DCE6F0" stroked="f">
              <v:path arrowok="t"/>
              <v:fill/>
            </v:shape>
            <v:shape style="position:absolute;left:6598;top:10416;width:67;height:254" coordorigin="6598,10416" coordsize="67,254" path="m6598,10670l6664,10670,6664,10416,6598,10416,6598,10670xe" filled="t" fillcolor="#DCE6F0" stroked="f">
              <v:path arrowok="t"/>
              <v:fill/>
            </v:shape>
            <v:shape style="position:absolute;left:4488;top:10416;width:2110;height:254" coordorigin="4488,10416" coordsize="2110,254" path="m6598,10670l6598,10416,4488,10416,4488,10670,6598,10670xe" filled="t" fillcolor="#DCE6F0" stroked="f">
              <v:path arrowok="t"/>
              <v:fill/>
            </v:shape>
            <v:shape style="position:absolute;left:6673;top:10164;width:3408;height:252" coordorigin="6673,10164" coordsize="3408,252" path="m6673,10416l10081,10416,10081,10164,6673,10164,6673,10416xe" filled="t" fillcolor="#DCE6F0" stroked="f">
              <v:path arrowok="t"/>
              <v:fill/>
            </v:shape>
            <v:shape style="position:absolute;left:6672;top:10416;width:67;height:254" coordorigin="6672,10416" coordsize="67,254" path="m6672,10670l6739,10670,6739,10416,6672,10416,6672,10670xe" filled="t" fillcolor="#DCE6F0" stroked="f">
              <v:path arrowok="t"/>
              <v:fill/>
            </v:shape>
            <v:shape style="position:absolute;left:10049;top:10416;width:0;height:254" coordorigin="10049,10416" coordsize="0,254" path="m10049,10416l10049,10670e" filled="f" stroked="t" strokeweight="3.34pt" strokecolor="#DCE6F0">
              <v:path arrowok="t"/>
            </v:shape>
            <v:shape style="position:absolute;left:6738;top:10416;width:3279;height:254" coordorigin="6738,10416" coordsize="3279,254" path="m10017,10670l10017,10416,6738,10416,6738,10670,10017,10670xe" filled="t" fillcolor="#DCE6F0" stroked="f">
              <v:path arrowok="t"/>
              <v:fill/>
            </v:shape>
            <v:shape style="position:absolute;left:10126;top:10164;width:0;height:506" coordorigin="10126,10164" coordsize="0,506" path="m10126,10164l10126,10670e" filled="f" stroked="t" strokeweight="3.34pt" strokecolor="#DCE6F0">
              <v:path arrowok="t"/>
            </v:shape>
            <v:shape style="position:absolute;left:12622;top:10164;width:0;height:506" coordorigin="12622,10164" coordsize="0,506" path="m12622,10164l12622,10670e" filled="f" stroked="t" strokeweight="3.364pt" strokecolor="#DCE6F0">
              <v:path arrowok="t"/>
            </v:shape>
            <v:shape style="position:absolute;left:10158;top:10164;width:2431;height:252" coordorigin="10158,10164" coordsize="2431,252" path="m10158,10416l12589,10416,12589,10164,10158,10164,10158,10416xe" filled="t" fillcolor="#DCE6F0" stroked="f">
              <v:path arrowok="t"/>
              <v:fill/>
            </v:shape>
            <v:shape style="position:absolute;left:10158;top:10416;width:2431;height:254" coordorigin="10158,10416" coordsize="2431,254" path="m10158,10670l12589,10670,12589,10416,10158,10416,10158,10670xe" filled="t" fillcolor="#DCE6F0" stroked="f">
              <v:path arrowok="t"/>
              <v:fill/>
            </v:shape>
            <v:shape style="position:absolute;left:12667;top:10164;width:1447;height:252" coordorigin="12667,10164" coordsize="1447,252" path="m12667,10416l14114,10416,14114,10164,12667,10164,12667,10416xe" filled="t" fillcolor="#DCE6F0" stroked="f">
              <v:path arrowok="t"/>
              <v:fill/>
            </v:shape>
            <v:shape style="position:absolute;left:12699;top:10416;width:0;height:254" coordorigin="12699,10416" coordsize="0,254" path="m12699,10416l12699,10670e" filled="f" stroked="t" strokeweight="3.34pt" strokecolor="#DCE6F0">
              <v:path arrowok="t"/>
            </v:shape>
            <v:shape style="position:absolute;left:14048;top:10416;width:67;height:254" coordorigin="14048,10416" coordsize="67,254" path="m14048,10670l14115,10670,14115,10416,14048,10416,14048,10670xe" filled="t" fillcolor="#DCE6F0" stroked="f">
              <v:path arrowok="t"/>
              <v:fill/>
            </v:shape>
            <v:shape style="position:absolute;left:12732;top:10416;width:1318;height:254" coordorigin="12732,10416" coordsize="1318,254" path="m14049,10670l14049,10416,12732,10416,12732,10670,14049,10670xe" filled="t" fillcolor="#DCE6F0" stroked="f">
              <v:path arrowok="t"/>
              <v:fill/>
            </v:shape>
            <v:shape style="position:absolute;left:14124;top:10164;width:1843;height:252" coordorigin="14124,10164" coordsize="1843,252" path="m14124,10416l15967,10416,15967,10164,14124,10164,14124,10416xe" filled="t" fillcolor="#DCE6F0" stroked="f">
              <v:path arrowok="t"/>
              <v:fill/>
            </v:shape>
            <v:shape style="position:absolute;left:14123;top:10416;width:67;height:254" coordorigin="14123,10416" coordsize="67,254" path="m14123,10670l14189,10670,14189,10416,14123,10416,14123,10670xe" filled="t" fillcolor="#DCE6F0" stroked="f">
              <v:path arrowok="t"/>
              <v:fill/>
            </v:shape>
            <v:shape style="position:absolute;left:15901;top:10416;width:67;height:254" coordorigin="15901,10416" coordsize="67,254" path="m15901,10670l15968,10670,15968,10416,15901,10416,15901,10670xe" filled="t" fillcolor="#DCE6F0" stroked="f">
              <v:path arrowok="t"/>
              <v:fill/>
            </v:shape>
            <v:shape style="position:absolute;left:14188;top:10416;width:1714;height:254" coordorigin="14188,10416" coordsize="1714,254" path="m15902,10670l15902,10416,14188,10416,14188,10670,15902,10670xe" filled="t" fillcolor="#DCE6F0" stroked="f">
              <v:path arrowok="t"/>
              <v:fill/>
            </v:shape>
            <v:shape style="position:absolute;left:15976;top:10164;width:1719;height:252" coordorigin="15976,10164" coordsize="1719,252" path="m15976,10416l17695,10416,17695,10164,15976,10164,15976,10416xe" filled="t" fillcolor="#DCE6F0" stroked="f">
              <v:path arrowok="t"/>
              <v:fill/>
            </v:shape>
            <v:shape style="position:absolute;left:15975;top:10416;width:67;height:254" coordorigin="15975,10416" coordsize="67,254" path="m15975,10670l16042,10670,16042,10416,15975,10416,15975,10670xe" filled="t" fillcolor="#DCE6F0" stroked="f">
              <v:path arrowok="t"/>
              <v:fill/>
            </v:shape>
            <v:shape style="position:absolute;left:17663;top:10416;width:0;height:254" coordorigin="17663,10416" coordsize="0,254" path="m17663,10416l17663,10670e" filled="f" stroked="t" strokeweight="3.34pt" strokecolor="#DCE6F0">
              <v:path arrowok="t"/>
            </v:shape>
            <v:shape style="position:absolute;left:16041;top:10416;width:1589;height:254" coordorigin="16041,10416" coordsize="1589,254" path="m17630,10670l17630,10416,16041,10416,16041,10670,17630,10670xe" filled="t" fillcolor="#DCE6F0" stroked="f">
              <v:path arrowok="t"/>
              <v:fill/>
            </v:shape>
            <v:shape style="position:absolute;left:1704;top:10159;width:689;height:0" coordorigin="1704,10159" coordsize="689,0" path="m1704,10159l2393,10159e" filled="f" stroked="t" strokeweight="0.57998pt" strokecolor="#000000">
              <v:path arrowok="t"/>
            </v:shape>
            <v:shape style="position:absolute;left:2403;top:10159;width:2011;height:0" coordorigin="2403,10159" coordsize="2011,0" path="m2403,10159l4414,10159e" filled="f" stroked="t" strokeweight="0.57998pt" strokecolor="#000000">
              <v:path arrowok="t"/>
            </v:shape>
            <v:shape style="position:absolute;left:4424;top:10159;width:2240;height:0" coordorigin="4424,10159" coordsize="2240,0" path="m4424,10159l6663,10159e" filled="f" stroked="t" strokeweight="0.57998pt" strokecolor="#000000">
              <v:path arrowok="t"/>
            </v:shape>
            <v:shape style="position:absolute;left:6673;top:10159;width:3411;height:0" coordorigin="6673,10159" coordsize="3411,0" path="m6673,10159l10084,10159e" filled="f" stroked="t" strokeweight="0.57998pt" strokecolor="#000000">
              <v:path arrowok="t"/>
            </v:shape>
            <v:shape style="position:absolute;left:10093;top:10159;width:2564;height:0" coordorigin="10093,10159" coordsize="2564,0" path="m10093,10159l12657,10159e" filled="f" stroked="t" strokeweight="0.57998pt" strokecolor="#000000">
              <v:path arrowok="t"/>
            </v:shape>
            <v:shape style="position:absolute;left:12667;top:10159;width:1447;height:0" coordorigin="12667,10159" coordsize="1447,0" path="m12667,10159l14114,10159e" filled="f" stroked="t" strokeweight="0.57998pt" strokecolor="#000000">
              <v:path arrowok="t"/>
            </v:shape>
            <v:shape style="position:absolute;left:14124;top:10159;width:1843;height:0" coordorigin="14124,10159" coordsize="1843,0" path="m14124,10159l15967,10159e" filled="f" stroked="t" strokeweight="0.57998pt" strokecolor="#000000">
              <v:path arrowok="t"/>
            </v:shape>
            <v:shape style="position:absolute;left:15976;top:10159;width:1721;height:0" coordorigin="15976,10159" coordsize="1721,0" path="m15976,10159l17698,10159e" filled="f" stroked="t" strokeweight="0.57998pt" strokecolor="#000000">
              <v:path arrowok="t"/>
            </v:shape>
            <v:shape style="position:absolute;left:1699;top:1411;width:0;height:9268" coordorigin="1699,1411" coordsize="0,9268" path="m1699,1411l1699,10680e" filled="f" stroked="t" strokeweight="0.604pt" strokecolor="#000000">
              <v:path arrowok="t"/>
            </v:shape>
            <v:shape style="position:absolute;left:1704;top:10675;width:689;height:0" coordorigin="1704,10675" coordsize="689,0" path="m1704,10675l2393,10675e" filled="f" stroked="t" strokeweight="0.57998pt" strokecolor="#000000">
              <v:path arrowok="t"/>
            </v:shape>
            <v:shape style="position:absolute;left:2398;top:1412;width:0;height:9268" coordorigin="2398,1412" coordsize="0,9268" path="m2398,1412l2398,10680e" filled="f" stroked="t" strokeweight="0.58pt" strokecolor="#000000">
              <v:path arrowok="t"/>
            </v:shape>
            <v:shape style="position:absolute;left:2403;top:10675;width:2011;height:0" coordorigin="2403,10675" coordsize="2011,0" path="m2403,10675l4414,10675e" filled="f" stroked="t" strokeweight="0.57998pt" strokecolor="#000000">
              <v:path arrowok="t"/>
            </v:shape>
            <v:shape style="position:absolute;left:4419;top:1412;width:0;height:9268" coordorigin="4419,1412" coordsize="0,9268" path="m4419,1412l4419,10680e" filled="f" stroked="t" strokeweight="0.58001pt" strokecolor="#000000">
              <v:path arrowok="t"/>
            </v:shape>
            <v:shape style="position:absolute;left:4424;top:10675;width:2240;height:0" coordorigin="4424,10675" coordsize="2240,0" path="m4424,10675l6663,10675e" filled="f" stroked="t" strokeweight="0.57998pt" strokecolor="#000000">
              <v:path arrowok="t"/>
            </v:shape>
            <v:shape style="position:absolute;left:6668;top:1412;width:0;height:9268" coordorigin="6668,1412" coordsize="0,9268" path="m6668,1412l6668,10680e" filled="f" stroked="t" strokeweight="0.58001pt" strokecolor="#000000">
              <v:path arrowok="t"/>
            </v:shape>
            <v:shape style="position:absolute;left:6673;top:10675;width:3411;height:0" coordorigin="6673,10675" coordsize="3411,0" path="m6673,10675l10084,10675e" filled="f" stroked="t" strokeweight="0.57998pt" strokecolor="#000000">
              <v:path arrowok="t"/>
            </v:shape>
            <v:shape style="position:absolute;left:10089;top:1412;width:0;height:9268" coordorigin="10089,1412" coordsize="0,9268" path="m10089,1412l10089,10680e" filled="f" stroked="t" strokeweight="0.57998pt" strokecolor="#000000">
              <v:path arrowok="t"/>
            </v:shape>
            <v:shape style="position:absolute;left:10093;top:10675;width:2564;height:0" coordorigin="10093,10675" coordsize="2564,0" path="m10093,10675l12657,10675e" filled="f" stroked="t" strokeweight="0.57998pt" strokecolor="#000000">
              <v:path arrowok="t"/>
            </v:shape>
            <v:shape style="position:absolute;left:12662;top:1412;width:0;height:9268" coordorigin="12662,1412" coordsize="0,9268" path="m12662,1412l12662,10680e" filled="f" stroked="t" strokeweight="0.57998pt" strokecolor="#000000">
              <v:path arrowok="t"/>
            </v:shape>
            <v:shape style="position:absolute;left:12667;top:10675;width:1447;height:0" coordorigin="12667,10675" coordsize="1447,0" path="m12667,10675l14114,10675e" filled="f" stroked="t" strokeweight="0.57998pt" strokecolor="#000000">
              <v:path arrowok="t"/>
            </v:shape>
            <v:shape style="position:absolute;left:14119;top:1412;width:0;height:9268" coordorigin="14119,1412" coordsize="0,9268" path="m14119,1412l14119,10680e" filled="f" stroked="t" strokeweight="0.58004pt" strokecolor="#000000">
              <v:path arrowok="t"/>
            </v:shape>
            <v:shape style="position:absolute;left:14124;top:10675;width:1843;height:0" coordorigin="14124,10675" coordsize="1843,0" path="m14124,10675l15967,10675e" filled="f" stroked="t" strokeweight="0.57998pt" strokecolor="#000000">
              <v:path arrowok="t"/>
            </v:shape>
            <v:shape style="position:absolute;left:15972;top:1412;width:0;height:9268" coordorigin="15972,1412" coordsize="0,9268" path="m15972,1412l15972,10680e" filled="f" stroked="t" strokeweight="0.57998pt" strokecolor="#000000">
              <v:path arrowok="t"/>
            </v:shape>
            <v:shape style="position:absolute;left:15976;top:10675;width:1721;height:0" coordorigin="15976,10675" coordsize="1721,0" path="m15976,10675l17698,10675e" filled="f" stroked="t" strokeweight="0.57998pt" strokecolor="#000000">
              <v:path arrowok="t"/>
            </v:shape>
            <v:shape style="position:absolute;left:17702;top:1412;width:0;height:9268" coordorigin="17702,1412" coordsize="0,9268" path="m17702,1412l17702,1068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858">
            <v:imagedata o:title="" r:id="rId21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3859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3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3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3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3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2.1pt;width:86.54pt;height:29.036pt;mso-position-horizontal-relative:page;mso-position-vertical-relative:page;z-index:-833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2.1pt;width:92.64pt;height:29.036pt;mso-position-horizontal-relative:page;mso-position-vertical-relative:page;z-index:-833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2.1pt;width:72.84pt;height:29.036pt;mso-position-horizontal-relative:page;mso-position-vertical-relative:page;z-index:-833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2.1pt;width:128.67pt;height:29.036pt;mso-position-horizontal-relative:page;mso-position-vertical-relative:page;z-index:-83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2.1pt;width:171.02pt;height:29.036pt;mso-position-horizontal-relative:page;mso-position-vertical-relative:page;z-index:-83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2.1pt;width:112.47pt;height:29.036pt;mso-position-horizontal-relative:page;mso-position-vertical-relative:page;z-index:-833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2.1pt;width:101.04pt;height:29.036pt;mso-position-horizontal-relative:page;mso-position-vertical-relative:page;z-index:-833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2.1pt;width:34.928pt;height:29.036pt;mso-position-horizontal-relative:page;mso-position-vertical-relative:page;z-index:-833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9.26pt;width:83.06pt;height:12.84pt;mso-position-horizontal-relative:page;mso-position-vertical-relative:page;z-index:-83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9.26pt;width:3.48001pt;height:12.84pt;mso-position-horizontal-relative:page;mso-position-vertical-relative:page;z-index:-8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9.26pt;width:89.16pt;height:12.84pt;mso-position-horizontal-relative:page;mso-position-vertical-relative:page;z-index:-83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26pt;width:3.47998pt;height:12.84pt;mso-position-horizontal-relative:page;mso-position-vertical-relative:page;z-index:-83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9.26pt;width:69.36pt;height:12.84pt;mso-position-horizontal-relative:page;mso-position-vertical-relative:page;z-index:-83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9.26pt;width:3.48001pt;height:12.84pt;mso-position-horizontal-relative:page;mso-position-vertical-relative:page;z-index:-83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9.26pt;width:108.99pt;height:12.84pt;mso-position-horizontal-relative:page;mso-position-vertical-relative:page;z-index:-83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9.26pt;width:3.48pt;height:12.84pt;mso-position-horizontal-relative:page;mso-position-vertical-relative:page;z-index:-83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9.26pt;width:97.56pt;height:12.84pt;mso-position-horizontal-relative:page;mso-position-vertical-relative:page;z-index:-83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9.26pt;width:3.48pt;height:12.84pt;mso-position-horizontal-relative:page;mso-position-vertical-relative:page;z-index:-83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9.26pt;width:34.928pt;height:12.84pt;mso-position-horizontal-relative:page;mso-position-vertical-relative:page;z-index:-83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6.66pt;width:167.54pt;height:25.44pt;mso-position-horizontal-relative:page;mso-position-vertical-relative:page;z-index:-83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6.66pt;width:3.47999pt;height:25.44pt;mso-position-horizontal-relative:page;mso-position-vertical-relative:page;z-index:-83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4.26pt;width:31.436pt;height:15pt;mso-position-horizontal-relative:page;mso-position-vertical-relative:page;z-index:-83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4.26pt;width:3.492pt;height:15pt;mso-position-horizontal-relative:page;mso-position-vertical-relative:page;z-index:-83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3.916pt;width:125.19pt;height:38.184pt;mso-position-horizontal-relative:page;mso-position-vertical-relative:page;z-index:-83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CARRETERA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3.916pt;width:3.48001pt;height:38.184pt;mso-position-horizontal-relative:page;mso-position-vertical-relative:page;z-index:-83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8.87pt;width:86.54pt;height:30.39pt;mso-position-horizontal-relative:page;mso-position-vertical-relative:page;z-index:-8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8.87pt;width:92.64pt;height:30.39pt;mso-position-horizontal-relative:page;mso-position-vertical-relative:page;z-index:-8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8.87pt;width:72.84pt;height:30.39pt;mso-position-horizontal-relative:page;mso-position-vertical-relative:page;z-index:-8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8.87pt;width:128.67pt;height:5.04599pt;mso-position-horizontal-relative:page;mso-position-vertical-relative:page;z-index:-833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8.87pt;width:171.02pt;height:17.79pt;mso-position-horizontal-relative:page;mso-position-vertical-relative:page;z-index:-83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8.87pt;width:112.47pt;height:30.39pt;mso-position-horizontal-relative:page;mso-position-vertical-relative:page;z-index:-83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8.87pt;width:101.04pt;height:30.39pt;mso-position-horizontal-relative:page;mso-position-vertical-relative:page;z-index:-83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8.87pt;width:34.928pt;height:15.39pt;mso-position-horizontal-relative:page;mso-position-vertical-relative:page;z-index:-83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5.67pt;width:86.54pt;height:43.2pt;mso-position-horizontal-relative:page;mso-position-vertical-relative:page;z-index:-83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5.67pt;width:92.64pt;height:43.2pt;mso-position-horizontal-relative:page;mso-position-vertical-relative:page;z-index:-8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5.67pt;width:72.84pt;height:43.2pt;mso-position-horizontal-relative:page;mso-position-vertical-relative:page;z-index:-8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5.67pt;width:128.67pt;height:43.2pt;mso-position-horizontal-relative:page;mso-position-vertical-relative:page;z-index:-83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5.67pt;width:171.02pt;height:43.2pt;mso-position-horizontal-relative:page;mso-position-vertical-relative:page;z-index:-833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5.67pt;width:112.47pt;height:43.2pt;mso-position-horizontal-relative:page;mso-position-vertical-relative:page;z-index:-8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67pt;width:101.04pt;height:43.2pt;mso-position-horizontal-relative:page;mso-position-vertical-relative:page;z-index:-8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5.67pt;width:34.928pt;height:43.2pt;mso-position-horizontal-relative:page;mso-position-vertical-relative:page;z-index:-833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2.71pt;width:83.06pt;height:12.96pt;mso-position-horizontal-relative:page;mso-position-vertical-relative:page;z-index:-83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2.71pt;width:3.48001pt;height:12.96pt;mso-position-horizontal-relative:page;mso-position-vertical-relative:page;z-index:-83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2.71pt;width:89.16pt;height:12.96pt;mso-position-horizontal-relative:page;mso-position-vertical-relative:page;z-index:-83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2.71pt;width:3.47998pt;height:12.96pt;mso-position-horizontal-relative:page;mso-position-vertical-relative:page;z-index:-8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2.71pt;width:69.36pt;height:12.96pt;mso-position-horizontal-relative:page;mso-position-vertical-relative:page;z-index:-83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2.71pt;width:3.48001pt;height:12.96pt;mso-position-horizontal-relative:page;mso-position-vertical-relative:page;z-index:-83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2.71pt;width:108.99pt;height:12.96pt;mso-position-horizontal-relative:page;mso-position-vertical-relative:page;z-index:-83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2.71pt;width:3.48pt;height:12.96pt;mso-position-horizontal-relative:page;mso-position-vertical-relative:page;z-index:-83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2.71pt;width:97.56pt;height:12.96pt;mso-position-horizontal-relative:page;mso-position-vertical-relative:page;z-index:-83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2.71pt;width:3.48pt;height:12.96pt;mso-position-horizontal-relative:page;mso-position-vertical-relative:page;z-index:-83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2.71pt;width:34.928pt;height:12.96pt;mso-position-horizontal-relative:page;mso-position-vertical-relative:page;z-index:-83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0.11pt;width:167.54pt;height:25.56pt;mso-position-horizontal-relative:page;mso-position-vertical-relative:page;z-index:-83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0.11pt;width:3.47999pt;height:25.56pt;mso-position-horizontal-relative:page;mso-position-vertical-relative:page;z-index:-8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7.71pt;width:31.436pt;height:15pt;mso-position-horizontal-relative:page;mso-position-vertical-relative:page;z-index:-83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7.71pt;width:3.492pt;height:15pt;mso-position-horizontal-relative:page;mso-position-vertical-relative:page;z-index:-83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7.39pt;width:125.19pt;height:38.28pt;mso-position-horizontal-relative:page;mso-position-vertical-relative:page;z-index:-83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CARRETERA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7.39pt;width:3.48001pt;height:38.28pt;mso-position-horizontal-relative:page;mso-position-vertical-relative:page;z-index:-83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2.35pt;width:86.54pt;height:30.36pt;mso-position-horizontal-relative:page;mso-position-vertical-relative:page;z-index:-83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35pt;width:92.64pt;height:30.36pt;mso-position-horizontal-relative:page;mso-position-vertical-relative:page;z-index:-83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2.35pt;width:72.84pt;height:30.36pt;mso-position-horizontal-relative:page;mso-position-vertical-relative:page;z-index:-83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2.35pt;width:128.67pt;height:5.04pt;mso-position-horizontal-relative:page;mso-position-vertical-relative:page;z-index:-833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2.35pt;width:171.02pt;height:17.76pt;mso-position-horizontal-relative:page;mso-position-vertical-relative:page;z-index:-83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2.35pt;width:112.47pt;height:30.36pt;mso-position-horizontal-relative:page;mso-position-vertical-relative:page;z-index:-8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2.35pt;width:101.04pt;height:30.36pt;mso-position-horizontal-relative:page;mso-position-vertical-relative:page;z-index:-83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2.35pt;width:34.928pt;height:15.36pt;mso-position-horizontal-relative:page;mso-position-vertical-relative:page;z-index:-83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13pt;width:86.54pt;height:43.22pt;mso-position-horizontal-relative:page;mso-position-vertical-relative:page;z-index:-83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13pt;width:92.64pt;height:43.22pt;mso-position-horizontal-relative:page;mso-position-vertical-relative:page;z-index:-83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13pt;width:72.84pt;height:43.22pt;mso-position-horizontal-relative:page;mso-position-vertical-relative:page;z-index:-83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9.13pt;width:128.67pt;height:43.22pt;mso-position-horizontal-relative:page;mso-position-vertical-relative:page;z-index:-83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9.13pt;width:171.02pt;height:43.22pt;mso-position-horizontal-relative:page;mso-position-vertical-relative:page;z-index:-83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13pt;width:112.47pt;height:43.22pt;mso-position-horizontal-relative:page;mso-position-vertical-relative:page;z-index:-8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13pt;width:101.04pt;height:43.22pt;mso-position-horizontal-relative:page;mso-position-vertical-relative:page;z-index:-8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9.13pt;width:34.928pt;height:43.22pt;mso-position-horizontal-relative:page;mso-position-vertical-relative:page;z-index:-834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5.39pt;width:83.06pt;height:13.74pt;mso-position-horizontal-relative:page;mso-position-vertical-relative:page;z-index:-83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39pt;width:3.48001pt;height:13.74pt;mso-position-horizontal-relative:page;mso-position-vertical-relative:page;z-index:-8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39pt;width:89.16pt;height:13.74pt;mso-position-horizontal-relative:page;mso-position-vertical-relative:page;z-index:-83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39pt;width:3.47998pt;height:13.74pt;mso-position-horizontal-relative:page;mso-position-vertical-relative:page;z-index:-8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5.39pt;width:69.36pt;height:13.74pt;mso-position-horizontal-relative:page;mso-position-vertical-relative:page;z-index:-83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59302217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39pt;width:3.48001pt;height:13.74pt;mso-position-horizontal-relative:page;mso-position-vertical-relative:page;z-index:-8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5.39pt;width:125.19pt;height:13.74pt;mso-position-horizontal-relative:page;mso-position-vertical-relative:page;z-index:-83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JICARAL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39pt;width:3.48001pt;height:13.74pt;mso-position-horizontal-relative:page;mso-position-vertical-relative:page;z-index:-8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5.39pt;width:167.54pt;height:13.74pt;mso-position-horizontal-relative:page;mso-position-vertical-relative:page;z-index:-83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39pt;width:3.47999pt;height:13.74pt;mso-position-horizontal-relative:page;mso-position-vertical-relative:page;z-index:-83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5.39pt;width:108.99pt;height:13.74pt;mso-position-horizontal-relative:page;mso-position-vertical-relative:page;z-index:-83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39pt;width:3.48pt;height:13.74pt;mso-position-horizontal-relative:page;mso-position-vertical-relative:page;z-index:-83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39pt;width:97.56pt;height:13.74pt;mso-position-horizontal-relative:page;mso-position-vertical-relative:page;z-index:-83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39pt;width:3.48pt;height:13.74pt;mso-position-horizontal-relative:page;mso-position-vertical-relative:page;z-index:-83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5.39pt;width:31.436pt;height:13.74pt;mso-position-horizontal-relative:page;mso-position-vertical-relative:page;z-index:-83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5.39pt;width:3.492pt;height:13.74pt;mso-position-horizontal-relative:page;mso-position-vertical-relative:page;z-index:-83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33pt;width:86.54pt;height:30.06pt;mso-position-horizontal-relative:page;mso-position-vertical-relative:page;z-index:-834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33pt;width:92.64pt;height:30.06pt;mso-position-horizontal-relative:page;mso-position-vertical-relative:page;z-index:-834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33pt;width:72.84pt;height:30.06pt;mso-position-horizontal-relative:page;mso-position-vertical-relative:page;z-index:-834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41315370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33pt;width:128.67pt;height:30.06pt;mso-position-horizontal-relative:page;mso-position-vertical-relative:page;z-index:-83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33pt;width:171.02pt;height:30.06pt;mso-position-horizontal-relative:page;mso-position-vertical-relative:page;z-index:-834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33pt;width:112.47pt;height:30.06pt;mso-position-horizontal-relative:page;mso-position-vertical-relative:page;z-index:-834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33pt;width:101.04pt;height:30.06pt;mso-position-horizontal-relative:page;mso-position-vertical-relative:page;z-index:-834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5.33pt;width:34.928pt;height:30.06pt;mso-position-horizontal-relative:page;mso-position-vertical-relative:page;z-index:-834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1.65pt;width:83.06pt;height:13.68pt;mso-position-horizontal-relative:page;mso-position-vertical-relative:page;z-index:-83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1.65pt;width:3.48001pt;height:13.68pt;mso-position-horizontal-relative:page;mso-position-vertical-relative:page;z-index:-83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1.65pt;width:89.16pt;height:13.68pt;mso-position-horizontal-relative:page;mso-position-vertical-relative:page;z-index:-83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65pt;width:3.47998pt;height:13.68pt;mso-position-horizontal-relative:page;mso-position-vertical-relative:page;z-index:-83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1.65pt;width:69.36pt;height:13.68pt;mso-position-horizontal-relative:page;mso-position-vertical-relative:page;z-index:-83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30970286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1.65pt;width:3.48001pt;height:13.68pt;mso-position-horizontal-relative:page;mso-position-vertical-relative:page;z-index:-83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1.65pt;width:125.19pt;height:13.68pt;mso-position-horizontal-relative:page;mso-position-vertical-relative:page;z-index:-83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PAREJA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1.65pt;width:3.48001pt;height:13.68pt;mso-position-horizontal-relative:page;mso-position-vertical-relative:page;z-index:-83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1.65pt;width:167.54pt;height:13.68pt;mso-position-horizontal-relative:page;mso-position-vertical-relative:page;z-index:-83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1.65pt;width:3.47999pt;height:13.68pt;mso-position-horizontal-relative:page;mso-position-vertical-relative:page;z-index:-83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1.65pt;width:108.99pt;height:13.68pt;mso-position-horizontal-relative:page;mso-position-vertical-relative:page;z-index:-83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1.65pt;width:3.48pt;height:13.68pt;mso-position-horizontal-relative:page;mso-position-vertical-relative:page;z-index:-83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1.65pt;width:97.56pt;height:13.68pt;mso-position-horizontal-relative:page;mso-position-vertical-relative:page;z-index:-83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65pt;width:3.48pt;height:13.68pt;mso-position-horizontal-relative:page;mso-position-vertical-relative:page;z-index:-8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1.65pt;width:31.436pt;height:13.68pt;mso-position-horizontal-relative:page;mso-position-vertical-relative:page;z-index:-83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1.65pt;width:3.492pt;height:13.68pt;mso-position-horizontal-relative:page;mso-position-vertical-relative:page;z-index:-83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65pt;width:86.54pt;height:30pt;mso-position-horizontal-relative:page;mso-position-vertical-relative:page;z-index:-834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65pt;width:92.64pt;height:30pt;mso-position-horizontal-relative:page;mso-position-vertical-relative:page;z-index:-834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65pt;width:72.84pt;height:30pt;mso-position-horizontal-relative:page;mso-position-vertical-relative:page;z-index:-834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40674828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65pt;width:128.67pt;height:30pt;mso-position-horizontal-relative:page;mso-position-vertical-relative:page;z-index:-83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OASIS,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65pt;width:171.02pt;height:30pt;mso-position-horizontal-relative:page;mso-position-vertical-relative:page;z-index:-834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65pt;width:112.47pt;height:30pt;mso-position-horizontal-relative:page;mso-position-vertical-relative:page;z-index:-834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65pt;width:101.04pt;height:30pt;mso-position-horizontal-relative:page;mso-position-vertical-relative:page;z-index:-834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1.65pt;width:34.928pt;height:30pt;mso-position-horizontal-relative:page;mso-position-vertical-relative:page;z-index:-834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7.91pt;width:83.06pt;height:13.74pt;mso-position-horizontal-relative:page;mso-position-vertical-relative:page;z-index:-83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91pt;width:3.48001pt;height:13.74pt;mso-position-horizontal-relative:page;mso-position-vertical-relative:page;z-index:-83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91pt;width:89.16pt;height:13.74pt;mso-position-horizontal-relative:page;mso-position-vertical-relative:page;z-index:-83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91pt;width:3.47998pt;height:13.74pt;mso-position-horizontal-relative:page;mso-position-vertical-relative:page;z-index:-83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7.91pt;width:69.36pt;height:13.74pt;mso-position-horizontal-relative:page;mso-position-vertical-relative:page;z-index:-83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59302217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91pt;width:3.48001pt;height:13.74pt;mso-position-horizontal-relative:page;mso-position-vertical-relative:page;z-index:-83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7.91pt;width:125.19pt;height:13.74pt;mso-position-horizontal-relative:page;mso-position-vertical-relative:page;z-index:-83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EL JICARAL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91pt;width:3.48001pt;height:13.74pt;mso-position-horizontal-relative:page;mso-position-vertical-relative:page;z-index:-83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7.91pt;width:167.54pt;height:13.74pt;mso-position-horizontal-relative:page;mso-position-vertical-relative:page;z-index:-83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91pt;width:3.47999pt;height:13.74pt;mso-position-horizontal-relative:page;mso-position-vertical-relative:page;z-index:-83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7.91pt;width:108.99pt;height:13.74pt;mso-position-horizontal-relative:page;mso-position-vertical-relative:page;z-index:-83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91pt;width:3.48pt;height:13.74pt;mso-position-horizontal-relative:page;mso-position-vertical-relative:page;z-index:-83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91pt;width:97.56pt;height:13.74pt;mso-position-horizontal-relative:page;mso-position-vertical-relative:page;z-index:-83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91pt;width:3.48pt;height:13.74pt;mso-position-horizontal-relative:page;mso-position-vertical-relative:page;z-index:-83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7.91pt;width:31.436pt;height:13.74pt;mso-position-horizontal-relative:page;mso-position-vertical-relative:page;z-index:-83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7.91pt;width:3.492pt;height:13.74pt;mso-position-horizontal-relative:page;mso-position-vertical-relative:page;z-index:-83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2pt;width:86.54pt;height:30.09pt;mso-position-horizontal-relative:page;mso-position-vertical-relative:page;z-index:-834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2pt;width:92.64pt;height:30.09pt;mso-position-horizontal-relative:page;mso-position-vertical-relative:page;z-index:-834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2pt;width:72.84pt;height:30.09pt;mso-position-horizontal-relative:page;mso-position-vertical-relative:page;z-index:-834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40674828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2pt;width:128.67pt;height:30.09pt;mso-position-horizontal-relative:page;mso-position-vertical-relative:page;z-index:-83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OASIS,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82pt;width:171.02pt;height:30.09pt;mso-position-horizontal-relative:page;mso-position-vertical-relative:page;z-index:-834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2pt;width:112.47pt;height:30.09pt;mso-position-horizontal-relative:page;mso-position-vertical-relative:page;z-index:-834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2pt;width:101.04pt;height:30.09pt;mso-position-horizontal-relative:page;mso-position-vertical-relative:page;z-index:-834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82pt;width:34.928pt;height:30.09pt;mso-position-horizontal-relative:page;mso-position-vertical-relative:page;z-index:-834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4.14pt;width:83.06pt;height:13.68pt;mso-position-horizontal-relative:page;mso-position-vertical-relative:page;z-index:-83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14pt;width:3.48001pt;height:13.68pt;mso-position-horizontal-relative:page;mso-position-vertical-relative:page;z-index:-8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14pt;width:89.16pt;height:13.68pt;mso-position-horizontal-relative:page;mso-position-vertical-relative:page;z-index:-83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14pt;width:3.47998pt;height:13.68pt;mso-position-horizontal-relative:page;mso-position-vertical-relative:page;z-index:-83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4.14pt;width:69.36pt;height:13.68pt;mso-position-horizontal-relative:page;mso-position-vertical-relative:page;z-index:-83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31009237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4.14pt;width:3.48001pt;height:13.68pt;mso-position-horizontal-relative:page;mso-position-vertical-relative:page;z-index:-83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4.14pt;width:125.19pt;height:13.68pt;mso-position-horizontal-relative:page;mso-position-vertical-relative:page;z-index:-83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4.14pt;width:3.48001pt;height:13.68pt;mso-position-horizontal-relative:page;mso-position-vertical-relative:page;z-index:-83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4.14pt;width:167.54pt;height:13.68pt;mso-position-horizontal-relative:page;mso-position-vertical-relative:page;z-index:-83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4.14pt;width:3.47999pt;height:13.68pt;mso-position-horizontal-relative:page;mso-position-vertical-relative:page;z-index:-83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4.14pt;width:108.99pt;height:13.68pt;mso-position-horizontal-relative:page;mso-position-vertical-relative:page;z-index:-83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4.14pt;width:3.48pt;height:13.68pt;mso-position-horizontal-relative:page;mso-position-vertical-relative:page;z-index:-83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14pt;width:97.56pt;height:13.68pt;mso-position-horizontal-relative:page;mso-position-vertical-relative:page;z-index:-83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4.14pt;width:3.48pt;height:13.68pt;mso-position-horizontal-relative:page;mso-position-vertical-relative:page;z-index:-83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4.14pt;width:31.436pt;height:13.68pt;mso-position-horizontal-relative:page;mso-position-vertical-relative:page;z-index:-83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4.14pt;width:3.492pt;height:13.68pt;mso-position-horizontal-relative:page;mso-position-vertical-relative:page;z-index:-83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15.84pt;mso-position-horizontal-relative:page;mso-position-vertical-relative:page;z-index:-83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15.84pt;mso-position-horizontal-relative:page;mso-position-vertical-relative:page;z-index:-83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3pt;width:72.84pt;height:15.84pt;mso-position-horizontal-relative:page;mso-position-vertical-relative:page;z-index:-83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67pt;height:15.84pt;mso-position-horizontal-relative:page;mso-position-vertical-relative:page;z-index:-83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15.84pt;mso-position-horizontal-relative:page;mso-position-vertical-relative:page;z-index:-83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15.84pt;mso-position-horizontal-relative:page;mso-position-vertical-relative:page;z-index:-83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15.84pt;mso-position-horizontal-relative:page;mso-position-vertical-relative:page;z-index:-83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3pt;width:34.928pt;height:15.84pt;mso-position-horizontal-relative:page;mso-position-vertical-relative:page;z-index:-83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0.14pt;width:34.928pt;height:8.16pt;mso-position-horizontal-relative:page;mso-position-vertical-relative:page;z-index:-835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5.46pt;width:83.06pt;height:12.84pt;mso-position-horizontal-relative:page;mso-position-vertical-relative:page;z-index:-83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5.46pt;width:3.48001pt;height:12.84pt;mso-position-horizontal-relative:page;mso-position-vertical-relative:page;z-index:-83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46pt;width:89.16pt;height:12.84pt;mso-position-horizontal-relative:page;mso-position-vertical-relative:page;z-index:-83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46pt;width:3.47998pt;height:12.84pt;mso-position-horizontal-relative:page;mso-position-vertical-relative:page;z-index:-83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5.46pt;width:69.36pt;height:12.84pt;mso-position-horizontal-relative:page;mso-position-vertical-relative:page;z-index:-83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41315370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5.46pt;width:3.48001pt;height:12.84pt;mso-position-horizontal-relative:page;mso-position-vertical-relative:page;z-index:-83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5.46pt;width:167.54pt;height:12.84pt;mso-position-horizontal-relative:page;mso-position-vertical-relative:page;z-index:-83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5.46pt;width:3.47999pt;height:12.84pt;mso-position-horizontal-relative:page;mso-position-vertical-relative:page;z-index:-83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5.46pt;width:108.99pt;height:12.84pt;mso-position-horizontal-relative:page;mso-position-vertical-relative:page;z-index:-83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46pt;width:3.48pt;height:12.84pt;mso-position-horizontal-relative:page;mso-position-vertical-relative:page;z-index:-83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46pt;width:97.56pt;height:12.84pt;mso-position-horizontal-relative:page;mso-position-vertical-relative:page;z-index:-83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46pt;width:3.48pt;height:12.84pt;mso-position-horizontal-relative:page;mso-position-vertical-relative:page;z-index:-83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7.54pt;width:31.436pt;height:12.6pt;mso-position-horizontal-relative:page;mso-position-vertical-relative:page;z-index:-83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7.54pt;width:3.492pt;height:12.6pt;mso-position-horizontal-relative:page;mso-position-vertical-relative:page;z-index:-8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2.74pt;width:125.19pt;height:25.56pt;mso-position-horizontal-relative:page;mso-position-vertical-relative:page;z-index:-83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2.74pt;width:3.48001pt;height:25.56pt;mso-position-horizontal-relative:page;mso-position-vertical-relative:page;z-index:-8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62pt;width:86.54pt;height:15.84pt;mso-position-horizontal-relative:page;mso-position-vertical-relative:page;z-index:-83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62pt;width:92.64pt;height:15.84pt;mso-position-horizontal-relative:page;mso-position-vertical-relative:page;z-index:-83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62pt;width:72.84pt;height:15.84pt;mso-position-horizontal-relative:page;mso-position-vertical-relative:page;z-index:-83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62pt;width:128.67pt;height:3.12pt;mso-position-horizontal-relative:page;mso-position-vertical-relative:page;z-index:-8352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29.62pt;width:171.02pt;height:15.84pt;mso-position-horizontal-relative:page;mso-position-vertical-relative:page;z-index:-83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62pt;width:112.47pt;height:15.84pt;mso-position-horizontal-relative:page;mso-position-vertical-relative:page;z-index:-83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62pt;width:101.04pt;height:15.84pt;mso-position-horizontal-relative:page;mso-position-vertical-relative:page;z-index:-83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62pt;width:34.928pt;height:7.92pt;mso-position-horizontal-relative:page;mso-position-vertical-relative:page;z-index:-835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29.28pt;mso-position-horizontal-relative:page;mso-position-vertical-relative:page;z-index:-835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29.28pt;mso-position-horizontal-relative:page;mso-position-vertical-relative:page;z-index:-835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29.28pt;mso-position-horizontal-relative:page;mso-position-vertical-relative:page;z-index:-835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54248164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29.28pt;mso-position-horizontal-relative:page;mso-position-vertical-relative:page;z-index:-83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29.28pt;mso-position-horizontal-relative:page;mso-position-vertical-relative:page;z-index:-835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29.28pt;mso-position-horizontal-relative:page;mso-position-vertical-relative:page;z-index:-835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29.28pt;mso-position-horizontal-relative:page;mso-position-vertical-relative:page;z-index:-835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34pt;width:34.928pt;height:29.28pt;mso-position-horizontal-relative:page;mso-position-vertical-relative:page;z-index:-835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83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83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83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3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83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48890793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83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83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83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83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83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83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83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83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83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83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6pt;width:3.492pt;height:13.74pt;mso-position-horizontal-relative:page;mso-position-vertical-relative:page;z-index:-83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.78pt;mso-position-horizontal-relative:page;mso-position-vertical-relative:page;z-index:-83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.78pt;mso-position-horizontal-relative:page;mso-position-vertical-relative:page;z-index:-83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5.78pt;mso-position-horizontal-relative:page;mso-position-vertical-relative:page;z-index:-83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45219145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5.78pt;mso-position-horizontal-relative:page;mso-position-vertical-relative:page;z-index:-83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.78pt;mso-position-horizontal-relative:page;mso-position-vertical-relative:page;z-index:-83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.78pt;mso-position-horizontal-relative:page;mso-position-vertical-relative:page;z-index:-83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83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.78pt;mso-position-horizontal-relative:page;mso-position-vertical-relative:page;z-index:-83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355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23.564pt;width:88.1672pt;height:13.04pt;mso-position-horizontal-relative:page;mso-position-vertical-relative:page;z-index:-83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37.044pt;width:92.517pt;height:13.04pt;mso-position-horizontal-relative:page;mso-position-vertical-relative:page;z-index:-83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CALLE ESQUINA,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56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51.424pt;mso-position-horizontal-relative:page;mso-position-vertical-relative:page;z-index:-83562" coordorigin="1693,1405" coordsize="16020,902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64pt" strokecolor="#DCE6F0">
              <v:path arrowok="t"/>
            </v:shape>
            <v:shape style="position:absolute;left:10158;top:1748;width:2431;height:254" coordorigin="10158,1748" coordsize="2431,254" path="m10158,2002l12589,2002,12589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592;width:689;height:158" coordorigin="1704,2592" coordsize="689,158" path="m1704,2751l2393,2751,2393,2592,1704,2592,1704,2751xe" filled="t" fillcolor="#DCE6F0" stroked="f">
              <v:path arrowok="t"/>
              <v:fill/>
            </v:shape>
            <v:shape style="position:absolute;left:1737;top:2751;width:0;height:252" coordorigin="1737,2751" coordsize="0,252" path="m1737,2751l1737,3003e" filled="f" stroked="t" strokeweight="3.34pt" strokecolor="#DCE6F0">
              <v:path arrowok="t"/>
            </v:shape>
            <v:shape style="position:absolute;left:2361;top:2751;width:0;height:252" coordorigin="2361,2751" coordsize="0,252" path="m2361,2751l2361,3003e" filled="f" stroked="t" strokeweight="3.34pt" strokecolor="#DCE6F0">
              <v:path arrowok="t"/>
            </v:shape>
            <v:shape style="position:absolute;left:1704;top:3003;width:689;height:158" coordorigin="1704,3003" coordsize="689,158" path="m1704,3161l2393,3161,2393,3003,1704,3003,1704,3161xe" filled="t" fillcolor="#DCE6F0" stroked="f">
              <v:path arrowok="t"/>
              <v:fill/>
            </v:shape>
            <v:shape style="position:absolute;left:1769;top:2751;width:559;height:252" coordorigin="1769,2751" coordsize="559,252" path="m1769,3003l2328,3003,2328,2751,1769,2751,1769,3003xe" filled="t" fillcolor="#DCE6F0" stroked="f">
              <v:path arrowok="t"/>
              <v:fill/>
            </v:shape>
            <v:shape style="position:absolute;left:2403;top:2592;width:2009;height:317" coordorigin="2403,2592" coordsize="2009,317" path="m2403,2909l4412,2909,4412,2592,2403,2592,2403,2909xe" filled="t" fillcolor="#DCE6F0" stroked="f">
              <v:path arrowok="t"/>
              <v:fill/>
            </v:shape>
            <v:shape style="position:absolute;left:2435;top:2909;width:0;height:252" coordorigin="2435,2909" coordsize="0,252" path="m2435,2909l2435,3161e" filled="f" stroked="t" strokeweight="3.34pt" strokecolor="#DCE6F0">
              <v:path arrowok="t"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592;width:2242;height:317" coordorigin="4421,2592" coordsize="2242,317" path="m4421,2909l6663,2909,6663,2592,4421,2592,4421,2909xe" filled="t" fillcolor="#DCE6F0" stroked="f">
              <v:path arrowok="t"/>
              <v:fill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598;top:2909;width:67;height:252" coordorigin="6598,2909" coordsize="67,252" path="m6598,3161l6664,3161,6664,2909,6598,2909,6598,3161xe" filled="t" fillcolor="#DCE6F0" stroked="f">
              <v:path arrowok="t"/>
              <v:fill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592;width:3408;height:317" coordorigin="6673,2592" coordsize="3408,317" path="m6673,2909l10081,2909,10081,2592,6673,2592,6673,2909xe" filled="t" fillcolor="#DCE6F0" stroked="f">
              <v:path arrowok="t"/>
              <v:fill/>
            </v:shape>
            <v:shape style="position:absolute;left:6672;top:2909;width:67;height:252" coordorigin="6672,2909" coordsize="67,252" path="m6672,3161l6739,3161,6739,2909,6672,2909,6672,3161xe" filled="t" fillcolor="#DCE6F0" stroked="f">
              <v:path arrowok="t"/>
              <v:fill/>
            </v:shape>
            <v:shape style="position:absolute;left:10049;top:2909;width:0;height:252" coordorigin="10049,2909" coordsize="0,252" path="m10049,2909l10049,3161e" filled="f" stroked="t" strokeweight="3.34pt" strokecolor="#DCE6F0">
              <v:path arrowok="t"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624;width:2561;height:0" coordorigin="10093,2624" coordsize="2561,0" path="m10093,2624l12655,2624e" filled="f" stroked="t" strokeweight="3.22pt" strokecolor="#DCE6F0">
              <v:path arrowok="t"/>
            </v:shape>
            <v:shape style="position:absolute;left:10126;top:2655;width:0;height:506" coordorigin="10126,2655" coordsize="0,506" path="m10126,2655l10126,3161e" filled="f" stroked="t" strokeweight="3.34pt" strokecolor="#DCE6F0">
              <v:path arrowok="t"/>
            </v:shape>
            <v:shape style="position:absolute;left:12622;top:2655;width:0;height:506" coordorigin="12622,2655" coordsize="0,506" path="m12622,2655l12622,3161e" filled="f" stroked="t" strokeweight="3.364pt" strokecolor="#DCE6F0">
              <v:path arrowok="t"/>
            </v:shape>
            <v:shape style="position:absolute;left:10158;top:2655;width:2431;height:254" coordorigin="10158,2655" coordsize="2431,254" path="m10158,2909l12589,2909,12589,2655,10158,2655,10158,2909xe" filled="t" fillcolor="#DCE6F0" stroked="f">
              <v:path arrowok="t"/>
              <v:fill/>
            </v:shape>
            <v:shape style="position:absolute;left:10158;top:2909;width:2431;height:252" coordorigin="10158,2909" coordsize="2431,252" path="m10158,3161l12589,3161,12589,2909,10158,2909,10158,3161xe" filled="t" fillcolor="#DCE6F0" stroked="f">
              <v:path arrowok="t"/>
              <v:fill/>
            </v:shape>
            <v:shape style="position:absolute;left:12667;top:2592;width:1447;height:317" coordorigin="12667,2592" coordsize="1447,317" path="m12667,2909l14114,2909,14114,2592,12667,2592,12667,2909xe" filled="t" fillcolor="#DCE6F0" stroked="f">
              <v:path arrowok="t"/>
              <v:fill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592;width:1843;height:317" coordorigin="14124,2592" coordsize="1843,317" path="m14124,2909l15967,2909,15967,2592,14124,2592,14124,2909xe" filled="t" fillcolor="#DCE6F0" stroked="f">
              <v:path arrowok="t"/>
              <v:fill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6;top:2592;width:1719;height:317" coordorigin="15976,2592" coordsize="1719,317" path="m15976,2909l17695,2909,17695,2592,15976,2592,15976,2909xe" filled="t" fillcolor="#DCE6F0" stroked="f">
              <v:path arrowok="t"/>
              <v:fill/>
            </v:shape>
            <v:shape style="position:absolute;left:15975;top:2909;width:67;height:252" coordorigin="15975,2909" coordsize="67,252" path="m15975,3161l16042,3161,16042,2909,15975,2909,15975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1;top:2909;width:1589;height:252" coordorigin="16041,2909" coordsize="1589,252" path="m16041,3161l17630,3161,17630,2909,16041,2909,16041,3161xe" filled="t" fillcolor="#DCE6F0" stroked="f">
              <v:path arrowok="t"/>
              <v:fill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3474;width:689;height:0" coordorigin="1704,3474" coordsize="689,0" path="m1704,3474l2393,3474e" filled="f" stroked="t" strokeweight="0.94pt" strokecolor="#DCE6F0">
              <v:path arrowok="t"/>
            </v:shape>
            <v:shape style="position:absolute;left:1737;top:3483;width:0;height:252" coordorigin="1737,3483" coordsize="0,252" path="m1737,3483l1737,3735e" filled="f" stroked="t" strokeweight="3.34pt" strokecolor="#DCE6F0">
              <v:path arrowok="t"/>
            </v:shape>
            <v:shape style="position:absolute;left:2327;top:3483;width:67;height:252" coordorigin="2327,3483" coordsize="67,252" path="m2327,3735l2394,3735,2394,3483,2327,3483,2327,3735xe" filled="t" fillcolor="#DCE6F0" stroked="f">
              <v:path arrowok="t"/>
              <v:fill/>
            </v:shape>
            <v:shape style="position:absolute;left:1704;top:3743;width:689;height:0" coordorigin="1704,3743" coordsize="689,0" path="m1704,3743l2393,3743e" filled="f" stroked="t" strokeweight="0.94pt" strokecolor="#DCE6F0">
              <v:path arrowok="t"/>
            </v:shape>
            <v:shape style="position:absolute;left:1769;top:3483;width:559;height:252" coordorigin="1769,3483" coordsize="559,252" path="m1769,3735l2328,3735,2328,3483,1769,3483,1769,3735xe" filled="t" fillcolor="#DCE6F0" stroked="f">
              <v:path arrowok="t"/>
              <v:fill/>
            </v:shape>
            <v:shape style="position:absolute;left:2403;top:3483;width:2009;height:0" coordorigin="2403,3483" coordsize="2009,0" path="m2403,3483l4412,3483e" filled="f" stroked="t" strokeweight="1.78pt" strokecolor="#DCE6F0">
              <v:path arrowok="t"/>
            </v:shape>
            <v:shape style="position:absolute;left:2402;top:3500;width:67;height:252" coordorigin="2402,3500" coordsize="67,252" path="m2402,3752l2469,3752,2469,3500,2402,3500,2402,3752xe" filled="t" fillcolor="#DCE6F0" stroked="f">
              <v:path arrowok="t"/>
              <v:fill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483;width:2242;height:0" coordorigin="4421,3483" coordsize="2242,0" path="m4421,3483l6663,3483e" filled="f" stroked="t" strokeweight="1.78pt" strokecolor="#DCE6F0">
              <v:path arrowok="t"/>
            </v:shape>
            <v:shape style="position:absolute;left:4420;top:3500;width:69;height:252" coordorigin="4420,3500" coordsize="69,252" path="m4420,3752l4489,3752,4489,3500,4420,3500,4420,3752xe" filled="t" fillcolor="#DCE6F0" stroked="f">
              <v:path arrowok="t"/>
              <v:fill/>
            </v:shape>
            <v:shape style="position:absolute;left:6598;top:3500;width:67;height:252" coordorigin="6598,3500" coordsize="67,252" path="m6598,3752l6664,3752,6664,3500,6598,3500,6598,3752xe" filled="t" fillcolor="#DCE6F0" stroked="f">
              <v:path arrowok="t"/>
              <v:fill/>
            </v:shape>
            <v:shape style="position:absolute;left:4488;top:3500;width:2110;height:252" coordorigin="4488,3500" coordsize="2110,252" path="m4488,3752l6598,3752,6598,3500,4488,3500,4488,3752xe" filled="t" fillcolor="#DCE6F0" stroked="f">
              <v:path arrowok="t"/>
              <v:fill/>
            </v:shape>
            <v:shape style="position:absolute;left:6673;top:3483;width:3408;height:0" coordorigin="6673,3483" coordsize="3408,0" path="m6673,3483l10081,3483e" filled="f" stroked="t" strokeweight="1.78pt" strokecolor="#DCE6F0">
              <v:path arrowok="t"/>
            </v:shape>
            <v:shape style="position:absolute;left:6672;top:3500;width:67;height:252" coordorigin="6672,3500" coordsize="67,252" path="m6672,3752l6739,3752,6739,3500,6672,3500,6672,3752xe" filled="t" fillcolor="#DCE6F0" stroked="f">
              <v:path arrowok="t"/>
              <v:fill/>
            </v:shape>
            <v:shape style="position:absolute;left:10049;top:3500;width:0;height:252" coordorigin="10049,3500" coordsize="0,252" path="m10049,3500l10049,3752e" filled="f" stroked="t" strokeweight="3.34pt" strokecolor="#DCE6F0">
              <v:path arrowok="t"/>
            </v:shape>
            <v:shape style="position:absolute;left:6738;top:3500;width:3279;height:252" coordorigin="6738,3500" coordsize="3279,252" path="m6738,3752l10017,3752,10017,3500,6738,3500,6738,3752xe" filled="t" fillcolor="#DCE6F0" stroked="f">
              <v:path arrowok="t"/>
              <v:fill/>
            </v:shape>
            <v:shape style="position:absolute;left:10093;top:3483;width:2561;height:0" coordorigin="10093,3483" coordsize="2561,0" path="m10093,3483l12655,3483e" filled="f" stroked="t" strokeweight="1.78pt" strokecolor="#DCE6F0">
              <v:path arrowok="t"/>
            </v:shape>
            <v:shape style="position:absolute;left:10126;top:3500;width:0;height:252" coordorigin="10126,3500" coordsize="0,252" path="m10126,3500l10126,3752e" filled="f" stroked="t" strokeweight="3.34pt" strokecolor="#DCE6F0">
              <v:path arrowok="t"/>
            </v:shape>
            <v:shape style="position:absolute;left:12622;top:3500;width:0;height:252" coordorigin="12622,3500" coordsize="0,252" path="m12622,3500l12622,3752e" filled="f" stroked="t" strokeweight="3.364pt" strokecolor="#DCE6F0">
              <v:path arrowok="t"/>
            </v:shape>
            <v:shape style="position:absolute;left:10158;top:3500;width:2431;height:252" coordorigin="10158,3500" coordsize="2431,252" path="m10158,3752l12589,3752,12589,3500,10158,3500,10158,3752xe" filled="t" fillcolor="#DCE6F0" stroked="f">
              <v:path arrowok="t"/>
              <v:fill/>
            </v:shape>
            <v:shape style="position:absolute;left:12667;top:3483;width:1447;height:0" coordorigin="12667,3483" coordsize="1447,0" path="m12667,3483l14114,3483e" filled="f" stroked="t" strokeweight="1.78pt" strokecolor="#DCE6F0">
              <v:path arrowok="t"/>
            </v:shape>
            <v:shape style="position:absolute;left:12699;top:3500;width:0;height:252" coordorigin="12699,3500" coordsize="0,252" path="m12699,3500l12699,3752e" filled="f" stroked="t" strokeweight="3.3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32;top:3500;width:1318;height:252" coordorigin="12732,3500" coordsize="1318,252" path="m12732,3752l14049,3752,14049,3500,12732,3500,12732,3752xe" filled="t" fillcolor="#DCE6F0" stroked="f">
              <v:path arrowok="t"/>
              <v:fill/>
            </v:shape>
            <v:shape style="position:absolute;left:14124;top:3483;width:1843;height:0" coordorigin="14124,3483" coordsize="1843,0" path="m14124,3483l15967,3483e" filled="f" stroked="t" strokeweight="1.78pt" strokecolor="#DCE6F0">
              <v:path arrowok="t"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6;top:3483;width:1719;height:0" coordorigin="15976,3483" coordsize="1719,0" path="m15976,3483l17695,3483e" filled="f" stroked="t" strokeweight="1.78pt" strokecolor="#DCE6F0">
              <v:path arrowok="t"/>
            </v:shape>
            <v:shape style="position:absolute;left:15975;top:3500;width:67;height:252" coordorigin="15975,3500" coordsize="67,252" path="m15975,3752l16042,3752,16042,3500,15975,3500,15975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1;top:3500;width:1589;height:252" coordorigin="16041,3500" coordsize="1589,252" path="m16041,3752l17630,3752,17630,3500,16041,3500,16041,3752xe" filled="t" fillcolor="#DCE6F0" stroked="f">
              <v:path arrowok="t"/>
              <v:fill/>
            </v:shape>
            <v:shape style="position:absolute;left:1704;top:3461;width:689;height:0" coordorigin="1704,3461" coordsize="689,0" path="m1704,3461l2393,3461e" filled="f" stroked="t" strokeweight="0.58pt" strokecolor="#000000">
              <v:path arrowok="t"/>
            </v:shape>
            <v:shape style="position:absolute;left:2403;top:3461;width:2011;height:0" coordorigin="2403,3461" coordsize="2011,0" path="m2403,3461l4414,3461e" filled="f" stroked="t" strokeweight="0.58pt" strokecolor="#000000">
              <v:path arrowok="t"/>
            </v:shape>
            <v:shape style="position:absolute;left:4424;top:3461;width:2240;height:0" coordorigin="4424,3461" coordsize="2240,0" path="m4424,3461l6663,3461e" filled="f" stroked="t" strokeweight="0.58pt" strokecolor="#000000">
              <v:path arrowok="t"/>
            </v:shape>
            <v:shape style="position:absolute;left:6673;top:3461;width:3411;height:0" coordorigin="6673,3461" coordsize="3411,0" path="m6673,3461l10084,3461e" filled="f" stroked="t" strokeweight="0.58pt" strokecolor="#000000">
              <v:path arrowok="t"/>
            </v:shape>
            <v:shape style="position:absolute;left:10093;top:3461;width:2564;height:0" coordorigin="10093,3461" coordsize="2564,0" path="m10093,3461l12657,3461e" filled="f" stroked="t" strokeweight="0.58pt" strokecolor="#000000">
              <v:path arrowok="t"/>
            </v:shape>
            <v:shape style="position:absolute;left:12667;top:3461;width:1447;height:0" coordorigin="12667,3461" coordsize="1447,0" path="m12667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3756;width:689;height:0" coordorigin="1704,3756" coordsize="689,0" path="m1704,3756l2393,3756e" filled="f" stroked="t" strokeweight="0.58pt" strokecolor="#000000">
              <v:path arrowok="t"/>
            </v:shape>
            <v:shape style="position:absolute;left:2403;top:3756;width:2011;height:0" coordorigin="2403,3756" coordsize="2011,0" path="m2403,3756l4414,3756e" filled="f" stroked="t" strokeweight="0.58pt" strokecolor="#000000">
              <v:path arrowok="t"/>
            </v:shape>
            <v:shape style="position:absolute;left:4424;top:3756;width:2240;height:0" coordorigin="4424,3756" coordsize="2240,0" path="m4424,3756l6663,3756e" filled="f" stroked="t" strokeweight="0.58pt" strokecolor="#000000">
              <v:path arrowok="t"/>
            </v:shape>
            <v:shape style="position:absolute;left:6673;top:3756;width:3411;height:0" coordorigin="6673,3756" coordsize="3411,0" path="m6673,3756l10084,3756e" filled="f" stroked="t" strokeweight="0.58pt" strokecolor="#000000">
              <v:path arrowok="t"/>
            </v:shape>
            <v:shape style="position:absolute;left:10093;top:3756;width:2564;height:0" coordorigin="10093,3756" coordsize="2564,0" path="m10093,3756l12657,3756e" filled="f" stroked="t" strokeweight="0.58pt" strokecolor="#000000">
              <v:path arrowok="t"/>
            </v:shape>
            <v:shape style="position:absolute;left:12667;top:3756;width:1447;height:0" coordorigin="12667,3756" coordsize="1447,0" path="m12667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350;width:689;height:0" coordorigin="1704,4350" coordsize="689,0" path="m1704,4350l2393,4350e" filled="f" stroked="t" strokeweight="0.82pt" strokecolor="#DCE6F0">
              <v:path arrowok="t"/>
            </v:shape>
            <v:shape style="position:absolute;left:1737;top:4357;width:0;height:254" coordorigin="1737,4357" coordsize="0,254" path="m1737,4357l1737,4611e" filled="f" stroked="t" strokeweight="3.34pt" strokecolor="#DCE6F0">
              <v:path arrowok="t"/>
            </v:shape>
            <v:shape style="position:absolute;left:2327;top:4357;width:67;height:254" coordorigin="2327,4357" coordsize="67,254" path="m2327,4611l2394,4611,2394,4357,2327,4357,2327,4611xe" filled="t" fillcolor="#DCE6F0" stroked="f">
              <v:path arrowok="t"/>
              <v:fill/>
            </v:shape>
            <v:shape style="position:absolute;left:1704;top:4620;width:689;height:0" coordorigin="1704,4620" coordsize="689,0" path="m1704,4620l2393,4620e" filled="f" stroked="t" strokeweight="0.94pt" strokecolor="#DCE6F0">
              <v:path arrowok="t"/>
            </v:shape>
            <v:shape style="position:absolute;left:1769;top:4357;width:559;height:254" coordorigin="1769,4357" coordsize="559,254" path="m1769,4611l2328,4611,2328,4357,1769,4357,1769,4611xe" filled="t" fillcolor="#DCE6F0" stroked="f">
              <v:path arrowok="t"/>
              <v:fill/>
            </v:shape>
            <v:shape style="position:absolute;left:2403;top:4358;width:2009;height:0" coordorigin="2403,4358" coordsize="2009,0" path="m2403,4358l4412,4358e" filled="f" stroked="t" strokeweight="1.66pt" strokecolor="#DCE6F0">
              <v:path arrowok="t"/>
            </v:shape>
            <v:shape style="position:absolute;left:2402;top:4374;width:67;height:254" coordorigin="2402,4374" coordsize="67,254" path="m2402,4628l2469,4628,2469,4374,2402,4374,2402,4628xe" filled="t" fillcolor="#DCE6F0" stroked="f">
              <v:path arrowok="t"/>
              <v:fill/>
            </v:shape>
            <v:shape style="position:absolute;left:4346;top:4374;width:67;height:254" coordorigin="4346,4374" coordsize="67,254" path="m4346,4628l4413,4628,4413,4374,4346,4374,4346,4628xe" filled="t" fillcolor="#DCE6F0" stroked="f">
              <v:path arrowok="t"/>
              <v:fill/>
            </v:shape>
            <v:shape style="position:absolute;left:2468;top:4374;width:1879;height:254" coordorigin="2468,4374" coordsize="1879,254" path="m4347,4628l4347,4374,2468,4374,2468,4628,4347,4628xe" filled="t" fillcolor="#DCE6F0" stroked="f">
              <v:path arrowok="t"/>
              <v:fill/>
            </v:shape>
            <v:shape style="position:absolute;left:4421;top:4358;width:2242;height:0" coordorigin="4421,4358" coordsize="2242,0" path="m4421,4358l6663,4358e" filled="f" stroked="t" strokeweight="1.66pt" strokecolor="#DCE6F0">
              <v:path arrowok="t"/>
            </v:shape>
            <v:shape style="position:absolute;left:4420;top:4374;width:69;height:254" coordorigin="4420,4374" coordsize="69,254" path="m4420,4628l4489,4628,4489,4374,4420,4374,4420,4628xe" filled="t" fillcolor="#DCE6F0" stroked="f">
              <v:path arrowok="t"/>
              <v:fill/>
            </v:shape>
            <v:shape style="position:absolute;left:6598;top:4374;width:67;height:254" coordorigin="6598,4374" coordsize="67,254" path="m6598,4628l6664,4628,6664,4374,6598,4374,6598,4628xe" filled="t" fillcolor="#DCE6F0" stroked="f">
              <v:path arrowok="t"/>
              <v:fill/>
            </v:shape>
            <v:shape style="position:absolute;left:4488;top:4374;width:2110;height:254" coordorigin="4488,4374" coordsize="2110,254" path="m6598,4628l6598,4374,4488,4374,4488,4628,6598,4628xe" filled="t" fillcolor="#DCE6F0" stroked="f">
              <v:path arrowok="t"/>
              <v:fill/>
            </v:shape>
            <v:shape style="position:absolute;left:6673;top:4358;width:3408;height:0" coordorigin="6673,4358" coordsize="3408,0" path="m6673,4358l10081,4358e" filled="f" stroked="t" strokeweight="1.66pt" strokecolor="#DCE6F0">
              <v:path arrowok="t"/>
            </v:shape>
            <v:shape style="position:absolute;left:6672;top:4374;width:67;height:254" coordorigin="6672,4374" coordsize="67,254" path="m6672,4628l6739,4628,6739,4374,6672,4374,6672,4628xe" filled="t" fillcolor="#DCE6F0" stroked="f">
              <v:path arrowok="t"/>
              <v:fill/>
            </v:shape>
            <v:shape style="position:absolute;left:10049;top:4374;width:0;height:254" coordorigin="10049,4374" coordsize="0,254" path="m10049,4374l10049,4628e" filled="f" stroked="t" strokeweight="3.34pt" strokecolor="#DCE6F0">
              <v:path arrowok="t"/>
            </v:shape>
            <v:shape style="position:absolute;left:6738;top:4374;width:3279;height:254" coordorigin="6738,4374" coordsize="3279,254" path="m10017,4628l10017,4374,6738,4374,6738,4628,10017,4628xe" filled="t" fillcolor="#DCE6F0" stroked="f">
              <v:path arrowok="t"/>
              <v:fill/>
            </v:shape>
            <v:shape style="position:absolute;left:10093;top:4358;width:2561;height:0" coordorigin="10093,4358" coordsize="2561,0" path="m10093,4358l12655,4358e" filled="f" stroked="t" strokeweight="1.66pt" strokecolor="#DCE6F0">
              <v:path arrowok="t"/>
            </v:shape>
            <v:shape style="position:absolute;left:10126;top:4374;width:0;height:254" coordorigin="10126,4374" coordsize="0,254" path="m10126,4374l10126,4628e" filled="f" stroked="t" strokeweight="3.34pt" strokecolor="#DCE6F0">
              <v:path arrowok="t"/>
            </v:shape>
            <v:shape style="position:absolute;left:12622;top:4374;width:0;height:254" coordorigin="12622,4374" coordsize="0,254" path="m12622,4374l12622,4628e" filled="f" stroked="t" strokeweight="3.364pt" strokecolor="#DCE6F0">
              <v:path arrowok="t"/>
            </v:shape>
            <v:shape style="position:absolute;left:10158;top:4374;width:2431;height:254" coordorigin="10158,4374" coordsize="2431,254" path="m12589,4628l12589,4374,10158,4374,10158,4628,12589,4628xe" filled="t" fillcolor="#DCE6F0" stroked="f">
              <v:path arrowok="t"/>
              <v:fill/>
            </v:shape>
            <v:shape style="position:absolute;left:12667;top:4358;width:1447;height:0" coordorigin="12667,4358" coordsize="1447,0" path="m12667,4358l14114,4358e" filled="f" stroked="t" strokeweight="1.66pt" strokecolor="#DCE6F0">
              <v:path arrowok="t"/>
            </v:shape>
            <v:shape style="position:absolute;left:12699;top:4374;width:0;height:254" coordorigin="12699,4374" coordsize="0,254" path="m12699,4374l12699,4628e" filled="f" stroked="t" strokeweight="3.34pt" strokecolor="#DCE6F0">
              <v:path arrowok="t"/>
            </v:shape>
            <v:shape style="position:absolute;left:14048;top:4374;width:67;height:254" coordorigin="14048,4374" coordsize="67,254" path="m14048,4628l14115,4628,14115,4374,14048,4374,14048,4628xe" filled="t" fillcolor="#DCE6F0" stroked="f">
              <v:path arrowok="t"/>
              <v:fill/>
            </v:shape>
            <v:shape style="position:absolute;left:12732;top:4374;width:1318;height:254" coordorigin="12732,4374" coordsize="1318,254" path="m14049,4628l14049,4374,12732,4374,12732,4628,14049,4628xe" filled="t" fillcolor="#DCE6F0" stroked="f">
              <v:path arrowok="t"/>
              <v:fill/>
            </v:shape>
            <v:shape style="position:absolute;left:14124;top:4358;width:1843;height:0" coordorigin="14124,4358" coordsize="1843,0" path="m14124,4358l15967,4358e" filled="f" stroked="t" strokeweight="1.66pt" strokecolor="#DCE6F0">
              <v:path arrowok="t"/>
            </v:shape>
            <v:shape style="position:absolute;left:14123;top:4374;width:67;height:254" coordorigin="14123,4374" coordsize="67,254" path="m14123,4628l14189,4628,14189,4374,14123,4374,14123,4628xe" filled="t" fillcolor="#DCE6F0" stroked="f">
              <v:path arrowok="t"/>
              <v:fill/>
            </v:shape>
            <v:shape style="position:absolute;left:15901;top:4374;width:67;height:254" coordorigin="15901,4374" coordsize="67,254" path="m15901,4628l15968,4628,15968,4374,15901,4374,15901,4628xe" filled="t" fillcolor="#DCE6F0" stroked="f">
              <v:path arrowok="t"/>
              <v:fill/>
            </v:shape>
            <v:shape style="position:absolute;left:14188;top:4374;width:1714;height:254" coordorigin="14188,4374" coordsize="1714,254" path="m15902,4628l15902,4374,14188,4374,14188,4628,15902,4628xe" filled="t" fillcolor="#DCE6F0" stroked="f">
              <v:path arrowok="t"/>
              <v:fill/>
            </v:shape>
            <v:shape style="position:absolute;left:15976;top:4358;width:1719;height:0" coordorigin="15976,4358" coordsize="1719,0" path="m15976,4358l17695,4358e" filled="f" stroked="t" strokeweight="1.66pt" strokecolor="#DCE6F0">
              <v:path arrowok="t"/>
            </v:shape>
            <v:shape style="position:absolute;left:15975;top:4374;width:67;height:254" coordorigin="15975,4374" coordsize="67,254" path="m15975,4628l16042,4628,16042,4374,15975,4374,15975,4628xe" filled="t" fillcolor="#DCE6F0" stroked="f">
              <v:path arrowok="t"/>
              <v:fill/>
            </v:shape>
            <v:shape style="position:absolute;left:17663;top:4374;width:0;height:254" coordorigin="17663,4374" coordsize="0,254" path="m17663,4374l17663,4628e" filled="f" stroked="t" strokeweight="3.34pt" strokecolor="#DCE6F0">
              <v:path arrowok="t"/>
            </v:shape>
            <v:shape style="position:absolute;left:16041;top:4374;width:1589;height:254" coordorigin="16041,4374" coordsize="1589,254" path="m17630,4628l17630,4374,16041,4374,16041,4628,17630,4628xe" filled="t" fillcolor="#DCE6F0" stroked="f">
              <v:path arrowok="t"/>
              <v:fill/>
            </v:shape>
            <v:shape style="position:absolute;left:1704;top:4338;width:689;height:0" coordorigin="1704,4338" coordsize="689,0" path="m1704,4338l2393,4338e" filled="f" stroked="t" strokeweight="0.58001pt" strokecolor="#000000">
              <v:path arrowok="t"/>
            </v:shape>
            <v:shape style="position:absolute;left:2403;top:4338;width:2011;height:0" coordorigin="2403,4338" coordsize="2011,0" path="m2403,4338l4414,4338e" filled="f" stroked="t" strokeweight="0.58001pt" strokecolor="#000000">
              <v:path arrowok="t"/>
            </v:shape>
            <v:shape style="position:absolute;left:4424;top:4338;width:2240;height:0" coordorigin="4424,4338" coordsize="2240,0" path="m4424,4338l6663,4338e" filled="f" stroked="t" strokeweight="0.58001pt" strokecolor="#000000">
              <v:path arrowok="t"/>
            </v:shape>
            <v:shape style="position:absolute;left:6673;top:4338;width:3411;height:0" coordorigin="6673,4338" coordsize="3411,0" path="m6673,4338l10084,4338e" filled="f" stroked="t" strokeweight="0.58001pt" strokecolor="#000000">
              <v:path arrowok="t"/>
            </v:shape>
            <v:shape style="position:absolute;left:10093;top:4338;width:2564;height:0" coordorigin="10093,4338" coordsize="2564,0" path="m10093,4338l12657,4338e" filled="f" stroked="t" strokeweight="0.58001pt" strokecolor="#000000">
              <v:path arrowok="t"/>
            </v:shape>
            <v:shape style="position:absolute;left:12667;top:4338;width:1447;height:0" coordorigin="12667,4338" coordsize="1447,0" path="m12667,4338l14114,4338e" filled="f" stroked="t" strokeweight="0.58001pt" strokecolor="#000000">
              <v:path arrowok="t"/>
            </v:shape>
            <v:shape style="position:absolute;left:14124;top:4338;width:1843;height:0" coordorigin="14124,4338" coordsize="1843,0" path="m14124,4338l15967,4338e" filled="f" stroked="t" strokeweight="0.58001pt" strokecolor="#000000">
              <v:path arrowok="t"/>
            </v:shape>
            <v:shape style="position:absolute;left:15976;top:4338;width:1721;height:0" coordorigin="15976,4338" coordsize="1721,0" path="m15976,4338l17698,4338e" filled="f" stroked="t" strokeweight="0.58001pt" strokecolor="#000000">
              <v:path arrowok="t"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3;height:0" coordorigin="14124,4633" coordsize="1843,0" path="m14124,4633l15967,4633e" filled="f" stroked="t" strokeweight="0.58pt" strokecolor="#000000">
              <v:path arrowok="t"/>
            </v:shape>
            <v:shape style="position:absolute;left:15976;top:4633;width:1721;height:0" coordorigin="15976,4633" coordsize="1721,0" path="m15976,4633l17698,4633e" filled="f" stroked="t" strokeweight="0.58pt" strokecolor="#000000">
              <v:path arrowok="t"/>
            </v:shape>
            <v:shape style="position:absolute;left:1704;top:5225;width:689;height:0" coordorigin="1704,5225" coordsize="689,0" path="m1704,5225l2393,5225e" filled="f" stroked="t" strokeweight="0.94pt" strokecolor="#DCE6F0">
              <v:path arrowok="t"/>
            </v:shape>
            <v:shape style="position:absolute;left:1737;top:5233;width:0;height:252" coordorigin="1737,5233" coordsize="0,252" path="m1737,5233l1737,5485e" filled="f" stroked="t" strokeweight="3.34pt" strokecolor="#DCE6F0">
              <v:path arrowok="t"/>
            </v:shape>
            <v:shape style="position:absolute;left:2327;top:5233;width:67;height:252" coordorigin="2327,5233" coordsize="67,252" path="m2327,5485l2394,5485,2394,5233,2327,5233,2327,5485xe" filled="t" fillcolor="#DCE6F0" stroked="f">
              <v:path arrowok="t"/>
              <v:fill/>
            </v:shape>
            <v:shape style="position:absolute;left:1704;top:5493;width:689;height:0" coordorigin="1704,5493" coordsize="689,0" path="m1704,5493l2393,5493e" filled="f" stroked="t" strokeweight="0.94pt" strokecolor="#DCE6F0">
              <v:path arrowok="t"/>
            </v:shape>
            <v:shape style="position:absolute;left:1769;top:5233;width:559;height:252" coordorigin="1769,5233" coordsize="559,252" path="m1769,5485l2328,5485,2328,5233,1769,5233,1769,5485xe" filled="t" fillcolor="#DCE6F0" stroked="f">
              <v:path arrowok="t"/>
              <v:fill/>
            </v:shape>
            <v:shape style="position:absolute;left:2403;top:5233;width:2009;height:0" coordorigin="2403,5233" coordsize="2009,0" path="m2403,5233l4412,5233e" filled="f" stroked="t" strokeweight="1.78pt" strokecolor="#DCE6F0">
              <v:path arrowok="t"/>
            </v:shape>
            <v:shape style="position:absolute;left:2402;top:5250;width:67;height:252" coordorigin="2402,5250" coordsize="67,252" path="m2402,5502l2469,5502,2469,5250,2402,5250,2402,5502xe" filled="t" fillcolor="#DCE6F0" stroked="f">
              <v:path arrowok="t"/>
              <v:fill/>
            </v:shape>
            <v:shape style="position:absolute;left:4346;top:5250;width:67;height:252" coordorigin="4346,5250" coordsize="67,252" path="m4346,5502l4413,5502,4413,5250,4346,5250,4346,5502xe" filled="t" fillcolor="#DCE6F0" stroked="f">
              <v:path arrowok="t"/>
              <v:fill/>
            </v:shape>
            <v:shape style="position:absolute;left:2468;top:5250;width:1879;height:252" coordorigin="2468,5250" coordsize="1879,252" path="m2468,5502l4347,5502,4347,5250,2468,5250,2468,5502xe" filled="t" fillcolor="#DCE6F0" stroked="f">
              <v:path arrowok="t"/>
              <v:fill/>
            </v:shape>
            <v:shape style="position:absolute;left:4421;top:5233;width:2242;height:0" coordorigin="4421,5233" coordsize="2242,0" path="m4421,5233l6663,5233e" filled="f" stroked="t" strokeweight="1.78pt" strokecolor="#DCE6F0">
              <v:path arrowok="t"/>
            </v:shape>
            <v:shape style="position:absolute;left:4420;top:5250;width:69;height:252" coordorigin="4420,5250" coordsize="69,252" path="m4420,5502l4489,5502,4489,5250,4420,5250,4420,5502xe" filled="t" fillcolor="#DCE6F0" stroked="f">
              <v:path arrowok="t"/>
              <v:fill/>
            </v:shape>
            <v:shape style="position:absolute;left:6598;top:5250;width:67;height:252" coordorigin="6598,5250" coordsize="67,252" path="m6598,5502l6664,5502,6664,5250,6598,5250,6598,5502xe" filled="t" fillcolor="#DCE6F0" stroked="f">
              <v:path arrowok="t"/>
              <v:fill/>
            </v:shape>
            <v:shape style="position:absolute;left:4488;top:5250;width:2110;height:252" coordorigin="4488,5250" coordsize="2110,252" path="m4488,5502l6598,5502,6598,5250,4488,5250,4488,5502xe" filled="t" fillcolor="#DCE6F0" stroked="f">
              <v:path arrowok="t"/>
              <v:fill/>
            </v:shape>
            <v:shape style="position:absolute;left:6673;top:5233;width:3408;height:0" coordorigin="6673,5233" coordsize="3408,0" path="m6673,5233l10081,5233e" filled="f" stroked="t" strokeweight="1.78pt" strokecolor="#DCE6F0">
              <v:path arrowok="t"/>
            </v:shape>
            <v:shape style="position:absolute;left:6672;top:5250;width:67;height:252" coordorigin="6672,5250" coordsize="67,252" path="m6672,5502l6739,5502,6739,5250,6672,5250,6672,5502xe" filled="t" fillcolor="#DCE6F0" stroked="f">
              <v:path arrowok="t"/>
              <v:fill/>
            </v:shape>
            <v:shape style="position:absolute;left:10049;top:5250;width:0;height:252" coordorigin="10049,5250" coordsize="0,252" path="m10049,5250l10049,5502e" filled="f" stroked="t" strokeweight="3.34pt" strokecolor="#DCE6F0">
              <v:path arrowok="t"/>
            </v:shape>
            <v:shape style="position:absolute;left:6738;top:5250;width:3279;height:252" coordorigin="6738,5250" coordsize="3279,252" path="m6738,5502l10017,5502,10017,5250,6738,5250,6738,5502xe" filled="t" fillcolor="#DCE6F0" stroked="f">
              <v:path arrowok="t"/>
              <v:fill/>
            </v:shape>
            <v:shape style="position:absolute;left:10093;top:5233;width:2561;height:0" coordorigin="10093,5233" coordsize="2561,0" path="m10093,5233l12655,5233e" filled="f" stroked="t" strokeweight="1.78pt" strokecolor="#DCE6F0">
              <v:path arrowok="t"/>
            </v:shape>
            <v:shape style="position:absolute;left:10126;top:5250;width:0;height:252" coordorigin="10126,5250" coordsize="0,252" path="m10126,5250l10126,5502e" filled="f" stroked="t" strokeweight="3.34pt" strokecolor="#DCE6F0">
              <v:path arrowok="t"/>
            </v:shape>
            <v:shape style="position:absolute;left:12622;top:5250;width:0;height:252" coordorigin="12622,5250" coordsize="0,252" path="m12622,5250l12622,5502e" filled="f" stroked="t" strokeweight="3.364pt" strokecolor="#DCE6F0">
              <v:path arrowok="t"/>
            </v:shape>
            <v:shape style="position:absolute;left:10158;top:5250;width:2431;height:252" coordorigin="10158,5250" coordsize="2431,252" path="m10158,5502l12589,5502,12589,5250,10158,5250,10158,5502xe" filled="t" fillcolor="#DCE6F0" stroked="f">
              <v:path arrowok="t"/>
              <v:fill/>
            </v:shape>
            <v:shape style="position:absolute;left:12667;top:5233;width:1447;height:0" coordorigin="12667,5233" coordsize="1447,0" path="m12667,5233l14114,5233e" filled="f" stroked="t" strokeweight="1.78pt" strokecolor="#DCE6F0">
              <v:path arrowok="t"/>
            </v:shape>
            <v:shape style="position:absolute;left:12699;top:5250;width:0;height:252" coordorigin="12699,5250" coordsize="0,252" path="m12699,5250l12699,5502e" filled="f" stroked="t" strokeweight="3.34pt" strokecolor="#DCE6F0">
              <v:path arrowok="t"/>
            </v:shape>
            <v:shape style="position:absolute;left:14048;top:5250;width:67;height:252" coordorigin="14048,5250" coordsize="67,252" path="m14048,5502l14115,5502,14115,5250,14048,5250,14048,5502xe" filled="t" fillcolor="#DCE6F0" stroked="f">
              <v:path arrowok="t"/>
              <v:fill/>
            </v:shape>
            <v:shape style="position:absolute;left:12732;top:5250;width:1318;height:252" coordorigin="12732,5250" coordsize="1318,252" path="m12732,5502l14049,5502,14049,5250,12732,5250,12732,5502xe" filled="t" fillcolor="#DCE6F0" stroked="f">
              <v:path arrowok="t"/>
              <v:fill/>
            </v:shape>
            <v:shape style="position:absolute;left:14124;top:5233;width:1843;height:0" coordorigin="14124,5233" coordsize="1843,0" path="m14124,5233l15967,5233e" filled="f" stroked="t" strokeweight="1.78pt" strokecolor="#DCE6F0">
              <v:path arrowok="t"/>
            </v:shape>
            <v:shape style="position:absolute;left:14123;top:5250;width:67;height:252" coordorigin="14123,5250" coordsize="67,252" path="m14123,5502l14189,5502,14189,5250,14123,5250,14123,5502xe" filled="t" fillcolor="#DCE6F0" stroked="f">
              <v:path arrowok="t"/>
              <v:fill/>
            </v:shape>
            <v:shape style="position:absolute;left:15901;top:5250;width:67;height:252" coordorigin="15901,5250" coordsize="67,252" path="m15901,5502l15968,5502,15968,5250,15901,5250,15901,5502xe" filled="t" fillcolor="#DCE6F0" stroked="f">
              <v:path arrowok="t"/>
              <v:fill/>
            </v:shape>
            <v:shape style="position:absolute;left:14188;top:5250;width:1714;height:252" coordorigin="14188,5250" coordsize="1714,252" path="m14188,5502l15902,5502,15902,5250,14188,5250,14188,5502xe" filled="t" fillcolor="#DCE6F0" stroked="f">
              <v:path arrowok="t"/>
              <v:fill/>
            </v:shape>
            <v:shape style="position:absolute;left:15976;top:5233;width:1719;height:0" coordorigin="15976,5233" coordsize="1719,0" path="m15976,5233l17695,5233e" filled="f" stroked="t" strokeweight="1.78pt" strokecolor="#DCE6F0">
              <v:path arrowok="t"/>
            </v:shape>
            <v:shape style="position:absolute;left:15975;top:5250;width:67;height:252" coordorigin="15975,5250" coordsize="67,252" path="m15975,5502l16042,5502,16042,5250,15975,5250,15975,5502xe" filled="t" fillcolor="#DCE6F0" stroked="f">
              <v:path arrowok="t"/>
              <v:fill/>
            </v:shape>
            <v:shape style="position:absolute;left:17663;top:5250;width:0;height:252" coordorigin="17663,5250" coordsize="0,252" path="m17663,5250l17663,5502e" filled="f" stroked="t" strokeweight="3.34pt" strokecolor="#DCE6F0">
              <v:path arrowok="t"/>
            </v:shape>
            <v:shape style="position:absolute;left:16041;top:5250;width:1589;height:252" coordorigin="16041,5250" coordsize="1589,252" path="m16041,5502l17630,5502,17630,5250,16041,5250,16041,5502xe" filled="t" fillcolor="#DCE6F0" stroked="f">
              <v:path arrowok="t"/>
              <v:fill/>
            </v:shape>
            <v:shape style="position:absolute;left:1704;top:5211;width:689;height:0" coordorigin="1704,5211" coordsize="689,0" path="m1704,5211l2393,5211e" filled="f" stroked="t" strokeweight="0.58001pt" strokecolor="#000000">
              <v:path arrowok="t"/>
            </v:shape>
            <v:shape style="position:absolute;left:2403;top:5211;width:2011;height:0" coordorigin="2403,5211" coordsize="2011,0" path="m2403,5211l4414,5211e" filled="f" stroked="t" strokeweight="0.58001pt" strokecolor="#000000">
              <v:path arrowok="t"/>
            </v:shape>
            <v:shape style="position:absolute;left:4424;top:5211;width:2240;height:0" coordorigin="4424,5211" coordsize="2240,0" path="m4424,5211l6663,5211e" filled="f" stroked="t" strokeweight="0.58001pt" strokecolor="#000000">
              <v:path arrowok="t"/>
            </v:shape>
            <v:shape style="position:absolute;left:6673;top:5211;width:3411;height:0" coordorigin="6673,5211" coordsize="3411,0" path="m6673,5211l10084,5211e" filled="f" stroked="t" strokeweight="0.58001pt" strokecolor="#000000">
              <v:path arrowok="t"/>
            </v:shape>
            <v:shape style="position:absolute;left:10093;top:5211;width:2564;height:0" coordorigin="10093,5211" coordsize="2564,0" path="m10093,5211l12657,5211e" filled="f" stroked="t" strokeweight="0.58001pt" strokecolor="#000000">
              <v:path arrowok="t"/>
            </v:shape>
            <v:shape style="position:absolute;left:12667;top:5211;width:1447;height:0" coordorigin="12667,5211" coordsize="1447,0" path="m12667,5211l14114,5211e" filled="f" stroked="t" strokeweight="0.58001pt" strokecolor="#000000">
              <v:path arrowok="t"/>
            </v:shape>
            <v:shape style="position:absolute;left:14124;top:5211;width:1843;height:0" coordorigin="14124,5211" coordsize="1843,0" path="m14124,5211l15967,5211e" filled="f" stroked="t" strokeweight="0.58001pt" strokecolor="#000000">
              <v:path arrowok="t"/>
            </v:shape>
            <v:shape style="position:absolute;left:15976;top:5211;width:1721;height:0" coordorigin="15976,5211" coordsize="1721,0" path="m15976,5211l17698,5211e" filled="f" stroked="t" strokeweight="0.58001pt" strokecolor="#000000">
              <v:path arrowok="t"/>
            </v:shape>
            <v:shape style="position:absolute;left:1704;top:5507;width:689;height:0" coordorigin="1704,5507" coordsize="689,0" path="m1704,5507l2393,5507e" filled="f" stroked="t" strokeweight="0.57998pt" strokecolor="#000000">
              <v:path arrowok="t"/>
            </v:shape>
            <v:shape style="position:absolute;left:2403;top:5507;width:2011;height:0" coordorigin="2403,5507" coordsize="2011,0" path="m2403,5507l4414,5507e" filled="f" stroked="t" strokeweight="0.57998pt" strokecolor="#000000">
              <v:path arrowok="t"/>
            </v:shape>
            <v:shape style="position:absolute;left:4424;top:5507;width:2240;height:0" coordorigin="4424,5507" coordsize="2240,0" path="m4424,5507l6663,5507e" filled="f" stroked="t" strokeweight="0.57998pt" strokecolor="#000000">
              <v:path arrowok="t"/>
            </v:shape>
            <v:shape style="position:absolute;left:6673;top:5507;width:3411;height:0" coordorigin="6673,5507" coordsize="3411,0" path="m6673,5507l10084,5507e" filled="f" stroked="t" strokeweight="0.57998pt" strokecolor="#000000">
              <v:path arrowok="t"/>
            </v:shape>
            <v:shape style="position:absolute;left:10093;top:5507;width:2564;height:0" coordorigin="10093,5507" coordsize="2564,0" path="m10093,5507l12657,5507e" filled="f" stroked="t" strokeweight="0.57998pt" strokecolor="#000000">
              <v:path arrowok="t"/>
            </v:shape>
            <v:shape style="position:absolute;left:12667;top:5507;width:1447;height:0" coordorigin="12667,5507" coordsize="1447,0" path="m12667,5507l14114,5507e" filled="f" stroked="t" strokeweight="0.57998pt" strokecolor="#000000">
              <v:path arrowok="t"/>
            </v:shape>
            <v:shape style="position:absolute;left:14124;top:5507;width:1843;height:0" coordorigin="14124,5507" coordsize="1843,0" path="m14124,5507l15967,5507e" filled="f" stroked="t" strokeweight="0.57998pt" strokecolor="#000000">
              <v:path arrowok="t"/>
            </v:shape>
            <v:shape style="position:absolute;left:15976;top:5507;width:1721;height:0" coordorigin="15976,5507" coordsize="1721,0" path="m15976,5507l17698,5507e" filled="f" stroked="t" strokeweight="0.57998pt" strokecolor="#000000">
              <v:path arrowok="t"/>
            </v:shape>
            <v:shape style="position:absolute;left:1704;top:6101;width:689;height:0" coordorigin="1704,6101" coordsize="689,0" path="m1704,6101l2393,6101e" filled="f" stroked="t" strokeweight="0.94pt" strokecolor="#DCE6F0">
              <v:path arrowok="t"/>
            </v:shape>
            <v:shape style="position:absolute;left:1737;top:6109;width:0;height:252" coordorigin="1737,6109" coordsize="0,252" path="m1737,6109l1737,6361e" filled="f" stroked="t" strokeweight="3.34pt" strokecolor="#DCE6F0">
              <v:path arrowok="t"/>
            </v:shape>
            <v:shape style="position:absolute;left:2327;top:6109;width:67;height:252" coordorigin="2327,6109" coordsize="67,252" path="m2327,6361l2394,6361,2394,6109,2327,6109,2327,6361xe" filled="t" fillcolor="#DCE6F0" stroked="f">
              <v:path arrowok="t"/>
              <v:fill/>
            </v:shape>
            <v:shape style="position:absolute;left:1704;top:6369;width:689;height:0" coordorigin="1704,6369" coordsize="689,0" path="m1704,6369l2393,6369e" filled="f" stroked="t" strokeweight="0.94pt" strokecolor="#DCE6F0">
              <v:path arrowok="t"/>
            </v:shape>
            <v:shape style="position:absolute;left:1769;top:6109;width:559;height:252" coordorigin="1769,6109" coordsize="559,252" path="m1769,6361l2328,6361,2328,6109,1769,6109,1769,6361xe" filled="t" fillcolor="#DCE6F0" stroked="f">
              <v:path arrowok="t"/>
              <v:fill/>
            </v:shape>
            <v:shape style="position:absolute;left:2403;top:6108;width:2009;height:0" coordorigin="2403,6108" coordsize="2009,0" path="m2403,6108l4412,6108e" filled="f" stroked="t" strokeweight="1.66pt" strokecolor="#DCE6F0">
              <v:path arrowok="t"/>
            </v:shape>
            <v:shape style="position:absolute;left:2402;top:6123;width:67;height:254" coordorigin="2402,6123" coordsize="67,254" path="m2402,6378l2469,6378,2469,6123,2402,6123,2402,6378xe" filled="t" fillcolor="#DCE6F0" stroked="f">
              <v:path arrowok="t"/>
              <v:fill/>
            </v:shape>
            <v:shape style="position:absolute;left:4346;top:6123;width:67;height:254" coordorigin="4346,6123" coordsize="67,254" path="m4346,6378l4413,6378,4413,6123,4346,6123,4346,6378xe" filled="t" fillcolor="#DCE6F0" stroked="f">
              <v:path arrowok="t"/>
              <v:fill/>
            </v:shape>
            <v:shape style="position:absolute;left:2468;top:6123;width:1879;height:254" coordorigin="2468,6123" coordsize="1879,254" path="m2468,6378l4347,6378,4347,6123,2468,6123,2468,6378xe" filled="t" fillcolor="#DCE6F0" stroked="f">
              <v:path arrowok="t"/>
              <v:fill/>
            </v:shape>
            <v:shape style="position:absolute;left:4421;top:6108;width:2242;height:0" coordorigin="4421,6108" coordsize="2242,0" path="m4421,6108l6663,6108e" filled="f" stroked="t" strokeweight="1.66pt" strokecolor="#DCE6F0">
              <v:path arrowok="t"/>
            </v:shape>
            <v:shape style="position:absolute;left:4420;top:6123;width:69;height:254" coordorigin="4420,6123" coordsize="69,254" path="m4420,6378l4489,6378,4489,6123,4420,6123,4420,6378xe" filled="t" fillcolor="#DCE6F0" stroked="f">
              <v:path arrowok="t"/>
              <v:fill/>
            </v:shape>
            <v:shape style="position:absolute;left:6598;top:6123;width:67;height:254" coordorigin="6598,6123" coordsize="67,254" path="m6598,6378l6664,6378,6664,6123,6598,6123,6598,6378xe" filled="t" fillcolor="#DCE6F0" stroked="f">
              <v:path arrowok="t"/>
              <v:fill/>
            </v:shape>
            <v:shape style="position:absolute;left:4488;top:6123;width:2110;height:254" coordorigin="4488,6123" coordsize="2110,254" path="m4488,6378l6598,6378,6598,6123,4488,6123,4488,6378xe" filled="t" fillcolor="#DCE6F0" stroked="f">
              <v:path arrowok="t"/>
              <v:fill/>
            </v:shape>
            <v:shape style="position:absolute;left:6673;top:6108;width:3408;height:0" coordorigin="6673,6108" coordsize="3408,0" path="m6673,6108l10081,6108e" filled="f" stroked="t" strokeweight="1.66pt" strokecolor="#DCE6F0">
              <v:path arrowok="t"/>
            </v:shape>
            <v:shape style="position:absolute;left:6672;top:6123;width:67;height:254" coordorigin="6672,6123" coordsize="67,254" path="m6672,6378l6739,6378,6739,6123,6672,6123,6672,6378xe" filled="t" fillcolor="#DCE6F0" stroked="f">
              <v:path arrowok="t"/>
              <v:fill/>
            </v:shape>
            <v:shape style="position:absolute;left:10049;top:6123;width:0;height:254" coordorigin="10049,6123" coordsize="0,254" path="m10049,6123l10049,6378e" filled="f" stroked="t" strokeweight="3.34pt" strokecolor="#DCE6F0">
              <v:path arrowok="t"/>
            </v:shape>
            <v:shape style="position:absolute;left:6738;top:6123;width:3279;height:254" coordorigin="6738,6123" coordsize="3279,254" path="m6738,6378l10017,6378,10017,6123,6738,6123,6738,6378xe" filled="t" fillcolor="#DCE6F0" stroked="f">
              <v:path arrowok="t"/>
              <v:fill/>
            </v:shape>
            <v:shape style="position:absolute;left:10093;top:6108;width:2561;height:0" coordorigin="10093,6108" coordsize="2561,0" path="m10093,6108l12655,6108e" filled="f" stroked="t" strokeweight="1.66pt" strokecolor="#DCE6F0">
              <v:path arrowok="t"/>
            </v:shape>
            <v:shape style="position:absolute;left:10126;top:6123;width:0;height:254" coordorigin="10126,6123" coordsize="0,254" path="m10126,6123l10126,6378e" filled="f" stroked="t" strokeweight="3.34pt" strokecolor="#DCE6F0">
              <v:path arrowok="t"/>
            </v:shape>
            <v:shape style="position:absolute;left:12622;top:6123;width:0;height:254" coordorigin="12622,6123" coordsize="0,254" path="m12622,6123l12622,6378e" filled="f" stroked="t" strokeweight="3.364pt" strokecolor="#DCE6F0">
              <v:path arrowok="t"/>
            </v:shape>
            <v:shape style="position:absolute;left:10158;top:6123;width:2431;height:254" coordorigin="10158,6123" coordsize="2431,254" path="m10158,6378l12589,6378,12589,6123,10158,6123,10158,6378xe" filled="t" fillcolor="#DCE6F0" stroked="f">
              <v:path arrowok="t"/>
              <v:fill/>
            </v:shape>
            <v:shape style="position:absolute;left:12667;top:6108;width:1447;height:0" coordorigin="12667,6108" coordsize="1447,0" path="m12667,6108l14114,6108e" filled="f" stroked="t" strokeweight="1.66pt" strokecolor="#DCE6F0">
              <v:path arrowok="t"/>
            </v:shape>
            <v:shape style="position:absolute;left:12699;top:6123;width:0;height:254" coordorigin="12699,6123" coordsize="0,254" path="m12699,6123l12699,6378e" filled="f" stroked="t" strokeweight="3.34pt" strokecolor="#DCE6F0">
              <v:path arrowok="t"/>
            </v:shape>
            <v:shape style="position:absolute;left:14048;top:6123;width:67;height:254" coordorigin="14048,6123" coordsize="67,254" path="m14048,6378l14115,6378,14115,6123,14048,6123,14048,6378xe" filled="t" fillcolor="#DCE6F0" stroked="f">
              <v:path arrowok="t"/>
              <v:fill/>
            </v:shape>
            <v:shape style="position:absolute;left:12732;top:6123;width:1318;height:254" coordorigin="12732,6123" coordsize="1318,254" path="m12732,6378l14049,6378,14049,6123,12732,6123,12732,6378xe" filled="t" fillcolor="#DCE6F0" stroked="f">
              <v:path arrowok="t"/>
              <v:fill/>
            </v:shape>
            <v:shape style="position:absolute;left:14124;top:6108;width:1843;height:0" coordorigin="14124,6108" coordsize="1843,0" path="m14124,6108l15967,6108e" filled="f" stroked="t" strokeweight="1.66pt" strokecolor="#DCE6F0">
              <v:path arrowok="t"/>
            </v:shape>
            <v:shape style="position:absolute;left:14123;top:6123;width:67;height:254" coordorigin="14123,6123" coordsize="67,254" path="m14123,6378l14189,6378,14189,6123,14123,6123,14123,6378xe" filled="t" fillcolor="#DCE6F0" stroked="f">
              <v:path arrowok="t"/>
              <v:fill/>
            </v:shape>
            <v:shape style="position:absolute;left:15901;top:6123;width:67;height:254" coordorigin="15901,6123" coordsize="67,254" path="m15901,6378l15968,6378,15968,6123,15901,6123,15901,6378xe" filled="t" fillcolor="#DCE6F0" stroked="f">
              <v:path arrowok="t"/>
              <v:fill/>
            </v:shape>
            <v:shape style="position:absolute;left:14188;top:6123;width:1714;height:254" coordorigin="14188,6123" coordsize="1714,254" path="m14188,6378l15902,6378,15902,6123,14188,6123,14188,6378xe" filled="t" fillcolor="#DCE6F0" stroked="f">
              <v:path arrowok="t"/>
              <v:fill/>
            </v:shape>
            <v:shape style="position:absolute;left:15976;top:6108;width:1719;height:0" coordorigin="15976,6108" coordsize="1719,0" path="m15976,6108l17695,6108e" filled="f" stroked="t" strokeweight="1.66pt" strokecolor="#DCE6F0">
              <v:path arrowok="t"/>
            </v:shape>
            <v:shape style="position:absolute;left:15975;top:6123;width:67;height:254" coordorigin="15975,6123" coordsize="67,254" path="m15975,6378l16042,6378,16042,6123,15975,6123,15975,6378xe" filled="t" fillcolor="#DCE6F0" stroked="f">
              <v:path arrowok="t"/>
              <v:fill/>
            </v:shape>
            <v:shape style="position:absolute;left:17663;top:6123;width:0;height:254" coordorigin="17663,6123" coordsize="0,254" path="m17663,6123l17663,6378e" filled="f" stroked="t" strokeweight="3.34pt" strokecolor="#DCE6F0">
              <v:path arrowok="t"/>
            </v:shape>
            <v:shape style="position:absolute;left:16041;top:6123;width:1589;height:254" coordorigin="16041,6123" coordsize="1589,254" path="m16041,6378l17630,6378,17630,6123,16041,6123,16041,6378xe" filled="t" fillcolor="#DCE6F0" stroked="f">
              <v:path arrowok="t"/>
              <v:fill/>
            </v:shape>
            <v:shape style="position:absolute;left:1704;top:6087;width:689;height:0" coordorigin="1704,6087" coordsize="689,0" path="m1704,6087l2393,6087e" filled="f" stroked="t" strokeweight="0.58001pt" strokecolor="#000000">
              <v:path arrowok="t"/>
            </v:shape>
            <v:shape style="position:absolute;left:2403;top:6087;width:2011;height:0" coordorigin="2403,6087" coordsize="2011,0" path="m2403,6087l4414,6087e" filled="f" stroked="t" strokeweight="0.58001pt" strokecolor="#000000">
              <v:path arrowok="t"/>
            </v:shape>
            <v:shape style="position:absolute;left:4424;top:6087;width:2240;height:0" coordorigin="4424,6087" coordsize="2240,0" path="m4424,6087l6663,6087e" filled="f" stroked="t" strokeweight="0.58001pt" strokecolor="#000000">
              <v:path arrowok="t"/>
            </v:shape>
            <v:shape style="position:absolute;left:6673;top:6087;width:3411;height:0" coordorigin="6673,6087" coordsize="3411,0" path="m6673,6087l10084,6087e" filled="f" stroked="t" strokeweight="0.58001pt" strokecolor="#000000">
              <v:path arrowok="t"/>
            </v:shape>
            <v:shape style="position:absolute;left:10093;top:6087;width:2564;height:0" coordorigin="10093,6087" coordsize="2564,0" path="m10093,6087l12657,6087e" filled="f" stroked="t" strokeweight="0.58001pt" strokecolor="#000000">
              <v:path arrowok="t"/>
            </v:shape>
            <v:shape style="position:absolute;left:12667;top:6087;width:1447;height:0" coordorigin="12667,6087" coordsize="1447,0" path="m12667,6087l14114,6087e" filled="f" stroked="t" strokeweight="0.58001pt" strokecolor="#000000">
              <v:path arrowok="t"/>
            </v:shape>
            <v:shape style="position:absolute;left:14124;top:6087;width:1843;height:0" coordorigin="14124,6087" coordsize="1843,0" path="m14124,6087l15967,6087e" filled="f" stroked="t" strokeweight="0.58001pt" strokecolor="#000000">
              <v:path arrowok="t"/>
            </v:shape>
            <v:shape style="position:absolute;left:15976;top:6087;width:1721;height:0" coordorigin="15976,6087" coordsize="1721,0" path="m15976,6087l17698,6087e" filled="f" stroked="t" strokeweight="0.58001pt" strokecolor="#000000">
              <v:path arrowok="t"/>
            </v:shape>
            <v:shape style="position:absolute;left:1704;top:6383;width:689;height:0" coordorigin="1704,6383" coordsize="689,0" path="m1704,6383l2393,6383e" filled="f" stroked="t" strokeweight="0.58001pt" strokecolor="#000000">
              <v:path arrowok="t"/>
            </v:shape>
            <v:shape style="position:absolute;left:2403;top:6383;width:2011;height:0" coordorigin="2403,6383" coordsize="2011,0" path="m2403,6383l4414,6383e" filled="f" stroked="t" strokeweight="0.58001pt" strokecolor="#000000">
              <v:path arrowok="t"/>
            </v:shape>
            <v:shape style="position:absolute;left:4424;top:6383;width:2240;height:0" coordorigin="4424,6383" coordsize="2240,0" path="m4424,6383l6663,6383e" filled="f" stroked="t" strokeweight="0.58001pt" strokecolor="#000000">
              <v:path arrowok="t"/>
            </v:shape>
            <v:shape style="position:absolute;left:6673;top:6383;width:3411;height:0" coordorigin="6673,6383" coordsize="3411,0" path="m6673,6383l10084,6383e" filled="f" stroked="t" strokeweight="0.58001pt" strokecolor="#000000">
              <v:path arrowok="t"/>
            </v:shape>
            <v:shape style="position:absolute;left:10093;top:6383;width:2564;height:0" coordorigin="10093,6383" coordsize="2564,0" path="m10093,6383l12657,6383e" filled="f" stroked="t" strokeweight="0.58001pt" strokecolor="#000000">
              <v:path arrowok="t"/>
            </v:shape>
            <v:shape style="position:absolute;left:12667;top:6383;width:1447;height:0" coordorigin="12667,6383" coordsize="1447,0" path="m12667,6383l14114,6383e" filled="f" stroked="t" strokeweight="0.58001pt" strokecolor="#000000">
              <v:path arrowok="t"/>
            </v:shape>
            <v:shape style="position:absolute;left:14124;top:6383;width:1843;height:0" coordorigin="14124,6383" coordsize="1843,0" path="m14124,6383l15967,6383e" filled="f" stroked="t" strokeweight="0.58001pt" strokecolor="#000000">
              <v:path arrowok="t"/>
            </v:shape>
            <v:shape style="position:absolute;left:15976;top:6383;width:1721;height:0" coordorigin="15976,6383" coordsize="1721,0" path="m15976,6383l17698,6383e" filled="f" stroked="t" strokeweight="0.58001pt" strokecolor="#000000">
              <v:path arrowok="t"/>
            </v:shape>
            <v:shape style="position:absolute;left:1704;top:7252;width:689;height:302" coordorigin="1704,7252" coordsize="689,302" path="m1704,7554l2393,7554,2393,7252,1704,7252,1704,7554xe" filled="t" fillcolor="#DCE6F0" stroked="f">
              <v:path arrowok="t"/>
              <v:fill/>
            </v:shape>
            <v:shape style="position:absolute;left:1737;top:7554;width:0;height:252" coordorigin="1737,7554" coordsize="0,252" path="m1737,7554l1737,7806e" filled="f" stroked="t" strokeweight="3.34pt" strokecolor="#DCE6F0">
              <v:path arrowok="t"/>
            </v:shape>
            <v:shape style="position:absolute;left:2361;top:7554;width:0;height:252" coordorigin="2361,7554" coordsize="0,252" path="m2361,7554l2361,7806e" filled="f" stroked="t" strokeweight="3.34pt" strokecolor="#DCE6F0">
              <v:path arrowok="t"/>
            </v:shape>
            <v:shape style="position:absolute;left:1704;top:7806;width:689;height:302" coordorigin="1704,7806" coordsize="689,302" path="m1704,8109l2393,8109,2393,7806,1704,7806,1704,8109xe" filled="t" fillcolor="#DCE6F0" stroked="f">
              <v:path arrowok="t"/>
              <v:fill/>
            </v:shape>
            <v:shape style="position:absolute;left:1769;top:7554;width:559;height:252" coordorigin="1769,7554" coordsize="559,252" path="m1769,7806l2328,7806,2328,7554,1769,7554,1769,7806xe" filled="t" fillcolor="#DCE6F0" stroked="f">
              <v:path arrowok="t"/>
              <v:fill/>
            </v:shape>
            <v:shape style="position:absolute;left:2403;top:7252;width:2009;height:602" coordorigin="2403,7252" coordsize="2009,602" path="m2403,7854l4412,7854,4412,7252,2403,7252,2403,7854xe" filled="t" fillcolor="#DCE6F0" stroked="f">
              <v:path arrowok="t"/>
              <v:fill/>
            </v:shape>
            <v:shape style="position:absolute;left:2435;top:7854;width:0;height:254" coordorigin="2435,7854" coordsize="0,254" path="m2435,7854l2435,8109e" filled="f" stroked="t" strokeweight="3.34pt" strokecolor="#DCE6F0">
              <v:path arrowok="t"/>
            </v:shape>
            <v:shape style="position:absolute;left:4346;top:7854;width:67;height:254" coordorigin="4346,7854" coordsize="67,254" path="m4346,8109l4413,8109,4413,7854,4346,7854,4346,8109xe" filled="t" fillcolor="#DCE6F0" stroked="f">
              <v:path arrowok="t"/>
              <v:fill/>
            </v:shape>
            <v:shape style="position:absolute;left:2468;top:7854;width:1879;height:254" coordorigin="2468,7854" coordsize="1879,254" path="m2468,8109l4347,8109,4347,7854,2468,7854,2468,8109xe" filled="t" fillcolor="#DCE6F0" stroked="f">
              <v:path arrowok="t"/>
              <v:fill/>
            </v:shape>
            <v:shape style="position:absolute;left:4421;top:7252;width:2242;height:602" coordorigin="4421,7252" coordsize="2242,602" path="m4421,7854l6663,7854,6663,7252,4421,7252,4421,7854xe" filled="t" fillcolor="#DCE6F0" stroked="f">
              <v:path arrowok="t"/>
              <v:fill/>
            </v:shape>
            <v:shape style="position:absolute;left:4420;top:7854;width:69;height:254" coordorigin="4420,7854" coordsize="69,254" path="m4420,8109l4489,8109,4489,7854,4420,7854,4420,8109xe" filled="t" fillcolor="#DCE6F0" stroked="f">
              <v:path arrowok="t"/>
              <v:fill/>
            </v:shape>
            <v:shape style="position:absolute;left:6631;top:7854;width:0;height:254" coordorigin="6631,7854" coordsize="0,254" path="m6631,7854l6631,8109e" filled="f" stroked="t" strokeweight="3.34pt" strokecolor="#DCE6F0">
              <v:path arrowok="t"/>
            </v:shape>
            <v:shape style="position:absolute;left:4488;top:7854;width:2110;height:254" coordorigin="4488,7854" coordsize="2110,254" path="m4488,8109l6598,8109,6598,7854,4488,7854,4488,8109xe" filled="t" fillcolor="#DCE6F0" stroked="f">
              <v:path arrowok="t"/>
              <v:fill/>
            </v:shape>
            <v:shape style="position:absolute;left:6673;top:7252;width:3408;height:350" coordorigin="6673,7252" coordsize="3408,350" path="m6673,7602l10081,7602,10081,7252,6673,7252,6673,7602xe" filled="t" fillcolor="#DCE6F0" stroked="f">
              <v:path arrowok="t"/>
              <v:fill/>
            </v:shape>
            <v:shape style="position:absolute;left:6705;top:7602;width:0;height:506" coordorigin="6705,7602" coordsize="0,506" path="m6705,7602l6705,8109e" filled="f" stroked="t" strokeweight="3.34pt" strokecolor="#DCE6F0">
              <v:path arrowok="t"/>
            </v:shape>
            <v:shape style="position:absolute;left:10049;top:7602;width:0;height:506" coordorigin="10049,7602" coordsize="0,506" path="m10049,7602l10049,8109e" filled="f" stroked="t" strokeweight="3.34pt" strokecolor="#DCE6F0">
              <v:path arrowok="t"/>
            </v:shape>
            <v:shape style="position:absolute;left:6738;top:7602;width:3279;height:252" coordorigin="6738,7602" coordsize="3279,252" path="m6738,7854l10017,7854,10017,7602,6738,7602,6738,7854xe" filled="t" fillcolor="#DCE6F0" stroked="f">
              <v:path arrowok="t"/>
              <v:fill/>
            </v:shape>
            <v:shape style="position:absolute;left:6738;top:7854;width:3279;height:254" coordorigin="6738,7854" coordsize="3279,254" path="m6738,8109l10017,8109,10017,7854,6738,7854,6738,8109xe" filled="t" fillcolor="#DCE6F0" stroked="f">
              <v:path arrowok="t"/>
              <v:fill/>
            </v:shape>
            <v:shape style="position:absolute;left:10093;top:7252;width:2561;height:96" coordorigin="10093,7252" coordsize="2561,96" path="m10093,7348l12655,7348,12655,7252,10093,7252,10093,7348xe" filled="t" fillcolor="#DCE6F0" stroked="f">
              <v:path arrowok="t"/>
              <v:fill/>
            </v:shape>
            <v:shape style="position:absolute;left:10126;top:7348;width:0;height:761" coordorigin="10126,7348" coordsize="0,761" path="m10126,7348l10126,8109e" filled="f" stroked="t" strokeweight="3.34pt" strokecolor="#DCE6F0">
              <v:path arrowok="t"/>
            </v:shape>
            <v:shape style="position:absolute;left:12622;top:7348;width:0;height:761" coordorigin="12622,7348" coordsize="0,761" path="m12622,7348l12622,8109e" filled="f" stroked="t" strokeweight="3.364pt" strokecolor="#DCE6F0">
              <v:path arrowok="t"/>
            </v:shape>
            <v:shape style="position:absolute;left:10158;top:7348;width:2431;height:254" coordorigin="10158,7348" coordsize="2431,254" path="m10158,7602l12589,7602,12589,7348,10158,7348,10158,7602xe" filled="t" fillcolor="#DCE6F0" stroked="f">
              <v:path arrowok="t"/>
              <v:fill/>
            </v:shape>
            <v:shape style="position:absolute;left:10158;top:7602;width:2431;height:252" coordorigin="10158,7602" coordsize="2431,252" path="m10158,7854l12589,7854,12589,7602,10158,7602,10158,7854xe" filled="t" fillcolor="#DCE6F0" stroked="f">
              <v:path arrowok="t"/>
              <v:fill/>
            </v:shape>
            <v:shape style="position:absolute;left:10158;top:7854;width:2431;height:254" coordorigin="10158,7854" coordsize="2431,254" path="m10158,8109l12589,8109,12589,7854,10158,7854,10158,8109xe" filled="t" fillcolor="#DCE6F0" stroked="f">
              <v:path arrowok="t"/>
              <v:fill/>
            </v:shape>
            <v:shape style="position:absolute;left:12667;top:7252;width:1447;height:602" coordorigin="12667,7252" coordsize="1447,602" path="m12667,7854l14114,7854,14114,7252,12667,7252,12667,7854xe" filled="t" fillcolor="#DCE6F0" stroked="f">
              <v:path arrowok="t"/>
              <v:fill/>
            </v:shape>
            <v:shape style="position:absolute;left:12699;top:7854;width:0;height:254" coordorigin="12699,7854" coordsize="0,254" path="m12699,7854l12699,8109e" filled="f" stroked="t" strokeweight="3.34pt" strokecolor="#DCE6F0">
              <v:path arrowok="t"/>
            </v:shape>
            <v:shape style="position:absolute;left:14048;top:7854;width:67;height:254" coordorigin="14048,7854" coordsize="67,254" path="m14048,8109l14115,8109,14115,7854,14048,7854,14048,8109xe" filled="t" fillcolor="#DCE6F0" stroked="f">
              <v:path arrowok="t"/>
              <v:fill/>
            </v:shape>
            <v:shape style="position:absolute;left:12732;top:7854;width:1318;height:254" coordorigin="12732,7854" coordsize="1318,254" path="m12732,8109l14049,8109,14049,7854,12732,7854,12732,8109xe" filled="t" fillcolor="#DCE6F0" stroked="f">
              <v:path arrowok="t"/>
              <v:fill/>
            </v:shape>
            <v:shape style="position:absolute;left:14124;top:7252;width:1843;height:602" coordorigin="14124,7252" coordsize="1843,602" path="m14124,7854l15967,7854,15967,7252,14124,7252,14124,7854xe" filled="t" fillcolor="#DCE6F0" stroked="f">
              <v:path arrowok="t"/>
              <v:fill/>
            </v:shape>
            <v:shape style="position:absolute;left:14123;top:7854;width:67;height:254" coordorigin="14123,7854" coordsize="67,254" path="m14123,8109l14189,8109,14189,7854,14123,7854,14123,8109xe" filled="t" fillcolor="#DCE6F0" stroked="f">
              <v:path arrowok="t"/>
              <v:fill/>
            </v:shape>
            <v:shape style="position:absolute;left:15901;top:7854;width:67;height:254" coordorigin="15901,7854" coordsize="67,254" path="m15901,8109l15968,8109,15968,7854,15901,7854,15901,8109xe" filled="t" fillcolor="#DCE6F0" stroked="f">
              <v:path arrowok="t"/>
              <v:fill/>
            </v:shape>
            <v:shape style="position:absolute;left:14188;top:7854;width:1714;height:254" coordorigin="14188,7854" coordsize="1714,254" path="m14188,8109l15902,8109,15902,7854,14188,7854,14188,8109xe" filled="t" fillcolor="#DCE6F0" stroked="f">
              <v:path arrowok="t"/>
              <v:fill/>
            </v:shape>
            <v:shape style="position:absolute;left:15976;top:7252;width:1719;height:602" coordorigin="15976,7252" coordsize="1719,602" path="m15976,7854l17695,7854,17695,7252,15976,7252,15976,7854xe" filled="t" fillcolor="#DCE6F0" stroked="f">
              <v:path arrowok="t"/>
              <v:fill/>
            </v:shape>
            <v:shape style="position:absolute;left:15975;top:7854;width:67;height:254" coordorigin="15975,7854" coordsize="67,254" path="m15975,8109l16042,8109,16042,7854,15975,7854,15975,8109xe" filled="t" fillcolor="#DCE6F0" stroked="f">
              <v:path arrowok="t"/>
              <v:fill/>
            </v:shape>
            <v:shape style="position:absolute;left:17663;top:7854;width:0;height:254" coordorigin="17663,7854" coordsize="0,254" path="m17663,7854l17663,8109e" filled="f" stroked="t" strokeweight="3.34pt" strokecolor="#DCE6F0">
              <v:path arrowok="t"/>
            </v:shape>
            <v:shape style="position:absolute;left:16041;top:7854;width:1589;height:254" coordorigin="16041,7854" coordsize="1589,254" path="m16041,8109l17630,8109,17630,7854,16041,7854,16041,8109xe" filled="t" fillcolor="#DCE6F0" stroked="f">
              <v:path arrowok="t"/>
              <v:fill/>
            </v:shape>
            <v:shape style="position:absolute;left:1704;top:7247;width:689;height:0" coordorigin="1704,7247" coordsize="689,0" path="m1704,7247l2393,7247e" filled="f" stroked="t" strokeweight="0.58001pt" strokecolor="#000000">
              <v:path arrowok="t"/>
            </v:shape>
            <v:shape style="position:absolute;left:2403;top:7247;width:2011;height:0" coordorigin="2403,7247" coordsize="2011,0" path="m2403,7247l4414,7247e" filled="f" stroked="t" strokeweight="0.58001pt" strokecolor="#000000">
              <v:path arrowok="t"/>
            </v:shape>
            <v:shape style="position:absolute;left:4424;top:7247;width:2240;height:0" coordorigin="4424,7247" coordsize="2240,0" path="m4424,7247l6663,7247e" filled="f" stroked="t" strokeweight="0.58001pt" strokecolor="#000000">
              <v:path arrowok="t"/>
            </v:shape>
            <v:shape style="position:absolute;left:6673;top:7247;width:3411;height:0" coordorigin="6673,7247" coordsize="3411,0" path="m6673,7247l10084,7247e" filled="f" stroked="t" strokeweight="0.58001pt" strokecolor="#000000">
              <v:path arrowok="t"/>
            </v:shape>
            <v:shape style="position:absolute;left:10093;top:7247;width:2564;height:0" coordorigin="10093,7247" coordsize="2564,0" path="m10093,7247l12657,7247e" filled="f" stroked="t" strokeweight="0.58001pt" strokecolor="#000000">
              <v:path arrowok="t"/>
            </v:shape>
            <v:shape style="position:absolute;left:12667;top:7247;width:1447;height:0" coordorigin="12667,7247" coordsize="1447,0" path="m12667,7247l14114,7247e" filled="f" stroked="t" strokeweight="0.58001pt" strokecolor="#000000">
              <v:path arrowok="t"/>
            </v:shape>
            <v:shape style="position:absolute;left:14124;top:7247;width:1843;height:0" coordorigin="14124,7247" coordsize="1843,0" path="m14124,7247l15967,7247e" filled="f" stroked="t" strokeweight="0.58001pt" strokecolor="#000000">
              <v:path arrowok="t"/>
            </v:shape>
            <v:shape style="position:absolute;left:15976;top:7247;width:1721;height:0" coordorigin="15976,7247" coordsize="1721,0" path="m15976,7247l17698,7247e" filled="f" stroked="t" strokeweight="0.58001pt" strokecolor="#000000">
              <v:path arrowok="t"/>
            </v:shape>
            <v:shape style="position:absolute;left:1704;top:8113;width:689;height:0" coordorigin="1704,8113" coordsize="689,0" path="m1704,8113l2393,8113e" filled="f" stroked="t" strokeweight="0.58001pt" strokecolor="#000000">
              <v:path arrowok="t"/>
            </v:shape>
            <v:shape style="position:absolute;left:2403;top:8113;width:2011;height:0" coordorigin="2403,8113" coordsize="2011,0" path="m2403,8113l4414,8113e" filled="f" stroked="t" strokeweight="0.58001pt" strokecolor="#000000">
              <v:path arrowok="t"/>
            </v:shape>
            <v:shape style="position:absolute;left:4424;top:8113;width:2240;height:0" coordorigin="4424,8113" coordsize="2240,0" path="m4424,8113l6663,8113e" filled="f" stroked="t" strokeweight="0.58001pt" strokecolor="#000000">
              <v:path arrowok="t"/>
            </v:shape>
            <v:shape style="position:absolute;left:6673;top:8113;width:3411;height:0" coordorigin="6673,8113" coordsize="3411,0" path="m6673,8113l10084,8113e" filled="f" stroked="t" strokeweight="0.58001pt" strokecolor="#000000">
              <v:path arrowok="t"/>
            </v:shape>
            <v:shape style="position:absolute;left:10093;top:8113;width:2564;height:0" coordorigin="10093,8113" coordsize="2564,0" path="m10093,8113l12657,8113e" filled="f" stroked="t" strokeweight="0.58001pt" strokecolor="#000000">
              <v:path arrowok="t"/>
            </v:shape>
            <v:shape style="position:absolute;left:12667;top:8113;width:1447;height:0" coordorigin="12667,8113" coordsize="1447,0" path="m12667,8113l14114,8113e" filled="f" stroked="t" strokeweight="0.58001pt" strokecolor="#000000">
              <v:path arrowok="t"/>
            </v:shape>
            <v:shape style="position:absolute;left:14124;top:8113;width:1843;height:0" coordorigin="14124,8113" coordsize="1843,0" path="m14124,8113l15967,8113e" filled="f" stroked="t" strokeweight="0.58001pt" strokecolor="#000000">
              <v:path arrowok="t"/>
            </v:shape>
            <v:shape style="position:absolute;left:15976;top:8113;width:1721;height:0" coordorigin="15976,8113" coordsize="1721,0" path="m15976,8113l17698,8113e" filled="f" stroked="t" strokeweight="0.58001pt" strokecolor="#000000">
              <v:path arrowok="t"/>
            </v:shape>
            <v:shape style="position:absolute;left:1704;top:8982;width:689;height:303" coordorigin="1704,8982" coordsize="689,303" path="m1704,9285l2393,9285,2393,8982,1704,8982,1704,9285xe" filled="t" fillcolor="#DCE6F0" stroked="f">
              <v:path arrowok="t"/>
              <v:fill/>
            </v:shape>
            <v:shape style="position:absolute;left:1737;top:9285;width:0;height:252" coordorigin="1737,9285" coordsize="0,252" path="m1737,9285l1737,9537e" filled="f" stroked="t" strokeweight="3.34pt" strokecolor="#DCE6F0">
              <v:path arrowok="t"/>
            </v:shape>
            <v:shape style="position:absolute;left:2361;top:9285;width:0;height:252" coordorigin="2361,9285" coordsize="0,252" path="m2361,9285l2361,9537e" filled="f" stroked="t" strokeweight="3.34pt" strokecolor="#DCE6F0">
              <v:path arrowok="t"/>
            </v:shape>
            <v:shape style="position:absolute;left:1704;top:9537;width:689;height:300" coordorigin="1704,9537" coordsize="689,300" path="m1704,9837l2393,9837,2393,9537,1704,9537,1704,9837xe" filled="t" fillcolor="#DCE6F0" stroked="f">
              <v:path arrowok="t"/>
              <v:fill/>
            </v:shape>
            <v:shape style="position:absolute;left:1769;top:9285;width:559;height:252" coordorigin="1769,9285" coordsize="559,252" path="m1769,9537l2328,9537,2328,9285,1769,9285,1769,9537xe" filled="t" fillcolor="#DCE6F0" stroked="f">
              <v:path arrowok="t"/>
              <v:fill/>
            </v:shape>
            <v:shape style="position:absolute;left:2403;top:8982;width:2009;height:603" coordorigin="2403,8982" coordsize="2009,603" path="m2403,9585l4412,9585,4412,8982,2403,8982,2403,9585xe" filled="t" fillcolor="#DCE6F0" stroked="f">
              <v:path arrowok="t"/>
              <v:fill/>
            </v:shape>
            <v:shape style="position:absolute;left:2435;top:9585;width:0;height:252" coordorigin="2435,9585" coordsize="0,252" path="m2435,9585l2435,9837e" filled="f" stroked="t" strokeweight="3.34pt" strokecolor="#DCE6F0">
              <v:path arrowok="t"/>
            </v:shape>
            <v:shape style="position:absolute;left:4346;top:9585;width:67;height:252" coordorigin="4346,9585" coordsize="67,252" path="m4346,9837l4413,9837,4413,9585,4346,9585,4346,9837xe" filled="t" fillcolor="#DCE6F0" stroked="f">
              <v:path arrowok="t"/>
              <v:fill/>
            </v:shape>
            <v:shape style="position:absolute;left:2468;top:9585;width:1879;height:252" coordorigin="2468,9585" coordsize="1879,252" path="m4347,9837l4347,9585,2468,9585,2468,9837,4347,9837xe" filled="t" fillcolor="#DCE6F0" stroked="f">
              <v:path arrowok="t"/>
              <v:fill/>
            </v:shape>
            <v:shape style="position:absolute;left:4421;top:8982;width:2242;height:603" coordorigin="4421,8982" coordsize="2242,603" path="m4421,9585l6663,9585,6663,8982,4421,8982,4421,9585xe" filled="t" fillcolor="#DCE6F0" stroked="f">
              <v:path arrowok="t"/>
              <v:fill/>
            </v:shape>
            <v:shape style="position:absolute;left:4420;top:9585;width:69;height:252" coordorigin="4420,9585" coordsize="69,252" path="m4420,9837l4489,9837,4489,9585,4420,9585,4420,9837xe" filled="t" fillcolor="#DCE6F0" stroked="f">
              <v:path arrowok="t"/>
              <v:fill/>
            </v:shape>
            <v:shape style="position:absolute;left:6631;top:9585;width:0;height:252" coordorigin="6631,9585" coordsize="0,252" path="m6631,9585l6631,9837e" filled="f" stroked="t" strokeweight="3.34pt" strokecolor="#DCE6F0">
              <v:path arrowok="t"/>
            </v:shape>
            <v:shape style="position:absolute;left:4488;top:9585;width:2110;height:252" coordorigin="4488,9585" coordsize="2110,252" path="m6598,9837l6598,9585,4488,9585,4488,9837,6598,9837xe" filled="t" fillcolor="#DCE6F0" stroked="f">
              <v:path arrowok="t"/>
              <v:fill/>
            </v:shape>
            <v:shape style="position:absolute;left:6673;top:8982;width:3408;height:351" coordorigin="6673,8982" coordsize="3408,351" path="m6673,9333l10081,9333,10081,8982,6673,8982,6673,9333xe" filled="t" fillcolor="#DCE6F0" stroked="f">
              <v:path arrowok="t"/>
              <v:fill/>
            </v:shape>
            <v:shape style="position:absolute;left:6705;top:9333;width:0;height:504" coordorigin="6705,9333" coordsize="0,504" path="m6705,9333l6705,9837e" filled="f" stroked="t" strokeweight="3.34pt" strokecolor="#DCE6F0">
              <v:path arrowok="t"/>
            </v:shape>
            <v:shape style="position:absolute;left:10049;top:9333;width:0;height:504" coordorigin="10049,9333" coordsize="0,504" path="m10049,9333l10049,9837e" filled="f" stroked="t" strokeweight="3.34pt" strokecolor="#DCE6F0">
              <v:path arrowok="t"/>
            </v:shape>
            <v:shape style="position:absolute;left:6738;top:9333;width:3279;height:252" coordorigin="6738,9333" coordsize="3279,252" path="m6738,9585l10017,9585,10017,9333,6738,9333,6738,9585xe" filled="t" fillcolor="#DCE6F0" stroked="f">
              <v:path arrowok="t"/>
              <v:fill/>
            </v:shape>
            <v:shape style="position:absolute;left:6738;top:9585;width:3279;height:252" coordorigin="6738,9585" coordsize="3279,252" path="m6738,9837l10017,9837,10017,9585,6738,9585,6738,9837xe" filled="t" fillcolor="#DCE6F0" stroked="f">
              <v:path arrowok="t"/>
              <v:fill/>
            </v:shape>
            <v:shape style="position:absolute;left:10093;top:8982;width:2561;height:96" coordorigin="10093,8982" coordsize="2561,96" path="m10093,9078l12655,9078,12655,8982,10093,8982,10093,9078xe" filled="t" fillcolor="#DCE6F0" stroked="f">
              <v:path arrowok="t"/>
              <v:fill/>
            </v:shape>
            <v:shape style="position:absolute;left:10126;top:9078;width:0;height:759" coordorigin="10126,9078" coordsize="0,759" path="m10126,9078l10126,9837e" filled="f" stroked="t" strokeweight="3.34pt" strokecolor="#DCE6F0">
              <v:path arrowok="t"/>
            </v:shape>
            <v:shape style="position:absolute;left:12622;top:9078;width:0;height:759" coordorigin="12622,9078" coordsize="0,759" path="m12622,9078l12622,9837e" filled="f" stroked="t" strokeweight="3.364pt" strokecolor="#DCE6F0">
              <v:path arrowok="t"/>
            </v:shape>
            <v:shape style="position:absolute;left:10158;top:9078;width:2431;height:255" coordorigin="10158,9078" coordsize="2431,255" path="m10158,9333l12589,9333,12589,9078,10158,9078,10158,9333xe" filled="t" fillcolor="#DCE6F0" stroked="f">
              <v:path arrowok="t"/>
              <v:fill/>
            </v:shape>
            <v:shape style="position:absolute;left:10158;top:9333;width:2431;height:252" coordorigin="10158,9333" coordsize="2431,252" path="m10158,9585l12589,9585,12589,9333,10158,9333,10158,9585xe" filled="t" fillcolor="#DCE6F0" stroked="f">
              <v:path arrowok="t"/>
              <v:fill/>
            </v:shape>
            <v:shape style="position:absolute;left:10158;top:9585;width:2431;height:252" coordorigin="10158,9585" coordsize="2431,252" path="m10158,9837l12589,9837,12589,9585,10158,9585,10158,9837xe" filled="t" fillcolor="#DCE6F0" stroked="f">
              <v:path arrowok="t"/>
              <v:fill/>
            </v:shape>
            <v:shape style="position:absolute;left:12667;top:8982;width:1447;height:603" coordorigin="12667,8982" coordsize="1447,603" path="m12667,9585l14114,9585,14114,8982,12667,8982,12667,9585xe" filled="t" fillcolor="#DCE6F0" stroked="f">
              <v:path arrowok="t"/>
              <v:fill/>
            </v:shape>
            <v:shape style="position:absolute;left:12699;top:9585;width:0;height:252" coordorigin="12699,9585" coordsize="0,252" path="m12699,9585l12699,9837e" filled="f" stroked="t" strokeweight="3.34pt" strokecolor="#DCE6F0">
              <v:path arrowok="t"/>
            </v:shape>
            <v:shape style="position:absolute;left:14048;top:9585;width:67;height:252" coordorigin="14048,9585" coordsize="67,252" path="m14048,9837l14115,9837,14115,9585,14048,9585,14048,9837xe" filled="t" fillcolor="#DCE6F0" stroked="f">
              <v:path arrowok="t"/>
              <v:fill/>
            </v:shape>
            <v:shape style="position:absolute;left:12732;top:9585;width:1318;height:252" coordorigin="12732,9585" coordsize="1318,252" path="m14049,9837l14049,9585,12732,9585,12732,9837,14049,9837xe" filled="t" fillcolor="#DCE6F0" stroked="f">
              <v:path arrowok="t"/>
              <v:fill/>
            </v:shape>
            <v:shape style="position:absolute;left:14124;top:8982;width:1843;height:603" coordorigin="14124,8982" coordsize="1843,603" path="m14124,9585l15967,9585,15967,8982,14124,8982,14124,9585xe" filled="t" fillcolor="#DCE6F0" stroked="f">
              <v:path arrowok="t"/>
              <v:fill/>
            </v:shape>
            <v:shape style="position:absolute;left:14123;top:9585;width:67;height:252" coordorigin="14123,9585" coordsize="67,252" path="m14123,9837l14189,9837,14189,9585,14123,9585,14123,9837xe" filled="t" fillcolor="#DCE6F0" stroked="f">
              <v:path arrowok="t"/>
              <v:fill/>
            </v:shape>
            <v:shape style="position:absolute;left:15901;top:9585;width:67;height:252" coordorigin="15901,9585" coordsize="67,252" path="m15901,9837l15968,9837,15968,9585,15901,9585,15901,9837xe" filled="t" fillcolor="#DCE6F0" stroked="f">
              <v:path arrowok="t"/>
              <v:fill/>
            </v:shape>
            <v:shape style="position:absolute;left:14188;top:9585;width:1714;height:252" coordorigin="14188,9585" coordsize="1714,252" path="m15902,9837l15902,9585,14188,9585,14188,9837,15902,9837xe" filled="t" fillcolor="#DCE6F0" stroked="f">
              <v:path arrowok="t"/>
              <v:fill/>
            </v:shape>
            <v:shape style="position:absolute;left:15976;top:8982;width:1719;height:603" coordorigin="15976,8982" coordsize="1719,603" path="m15976,9585l17695,9585,17695,8982,15976,8982,15976,9585xe" filled="t" fillcolor="#DCE6F0" stroked="f">
              <v:path arrowok="t"/>
              <v:fill/>
            </v:shape>
            <v:shape style="position:absolute;left:15975;top:9585;width:67;height:252" coordorigin="15975,9585" coordsize="67,252" path="m15975,9837l16042,9837,16042,9585,15975,9585,15975,9837xe" filled="t" fillcolor="#DCE6F0" stroked="f">
              <v:path arrowok="t"/>
              <v:fill/>
            </v:shape>
            <v:shape style="position:absolute;left:17663;top:9585;width:0;height:252" coordorigin="17663,9585" coordsize="0,252" path="m17663,9585l17663,9837e" filled="f" stroked="t" strokeweight="3.34pt" strokecolor="#DCE6F0">
              <v:path arrowok="t"/>
            </v:shape>
            <v:shape style="position:absolute;left:16041;top:9585;width:1589;height:252" coordorigin="16041,9585" coordsize="1589,252" path="m17630,9837l17630,9585,16041,9585,16041,9837,17630,9837xe" filled="t" fillcolor="#DCE6F0" stroked="f">
              <v:path arrowok="t"/>
              <v:fill/>
            </v:shape>
            <v:shape style="position:absolute;left:1704;top:8977;width:689;height:0" coordorigin="1704,8977" coordsize="689,0" path="m1704,8977l2393,8977e" filled="f" stroked="t" strokeweight="0.57998pt" strokecolor="#000000">
              <v:path arrowok="t"/>
            </v:shape>
            <v:shape style="position:absolute;left:2403;top:8977;width:2011;height:0" coordorigin="2403,8977" coordsize="2011,0" path="m2403,8977l4414,8977e" filled="f" stroked="t" strokeweight="0.57998pt" strokecolor="#000000">
              <v:path arrowok="t"/>
            </v:shape>
            <v:shape style="position:absolute;left:4424;top:8977;width:2240;height:0" coordorigin="4424,8977" coordsize="2240,0" path="m4424,8977l6663,8977e" filled="f" stroked="t" strokeweight="0.57998pt" strokecolor="#000000">
              <v:path arrowok="t"/>
            </v:shape>
            <v:shape style="position:absolute;left:6673;top:8977;width:3411;height:0" coordorigin="6673,8977" coordsize="3411,0" path="m6673,8977l10084,8977e" filled="f" stroked="t" strokeweight="0.57998pt" strokecolor="#000000">
              <v:path arrowok="t"/>
            </v:shape>
            <v:shape style="position:absolute;left:10093;top:8977;width:2564;height:0" coordorigin="10093,8977" coordsize="2564,0" path="m10093,8977l12657,8977e" filled="f" stroked="t" strokeweight="0.57998pt" strokecolor="#000000">
              <v:path arrowok="t"/>
            </v:shape>
            <v:shape style="position:absolute;left:12667;top:8977;width:1447;height:0" coordorigin="12667,8977" coordsize="1447,0" path="m12667,8977l14114,8977e" filled="f" stroked="t" strokeweight="0.57998pt" strokecolor="#000000">
              <v:path arrowok="t"/>
            </v:shape>
            <v:shape style="position:absolute;left:14124;top:8977;width:1843;height:0" coordorigin="14124,8977" coordsize="1843,0" path="m14124,8977l15967,8977e" filled="f" stroked="t" strokeweight="0.57998pt" strokecolor="#000000">
              <v:path arrowok="t"/>
            </v:shape>
            <v:shape style="position:absolute;left:15976;top:8977;width:1721;height:0" coordorigin="15976,8977" coordsize="1721,0" path="m15976,8977l17698,8977e" filled="f" stroked="t" strokeweight="0.57998pt" strokecolor="#000000">
              <v:path arrowok="t"/>
            </v:shape>
            <v:shape style="position:absolute;left:1704;top:9842;width:689;height:0" coordorigin="1704,9842" coordsize="689,0" path="m1704,9842l2393,9842e" filled="f" stroked="t" strokeweight="0.57998pt" strokecolor="#000000">
              <v:path arrowok="t"/>
            </v:shape>
            <v:shape style="position:absolute;left:2403;top:9842;width:2011;height:0" coordorigin="2403,9842" coordsize="2011,0" path="m2403,9842l4414,9842e" filled="f" stroked="t" strokeweight="0.57998pt" strokecolor="#000000">
              <v:path arrowok="t"/>
            </v:shape>
            <v:shape style="position:absolute;left:4424;top:9842;width:2240;height:0" coordorigin="4424,9842" coordsize="2240,0" path="m4424,9842l6663,9842e" filled="f" stroked="t" strokeweight="0.57998pt" strokecolor="#000000">
              <v:path arrowok="t"/>
            </v:shape>
            <v:shape style="position:absolute;left:6673;top:9842;width:3411;height:0" coordorigin="6673,9842" coordsize="3411,0" path="m6673,9842l10084,9842e" filled="f" stroked="t" strokeweight="0.57998pt" strokecolor="#000000">
              <v:path arrowok="t"/>
            </v:shape>
            <v:shape style="position:absolute;left:10093;top:9842;width:2564;height:0" coordorigin="10093,9842" coordsize="2564,0" path="m10093,9842l12657,9842e" filled="f" stroked="t" strokeweight="0.57998pt" strokecolor="#000000">
              <v:path arrowok="t"/>
            </v:shape>
            <v:shape style="position:absolute;left:12667;top:9842;width:1447;height:0" coordorigin="12667,9842" coordsize="1447,0" path="m12667,9842l14114,9842e" filled="f" stroked="t" strokeweight="0.57998pt" strokecolor="#000000">
              <v:path arrowok="t"/>
            </v:shape>
            <v:shape style="position:absolute;left:14124;top:9842;width:1843;height:0" coordorigin="14124,9842" coordsize="1843,0" path="m14124,9842l15967,9842e" filled="f" stroked="t" strokeweight="0.57998pt" strokecolor="#000000">
              <v:path arrowok="t"/>
            </v:shape>
            <v:shape style="position:absolute;left:15976;top:9842;width:1721;height:0" coordorigin="15976,9842" coordsize="1721,0" path="m15976,9842l17698,9842e" filled="f" stroked="t" strokeweight="0.57998pt" strokecolor="#000000">
              <v:path arrowok="t"/>
            </v:shape>
            <v:shape style="position:absolute;left:1699;top:1411;width:0;height:9016" coordorigin="1699,1411" coordsize="0,9016" path="m1699,1411l1699,10428e" filled="f" stroked="t" strokeweight="0.604pt" strokecolor="#000000">
              <v:path arrowok="t"/>
            </v:shape>
            <v:shape style="position:absolute;left:1704;top:10423;width:689;height:0" coordorigin="1704,10423" coordsize="689,0" path="m1704,10423l2393,10423e" filled="f" stroked="t" strokeweight="0.57998pt" strokecolor="#000000">
              <v:path arrowok="t"/>
            </v:shape>
            <v:shape style="position:absolute;left:2398;top:1412;width:0;height:9016" coordorigin="2398,1412" coordsize="0,9016" path="m2398,1412l2398,10428e" filled="f" stroked="t" strokeweight="0.58pt" strokecolor="#000000">
              <v:path arrowok="t"/>
            </v:shape>
            <v:shape style="position:absolute;left:2403;top:10423;width:2011;height:0" coordorigin="2403,10423" coordsize="2011,0" path="m2403,10423l4414,10423e" filled="f" stroked="t" strokeweight="0.57998pt" strokecolor="#000000">
              <v:path arrowok="t"/>
            </v:shape>
            <v:shape style="position:absolute;left:4419;top:1412;width:0;height:9016" coordorigin="4419,1412" coordsize="0,9016" path="m4419,1412l4419,10428e" filled="f" stroked="t" strokeweight="0.58001pt" strokecolor="#000000">
              <v:path arrowok="t"/>
            </v:shape>
            <v:shape style="position:absolute;left:4424;top:10423;width:2240;height:0" coordorigin="4424,10423" coordsize="2240,0" path="m4424,10423l6663,10423e" filled="f" stroked="t" strokeweight="0.57998pt" strokecolor="#000000">
              <v:path arrowok="t"/>
            </v:shape>
            <v:shape style="position:absolute;left:6668;top:1412;width:0;height:9016" coordorigin="6668,1412" coordsize="0,9016" path="m6668,1412l6668,10428e" filled="f" stroked="t" strokeweight="0.58001pt" strokecolor="#000000">
              <v:path arrowok="t"/>
            </v:shape>
            <v:shape style="position:absolute;left:6673;top:10423;width:3411;height:0" coordorigin="6673,10423" coordsize="3411,0" path="m6673,10423l10084,10423e" filled="f" stroked="t" strokeweight="0.57998pt" strokecolor="#000000">
              <v:path arrowok="t"/>
            </v:shape>
            <v:shape style="position:absolute;left:10089;top:1412;width:0;height:9016" coordorigin="10089,1412" coordsize="0,9016" path="m10089,1412l10089,10428e" filled="f" stroked="t" strokeweight="0.57998pt" strokecolor="#000000">
              <v:path arrowok="t"/>
            </v:shape>
            <v:shape style="position:absolute;left:10093;top:10423;width:2564;height:0" coordorigin="10093,10423" coordsize="2564,0" path="m10093,10423l12657,10423e" filled="f" stroked="t" strokeweight="0.57998pt" strokecolor="#000000">
              <v:path arrowok="t"/>
            </v:shape>
            <v:shape style="position:absolute;left:12662;top:1412;width:0;height:9016" coordorigin="12662,1412" coordsize="0,9016" path="m12662,1412l12662,10428e" filled="f" stroked="t" strokeweight="0.57998pt" strokecolor="#000000">
              <v:path arrowok="t"/>
            </v:shape>
            <v:shape style="position:absolute;left:12667;top:10423;width:1447;height:0" coordorigin="12667,10423" coordsize="1447,0" path="m12667,10423l14114,10423e" filled="f" stroked="t" strokeweight="0.57998pt" strokecolor="#000000">
              <v:path arrowok="t"/>
            </v:shape>
            <v:shape style="position:absolute;left:14119;top:1412;width:0;height:9016" coordorigin="14119,1412" coordsize="0,9016" path="m14119,1412l14119,10428e" filled="f" stroked="t" strokeweight="0.58004pt" strokecolor="#000000">
              <v:path arrowok="t"/>
            </v:shape>
            <v:shape style="position:absolute;left:14124;top:10423;width:1843;height:0" coordorigin="14124,10423" coordsize="1843,0" path="m14124,10423l15967,10423e" filled="f" stroked="t" strokeweight="0.57998pt" strokecolor="#000000">
              <v:path arrowok="t"/>
            </v:shape>
            <v:shape style="position:absolute;left:15972;top:1412;width:0;height:9016" coordorigin="15972,1412" coordsize="0,9016" path="m15972,1412l15972,10428e" filled="f" stroked="t" strokeweight="0.57998pt" strokecolor="#000000">
              <v:path arrowok="t"/>
            </v:shape>
            <v:shape style="position:absolute;left:15976;top:10423;width:1721;height:0" coordorigin="15976,10423" coordsize="1721,0" path="m15976,10423l17698,10423e" filled="f" stroked="t" strokeweight="0.57998pt" strokecolor="#000000">
              <v:path arrowok="t"/>
            </v:shape>
            <v:shape style="position:absolute;left:17702;top:1412;width:0;height:9016" coordorigin="17702,1412" coordsize="0,9016" path="m17702,1412l17702,1042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563">
            <v:imagedata o:title="" r:id="rId22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3564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3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3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3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3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3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9.336pt;width:83.06pt;height:12.922pt;mso-position-horizontal-relative:page;mso-position-vertical-relative:page;z-index:-83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9.336pt;width:3.48001pt;height:12.922pt;mso-position-horizontal-relative:page;mso-position-vertical-relative:page;z-index:-83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9.336pt;width:89.16pt;height:12.922pt;mso-position-horizontal-relative:page;mso-position-vertical-relative:page;z-index:-83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9.336pt;width:3.47998pt;height:12.922pt;mso-position-horizontal-relative:page;mso-position-vertical-relative:page;z-index:-83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9.336pt;width:69.36pt;height:12.922pt;mso-position-horizontal-relative:page;mso-position-vertical-relative:page;z-index:-83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9.336pt;width:3.48001pt;height:12.922pt;mso-position-horizontal-relative:page;mso-position-vertical-relative:page;z-index:-83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9.336pt;width:108.99pt;height:12.922pt;mso-position-horizontal-relative:page;mso-position-vertical-relative:page;z-index:-83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9.336pt;width:3.48pt;height:12.922pt;mso-position-horizontal-relative:page;mso-position-vertical-relative:page;z-index:-83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9.336pt;width:97.56pt;height:12.922pt;mso-position-horizontal-relative:page;mso-position-vertical-relative:page;z-index:-83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9.336pt;width:3.48pt;height:12.922pt;mso-position-horizontal-relative:page;mso-position-vertical-relative:page;z-index:-83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9.336pt;width:34.928pt;height:12.922pt;mso-position-horizontal-relative:page;mso-position-vertical-relative:page;z-index:-83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6.738pt;width:167.54pt;height:25.52pt;mso-position-horizontal-relative:page;mso-position-vertical-relative:page;z-index:-83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6.738pt;width:3.47999pt;height:25.52pt;mso-position-horizontal-relative:page;mso-position-vertical-relative:page;z-index:-83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4.338pt;width:31.436pt;height:14.998pt;mso-position-horizontal-relative:page;mso-position-vertical-relative:page;z-index:-83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4.338pt;width:3.492pt;height:14.998pt;mso-position-horizontal-relative:page;mso-position-vertical-relative:page;z-index:-83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4.02pt;width:125.19pt;height:38.238pt;mso-position-horizontal-relative:page;mso-position-vertical-relative:page;z-index:-83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LEÓN CARPIO A UN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4.02pt;width:3.48001pt;height:38.238pt;mso-position-horizontal-relative:page;mso-position-vertical-relative:page;z-index:-83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8.98pt;width:86.54pt;height:30.356pt;mso-position-horizontal-relative:page;mso-position-vertical-relative:page;z-index:-83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8.98pt;width:92.64pt;height:30.356pt;mso-position-horizontal-relative:page;mso-position-vertical-relative:page;z-index:-83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8.98pt;width:72.84pt;height:30.356pt;mso-position-horizontal-relative:page;mso-position-vertical-relative:page;z-index:-83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8.98pt;width:128.67pt;height:5.04001pt;mso-position-horizontal-relative:page;mso-position-vertical-relative:page;z-index:-831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8.98pt;width:171.02pt;height:17.758pt;mso-position-horizontal-relative:page;mso-position-vertical-relative:page;z-index:-83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8.98pt;width:112.47pt;height:30.356pt;mso-position-horizontal-relative:page;mso-position-vertical-relative:page;z-index:-8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8.98pt;width:101.04pt;height:30.356pt;mso-position-horizontal-relative:page;mso-position-vertical-relative:page;z-index:-83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8.98pt;width:34.928pt;height:15.358pt;mso-position-horizontal-relative:page;mso-position-vertical-relative:page;z-index:-83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5.75pt;width:86.54pt;height:43.23pt;mso-position-horizontal-relative:page;mso-position-vertical-relative:page;z-index:-83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5.75pt;width:92.64pt;height:43.23pt;mso-position-horizontal-relative:page;mso-position-vertical-relative:page;z-index:-83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5.75pt;width:72.84pt;height:43.23pt;mso-position-horizontal-relative:page;mso-position-vertical-relative:page;z-index:-83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5.75pt;width:128.67pt;height:43.23pt;mso-position-horizontal-relative:page;mso-position-vertical-relative:page;z-index:-83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5.75pt;width:171.02pt;height:43.23pt;mso-position-horizontal-relative:page;mso-position-vertical-relative:page;z-index:-831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5.75pt;width:112.47pt;height:43.23pt;mso-position-horizontal-relative:page;mso-position-vertical-relative:page;z-index:-83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5.75pt;width:101.04pt;height:43.23pt;mso-position-horizontal-relative:page;mso-position-vertical-relative:page;z-index:-83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5.75pt;width:34.928pt;height:43.23pt;mso-position-horizontal-relative:page;mso-position-vertical-relative:page;z-index:-831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2.79pt;width:83.06pt;height:12.96pt;mso-position-horizontal-relative:page;mso-position-vertical-relative:page;z-index:-83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2.79pt;width:3.48001pt;height:12.96pt;mso-position-horizontal-relative:page;mso-position-vertical-relative:page;z-index:-83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2.79pt;width:89.16pt;height:12.96pt;mso-position-horizontal-relative:page;mso-position-vertical-relative:page;z-index:-83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79pt;width:3.47998pt;height:12.96pt;mso-position-horizontal-relative:page;mso-position-vertical-relative:page;z-index:-83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2.79pt;width:69.36pt;height:12.96pt;mso-position-horizontal-relative:page;mso-position-vertical-relative:page;z-index:-83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2.79pt;width:3.48001pt;height:12.96pt;mso-position-horizontal-relative:page;mso-position-vertical-relative:page;z-index:-83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2.79pt;width:108.99pt;height:12.96pt;mso-position-horizontal-relative:page;mso-position-vertical-relative:page;z-index:-83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2.79pt;width:3.48pt;height:12.96pt;mso-position-horizontal-relative:page;mso-position-vertical-relative:page;z-index:-83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2.79pt;width:97.56pt;height:12.96pt;mso-position-horizontal-relative:page;mso-position-vertical-relative:page;z-index:-83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79pt;width:3.48pt;height:12.96pt;mso-position-horizontal-relative:page;mso-position-vertical-relative:page;z-index:-83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2.79pt;width:34.928pt;height:12.96pt;mso-position-horizontal-relative:page;mso-position-vertical-relative:page;z-index:-83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7.79pt;width:31.436pt;height:15pt;mso-position-horizontal-relative:page;mso-position-vertical-relative:page;z-index:-83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7.79pt;width:3.492pt;height:15pt;mso-position-horizontal-relative:page;mso-position-vertical-relative:page;z-index:-83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7.47pt;width:125.19pt;height:38.28pt;mso-position-horizontal-relative:page;mso-position-vertical-relative:page;z-index:-83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ESTACION,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47pt;width:3.48001pt;height:38.28pt;mso-position-horizontal-relative:page;mso-position-vertical-relative:page;z-index:-83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7.47pt;width:167.54pt;height:38.28pt;mso-position-horizontal-relative:page;mso-position-vertical-relative:page;z-index:-83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7.47pt;width:3.47999pt;height:38.28pt;mso-position-horizontal-relative:page;mso-position-vertical-relative:page;z-index:-83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2.43pt;width:86.54pt;height:30.36pt;mso-position-horizontal-relative:page;mso-position-vertical-relative:page;z-index:-83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2.43pt;width:92.64pt;height:30.36pt;mso-position-horizontal-relative:page;mso-position-vertical-relative:page;z-index:-83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2.43pt;width:72.84pt;height:30.36pt;mso-position-horizontal-relative:page;mso-position-vertical-relative:page;z-index:-83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2.43pt;width:128.67pt;height:5.03999pt;mso-position-horizontal-relative:page;mso-position-vertical-relative:page;z-index:-831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2.43pt;width:171.02pt;height:5.03999pt;mso-position-horizontal-relative:page;mso-position-vertical-relative:page;z-index:-831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2.43pt;width:112.47pt;height:30.36pt;mso-position-horizontal-relative:page;mso-position-vertical-relative:page;z-index:-83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2.43pt;width:101.04pt;height:30.36pt;mso-position-horizontal-relative:page;mso-position-vertical-relative:page;z-index:-83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2.43pt;width:34.928pt;height:15.36pt;mso-position-horizontal-relative:page;mso-position-vertical-relative:page;z-index:-83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3.51pt;width:86.54pt;height:28.92pt;mso-position-horizontal-relative:page;mso-position-vertical-relative:page;z-index:-831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3.51pt;width:92.64pt;height:28.92pt;mso-position-horizontal-relative:page;mso-position-vertical-relative:page;z-index:-83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3.51pt;width:72.84pt;height:28.92pt;mso-position-horizontal-relative:page;mso-position-vertical-relative:page;z-index:-831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3.51pt;width:128.67pt;height:28.92pt;mso-position-horizontal-relative:page;mso-position-vertical-relative:page;z-index:-83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3.51pt;width:171.02pt;height:28.92pt;mso-position-horizontal-relative:page;mso-position-vertical-relative:page;z-index:-831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3.51pt;width:112.47pt;height:28.92pt;mso-position-horizontal-relative:page;mso-position-vertical-relative:page;z-index:-831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3.51pt;width:101.04pt;height:28.92pt;mso-position-horizontal-relative:page;mso-position-vertical-relative:page;z-index:-831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3.51pt;width:34.928pt;height:28.92pt;mso-position-horizontal-relative:page;mso-position-vertical-relative:page;z-index:-831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0.55pt;width:83.06pt;height:12.96pt;mso-position-horizontal-relative:page;mso-position-vertical-relative:page;z-index:-83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0.55pt;width:3.48001pt;height:12.96pt;mso-position-horizontal-relative:page;mso-position-vertical-relative:page;z-index:-83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0.55pt;width:89.16pt;height:12.96pt;mso-position-horizontal-relative:page;mso-position-vertical-relative:page;z-index:-83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55pt;width:3.47998pt;height:12.96pt;mso-position-horizontal-relative:page;mso-position-vertical-relative:page;z-index:-83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0.55pt;width:69.36pt;height:12.96pt;mso-position-horizontal-relative:page;mso-position-vertical-relative:page;z-index:-83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0.55pt;width:3.48001pt;height:12.96pt;mso-position-horizontal-relative:page;mso-position-vertical-relative:page;z-index:-83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0.55pt;width:108.99pt;height:12.96pt;mso-position-horizontal-relative:page;mso-position-vertical-relative:page;z-index:-83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0.55pt;width:3.48pt;height:12.96pt;mso-position-horizontal-relative:page;mso-position-vertical-relative:page;z-index:-83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0.55pt;width:97.56pt;height:12.96pt;mso-position-horizontal-relative:page;mso-position-vertical-relative:page;z-index:-83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55pt;width:3.48pt;height:12.96pt;mso-position-horizontal-relative:page;mso-position-vertical-relative:page;z-index:-83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1.07pt;width:34.928pt;height:22.44pt;mso-position-horizontal-relative:page;mso-position-vertical-relative:page;z-index:-83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7.95pt;width:167.54pt;height:25.56pt;mso-position-horizontal-relative:page;mso-position-vertical-relative:page;z-index:-83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ELIM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7.95pt;width:3.47999pt;height:25.56pt;mso-position-horizontal-relative:page;mso-position-vertical-relative:page;z-index:-83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8.35pt;width:31.436pt;height:12.72pt;mso-position-horizontal-relative:page;mso-position-vertical-relative:page;z-index:-83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8.35pt;width:3.492pt;height:12.72pt;mso-position-horizontal-relative:page;mso-position-vertical-relative:page;z-index:-83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2.608pt;width:125.19pt;height:50.902pt;mso-position-horizontal-relative:page;mso-position-vertical-relative:page;z-index:-83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2.608pt;width:3.48001pt;height:50.902pt;mso-position-horizontal-relative:page;mso-position-vertical-relative:page;z-index:-83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5.923pt;width:86.54pt;height:44.627pt;mso-position-horizontal-relative:page;mso-position-vertical-relative:page;z-index:-83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5.923pt;width:92.64pt;height:44.627pt;mso-position-horizontal-relative:page;mso-position-vertical-relative:page;z-index:-83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5.923pt;width:72.84pt;height:44.627pt;mso-position-horizontal-relative:page;mso-position-vertical-relative:page;z-index:-83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5.923pt;width:128.67pt;height:6.68499pt;mso-position-horizontal-relative:page;mso-position-vertical-relative:page;z-index:-832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5.923pt;width:171.02pt;height:32.027pt;mso-position-horizontal-relative:page;mso-position-vertical-relative:page;z-index:-83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5.923pt;width:112.47pt;height:44.627pt;mso-position-horizontal-relative:page;mso-position-vertical-relative:page;z-index:-83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5.923pt;width:101.04pt;height:44.627pt;mso-position-horizontal-relative:page;mso-position-vertical-relative:page;z-index:-8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5.923pt;width:34.928pt;height:22.427pt;mso-position-horizontal-relative:page;mso-position-vertical-relative:page;z-index:-83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8.41pt;width:86.54pt;height:57.513pt;mso-position-horizontal-relative:page;mso-position-vertical-relative:page;z-index:-83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8.41pt;width:92.64pt;height:57.513pt;mso-position-horizontal-relative:page;mso-position-vertical-relative:page;z-index:-83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8.41pt;width:72.84pt;height:57.513pt;mso-position-horizontal-relative:page;mso-position-vertical-relative:page;z-index:-83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8.41pt;width:128.67pt;height:57.513pt;mso-position-horizontal-relative:page;mso-position-vertical-relative:page;z-index:-832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8.41pt;width:171.02pt;height:57.513pt;mso-position-horizontal-relative:page;mso-position-vertical-relative:page;z-index:-83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ELIM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8.41pt;width:112.47pt;height:57.513pt;mso-position-horizontal-relative:page;mso-position-vertical-relative:page;z-index:-83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41pt;width:101.04pt;height:57.513pt;mso-position-horizontal-relative:page;mso-position-vertical-relative:page;z-index:-83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8.41pt;width:34.928pt;height:57.513pt;mso-position-horizontal-relative:page;mso-position-vertical-relative:page;z-index:-83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5.57pt;width:83.06pt;height:12.84pt;mso-position-horizontal-relative:page;mso-position-vertical-relative:page;z-index:-83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57pt;width:3.48001pt;height:12.84pt;mso-position-horizontal-relative:page;mso-position-vertical-relative:page;z-index:-8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5.57pt;width:89.16pt;height:12.84pt;mso-position-horizontal-relative:page;mso-position-vertical-relative:page;z-index:-83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57pt;width:3.47998pt;height:12.84pt;mso-position-horizontal-relative:page;mso-position-vertical-relative:page;z-index:-83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5.57pt;width:69.36pt;height:12.84pt;mso-position-horizontal-relative:page;mso-position-vertical-relative:page;z-index:-83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57pt;width:3.48001pt;height:12.84pt;mso-position-horizontal-relative:page;mso-position-vertical-relative:page;z-index:-83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5.57pt;width:108.99pt;height:12.84pt;mso-position-horizontal-relative:page;mso-position-vertical-relative:page;z-index:-83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57pt;width:3.48pt;height:12.84pt;mso-position-horizontal-relative:page;mso-position-vertical-relative:page;z-index:-83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5.57pt;width:97.56pt;height:12.84pt;mso-position-horizontal-relative:page;mso-position-vertical-relative:page;z-index:-83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57pt;width:3.48pt;height:12.84pt;mso-position-horizontal-relative:page;mso-position-vertical-relative:page;z-index:-83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5.57pt;width:34.928pt;height:12.84pt;mso-position-horizontal-relative:page;mso-position-vertical-relative:page;z-index:-83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0.45pt;width:31.436pt;height:15.12pt;mso-position-horizontal-relative:page;mso-position-vertical-relative:page;z-index:-83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0.45pt;width:3.492pt;height:15.12pt;mso-position-horizontal-relative:page;mso-position-vertical-relative:page;z-index:-83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20.25pt;width:125.19pt;height:38.16pt;mso-position-horizontal-relative:page;mso-position-vertical-relative:page;z-index:-83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0.25pt;width:3.48001pt;height:38.16pt;mso-position-horizontal-relative:page;mso-position-vertical-relative:page;z-index:-83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20.25pt;width:167.54pt;height:38.16pt;mso-position-horizontal-relative:page;mso-position-vertical-relative:page;z-index:-83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0.25pt;width:3.47999pt;height:38.16pt;mso-position-horizontal-relative:page;mso-position-vertical-relative:page;z-index:-83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21pt;width:86.54pt;height:30.36pt;mso-position-horizontal-relative:page;mso-position-vertical-relative:page;z-index:-83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21pt;width:92.64pt;height:30.36pt;mso-position-horizontal-relative:page;mso-position-vertical-relative:page;z-index:-83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21pt;width:72.84pt;height:30.36pt;mso-position-horizontal-relative:page;mso-position-vertical-relative:page;z-index:-83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21pt;width:128.67pt;height:5.04pt;mso-position-horizontal-relative:page;mso-position-vertical-relative:page;z-index:-832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21pt;width:171.02pt;height:5.04pt;mso-position-horizontal-relative:page;mso-position-vertical-relative:page;z-index:-832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21pt;width:112.47pt;height:30.36pt;mso-position-horizontal-relative:page;mso-position-vertical-relative:page;z-index:-83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21pt;width:101.04pt;height:30.36pt;mso-position-horizontal-relative:page;mso-position-vertical-relative:page;z-index:-83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5.21pt;width:34.928pt;height:15.24pt;mso-position-horizontal-relative:page;mso-position-vertical-relative:page;z-index:-83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6.66pt;width:86.54pt;height:38.55pt;mso-position-horizontal-relative:page;mso-position-vertical-relative:page;z-index:-832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6.66pt;width:92.64pt;height:38.55pt;mso-position-horizontal-relative:page;mso-position-vertical-relative:page;z-index:-832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6.66pt;width:72.84pt;height:38.55pt;mso-position-horizontal-relative:page;mso-position-vertical-relative:page;z-index:-832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6.66pt;width:128.67pt;height:38.55pt;mso-position-horizontal-relative:page;mso-position-vertical-relative:page;z-index:-83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" w:lineRule="exact" w:line="240"/>
                    <w:ind w:left="70"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6.66pt;width:171.02pt;height:38.55pt;mso-position-horizontal-relative:page;mso-position-vertical-relative:page;z-index:-832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6.66pt;width:112.47pt;height:38.55pt;mso-position-horizontal-relative:page;mso-position-vertical-relative:page;z-index:-832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6.66pt;width:101.04pt;height:38.55pt;mso-position-horizontal-relative:page;mso-position-vertical-relative:page;z-index:-832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6.66pt;width:34.928pt;height:38.55pt;mso-position-horizontal-relative:page;mso-position-vertical-relative:page;z-index:-8326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63.82pt;width:83.06pt;height:12.84pt;mso-position-horizontal-relative:page;mso-position-vertical-relative:page;z-index:-83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63.82pt;width:3.48001pt;height:12.84pt;mso-position-horizontal-relative:page;mso-position-vertical-relative:page;z-index:-83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63.82pt;width:89.16pt;height:12.84pt;mso-position-horizontal-relative:page;mso-position-vertical-relative:page;z-index:-83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3.82pt;width:3.47998pt;height:12.84pt;mso-position-horizontal-relative:page;mso-position-vertical-relative:page;z-index:-83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63.82pt;width:69.36pt;height:12.84pt;mso-position-horizontal-relative:page;mso-position-vertical-relative:page;z-index:-83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63.82pt;width:3.48001pt;height:12.84pt;mso-position-horizontal-relative:page;mso-position-vertical-relative:page;z-index:-83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3.82pt;width:167.54pt;height:12.84pt;mso-position-horizontal-relative:page;mso-position-vertical-relative:page;z-index:-83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3.82pt;width:3.47999pt;height:12.84pt;mso-position-horizontal-relative:page;mso-position-vertical-relative:page;z-index:-83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63.82pt;width:108.99pt;height:12.84pt;mso-position-horizontal-relative:page;mso-position-vertical-relative:page;z-index:-83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3.82pt;width:3.48pt;height:12.84pt;mso-position-horizontal-relative:page;mso-position-vertical-relative:page;z-index:-83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63.82pt;width:97.56pt;height:12.84pt;mso-position-horizontal-relative:page;mso-position-vertical-relative:page;z-index:-83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3.82pt;width:3.48pt;height:12.84pt;mso-position-horizontal-relative:page;mso-position-vertical-relative:page;z-index:-83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3.82pt;width:34.928pt;height:12.84pt;mso-position-horizontal-relative:page;mso-position-vertical-relative:page;z-index:-83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1.22pt;width:31.436pt;height:12.6pt;mso-position-horizontal-relative:page;mso-position-vertical-relative:page;z-index:-83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1.22pt;width:3.492pt;height:12.6pt;mso-position-horizontal-relative:page;mso-position-vertical-relative:page;z-index:-83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8.5pt;width:86.54pt;height:25.32pt;mso-position-horizontal-relative:page;mso-position-vertical-relative:page;z-index:-83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8.5pt;width:92.64pt;height:25.32pt;mso-position-horizontal-relative:page;mso-position-vertical-relative:page;z-index:-83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8.5pt;width:72.84pt;height:25.32pt;mso-position-horizontal-relative:page;mso-position-vertical-relative:page;z-index:-83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8.5pt;width:125.19pt;height:38.16pt;mso-position-horizontal-relative:page;mso-position-vertical-relative:page;z-index:-83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10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8.5pt;width:3.48001pt;height:38.16pt;mso-position-horizontal-relative:page;mso-position-vertical-relative:page;z-index:-83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8.5pt;width:171.02pt;height:25.32pt;mso-position-horizontal-relative:page;mso-position-vertical-relative:page;z-index:-8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8.5pt;width:112.47pt;height:25.32pt;mso-position-horizontal-relative:page;mso-position-vertical-relative:page;z-index:-83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8.5pt;width:101.04pt;height:25.32pt;mso-position-horizontal-relative:page;mso-position-vertical-relative:page;z-index:-83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8.5pt;width:34.928pt;height:12.72pt;mso-position-horizontal-relative:page;mso-position-vertical-relative:page;z-index:-83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38.64pt;mso-position-horizontal-relative:page;mso-position-vertical-relative:page;z-index:-832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38.64pt;mso-position-horizontal-relative:page;mso-position-vertical-relative:page;z-index:-832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38.64pt;mso-position-horizontal-relative:page;mso-position-vertical-relative:page;z-index:-832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38.64pt;mso-position-horizontal-relative:page;mso-position-vertical-relative:page;z-index:-83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" w:right="10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38.64pt;mso-position-horizontal-relative:page;mso-position-vertical-relative:page;z-index:-832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38.64pt;mso-position-horizontal-relative:page;mso-position-vertical-relative:page;z-index:-832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38.64pt;mso-position-horizontal-relative:page;mso-position-vertical-relative:page;z-index:-832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38.64pt;mso-position-horizontal-relative:page;mso-position-vertical-relative:page;z-index:-8329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1.7pt;width:34.928pt;height:8.16pt;mso-position-horizontal-relative:page;mso-position-vertical-relative:page;z-index:-832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83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83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83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49535692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83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83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83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83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83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83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8.98pt;width:3.492pt;height:12.72pt;mso-position-horizontal-relative:page;mso-position-vertical-relative:page;z-index:-83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2.68pt;width:86.54pt;height:14.22pt;mso-position-horizontal-relative:page;mso-position-vertical-relative:page;z-index:-83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2.68pt;width:89.16pt;height:27.18pt;mso-position-horizontal-relative:page;mso-position-vertical-relative:page;z-index:-83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2.68pt;width:3.47998pt;height:27.18pt;mso-position-horizontal-relative:page;mso-position-vertical-relative:page;z-index:-8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2.68pt;width:72.84pt;height:14.22pt;mso-position-horizontal-relative:page;mso-position-vertical-relative:page;z-index:-83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2.68pt;width:125.19pt;height:27.18pt;mso-position-horizontal-relative:page;mso-position-vertical-relative:page;z-index:-83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3RA. CALLE ENTRE 14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Y 15 AVENIDA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2.68pt;width:3.48001pt;height:27.18pt;mso-position-horizontal-relative:page;mso-position-vertical-relative:page;z-index:-83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2.68pt;width:167.54pt;height:27.18pt;mso-position-horizontal-relative:page;mso-position-vertical-relative:page;z-index:-83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2.68pt;width:3.47999pt;height:27.18pt;mso-position-horizontal-relative:page;mso-position-vertical-relative:page;z-index:-83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2.68pt;width:112.47pt;height:14.22pt;mso-position-horizontal-relative:page;mso-position-vertical-relative:page;z-index:-83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2.68pt;width:101.04pt;height:14.22pt;mso-position-horizontal-relative:page;mso-position-vertical-relative:page;z-index:-83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2.68pt;width:34.928pt;height:6.3pt;mso-position-horizontal-relative:page;mso-position-vertical-relative:page;z-index:-833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331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63.674pt;width:106.637pt;height:13.04pt;mso-position-horizontal-relative:page;mso-position-vertical-relative:page;z-index:-83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LEÓN CARPIO A 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90.704pt;width:97.3966pt;height:13.04pt;mso-position-horizontal-relative:page;mso-position-vertical-relative:page;z-index:-83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32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69.34pt;width:800.74pt;height:464.326pt;mso-position-horizontal-relative:page;mso-position-vertical-relative:page;z-index:-83322" coordorigin="1693,1387" coordsize="16015,9287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631;top:1738;width:0;height:254" coordorigin="6631,1738" coordsize="0,254" path="m6631,1738l6631,1992e" filled="f" stroked="t" strokeweight="3.34pt" strokecolor="#DCE6F0">
              <v:path arrowok="t"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0;width:3408;height:67" coordorigin="6673,1420" coordsize="3408,67" path="m6673,1487l10081,1487,10081,1420,6673,1420,6673,1487xe" filled="t" fillcolor="#DCE6F0" stroked="f">
              <v:path arrowok="t"/>
              <v:fill/>
            </v:shape>
            <v:shape style="position:absolute;left:6705;top:1486;width:0;height:506" coordorigin="6705,1486" coordsize="0,506" path="m6705,1486l6705,1992e" filled="f" stroked="t" strokeweight="3.34pt" strokecolor="#DCE6F0">
              <v:path arrowok="t"/>
            </v:shape>
            <v:shape style="position:absolute;left:10049;top:1486;width:0;height:506" coordorigin="10049,1486" coordsize="0,506" path="m10049,1486l10049,1992e" filled="f" stroked="t" strokeweight="3.34pt" strokecolor="#DCE6F0">
              <v:path arrowok="t"/>
            </v:shape>
            <v:shape style="position:absolute;left:6738;top:1486;width:3279;height:252" coordorigin="6738,1486" coordsize="3279,252" path="m6738,1738l10017,1738,10017,1486,6738,1486,6738,1738xe" filled="t" fillcolor="#DCE6F0" stroked="f">
              <v:path arrowok="t"/>
              <v:fill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20;width:2561;height:67" coordorigin="10093,1420" coordsize="2561,67" path="m10093,1487l12655,1487,12655,1420,10093,1420,10093,1487xe" filled="t" fillcolor="#DCE6F0" stroked="f">
              <v:path arrowok="t"/>
              <v:fill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64pt" strokecolor="#DCE6F0">
              <v:path arrowok="t"/>
            </v:shape>
            <v:shape style="position:absolute;left:10158;top:1486;width:2431;height:252" coordorigin="10158,1486" coordsize="2431,252" path="m10158,1738l12589,1738,12589,1486,10158,1486,10158,1738xe" filled="t" fillcolor="#DCE6F0" stroked="f">
              <v:path arrowok="t"/>
              <v:fill/>
            </v:shape>
            <v:shape style="position:absolute;left:10158;top:1738;width:2431;height:254" coordorigin="10158,1738" coordsize="2431,254" path="m10158,1992l12589,1992,12589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82;top:1738;width:0;height:254" coordorigin="14082,1738" coordsize="0,254" path="m14082,1738l14082,1992e" filled="f" stroked="t" strokeweight="3.34pt" strokecolor="#DCE6F0">
              <v:path arrowok="t"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0;width:1843;height:67" coordorigin="14124,1420" coordsize="1843,67" path="m14124,1487l15967,1487,15967,1420,14124,1420,14124,1487xe" filled="t" fillcolor="#DCE6F0" stroked="f">
              <v:path arrowok="t"/>
              <v:fill/>
            </v:shape>
            <v:shape style="position:absolute;left:14156;top:1486;width:0;height:506" coordorigin="14156,1486" coordsize="0,506" path="m14156,1486l14156,1992e" filled="f" stroked="t" strokeweight="3.34pt" strokecolor="#DCE6F0">
              <v:path arrowok="t"/>
            </v:shape>
            <v:shape style="position:absolute;left:15934;top:1486;width:0;height:506" coordorigin="15934,1486" coordsize="0,506" path="m15934,1486l15934,1992e" filled="f" stroked="t" strokeweight="3.34pt" strokecolor="#DCE6F0">
              <v:path arrowok="t"/>
            </v:shape>
            <v:shape style="position:absolute;left:14188;top:1486;width:1714;height:252" coordorigin="14188,1486" coordsize="1714,252" path="m14188,1738l15902,1738,15902,1486,14188,1486,14188,1738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6009;top:1738;width:0;height:254" coordorigin="16009,1738" coordsize="0,254" path="m16009,1738l16009,1992e" filled="f" stroked="t" strokeweight="3.3401pt" strokecolor="#DCE6F0">
              <v:path arrowok="t"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1;width:3411;height:12" coordorigin="6673,1411" coordsize="3411,12" path="m6673,1422l10084,1422,10084,1411,6673,1411,6673,1422xe" filled="t" fillcolor="#000000" stroked="f">
              <v:path arrowok="t"/>
              <v:fill/>
            </v:shape>
            <v:shape style="position:absolute;left:10093;top:1411;width:2564;height:12" coordorigin="10093,1411" coordsize="2564,12" path="m10093,1422l12657,1422,12657,1411,10093,1411,10093,1422xe" filled="t" fillcolor="#000000" stroked="f">
              <v:path arrowok="t"/>
              <v:fill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1;width:1843;height:12" coordorigin="14124,1411" coordsize="1843,12" path="m14124,1422l15967,1422,15967,1411,14124,1411,14124,1422xe" filled="t" fillcolor="#000000" stroked="f">
              <v:path arrowok="t"/>
              <v:fill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770;width:689;height:254" coordorigin="1704,2770" coordsize="689,254" path="m1704,3024l2393,3024,2393,2770,1704,2770,1704,3024xe" filled="t" fillcolor="#DCE6F0" stroked="f">
              <v:path arrowok="t"/>
              <v:fill/>
            </v:shape>
            <v:shape style="position:absolute;left:1737;top:3024;width:0;height:252" coordorigin="1737,3024" coordsize="0,252" path="m1737,3024l1737,3276e" filled="f" stroked="t" strokeweight="3.34pt" strokecolor="#DCE6F0">
              <v:path arrowok="t"/>
            </v:shape>
            <v:shape style="position:absolute;left:2361;top:3024;width:0;height:252" coordorigin="2361,3024" coordsize="0,252" path="m2361,3024l2361,3276e" filled="f" stroked="t" strokeweight="3.34pt" strokecolor="#DCE6F0">
              <v:path arrowok="t"/>
            </v:shape>
            <v:shape style="position:absolute;left:1704;top:3276;width:689;height:252" coordorigin="1704,3276" coordsize="689,252" path="m1704,3528l2393,3528,2393,3276,1704,3276,1704,3528xe" filled="t" fillcolor="#DCE6F0" stroked="f">
              <v:path arrowok="t"/>
              <v:fill/>
            </v:shape>
            <v:shape style="position:absolute;left:1769;top:3024;width:559;height:252" coordorigin="1769,3024" coordsize="559,252" path="m1769,3276l2328,3276,2328,3024,1769,3024,1769,3276xe" filled="t" fillcolor="#DCE6F0" stroked="f">
              <v:path arrowok="t"/>
              <v:fill/>
            </v:shape>
            <v:shape style="position:absolute;left:2403;top:2770;width:2009;height:506" coordorigin="2403,2770" coordsize="2009,506" path="m2403,3276l4412,3276,4412,2770,2403,2770,2403,3276xe" filled="t" fillcolor="#DCE6F0" stroked="f">
              <v:path arrowok="t"/>
              <v:fill/>
            </v:shape>
            <v:shape style="position:absolute;left:2435;top:3276;width:0;height:252" coordorigin="2435,3276" coordsize="0,252" path="m2435,3276l2435,3528e" filled="f" stroked="t" strokeweight="3.34pt" strokecolor="#DCE6F0">
              <v:path arrowok="t"/>
            </v:shape>
            <v:shape style="position:absolute;left:4346;top:3276;width:67;height:252" coordorigin="4346,3276" coordsize="67,252" path="m4346,3528l4413,3528,4413,3276,4346,3276,4346,3528xe" filled="t" fillcolor="#DCE6F0" stroked="f">
              <v:path arrowok="t"/>
              <v:fill/>
            </v:shape>
            <v:shape style="position:absolute;left:2468;top:3276;width:1879;height:252" coordorigin="2468,3276" coordsize="1879,252" path="m2468,3528l4347,3528,4347,3276,2468,3276,2468,3528xe" filled="t" fillcolor="#DCE6F0" stroked="f">
              <v:path arrowok="t"/>
              <v:fill/>
            </v:shape>
            <v:shape style="position:absolute;left:4421;top:2770;width:2242;height:506" coordorigin="4421,2770" coordsize="2242,506" path="m4421,3276l6663,3276,6663,2770,4421,2770,4421,3276xe" filled="t" fillcolor="#DCE6F0" stroked="f">
              <v:path arrowok="t"/>
              <v:fill/>
            </v:shape>
            <v:shape style="position:absolute;left:4420;top:3276;width:69;height:252" coordorigin="4420,3276" coordsize="69,252" path="m4420,3528l4489,3528,4489,3276,4420,3276,4420,3528xe" filled="t" fillcolor="#DCE6F0" stroked="f">
              <v:path arrowok="t"/>
              <v:fill/>
            </v:shape>
            <v:shape style="position:absolute;left:6598;top:3276;width:67;height:252" coordorigin="6598,3276" coordsize="67,252" path="m6598,3528l6664,3528,6664,3276,6598,3276,6598,3528xe" filled="t" fillcolor="#DCE6F0" stroked="f">
              <v:path arrowok="t"/>
              <v:fill/>
            </v:shape>
            <v:shape style="position:absolute;left:4488;top:3276;width:2110;height:252" coordorigin="4488,3276" coordsize="2110,252" path="m4488,3528l6598,3528,6598,3276,4488,3276,4488,3528xe" filled="t" fillcolor="#DCE6F0" stroked="f">
              <v:path arrowok="t"/>
              <v:fill/>
            </v:shape>
            <v:shape style="position:absolute;left:6673;top:2770;width:3408;height:506" coordorigin="6673,2770" coordsize="3408,506" path="m6673,3276l10081,3276,10081,2770,6673,2770,6673,3276xe" filled="t" fillcolor="#DCE6F0" stroked="f">
              <v:path arrowok="t"/>
              <v:fill/>
            </v:shape>
            <v:shape style="position:absolute;left:6672;top:3276;width:67;height:252" coordorigin="6672,3276" coordsize="67,252" path="m6672,3528l6739,3528,6739,3276,6672,3276,6672,3528xe" filled="t" fillcolor="#DCE6F0" stroked="f">
              <v:path arrowok="t"/>
              <v:fill/>
            </v:shape>
            <v:shape style="position:absolute;left:10049;top:3276;width:0;height:252" coordorigin="10049,3276" coordsize="0,252" path="m10049,3276l10049,3528e" filled="f" stroked="t" strokeweight="3.34pt" strokecolor="#DCE6F0">
              <v:path arrowok="t"/>
            </v:shape>
            <v:shape style="position:absolute;left:6738;top:3276;width:3279;height:252" coordorigin="6738,3276" coordsize="3279,252" path="m6738,3528l10017,3528,10017,3276,6738,3276,6738,3528xe" filled="t" fillcolor="#DCE6F0" stroked="f">
              <v:path arrowok="t"/>
              <v:fill/>
            </v:shape>
            <v:shape style="position:absolute;left:10126;top:2770;width:0;height:758" coordorigin="10126,2770" coordsize="0,758" path="m10126,2770l10126,3528e" filled="f" stroked="t" strokeweight="3.34pt" strokecolor="#DCE6F0">
              <v:path arrowok="t"/>
            </v:shape>
            <v:shape style="position:absolute;left:12622;top:2770;width:0;height:758" coordorigin="12622,2770" coordsize="0,758" path="m12622,2770l12622,3528e" filled="f" stroked="t" strokeweight="3.364pt" strokecolor="#DCE6F0">
              <v:path arrowok="t"/>
            </v:shape>
            <v:shape style="position:absolute;left:10158;top:2770;width:2431;height:254" coordorigin="10158,2770" coordsize="2431,254" path="m12589,3024l12589,2770,10158,2770,10158,3024,12589,3024xe" filled="t" fillcolor="#DCE6F0" stroked="f">
              <v:path arrowok="t"/>
              <v:fill/>
            </v:shape>
            <v:shape style="position:absolute;left:10158;top:3024;width:2431;height:252" coordorigin="10158,3024" coordsize="2431,252" path="m10158,3276l12589,3276,12589,3024,10158,3024,10158,3276xe" filled="t" fillcolor="#DCE6F0" stroked="f">
              <v:path arrowok="t"/>
              <v:fill/>
            </v:shape>
            <v:shape style="position:absolute;left:10158;top:3276;width:2431;height:252" coordorigin="10158,3276" coordsize="2431,252" path="m10158,3528l12589,3528,12589,3276,10158,3276,10158,3528xe" filled="t" fillcolor="#DCE6F0" stroked="f">
              <v:path arrowok="t"/>
              <v:fill/>
            </v:shape>
            <v:shape style="position:absolute;left:12667;top:2770;width:1447;height:506" coordorigin="12667,2770" coordsize="1447,506" path="m12667,3276l14114,3276,14114,2770,12667,2770,12667,3276xe" filled="t" fillcolor="#DCE6F0" stroked="f">
              <v:path arrowok="t"/>
              <v:fill/>
            </v:shape>
            <v:shape style="position:absolute;left:12699;top:3276;width:0;height:252" coordorigin="12699,3276" coordsize="0,252" path="m12699,3276l12699,3528e" filled="f" stroked="t" strokeweight="3.34pt" strokecolor="#DCE6F0">
              <v:path arrowok="t"/>
            </v:shape>
            <v:shape style="position:absolute;left:14048;top:3276;width:67;height:252" coordorigin="14048,3276" coordsize="67,252" path="m14048,3528l14115,3528,14115,3276,14048,3276,14048,3528xe" filled="t" fillcolor="#DCE6F0" stroked="f">
              <v:path arrowok="t"/>
              <v:fill/>
            </v:shape>
            <v:shape style="position:absolute;left:12732;top:3276;width:1318;height:252" coordorigin="12732,3276" coordsize="1318,252" path="m12732,3528l14049,3528,14049,3276,12732,3276,12732,3528xe" filled="t" fillcolor="#DCE6F0" stroked="f">
              <v:path arrowok="t"/>
              <v:fill/>
            </v:shape>
            <v:shape style="position:absolute;left:14124;top:2770;width:1843;height:506" coordorigin="14124,2770" coordsize="1843,506" path="m14124,3276l15967,3276,15967,2770,14124,2770,14124,3276xe" filled="t" fillcolor="#DCE6F0" stroked="f">
              <v:path arrowok="t"/>
              <v:fill/>
            </v:shape>
            <v:shape style="position:absolute;left:14123;top:3276;width:67;height:252" coordorigin="14123,3276" coordsize="67,252" path="m14123,3528l14189,3528,14189,3276,14123,3276,14123,3528xe" filled="t" fillcolor="#DCE6F0" stroked="f">
              <v:path arrowok="t"/>
              <v:fill/>
            </v:shape>
            <v:shape style="position:absolute;left:15901;top:3276;width:67;height:252" coordorigin="15901,3276" coordsize="67,252" path="m15901,3528l15968,3528,15968,3276,15901,3276,15901,3528xe" filled="t" fillcolor="#DCE6F0" stroked="f">
              <v:path arrowok="t"/>
              <v:fill/>
            </v:shape>
            <v:shape style="position:absolute;left:14188;top:3276;width:1714;height:252" coordorigin="14188,3276" coordsize="1714,252" path="m14188,3528l15902,3528,15902,3276,14188,3276,14188,3528xe" filled="t" fillcolor="#DCE6F0" stroked="f">
              <v:path arrowok="t"/>
              <v:fill/>
            </v:shape>
            <v:shape style="position:absolute;left:15976;top:2770;width:1719;height:506" coordorigin="15976,2770" coordsize="1719,506" path="m15976,3276l17695,3276,17695,2770,15976,2770,15976,3276xe" filled="t" fillcolor="#DCE6F0" stroked="f">
              <v:path arrowok="t"/>
              <v:fill/>
            </v:shape>
            <v:shape style="position:absolute;left:15975;top:3276;width:67;height:252" coordorigin="15975,3276" coordsize="67,252" path="m15975,3528l16042,3528,16042,3276,15975,3276,15975,3528xe" filled="t" fillcolor="#DCE6F0" stroked="f">
              <v:path arrowok="t"/>
              <v:fill/>
            </v:shape>
            <v:shape style="position:absolute;left:17663;top:3276;width:0;height:252" coordorigin="17663,3276" coordsize="0,252" path="m17663,3276l17663,3528e" filled="f" stroked="t" strokeweight="3.34pt" strokecolor="#DCE6F0">
              <v:path arrowok="t"/>
            </v:shape>
            <v:shape style="position:absolute;left:16041;top:3276;width:1589;height:252" coordorigin="16041,3276" coordsize="1589,252" path="m16041,3528l17630,3528,17630,3276,16041,3276,16041,3528xe" filled="t" fillcolor="#DCE6F0" stroked="f">
              <v:path arrowok="t"/>
              <v:fill/>
            </v:shape>
            <v:shape style="position:absolute;left:1704;top:2765;width:689;height:0" coordorigin="1704,2765" coordsize="689,0" path="m1704,2765l2393,2765e" filled="f" stroked="t" strokeweight="0.58pt" strokecolor="#000000">
              <v:path arrowok="t"/>
            </v:shape>
            <v:shape style="position:absolute;left:2403;top:2765;width:2011;height:0" coordorigin="2403,2765" coordsize="2011,0" path="m2403,2765l4414,2765e" filled="f" stroked="t" strokeweight="0.58pt" strokecolor="#000000">
              <v:path arrowok="t"/>
            </v:shape>
            <v:shape style="position:absolute;left:4424;top:2765;width:2240;height:0" coordorigin="4424,2765" coordsize="2240,0" path="m4424,2765l6663,2765e" filled="f" stroked="t" strokeweight="0.58pt" strokecolor="#000000">
              <v:path arrowok="t"/>
            </v:shape>
            <v:shape style="position:absolute;left:6673;top:2765;width:3411;height:0" coordorigin="6673,2765" coordsize="3411,0" path="m6673,2765l10084,2765e" filled="f" stroked="t" strokeweight="0.58pt" strokecolor="#000000">
              <v:path arrowok="t"/>
            </v:shape>
            <v:shape style="position:absolute;left:10093;top:2765;width:2564;height:0" coordorigin="10093,2765" coordsize="2564,0" path="m10093,2765l12657,2765e" filled="f" stroked="t" strokeweight="0.58pt" strokecolor="#000000">
              <v:path arrowok="t"/>
            </v:shape>
            <v:shape style="position:absolute;left:12667;top:2765;width:1447;height:0" coordorigin="12667,2765" coordsize="1447,0" path="m12667,2765l14114,2765e" filled="f" stroked="t" strokeweight="0.58pt" strokecolor="#000000">
              <v:path arrowok="t"/>
            </v:shape>
            <v:shape style="position:absolute;left:14124;top:2765;width:1843;height:0" coordorigin="14124,2765" coordsize="1843,0" path="m14124,2765l15967,2765e" filled="f" stroked="t" strokeweight="0.58pt" strokecolor="#000000">
              <v:path arrowok="t"/>
            </v:shape>
            <v:shape style="position:absolute;left:15976;top:2765;width:1721;height:0" coordorigin="15976,2765" coordsize="1721,0" path="m15976,2765l17698,2765e" filled="f" stroked="t" strokeweight="0.58pt" strokecolor="#000000">
              <v:path arrowok="t"/>
            </v:shape>
            <v:shape style="position:absolute;left:1704;top:3533;width:689;height:0" coordorigin="1704,3533" coordsize="689,0" path="m1704,3533l2393,3533e" filled="f" stroked="t" strokeweight="0.58001pt" strokecolor="#000000">
              <v:path arrowok="t"/>
            </v:shape>
            <v:shape style="position:absolute;left:2403;top:3533;width:2011;height:0" coordorigin="2403,3533" coordsize="2011,0" path="m2403,3533l4414,3533e" filled="f" stroked="t" strokeweight="0.58001pt" strokecolor="#000000">
              <v:path arrowok="t"/>
            </v:shape>
            <v:shape style="position:absolute;left:4424;top:3533;width:2240;height:0" coordorigin="4424,3533" coordsize="2240,0" path="m4424,3533l6663,3533e" filled="f" stroked="t" strokeweight="0.58001pt" strokecolor="#000000">
              <v:path arrowok="t"/>
            </v:shape>
            <v:shape style="position:absolute;left:6673;top:3533;width:3411;height:0" coordorigin="6673,3533" coordsize="3411,0" path="m6673,3533l10084,3533e" filled="f" stroked="t" strokeweight="0.58001pt" strokecolor="#000000">
              <v:path arrowok="t"/>
            </v:shape>
            <v:shape style="position:absolute;left:10093;top:3533;width:2564;height:0" coordorigin="10093,3533" coordsize="2564,0" path="m10093,3533l12657,3533e" filled="f" stroked="t" strokeweight="0.58001pt" strokecolor="#000000">
              <v:path arrowok="t"/>
            </v:shape>
            <v:shape style="position:absolute;left:12667;top:3533;width:1447;height:0" coordorigin="12667,3533" coordsize="1447,0" path="m12667,3533l14114,3533e" filled="f" stroked="t" strokeweight="0.58001pt" strokecolor="#000000">
              <v:path arrowok="t"/>
            </v:shape>
            <v:shape style="position:absolute;left:14124;top:3533;width:1843;height:0" coordorigin="14124,3533" coordsize="1843,0" path="m14124,3533l15967,3533e" filled="f" stroked="t" strokeweight="0.58001pt" strokecolor="#000000">
              <v:path arrowok="t"/>
            </v:shape>
            <v:shape style="position:absolute;left:15976;top:3533;width:1721;height:0" coordorigin="15976,3533" coordsize="1721,0" path="m15976,3533l17698,3533e" filled="f" stroked="t" strokeweight="0.58001pt" strokecolor="#000000">
              <v:path arrowok="t"/>
            </v:shape>
            <v:shape style="position:absolute;left:1704;top:4309;width:689;height:300" coordorigin="1704,4309" coordsize="689,300" path="m1704,4609l2393,4609,2393,4309,1704,4309,1704,4609xe" filled="t" fillcolor="#DCE6F0" stroked="f">
              <v:path arrowok="t"/>
              <v:fill/>
            </v:shape>
            <v:shape style="position:absolute;left:1737;top:4609;width:0;height:254" coordorigin="1737,4609" coordsize="0,254" path="m1737,4609l1737,4863e" filled="f" stroked="t" strokeweight="3.34pt" strokecolor="#DCE6F0">
              <v:path arrowok="t"/>
            </v:shape>
            <v:shape style="position:absolute;left:2361;top:4609;width:0;height:254" coordorigin="2361,4609" coordsize="0,254" path="m2361,4609l2361,4863e" filled="f" stroked="t" strokeweight="3.34pt" strokecolor="#DCE6F0">
              <v:path arrowok="t"/>
            </v:shape>
            <v:shape style="position:absolute;left:1704;top:4863;width:689;height:300" coordorigin="1704,4863" coordsize="689,300" path="m1704,5163l2393,5163,2393,4863,1704,4863,1704,5163xe" filled="t" fillcolor="#DCE6F0" stroked="f">
              <v:path arrowok="t"/>
              <v:fill/>
            </v:shape>
            <v:shape style="position:absolute;left:1769;top:4609;width:559;height:254" coordorigin="1769,4609" coordsize="559,254" path="m1769,4863l2328,4863,2328,4609,1769,4609,1769,4863xe" filled="t" fillcolor="#DCE6F0" stroked="f">
              <v:path arrowok="t"/>
              <v:fill/>
            </v:shape>
            <v:shape style="position:absolute;left:2403;top:4309;width:2009;height:602" coordorigin="2403,4309" coordsize="2009,602" path="m2403,4911l4412,4911,4412,4309,2403,4309,2403,4911xe" filled="t" fillcolor="#DCE6F0" stroked="f">
              <v:path arrowok="t"/>
              <v:fill/>
            </v:shape>
            <v:shape style="position:absolute;left:2435;top:4911;width:0;height:252" coordorigin="2435,4911" coordsize="0,252" path="m2435,4911l2435,5163e" filled="f" stroked="t" strokeweight="3.34pt" strokecolor="#DCE6F0">
              <v:path arrowok="t"/>
            </v:shape>
            <v:shape style="position:absolute;left:4346;top:4911;width:67;height:252" coordorigin="4346,4911" coordsize="67,252" path="m4346,5163l4413,5163,4413,4911,4346,4911,4346,5163xe" filled="t" fillcolor="#DCE6F0" stroked="f">
              <v:path arrowok="t"/>
              <v:fill/>
            </v:shape>
            <v:shape style="position:absolute;left:2468;top:4911;width:1879;height:252" coordorigin="2468,4911" coordsize="1879,252" path="m2468,5163l4347,5163,4347,4911,2468,4911,2468,5163xe" filled="t" fillcolor="#DCE6F0" stroked="f">
              <v:path arrowok="t"/>
              <v:fill/>
            </v:shape>
            <v:shape style="position:absolute;left:4421;top:4309;width:2242;height:602" coordorigin="4421,4309" coordsize="2242,602" path="m4421,4911l6663,4911,6663,4309,4421,4309,4421,4911xe" filled="t" fillcolor="#DCE6F0" stroked="f">
              <v:path arrowok="t"/>
              <v:fill/>
            </v:shape>
            <v:shape style="position:absolute;left:4420;top:4911;width:69;height:252" coordorigin="4420,4911" coordsize="69,252" path="m4420,5163l4489,5163,4489,4911,4420,4911,4420,5163xe" filled="t" fillcolor="#DCE6F0" stroked="f">
              <v:path arrowok="t"/>
              <v:fill/>
            </v:shape>
            <v:shape style="position:absolute;left:6631;top:4911;width:0;height:252" coordorigin="6631,4911" coordsize="0,252" path="m6631,4911l6631,5163e" filled="f" stroked="t" strokeweight="3.34pt" strokecolor="#DCE6F0">
              <v:path arrowok="t"/>
            </v:shape>
            <v:shape style="position:absolute;left:4488;top:4911;width:2110;height:252" coordorigin="4488,4911" coordsize="2110,252" path="m4488,5163l6598,5163,6598,4911,4488,4911,4488,5163xe" filled="t" fillcolor="#DCE6F0" stroked="f">
              <v:path arrowok="t"/>
              <v:fill/>
            </v:shape>
            <v:shape style="position:absolute;left:6673;top:4309;width:3408;height:96" coordorigin="6673,4309" coordsize="3408,96" path="m6673,4405l10081,4405,10081,4309,6673,4309,6673,4405xe" filled="t" fillcolor="#DCE6F0" stroked="f">
              <v:path arrowok="t"/>
              <v:fill/>
            </v:shape>
            <v:shape style="position:absolute;left:6705;top:4405;width:0;height:758" coordorigin="6705,4405" coordsize="0,758" path="m6705,4405l6705,5163e" filled="f" stroked="t" strokeweight="3.34pt" strokecolor="#DCE6F0">
              <v:path arrowok="t"/>
            </v:shape>
            <v:shape style="position:absolute;left:10049;top:4405;width:0;height:758" coordorigin="10049,4405" coordsize="0,758" path="m10049,4405l10049,5163e" filled="f" stroked="t" strokeweight="3.34pt" strokecolor="#DCE6F0">
              <v:path arrowok="t"/>
            </v:shape>
            <v:shape style="position:absolute;left:6738;top:4405;width:3279;height:252" coordorigin="6738,4405" coordsize="3279,252" path="m6738,4657l10017,4657,10017,4405,6738,4405,6738,4657xe" filled="t" fillcolor="#DCE6F0" stroked="f">
              <v:path arrowok="t"/>
              <v:fill/>
            </v:shape>
            <v:shape style="position:absolute;left:6738;top:4657;width:3279;height:254" coordorigin="6738,4657" coordsize="3279,254" path="m6738,4911l10017,4911,10017,4657,6738,4657,6738,4911xe" filled="t" fillcolor="#DCE6F0" stroked="f">
              <v:path arrowok="t"/>
              <v:fill/>
            </v:shape>
            <v:shape style="position:absolute;left:6738;top:4911;width:3279;height:252" coordorigin="6738,4911" coordsize="3279,252" path="m6738,5163l10017,5163,10017,4911,6738,4911,6738,5163xe" filled="t" fillcolor="#DCE6F0" stroked="f">
              <v:path arrowok="t"/>
              <v:fill/>
            </v:shape>
            <v:shape style="position:absolute;left:10093;top:4309;width:2561;height:96" coordorigin="10093,4309" coordsize="2561,96" path="m10093,4405l12655,4405,12655,4309,10093,4309,10093,4405xe" filled="t" fillcolor="#DCE6F0" stroked="f">
              <v:path arrowok="t"/>
              <v:fill/>
            </v:shape>
            <v:shape style="position:absolute;left:10126;top:4405;width:0;height:758" coordorigin="10126,4405" coordsize="0,758" path="m10126,4405l10126,5163e" filled="f" stroked="t" strokeweight="3.34pt" strokecolor="#DCE6F0">
              <v:path arrowok="t"/>
            </v:shape>
            <v:shape style="position:absolute;left:12622;top:4405;width:0;height:758" coordorigin="12622,4405" coordsize="0,758" path="m12622,4405l12622,5163e" filled="f" stroked="t" strokeweight="3.364pt" strokecolor="#DCE6F0">
              <v:path arrowok="t"/>
            </v:shape>
            <v:shape style="position:absolute;left:10158;top:4405;width:2431;height:252" coordorigin="10158,4405" coordsize="2431,252" path="m10158,4657l12589,4657,12589,4405,10158,4405,10158,4657xe" filled="t" fillcolor="#DCE6F0" stroked="f">
              <v:path arrowok="t"/>
              <v:fill/>
            </v:shape>
            <v:shape style="position:absolute;left:10158;top:4657;width:2431;height:254" coordorigin="10158,4657" coordsize="2431,254" path="m10158,4911l12589,4911,12589,4657,10158,4657,10158,4911xe" filled="t" fillcolor="#DCE6F0" stroked="f">
              <v:path arrowok="t"/>
              <v:fill/>
            </v:shape>
            <v:shape style="position:absolute;left:10158;top:4911;width:2431;height:252" coordorigin="10158,4911" coordsize="2431,252" path="m10158,5163l12589,5163,12589,4911,10158,4911,10158,5163xe" filled="t" fillcolor="#DCE6F0" stroked="f">
              <v:path arrowok="t"/>
              <v:fill/>
            </v:shape>
            <v:shape style="position:absolute;left:12667;top:4309;width:1447;height:602" coordorigin="12667,4309" coordsize="1447,602" path="m12667,4911l14114,4911,14114,4309,12667,4309,12667,4911xe" filled="t" fillcolor="#DCE6F0" stroked="f">
              <v:path arrowok="t"/>
              <v:fill/>
            </v:shape>
            <v:shape style="position:absolute;left:12699;top:4911;width:0;height:252" coordorigin="12699,4911" coordsize="0,252" path="m12699,4911l12699,5163e" filled="f" stroked="t" strokeweight="3.34pt" strokecolor="#DCE6F0">
              <v:path arrowok="t"/>
            </v:shape>
            <v:shape style="position:absolute;left:14048;top:4911;width:67;height:252" coordorigin="14048,4911" coordsize="67,252" path="m14048,5163l14115,5163,14115,4911,14048,4911,14048,5163xe" filled="t" fillcolor="#DCE6F0" stroked="f">
              <v:path arrowok="t"/>
              <v:fill/>
            </v:shape>
            <v:shape style="position:absolute;left:12732;top:4911;width:1318;height:252" coordorigin="12732,4911" coordsize="1318,252" path="m12732,5163l14049,5163,14049,4911,12732,4911,12732,5163xe" filled="t" fillcolor="#DCE6F0" stroked="f">
              <v:path arrowok="t"/>
              <v:fill/>
            </v:shape>
            <v:shape style="position:absolute;left:14124;top:4309;width:1843;height:602" coordorigin="14124,4309" coordsize="1843,602" path="m14124,4911l15967,4911,15967,4309,14124,4309,14124,4911xe" filled="t" fillcolor="#DCE6F0" stroked="f">
              <v:path arrowok="t"/>
              <v:fill/>
            </v:shape>
            <v:shape style="position:absolute;left:14123;top:4911;width:67;height:252" coordorigin="14123,4911" coordsize="67,252" path="m14123,5163l14189,5163,14189,4911,14123,4911,14123,5163xe" filled="t" fillcolor="#DCE6F0" stroked="f">
              <v:path arrowok="t"/>
              <v:fill/>
            </v:shape>
            <v:shape style="position:absolute;left:15901;top:4911;width:67;height:252" coordorigin="15901,4911" coordsize="67,252" path="m15901,5163l15968,5163,15968,4911,15901,4911,15901,5163xe" filled="t" fillcolor="#DCE6F0" stroked="f">
              <v:path arrowok="t"/>
              <v:fill/>
            </v:shape>
            <v:shape style="position:absolute;left:14188;top:4911;width:1714;height:252" coordorigin="14188,4911" coordsize="1714,252" path="m14188,5163l15902,5163,15902,4911,14188,4911,14188,5163xe" filled="t" fillcolor="#DCE6F0" stroked="f">
              <v:path arrowok="t"/>
              <v:fill/>
            </v:shape>
            <v:shape style="position:absolute;left:15976;top:4309;width:1719;height:602" coordorigin="15976,4309" coordsize="1719,602" path="m15976,4911l17695,4911,17695,4309,15976,4309,15976,4911xe" filled="t" fillcolor="#DCE6F0" stroked="f">
              <v:path arrowok="t"/>
              <v:fill/>
            </v:shape>
            <v:shape style="position:absolute;left:15975;top:4911;width:67;height:252" coordorigin="15975,4911" coordsize="67,252" path="m15975,5163l16042,5163,16042,4911,15975,4911,15975,5163xe" filled="t" fillcolor="#DCE6F0" stroked="f">
              <v:path arrowok="t"/>
              <v:fill/>
            </v:shape>
            <v:shape style="position:absolute;left:17663;top:4911;width:0;height:252" coordorigin="17663,4911" coordsize="0,252" path="m17663,4911l17663,5163e" filled="f" stroked="t" strokeweight="3.34pt" strokecolor="#DCE6F0">
              <v:path arrowok="t"/>
            </v:shape>
            <v:shape style="position:absolute;left:16041;top:4911;width:1589;height:252" coordorigin="16041,4911" coordsize="1589,252" path="m16041,5163l17630,5163,17630,4911,16041,4911,16041,5163xe" filled="t" fillcolor="#DCE6F0" stroked="f">
              <v:path arrowok="t"/>
              <v:fill/>
            </v:shape>
            <v:shape style="position:absolute;left:1704;top:4304;width:689;height:0" coordorigin="1704,4304" coordsize="689,0" path="m1704,4304l2393,4304e" filled="f" stroked="t" strokeweight="0.58pt" strokecolor="#000000">
              <v:path arrowok="t"/>
            </v:shape>
            <v:shape style="position:absolute;left:2403;top:4304;width:2011;height:0" coordorigin="2403,4304" coordsize="2011,0" path="m2403,4304l4414,4304e" filled="f" stroked="t" strokeweight="0.58pt" strokecolor="#000000">
              <v:path arrowok="t"/>
            </v:shape>
            <v:shape style="position:absolute;left:4424;top:4304;width:2240;height:0" coordorigin="4424,4304" coordsize="2240,0" path="m4424,4304l6663,4304e" filled="f" stroked="t" strokeweight="0.58pt" strokecolor="#000000">
              <v:path arrowok="t"/>
            </v:shape>
            <v:shape style="position:absolute;left:6673;top:4304;width:3411;height:0" coordorigin="6673,4304" coordsize="3411,0" path="m6673,4304l10084,4304e" filled="f" stroked="t" strokeweight="0.58pt" strokecolor="#000000">
              <v:path arrowok="t"/>
            </v:shape>
            <v:shape style="position:absolute;left:10093;top:4304;width:2564;height:0" coordorigin="10093,4304" coordsize="2564,0" path="m10093,4304l12657,4304e" filled="f" stroked="t" strokeweight="0.58pt" strokecolor="#000000">
              <v:path arrowok="t"/>
            </v:shape>
            <v:shape style="position:absolute;left:12667;top:4304;width:1447;height:0" coordorigin="12667,4304" coordsize="1447,0" path="m12667,4304l14114,4304e" filled="f" stroked="t" strokeweight="0.58pt" strokecolor="#000000">
              <v:path arrowok="t"/>
            </v:shape>
            <v:shape style="position:absolute;left:14124;top:4304;width:1843;height:0" coordorigin="14124,4304" coordsize="1843,0" path="m14124,4304l15967,4304e" filled="f" stroked="t" strokeweight="0.58pt" strokecolor="#000000">
              <v:path arrowok="t"/>
            </v:shape>
            <v:shape style="position:absolute;left:15976;top:4304;width:1721;height:0" coordorigin="15976,4304" coordsize="1721,0" path="m15976,4304l17698,4304e" filled="f" stroked="t" strokeweight="0.58pt" strokecolor="#000000">
              <v:path arrowok="t"/>
            </v:shape>
            <v:shape style="position:absolute;left:1704;top:5168;width:689;height:0" coordorigin="1704,5168" coordsize="689,0" path="m1704,5168l2393,5168e" filled="f" stroked="t" strokeweight="0.58001pt" strokecolor="#000000">
              <v:path arrowok="t"/>
            </v:shape>
            <v:shape style="position:absolute;left:2403;top:5168;width:2011;height:0" coordorigin="2403,5168" coordsize="2011,0" path="m2403,5168l4414,5168e" filled="f" stroked="t" strokeweight="0.58001pt" strokecolor="#000000">
              <v:path arrowok="t"/>
            </v:shape>
            <v:shape style="position:absolute;left:4424;top:5168;width:2240;height:0" coordorigin="4424,5168" coordsize="2240,0" path="m4424,5168l6663,5168e" filled="f" stroked="t" strokeweight="0.58001pt" strokecolor="#000000">
              <v:path arrowok="t"/>
            </v:shape>
            <v:shape style="position:absolute;left:6673;top:5168;width:3411;height:0" coordorigin="6673,5168" coordsize="3411,0" path="m6673,5168l10084,5168e" filled="f" stroked="t" strokeweight="0.58001pt" strokecolor="#000000">
              <v:path arrowok="t"/>
            </v:shape>
            <v:shape style="position:absolute;left:10093;top:5168;width:2564;height:0" coordorigin="10093,5168" coordsize="2564,0" path="m10093,5168l12657,5168e" filled="f" stroked="t" strokeweight="0.58001pt" strokecolor="#000000">
              <v:path arrowok="t"/>
            </v:shape>
            <v:shape style="position:absolute;left:12667;top:5168;width:1447;height:0" coordorigin="12667,5168" coordsize="1447,0" path="m12667,5168l14114,5168e" filled="f" stroked="t" strokeweight="0.58001pt" strokecolor="#000000">
              <v:path arrowok="t"/>
            </v:shape>
            <v:shape style="position:absolute;left:14124;top:5168;width:1843;height:0" coordorigin="14124,5168" coordsize="1843,0" path="m14124,5168l15967,5168e" filled="f" stroked="t" strokeweight="0.58001pt" strokecolor="#000000">
              <v:path arrowok="t"/>
            </v:shape>
            <v:shape style="position:absolute;left:15976;top:5168;width:1721;height:0" coordorigin="15976,5168" coordsize="1721,0" path="m15976,5168l17698,5168e" filled="f" stroked="t" strokeweight="0.58001pt" strokecolor="#000000">
              <v:path arrowok="t"/>
            </v:shape>
            <v:shape style="position:absolute;left:1704;top:6325;width:689;height:442" coordorigin="1704,6325" coordsize="689,442" path="m1704,6767l2393,6767,2393,6325,1704,6325,1704,6767xe" filled="t" fillcolor="#DCE6F0" stroked="f">
              <v:path arrowok="t"/>
              <v:fill/>
            </v:shape>
            <v:shape style="position:absolute;left:1737;top:6767;width:0;height:254" coordorigin="1737,6767" coordsize="0,254" path="m1737,6767l1737,7021e" filled="f" stroked="t" strokeweight="3.34pt" strokecolor="#DCE6F0">
              <v:path arrowok="t"/>
            </v:shape>
            <v:shape style="position:absolute;left:2361;top:6767;width:0;height:254" coordorigin="2361,6767" coordsize="0,254" path="m2361,6767l2361,7021e" filled="f" stroked="t" strokeweight="3.34pt" strokecolor="#DCE6F0">
              <v:path arrowok="t"/>
            </v:shape>
            <v:shape style="position:absolute;left:1704;top:7021;width:689;height:444" coordorigin="1704,7021" coordsize="689,444" path="m1704,7465l2393,7465,2393,7021,1704,7021,1704,7465xe" filled="t" fillcolor="#DCE6F0" stroked="f">
              <v:path arrowok="t"/>
              <v:fill/>
            </v:shape>
            <v:shape style="position:absolute;left:1769;top:6767;width:559;height:254" coordorigin="1769,6767" coordsize="559,254" path="m1769,7021l2328,7021,2328,6767,1769,6767,1769,7021xe" filled="t" fillcolor="#DCE6F0" stroked="f">
              <v:path arrowok="t"/>
              <v:fill/>
            </v:shape>
            <v:shape style="position:absolute;left:2403;top:6325;width:2009;height:886" coordorigin="2403,6325" coordsize="2009,886" path="m2403,7211l4412,7211,4412,6325,2403,6325,2403,7211xe" filled="t" fillcolor="#DCE6F0" stroked="f">
              <v:path arrowok="t"/>
              <v:fill/>
            </v:shape>
            <v:shape style="position:absolute;left:2435;top:7211;width:0;height:254" coordorigin="2435,7211" coordsize="0,254" path="m2435,7211l2435,7465e" filled="f" stroked="t" strokeweight="3.34pt" strokecolor="#DCE6F0">
              <v:path arrowok="t"/>
            </v:shape>
            <v:shape style="position:absolute;left:4346;top:7211;width:67;height:254" coordorigin="4346,7211" coordsize="67,254" path="m4346,7465l4413,7465,4413,7211,4346,7211,4346,7465xe" filled="t" fillcolor="#DCE6F0" stroked="f">
              <v:path arrowok="t"/>
              <v:fill/>
            </v:shape>
            <v:shape style="position:absolute;left:2468;top:7211;width:1879;height:254" coordorigin="2468,7211" coordsize="1879,254" path="m2468,7465l4347,7465,4347,7211,2468,7211,2468,7465xe" filled="t" fillcolor="#DCE6F0" stroked="f">
              <v:path arrowok="t"/>
              <v:fill/>
            </v:shape>
            <v:shape style="position:absolute;left:4421;top:6325;width:2242;height:886" coordorigin="4421,6325" coordsize="2242,886" path="m4421,7211l6663,7211,6663,6325,4421,6325,4421,7211xe" filled="t" fillcolor="#DCE6F0" stroked="f">
              <v:path arrowok="t"/>
              <v:fill/>
            </v:shape>
            <v:shape style="position:absolute;left:4420;top:7211;width:69;height:254" coordorigin="4420,7211" coordsize="69,254" path="m4420,7465l4489,7465,4489,7211,4420,7211,4420,7465xe" filled="t" fillcolor="#DCE6F0" stroked="f">
              <v:path arrowok="t"/>
              <v:fill/>
            </v:shape>
            <v:shape style="position:absolute;left:6631;top:7211;width:0;height:254" coordorigin="6631,7211" coordsize="0,254" path="m6631,7211l6631,7465e" filled="f" stroked="t" strokeweight="3.34pt" strokecolor="#DCE6F0">
              <v:path arrowok="t"/>
            </v:shape>
            <v:shape style="position:absolute;left:4488;top:7211;width:2110;height:254" coordorigin="4488,7211" coordsize="2110,254" path="m4488,7465l6598,7465,6598,7211,4488,7211,4488,7465xe" filled="t" fillcolor="#DCE6F0" stroked="f">
              <v:path arrowok="t"/>
              <v:fill/>
            </v:shape>
            <v:shape style="position:absolute;left:6673;top:6325;width:3408;height:634" coordorigin="6673,6325" coordsize="3408,634" path="m6673,6959l10081,6959,10081,6325,6673,6325,6673,6959xe" filled="t" fillcolor="#DCE6F0" stroked="f">
              <v:path arrowok="t"/>
              <v:fill/>
            </v:shape>
            <v:shape style="position:absolute;left:6705;top:6959;width:0;height:506" coordorigin="6705,6959" coordsize="0,506" path="m6705,6959l6705,7465e" filled="f" stroked="t" strokeweight="3.34pt" strokecolor="#DCE6F0">
              <v:path arrowok="t"/>
            </v:shape>
            <v:shape style="position:absolute;left:10049;top:6959;width:0;height:506" coordorigin="10049,6959" coordsize="0,506" path="m10049,6959l10049,7465e" filled="f" stroked="t" strokeweight="3.34pt" strokecolor="#DCE6F0">
              <v:path arrowok="t"/>
            </v:shape>
            <v:shape style="position:absolute;left:6738;top:6959;width:3279;height:252" coordorigin="6738,6959" coordsize="3279,252" path="m6738,7211l10017,7211,10017,6959,6738,6959,6738,7211xe" filled="t" fillcolor="#DCE6F0" stroked="f">
              <v:path arrowok="t"/>
              <v:fill/>
            </v:shape>
            <v:shape style="position:absolute;left:6738;top:7211;width:3279;height:254" coordorigin="6738,7211" coordsize="3279,254" path="m6738,7465l10017,7465,10017,7211,6738,7211,6738,7465xe" filled="t" fillcolor="#DCE6F0" stroked="f">
              <v:path arrowok="t"/>
              <v:fill/>
            </v:shape>
            <v:shape style="position:absolute;left:10093;top:6325;width:2561;height:127" coordorigin="10093,6325" coordsize="2561,127" path="m10093,6452l12655,6452,12655,6325,10093,6325,10093,6452xe" filled="t" fillcolor="#DCE6F0" stroked="f">
              <v:path arrowok="t"/>
              <v:fill/>
            </v:shape>
            <v:shape style="position:absolute;left:10126;top:6452;width:0;height:1013" coordorigin="10126,6452" coordsize="0,1013" path="m10126,6452l10126,7465e" filled="f" stroked="t" strokeweight="3.34pt" strokecolor="#DCE6F0">
              <v:path arrowok="t"/>
            </v:shape>
            <v:shape style="position:absolute;left:12622;top:6452;width:0;height:1013" coordorigin="12622,6452" coordsize="0,1013" path="m12622,6452l12622,7465e" filled="f" stroked="t" strokeweight="3.364pt" strokecolor="#DCE6F0">
              <v:path arrowok="t"/>
            </v:shape>
            <v:shape style="position:absolute;left:10158;top:6452;width:2431;height:252" coordorigin="10158,6452" coordsize="2431,252" path="m10158,6705l12589,6705,12589,6452,10158,6452,10158,6705xe" filled="t" fillcolor="#DCE6F0" stroked="f">
              <v:path arrowok="t"/>
              <v:fill/>
            </v:shape>
            <v:shape style="position:absolute;left:10158;top:6705;width:2431;height:254" coordorigin="10158,6705" coordsize="2431,254" path="m10158,6959l12589,6959,12589,6705,10158,6705,10158,6959xe" filled="t" fillcolor="#DCE6F0" stroked="f">
              <v:path arrowok="t"/>
              <v:fill/>
            </v:shape>
            <v:shape style="position:absolute;left:10158;top:6959;width:2431;height:252" coordorigin="10158,6959" coordsize="2431,252" path="m10158,7211l12589,7211,12589,6959,10158,6959,10158,7211xe" filled="t" fillcolor="#DCE6F0" stroked="f">
              <v:path arrowok="t"/>
              <v:fill/>
            </v:shape>
            <v:shape style="position:absolute;left:10158;top:7211;width:2431;height:254" coordorigin="10158,7211" coordsize="2431,254" path="m10158,7465l12589,7465,12589,7211,10158,7211,10158,7465xe" filled="t" fillcolor="#DCE6F0" stroked="f">
              <v:path arrowok="t"/>
              <v:fill/>
            </v:shape>
            <v:shape style="position:absolute;left:12667;top:6325;width:1447;height:886" coordorigin="12667,6325" coordsize="1447,886" path="m12667,7211l14114,7211,14114,6325,12667,6325,12667,7211xe" filled="t" fillcolor="#DCE6F0" stroked="f">
              <v:path arrowok="t"/>
              <v:fill/>
            </v:shape>
            <v:shape style="position:absolute;left:12699;top:7211;width:0;height:254" coordorigin="12699,7211" coordsize="0,254" path="m12699,7211l12699,7465e" filled="f" stroked="t" strokeweight="3.34pt" strokecolor="#DCE6F0">
              <v:path arrowok="t"/>
            </v:shape>
            <v:shape style="position:absolute;left:14048;top:7211;width:67;height:254" coordorigin="14048,7211" coordsize="67,254" path="m14048,7465l14115,7465,14115,7211,14048,7211,14048,7465xe" filled="t" fillcolor="#DCE6F0" stroked="f">
              <v:path arrowok="t"/>
              <v:fill/>
            </v:shape>
            <v:shape style="position:absolute;left:12732;top:7211;width:1318;height:254" coordorigin="12732,7211" coordsize="1318,254" path="m12732,7465l14049,7465,14049,7211,12732,7211,12732,7465xe" filled="t" fillcolor="#DCE6F0" stroked="f">
              <v:path arrowok="t"/>
              <v:fill/>
            </v:shape>
            <v:shape style="position:absolute;left:14124;top:6325;width:1843;height:886" coordorigin="14124,6325" coordsize="1843,886" path="m14124,7211l15967,7211,15967,6325,14124,6325,14124,7211xe" filled="t" fillcolor="#DCE6F0" stroked="f">
              <v:path arrowok="t"/>
              <v:fill/>
            </v:shape>
            <v:shape style="position:absolute;left:14123;top:7211;width:67;height:254" coordorigin="14123,7211" coordsize="67,254" path="m14123,7465l14189,7465,14189,7211,14123,7211,14123,7465xe" filled="t" fillcolor="#DCE6F0" stroked="f">
              <v:path arrowok="t"/>
              <v:fill/>
            </v:shape>
            <v:shape style="position:absolute;left:15901;top:7211;width:67;height:254" coordorigin="15901,7211" coordsize="67,254" path="m15901,7465l15968,7465,15968,7211,15901,7211,15901,7465xe" filled="t" fillcolor="#DCE6F0" stroked="f">
              <v:path arrowok="t"/>
              <v:fill/>
            </v:shape>
            <v:shape style="position:absolute;left:14188;top:7211;width:1714;height:254" coordorigin="14188,7211" coordsize="1714,254" path="m14188,7465l15902,7465,15902,7211,14188,7211,14188,7465xe" filled="t" fillcolor="#DCE6F0" stroked="f">
              <v:path arrowok="t"/>
              <v:fill/>
            </v:shape>
            <v:shape style="position:absolute;left:15976;top:6325;width:1719;height:886" coordorigin="15976,6325" coordsize="1719,886" path="m15976,7211l17695,7211,17695,6325,15976,6325,15976,7211xe" filled="t" fillcolor="#DCE6F0" stroked="f">
              <v:path arrowok="t"/>
              <v:fill/>
            </v:shape>
            <v:shape style="position:absolute;left:15975;top:7211;width:67;height:254" coordorigin="15975,7211" coordsize="67,254" path="m15975,7465l16042,7465,16042,7211,15975,7211,15975,7465xe" filled="t" fillcolor="#DCE6F0" stroked="f">
              <v:path arrowok="t"/>
              <v:fill/>
            </v:shape>
            <v:shape style="position:absolute;left:17663;top:7211;width:0;height:254" coordorigin="17663,7211" coordsize="0,254" path="m17663,7211l17663,7465e" filled="f" stroked="t" strokeweight="3.34pt" strokecolor="#DCE6F0">
              <v:path arrowok="t"/>
            </v:shape>
            <v:shape style="position:absolute;left:16041;top:7211;width:1589;height:254" coordorigin="16041,7211" coordsize="1589,254" path="m16041,7465l17630,7465,17630,7211,16041,7211,16041,7465xe" filled="t" fillcolor="#DCE6F0" stroked="f">
              <v:path arrowok="t"/>
              <v:fill/>
            </v:shape>
            <v:shape style="position:absolute;left:1704;top:6318;width:689;height:0" coordorigin="1704,6318" coordsize="689,0" path="m1704,6318l2393,6318e" filled="f" stroked="t" strokeweight="0.57998pt" strokecolor="#000000">
              <v:path arrowok="t"/>
            </v:shape>
            <v:shape style="position:absolute;left:2403;top:6318;width:2011;height:0" coordorigin="2403,6318" coordsize="2011,0" path="m2403,6318l4414,6318e" filled="f" stroked="t" strokeweight="0.57998pt" strokecolor="#000000">
              <v:path arrowok="t"/>
            </v:shape>
            <v:shape style="position:absolute;left:4424;top:6318;width:2240;height:0" coordorigin="4424,6318" coordsize="2240,0" path="m4424,6318l6663,6318e" filled="f" stroked="t" strokeweight="0.57998pt" strokecolor="#000000">
              <v:path arrowok="t"/>
            </v:shape>
            <v:shape style="position:absolute;left:6673;top:6318;width:3411;height:0" coordorigin="6673,6318" coordsize="3411,0" path="m6673,6318l10084,6318e" filled="f" stroked="t" strokeweight="0.57998pt" strokecolor="#000000">
              <v:path arrowok="t"/>
            </v:shape>
            <v:shape style="position:absolute;left:10093;top:6318;width:2564;height:0" coordorigin="10093,6318" coordsize="2564,0" path="m10093,6318l12657,6318e" filled="f" stroked="t" strokeweight="0.57998pt" strokecolor="#000000">
              <v:path arrowok="t"/>
            </v:shape>
            <v:shape style="position:absolute;left:12667;top:6318;width:1447;height:0" coordorigin="12667,6318" coordsize="1447,0" path="m12667,6318l14114,6318e" filled="f" stroked="t" strokeweight="0.57998pt" strokecolor="#000000">
              <v:path arrowok="t"/>
            </v:shape>
            <v:shape style="position:absolute;left:14124;top:6318;width:1843;height:0" coordorigin="14124,6318" coordsize="1843,0" path="m14124,6318l15967,6318e" filled="f" stroked="t" strokeweight="0.57998pt" strokecolor="#000000">
              <v:path arrowok="t"/>
            </v:shape>
            <v:shape style="position:absolute;left:15976;top:6318;width:1721;height:0" coordorigin="15976,6318" coordsize="1721,0" path="m15976,6318l17698,6318e" filled="f" stroked="t" strokeweight="0.57998pt" strokecolor="#000000">
              <v:path arrowok="t"/>
            </v:shape>
            <v:shape style="position:absolute;left:1704;top:7470;width:689;height:0" coordorigin="1704,7470" coordsize="689,0" path="m1704,7470l2393,7470e" filled="f" stroked="t" strokeweight="0.58001pt" strokecolor="#000000">
              <v:path arrowok="t"/>
            </v:shape>
            <v:shape style="position:absolute;left:2403;top:7470;width:2011;height:0" coordorigin="2403,7470" coordsize="2011,0" path="m2403,7470l4414,7470e" filled="f" stroked="t" strokeweight="0.58001pt" strokecolor="#000000">
              <v:path arrowok="t"/>
            </v:shape>
            <v:shape style="position:absolute;left:4424;top:7470;width:2240;height:0" coordorigin="4424,7470" coordsize="2240,0" path="m4424,7470l6663,7470e" filled="f" stroked="t" strokeweight="0.58001pt" strokecolor="#000000">
              <v:path arrowok="t"/>
            </v:shape>
            <v:shape style="position:absolute;left:6673;top:7470;width:3411;height:0" coordorigin="6673,7470" coordsize="3411,0" path="m6673,7470l10084,7470e" filled="f" stroked="t" strokeweight="0.58001pt" strokecolor="#000000">
              <v:path arrowok="t"/>
            </v:shape>
            <v:shape style="position:absolute;left:10093;top:7470;width:2564;height:0" coordorigin="10093,7470" coordsize="2564,0" path="m10093,7470l12657,7470e" filled="f" stroked="t" strokeweight="0.58001pt" strokecolor="#000000">
              <v:path arrowok="t"/>
            </v:shape>
            <v:shape style="position:absolute;left:12667;top:7470;width:1447;height:0" coordorigin="12667,7470" coordsize="1447,0" path="m12667,7470l14114,7470e" filled="f" stroked="t" strokeweight="0.58001pt" strokecolor="#000000">
              <v:path arrowok="t"/>
            </v:shape>
            <v:shape style="position:absolute;left:14124;top:7470;width:1843;height:0" coordorigin="14124,7470" coordsize="1843,0" path="m14124,7470l15967,7470e" filled="f" stroked="t" strokeweight="0.58001pt" strokecolor="#000000">
              <v:path arrowok="t"/>
            </v:shape>
            <v:shape style="position:absolute;left:15976;top:7470;width:1721;height:0" coordorigin="15976,7470" coordsize="1721,0" path="m15976,7470l17698,7470e" filled="f" stroked="t" strokeweight="0.58001pt" strokecolor="#000000">
              <v:path arrowok="t"/>
            </v:shape>
            <v:shape style="position:absolute;left:1704;top:8053;width:689;height:302" coordorigin="1704,8053" coordsize="689,302" path="m1704,8356l2393,8356,2393,8053,1704,8053,1704,8356xe" filled="t" fillcolor="#DCE6F0" stroked="f">
              <v:path arrowok="t"/>
              <v:fill/>
            </v:shape>
            <v:shape style="position:absolute;left:1737;top:8356;width:0;height:252" coordorigin="1737,8356" coordsize="0,252" path="m1737,8356l1737,8608e" filled="f" stroked="t" strokeweight="3.34pt" strokecolor="#DCE6F0">
              <v:path arrowok="t"/>
            </v:shape>
            <v:shape style="position:absolute;left:2361;top:8356;width:0;height:252" coordorigin="2361,8356" coordsize="0,252" path="m2361,8356l2361,8608e" filled="f" stroked="t" strokeweight="3.34pt" strokecolor="#DCE6F0">
              <v:path arrowok="t"/>
            </v:shape>
            <v:shape style="position:absolute;left:1704;top:8608;width:689;height:302" coordorigin="1704,8608" coordsize="689,302" path="m1704,8910l2393,8910,2393,8608,1704,8608,1704,8910xe" filled="t" fillcolor="#DCE6F0" stroked="f">
              <v:path arrowok="t"/>
              <v:fill/>
            </v:shape>
            <v:shape style="position:absolute;left:1769;top:8356;width:559;height:252" coordorigin="1769,8356" coordsize="559,252" path="m1769,8608l2328,8608,2328,8356,1769,8356,1769,8608xe" filled="t" fillcolor="#DCE6F0" stroked="f">
              <v:path arrowok="t"/>
              <v:fill/>
            </v:shape>
            <v:shape style="position:absolute;left:2403;top:8053;width:2009;height:602" coordorigin="2403,8053" coordsize="2009,602" path="m2403,8656l4412,8656,4412,8053,2403,8053,2403,8656xe" filled="t" fillcolor="#DCE6F0" stroked="f">
              <v:path arrowok="t"/>
              <v:fill/>
            </v:shape>
            <v:shape style="position:absolute;left:2435;top:8656;width:0;height:254" coordorigin="2435,8656" coordsize="0,254" path="m2435,8656l2435,8910e" filled="f" stroked="t" strokeweight="3.34pt" strokecolor="#DCE6F0">
              <v:path arrowok="t"/>
            </v:shape>
            <v:shape style="position:absolute;left:4346;top:8656;width:67;height:254" coordorigin="4346,8656" coordsize="67,254" path="m4346,8910l4413,8910,4413,8656,4346,8656,4346,8910xe" filled="t" fillcolor="#DCE6F0" stroked="f">
              <v:path arrowok="t"/>
              <v:fill/>
            </v:shape>
            <v:shape style="position:absolute;left:2468;top:8656;width:1879;height:254" coordorigin="2468,8656" coordsize="1879,254" path="m2468,8910l4347,8910,4347,8656,2468,8656,2468,8910xe" filled="t" fillcolor="#DCE6F0" stroked="f">
              <v:path arrowok="t"/>
              <v:fill/>
            </v:shape>
            <v:shape style="position:absolute;left:4421;top:8053;width:2242;height:602" coordorigin="4421,8053" coordsize="2242,602" path="m4421,8656l6663,8656,6663,8053,4421,8053,4421,8656xe" filled="t" fillcolor="#DCE6F0" stroked="f">
              <v:path arrowok="t"/>
              <v:fill/>
            </v:shape>
            <v:shape style="position:absolute;left:4420;top:8656;width:69;height:254" coordorigin="4420,8656" coordsize="69,254" path="m4420,8910l4489,8910,4489,8656,4420,8656,4420,8910xe" filled="t" fillcolor="#DCE6F0" stroked="f">
              <v:path arrowok="t"/>
              <v:fill/>
            </v:shape>
            <v:shape style="position:absolute;left:6631;top:8656;width:0;height:254" coordorigin="6631,8656" coordsize="0,254" path="m6631,8656l6631,8910e" filled="f" stroked="t" strokeweight="3.34pt" strokecolor="#DCE6F0">
              <v:path arrowok="t"/>
            </v:shape>
            <v:shape style="position:absolute;left:4488;top:8656;width:2110;height:254" coordorigin="4488,8656" coordsize="2110,254" path="m4488,8910l6598,8910,6598,8656,4488,8656,4488,8910xe" filled="t" fillcolor="#DCE6F0" stroked="f">
              <v:path arrowok="t"/>
              <v:fill/>
            </v:shape>
            <v:shape style="position:absolute;left:6673;top:8053;width:3408;height:96" coordorigin="6673,8053" coordsize="3408,96" path="m6673,8149l10081,8149,10081,8053,6673,8053,6673,8149xe" filled="t" fillcolor="#DCE6F0" stroked="f">
              <v:path arrowok="t"/>
              <v:fill/>
            </v:shape>
            <v:shape style="position:absolute;left:6705;top:8149;width:0;height:761" coordorigin="6705,8149" coordsize="0,761" path="m6705,8149l6705,8910e" filled="f" stroked="t" strokeweight="3.34pt" strokecolor="#DCE6F0">
              <v:path arrowok="t"/>
            </v:shape>
            <v:shape style="position:absolute;left:10049;top:8149;width:0;height:761" coordorigin="10049,8149" coordsize="0,761" path="m10049,8149l10049,8910e" filled="f" stroked="t" strokeweight="3.34pt" strokecolor="#DCE6F0">
              <v:path arrowok="t"/>
            </v:shape>
            <v:shape style="position:absolute;left:6738;top:8149;width:3279;height:254" coordorigin="6738,8149" coordsize="3279,254" path="m6738,8404l10017,8404,10017,8149,6738,8149,6738,8404xe" filled="t" fillcolor="#DCE6F0" stroked="f">
              <v:path arrowok="t"/>
              <v:fill/>
            </v:shape>
            <v:shape style="position:absolute;left:6738;top:8404;width:3279;height:252" coordorigin="6738,8404" coordsize="3279,252" path="m6738,8656l10017,8656,10017,8404,6738,8404,6738,8656xe" filled="t" fillcolor="#DCE6F0" stroked="f">
              <v:path arrowok="t"/>
              <v:fill/>
            </v:shape>
            <v:shape style="position:absolute;left:6738;top:8656;width:3279;height:254" coordorigin="6738,8656" coordsize="3279,254" path="m6738,8910l10017,8910,10017,8656,6738,8656,6738,8910xe" filled="t" fillcolor="#DCE6F0" stroked="f">
              <v:path arrowok="t"/>
              <v:fill/>
            </v:shape>
            <v:shape style="position:absolute;left:10093;top:8053;width:2561;height:96" coordorigin="10093,8053" coordsize="2561,96" path="m10093,8149l12655,8149,12655,8053,10093,8053,10093,8149xe" filled="t" fillcolor="#DCE6F0" stroked="f">
              <v:path arrowok="t"/>
              <v:fill/>
            </v:shape>
            <v:shape style="position:absolute;left:10126;top:8149;width:0;height:761" coordorigin="10126,8149" coordsize="0,761" path="m10126,8149l10126,8910e" filled="f" stroked="t" strokeweight="3.34pt" strokecolor="#DCE6F0">
              <v:path arrowok="t"/>
            </v:shape>
            <v:shape style="position:absolute;left:12622;top:8149;width:0;height:761" coordorigin="12622,8149" coordsize="0,761" path="m12622,8149l12622,8910e" filled="f" stroked="t" strokeweight="3.364pt" strokecolor="#DCE6F0">
              <v:path arrowok="t"/>
            </v:shape>
            <v:shape style="position:absolute;left:10158;top:8149;width:2431;height:254" coordorigin="10158,8149" coordsize="2431,254" path="m10158,8404l12589,8404,12589,8149,10158,8149,10158,8404xe" filled="t" fillcolor="#DCE6F0" stroked="f">
              <v:path arrowok="t"/>
              <v:fill/>
            </v:shape>
            <v:shape style="position:absolute;left:10158;top:8404;width:2431;height:252" coordorigin="10158,8404" coordsize="2431,252" path="m10158,8656l12589,8656,12589,8404,10158,8404,10158,8656xe" filled="t" fillcolor="#DCE6F0" stroked="f">
              <v:path arrowok="t"/>
              <v:fill/>
            </v:shape>
            <v:shape style="position:absolute;left:10158;top:8656;width:2431;height:254" coordorigin="10158,8656" coordsize="2431,254" path="m10158,8910l12589,8910,12589,8656,10158,8656,10158,8910xe" filled="t" fillcolor="#DCE6F0" stroked="f">
              <v:path arrowok="t"/>
              <v:fill/>
            </v:shape>
            <v:shape style="position:absolute;left:12667;top:8053;width:1447;height:602" coordorigin="12667,8053" coordsize="1447,602" path="m12667,8656l14114,8656,14114,8053,12667,8053,12667,8656xe" filled="t" fillcolor="#DCE6F0" stroked="f">
              <v:path arrowok="t"/>
              <v:fill/>
            </v:shape>
            <v:shape style="position:absolute;left:12699;top:8656;width:0;height:254" coordorigin="12699,8656" coordsize="0,254" path="m12699,8656l12699,8910e" filled="f" stroked="t" strokeweight="3.34pt" strokecolor="#DCE6F0">
              <v:path arrowok="t"/>
            </v:shape>
            <v:shape style="position:absolute;left:14048;top:8656;width:67;height:254" coordorigin="14048,8656" coordsize="67,254" path="m14048,8910l14115,8910,14115,8656,14048,8656,14048,8910xe" filled="t" fillcolor="#DCE6F0" stroked="f">
              <v:path arrowok="t"/>
              <v:fill/>
            </v:shape>
            <v:shape style="position:absolute;left:12732;top:8656;width:1318;height:254" coordorigin="12732,8656" coordsize="1318,254" path="m12732,8910l14049,8910,14049,8656,12732,8656,12732,8910xe" filled="t" fillcolor="#DCE6F0" stroked="f">
              <v:path arrowok="t"/>
              <v:fill/>
            </v:shape>
            <v:shape style="position:absolute;left:14124;top:8053;width:1843;height:602" coordorigin="14124,8053" coordsize="1843,602" path="m14124,8656l15967,8656,15967,8053,14124,8053,14124,8656xe" filled="t" fillcolor="#DCE6F0" stroked="f">
              <v:path arrowok="t"/>
              <v:fill/>
            </v:shape>
            <v:shape style="position:absolute;left:14123;top:8656;width:67;height:254" coordorigin="14123,8656" coordsize="67,254" path="m14123,8910l14189,8910,14189,8656,14123,8656,14123,8910xe" filled="t" fillcolor="#DCE6F0" stroked="f">
              <v:path arrowok="t"/>
              <v:fill/>
            </v:shape>
            <v:shape style="position:absolute;left:15901;top:8656;width:67;height:254" coordorigin="15901,8656" coordsize="67,254" path="m15901,8910l15968,8910,15968,8656,15901,8656,15901,8910xe" filled="t" fillcolor="#DCE6F0" stroked="f">
              <v:path arrowok="t"/>
              <v:fill/>
            </v:shape>
            <v:shape style="position:absolute;left:14188;top:8656;width:1714;height:254" coordorigin="14188,8656" coordsize="1714,254" path="m14188,8910l15902,8910,15902,8656,14188,8656,14188,8910xe" filled="t" fillcolor="#DCE6F0" stroked="f">
              <v:path arrowok="t"/>
              <v:fill/>
            </v:shape>
            <v:shape style="position:absolute;left:15976;top:8053;width:1719;height:602" coordorigin="15976,8053" coordsize="1719,602" path="m15976,8656l17695,8656,17695,8053,15976,8053,15976,8656xe" filled="t" fillcolor="#DCE6F0" stroked="f">
              <v:path arrowok="t"/>
              <v:fill/>
            </v:shape>
            <v:shape style="position:absolute;left:15975;top:8656;width:67;height:254" coordorigin="15975,8656" coordsize="67,254" path="m15975,8910l16042,8910,16042,8656,15975,8656,15975,8910xe" filled="t" fillcolor="#DCE6F0" stroked="f">
              <v:path arrowok="t"/>
              <v:fill/>
            </v:shape>
            <v:shape style="position:absolute;left:17663;top:8656;width:0;height:254" coordorigin="17663,8656" coordsize="0,254" path="m17663,8656l17663,8910e" filled="f" stroked="t" strokeweight="3.34pt" strokecolor="#DCE6F0">
              <v:path arrowok="t"/>
            </v:shape>
            <v:shape style="position:absolute;left:16041;top:8656;width:1589;height:254" coordorigin="16041,8656" coordsize="1589,254" path="m16041,8910l17630,8910,17630,8656,16041,8656,16041,8910xe" filled="t" fillcolor="#DCE6F0" stroked="f">
              <v:path arrowok="t"/>
              <v:fill/>
            </v:shape>
            <v:shape style="position:absolute;left:1704;top:8049;width:689;height:0" coordorigin="1704,8049" coordsize="689,0" path="m1704,8049l2393,8049e" filled="f" stroked="t" strokeweight="0.57998pt" strokecolor="#000000">
              <v:path arrowok="t"/>
            </v:shape>
            <v:shape style="position:absolute;left:2403;top:8049;width:2011;height:0" coordorigin="2403,8049" coordsize="2011,0" path="m2403,8049l4414,8049e" filled="f" stroked="t" strokeweight="0.57998pt" strokecolor="#000000">
              <v:path arrowok="t"/>
            </v:shape>
            <v:shape style="position:absolute;left:4424;top:8049;width:2240;height:0" coordorigin="4424,8049" coordsize="2240,0" path="m4424,8049l6663,8049e" filled="f" stroked="t" strokeweight="0.57998pt" strokecolor="#000000">
              <v:path arrowok="t"/>
            </v:shape>
            <v:shape style="position:absolute;left:6673;top:8049;width:3411;height:0" coordorigin="6673,8049" coordsize="3411,0" path="m6673,8049l10084,8049e" filled="f" stroked="t" strokeweight="0.57998pt" strokecolor="#000000">
              <v:path arrowok="t"/>
            </v:shape>
            <v:shape style="position:absolute;left:10093;top:8049;width:2564;height:0" coordorigin="10093,8049" coordsize="2564,0" path="m10093,8049l12657,8049e" filled="f" stroked="t" strokeweight="0.57998pt" strokecolor="#000000">
              <v:path arrowok="t"/>
            </v:shape>
            <v:shape style="position:absolute;left:12667;top:8049;width:1447;height:0" coordorigin="12667,8049" coordsize="1447,0" path="m12667,8049l14114,8049e" filled="f" stroked="t" strokeweight="0.57998pt" strokecolor="#000000">
              <v:path arrowok="t"/>
            </v:shape>
            <v:shape style="position:absolute;left:14124;top:8049;width:1843;height:0" coordorigin="14124,8049" coordsize="1843,0" path="m14124,8049l15967,8049e" filled="f" stroked="t" strokeweight="0.57998pt" strokecolor="#000000">
              <v:path arrowok="t"/>
            </v:shape>
            <v:shape style="position:absolute;left:15976;top:8049;width:1721;height:0" coordorigin="15976,8049" coordsize="1721,0" path="m15976,8049l17698,8049e" filled="f" stroked="t" strokeweight="0.57998pt" strokecolor="#000000">
              <v:path arrowok="t"/>
            </v:shape>
            <v:shape style="position:absolute;left:1704;top:8915;width:689;height:0" coordorigin="1704,8915" coordsize="689,0" path="m1704,8915l2393,8915e" filled="f" stroked="t" strokeweight="0.58001pt" strokecolor="#000000">
              <v:path arrowok="t"/>
            </v:shape>
            <v:shape style="position:absolute;left:2403;top:8915;width:2011;height:0" coordorigin="2403,8915" coordsize="2011,0" path="m2403,8915l4414,8915e" filled="f" stroked="t" strokeweight="0.58001pt" strokecolor="#000000">
              <v:path arrowok="t"/>
            </v:shape>
            <v:shape style="position:absolute;left:4424;top:8915;width:2240;height:0" coordorigin="4424,8915" coordsize="2240,0" path="m4424,8915l6663,8915e" filled="f" stroked="t" strokeweight="0.58001pt" strokecolor="#000000">
              <v:path arrowok="t"/>
            </v:shape>
            <v:shape style="position:absolute;left:6673;top:8915;width:3411;height:0" coordorigin="6673,8915" coordsize="3411,0" path="m6673,8915l10084,8915e" filled="f" stroked="t" strokeweight="0.58001pt" strokecolor="#000000">
              <v:path arrowok="t"/>
            </v:shape>
            <v:shape style="position:absolute;left:10093;top:8915;width:2564;height:0" coordorigin="10093,8915" coordsize="2564,0" path="m10093,8915l12657,8915e" filled="f" stroked="t" strokeweight="0.58001pt" strokecolor="#000000">
              <v:path arrowok="t"/>
            </v:shape>
            <v:shape style="position:absolute;left:12667;top:8915;width:1447;height:0" coordorigin="12667,8915" coordsize="1447,0" path="m12667,8915l14114,8915e" filled="f" stroked="t" strokeweight="0.58001pt" strokecolor="#000000">
              <v:path arrowok="t"/>
            </v:shape>
            <v:shape style="position:absolute;left:14124;top:8915;width:1843;height:0" coordorigin="14124,8915" coordsize="1843,0" path="m14124,8915l15967,8915e" filled="f" stroked="t" strokeweight="0.58001pt" strokecolor="#000000">
              <v:path arrowok="t"/>
            </v:shape>
            <v:shape style="position:absolute;left:15976;top:8915;width:1721;height:0" coordorigin="15976,8915" coordsize="1721,0" path="m15976,8915l17698,8915e" filled="f" stroked="t" strokeweight="0.58001pt" strokecolor="#000000">
              <v:path arrowok="t"/>
            </v:shape>
            <v:shape style="position:absolute;left:1704;top:9784;width:689;height:302" coordorigin="1704,9784" coordsize="689,302" path="m1704,10087l2393,10087,2393,9784,1704,9784,1704,10087xe" filled="t" fillcolor="#DCE6F0" stroked="f">
              <v:path arrowok="t"/>
              <v:fill/>
            </v:shape>
            <v:shape style="position:absolute;left:1737;top:10087;width:0;height:252" coordorigin="1737,10087" coordsize="0,252" path="m1737,10087l1737,10339e" filled="f" stroked="t" strokeweight="3.34pt" strokecolor="#DCE6F0">
              <v:path arrowok="t"/>
            </v:shape>
            <v:shape style="position:absolute;left:2361;top:10087;width:0;height:252" coordorigin="2361,10087" coordsize="0,252" path="m2361,10087l2361,10339e" filled="f" stroked="t" strokeweight="3.34pt" strokecolor="#DCE6F0">
              <v:path arrowok="t"/>
            </v:shape>
            <v:shape style="position:absolute;left:1704;top:10339;width:689;height:300" coordorigin="1704,10339" coordsize="689,300" path="m1704,10639l2393,10639,2393,10339,1704,10339,1704,10639xe" filled="t" fillcolor="#DCE6F0" stroked="f">
              <v:path arrowok="t"/>
              <v:fill/>
            </v:shape>
            <v:shape style="position:absolute;left:1769;top:10087;width:559;height:252" coordorigin="1769,10087" coordsize="559,252" path="m1769,10339l2328,10339,2328,10087,1769,10087,1769,10339xe" filled="t" fillcolor="#DCE6F0" stroked="f">
              <v:path arrowok="t"/>
              <v:fill/>
            </v:shape>
            <v:shape style="position:absolute;left:2403;top:9784;width:2009;height:602" coordorigin="2403,9784" coordsize="2009,602" path="m2403,10387l4412,10387,4412,9784,2403,9784,2403,10387xe" filled="t" fillcolor="#DCE6F0" stroked="f">
              <v:path arrowok="t"/>
              <v:fill/>
            </v:shape>
            <v:shape style="position:absolute;left:2435;top:10387;width:0;height:252" coordorigin="2435,10387" coordsize="0,252" path="m2435,10387l2435,10639e" filled="f" stroked="t" strokeweight="3.34pt" strokecolor="#DCE6F0">
              <v:path arrowok="t"/>
            </v:shape>
            <v:shape style="position:absolute;left:4346;top:10387;width:67;height:252" coordorigin="4346,10387" coordsize="67,252" path="m4346,10639l4413,10639,4413,10387,4346,10387,4346,10639xe" filled="t" fillcolor="#DCE6F0" stroked="f">
              <v:path arrowok="t"/>
              <v:fill/>
            </v:shape>
            <v:shape style="position:absolute;left:2468;top:10387;width:1879;height:252" coordorigin="2468,10387" coordsize="1879,252" path="m4347,10639l4347,10387,2468,10387,2468,10639,4347,10639xe" filled="t" fillcolor="#DCE6F0" stroked="f">
              <v:path arrowok="t"/>
              <v:fill/>
            </v:shape>
            <v:shape style="position:absolute;left:4421;top:9784;width:2242;height:602" coordorigin="4421,9784" coordsize="2242,602" path="m4421,10387l6663,10387,6663,9784,4421,9784,4421,10387xe" filled="t" fillcolor="#DCE6F0" stroked="f">
              <v:path arrowok="t"/>
              <v:fill/>
            </v:shape>
            <v:shape style="position:absolute;left:4420;top:10387;width:69;height:252" coordorigin="4420,10387" coordsize="69,252" path="m4420,10639l4489,10639,4489,10387,4420,10387,4420,10639xe" filled="t" fillcolor="#DCE6F0" stroked="f">
              <v:path arrowok="t"/>
              <v:fill/>
            </v:shape>
            <v:shape style="position:absolute;left:6631;top:10387;width:0;height:252" coordorigin="6631,10387" coordsize="0,252" path="m6631,10387l6631,10639e" filled="f" stroked="t" strokeweight="3.34pt" strokecolor="#DCE6F0">
              <v:path arrowok="t"/>
            </v:shape>
            <v:shape style="position:absolute;left:4488;top:10387;width:2110;height:252" coordorigin="4488,10387" coordsize="2110,252" path="m6598,10639l6598,10387,4488,10387,4488,10639,6598,10639xe" filled="t" fillcolor="#DCE6F0" stroked="f">
              <v:path arrowok="t"/>
              <v:fill/>
            </v:shape>
            <v:shape style="position:absolute;left:6673;top:9784;width:3408;height:350" coordorigin="6673,9784" coordsize="3408,350" path="m6673,10135l10081,10135,10081,9784,6673,9784,6673,10135xe" filled="t" fillcolor="#DCE6F0" stroked="f">
              <v:path arrowok="t"/>
              <v:fill/>
            </v:shape>
            <v:shape style="position:absolute;left:6705;top:10135;width:0;height:504" coordorigin="6705,10135" coordsize="0,504" path="m6705,10135l6705,10639e" filled="f" stroked="t" strokeweight="3.34pt" strokecolor="#DCE6F0">
              <v:path arrowok="t"/>
            </v:shape>
            <v:shape style="position:absolute;left:10049;top:10135;width:0;height:504" coordorigin="10049,10135" coordsize="0,504" path="m10049,10135l10049,10639e" filled="f" stroked="t" strokeweight="3.34pt" strokecolor="#DCE6F0">
              <v:path arrowok="t"/>
            </v:shape>
            <v:shape style="position:absolute;left:6738;top:10135;width:3279;height:252" coordorigin="6738,10135" coordsize="3279,252" path="m6738,10387l10017,10387,10017,10135,6738,10135,6738,10387xe" filled="t" fillcolor="#DCE6F0" stroked="f">
              <v:path arrowok="t"/>
              <v:fill/>
            </v:shape>
            <v:shape style="position:absolute;left:6738;top:10387;width:3279;height:252" coordorigin="6738,10387" coordsize="3279,252" path="m6738,10639l10017,10639,10017,10387,6738,10387,6738,10639xe" filled="t" fillcolor="#DCE6F0" stroked="f">
              <v:path arrowok="t"/>
              <v:fill/>
            </v:shape>
            <v:shape style="position:absolute;left:10093;top:9784;width:2561;height:96" coordorigin="10093,9784" coordsize="2561,96" path="m10093,9880l12655,9880,12655,9784,10093,9784,10093,9880xe" filled="t" fillcolor="#DCE6F0" stroked="f">
              <v:path arrowok="t"/>
              <v:fill/>
            </v:shape>
            <v:shape style="position:absolute;left:10126;top:9880;width:0;height:758" coordorigin="10126,9880" coordsize="0,758" path="m10126,9880l10126,10639e" filled="f" stroked="t" strokeweight="3.34pt" strokecolor="#DCE6F0">
              <v:path arrowok="t"/>
            </v:shape>
            <v:shape style="position:absolute;left:12622;top:9880;width:0;height:758" coordorigin="12622,9880" coordsize="0,758" path="m12622,9880l12622,10639e" filled="f" stroked="t" strokeweight="3.364pt" strokecolor="#DCE6F0">
              <v:path arrowok="t"/>
            </v:shape>
            <v:shape style="position:absolute;left:10158;top:9880;width:2431;height:254" coordorigin="10158,9880" coordsize="2431,254" path="m10158,10135l12589,10135,12589,9880,10158,9880,10158,10135xe" filled="t" fillcolor="#DCE6F0" stroked="f">
              <v:path arrowok="t"/>
              <v:fill/>
            </v:shape>
            <v:shape style="position:absolute;left:10158;top:10135;width:2431;height:252" coordorigin="10158,10135" coordsize="2431,252" path="m10158,10387l12589,10387,12589,10135,10158,10135,10158,10387xe" filled="t" fillcolor="#DCE6F0" stroked="f">
              <v:path arrowok="t"/>
              <v:fill/>
            </v:shape>
            <v:shape style="position:absolute;left:10158;top:10387;width:2431;height:252" coordorigin="10158,10387" coordsize="2431,252" path="m10158,10639l12589,10639,12589,10387,10158,10387,10158,10639xe" filled="t" fillcolor="#DCE6F0" stroked="f">
              <v:path arrowok="t"/>
              <v:fill/>
            </v:shape>
            <v:shape style="position:absolute;left:12667;top:9784;width:1447;height:602" coordorigin="12667,9784" coordsize="1447,602" path="m12667,10387l14114,10387,14114,9784,12667,9784,12667,10387xe" filled="t" fillcolor="#DCE6F0" stroked="f">
              <v:path arrowok="t"/>
              <v:fill/>
            </v:shape>
            <v:shape style="position:absolute;left:12699;top:10387;width:0;height:252" coordorigin="12699,10387" coordsize="0,252" path="m12699,10387l12699,10639e" filled="f" stroked="t" strokeweight="3.34pt" strokecolor="#DCE6F0">
              <v:path arrowok="t"/>
            </v:shape>
            <v:shape style="position:absolute;left:14048;top:10387;width:67;height:252" coordorigin="14048,10387" coordsize="67,252" path="m14048,10639l14115,10639,14115,10387,14048,10387,14048,10639xe" filled="t" fillcolor="#DCE6F0" stroked="f">
              <v:path arrowok="t"/>
              <v:fill/>
            </v:shape>
            <v:shape style="position:absolute;left:12732;top:10387;width:1318;height:252" coordorigin="12732,10387" coordsize="1318,252" path="m14049,10639l14049,10387,12732,10387,12732,10639,14049,10639xe" filled="t" fillcolor="#DCE6F0" stroked="f">
              <v:path arrowok="t"/>
              <v:fill/>
            </v:shape>
            <v:shape style="position:absolute;left:14124;top:9784;width:1843;height:602" coordorigin="14124,9784" coordsize="1843,602" path="m14124,10387l15967,10387,15967,9784,14124,9784,14124,10387xe" filled="t" fillcolor="#DCE6F0" stroked="f">
              <v:path arrowok="t"/>
              <v:fill/>
            </v:shape>
            <v:shape style="position:absolute;left:14123;top:10387;width:67;height:252" coordorigin="14123,10387" coordsize="67,252" path="m14123,10639l14189,10639,14189,10387,14123,10387,14123,10639xe" filled="t" fillcolor="#DCE6F0" stroked="f">
              <v:path arrowok="t"/>
              <v:fill/>
            </v:shape>
            <v:shape style="position:absolute;left:15901;top:10387;width:67;height:252" coordorigin="15901,10387" coordsize="67,252" path="m15901,10639l15968,10639,15968,10387,15901,10387,15901,10639xe" filled="t" fillcolor="#DCE6F0" stroked="f">
              <v:path arrowok="t"/>
              <v:fill/>
            </v:shape>
            <v:shape style="position:absolute;left:14188;top:10387;width:1714;height:252" coordorigin="14188,10387" coordsize="1714,252" path="m15902,10639l15902,10387,14188,10387,14188,10639,15902,10639xe" filled="t" fillcolor="#DCE6F0" stroked="f">
              <v:path arrowok="t"/>
              <v:fill/>
            </v:shape>
            <v:shape style="position:absolute;left:15976;top:9784;width:1719;height:602" coordorigin="15976,9784" coordsize="1719,602" path="m15976,10387l17695,10387,17695,9784,15976,9784,15976,10387xe" filled="t" fillcolor="#DCE6F0" stroked="f">
              <v:path arrowok="t"/>
              <v:fill/>
            </v:shape>
            <v:shape style="position:absolute;left:15975;top:10387;width:67;height:252" coordorigin="15975,10387" coordsize="67,252" path="m15975,10639l16042,10639,16042,10387,15975,10387,15975,10639xe" filled="t" fillcolor="#DCE6F0" stroked="f">
              <v:path arrowok="t"/>
              <v:fill/>
            </v:shape>
            <v:shape style="position:absolute;left:17663;top:10387;width:0;height:252" coordorigin="17663,10387" coordsize="0,252" path="m17663,10387l17663,10639e" filled="f" stroked="t" strokeweight="3.34pt" strokecolor="#DCE6F0">
              <v:path arrowok="t"/>
            </v:shape>
            <v:shape style="position:absolute;left:16041;top:10387;width:1589;height:252" coordorigin="16041,10387" coordsize="1589,252" path="m17630,10639l17630,10387,16041,10387,16041,10639,17630,10639xe" filled="t" fillcolor="#DCE6F0" stroked="f">
              <v:path arrowok="t"/>
              <v:fill/>
            </v:shape>
            <v:shape style="position:absolute;left:1704;top:9780;width:689;height:0" coordorigin="1704,9780" coordsize="689,0" path="m1704,9780l2393,9780e" filled="f" stroked="t" strokeweight="0.58001pt" strokecolor="#000000">
              <v:path arrowok="t"/>
            </v:shape>
            <v:shape style="position:absolute;left:2403;top:9780;width:2011;height:0" coordorigin="2403,9780" coordsize="2011,0" path="m2403,9780l4414,9780e" filled="f" stroked="t" strokeweight="0.58001pt" strokecolor="#000000">
              <v:path arrowok="t"/>
            </v:shape>
            <v:shape style="position:absolute;left:4424;top:9780;width:2240;height:0" coordorigin="4424,9780" coordsize="2240,0" path="m4424,9780l6663,9780e" filled="f" stroked="t" strokeweight="0.58001pt" strokecolor="#000000">
              <v:path arrowok="t"/>
            </v:shape>
            <v:shape style="position:absolute;left:6673;top:9780;width:3411;height:0" coordorigin="6673,9780" coordsize="3411,0" path="m6673,9780l10084,9780e" filled="f" stroked="t" strokeweight="0.58001pt" strokecolor="#000000">
              <v:path arrowok="t"/>
            </v:shape>
            <v:shape style="position:absolute;left:10093;top:9780;width:2564;height:0" coordorigin="10093,9780" coordsize="2564,0" path="m10093,9780l12657,9780e" filled="f" stroked="t" strokeweight="0.58001pt" strokecolor="#000000">
              <v:path arrowok="t"/>
            </v:shape>
            <v:shape style="position:absolute;left:12667;top:9780;width:1447;height:0" coordorigin="12667,9780" coordsize="1447,0" path="m12667,9780l14114,9780e" filled="f" stroked="t" strokeweight="0.58001pt" strokecolor="#000000">
              <v:path arrowok="t"/>
            </v:shape>
            <v:shape style="position:absolute;left:14124;top:9780;width:1843;height:0" coordorigin="14124,9780" coordsize="1843,0" path="m14124,9780l15967,9780e" filled="f" stroked="t" strokeweight="0.58001pt" strokecolor="#000000">
              <v:path arrowok="t"/>
            </v:shape>
            <v:shape style="position:absolute;left:15976;top:9780;width:1721;height:0" coordorigin="15976,9780" coordsize="1721,0" path="m15976,9780l17698,9780e" filled="f" stroked="t" strokeweight="0.58001pt" strokecolor="#000000">
              <v:path arrowok="t"/>
            </v:shape>
            <v:shape style="position:absolute;left:1699;top:1411;width:0;height:9240" coordorigin="1699,1411" coordsize="0,9240" path="m1699,1411l1699,10651e" filled="f" stroked="t" strokeweight="0.604pt" strokecolor="#000000">
              <v:path arrowok="t"/>
            </v:shape>
            <v:shape style="position:absolute;left:1704;top:10646;width:689;height:0" coordorigin="1704,10646" coordsize="689,0" path="m1704,10646l2393,10646e" filled="f" stroked="t" strokeweight="0.57998pt" strokecolor="#000000">
              <v:path arrowok="t"/>
            </v:shape>
            <v:shape style="position:absolute;left:2398;top:1412;width:0;height:9239" coordorigin="2398,1412" coordsize="0,9239" path="m2398,1412l2398,10651e" filled="f" stroked="t" strokeweight="0.58pt" strokecolor="#000000">
              <v:path arrowok="t"/>
            </v:shape>
            <v:shape style="position:absolute;left:2403;top:10646;width:2011;height:0" coordorigin="2403,10646" coordsize="2011,0" path="m2403,10646l4414,10646e" filled="f" stroked="t" strokeweight="0.57998pt" strokecolor="#000000">
              <v:path arrowok="t"/>
            </v:shape>
            <v:shape style="position:absolute;left:4419;top:1412;width:0;height:9239" coordorigin="4419,1412" coordsize="0,9239" path="m4419,1412l4419,10651e" filled="f" stroked="t" strokeweight="0.58001pt" strokecolor="#000000">
              <v:path arrowok="t"/>
            </v:shape>
            <v:shape style="position:absolute;left:4424;top:10646;width:2240;height:0" coordorigin="4424,10646" coordsize="2240,0" path="m4424,10646l6663,10646e" filled="f" stroked="t" strokeweight="0.57998pt" strokecolor="#000000">
              <v:path arrowok="t"/>
            </v:shape>
            <v:shape style="position:absolute;left:6668;top:1412;width:0;height:9239" coordorigin="6668,1412" coordsize="0,9239" path="m6668,1412l6668,10651e" filled="f" stroked="t" strokeweight="0.58001pt" strokecolor="#000000">
              <v:path arrowok="t"/>
            </v:shape>
            <v:shape style="position:absolute;left:6673;top:10646;width:3411;height:0" coordorigin="6673,10646" coordsize="3411,0" path="m6673,10646l10084,10646e" filled="f" stroked="t" strokeweight="0.57998pt" strokecolor="#000000">
              <v:path arrowok="t"/>
            </v:shape>
            <v:shape style="position:absolute;left:10089;top:1412;width:0;height:9239" coordorigin="10089,1412" coordsize="0,9239" path="m10089,1412l10089,10651e" filled="f" stroked="t" strokeweight="0.57998pt" strokecolor="#000000">
              <v:path arrowok="t"/>
            </v:shape>
            <v:shape style="position:absolute;left:10093;top:10646;width:2564;height:0" coordorigin="10093,10646" coordsize="2564,0" path="m10093,10646l12657,10646e" filled="f" stroked="t" strokeweight="0.57998pt" strokecolor="#000000">
              <v:path arrowok="t"/>
            </v:shape>
            <v:shape style="position:absolute;left:12662;top:1412;width:0;height:9239" coordorigin="12662,1412" coordsize="0,9239" path="m12662,1412l12662,10651e" filled="f" stroked="t" strokeweight="0.57998pt" strokecolor="#000000">
              <v:path arrowok="t"/>
            </v:shape>
            <v:shape style="position:absolute;left:12667;top:10646;width:1447;height:0" coordorigin="12667,10646" coordsize="1447,0" path="m12667,10646l14114,10646e" filled="f" stroked="t" strokeweight="0.57998pt" strokecolor="#000000">
              <v:path arrowok="t"/>
            </v:shape>
            <v:shape style="position:absolute;left:14119;top:1412;width:0;height:9239" coordorigin="14119,1412" coordsize="0,9239" path="m14119,1412l14119,10651e" filled="f" stroked="t" strokeweight="0.58004pt" strokecolor="#000000">
              <v:path arrowok="t"/>
            </v:shape>
            <v:shape style="position:absolute;left:14124;top:10646;width:1843;height:0" coordorigin="14124,10646" coordsize="1843,0" path="m14124,10646l15967,10646e" filled="f" stroked="t" strokeweight="0.57998pt" strokecolor="#000000">
              <v:path arrowok="t"/>
            </v:shape>
            <v:shape style="position:absolute;left:15972;top:1412;width:0;height:9239" coordorigin="15972,1412" coordsize="0,9239" path="m15972,1412l15972,10651e" filled="f" stroked="t" strokeweight="0.57998pt" strokecolor="#000000">
              <v:path arrowok="t"/>
            </v:shape>
            <v:shape style="position:absolute;left:15976;top:10646;width:1721;height:0" coordorigin="15976,10646" coordsize="1721,0" path="m15976,10646l17698,10646e" filled="f" stroked="t" strokeweight="0.57998pt" strokecolor="#000000">
              <v:path arrowok="t"/>
            </v:shape>
            <v:shape style="position:absolute;left:17702;top:1412;width:0;height:9239" coordorigin="17702,1412" coordsize="0,9239" path="m17702,1412l17702,10651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323">
            <v:imagedata o:title="" r:id="rId23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3324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2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2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2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2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2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4.3pt;width:86.54pt;height:43.316pt;mso-position-horizontal-relative:page;mso-position-vertical-relative:page;z-index:-82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4.3pt;width:92.64pt;height:43.316pt;mso-position-horizontal-relative:page;mso-position-vertical-relative:page;z-index:-82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4.3pt;width:72.84pt;height:43.316pt;mso-position-horizontal-relative:page;mso-position-vertical-relative:page;z-index:-82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4.3pt;width:128.67pt;height:43.316pt;mso-position-horizontal-relative:page;mso-position-vertical-relative:page;z-index:-829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4.3pt;width:171.02pt;height:43.316pt;mso-position-horizontal-relative:page;mso-position-vertical-relative:page;z-index:-829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4.3pt;width:112.47pt;height:43.316pt;mso-position-horizontal-relative:page;mso-position-vertical-relative:page;z-index:-82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4.3pt;width:101.04pt;height:43.316pt;mso-position-horizontal-relative:page;mso-position-vertical-relative:page;z-index:-82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4.3pt;width:34.928pt;height:43.316pt;mso-position-horizontal-relative:page;mso-position-vertical-relative:page;z-index:-829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6.14pt;width:34.928pt;height:8.15999pt;mso-position-horizontal-relative:page;mso-position-vertical-relative:page;z-index:-829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1.46pt;width:83.06pt;height:12.84pt;mso-position-horizontal-relative:page;mso-position-vertical-relative:page;z-index:-82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1.46pt;width:3.48001pt;height:12.84pt;mso-position-horizontal-relative:page;mso-position-vertical-relative:page;z-index:-82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1.46pt;width:89.16pt;height:12.84pt;mso-position-horizontal-relative:page;mso-position-vertical-relative:page;z-index:-82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1.46pt;width:3.47998pt;height:12.84pt;mso-position-horizontal-relative:page;mso-position-vertical-relative:page;z-index:-82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1.46pt;width:69.36pt;height:12.84pt;mso-position-horizontal-relative:page;mso-position-vertical-relative:page;z-index:-82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1.46pt;width:3.48001pt;height:12.84pt;mso-position-horizontal-relative:page;mso-position-vertical-relative:page;z-index:-82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1.46pt;width:108.99pt;height:12.84pt;mso-position-horizontal-relative:page;mso-position-vertical-relative:page;z-index:-82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1.46pt;width:3.48pt;height:12.84pt;mso-position-horizontal-relative:page;mso-position-vertical-relative:page;z-index:-82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1.46pt;width:97.56pt;height:12.84pt;mso-position-horizontal-relative:page;mso-position-vertical-relative:page;z-index:-82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1.46pt;width:3.48pt;height:12.84pt;mso-position-horizontal-relative:page;mso-position-vertical-relative:page;z-index:-82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3.54pt;width:31.436pt;height:12.6pt;mso-position-horizontal-relative:page;mso-position-vertical-relative:page;z-index:-82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3.54pt;width:3.492pt;height:12.6pt;mso-position-horizontal-relative:page;mso-position-vertical-relative:page;z-index:-82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6.91pt;width:86.54pt;height:14.55pt;mso-position-horizontal-relative:page;mso-position-vertical-relative:page;z-index:-82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6.91pt;width:92.64pt;height:14.55pt;mso-position-horizontal-relative:page;mso-position-vertical-relative:page;z-index:-82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6.91pt;width:72.84pt;height:14.55pt;mso-position-horizontal-relative:page;mso-position-vertical-relative:page;z-index:-82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6.91pt;width:125.19pt;height:27.39pt;mso-position-horizontal-relative:page;mso-position-vertical-relative:page;z-index:-82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 CALLE 17-27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6.91pt;width:3.48001pt;height:27.39pt;mso-position-horizontal-relative:page;mso-position-vertical-relative:page;z-index:-82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56.91pt;width:167.54pt;height:27.39pt;mso-position-horizontal-relative:page;mso-position-vertical-relative:page;z-index:-82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6.91pt;width:3.47999pt;height:27.39pt;mso-position-horizontal-relative:page;mso-position-vertical-relative:page;z-index:-82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6.91pt;width:112.47pt;height:14.55pt;mso-position-horizontal-relative:page;mso-position-vertical-relative:page;z-index:-82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6.91pt;width:101.04pt;height:14.55pt;mso-position-horizontal-relative:page;mso-position-vertical-relative:page;z-index:-82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6.91pt;width:34.928pt;height:6.63pt;mso-position-horizontal-relative:page;mso-position-vertical-relative:page;z-index:-829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6.31pt;width:86.54pt;height:30.6pt;mso-position-horizontal-relative:page;mso-position-vertical-relative:page;z-index:-829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6.31pt;width:92.64pt;height:30.6pt;mso-position-horizontal-relative:page;mso-position-vertical-relative:page;z-index:-829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6.31pt;width:72.84pt;height:30.6pt;mso-position-horizontal-relative:page;mso-position-vertical-relative:page;z-index:-829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6.31pt;width:128.67pt;height:30.6pt;mso-position-horizontal-relative:page;mso-position-vertical-relative:page;z-index:-82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 CALLE 17-27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6.31pt;width:171.02pt;height:30.6pt;mso-position-horizontal-relative:page;mso-position-vertical-relative:page;z-index:-82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6.31pt;width:112.47pt;height:30.6pt;mso-position-horizontal-relative:page;mso-position-vertical-relative:page;z-index:-829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6.31pt;width:101.04pt;height:30.6pt;mso-position-horizontal-relative:page;mso-position-vertical-relative:page;z-index:-829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6.31pt;width:34.928pt;height:30.6pt;mso-position-horizontal-relative:page;mso-position-vertical-relative:page;z-index:-829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3.47pt;width:83.06pt;height:12.84pt;mso-position-horizontal-relative:page;mso-position-vertical-relative:page;z-index:-82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3.47pt;width:3.48001pt;height:12.84pt;mso-position-horizontal-relative:page;mso-position-vertical-relative:page;z-index:-82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3.47pt;width:89.16pt;height:12.84pt;mso-position-horizontal-relative:page;mso-position-vertical-relative:page;z-index:-82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3.47pt;width:3.47998pt;height:12.84pt;mso-position-horizontal-relative:page;mso-position-vertical-relative:page;z-index:-82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13.47pt;width:69.36pt;height:12.84pt;mso-position-horizontal-relative:page;mso-position-vertical-relative:page;z-index:-82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3.47pt;width:3.48001pt;height:12.84pt;mso-position-horizontal-relative:page;mso-position-vertical-relative:page;z-index:-82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13.47pt;width:167.54pt;height:12.84pt;mso-position-horizontal-relative:page;mso-position-vertical-relative:page;z-index:-82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3.47pt;width:3.47999pt;height:12.84pt;mso-position-horizontal-relative:page;mso-position-vertical-relative:page;z-index:-82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13.47pt;width:108.99pt;height:12.84pt;mso-position-horizontal-relative:page;mso-position-vertical-relative:page;z-index:-82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3.47pt;width:3.48pt;height:12.84pt;mso-position-horizontal-relative:page;mso-position-vertical-relative:page;z-index:-82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3.47pt;width:97.56pt;height:12.84pt;mso-position-horizontal-relative:page;mso-position-vertical-relative:page;z-index:-82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3.47pt;width:3.48pt;height:12.84pt;mso-position-horizontal-relative:page;mso-position-vertical-relative:page;z-index:-82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3.47pt;width:34.928pt;height:12.84pt;mso-position-horizontal-relative:page;mso-position-vertical-relative:page;z-index:-82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0.75pt;width:31.436pt;height:12.72pt;mso-position-horizontal-relative:page;mso-position-vertical-relative:page;z-index:-82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0.75pt;width:3.492pt;height:12.72pt;mso-position-horizontal-relative:page;mso-position-vertical-relative:page;z-index:-83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8.15pt;width:86.54pt;height:25.32pt;mso-position-horizontal-relative:page;mso-position-vertical-relative:page;z-index:-83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8.15pt;width:92.64pt;height:25.32pt;mso-position-horizontal-relative:page;mso-position-vertical-relative:page;z-index:-83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8.15pt;width:72.84pt;height:25.32pt;mso-position-horizontal-relative:page;mso-position-vertical-relative:page;z-index:-83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8.15pt;width:125.19pt;height:38.16pt;mso-position-horizontal-relative:page;mso-position-vertical-relative:page;z-index:-83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8.15pt;width:3.48001pt;height:38.16pt;mso-position-horizontal-relative:page;mso-position-vertical-relative:page;z-index:-83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8.15pt;width:171.02pt;height:25.32pt;mso-position-horizontal-relative:page;mso-position-vertical-relative:page;z-index:-83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8.15pt;width:112.47pt;height:25.32pt;mso-position-horizontal-relative:page;mso-position-vertical-relative:page;z-index:-8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8.15pt;width:101.04pt;height:25.32pt;mso-position-horizontal-relative:page;mso-position-vertical-relative:page;z-index:-83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8.15pt;width:34.928pt;height:12.6pt;mso-position-horizontal-relative:page;mso-position-vertical-relative:page;z-index:-83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8.87pt;width:86.54pt;height:29.28pt;mso-position-horizontal-relative:page;mso-position-vertical-relative:page;z-index:-830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8.87pt;width:92.64pt;height:29.28pt;mso-position-horizontal-relative:page;mso-position-vertical-relative:page;z-index:-830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8.87pt;width:72.84pt;height:29.28pt;mso-position-horizontal-relative:page;mso-position-vertical-relative:page;z-index:-830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8.87pt;width:128.67pt;height:29.28pt;mso-position-horizontal-relative:page;mso-position-vertical-relative:page;z-index:-83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8.87pt;width:171.02pt;height:29.28pt;mso-position-horizontal-relative:page;mso-position-vertical-relative:page;z-index:-83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8.87pt;width:112.47pt;height:29.28pt;mso-position-horizontal-relative:page;mso-position-vertical-relative:page;z-index:-830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8.87pt;width:101.04pt;height:29.28pt;mso-position-horizontal-relative:page;mso-position-vertical-relative:page;z-index:-830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8.87pt;width:34.928pt;height:29.28pt;mso-position-horizontal-relative:page;mso-position-vertical-relative:page;z-index:-830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6.03pt;width:83.06pt;height:12.84pt;mso-position-horizontal-relative:page;mso-position-vertical-relative:page;z-index:-83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03pt;width:3.48001pt;height:12.84pt;mso-position-horizontal-relative:page;mso-position-vertical-relative:page;z-index:-83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6.03pt;width:89.16pt;height:12.84pt;mso-position-horizontal-relative:page;mso-position-vertical-relative:page;z-index:-83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03pt;width:3.47998pt;height:12.84pt;mso-position-horizontal-relative:page;mso-position-vertical-relative:page;z-index:-83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6.03pt;width:69.36pt;height:12.84pt;mso-position-horizontal-relative:page;mso-position-vertical-relative:page;z-index:-83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6.03pt;width:3.48001pt;height:12.84pt;mso-position-horizontal-relative:page;mso-position-vertical-relative:page;z-index:-83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6.03pt;width:108.99pt;height:12.84pt;mso-position-horizontal-relative:page;mso-position-vertical-relative:page;z-index:-83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6.03pt;width:3.48pt;height:12.84pt;mso-position-horizontal-relative:page;mso-position-vertical-relative:page;z-index:-83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6.03pt;width:97.56pt;height:12.84pt;mso-position-horizontal-relative:page;mso-position-vertical-relative:page;z-index:-83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03pt;width:3.48pt;height:12.84pt;mso-position-horizontal-relative:page;mso-position-vertical-relative:page;z-index:-83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9.35pt;width:34.928pt;height:29.52pt;mso-position-horizontal-relative:page;mso-position-vertical-relative:page;z-index:-83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6.608pt;width:31.436pt;height:12.742pt;mso-position-horizontal-relative:page;mso-position-vertical-relative:page;z-index:-83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6.608pt;width:3.492pt;height:12.742pt;mso-position-horizontal-relative:page;mso-position-vertical-relative:page;z-index:-83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7.97pt;width:167.54pt;height:50.9pt;mso-position-horizontal-relative:page;mso-position-vertical-relative:page;z-index:-83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8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P/ NIÑOS SORDOS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REGIONAL DE ORIENTE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ZACAPA,"MARÍA TERESA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ORDOÑEZ DE RODRÍGUEZ"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7.97pt;width:3.47999pt;height:50.9pt;mso-position-horizontal-relative:page;mso-position-vertical-relative:page;z-index:-83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5.37pt;width:125.19pt;height:63.5pt;mso-position-horizontal-relative:page;mso-position-vertical-relative:page;z-index:-83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 UN COSTADO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HOSPITAL DE OJOS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OIDOS,CAMINO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COMPLEJO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DEPORTIVO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5.37pt;width:3.48001pt;height:63.5pt;mso-position-horizontal-relative:page;mso-position-vertical-relative:page;z-index:-83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7.09pt;width:86.54pt;height:58.94pt;mso-position-horizontal-relative:page;mso-position-vertical-relative:page;z-index:-83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7.09pt;width:92.64pt;height:58.94pt;mso-position-horizontal-relative:page;mso-position-vertical-relative:page;z-index:-8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7.09pt;width:72.84pt;height:58.94pt;mso-position-horizontal-relative:page;mso-position-vertical-relative:page;z-index:-83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7.09pt;width:128.67pt;height:8.28001pt;mso-position-horizontal-relative:page;mso-position-vertical-relative:page;z-index:-830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7.09pt;width:171.02pt;height:20.88pt;mso-position-horizontal-relative:page;mso-position-vertical-relative:page;z-index:-83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7.09pt;width:112.47pt;height:58.94pt;mso-position-horizontal-relative:page;mso-position-vertical-relative:page;z-index:-83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7.09pt;width:101.04pt;height:58.94pt;mso-position-horizontal-relative:page;mso-position-vertical-relative:page;z-index:-83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7.09pt;width:34.928pt;height:29.518pt;mso-position-horizontal-relative:page;mso-position-vertical-relative:page;z-index:-83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3.89pt;width:86.54pt;height:43.2pt;mso-position-horizontal-relative:page;mso-position-vertical-relative:page;z-index:-83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3.89pt;width:92.64pt;height:43.2pt;mso-position-horizontal-relative:page;mso-position-vertical-relative:page;z-index:-83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3.89pt;width:72.84pt;height:43.2pt;mso-position-horizontal-relative:page;mso-position-vertical-relative:page;z-index:-83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3.89pt;width:128.67pt;height:43.2pt;mso-position-horizontal-relative:page;mso-position-vertical-relative:page;z-index:-83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3.89pt;width:171.02pt;height:43.2pt;mso-position-horizontal-relative:page;mso-position-vertical-relative:page;z-index:-83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3.89pt;width:112.47pt;height:43.2pt;mso-position-horizontal-relative:page;mso-position-vertical-relative:page;z-index:-83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3.89pt;width:101.04pt;height:43.2pt;mso-position-horizontal-relative:page;mso-position-vertical-relative:page;z-index:-83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3.89pt;width:34.928pt;height:43.2pt;mso-position-horizontal-relative:page;mso-position-vertical-relative:page;z-index:-830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0.93pt;width:83.06pt;height:12.96pt;mso-position-horizontal-relative:page;mso-position-vertical-relative:page;z-index:-83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93pt;width:3.48001pt;height:12.96pt;mso-position-horizontal-relative:page;mso-position-vertical-relative:page;z-index:-8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0.93pt;width:89.16pt;height:12.96pt;mso-position-horizontal-relative:page;mso-position-vertical-relative:page;z-index:-83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93pt;width:3.47998pt;height:12.96pt;mso-position-horizontal-relative:page;mso-position-vertical-relative:page;z-index:-83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0.93pt;width:69.36pt;height:12.96pt;mso-position-horizontal-relative:page;mso-position-vertical-relative:page;z-index:-83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93pt;width:3.48001pt;height:12.96pt;mso-position-horizontal-relative:page;mso-position-vertical-relative:page;z-index:-83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0.93pt;width:108.99pt;height:12.96pt;mso-position-horizontal-relative:page;mso-position-vertical-relative:page;z-index:-83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93pt;width:3.48pt;height:12.96pt;mso-position-horizontal-relative:page;mso-position-vertical-relative:page;z-index:-83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0.93pt;width:97.56pt;height:12.96pt;mso-position-horizontal-relative:page;mso-position-vertical-relative:page;z-index:-83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93pt;width:3.48pt;height:12.96pt;mso-position-horizontal-relative:page;mso-position-vertical-relative:page;z-index:-83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0.93pt;width:34.928pt;height:12.96pt;mso-position-horizontal-relative:page;mso-position-vertical-relative:page;z-index:-83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8.33pt;width:167.54pt;height:25.56pt;mso-position-horizontal-relative:page;mso-position-vertical-relative:page;z-index:-83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8.33pt;width:3.47999pt;height:25.56pt;mso-position-horizontal-relative:page;mso-position-vertical-relative:page;z-index:-83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93pt;width:31.436pt;height:15pt;mso-position-horizontal-relative:page;mso-position-vertical-relative:page;z-index:-83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5.93pt;width:3.492pt;height:15pt;mso-position-horizontal-relative:page;mso-position-vertical-relative:page;z-index:-83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5.61pt;width:125.19pt;height:38.28pt;mso-position-horizontal-relative:page;mso-position-vertical-relative:page;z-index:-83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2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5.61pt;width:3.48001pt;height:38.28pt;mso-position-horizontal-relative:page;mso-position-vertical-relative:page;z-index:-83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0.57pt;width:86.54pt;height:30.36pt;mso-position-horizontal-relative:page;mso-position-vertical-relative:page;z-index:-83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0.57pt;width:92.64pt;height:30.36pt;mso-position-horizontal-relative:page;mso-position-vertical-relative:page;z-index:-83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0.57pt;width:72.84pt;height:30.36pt;mso-position-horizontal-relative:page;mso-position-vertical-relative:page;z-index:-83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0.57pt;width:128.67pt;height:5.04pt;mso-position-horizontal-relative:page;mso-position-vertical-relative:page;z-index:-830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0.57pt;width:171.02pt;height:17.76pt;mso-position-horizontal-relative:page;mso-position-vertical-relative:page;z-index:-83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0.57pt;width:112.47pt;height:30.36pt;mso-position-horizontal-relative:page;mso-position-vertical-relative:page;z-index:-83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0.57pt;width:101.04pt;height:30.36pt;mso-position-horizontal-relative:page;mso-position-vertical-relative:page;z-index:-83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0.57pt;width:34.928pt;height:15.36pt;mso-position-horizontal-relative:page;mso-position-vertical-relative:page;z-index:-83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34pt;width:86.54pt;height:43.23pt;mso-position-horizontal-relative:page;mso-position-vertical-relative:page;z-index:-8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34pt;width:92.64pt;height:43.23pt;mso-position-horizontal-relative:page;mso-position-vertical-relative:page;z-index:-83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34pt;width:72.84pt;height:43.23pt;mso-position-horizontal-relative:page;mso-position-vertical-relative:page;z-index:-83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34pt;width:128.67pt;height:43.23pt;mso-position-horizontal-relative:page;mso-position-vertical-relative:page;z-index:-83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7.34pt;width:171.02pt;height:43.23pt;mso-position-horizontal-relative:page;mso-position-vertical-relative:page;z-index:-830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34pt;width:112.47pt;height:43.23pt;mso-position-horizontal-relative:page;mso-position-vertical-relative:page;z-index:-83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34pt;width:101.04pt;height:43.23pt;mso-position-horizontal-relative:page;mso-position-vertical-relative:page;z-index:-83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7.34pt;width:34.928pt;height:43.23pt;mso-position-horizontal-relative:page;mso-position-vertical-relative:page;z-index:-830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38pt;width:83.06pt;height:12.96pt;mso-position-horizontal-relative:page;mso-position-vertical-relative:page;z-index:-83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38pt;width:3.48001pt;height:12.96pt;mso-position-horizontal-relative:page;mso-position-vertical-relative:page;z-index:-83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38pt;width:89.16pt;height:12.96pt;mso-position-horizontal-relative:page;mso-position-vertical-relative:page;z-index:-83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38pt;width:3.47998pt;height:12.96pt;mso-position-horizontal-relative:page;mso-position-vertical-relative:page;z-index:-83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38pt;width:69.36pt;height:12.96pt;mso-position-horizontal-relative:page;mso-position-vertical-relative:page;z-index:-83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38pt;width:3.48001pt;height:12.96pt;mso-position-horizontal-relative:page;mso-position-vertical-relative:page;z-index:-83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38pt;width:108.99pt;height:12.96pt;mso-position-horizontal-relative:page;mso-position-vertical-relative:page;z-index:-83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38pt;width:3.48pt;height:12.96pt;mso-position-horizontal-relative:page;mso-position-vertical-relative:page;z-index:-83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38pt;width:97.56pt;height:12.96pt;mso-position-horizontal-relative:page;mso-position-vertical-relative:page;z-index:-83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38pt;width:3.48pt;height:12.96pt;mso-position-horizontal-relative:page;mso-position-vertical-relative:page;z-index:-83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38pt;width:34.928pt;height:12.96pt;mso-position-horizontal-relative:page;mso-position-vertical-relative:page;z-index:-83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1.78pt;width:167.54pt;height:25.56pt;mso-position-horizontal-relative:page;mso-position-vertical-relative:page;z-index:-83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1.78pt;width:3.47999pt;height:25.56pt;mso-position-horizontal-relative:page;mso-position-vertical-relative:page;z-index:-83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9.38pt;width:31.436pt;height:15pt;mso-position-horizontal-relative:page;mso-position-vertical-relative:page;z-index:-83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38pt;width:3.492pt;height:15pt;mso-position-horizontal-relative:page;mso-position-vertical-relative:page;z-index:-83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9.18pt;width:125.19pt;height:38.16pt;mso-position-horizontal-relative:page;mso-position-vertical-relative:page;z-index:-83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LEÓN CARPIO A 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9.18pt;width:3.48001pt;height:38.16pt;mso-position-horizontal-relative:page;mso-position-vertical-relative:page;z-index:-83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055pt;width:86.54pt;height:30.325pt;mso-position-horizontal-relative:page;mso-position-vertical-relative:page;z-index:-83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55pt;width:92.64pt;height:30.325pt;mso-position-horizontal-relative:page;mso-position-vertical-relative:page;z-index:-83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055pt;width:72.84pt;height:30.325pt;mso-position-horizontal-relative:page;mso-position-vertical-relative:page;z-index:-83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55pt;width:128.67pt;height:5.125pt;mso-position-horizontal-relative:page;mso-position-vertical-relative:page;z-index:-831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55pt;width:171.02pt;height:17.725pt;mso-position-horizontal-relative:page;mso-position-vertical-relative:page;z-index:-83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55pt;width:112.47pt;height:30.325pt;mso-position-horizontal-relative:page;mso-position-vertical-relative:page;z-index:-83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55pt;width:101.04pt;height:30.325pt;mso-position-horizontal-relative:page;mso-position-vertical-relative:page;z-index:-83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055pt;width:34.928pt;height:15.325pt;mso-position-horizontal-relative:page;mso-position-vertical-relative:page;z-index:-83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43.235pt;mso-position-horizontal-relative:page;mso-position-vertical-relative:page;z-index:-83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43.235pt;mso-position-horizontal-relative:page;mso-position-vertical-relative:page;z-index:-83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43.235pt;mso-position-horizontal-relative:page;mso-position-vertical-relative:page;z-index:-83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43.235pt;mso-position-horizontal-relative:page;mso-position-vertical-relative:page;z-index:-83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43.235pt;mso-position-horizontal-relative:page;mso-position-vertical-relative:page;z-index:-831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43.235pt;mso-position-horizontal-relative:page;mso-position-vertical-relative:page;z-index:-83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43.235pt;mso-position-horizontal-relative:page;mso-position-vertical-relative:page;z-index:-83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43.235pt;mso-position-horizontal-relative:page;mso-position-vertical-relative:page;z-index:-831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311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502.31pt;width:112.802pt;height:13.04pt;mso-position-horizontal-relative:page;mso-position-vertical-relative:page;z-index:-83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1, 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61.784pt;width:115.149pt;height:13.04pt;mso-position-horizontal-relative:page;mso-position-vertical-relative:page;z-index:-83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75.234pt;width:115.149pt;height:13.04pt;mso-position-horizontal-relative:page;mso-position-vertical-relative:page;z-index:-83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88.8341pt;width:106.637pt;height:13.04pt;mso-position-horizontal-relative:page;mso-position-vertical-relative:page;z-index:-83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LEÓN CARPIO A 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12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74pt;height:457.904pt;mso-position-horizontal-relative:page;mso-position-vertical-relative:page;z-index:-83123" coordorigin="1693,1405" coordsize="16015,915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88;width:689;height:300" coordorigin="1704,2288" coordsize="689,300" path="m1704,2588l2393,2588,2393,2288,1704,2288,1704,2588xe" filled="t" fillcolor="#DCE6F0" stroked="f">
              <v:path arrowok="t"/>
              <v:fill/>
            </v:shape>
            <v:shape style="position:absolute;left:1737;top:2588;width:0;height:252" coordorigin="1737,2588" coordsize="0,252" path="m1737,2588l1737,2840e" filled="f" stroked="t" strokeweight="3.34pt" strokecolor="#DCE6F0">
              <v:path arrowok="t"/>
            </v:shape>
            <v:shape style="position:absolute;left:2361;top:2588;width:0;height:252" coordorigin="2361,2588" coordsize="0,252" path="m2361,2588l2361,2840e" filled="f" stroked="t" strokeweight="3.34pt" strokecolor="#DCE6F0">
              <v:path arrowok="t"/>
            </v:shape>
            <v:shape style="position:absolute;left:1704;top:2840;width:689;height:302" coordorigin="1704,2840" coordsize="689,302" path="m1704,3142l2393,3142,2393,2840,1704,2840,1704,3142xe" filled="t" fillcolor="#DCE6F0" stroked="f">
              <v:path arrowok="t"/>
              <v:fill/>
            </v:shape>
            <v:shape style="position:absolute;left:1769;top:2588;width:559;height:252" coordorigin="1769,2588" coordsize="559,252" path="m1769,2840l2328,2840,2328,2588,1769,2588,1769,2840xe" filled="t" fillcolor="#DCE6F0" stroked="f">
              <v:path arrowok="t"/>
              <v:fill/>
            </v:shape>
            <v:shape style="position:absolute;left:2403;top:2288;width:2009;height:600" coordorigin="2403,2288" coordsize="2009,600" path="m2403,2888l4412,2888,4412,2288,2403,2288,2403,2888xe" filled="t" fillcolor="#DCE6F0" stroked="f">
              <v:path arrowok="t"/>
              <v:fill/>
            </v:shape>
            <v:shape style="position:absolute;left:2435;top:2888;width:0;height:254" coordorigin="2435,2888" coordsize="0,254" path="m2435,2888l2435,3142e" filled="f" stroked="t" strokeweight="3.34pt" strokecolor="#DCE6F0">
              <v:path arrowok="t"/>
            </v:shape>
            <v:shape style="position:absolute;left:4346;top:2888;width:67;height:254" coordorigin="4346,2888" coordsize="67,254" path="m4346,3142l4413,3142,4413,2888,4346,2888,4346,3142xe" filled="t" fillcolor="#DCE6F0" stroked="f">
              <v:path arrowok="t"/>
              <v:fill/>
            </v:shape>
            <v:shape style="position:absolute;left:2468;top:2888;width:1879;height:254" coordorigin="2468,2888" coordsize="1879,254" path="m2468,3142l4347,3142,4347,2888,2468,2888,2468,3142xe" filled="t" fillcolor="#DCE6F0" stroked="f">
              <v:path arrowok="t"/>
              <v:fill/>
            </v:shape>
            <v:shape style="position:absolute;left:4421;top:2288;width:2242;height:600" coordorigin="4421,2288" coordsize="2242,600" path="m4421,2888l6663,2888,6663,2288,4421,2288,4421,2888xe" filled="t" fillcolor="#DCE6F0" stroked="f">
              <v:path arrowok="t"/>
              <v:fill/>
            </v:shape>
            <v:shape style="position:absolute;left:4420;top:2888;width:69;height:254" coordorigin="4420,2888" coordsize="69,254" path="m4420,3142l4489,3142,4489,2888,4420,2888,4420,3142xe" filled="t" fillcolor="#DCE6F0" stroked="f">
              <v:path arrowok="t"/>
              <v:fill/>
            </v:shape>
            <v:shape style="position:absolute;left:6631;top:2888;width:0;height:254" coordorigin="6631,2888" coordsize="0,254" path="m6631,2888l6631,3142e" filled="f" stroked="t" strokeweight="3.34pt" strokecolor="#DCE6F0">
              <v:path arrowok="t"/>
            </v:shape>
            <v:shape style="position:absolute;left:4488;top:2888;width:2110;height:254" coordorigin="4488,2888" coordsize="2110,254" path="m4488,3142l6598,3142,6598,2888,4488,2888,4488,3142xe" filled="t" fillcolor="#DCE6F0" stroked="f">
              <v:path arrowok="t"/>
              <v:fill/>
            </v:shape>
            <v:shape style="position:absolute;left:6673;top:2288;width:3408;height:348" coordorigin="6673,2288" coordsize="3408,348" path="m6673,2636l10081,2636,10081,2288,6673,2288,6673,2636xe" filled="t" fillcolor="#DCE6F0" stroked="f">
              <v:path arrowok="t"/>
              <v:fill/>
            </v:shape>
            <v:shape style="position:absolute;left:6705;top:2636;width:0;height:506" coordorigin="6705,2636" coordsize="0,506" path="m6705,2636l6705,3142e" filled="f" stroked="t" strokeweight="3.34pt" strokecolor="#DCE6F0">
              <v:path arrowok="t"/>
            </v:shape>
            <v:shape style="position:absolute;left:10049;top:2636;width:0;height:506" coordorigin="10049,2636" coordsize="0,506" path="m10049,2636l10049,3142e" filled="f" stroked="t" strokeweight="3.34pt" strokecolor="#DCE6F0">
              <v:path arrowok="t"/>
            </v:shape>
            <v:shape style="position:absolute;left:6738;top:2636;width:3279;height:252" coordorigin="6738,2636" coordsize="3279,252" path="m6738,2888l10017,2888,10017,2636,6738,2636,6738,2888xe" filled="t" fillcolor="#DCE6F0" stroked="f">
              <v:path arrowok="t"/>
              <v:fill/>
            </v:shape>
            <v:shape style="position:absolute;left:6738;top:2888;width:3279;height:254" coordorigin="6738,2888" coordsize="3279,254" path="m6738,3142l10017,3142,10017,2888,6738,2888,6738,3142xe" filled="t" fillcolor="#DCE6F0" stroked="f">
              <v:path arrowok="t"/>
              <v:fill/>
            </v:shape>
            <v:shape style="position:absolute;left:10093;top:2288;width:2561;height:96" coordorigin="10093,2288" coordsize="2561,96" path="m10093,2384l12655,2384,12655,2288,10093,2288,10093,2384xe" filled="t" fillcolor="#DCE6F0" stroked="f">
              <v:path arrowok="t"/>
              <v:fill/>
            </v:shape>
            <v:shape style="position:absolute;left:10126;top:2384;width:0;height:758" coordorigin="10126,2384" coordsize="0,758" path="m10126,2384l10126,3142e" filled="f" stroked="t" strokeweight="3.34pt" strokecolor="#DCE6F0">
              <v:path arrowok="t"/>
            </v:shape>
            <v:shape style="position:absolute;left:12622;top:2384;width:0;height:758" coordorigin="12622,2384" coordsize="0,758" path="m12622,2384l12622,3142e" filled="f" stroked="t" strokeweight="3.364pt" strokecolor="#DCE6F0">
              <v:path arrowok="t"/>
            </v:shape>
            <v:shape style="position:absolute;left:10158;top:2384;width:2431;height:252" coordorigin="10158,2384" coordsize="2431,252" path="m10158,2636l12589,2636,12589,2384,10158,2384,10158,2636xe" filled="t" fillcolor="#DCE6F0" stroked="f">
              <v:path arrowok="t"/>
              <v:fill/>
            </v:shape>
            <v:shape style="position:absolute;left:10158;top:2636;width:2431;height:252" coordorigin="10158,2636" coordsize="2431,252" path="m10158,2888l12589,2888,12589,2636,10158,2636,10158,2888xe" filled="t" fillcolor="#DCE6F0" stroked="f">
              <v:path arrowok="t"/>
              <v:fill/>
            </v:shape>
            <v:shape style="position:absolute;left:10158;top:2888;width:2431;height:254" coordorigin="10158,2888" coordsize="2431,254" path="m10158,3142l12589,3142,12589,2888,10158,2888,10158,3142xe" filled="t" fillcolor="#DCE6F0" stroked="f">
              <v:path arrowok="t"/>
              <v:fill/>
            </v:shape>
            <v:shape style="position:absolute;left:12667;top:2288;width:1447;height:600" coordorigin="12667,2288" coordsize="1447,600" path="m12667,2888l14114,2888,14114,2288,12667,2288,12667,2888xe" filled="t" fillcolor="#DCE6F0" stroked="f">
              <v:path arrowok="t"/>
              <v:fill/>
            </v:shape>
            <v:shape style="position:absolute;left:12699;top:2888;width:0;height:254" coordorigin="12699,2888" coordsize="0,254" path="m12699,2888l12699,3142e" filled="f" stroked="t" strokeweight="3.34pt" strokecolor="#DCE6F0">
              <v:path arrowok="t"/>
            </v:shape>
            <v:shape style="position:absolute;left:14048;top:2888;width:67;height:254" coordorigin="14048,2888" coordsize="67,254" path="m14048,3142l14115,3142,14115,2888,14048,2888,14048,3142xe" filled="t" fillcolor="#DCE6F0" stroked="f">
              <v:path arrowok="t"/>
              <v:fill/>
            </v:shape>
            <v:shape style="position:absolute;left:12732;top:2888;width:1318;height:254" coordorigin="12732,2888" coordsize="1318,254" path="m12732,3142l14049,3142,14049,2888,12732,2888,12732,3142xe" filled="t" fillcolor="#DCE6F0" stroked="f">
              <v:path arrowok="t"/>
              <v:fill/>
            </v:shape>
            <v:shape style="position:absolute;left:14124;top:2288;width:1843;height:600" coordorigin="14124,2288" coordsize="1843,600" path="m14124,2888l15967,2888,15967,2288,14124,2288,14124,2888xe" filled="t" fillcolor="#DCE6F0" stroked="f">
              <v:path arrowok="t"/>
              <v:fill/>
            </v:shape>
            <v:shape style="position:absolute;left:14123;top:2888;width:67;height:254" coordorigin="14123,2888" coordsize="67,254" path="m14123,3142l14189,3142,14189,2888,14123,2888,14123,3142xe" filled="t" fillcolor="#DCE6F0" stroked="f">
              <v:path arrowok="t"/>
              <v:fill/>
            </v:shape>
            <v:shape style="position:absolute;left:15901;top:2888;width:67;height:254" coordorigin="15901,2888" coordsize="67,254" path="m15901,3142l15968,3142,15968,2888,15901,2888,15901,3142xe" filled="t" fillcolor="#DCE6F0" stroked="f">
              <v:path arrowok="t"/>
              <v:fill/>
            </v:shape>
            <v:shape style="position:absolute;left:14188;top:2888;width:1714;height:254" coordorigin="14188,2888" coordsize="1714,254" path="m14188,3142l15902,3142,15902,2888,14188,2888,14188,3142xe" filled="t" fillcolor="#DCE6F0" stroked="f">
              <v:path arrowok="t"/>
              <v:fill/>
            </v:shape>
            <v:shape style="position:absolute;left:15976;top:2288;width:1719;height:600" coordorigin="15976,2288" coordsize="1719,600" path="m15976,2888l17695,2888,17695,2288,15976,2288,15976,2888xe" filled="t" fillcolor="#DCE6F0" stroked="f">
              <v:path arrowok="t"/>
              <v:fill/>
            </v:shape>
            <v:shape style="position:absolute;left:15975;top:2888;width:67;height:254" coordorigin="15975,2888" coordsize="67,254" path="m15975,3142l16042,3142,16042,2888,15975,2888,15975,3142xe" filled="t" fillcolor="#DCE6F0" stroked="f">
              <v:path arrowok="t"/>
              <v:fill/>
            </v:shape>
            <v:shape style="position:absolute;left:17663;top:2888;width:0;height:254" coordorigin="17663,2888" coordsize="0,254" path="m17663,2888l17663,3142e" filled="f" stroked="t" strokeweight="3.34pt" strokecolor="#DCE6F0">
              <v:path arrowok="t"/>
            </v:shape>
            <v:shape style="position:absolute;left:16041;top:2888;width:1589;height:254" coordorigin="16041,2888" coordsize="1589,254" path="m16041,3142l17630,3142,17630,2888,16041,2888,16041,3142xe" filled="t" fillcolor="#DCE6F0" stroked="f">
              <v:path arrowok="t"/>
              <v:fill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3147;width:689;height:0" coordorigin="1704,3147" coordsize="689,0" path="m1704,3147l2393,3147e" filled="f" stroked="t" strokeweight="0.58pt" strokecolor="#000000">
              <v:path arrowok="t"/>
            </v:shape>
            <v:shape style="position:absolute;left:2403;top:3147;width:2011;height:0" coordorigin="2403,3147" coordsize="2011,0" path="m2403,3147l4414,3147e" filled="f" stroked="t" strokeweight="0.58pt" strokecolor="#000000">
              <v:path arrowok="t"/>
            </v:shape>
            <v:shape style="position:absolute;left:4424;top:3147;width:2240;height:0" coordorigin="4424,3147" coordsize="2240,0" path="m4424,3147l6663,3147e" filled="f" stroked="t" strokeweight="0.58pt" strokecolor="#000000">
              <v:path arrowok="t"/>
            </v:shape>
            <v:shape style="position:absolute;left:6673;top:3147;width:3411;height:0" coordorigin="6673,3147" coordsize="3411,0" path="m6673,3147l10084,3147e" filled="f" stroked="t" strokeweight="0.58pt" strokecolor="#000000">
              <v:path arrowok="t"/>
            </v:shape>
            <v:shape style="position:absolute;left:10093;top:3147;width:2564;height:0" coordorigin="10093,3147" coordsize="2564,0" path="m10093,3147l12657,3147e" filled="f" stroked="t" strokeweight="0.58pt" strokecolor="#000000">
              <v:path arrowok="t"/>
            </v:shape>
            <v:shape style="position:absolute;left:12667;top:3147;width:1447;height:0" coordorigin="12667,3147" coordsize="1447,0" path="m12667,3147l14114,3147e" filled="f" stroked="t" strokeweight="0.58pt" strokecolor="#000000">
              <v:path arrowok="t"/>
            </v:shape>
            <v:shape style="position:absolute;left:14124;top:3147;width:1843;height:0" coordorigin="14124,3147" coordsize="1843,0" path="m14124,3147l15967,3147e" filled="f" stroked="t" strokeweight="0.58pt" strokecolor="#000000">
              <v:path arrowok="t"/>
            </v:shape>
            <v:shape style="position:absolute;left:15976;top:3147;width:1721;height:0" coordorigin="15976,3147" coordsize="1721,0" path="m15976,3147l17698,3147e" filled="f" stroked="t" strokeweight="0.58pt" strokecolor="#000000">
              <v:path arrowok="t"/>
            </v:shape>
            <v:shape style="position:absolute;left:1704;top:4016;width:689;height:302" coordorigin="1704,4016" coordsize="689,302" path="m1704,4319l2393,4319,2393,4016,1704,4016,1704,4319xe" filled="t" fillcolor="#DCE6F0" stroked="f">
              <v:path arrowok="t"/>
              <v:fill/>
            </v:shape>
            <v:shape style="position:absolute;left:1737;top:4319;width:0;height:252" coordorigin="1737,4319" coordsize="0,252" path="m1737,4319l1737,4571e" filled="f" stroked="t" strokeweight="3.34pt" strokecolor="#DCE6F0">
              <v:path arrowok="t"/>
            </v:shape>
            <v:shape style="position:absolute;left:2361;top:4319;width:0;height:252" coordorigin="2361,4319" coordsize="0,252" path="m2361,4319l2361,4571e" filled="f" stroked="t" strokeweight="3.34pt" strokecolor="#DCE6F0">
              <v:path arrowok="t"/>
            </v:shape>
            <v:shape style="position:absolute;left:1704;top:4571;width:689;height:302" coordorigin="1704,4571" coordsize="689,302" path="m1704,4873l2393,4873,2393,4571,1704,4571,1704,4873xe" filled="t" fillcolor="#DCE6F0" stroked="f">
              <v:path arrowok="t"/>
              <v:fill/>
            </v:shape>
            <v:shape style="position:absolute;left:1769;top:4319;width:559;height:252" coordorigin="1769,4319" coordsize="559,252" path="m1769,4571l2328,4571,2328,4319,1769,4319,1769,4571xe" filled="t" fillcolor="#DCE6F0" stroked="f">
              <v:path arrowok="t"/>
              <v:fill/>
            </v:shape>
            <v:shape style="position:absolute;left:2403;top:4016;width:2009;height:602" coordorigin="2403,4016" coordsize="2009,602" path="m2403,4619l4412,4619,4412,4016,2403,4016,2403,4619xe" filled="t" fillcolor="#DCE6F0" stroked="f">
              <v:path arrowok="t"/>
              <v:fill/>
            </v:shape>
            <v:shape style="position:absolute;left:2435;top:4619;width:0;height:254" coordorigin="2435,4619" coordsize="0,254" path="m2435,4619l2435,4873e" filled="f" stroked="t" strokeweight="3.34pt" strokecolor="#DCE6F0">
              <v:path arrowok="t"/>
            </v:shape>
            <v:shape style="position:absolute;left:4346;top:4619;width:67;height:254" coordorigin="4346,4619" coordsize="67,254" path="m4346,4873l4413,4873,4413,4619,4346,4619,4346,4873xe" filled="t" fillcolor="#DCE6F0" stroked="f">
              <v:path arrowok="t"/>
              <v:fill/>
            </v:shape>
            <v:shape style="position:absolute;left:2468;top:4619;width:1879;height:254" coordorigin="2468,4619" coordsize="1879,254" path="m4347,4873l4347,4619,2468,4619,2468,4873,4347,4873xe" filled="t" fillcolor="#DCE6F0" stroked="f">
              <v:path arrowok="t"/>
              <v:fill/>
            </v:shape>
            <v:shape style="position:absolute;left:4421;top:4016;width:2242;height:602" coordorigin="4421,4016" coordsize="2242,602" path="m4421,4619l6663,4619,6663,4016,4421,4016,4421,4619xe" filled="t" fillcolor="#DCE6F0" stroked="f">
              <v:path arrowok="t"/>
              <v:fill/>
            </v:shape>
            <v:shape style="position:absolute;left:4420;top:4619;width:69;height:254" coordorigin="4420,4619" coordsize="69,254" path="m4420,4873l4489,4873,4489,4619,4420,4619,4420,4873xe" filled="t" fillcolor="#DCE6F0" stroked="f">
              <v:path arrowok="t"/>
              <v:fill/>
            </v:shape>
            <v:shape style="position:absolute;left:6631;top:4619;width:0;height:254" coordorigin="6631,4619" coordsize="0,254" path="m6631,4619l6631,4873e" filled="f" stroked="t" strokeweight="3.34pt" strokecolor="#DCE6F0">
              <v:path arrowok="t"/>
            </v:shape>
            <v:shape style="position:absolute;left:4488;top:4619;width:2110;height:254" coordorigin="4488,4619" coordsize="2110,254" path="m6598,4873l6598,4619,4488,4619,4488,4873,6598,4873xe" filled="t" fillcolor="#DCE6F0" stroked="f">
              <v:path arrowok="t"/>
              <v:fill/>
            </v:shape>
            <v:shape style="position:absolute;left:6673;top:4016;width:3408;height:350" coordorigin="6673,4016" coordsize="3408,350" path="m6673,4367l10081,4367,10081,4016,6673,4016,6673,4367xe" filled="t" fillcolor="#DCE6F0" stroked="f">
              <v:path arrowok="t"/>
              <v:fill/>
            </v:shape>
            <v:shape style="position:absolute;left:6705;top:4367;width:0;height:506" coordorigin="6705,4367" coordsize="0,506" path="m6705,4367l6705,4873e" filled="f" stroked="t" strokeweight="3.34pt" strokecolor="#DCE6F0">
              <v:path arrowok="t"/>
            </v:shape>
            <v:shape style="position:absolute;left:10049;top:4367;width:0;height:506" coordorigin="10049,4367" coordsize="0,506" path="m10049,4367l10049,4873e" filled="f" stroked="t" strokeweight="3.34pt" strokecolor="#DCE6F0">
              <v:path arrowok="t"/>
            </v:shape>
            <v:shape style="position:absolute;left:6738;top:4367;width:3279;height:252" coordorigin="6738,4367" coordsize="3279,252" path="m6738,4619l10017,4619,10017,4367,6738,4367,6738,4619xe" filled="t" fillcolor="#DCE6F0" stroked="f">
              <v:path arrowok="t"/>
              <v:fill/>
            </v:shape>
            <v:shape style="position:absolute;left:6738;top:4619;width:3279;height:254" coordorigin="6738,4619" coordsize="3279,254" path="m6738,4873l10017,4873,10017,4619,6738,4619,6738,4873xe" filled="t" fillcolor="#DCE6F0" stroked="f">
              <v:path arrowok="t"/>
              <v:fill/>
            </v:shape>
            <v:shape style="position:absolute;left:10093;top:4016;width:2561;height:96" coordorigin="10093,4016" coordsize="2561,96" path="m10093,4112l12655,4112,12655,4016,10093,4016,10093,4112xe" filled="t" fillcolor="#DCE6F0" stroked="f">
              <v:path arrowok="t"/>
              <v:fill/>
            </v:shape>
            <v:shape style="position:absolute;left:10126;top:4112;width:0;height:761" coordorigin="10126,4112" coordsize="0,761" path="m10126,4112l10126,4873e" filled="f" stroked="t" strokeweight="3.34pt" strokecolor="#DCE6F0">
              <v:path arrowok="t"/>
            </v:shape>
            <v:shape style="position:absolute;left:12622;top:4112;width:0;height:761" coordorigin="12622,4112" coordsize="0,761" path="m12622,4112l12622,4873e" filled="f" stroked="t" strokeweight="3.364pt" strokecolor="#DCE6F0">
              <v:path arrowok="t"/>
            </v:shape>
            <v:shape style="position:absolute;left:10158;top:4112;width:2431;height:254" coordorigin="10158,4112" coordsize="2431,254" path="m10158,4367l12589,4367,12589,4112,10158,4112,10158,4367xe" filled="t" fillcolor="#DCE6F0" stroked="f">
              <v:path arrowok="t"/>
              <v:fill/>
            </v:shape>
            <v:shape style="position:absolute;left:10158;top:4367;width:2431;height:252" coordorigin="10158,4367" coordsize="2431,252" path="m10158,4619l12589,4619,12589,4367,10158,4367,10158,4619xe" filled="t" fillcolor="#DCE6F0" stroked="f">
              <v:path arrowok="t"/>
              <v:fill/>
            </v:shape>
            <v:shape style="position:absolute;left:10158;top:4619;width:2431;height:254" coordorigin="10158,4619" coordsize="2431,254" path="m10158,4873l12589,4873,12589,4619,10158,4619,10158,4873xe" filled="t" fillcolor="#DCE6F0" stroked="f">
              <v:path arrowok="t"/>
              <v:fill/>
            </v:shape>
            <v:shape style="position:absolute;left:12667;top:4016;width:1447;height:602" coordorigin="12667,4016" coordsize="1447,602" path="m12667,4619l14114,4619,14114,4016,12667,4016,12667,4619xe" filled="t" fillcolor="#DCE6F0" stroked="f">
              <v:path arrowok="t"/>
              <v:fill/>
            </v:shape>
            <v:shape style="position:absolute;left:12699;top:4619;width:0;height:254" coordorigin="12699,4619" coordsize="0,254" path="m12699,4619l12699,4873e" filled="f" stroked="t" strokeweight="3.34pt" strokecolor="#DCE6F0">
              <v:path arrowok="t"/>
            </v:shape>
            <v:shape style="position:absolute;left:14048;top:4619;width:67;height:254" coordorigin="14048,4619" coordsize="67,254" path="m14048,4873l14115,4873,14115,4619,14048,4619,14048,4873xe" filled="t" fillcolor="#DCE6F0" stroked="f">
              <v:path arrowok="t"/>
              <v:fill/>
            </v:shape>
            <v:shape style="position:absolute;left:12732;top:4619;width:1318;height:254" coordorigin="12732,4619" coordsize="1318,254" path="m14049,4873l14049,4619,12732,4619,12732,4873,14049,4873xe" filled="t" fillcolor="#DCE6F0" stroked="f">
              <v:path arrowok="t"/>
              <v:fill/>
            </v:shape>
            <v:shape style="position:absolute;left:14124;top:4016;width:1843;height:602" coordorigin="14124,4016" coordsize="1843,602" path="m14124,4619l15967,4619,15967,4016,14124,4016,14124,4619xe" filled="t" fillcolor="#DCE6F0" stroked="f">
              <v:path arrowok="t"/>
              <v:fill/>
            </v:shape>
            <v:shape style="position:absolute;left:14123;top:4619;width:67;height:254" coordorigin="14123,4619" coordsize="67,254" path="m14123,4873l14189,4873,14189,4619,14123,4619,14123,4873xe" filled="t" fillcolor="#DCE6F0" stroked="f">
              <v:path arrowok="t"/>
              <v:fill/>
            </v:shape>
            <v:shape style="position:absolute;left:15901;top:4619;width:67;height:254" coordorigin="15901,4619" coordsize="67,254" path="m15901,4873l15968,4873,15968,4619,15901,4619,15901,4873xe" filled="t" fillcolor="#DCE6F0" stroked="f">
              <v:path arrowok="t"/>
              <v:fill/>
            </v:shape>
            <v:shape style="position:absolute;left:14188;top:4619;width:1714;height:254" coordorigin="14188,4619" coordsize="1714,254" path="m15902,4873l15902,4619,14188,4619,14188,4873,15902,4873xe" filled="t" fillcolor="#DCE6F0" stroked="f">
              <v:path arrowok="t"/>
              <v:fill/>
            </v:shape>
            <v:shape style="position:absolute;left:15976;top:4016;width:1719;height:602" coordorigin="15976,4016" coordsize="1719,602" path="m15976,4619l17695,4619,17695,4016,15976,4016,15976,4619xe" filled="t" fillcolor="#DCE6F0" stroked="f">
              <v:path arrowok="t"/>
              <v:fill/>
            </v:shape>
            <v:shape style="position:absolute;left:15975;top:4619;width:67;height:254" coordorigin="15975,4619" coordsize="67,254" path="m15975,4873l16042,4873,16042,4619,15975,4619,15975,4873xe" filled="t" fillcolor="#DCE6F0" stroked="f">
              <v:path arrowok="t"/>
              <v:fill/>
            </v:shape>
            <v:shape style="position:absolute;left:17663;top:4619;width:0;height:254" coordorigin="17663,4619" coordsize="0,254" path="m17663,4619l17663,4873e" filled="f" stroked="t" strokeweight="3.34pt" strokecolor="#DCE6F0">
              <v:path arrowok="t"/>
            </v:shape>
            <v:shape style="position:absolute;left:16041;top:4619;width:1589;height:254" coordorigin="16041,4619" coordsize="1589,254" path="m17630,4873l17630,4619,16041,4619,16041,4873,17630,4873xe" filled="t" fillcolor="#DCE6F0" stroked="f">
              <v:path arrowok="t"/>
              <v:fill/>
            </v:shape>
            <v:shape style="position:absolute;left:1704;top:4011;width:689;height:0" coordorigin="1704,4011" coordsize="689,0" path="m1704,4011l2393,4011e" filled="f" stroked="t" strokeweight="0.58pt" strokecolor="#000000">
              <v:path arrowok="t"/>
            </v:shape>
            <v:shape style="position:absolute;left:2403;top:4011;width:2011;height:0" coordorigin="2403,4011" coordsize="2011,0" path="m2403,4011l4414,4011e" filled="f" stroked="t" strokeweight="0.58pt" strokecolor="#000000">
              <v:path arrowok="t"/>
            </v:shape>
            <v:shape style="position:absolute;left:4424;top:4011;width:2240;height:0" coordorigin="4424,4011" coordsize="2240,0" path="m4424,4011l6663,4011e" filled="f" stroked="t" strokeweight="0.58pt" strokecolor="#000000">
              <v:path arrowok="t"/>
            </v:shape>
            <v:shape style="position:absolute;left:6673;top:4011;width:3411;height:0" coordorigin="6673,4011" coordsize="3411,0" path="m6673,4011l10084,4011e" filled="f" stroked="t" strokeweight="0.58pt" strokecolor="#000000">
              <v:path arrowok="t"/>
            </v:shape>
            <v:shape style="position:absolute;left:10093;top:4011;width:2564;height:0" coordorigin="10093,4011" coordsize="2564,0" path="m10093,4011l12657,4011e" filled="f" stroked="t" strokeweight="0.58pt" strokecolor="#000000">
              <v:path arrowok="t"/>
            </v:shape>
            <v:shape style="position:absolute;left:12667;top:4011;width:1447;height:0" coordorigin="12667,4011" coordsize="1447,0" path="m12667,4011l14114,4011e" filled="f" stroked="t" strokeweight="0.58pt" strokecolor="#000000">
              <v:path arrowok="t"/>
            </v:shape>
            <v:shape style="position:absolute;left:14124;top:4011;width:1843;height:0" coordorigin="14124,4011" coordsize="1843,0" path="m14124,4011l15967,4011e" filled="f" stroked="t" strokeweight="0.58pt" strokecolor="#000000">
              <v:path arrowok="t"/>
            </v:shape>
            <v:shape style="position:absolute;left:15976;top:4011;width:1721;height:0" coordorigin="15976,4011" coordsize="1721,0" path="m15976,4011l17698,4011e" filled="f" stroked="t" strokeweight="0.58pt" strokecolor="#000000">
              <v:path arrowok="t"/>
            </v:shape>
            <v:shape style="position:absolute;left:1704;top:4878;width:689;height:0" coordorigin="1704,4878" coordsize="689,0" path="m1704,4878l2393,4878e" filled="f" stroked="t" strokeweight="0.58001pt" strokecolor="#000000">
              <v:path arrowok="t"/>
            </v:shape>
            <v:shape style="position:absolute;left:2403;top:4878;width:2011;height:0" coordorigin="2403,4878" coordsize="2011,0" path="m2403,4878l4414,4878e" filled="f" stroked="t" strokeweight="0.58001pt" strokecolor="#000000">
              <v:path arrowok="t"/>
            </v:shape>
            <v:shape style="position:absolute;left:4424;top:4878;width:2240;height:0" coordorigin="4424,4878" coordsize="2240,0" path="m4424,4878l6663,4878e" filled="f" stroked="t" strokeweight="0.58001pt" strokecolor="#000000">
              <v:path arrowok="t"/>
            </v:shape>
            <v:shape style="position:absolute;left:6673;top:4878;width:3411;height:0" coordorigin="6673,4878" coordsize="3411,0" path="m6673,4878l10084,4878e" filled="f" stroked="t" strokeweight="0.58001pt" strokecolor="#000000">
              <v:path arrowok="t"/>
            </v:shape>
            <v:shape style="position:absolute;left:10093;top:4878;width:2564;height:0" coordorigin="10093,4878" coordsize="2564,0" path="m10093,4878l12657,4878e" filled="f" stroked="t" strokeweight="0.58001pt" strokecolor="#000000">
              <v:path arrowok="t"/>
            </v:shape>
            <v:shape style="position:absolute;left:12667;top:4878;width:1447;height:0" coordorigin="12667,4878" coordsize="1447,0" path="m12667,4878l14114,4878e" filled="f" stroked="t" strokeweight="0.58001pt" strokecolor="#000000">
              <v:path arrowok="t"/>
            </v:shape>
            <v:shape style="position:absolute;left:14124;top:4878;width:1843;height:0" coordorigin="14124,4878" coordsize="1843,0" path="m14124,4878l15967,4878e" filled="f" stroked="t" strokeweight="0.58001pt" strokecolor="#000000">
              <v:path arrowok="t"/>
            </v:shape>
            <v:shape style="position:absolute;left:15976;top:4878;width:1721;height:0" coordorigin="15976,4878" coordsize="1721,0" path="m15976,4878l17698,4878e" filled="f" stroked="t" strokeweight="0.58001pt" strokecolor="#000000">
              <v:path arrowok="t"/>
            </v:shape>
            <v:shape style="position:absolute;left:1704;top:5747;width:689;height:586" coordorigin="1704,5747" coordsize="689,586" path="m1704,6332l2393,6332,2393,5747,1704,5747,1704,6332xe" filled="t" fillcolor="#DCE6F0" stroked="f">
              <v:path arrowok="t"/>
              <v:fill/>
            </v:shape>
            <v:shape style="position:absolute;left:1737;top:6332;width:0;height:255" coordorigin="1737,6332" coordsize="0,255" path="m1737,6332l1737,6587e" filled="f" stroked="t" strokeweight="3.34pt" strokecolor="#DCE6F0">
              <v:path arrowok="t"/>
            </v:shape>
            <v:shape style="position:absolute;left:2361;top:6332;width:0;height:255" coordorigin="2361,6332" coordsize="0,255" path="m2361,6332l2361,6587e" filled="f" stroked="t" strokeweight="3.34pt" strokecolor="#DCE6F0">
              <v:path arrowok="t"/>
            </v:shape>
            <v:shape style="position:absolute;left:1704;top:6587;width:689;height:586" coordorigin="1704,6587" coordsize="689,586" path="m1704,7173l2393,7173,2393,6587,1704,6587,1704,7173xe" filled="t" fillcolor="#DCE6F0" stroked="f">
              <v:path arrowok="t"/>
              <v:fill/>
            </v:shape>
            <v:shape style="position:absolute;left:1769;top:6332;width:559;height:255" coordorigin="1769,6332" coordsize="559,255" path="m1769,6587l2328,6587,2328,6332,1769,6332,1769,6587xe" filled="t" fillcolor="#DCE6F0" stroked="f">
              <v:path arrowok="t"/>
              <v:fill/>
            </v:shape>
            <v:shape style="position:absolute;left:2403;top:5747;width:2009;height:1174" coordorigin="2403,5747" coordsize="2009,1174" path="m2403,6921l4412,6921,4412,5747,2403,5747,2403,6921xe" filled="t" fillcolor="#DCE6F0" stroked="f">
              <v:path arrowok="t"/>
              <v:fill/>
            </v:shape>
            <v:shape style="position:absolute;left:2435;top:6921;width:0;height:252" coordorigin="2435,6921" coordsize="0,252" path="m2435,6921l2435,7173e" filled="f" stroked="t" strokeweight="3.34pt" strokecolor="#DCE6F0">
              <v:path arrowok="t"/>
            </v:shape>
            <v:shape style="position:absolute;left:4346;top:6921;width:67;height:252" coordorigin="4346,6921" coordsize="67,252" path="m4346,7173l4413,7173,4413,6921,4346,6921,4346,7173xe" filled="t" fillcolor="#DCE6F0" stroked="f">
              <v:path arrowok="t"/>
              <v:fill/>
            </v:shape>
            <v:shape style="position:absolute;left:2468;top:6921;width:1879;height:252" coordorigin="2468,6921" coordsize="1879,252" path="m2468,7173l4347,7173,4347,6921,2468,6921,2468,7173xe" filled="t" fillcolor="#DCE6F0" stroked="f">
              <v:path arrowok="t"/>
              <v:fill/>
            </v:shape>
            <v:shape style="position:absolute;left:4421;top:5747;width:2242;height:1174" coordorigin="4421,5747" coordsize="2242,1174" path="m4421,6921l6663,6921,6663,5747,4421,5747,4421,6921xe" filled="t" fillcolor="#DCE6F0" stroked="f">
              <v:path arrowok="t"/>
              <v:fill/>
            </v:shape>
            <v:shape style="position:absolute;left:4420;top:6921;width:69;height:252" coordorigin="4420,6921" coordsize="69,252" path="m4420,7173l4489,7173,4489,6921,4420,6921,4420,7173xe" filled="t" fillcolor="#DCE6F0" stroked="f">
              <v:path arrowok="t"/>
              <v:fill/>
            </v:shape>
            <v:shape style="position:absolute;left:6631;top:6921;width:0;height:252" coordorigin="6631,6921" coordsize="0,252" path="m6631,6921l6631,7173e" filled="f" stroked="t" strokeweight="3.34pt" strokecolor="#DCE6F0">
              <v:path arrowok="t"/>
            </v:shape>
            <v:shape style="position:absolute;left:4488;top:6921;width:2110;height:252" coordorigin="4488,6921" coordsize="2110,252" path="m4488,7173l6598,7173,6598,6921,4488,6921,4488,7173xe" filled="t" fillcolor="#DCE6F0" stroked="f">
              <v:path arrowok="t"/>
              <v:fill/>
            </v:shape>
            <v:shape style="position:absolute;left:6673;top:5747;width:3408;height:413" coordorigin="6673,5747" coordsize="3408,413" path="m6673,6159l10081,6159,10081,5747,6673,5747,6673,6159xe" filled="t" fillcolor="#DCE6F0" stroked="f">
              <v:path arrowok="t"/>
              <v:fill/>
            </v:shape>
            <v:shape style="position:absolute;left:6705;top:6159;width:0;height:1013" coordorigin="6705,6159" coordsize="0,1013" path="m6705,6159l6705,7173e" filled="f" stroked="t" strokeweight="3.34pt" strokecolor="#DCE6F0">
              <v:path arrowok="t"/>
            </v:shape>
            <v:shape style="position:absolute;left:10049;top:6159;width:0;height:1013" coordorigin="10049,6159" coordsize="0,1013" path="m10049,6159l10049,7173e" filled="f" stroked="t" strokeweight="3.34pt" strokecolor="#DCE6F0">
              <v:path arrowok="t"/>
            </v:shape>
            <v:shape style="position:absolute;left:6738;top:6159;width:3279;height:254" coordorigin="6738,6159" coordsize="3279,254" path="m6738,6414l10017,6414,10017,6159,6738,6159,6738,6414xe" filled="t" fillcolor="#DCE6F0" stroked="f">
              <v:path arrowok="t"/>
              <v:fill/>
            </v:shape>
            <v:shape style="position:absolute;left:6738;top:6414;width:3279;height:252" coordorigin="6738,6414" coordsize="3279,252" path="m6738,6666l10017,6666,10017,6414,6738,6414,6738,6666xe" filled="t" fillcolor="#DCE6F0" stroked="f">
              <v:path arrowok="t"/>
              <v:fill/>
            </v:shape>
            <v:shape style="position:absolute;left:6738;top:6666;width:3279;height:254" coordorigin="6738,6666" coordsize="3279,254" path="m6738,6921l10017,6921,10017,6666,6738,6666,6738,6921xe" filled="t" fillcolor="#DCE6F0" stroked="f">
              <v:path arrowok="t"/>
              <v:fill/>
            </v:shape>
            <v:shape style="position:absolute;left:6738;top:6921;width:3279;height:252" coordorigin="6738,6921" coordsize="3279,252" path="m6738,7173l10017,7173,10017,6921,6738,6921,6738,7173xe" filled="t" fillcolor="#DCE6F0" stroked="f">
              <v:path arrowok="t"/>
              <v:fill/>
            </v:shape>
            <v:shape style="position:absolute;left:10093;top:5747;width:2561;height:161" coordorigin="10093,5747" coordsize="2561,161" path="m10093,5907l12655,5907,12655,5747,10093,5747,10093,5907xe" filled="t" fillcolor="#DCE6F0" stroked="f">
              <v:path arrowok="t"/>
              <v:fill/>
            </v:shape>
            <v:shape style="position:absolute;left:10126;top:5907;width:0;height:1265" coordorigin="10126,5907" coordsize="0,1265" path="m10126,5907l10126,7173e" filled="f" stroked="t" strokeweight="3.34pt" strokecolor="#DCE6F0">
              <v:path arrowok="t"/>
            </v:shape>
            <v:shape style="position:absolute;left:12622;top:5907;width:0;height:1265" coordorigin="12622,5907" coordsize="0,1265" path="m12622,5907l12622,7173e" filled="f" stroked="t" strokeweight="3.364pt" strokecolor="#DCE6F0">
              <v:path arrowok="t"/>
            </v:shape>
            <v:shape style="position:absolute;left:10158;top:5907;width:2431;height:252" coordorigin="10158,5907" coordsize="2431,252" path="m10158,6159l12589,6159,12589,5907,10158,5907,10158,6159xe" filled="t" fillcolor="#DCE6F0" stroked="f">
              <v:path arrowok="t"/>
              <v:fill/>
            </v:shape>
            <v:shape style="position:absolute;left:10158;top:6159;width:2431;height:254" coordorigin="10158,6159" coordsize="2431,254" path="m10158,6414l12589,6414,12589,6159,10158,6159,10158,6414xe" filled="t" fillcolor="#DCE6F0" stroked="f">
              <v:path arrowok="t"/>
              <v:fill/>
            </v:shape>
            <v:shape style="position:absolute;left:10158;top:6414;width:2431;height:252" coordorigin="10158,6414" coordsize="2431,252" path="m10158,6666l12589,6666,12589,6414,10158,6414,10158,6666xe" filled="t" fillcolor="#DCE6F0" stroked="f">
              <v:path arrowok="t"/>
              <v:fill/>
            </v:shape>
            <v:shape style="position:absolute;left:10158;top:6666;width:2431;height:254" coordorigin="10158,6666" coordsize="2431,254" path="m10158,6921l12589,6921,12589,6666,10158,6666,10158,6921xe" filled="t" fillcolor="#DCE6F0" stroked="f">
              <v:path arrowok="t"/>
              <v:fill/>
            </v:shape>
            <v:shape style="position:absolute;left:10158;top:6921;width:2431;height:252" coordorigin="10158,6921" coordsize="2431,252" path="m10158,7173l12589,7173,12589,6921,10158,6921,10158,7173xe" filled="t" fillcolor="#DCE6F0" stroked="f">
              <v:path arrowok="t"/>
              <v:fill/>
            </v:shape>
            <v:shape style="position:absolute;left:12667;top:5747;width:1447;height:1174" coordorigin="12667,5747" coordsize="1447,1174" path="m12667,6921l14114,6921,14114,5747,12667,5747,12667,6921xe" filled="t" fillcolor="#DCE6F0" stroked="f">
              <v:path arrowok="t"/>
              <v:fill/>
            </v:shape>
            <v:shape style="position:absolute;left:12699;top:6921;width:0;height:252" coordorigin="12699,6921" coordsize="0,252" path="m12699,6921l12699,7173e" filled="f" stroked="t" strokeweight="3.34pt" strokecolor="#DCE6F0">
              <v:path arrowok="t"/>
            </v:shape>
            <v:shape style="position:absolute;left:14048;top:6921;width:67;height:252" coordorigin="14048,6921" coordsize="67,252" path="m14048,7173l14115,7173,14115,6921,14048,6921,14048,7173xe" filled="t" fillcolor="#DCE6F0" stroked="f">
              <v:path arrowok="t"/>
              <v:fill/>
            </v:shape>
            <v:shape style="position:absolute;left:12732;top:6921;width:1318;height:252" coordorigin="12732,6921" coordsize="1318,252" path="m12732,7173l14049,7173,14049,6921,12732,6921,12732,7173xe" filled="t" fillcolor="#DCE6F0" stroked="f">
              <v:path arrowok="t"/>
              <v:fill/>
            </v:shape>
            <v:shape style="position:absolute;left:14124;top:5747;width:1843;height:1174" coordorigin="14124,5747" coordsize="1843,1174" path="m14124,6921l15967,6921,15967,5747,14124,5747,14124,6921xe" filled="t" fillcolor="#DCE6F0" stroked="f">
              <v:path arrowok="t"/>
              <v:fill/>
            </v:shape>
            <v:shape style="position:absolute;left:14123;top:6921;width:67;height:252" coordorigin="14123,6921" coordsize="67,252" path="m14123,7173l14189,7173,14189,6921,14123,6921,14123,7173xe" filled="t" fillcolor="#DCE6F0" stroked="f">
              <v:path arrowok="t"/>
              <v:fill/>
            </v:shape>
            <v:shape style="position:absolute;left:15901;top:6921;width:67;height:252" coordorigin="15901,6921" coordsize="67,252" path="m15901,7173l15968,7173,15968,6921,15901,6921,15901,7173xe" filled="t" fillcolor="#DCE6F0" stroked="f">
              <v:path arrowok="t"/>
              <v:fill/>
            </v:shape>
            <v:shape style="position:absolute;left:14188;top:6921;width:1714;height:252" coordorigin="14188,6921" coordsize="1714,252" path="m14188,7173l15902,7173,15902,6921,14188,6921,14188,7173xe" filled="t" fillcolor="#DCE6F0" stroked="f">
              <v:path arrowok="t"/>
              <v:fill/>
            </v:shape>
            <v:shape style="position:absolute;left:15976;top:5747;width:1719;height:1174" coordorigin="15976,5747" coordsize="1719,1174" path="m15976,6921l17695,6921,17695,5747,15976,5747,15976,6921xe" filled="t" fillcolor="#DCE6F0" stroked="f">
              <v:path arrowok="t"/>
              <v:fill/>
            </v:shape>
            <v:shape style="position:absolute;left:15975;top:6921;width:67;height:252" coordorigin="15975,6921" coordsize="67,252" path="m15975,7173l16042,7173,16042,6921,15975,6921,15975,7173xe" filled="t" fillcolor="#DCE6F0" stroked="f">
              <v:path arrowok="t"/>
              <v:fill/>
            </v:shape>
            <v:shape style="position:absolute;left:17663;top:6921;width:0;height:252" coordorigin="17663,6921" coordsize="0,252" path="m17663,6921l17663,7173e" filled="f" stroked="t" strokeweight="3.34pt" strokecolor="#DCE6F0">
              <v:path arrowok="t"/>
            </v:shape>
            <v:shape style="position:absolute;left:16041;top:6921;width:1589;height:252" coordorigin="16041,6921" coordsize="1589,252" path="m16041,7173l17630,7173,17630,6921,16041,6921,16041,7173xe" filled="t" fillcolor="#DCE6F0" stroked="f">
              <v:path arrowok="t"/>
              <v:fill/>
            </v:shape>
            <v:shape style="position:absolute;left:1704;top:5742;width:689;height:0" coordorigin="1704,5742" coordsize="689,0" path="m1704,5742l2393,5742e" filled="f" stroked="t" strokeweight="0.58001pt" strokecolor="#000000">
              <v:path arrowok="t"/>
            </v:shape>
            <v:shape style="position:absolute;left:2403;top:5742;width:2011;height:0" coordorigin="2403,5742" coordsize="2011,0" path="m2403,5742l4414,5742e" filled="f" stroked="t" strokeweight="0.58001pt" strokecolor="#000000">
              <v:path arrowok="t"/>
            </v:shape>
            <v:shape style="position:absolute;left:4424;top:5742;width:2240;height:0" coordorigin="4424,5742" coordsize="2240,0" path="m4424,5742l6663,5742e" filled="f" stroked="t" strokeweight="0.58001pt" strokecolor="#000000">
              <v:path arrowok="t"/>
            </v:shape>
            <v:shape style="position:absolute;left:6673;top:5742;width:3411;height:0" coordorigin="6673,5742" coordsize="3411,0" path="m6673,5742l10084,5742e" filled="f" stroked="t" strokeweight="0.58001pt" strokecolor="#000000">
              <v:path arrowok="t"/>
            </v:shape>
            <v:shape style="position:absolute;left:10093;top:5742;width:2564;height:0" coordorigin="10093,5742" coordsize="2564,0" path="m10093,5742l12657,5742e" filled="f" stroked="t" strokeweight="0.58001pt" strokecolor="#000000">
              <v:path arrowok="t"/>
            </v:shape>
            <v:shape style="position:absolute;left:12667;top:5742;width:1447;height:0" coordorigin="12667,5742" coordsize="1447,0" path="m12667,5742l14114,5742e" filled="f" stroked="t" strokeweight="0.58001pt" strokecolor="#000000">
              <v:path arrowok="t"/>
            </v:shape>
            <v:shape style="position:absolute;left:14124;top:5742;width:1843;height:0" coordorigin="14124,5742" coordsize="1843,0" path="m14124,5742l15967,5742e" filled="f" stroked="t" strokeweight="0.58001pt" strokecolor="#000000">
              <v:path arrowok="t"/>
            </v:shape>
            <v:shape style="position:absolute;left:15976;top:5742;width:1721;height:0" coordorigin="15976,5742" coordsize="1721,0" path="m15976,5742l17698,5742e" filled="f" stroked="t" strokeweight="0.58001pt" strokecolor="#000000">
              <v:path arrowok="t"/>
            </v:shape>
            <v:shape style="position:absolute;left:1704;top:7177;width:689;height:0" coordorigin="1704,7177" coordsize="689,0" path="m1704,7177l2393,7177e" filled="f" stroked="t" strokeweight="0.58001pt" strokecolor="#000000">
              <v:path arrowok="t"/>
            </v:shape>
            <v:shape style="position:absolute;left:2403;top:7177;width:2011;height:0" coordorigin="2403,7177" coordsize="2011,0" path="m2403,7177l4414,7177e" filled="f" stroked="t" strokeweight="0.58001pt" strokecolor="#000000">
              <v:path arrowok="t"/>
            </v:shape>
            <v:shape style="position:absolute;left:4424;top:7177;width:2240;height:0" coordorigin="4424,7177" coordsize="2240,0" path="m4424,7177l6663,7177e" filled="f" stroked="t" strokeweight="0.58001pt" strokecolor="#000000">
              <v:path arrowok="t"/>
            </v:shape>
            <v:shape style="position:absolute;left:6673;top:7177;width:3411;height:0" coordorigin="6673,7177" coordsize="3411,0" path="m6673,7177l10084,7177e" filled="f" stroked="t" strokeweight="0.58001pt" strokecolor="#000000">
              <v:path arrowok="t"/>
            </v:shape>
            <v:shape style="position:absolute;left:10093;top:7177;width:2564;height:0" coordorigin="10093,7177" coordsize="2564,0" path="m10093,7177l12657,7177e" filled="f" stroked="t" strokeweight="0.58001pt" strokecolor="#000000">
              <v:path arrowok="t"/>
            </v:shape>
            <v:shape style="position:absolute;left:12667;top:7177;width:1447;height:0" coordorigin="12667,7177" coordsize="1447,0" path="m12667,7177l14114,7177e" filled="f" stroked="t" strokeweight="0.58001pt" strokecolor="#000000">
              <v:path arrowok="t"/>
            </v:shape>
            <v:shape style="position:absolute;left:14124;top:7177;width:1843;height:0" coordorigin="14124,7177" coordsize="1843,0" path="m14124,7177l15967,7177e" filled="f" stroked="t" strokeweight="0.58001pt" strokecolor="#000000">
              <v:path arrowok="t"/>
            </v:shape>
            <v:shape style="position:absolute;left:15976;top:7177;width:1721;height:0" coordorigin="15976,7177" coordsize="1721,0" path="m15976,7177l17698,7177e" filled="f" stroked="t" strokeweight="0.58001pt" strokecolor="#000000">
              <v:path arrowok="t"/>
            </v:shape>
            <v:shape style="position:absolute;left:1704;top:7763;width:689;height:252" coordorigin="1704,7763" coordsize="689,252" path="m1704,8015l2393,8015,2393,7763,1704,7763,1704,8015xe" filled="t" fillcolor="#DCE6F0" stroked="f">
              <v:path arrowok="t"/>
              <v:fill/>
            </v:shape>
            <v:shape style="position:absolute;left:1737;top:8015;width:0;height:254" coordorigin="1737,8015" coordsize="0,254" path="m1737,8015l1737,8269e" filled="f" stroked="t" strokeweight="3.34pt" strokecolor="#DCE6F0">
              <v:path arrowok="t"/>
            </v:shape>
            <v:shape style="position:absolute;left:2361;top:8015;width:0;height:254" coordorigin="2361,8015" coordsize="0,254" path="m2361,8015l2361,8269e" filled="f" stroked="t" strokeweight="3.34pt" strokecolor="#DCE6F0">
              <v:path arrowok="t"/>
            </v:shape>
            <v:shape style="position:absolute;left:1704;top:8269;width:689;height:252" coordorigin="1704,8269" coordsize="689,252" path="m1704,8521l2393,8521,2393,8269,1704,8269,1704,8521xe" filled="t" fillcolor="#DCE6F0" stroked="f">
              <v:path arrowok="t"/>
              <v:fill/>
            </v:shape>
            <v:shape style="position:absolute;left:1769;top:8015;width:559;height:254" coordorigin="1769,8015" coordsize="559,254" path="m1769,8269l2328,8269,2328,8015,1769,8015,1769,8269xe" filled="t" fillcolor="#DCE6F0" stroked="f">
              <v:path arrowok="t"/>
              <v:fill/>
            </v:shape>
            <v:shape style="position:absolute;left:2403;top:7763;width:2009;height:506" coordorigin="2403,7763" coordsize="2009,506" path="m2403,8269l4412,8269,4412,7763,2403,7763,2403,8269xe" filled="t" fillcolor="#DCE6F0" stroked="f">
              <v:path arrowok="t"/>
              <v:fill/>
            </v:shape>
            <v:shape style="position:absolute;left:2435;top:8269;width:0;height:252" coordorigin="2435,8269" coordsize="0,252" path="m2435,8269l2435,8521e" filled="f" stroked="t" strokeweight="3.34pt" strokecolor="#DCE6F0">
              <v:path arrowok="t"/>
            </v:shape>
            <v:shape style="position:absolute;left:4346;top:8269;width:67;height:252" coordorigin="4346,8269" coordsize="67,252" path="m4346,8521l4413,8521,4413,8269,4346,8269,4346,8521xe" filled="t" fillcolor="#DCE6F0" stroked="f">
              <v:path arrowok="t"/>
              <v:fill/>
            </v:shape>
            <v:shape style="position:absolute;left:2468;top:8269;width:1879;height:252" coordorigin="2468,8269" coordsize="1879,252" path="m2468,8521l4347,8521,4347,8269,2468,8269,2468,8521xe" filled="t" fillcolor="#DCE6F0" stroked="f">
              <v:path arrowok="t"/>
              <v:fill/>
            </v:shape>
            <v:shape style="position:absolute;left:4421;top:7763;width:2242;height:506" coordorigin="4421,7763" coordsize="2242,506" path="m4421,8269l6663,8269,6663,7763,4421,7763,4421,8269xe" filled="t" fillcolor="#DCE6F0" stroked="f">
              <v:path arrowok="t"/>
              <v:fill/>
            </v:shape>
            <v:shape style="position:absolute;left:4420;top:8269;width:69;height:252" coordorigin="4420,8269" coordsize="69,252" path="m4420,8521l4489,8521,4489,8269,4420,8269,4420,8521xe" filled="t" fillcolor="#DCE6F0" stroked="f">
              <v:path arrowok="t"/>
              <v:fill/>
            </v:shape>
            <v:shape style="position:absolute;left:6598;top:8269;width:67;height:252" coordorigin="6598,8269" coordsize="67,252" path="m6598,8521l6664,8521,6664,8269,6598,8269,6598,8521xe" filled="t" fillcolor="#DCE6F0" stroked="f">
              <v:path arrowok="t"/>
              <v:fill/>
            </v:shape>
            <v:shape style="position:absolute;left:4488;top:8269;width:2110;height:252" coordorigin="4488,8269" coordsize="2110,252" path="m4488,8521l6598,8521,6598,8269,4488,8269,4488,8521xe" filled="t" fillcolor="#DCE6F0" stroked="f">
              <v:path arrowok="t"/>
              <v:fill/>
            </v:shape>
            <v:shape style="position:absolute;left:6673;top:7763;width:3408;height:506" coordorigin="6673,7763" coordsize="3408,506" path="m6673,8269l10081,8269,10081,7763,6673,7763,6673,8269xe" filled="t" fillcolor="#DCE6F0" stroked="f">
              <v:path arrowok="t"/>
              <v:fill/>
            </v:shape>
            <v:shape style="position:absolute;left:6672;top:8269;width:67;height:252" coordorigin="6672,8269" coordsize="67,252" path="m6672,8521l6739,8521,6739,8269,6672,8269,6672,8521xe" filled="t" fillcolor="#DCE6F0" stroked="f">
              <v:path arrowok="t"/>
              <v:fill/>
            </v:shape>
            <v:shape style="position:absolute;left:10049;top:8269;width:0;height:252" coordorigin="10049,8269" coordsize="0,252" path="m10049,8269l10049,8521e" filled="f" stroked="t" strokeweight="3.34pt" strokecolor="#DCE6F0">
              <v:path arrowok="t"/>
            </v:shape>
            <v:shape style="position:absolute;left:6738;top:8269;width:3279;height:252" coordorigin="6738,8269" coordsize="3279,252" path="m6738,8521l10017,8521,10017,8269,6738,8269,6738,8521xe" filled="t" fillcolor="#DCE6F0" stroked="f">
              <v:path arrowok="t"/>
              <v:fill/>
            </v:shape>
            <v:shape style="position:absolute;left:10126;top:7763;width:0;height:758" coordorigin="10126,7763" coordsize="0,758" path="m10126,7763l10126,8521e" filled="f" stroked="t" strokeweight="3.34pt" strokecolor="#DCE6F0">
              <v:path arrowok="t"/>
            </v:shape>
            <v:shape style="position:absolute;left:12622;top:7763;width:0;height:758" coordorigin="12622,7763" coordsize="0,758" path="m12622,7763l12622,8521e" filled="f" stroked="t" strokeweight="3.364pt" strokecolor="#DCE6F0">
              <v:path arrowok="t"/>
            </v:shape>
            <v:shape style="position:absolute;left:10158;top:7763;width:2431;height:252" coordorigin="10158,7763" coordsize="2431,252" path="m12589,8015l12589,7763,10158,7763,10158,8015,12589,8015xe" filled="t" fillcolor="#DCE6F0" stroked="f">
              <v:path arrowok="t"/>
              <v:fill/>
            </v:shape>
            <v:shape style="position:absolute;left:10158;top:8015;width:2431;height:254" coordorigin="10158,8015" coordsize="2431,254" path="m10158,8269l12589,8269,12589,8015,10158,8015,10158,8269xe" filled="t" fillcolor="#DCE6F0" stroked="f">
              <v:path arrowok="t"/>
              <v:fill/>
            </v:shape>
            <v:shape style="position:absolute;left:10158;top:8269;width:2431;height:252" coordorigin="10158,8269" coordsize="2431,252" path="m10158,8521l12589,8521,12589,8269,10158,8269,10158,8521xe" filled="t" fillcolor="#DCE6F0" stroked="f">
              <v:path arrowok="t"/>
              <v:fill/>
            </v:shape>
            <v:shape style="position:absolute;left:12667;top:7763;width:1447;height:506" coordorigin="12667,7763" coordsize="1447,506" path="m12667,8269l14114,8269,14114,7763,12667,7763,12667,8269xe" filled="t" fillcolor="#DCE6F0" stroked="f">
              <v:path arrowok="t"/>
              <v:fill/>
            </v:shape>
            <v:shape style="position:absolute;left:12699;top:8269;width:0;height:252" coordorigin="12699,8269" coordsize="0,252" path="m12699,8269l12699,8521e" filled="f" stroked="t" strokeweight="3.34pt" strokecolor="#DCE6F0">
              <v:path arrowok="t"/>
            </v:shape>
            <v:shape style="position:absolute;left:14048;top:8269;width:67;height:252" coordorigin="14048,8269" coordsize="67,252" path="m14048,8521l14115,8521,14115,8269,14048,8269,14048,8521xe" filled="t" fillcolor="#DCE6F0" stroked="f">
              <v:path arrowok="t"/>
              <v:fill/>
            </v:shape>
            <v:shape style="position:absolute;left:12732;top:8269;width:1318;height:252" coordorigin="12732,8269" coordsize="1318,252" path="m12732,8521l14049,8521,14049,8269,12732,8269,12732,8521xe" filled="t" fillcolor="#DCE6F0" stroked="f">
              <v:path arrowok="t"/>
              <v:fill/>
            </v:shape>
            <v:shape style="position:absolute;left:14124;top:7763;width:1843;height:506" coordorigin="14124,7763" coordsize="1843,506" path="m14124,8269l15967,8269,15967,7763,14124,7763,14124,8269xe" filled="t" fillcolor="#DCE6F0" stroked="f">
              <v:path arrowok="t"/>
              <v:fill/>
            </v:shape>
            <v:shape style="position:absolute;left:14123;top:8269;width:67;height:252" coordorigin="14123,8269" coordsize="67,252" path="m14123,8521l14189,8521,14189,8269,14123,8269,14123,8521xe" filled="t" fillcolor="#DCE6F0" stroked="f">
              <v:path arrowok="t"/>
              <v:fill/>
            </v:shape>
            <v:shape style="position:absolute;left:15901;top:8269;width:67;height:252" coordorigin="15901,8269" coordsize="67,252" path="m15901,8521l15968,8521,15968,8269,15901,8269,15901,8521xe" filled="t" fillcolor="#DCE6F0" stroked="f">
              <v:path arrowok="t"/>
              <v:fill/>
            </v:shape>
            <v:shape style="position:absolute;left:14188;top:8269;width:1714;height:252" coordorigin="14188,8269" coordsize="1714,252" path="m14188,8521l15902,8521,15902,8269,14188,8269,14188,8521xe" filled="t" fillcolor="#DCE6F0" stroked="f">
              <v:path arrowok="t"/>
              <v:fill/>
            </v:shape>
            <v:shape style="position:absolute;left:15976;top:7763;width:1719;height:506" coordorigin="15976,7763" coordsize="1719,506" path="m15976,8269l17695,8269,17695,7763,15976,7763,15976,8269xe" filled="t" fillcolor="#DCE6F0" stroked="f">
              <v:path arrowok="t"/>
              <v:fill/>
            </v:shape>
            <v:shape style="position:absolute;left:15975;top:8269;width:67;height:252" coordorigin="15975,8269" coordsize="67,252" path="m15975,8521l16042,8521,16042,8269,15975,8269,15975,8521xe" filled="t" fillcolor="#DCE6F0" stroked="f">
              <v:path arrowok="t"/>
              <v:fill/>
            </v:shape>
            <v:shape style="position:absolute;left:17663;top:8269;width:0;height:252" coordorigin="17663,8269" coordsize="0,252" path="m17663,8269l17663,8521e" filled="f" stroked="t" strokeweight="3.34pt" strokecolor="#DCE6F0">
              <v:path arrowok="t"/>
            </v:shape>
            <v:shape style="position:absolute;left:16041;top:8269;width:1589;height:252" coordorigin="16041,8269" coordsize="1589,252" path="m16041,8521l17630,8521,17630,8269,16041,8269,16041,8521xe" filled="t" fillcolor="#DCE6F0" stroked="f">
              <v:path arrowok="t"/>
              <v:fill/>
            </v:shape>
            <v:shape style="position:absolute;left:1704;top:7758;width:689;height:0" coordorigin="1704,7758" coordsize="689,0" path="m1704,7758l2393,7758e" filled="f" stroked="t" strokeweight="0.58001pt" strokecolor="#000000">
              <v:path arrowok="t"/>
            </v:shape>
            <v:shape style="position:absolute;left:2403;top:7758;width:2011;height:0" coordorigin="2403,7758" coordsize="2011,0" path="m2403,7758l4414,7758e" filled="f" stroked="t" strokeweight="0.58001pt" strokecolor="#000000">
              <v:path arrowok="t"/>
            </v:shape>
            <v:shape style="position:absolute;left:4424;top:7758;width:2240;height:0" coordorigin="4424,7758" coordsize="2240,0" path="m4424,7758l6663,7758e" filled="f" stroked="t" strokeweight="0.58001pt" strokecolor="#000000">
              <v:path arrowok="t"/>
            </v:shape>
            <v:shape style="position:absolute;left:6673;top:7758;width:3411;height:0" coordorigin="6673,7758" coordsize="3411,0" path="m6673,7758l10084,7758e" filled="f" stroked="t" strokeweight="0.58001pt" strokecolor="#000000">
              <v:path arrowok="t"/>
            </v:shape>
            <v:shape style="position:absolute;left:10093;top:7758;width:2564;height:0" coordorigin="10093,7758" coordsize="2564,0" path="m10093,7758l12657,7758e" filled="f" stroked="t" strokeweight="0.58001pt" strokecolor="#000000">
              <v:path arrowok="t"/>
            </v:shape>
            <v:shape style="position:absolute;left:12667;top:7758;width:1447;height:0" coordorigin="12667,7758" coordsize="1447,0" path="m12667,7758l14114,7758e" filled="f" stroked="t" strokeweight="0.58001pt" strokecolor="#000000">
              <v:path arrowok="t"/>
            </v:shape>
            <v:shape style="position:absolute;left:14124;top:7758;width:1843;height:0" coordorigin="14124,7758" coordsize="1843,0" path="m14124,7758l15967,7758e" filled="f" stroked="t" strokeweight="0.58001pt" strokecolor="#000000">
              <v:path arrowok="t"/>
            </v:shape>
            <v:shape style="position:absolute;left:15976;top:7758;width:1721;height:0" coordorigin="15976,7758" coordsize="1721,0" path="m15976,7758l17698,7758e" filled="f" stroked="t" strokeweight="0.58001pt" strokecolor="#000000">
              <v:path arrowok="t"/>
            </v:shape>
            <v:shape style="position:absolute;left:1704;top:8526;width:689;height:0" coordorigin="1704,8526" coordsize="689,0" path="m1704,8526l2393,8526e" filled="f" stroked="t" strokeweight="0.58001pt" strokecolor="#000000">
              <v:path arrowok="t"/>
            </v:shape>
            <v:shape style="position:absolute;left:2403;top:8526;width:2011;height:0" coordorigin="2403,8526" coordsize="2011,0" path="m2403,8526l4414,8526e" filled="f" stroked="t" strokeweight="0.58001pt" strokecolor="#000000">
              <v:path arrowok="t"/>
            </v:shape>
            <v:shape style="position:absolute;left:4424;top:8526;width:2240;height:0" coordorigin="4424,8526" coordsize="2240,0" path="m4424,8526l6663,8526e" filled="f" stroked="t" strokeweight="0.58001pt" strokecolor="#000000">
              <v:path arrowok="t"/>
            </v:shape>
            <v:shape style="position:absolute;left:6673;top:8526;width:3411;height:0" coordorigin="6673,8526" coordsize="3411,0" path="m6673,8526l10084,8526e" filled="f" stroked="t" strokeweight="0.58001pt" strokecolor="#000000">
              <v:path arrowok="t"/>
            </v:shape>
            <v:shape style="position:absolute;left:10093;top:8526;width:2564;height:0" coordorigin="10093,8526" coordsize="2564,0" path="m10093,8526l12657,8526e" filled="f" stroked="t" strokeweight="0.58001pt" strokecolor="#000000">
              <v:path arrowok="t"/>
            </v:shape>
            <v:shape style="position:absolute;left:12667;top:8526;width:1447;height:0" coordorigin="12667,8526" coordsize="1447,0" path="m12667,8526l14114,8526e" filled="f" stroked="t" strokeweight="0.58001pt" strokecolor="#000000">
              <v:path arrowok="t"/>
            </v:shape>
            <v:shape style="position:absolute;left:14124;top:8526;width:1843;height:0" coordorigin="14124,8526" coordsize="1843,0" path="m14124,8526l15967,8526e" filled="f" stroked="t" strokeweight="0.58001pt" strokecolor="#000000">
              <v:path arrowok="t"/>
            </v:shape>
            <v:shape style="position:absolute;left:15976;top:8526;width:1721;height:0" coordorigin="15976,8526" coordsize="1721,0" path="m15976,8526l17698,8526e" filled="f" stroked="t" strokeweight="0.58001pt" strokecolor="#000000">
              <v:path arrowok="t"/>
            </v:shape>
            <v:shape style="position:absolute;left:1704;top:9112;width:689;height:159" coordorigin="1704,9112" coordsize="689,159" path="m1704,9271l2393,9271,2393,9112,1704,9112,1704,9271xe" filled="t" fillcolor="#DCE6F0" stroked="f">
              <v:path arrowok="t"/>
              <v:fill/>
            </v:shape>
            <v:shape style="position:absolute;left:1737;top:9271;width:0;height:252" coordorigin="1737,9271" coordsize="0,252" path="m1737,9271l1737,9523e" filled="f" stroked="t" strokeweight="3.34pt" strokecolor="#DCE6F0">
              <v:path arrowok="t"/>
            </v:shape>
            <v:shape style="position:absolute;left:2361;top:9271;width:0;height:252" coordorigin="2361,9271" coordsize="0,252" path="m2361,9271l2361,9523e" filled="f" stroked="t" strokeweight="3.34pt" strokecolor="#DCE6F0">
              <v:path arrowok="t"/>
            </v:shape>
            <v:shape style="position:absolute;left:1704;top:9523;width:689;height:158" coordorigin="1704,9523" coordsize="689,158" path="m1704,9681l2393,9681,2393,9523,1704,9523,1704,9681xe" filled="t" fillcolor="#DCE6F0" stroked="f">
              <v:path arrowok="t"/>
              <v:fill/>
            </v:shape>
            <v:shape style="position:absolute;left:1769;top:9271;width:559;height:252" coordorigin="1769,9271" coordsize="559,252" path="m1769,9523l2328,9523,2328,9271,1769,9271,1769,9523xe" filled="t" fillcolor="#DCE6F0" stroked="f">
              <v:path arrowok="t"/>
              <v:fill/>
            </v:shape>
            <v:shape style="position:absolute;left:2403;top:9112;width:2009;height:317" coordorigin="2403,9112" coordsize="2009,317" path="m2403,9429l4412,9429,4412,9112,2403,9112,2403,9429xe" filled="t" fillcolor="#DCE6F0" stroked="f">
              <v:path arrowok="t"/>
              <v:fill/>
            </v:shape>
            <v:shape style="position:absolute;left:2435;top:9429;width:0;height:252" coordorigin="2435,9429" coordsize="0,252" path="m2435,9429l2435,9681e" filled="f" stroked="t" strokeweight="3.34pt" strokecolor="#DCE6F0">
              <v:path arrowok="t"/>
            </v:shape>
            <v:shape style="position:absolute;left:4346;top:9429;width:67;height:252" coordorigin="4346,9429" coordsize="67,252" path="m4346,9681l4413,9681,4413,9429,4346,9429,4346,9681xe" filled="t" fillcolor="#DCE6F0" stroked="f">
              <v:path arrowok="t"/>
              <v:fill/>
            </v:shape>
            <v:shape style="position:absolute;left:2468;top:9429;width:1879;height:252" coordorigin="2468,9429" coordsize="1879,252" path="m4347,9681l4347,9429,2468,9429,2468,9681,4347,9681xe" filled="t" fillcolor="#DCE6F0" stroked="f">
              <v:path arrowok="t"/>
              <v:fill/>
            </v:shape>
            <v:shape style="position:absolute;left:4421;top:9112;width:2242;height:317" coordorigin="4421,9112" coordsize="2242,317" path="m4421,9429l6663,9429,6663,9112,4421,9112,4421,9429xe" filled="t" fillcolor="#DCE6F0" stroked="f">
              <v:path arrowok="t"/>
              <v:fill/>
            </v:shape>
            <v:shape style="position:absolute;left:4420;top:9429;width:69;height:252" coordorigin="4420,9429" coordsize="69,252" path="m4420,9681l4489,9681,4489,9429,4420,9429,4420,9681xe" filled="t" fillcolor="#DCE6F0" stroked="f">
              <v:path arrowok="t"/>
              <v:fill/>
            </v:shape>
            <v:shape style="position:absolute;left:6631;top:9429;width:0;height:252" coordorigin="6631,9429" coordsize="0,252" path="m6631,9429l6631,9681e" filled="f" stroked="t" strokeweight="3.34pt" strokecolor="#DCE6F0">
              <v:path arrowok="t"/>
            </v:shape>
            <v:shape style="position:absolute;left:4488;top:9429;width:2110;height:252" coordorigin="4488,9429" coordsize="2110,252" path="m6598,9681l6598,9429,4488,9429,4488,9681,6598,9681xe" filled="t" fillcolor="#DCE6F0" stroked="f">
              <v:path arrowok="t"/>
              <v:fill/>
            </v:shape>
            <v:shape style="position:absolute;left:6673;top:9111;width:3408;height:64" coordorigin="6673,9111" coordsize="3408,64" path="m6673,9175l10081,9175,10081,9111,6673,9111,6673,9175xe" filled="t" fillcolor="#DCE6F0" stroked="f">
              <v:path arrowok="t"/>
              <v:fill/>
            </v:shape>
            <v:shape style="position:absolute;left:6705;top:9174;width:0;height:507" coordorigin="6705,9174" coordsize="0,507" path="m6705,9174l6705,9681e" filled="f" stroked="t" strokeweight="3.34pt" strokecolor="#DCE6F0">
              <v:path arrowok="t"/>
            </v:shape>
            <v:shape style="position:absolute;left:10049;top:9174;width:0;height:507" coordorigin="10049,9174" coordsize="0,507" path="m10049,9174l10049,9681e" filled="f" stroked="t" strokeweight="3.34pt" strokecolor="#DCE6F0">
              <v:path arrowok="t"/>
            </v:shape>
            <v:shape style="position:absolute;left:6738;top:9174;width:3279;height:255" coordorigin="6738,9174" coordsize="3279,255" path="m6738,9429l10017,9429,10017,9174,6738,9174,6738,9429xe" filled="t" fillcolor="#DCE6F0" stroked="f">
              <v:path arrowok="t"/>
              <v:fill/>
            </v:shape>
            <v:shape style="position:absolute;left:6738;top:9429;width:3279;height:252" coordorigin="6738,9429" coordsize="3279,252" path="m6738,9681l10017,9681,10017,9429,6738,9429,6738,9681xe" filled="t" fillcolor="#DCE6F0" stroked="f">
              <v:path arrowok="t"/>
              <v:fill/>
            </v:shape>
            <v:shape style="position:absolute;left:10093;top:9111;width:2561;height:64" coordorigin="10093,9111" coordsize="2561,64" path="m10093,9175l12655,9175,12655,9111,10093,9111,10093,9175xe" filled="t" fillcolor="#DCE6F0" stroked="f">
              <v:path arrowok="t"/>
              <v:fill/>
            </v:shape>
            <v:shape style="position:absolute;left:10126;top:9174;width:0;height:507" coordorigin="10126,9174" coordsize="0,507" path="m10126,9174l10126,9681e" filled="f" stroked="t" strokeweight="3.34pt" strokecolor="#DCE6F0">
              <v:path arrowok="t"/>
            </v:shape>
            <v:shape style="position:absolute;left:12622;top:9174;width:0;height:507" coordorigin="12622,9174" coordsize="0,507" path="m12622,9174l12622,9681e" filled="f" stroked="t" strokeweight="3.364pt" strokecolor="#DCE6F0">
              <v:path arrowok="t"/>
            </v:shape>
            <v:shape style="position:absolute;left:10158;top:9174;width:2431;height:255" coordorigin="10158,9174" coordsize="2431,255" path="m10158,9429l12589,9429,12589,9174,10158,9174,10158,9429xe" filled="t" fillcolor="#DCE6F0" stroked="f">
              <v:path arrowok="t"/>
              <v:fill/>
            </v:shape>
            <v:shape style="position:absolute;left:10158;top:9429;width:2431;height:252" coordorigin="10158,9429" coordsize="2431,252" path="m10158,9681l12589,9681,12589,9429,10158,9429,10158,9681xe" filled="t" fillcolor="#DCE6F0" stroked="f">
              <v:path arrowok="t"/>
              <v:fill/>
            </v:shape>
            <v:shape style="position:absolute;left:12667;top:9112;width:1447;height:317" coordorigin="12667,9112" coordsize="1447,317" path="m12667,9429l14114,9429,14114,9112,12667,9112,12667,9429xe" filled="t" fillcolor="#DCE6F0" stroked="f">
              <v:path arrowok="t"/>
              <v:fill/>
            </v:shape>
            <v:shape style="position:absolute;left:12699;top:9429;width:0;height:252" coordorigin="12699,9429" coordsize="0,252" path="m12699,9429l12699,9681e" filled="f" stroked="t" strokeweight="3.34pt" strokecolor="#DCE6F0">
              <v:path arrowok="t"/>
            </v:shape>
            <v:shape style="position:absolute;left:14048;top:9429;width:67;height:252" coordorigin="14048,9429" coordsize="67,252" path="m14048,9681l14115,9681,14115,9429,14048,9429,14048,9681xe" filled="t" fillcolor="#DCE6F0" stroked="f">
              <v:path arrowok="t"/>
              <v:fill/>
            </v:shape>
            <v:shape style="position:absolute;left:12732;top:9429;width:1318;height:252" coordorigin="12732,9429" coordsize="1318,252" path="m14049,9681l14049,9429,12732,9429,12732,9681,14049,9681xe" filled="t" fillcolor="#DCE6F0" stroked="f">
              <v:path arrowok="t"/>
              <v:fill/>
            </v:shape>
            <v:shape style="position:absolute;left:14124;top:9112;width:1843;height:317" coordorigin="14124,9112" coordsize="1843,317" path="m14124,9429l15967,9429,15967,9112,14124,9112,14124,9429xe" filled="t" fillcolor="#DCE6F0" stroked="f">
              <v:path arrowok="t"/>
              <v:fill/>
            </v:shape>
            <v:shape style="position:absolute;left:14123;top:9429;width:67;height:252" coordorigin="14123,9429" coordsize="67,252" path="m14123,9681l14189,9681,14189,9429,14123,9429,14123,9681xe" filled="t" fillcolor="#DCE6F0" stroked="f">
              <v:path arrowok="t"/>
              <v:fill/>
            </v:shape>
            <v:shape style="position:absolute;left:15901;top:9429;width:67;height:252" coordorigin="15901,9429" coordsize="67,252" path="m15901,9681l15968,9681,15968,9429,15901,9429,15901,9681xe" filled="t" fillcolor="#DCE6F0" stroked="f">
              <v:path arrowok="t"/>
              <v:fill/>
            </v:shape>
            <v:shape style="position:absolute;left:14188;top:9429;width:1714;height:252" coordorigin="14188,9429" coordsize="1714,252" path="m15902,9681l15902,9429,14188,9429,14188,9681,15902,9681xe" filled="t" fillcolor="#DCE6F0" stroked="f">
              <v:path arrowok="t"/>
              <v:fill/>
            </v:shape>
            <v:shape style="position:absolute;left:15976;top:9112;width:1719;height:317" coordorigin="15976,9112" coordsize="1719,317" path="m15976,9429l17695,9429,17695,9112,15976,9112,15976,9429xe" filled="t" fillcolor="#DCE6F0" stroked="f">
              <v:path arrowok="t"/>
              <v:fill/>
            </v:shape>
            <v:shape style="position:absolute;left:15975;top:9429;width:67;height:252" coordorigin="15975,9429" coordsize="67,252" path="m15975,9681l16042,9681,16042,9429,15975,9429,15975,9681xe" filled="t" fillcolor="#DCE6F0" stroked="f">
              <v:path arrowok="t"/>
              <v:fill/>
            </v:shape>
            <v:shape style="position:absolute;left:17663;top:9429;width:0;height:252" coordorigin="17663,9429" coordsize="0,252" path="m17663,9429l17663,9681e" filled="f" stroked="t" strokeweight="3.34pt" strokecolor="#DCE6F0">
              <v:path arrowok="t"/>
            </v:shape>
            <v:shape style="position:absolute;left:16041;top:9429;width:1589;height:252" coordorigin="16041,9429" coordsize="1589,252" path="m17630,9681l17630,9429,16041,9429,16041,9681,17630,9681xe" filled="t" fillcolor="#DCE6F0" stroked="f">
              <v:path arrowok="t"/>
              <v:fill/>
            </v:shape>
            <v:shape style="position:absolute;left:1704;top:9107;width:689;height:0" coordorigin="1704,9107" coordsize="689,0" path="m1704,9107l2393,9107e" filled="f" stroked="t" strokeweight="0.58001pt" strokecolor="#000000">
              <v:path arrowok="t"/>
            </v:shape>
            <v:shape style="position:absolute;left:2403;top:9107;width:2011;height:0" coordorigin="2403,9107" coordsize="2011,0" path="m2403,9107l4414,9107e" filled="f" stroked="t" strokeweight="0.58001pt" strokecolor="#000000">
              <v:path arrowok="t"/>
            </v:shape>
            <v:shape style="position:absolute;left:4424;top:9107;width:2240;height:0" coordorigin="4424,9107" coordsize="2240,0" path="m4424,9107l6663,9107e" filled="f" stroked="t" strokeweight="0.58001pt" strokecolor="#000000">
              <v:path arrowok="t"/>
            </v:shape>
            <v:shape style="position:absolute;left:6673;top:9101;width:3411;height:12" coordorigin="6673,9101" coordsize="3411,12" path="m6673,9113l10084,9113,10084,9101,6673,9101,6673,9113xe" filled="t" fillcolor="#000000" stroked="f">
              <v:path arrowok="t"/>
              <v:fill/>
            </v:shape>
            <v:shape style="position:absolute;left:10093;top:9101;width:2564;height:12" coordorigin="10093,9101" coordsize="2564,12" path="m10093,9113l12657,9113,12657,9101,10093,9101,10093,9113xe" filled="t" fillcolor="#000000" stroked="f">
              <v:path arrowok="t"/>
              <v:fill/>
            </v:shape>
            <v:shape style="position:absolute;left:12667;top:9107;width:1447;height:0" coordorigin="12667,9107" coordsize="1447,0" path="m12667,9107l14114,9107e" filled="f" stroked="t" strokeweight="0.58001pt" strokecolor="#000000">
              <v:path arrowok="t"/>
            </v:shape>
            <v:shape style="position:absolute;left:14124;top:9107;width:1843;height:0" coordorigin="14124,9107" coordsize="1843,0" path="m14124,9107l15967,9107e" filled="f" stroked="t" strokeweight="0.58001pt" strokecolor="#000000">
              <v:path arrowok="t"/>
            </v:shape>
            <v:shape style="position:absolute;left:15976;top:9107;width:1721;height:0" coordorigin="15976,9107" coordsize="1721,0" path="m15976,9107l17698,9107e" filled="f" stroked="t" strokeweight="0.58001pt" strokecolor="#000000">
              <v:path arrowok="t"/>
            </v:shape>
            <v:shape style="position:absolute;left:1704;top:9686;width:689;height:0" coordorigin="1704,9686" coordsize="689,0" path="m1704,9686l2393,9686e" filled="f" stroked="t" strokeweight="0.58001pt" strokecolor="#000000">
              <v:path arrowok="t"/>
            </v:shape>
            <v:shape style="position:absolute;left:2403;top:9686;width:2011;height:0" coordorigin="2403,9686" coordsize="2011,0" path="m2403,9686l4414,9686e" filled="f" stroked="t" strokeweight="0.58001pt" strokecolor="#000000">
              <v:path arrowok="t"/>
            </v:shape>
            <v:shape style="position:absolute;left:4424;top:9686;width:2240;height:0" coordorigin="4424,9686" coordsize="2240,0" path="m4424,9686l6663,9686e" filled="f" stroked="t" strokeweight="0.58001pt" strokecolor="#000000">
              <v:path arrowok="t"/>
            </v:shape>
            <v:shape style="position:absolute;left:6673;top:9686;width:3411;height:0" coordorigin="6673,9686" coordsize="3411,0" path="m6673,9686l10084,9686e" filled="f" stroked="t" strokeweight="0.58001pt" strokecolor="#000000">
              <v:path arrowok="t"/>
            </v:shape>
            <v:shape style="position:absolute;left:10093;top:9686;width:2564;height:0" coordorigin="10093,9686" coordsize="2564,0" path="m10093,9686l12657,9686e" filled="f" stroked="t" strokeweight="0.58001pt" strokecolor="#000000">
              <v:path arrowok="t"/>
            </v:shape>
            <v:shape style="position:absolute;left:12667;top:9686;width:1447;height:0" coordorigin="12667,9686" coordsize="1447,0" path="m12667,9686l14114,9686e" filled="f" stroked="t" strokeweight="0.58001pt" strokecolor="#000000">
              <v:path arrowok="t"/>
            </v:shape>
            <v:shape style="position:absolute;left:14124;top:9686;width:1843;height:0" coordorigin="14124,9686" coordsize="1843,0" path="m14124,9686l15967,9686e" filled="f" stroked="t" strokeweight="0.58001pt" strokecolor="#000000">
              <v:path arrowok="t"/>
            </v:shape>
            <v:shape style="position:absolute;left:15976;top:9686;width:1721;height:0" coordorigin="15976,9686" coordsize="1721,0" path="m15976,9686l17698,9686e" filled="f" stroked="t" strokeweight="0.58001pt" strokecolor="#000000">
              <v:path arrowok="t"/>
            </v:shape>
            <v:shape style="position:absolute;left:1699;top:1411;width:0;height:9146" coordorigin="1699,1411" coordsize="0,9146" path="m1699,1411l1699,10557e" filled="f" stroked="t" strokeweight="0.604pt" strokecolor="#000000">
              <v:path arrowok="t"/>
            </v:shape>
            <v:shape style="position:absolute;left:1704;top:10552;width:689;height:0" coordorigin="1704,10552" coordsize="689,0" path="m1704,10552l2393,10552e" filled="f" stroked="t" strokeweight="0.58004pt" strokecolor="#000000">
              <v:path arrowok="t"/>
            </v:shape>
            <v:shape style="position:absolute;left:2398;top:1412;width:0;height:9146" coordorigin="2398,1412" coordsize="0,9146" path="m2398,1412l2398,10557e" filled="f" stroked="t" strokeweight="0.58pt" strokecolor="#000000">
              <v:path arrowok="t"/>
            </v:shape>
            <v:shape style="position:absolute;left:2403;top:10552;width:2011;height:0" coordorigin="2403,10552" coordsize="2011,0" path="m2403,10552l4414,10552e" filled="f" stroked="t" strokeweight="0.58004pt" strokecolor="#000000">
              <v:path arrowok="t"/>
            </v:shape>
            <v:shape style="position:absolute;left:4419;top:1412;width:0;height:9146" coordorigin="4419,1412" coordsize="0,9146" path="m4419,1412l4419,10557e" filled="f" stroked="t" strokeweight="0.58001pt" strokecolor="#000000">
              <v:path arrowok="t"/>
            </v:shape>
            <v:shape style="position:absolute;left:4424;top:10552;width:2240;height:0" coordorigin="4424,10552" coordsize="2240,0" path="m4424,10552l6663,10552e" filled="f" stroked="t" strokeweight="0.58004pt" strokecolor="#000000">
              <v:path arrowok="t"/>
            </v:shape>
            <v:shape style="position:absolute;left:6668;top:1412;width:0;height:9146" coordorigin="6668,1412" coordsize="0,9146" path="m6668,1412l6668,10557e" filled="f" stroked="t" strokeweight="0.58001pt" strokecolor="#000000">
              <v:path arrowok="t"/>
            </v:shape>
            <v:shape style="position:absolute;left:6673;top:10552;width:3411;height:0" coordorigin="6673,10552" coordsize="3411,0" path="m6673,10552l10084,10552e" filled="f" stroked="t" strokeweight="0.58004pt" strokecolor="#000000">
              <v:path arrowok="t"/>
            </v:shape>
            <v:shape style="position:absolute;left:10089;top:1412;width:0;height:9146" coordorigin="10089,1412" coordsize="0,9146" path="m10089,1412l10089,10557e" filled="f" stroked="t" strokeweight="0.57998pt" strokecolor="#000000">
              <v:path arrowok="t"/>
            </v:shape>
            <v:shape style="position:absolute;left:10093;top:10552;width:2564;height:0" coordorigin="10093,10552" coordsize="2564,0" path="m10093,10552l12657,10552e" filled="f" stroked="t" strokeweight="0.58004pt" strokecolor="#000000">
              <v:path arrowok="t"/>
            </v:shape>
            <v:shape style="position:absolute;left:12662;top:1412;width:0;height:9146" coordorigin="12662,1412" coordsize="0,9146" path="m12662,1412l12662,10557e" filled="f" stroked="t" strokeweight="0.57998pt" strokecolor="#000000">
              <v:path arrowok="t"/>
            </v:shape>
            <v:shape style="position:absolute;left:12667;top:10552;width:1447;height:0" coordorigin="12667,10552" coordsize="1447,0" path="m12667,10552l14114,10552e" filled="f" stroked="t" strokeweight="0.58004pt" strokecolor="#000000">
              <v:path arrowok="t"/>
            </v:shape>
            <v:shape style="position:absolute;left:14119;top:1412;width:0;height:9146" coordorigin="14119,1412" coordsize="0,9146" path="m14119,1412l14119,10557e" filled="f" stroked="t" strokeweight="0.58004pt" strokecolor="#000000">
              <v:path arrowok="t"/>
            </v:shape>
            <v:shape style="position:absolute;left:14124;top:10552;width:1843;height:0" coordorigin="14124,10552" coordsize="1843,0" path="m14124,10552l15967,10552e" filled="f" stroked="t" strokeweight="0.58004pt" strokecolor="#000000">
              <v:path arrowok="t"/>
            </v:shape>
            <v:shape style="position:absolute;left:15972;top:1412;width:0;height:9146" coordorigin="15972,1412" coordsize="0,9146" path="m15972,1412l15972,10557e" filled="f" stroked="t" strokeweight="0.57998pt" strokecolor="#000000">
              <v:path arrowok="t"/>
            </v:shape>
            <v:shape style="position:absolute;left:15976;top:10552;width:1721;height:0" coordorigin="15976,10552" coordsize="1721,0" path="m15976,10552l17698,10552e" filled="f" stroked="t" strokeweight="0.58004pt" strokecolor="#000000">
              <v:path arrowok="t"/>
            </v:shape>
            <v:shape style="position:absolute;left:17702;top:1412;width:0;height:9146" coordorigin="17702,1412" coordsize="0,9146" path="m17702,1412l17702,1055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124">
            <v:imagedata o:title="" r:id="rId24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3125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2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2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2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2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2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7.476pt;width:83.06pt;height:13.74pt;mso-position-horizontal-relative:page;mso-position-vertical-relative:page;z-index:-82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7.476pt;width:3.48001pt;height:13.74pt;mso-position-horizontal-relative:page;mso-position-vertical-relative:page;z-index:-82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7.476pt;width:89.16pt;height:13.74pt;mso-position-horizontal-relative:page;mso-position-vertical-relative:page;z-index:-82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7.476pt;width:3.47998pt;height:13.74pt;mso-position-horizontal-relative:page;mso-position-vertical-relative:page;z-index:-82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7.476pt;width:69.36pt;height:13.74pt;mso-position-horizontal-relative:page;mso-position-vertical-relative:page;z-index:-82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41391672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7.476pt;width:3.48001pt;height:13.74pt;mso-position-horizontal-relative:page;mso-position-vertical-relative:page;z-index:-82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7.476pt;width:125.19pt;height:13.74pt;mso-position-horizontal-relative:page;mso-position-vertical-relative:page;z-index:-82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7.476pt;width:3.48001pt;height:13.74pt;mso-position-horizontal-relative:page;mso-position-vertical-relative:page;z-index:-82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17.476pt;width:167.54pt;height:13.74pt;mso-position-horizontal-relative:page;mso-position-vertical-relative:page;z-index:-82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7.476pt;width:3.47999pt;height:13.74pt;mso-position-horizontal-relative:page;mso-position-vertical-relative:page;z-index:-82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7.476pt;width:108.99pt;height:13.74pt;mso-position-horizontal-relative:page;mso-position-vertical-relative:page;z-index:-82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7.476pt;width:3.48pt;height:13.74pt;mso-position-horizontal-relative:page;mso-position-vertical-relative:page;z-index:-82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7.476pt;width:97.56pt;height:13.74pt;mso-position-horizontal-relative:page;mso-position-vertical-relative:page;z-index:-82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7.476pt;width:3.48pt;height:13.74pt;mso-position-horizontal-relative:page;mso-position-vertical-relative:page;z-index:-82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7.476pt;width:31.436pt;height:13.74pt;mso-position-horizontal-relative:page;mso-position-vertical-relative:page;z-index:-82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7.476pt;width:3.492pt;height:13.74pt;mso-position-horizontal-relative:page;mso-position-vertical-relative:page;z-index:-82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3.14pt;width:86.54pt;height:44.336pt;mso-position-horizontal-relative:page;mso-position-vertical-relative:page;z-index:-82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3.14pt;width:92.64pt;height:44.336pt;mso-position-horizontal-relative:page;mso-position-vertical-relative:page;z-index:-82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3.14pt;width:72.84pt;height:44.336pt;mso-position-horizontal-relative:page;mso-position-vertical-relative:page;z-index:-82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3.14pt;width:128.67pt;height:44.336pt;mso-position-horizontal-relative:page;mso-position-vertical-relative:page;z-index:-827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3.14pt;width:171.02pt;height:44.336pt;mso-position-horizontal-relative:page;mso-position-vertical-relative:page;z-index:-827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6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TECNICO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3.14pt;width:112.47pt;height:44.336pt;mso-position-horizontal-relative:page;mso-position-vertical-relative:page;z-index:-82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3.14pt;width:101.04pt;height:44.336pt;mso-position-horizontal-relative:page;mso-position-vertical-relative:page;z-index:-82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3.14pt;width:34.928pt;height:44.336pt;mso-position-horizontal-relative:page;mso-position-vertical-relative:page;z-index:-827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4.98pt;width:34.928pt;height:8.15999pt;mso-position-horizontal-relative:page;mso-position-vertical-relative:page;z-index:-827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0.3pt;width:83.06pt;height:12.84pt;mso-position-horizontal-relative:page;mso-position-vertical-relative:page;z-index:-82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0.3pt;width:3.48001pt;height:12.84pt;mso-position-horizontal-relative:page;mso-position-vertical-relative:page;z-index:-82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0.3pt;width:89.16pt;height:12.84pt;mso-position-horizontal-relative:page;mso-position-vertical-relative:page;z-index:-82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0.3pt;width:3.47998pt;height:12.84pt;mso-position-horizontal-relative:page;mso-position-vertical-relative:page;z-index:-82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0.3pt;width:69.36pt;height:12.84pt;mso-position-horizontal-relative:page;mso-position-vertical-relative:page;z-index:-82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0.3pt;width:3.48001pt;height:12.84pt;mso-position-horizontal-relative:page;mso-position-vertical-relative:page;z-index:-82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0.3pt;width:108.99pt;height:12.84pt;mso-position-horizontal-relative:page;mso-position-vertical-relative:page;z-index:-82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0.3pt;width:3.48pt;height:12.84pt;mso-position-horizontal-relative:page;mso-position-vertical-relative:page;z-index:-82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0.3pt;width:97.56pt;height:12.84pt;mso-position-horizontal-relative:page;mso-position-vertical-relative:page;z-index:-82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0.3pt;width:3.48pt;height:12.84pt;mso-position-horizontal-relative:page;mso-position-vertical-relative:page;z-index:-82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2.353pt;width:31.436pt;height:12.627pt;mso-position-horizontal-relative:page;mso-position-vertical-relative:page;z-index:-82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2.353pt;width:3.492pt;height:12.627pt;mso-position-horizontal-relative:page;mso-position-vertical-relative:page;z-index:-82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47.676pt;width:125.19pt;height:25.464pt;mso-position-horizontal-relative:page;mso-position-vertical-relative:page;z-index:-82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7.676pt;width:3.48001pt;height:25.464pt;mso-position-horizontal-relative:page;mso-position-vertical-relative:page;z-index:-82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7.676pt;width:167.54pt;height:25.464pt;mso-position-horizontal-relative:page;mso-position-vertical-relative:page;z-index:-82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7.676pt;width:3.47999pt;height:25.464pt;mso-position-horizontal-relative:page;mso-position-vertical-relative:page;z-index:-82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4.19pt;width:86.54pt;height:16.11pt;mso-position-horizontal-relative:page;mso-position-vertical-relative:page;z-index:-82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4.19pt;width:92.64pt;height:16.11pt;mso-position-horizontal-relative:page;mso-position-vertical-relative:page;z-index:-82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4.19pt;width:72.84pt;height:16.11pt;mso-position-horizontal-relative:page;mso-position-vertical-relative:page;z-index:-82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4.19pt;width:128.67pt;height:3.486pt;mso-position-horizontal-relative:page;mso-position-vertical-relative:page;z-index:-8274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44.19pt;width:171.02pt;height:3.486pt;mso-position-horizontal-relative:page;mso-position-vertical-relative:page;z-index:-8274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44.19pt;width:112.47pt;height:16.11pt;mso-position-horizontal-relative:page;mso-position-vertical-relative:page;z-index:-82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4.19pt;width:101.04pt;height:16.11pt;mso-position-horizontal-relative:page;mso-position-vertical-relative:page;z-index:-82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4.19pt;width:34.928pt;height:8.163pt;mso-position-horizontal-relative:page;mso-position-vertical-relative:page;z-index:-827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5.15pt;width:86.54pt;height:29.04pt;mso-position-horizontal-relative:page;mso-position-vertical-relative:page;z-index:-827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5.15pt;width:92.64pt;height:29.04pt;mso-position-horizontal-relative:page;mso-position-vertical-relative:page;z-index:-827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5.15pt;width:72.84pt;height:29.04pt;mso-position-horizontal-relative:page;mso-position-vertical-relative:page;z-index:-827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5.15pt;width:128.67pt;height:29.04pt;mso-position-horizontal-relative:page;mso-position-vertical-relative:page;z-index:-82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5.15pt;width:171.02pt;height:29.04pt;mso-position-horizontal-relative:page;mso-position-vertical-relative:page;z-index:-82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5.15pt;width:112.47pt;height:29.04pt;mso-position-horizontal-relative:page;mso-position-vertical-relative:page;z-index:-827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5.15pt;width:101.04pt;height:29.04pt;mso-position-horizontal-relative:page;mso-position-vertical-relative:page;z-index:-827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5.15pt;width:34.928pt;height:29.04pt;mso-position-horizontal-relative:page;mso-position-vertical-relative:page;z-index:-827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1.47pt;width:83.06pt;height:13.68pt;mso-position-horizontal-relative:page;mso-position-vertical-relative:page;z-index:-82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1.47pt;width:3.48001pt;height:13.68pt;mso-position-horizontal-relative:page;mso-position-vertical-relative:page;z-index:-82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1.47pt;width:89.16pt;height:13.68pt;mso-position-horizontal-relative:page;mso-position-vertical-relative:page;z-index:-82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1.47pt;width:3.47998pt;height:13.68pt;mso-position-horizontal-relative:page;mso-position-vertical-relative:page;z-index:-82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1.47pt;width:69.36pt;height:13.68pt;mso-position-horizontal-relative:page;mso-position-vertical-relative:page;z-index:-82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47026090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1.47pt;width:3.48001pt;height:13.68pt;mso-position-horizontal-relative:page;mso-position-vertical-relative:page;z-index:-82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1.47pt;width:125.19pt;height:13.68pt;mso-position-horizontal-relative:page;mso-position-vertical-relative:page;z-index:-82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SICARASTE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1.47pt;width:3.48001pt;height:13.68pt;mso-position-horizontal-relative:page;mso-position-vertical-relative:page;z-index:-82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1.47pt;width:167.54pt;height:13.68pt;mso-position-horizontal-relative:page;mso-position-vertical-relative:page;z-index:-82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1.47pt;width:3.47999pt;height:13.68pt;mso-position-horizontal-relative:page;mso-position-vertical-relative:page;z-index:-82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1.47pt;width:108.99pt;height:13.68pt;mso-position-horizontal-relative:page;mso-position-vertical-relative:page;z-index:-82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1.47pt;width:3.48pt;height:13.68pt;mso-position-horizontal-relative:page;mso-position-vertical-relative:page;z-index:-82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1.47pt;width:97.56pt;height:13.68pt;mso-position-horizontal-relative:page;mso-position-vertical-relative:page;z-index:-82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1.47pt;width:3.48pt;height:13.68pt;mso-position-horizontal-relative:page;mso-position-vertical-relative:page;z-index:-82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1.47pt;width:31.436pt;height:13.68pt;mso-position-horizontal-relative:page;mso-position-vertical-relative:page;z-index:-82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1.47pt;width:3.492pt;height:13.68pt;mso-position-horizontal-relative:page;mso-position-vertical-relative:page;z-index:-82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4.59pt;width:86.54pt;height:26.88pt;mso-position-horizontal-relative:page;mso-position-vertical-relative:page;z-index:-8276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4.59pt;width:92.64pt;height:26.88pt;mso-position-horizontal-relative:page;mso-position-vertical-relative:page;z-index:-8277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4.59pt;width:72.84pt;height:26.88pt;mso-position-horizontal-relative:page;mso-position-vertical-relative:page;z-index:-8277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58591943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4.59pt;width:128.67pt;height:26.88pt;mso-position-horizontal-relative:page;mso-position-vertical-relative:page;z-index:-82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8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4.59pt;width:171.02pt;height:26.88pt;mso-position-horizontal-relative:page;mso-position-vertical-relative:page;z-index:-8277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4.59pt;width:112.47pt;height:26.88pt;mso-position-horizontal-relative:page;mso-position-vertical-relative:page;z-index:-8277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4.59pt;width:101.04pt;height:26.88pt;mso-position-horizontal-relative:page;mso-position-vertical-relative:page;z-index:-8277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4.59pt;width:34.928pt;height:26.88pt;mso-position-horizontal-relative:page;mso-position-vertical-relative:page;z-index:-827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1.75pt;width:83.06pt;height:12.84pt;mso-position-horizontal-relative:page;mso-position-vertical-relative:page;z-index:-82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75pt;width:3.48001pt;height:12.84pt;mso-position-horizontal-relative:page;mso-position-vertical-relative:page;z-index:-82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1.75pt;width:89.16pt;height:12.84pt;mso-position-horizontal-relative:page;mso-position-vertical-relative:page;z-index:-82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75pt;width:3.47998pt;height:12.84pt;mso-position-horizontal-relative:page;mso-position-vertical-relative:page;z-index:-82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1.75pt;width:69.36pt;height:12.84pt;mso-position-horizontal-relative:page;mso-position-vertical-relative:page;z-index:-82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1.75pt;width:3.48001pt;height:12.84pt;mso-position-horizontal-relative:page;mso-position-vertical-relative:page;z-index:-82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1.75pt;width:108.99pt;height:12.84pt;mso-position-horizontal-relative:page;mso-position-vertical-relative:page;z-index:-82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75pt;width:3.48pt;height:12.84pt;mso-position-horizontal-relative:page;mso-position-vertical-relative:page;z-index:-82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1.75pt;width:97.56pt;height:12.84pt;mso-position-horizontal-relative:page;mso-position-vertical-relative:page;z-index:-82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75pt;width:3.48pt;height:12.84pt;mso-position-horizontal-relative:page;mso-position-vertical-relative:page;z-index:-82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1.75pt;width:34.928pt;height:12.84pt;mso-position-horizontal-relative:page;mso-position-vertical-relative:page;z-index:-82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9.03pt;width:125.19pt;height:25.56pt;mso-position-horizontal-relative:page;mso-position-vertical-relative:page;z-index:-82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2-31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9.03pt;width:3.48001pt;height:25.56pt;mso-position-horizontal-relative:page;mso-position-vertical-relative:page;z-index:-82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6.63pt;width:31.436pt;height:15.12pt;mso-position-horizontal-relative:page;mso-position-vertical-relative:page;z-index:-82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6.63pt;width:3.492pt;height:15.12pt;mso-position-horizontal-relative:page;mso-position-vertical-relative:page;z-index:-82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6.43pt;width:167.54pt;height:38.16pt;mso-position-horizontal-relative:page;mso-position-vertical-relative:page;z-index:-82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 EL DIVINO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6.43pt;width:3.47999pt;height:38.16pt;mso-position-horizontal-relative:page;mso-position-vertical-relative:page;z-index:-82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1.39pt;width:86.54pt;height:30.36pt;mso-position-horizontal-relative:page;mso-position-vertical-relative:page;z-index:-82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39pt;width:92.64pt;height:30.36pt;mso-position-horizontal-relative:page;mso-position-vertical-relative:page;z-index:-82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1.39pt;width:72.84pt;height:30.36pt;mso-position-horizontal-relative:page;mso-position-vertical-relative:page;z-index:-82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1.39pt;width:128.67pt;height:17.64pt;mso-position-horizontal-relative:page;mso-position-vertical-relative:page;z-index:-82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1.39pt;width:171.02pt;height:5.03999pt;mso-position-horizontal-relative:page;mso-position-vertical-relative:page;z-index:-827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1.39pt;width:112.47pt;height:30.36pt;mso-position-horizontal-relative:page;mso-position-vertical-relative:page;z-index:-82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1.39pt;width:101.04pt;height:30.36pt;mso-position-horizontal-relative:page;mso-position-vertical-relative:page;z-index:-82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1.39pt;width:34.928pt;height:15.24pt;mso-position-horizontal-relative:page;mso-position-vertical-relative:page;z-index:-82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33pt;width:86.54pt;height:29.06pt;mso-position-horizontal-relative:page;mso-position-vertical-relative:page;z-index:-828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33pt;width:92.64pt;height:29.06pt;mso-position-horizontal-relative:page;mso-position-vertical-relative:page;z-index:-828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2.33pt;width:72.84pt;height:29.06pt;mso-position-horizontal-relative:page;mso-position-vertical-relative:page;z-index:-828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33pt;width:128.67pt;height:29.06pt;mso-position-horizontal-relative:page;mso-position-vertical-relative:page;z-index:-82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33pt;width:171.02pt;height:29.06pt;mso-position-horizontal-relative:page;mso-position-vertical-relative:page;z-index:-82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2.33pt;width:112.47pt;height:29.06pt;mso-position-horizontal-relative:page;mso-position-vertical-relative:page;z-index:-828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33pt;width:101.04pt;height:29.06pt;mso-position-horizontal-relative:page;mso-position-vertical-relative:page;z-index:-828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2.33pt;width:34.928pt;height:29.06pt;mso-position-horizontal-relative:page;mso-position-vertical-relative:page;z-index:-828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4.17pt;width:34.928pt;height:8.16001pt;mso-position-horizontal-relative:page;mso-position-vertical-relative:page;z-index:-828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9.49pt;width:83.06pt;height:12.84pt;mso-position-horizontal-relative:page;mso-position-vertical-relative:page;z-index:-82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49pt;width:3.48001pt;height:12.84pt;mso-position-horizontal-relative:page;mso-position-vertical-relative:page;z-index:-82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49pt;width:89.16pt;height:12.84pt;mso-position-horizontal-relative:page;mso-position-vertical-relative:page;z-index:-82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49pt;width:3.47998pt;height:12.84pt;mso-position-horizontal-relative:page;mso-position-vertical-relative:page;z-index:-82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9.49pt;width:69.36pt;height:12.84pt;mso-position-horizontal-relative:page;mso-position-vertical-relative:page;z-index:-82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49pt;width:3.48001pt;height:12.84pt;mso-position-horizontal-relative:page;mso-position-vertical-relative:page;z-index:-82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9.49pt;width:108.99pt;height:12.84pt;mso-position-horizontal-relative:page;mso-position-vertical-relative:page;z-index:-82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49pt;width:3.48pt;height:12.84pt;mso-position-horizontal-relative:page;mso-position-vertical-relative:page;z-index:-82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49pt;width:97.56pt;height:12.84pt;mso-position-horizontal-relative:page;mso-position-vertical-relative:page;z-index:-82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49pt;width:3.48pt;height:12.84pt;mso-position-horizontal-relative:page;mso-position-vertical-relative:page;z-index:-82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1.57pt;width:31.436pt;height:12.6pt;mso-position-horizontal-relative:page;mso-position-vertical-relative:page;z-index:-82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1.57pt;width:3.492pt;height:12.6pt;mso-position-horizontal-relative:page;mso-position-vertical-relative:page;z-index:-82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21pt;width:86.54pt;height:14.28pt;mso-position-horizontal-relative:page;mso-position-vertical-relative:page;z-index:-82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21pt;width:92.64pt;height:14.28pt;mso-position-horizontal-relative:page;mso-position-vertical-relative:page;z-index:-82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21pt;width:72.84pt;height:14.28pt;mso-position-horizontal-relative:page;mso-position-vertical-relative:page;z-index:-82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5.21pt;width:125.19pt;height:27.12pt;mso-position-horizontal-relative:page;mso-position-vertical-relative:page;z-index:-82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21pt;width:3.48001pt;height:27.12pt;mso-position-horizontal-relative:page;mso-position-vertical-relative:page;z-index:-82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5.21pt;width:167.54pt;height:27.12pt;mso-position-horizontal-relative:page;mso-position-vertical-relative:page;z-index:-82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21pt;width:3.47999pt;height:27.12pt;mso-position-horizontal-relative:page;mso-position-vertical-relative:page;z-index:-82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21pt;width:112.47pt;height:14.28pt;mso-position-horizontal-relative:page;mso-position-vertical-relative:page;z-index:-82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21pt;width:101.04pt;height:14.28pt;mso-position-horizontal-relative:page;mso-position-vertical-relative:page;z-index:-82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5.21pt;width:34.928pt;height:6.36pt;mso-position-horizontal-relative:page;mso-position-vertical-relative:page;z-index:-828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37pt;width:86.54pt;height:30.84pt;mso-position-horizontal-relative:page;mso-position-vertical-relative:page;z-index:-828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37pt;width:92.64pt;height:30.84pt;mso-position-horizontal-relative:page;mso-position-vertical-relative:page;z-index:-828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4.37pt;width:72.84pt;height:30.84pt;mso-position-horizontal-relative:page;mso-position-vertical-relative:page;z-index:-828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37pt;width:128.67pt;height:30.84pt;mso-position-horizontal-relative:page;mso-position-vertical-relative:page;z-index:-82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37pt;width:171.02pt;height:30.84pt;mso-position-horizontal-relative:page;mso-position-vertical-relative:page;z-index:-828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37pt;width:112.47pt;height:30.84pt;mso-position-horizontal-relative:page;mso-position-vertical-relative:page;z-index:-828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37pt;width:101.04pt;height:30.84pt;mso-position-horizontal-relative:page;mso-position-vertical-relative:page;z-index:-828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4.37pt;width:34.928pt;height:30.84pt;mso-position-horizontal-relative:page;mso-position-vertical-relative:page;z-index:-828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6.21pt;width:34.928pt;height:8.16pt;mso-position-horizontal-relative:page;mso-position-vertical-relative:page;z-index:-828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1.41pt;width:83.06pt;height:12.96pt;mso-position-horizontal-relative:page;mso-position-vertical-relative:page;z-index:-82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41pt;width:3.48001pt;height:12.96pt;mso-position-horizontal-relative:page;mso-position-vertical-relative:page;z-index:-82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1.41pt;width:89.16pt;height:12.96pt;mso-position-horizontal-relative:page;mso-position-vertical-relative:page;z-index:-82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41pt;width:3.47998pt;height:12.96pt;mso-position-horizontal-relative:page;mso-position-vertical-relative:page;z-index:-82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1.41pt;width:69.36pt;height:12.96pt;mso-position-horizontal-relative:page;mso-position-vertical-relative:page;z-index:-82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41pt;width:3.48001pt;height:12.96pt;mso-position-horizontal-relative:page;mso-position-vertical-relative:page;z-index:-82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1.41pt;width:167.54pt;height:12.96pt;mso-position-horizontal-relative:page;mso-position-vertical-relative:page;z-index:-82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41pt;width:3.47999pt;height:12.96pt;mso-position-horizontal-relative:page;mso-position-vertical-relative:page;z-index:-82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1.41pt;width:108.99pt;height:12.96pt;mso-position-horizontal-relative:page;mso-position-vertical-relative:page;z-index:-82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41pt;width:3.48pt;height:12.96pt;mso-position-horizontal-relative:page;mso-position-vertical-relative:page;z-index:-82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1.41pt;width:97.56pt;height:12.96pt;mso-position-horizontal-relative:page;mso-position-vertical-relative:page;z-index:-82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41pt;width:3.48pt;height:12.96pt;mso-position-horizontal-relative:page;mso-position-vertical-relative:page;z-index:-82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3.49pt;width:31.436pt;height:12.72pt;mso-position-horizontal-relative:page;mso-position-vertical-relative:page;z-index:-82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3.49pt;width:3.492pt;height:12.72pt;mso-position-horizontal-relative:page;mso-position-vertical-relative:page;z-index:-82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8.81pt;width:125.19pt;height:25.56pt;mso-position-horizontal-relative:page;mso-position-vertical-relative:page;z-index:-82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8.81pt;width:3.48001pt;height:25.56pt;mso-position-horizontal-relative:page;mso-position-vertical-relative:page;z-index:-82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57pt;width:86.54pt;height:15.84pt;mso-position-horizontal-relative:page;mso-position-vertical-relative:page;z-index:-82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57pt;width:92.64pt;height:15.84pt;mso-position-horizontal-relative:page;mso-position-vertical-relative:page;z-index:-82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57pt;width:72.84pt;height:15.84pt;mso-position-horizontal-relative:page;mso-position-vertical-relative:page;z-index:-82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57pt;width:128.67pt;height:3.24pt;mso-position-horizontal-relative:page;mso-position-vertical-relative:page;z-index:-828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15.57pt;width:171.02pt;height:15.84pt;mso-position-horizontal-relative:page;mso-position-vertical-relative:page;z-index:-82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57pt;width:112.47pt;height:15.84pt;mso-position-horizontal-relative:page;mso-position-vertical-relative:page;z-index:-82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57pt;width:101.04pt;height:15.84pt;mso-position-horizontal-relative:page;mso-position-vertical-relative:page;z-index:-82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5.57pt;width:34.928pt;height:7.92pt;mso-position-horizontal-relative:page;mso-position-vertical-relative:page;z-index:-828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26pt;width:86.54pt;height:29.31pt;mso-position-horizontal-relative:page;mso-position-vertical-relative:page;z-index:-828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26pt;width:92.64pt;height:29.31pt;mso-position-horizontal-relative:page;mso-position-vertical-relative:page;z-index:-828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26pt;width:72.84pt;height:29.31pt;mso-position-horizontal-relative:page;mso-position-vertical-relative:page;z-index:-828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26pt;width:128.67pt;height:29.31pt;mso-position-horizontal-relative:page;mso-position-vertical-relative:page;z-index:-82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4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6.26pt;width:171.02pt;height:29.31pt;mso-position-horizontal-relative:page;mso-position-vertical-relative:page;z-index:-828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26pt;width:112.47pt;height:29.31pt;mso-position-horizontal-relative:page;mso-position-vertical-relative:page;z-index:-828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26pt;width:101.04pt;height:29.31pt;mso-position-horizontal-relative:page;mso-position-vertical-relative:page;z-index:-828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6.26pt;width:34.928pt;height:29.31pt;mso-position-horizontal-relative:page;mso-position-vertical-relative:page;z-index:-828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8.1pt;width:34.928pt;height:8.16pt;mso-position-horizontal-relative:page;mso-position-vertical-relative:page;z-index:-828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42pt;width:83.06pt;height:12.84pt;mso-position-horizontal-relative:page;mso-position-vertical-relative:page;z-index:-82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42pt;width:3.48001pt;height:12.84pt;mso-position-horizontal-relative:page;mso-position-vertical-relative:page;z-index:-82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42pt;width:89.16pt;height:12.84pt;mso-position-horizontal-relative:page;mso-position-vertical-relative:page;z-index:-82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42pt;width:3.47998pt;height:12.84pt;mso-position-horizontal-relative:page;mso-position-vertical-relative:page;z-index:-82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3.42pt;width:69.36pt;height:12.84pt;mso-position-horizontal-relative:page;mso-position-vertical-relative:page;z-index:-82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42pt;width:3.48001pt;height:12.84pt;mso-position-horizontal-relative:page;mso-position-vertical-relative:page;z-index:-82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3.42pt;width:167.54pt;height:12.84pt;mso-position-horizontal-relative:page;mso-position-vertical-relative:page;z-index:-82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42pt;width:3.47999pt;height:12.84pt;mso-position-horizontal-relative:page;mso-position-vertical-relative:page;z-index:-82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3.42pt;width:108.99pt;height:12.84pt;mso-position-horizontal-relative:page;mso-position-vertical-relative:page;z-index:-82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42pt;width:3.48pt;height:12.84pt;mso-position-horizontal-relative:page;mso-position-vertical-relative:page;z-index:-82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42pt;width:97.56pt;height:12.84pt;mso-position-horizontal-relative:page;mso-position-vertical-relative:page;z-index:-82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42pt;width:3.48pt;height:12.84pt;mso-position-horizontal-relative:page;mso-position-vertical-relative:page;z-index:-8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5pt;width:31.436pt;height:12.6pt;mso-position-horizontal-relative:page;mso-position-vertical-relative:page;z-index:-82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5.5pt;width:3.492pt;height:12.6pt;mso-position-horizontal-relative:page;mso-position-vertical-relative:page;z-index:-8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0.82pt;width:125.19pt;height:25.44pt;mso-position-horizontal-relative:page;mso-position-vertical-relative:page;z-index:-82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0.82pt;width:3.48001pt;height:25.44pt;mso-position-horizontal-relative:page;mso-position-vertical-relative:page;z-index:-82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34pt;width:86.54pt;height:16.08pt;mso-position-horizontal-relative:page;mso-position-vertical-relative:page;z-index:-82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34pt;width:92.64pt;height:16.08pt;mso-position-horizontal-relative:page;mso-position-vertical-relative:page;z-index:-82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34pt;width:72.84pt;height:16.08pt;mso-position-horizontal-relative:page;mso-position-vertical-relative:page;z-index:-82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34pt;width:128.67pt;height:3.48pt;mso-position-horizontal-relative:page;mso-position-vertical-relative:page;z-index:-828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57.34pt;width:171.02pt;height:16.08pt;mso-position-horizontal-relative:page;mso-position-vertical-relative:page;z-index:-8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34pt;width:112.47pt;height:16.08pt;mso-position-horizontal-relative:page;mso-position-vertical-relative:page;z-index:-82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34pt;width:101.04pt;height:16.08pt;mso-position-horizontal-relative:page;mso-position-vertical-relative:page;z-index:-8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7.34pt;width:34.928pt;height:8.16pt;mso-position-horizontal-relative:page;mso-position-vertical-relative:page;z-index:-828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02pt;width:86.54pt;height:43.32pt;mso-position-horizontal-relative:page;mso-position-vertical-relative:page;z-index:-82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2pt;width:92.64pt;height:43.32pt;mso-position-horizontal-relative:page;mso-position-vertical-relative:page;z-index:-82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02pt;width:72.84pt;height:43.32pt;mso-position-horizontal-relative:page;mso-position-vertical-relative:page;z-index:-82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2pt;width:128.67pt;height:43.32pt;mso-position-horizontal-relative:page;mso-position-vertical-relative:page;z-index:-829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2pt;width:171.02pt;height:43.32pt;mso-position-horizontal-relative:page;mso-position-vertical-relative:page;z-index:-829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2pt;width:112.47pt;height:43.32pt;mso-position-horizontal-relative:page;mso-position-vertical-relative:page;z-index:-82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2pt;width:101.04pt;height:43.32pt;mso-position-horizontal-relative:page;mso-position-vertical-relative:page;z-index:-82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02pt;width:34.928pt;height:43.32pt;mso-position-horizontal-relative:page;mso-position-vertical-relative:page;z-index:-829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18pt;width:83.06pt;height:12.84pt;mso-position-horizontal-relative:page;mso-position-vertical-relative:page;z-index:-82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18pt;width:3.48001pt;height:12.84pt;mso-position-horizontal-relative:page;mso-position-vertical-relative:page;z-index:-82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18pt;width:89.16pt;height:12.84pt;mso-position-horizontal-relative:page;mso-position-vertical-relative:page;z-index:-82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18pt;width:3.47998pt;height:12.84pt;mso-position-horizontal-relative:page;mso-position-vertical-relative:page;z-index:-82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18pt;width:69.36pt;height:12.84pt;mso-position-horizontal-relative:page;mso-position-vertical-relative:page;z-index:-82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18pt;width:3.48001pt;height:12.84pt;mso-position-horizontal-relative:page;mso-position-vertical-relative:page;z-index:-82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18pt;width:108.99pt;height:12.84pt;mso-position-horizontal-relative:page;mso-position-vertical-relative:page;z-index:-82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18pt;width:3.48pt;height:12.84pt;mso-position-horizontal-relative:page;mso-position-vertical-relative:page;z-index:-82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18pt;width:97.56pt;height:12.84pt;mso-position-horizontal-relative:page;mso-position-vertical-relative:page;z-index:-82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18pt;width:3.48pt;height:12.84pt;mso-position-horizontal-relative:page;mso-position-vertical-relative:page;z-index:-82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1.18pt;width:34.928pt;height:12.84pt;mso-position-horizontal-relative:page;mso-position-vertical-relative:page;z-index:-82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18pt;width:31.436pt;height:15pt;mso-position-horizontal-relative:page;mso-position-vertical-relative:page;z-index:-82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18pt;width:3.492pt;height:15pt;mso-position-horizontal-relative:page;mso-position-vertical-relative:page;z-index:-82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5.86pt;width:125.19pt;height:38.16pt;mso-position-horizontal-relative:page;mso-position-vertical-relative:page;z-index:-82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1, 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5.86pt;width:3.48001pt;height:38.16pt;mso-position-horizontal-relative:page;mso-position-vertical-relative:page;z-index:-82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5.86pt;width:167.54pt;height:38.16pt;mso-position-horizontal-relative:page;mso-position-vertical-relative:page;z-index:-82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5.86pt;width:3.47999pt;height:38.16pt;mso-position-horizontal-relative:page;mso-position-vertical-relative:page;z-index:-82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0.36pt;mso-position-horizontal-relative:page;mso-position-vertical-relative:page;z-index:-82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0.36pt;mso-position-horizontal-relative:page;mso-position-vertical-relative:page;z-index:-82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36pt;mso-position-horizontal-relative:page;mso-position-vertical-relative:page;z-index:-82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5.04pt;mso-position-horizontal-relative:page;mso-position-vertical-relative:page;z-index:-829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5.04pt;mso-position-horizontal-relative:page;mso-position-vertical-relative:page;z-index:-829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36pt;mso-position-horizontal-relative:page;mso-position-vertical-relative:page;z-index:-82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36pt;mso-position-horizontal-relative:page;mso-position-vertical-relative:page;z-index:-82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.36pt;mso-position-horizontal-relative:page;mso-position-vertical-relative:page;z-index:-82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293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91.154pt;width:115.149pt;height:13.04pt;mso-position-horizontal-relative:page;mso-position-vertical-relative:page;z-index:-82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58.964pt;margin-top:132.034pt;width:60.7218pt;height:13.04pt;mso-position-horizontal-relative:page;mso-position-vertical-relative:page;z-index:-82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3.739pt;margin-top:132.034pt;width:11.0638pt;height:13.04pt;mso-position-horizontal-relative:page;mso-position-vertical-relative:page;z-index:-82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32.034pt;width:32.6691pt;height:13.04pt;mso-position-horizontal-relative:page;mso-position-vertical-relative:page;z-index:-82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93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2.44pt;mso-position-horizontal-relative:page;mso-position-vertical-relative:page;z-index:-82938" coordorigin="1693,1405" coordsize="16020,9249">
            <v:shape style="position:absolute;left:1704;top:1421;width:689;height:302" coordorigin="1704,1421" coordsize="689,302" path="m1704,1724l2393,1724,2393,1421,1704,1421,1704,1724xe" filled="t" fillcolor="#DCE6F0" stroked="f">
              <v:path arrowok="t"/>
              <v:fill/>
            </v:shape>
            <v:shape style="position:absolute;left:1737;top:1724;width:0;height:252" coordorigin="1737,1724" coordsize="0,252" path="m1737,1724l1737,1976e" filled="f" stroked="t" strokeweight="3.34pt" strokecolor="#DCE6F0">
              <v:path arrowok="t"/>
            </v:shape>
            <v:shape style="position:absolute;left:2361;top:1724;width:0;height:252" coordorigin="2361,1724" coordsize="0,252" path="m2361,1724l2361,1976e" filled="f" stroked="t" strokeweight="3.34pt" strokecolor="#DCE6F0">
              <v:path arrowok="t"/>
            </v:shape>
            <v:shape style="position:absolute;left:1704;top:1976;width:689;height:300" coordorigin="1704,1976" coordsize="689,300" path="m1704,2276l2393,2276,2393,1976,1704,1976,1704,2276xe" filled="t" fillcolor="#DCE6F0" stroked="f">
              <v:path arrowok="t"/>
              <v:fill/>
            </v:shape>
            <v:shape style="position:absolute;left:1769;top:1724;width:559;height:252" coordorigin="1769,1724" coordsize="559,252" path="m1769,1976l2328,1976,2328,1724,1769,1724,1769,1976xe" filled="t" fillcolor="#DCE6F0" stroked="f">
              <v:path arrowok="t"/>
              <v:fill/>
            </v:shape>
            <v:shape style="position:absolute;left:2403;top:1421;width:2009;height:602" coordorigin="2403,1421" coordsize="2009,602" path="m2403,2024l4412,2024,4412,1421,2403,1421,2403,2024xe" filled="t" fillcolor="#DCE6F0" stroked="f">
              <v:path arrowok="t"/>
              <v:fill/>
            </v:shape>
            <v:shape style="position:absolute;left:2435;top:2024;width:0;height:252" coordorigin="2435,2024" coordsize="0,252" path="m2435,2024l2435,2276e" filled="f" stroked="t" strokeweight="3.34pt" strokecolor="#DCE6F0">
              <v:path arrowok="t"/>
            </v:shape>
            <v:shape style="position:absolute;left:4346;top:2024;width:67;height:252" coordorigin="4346,2024" coordsize="67,252" path="m4346,2276l4413,2276,4413,2024,4346,2024,4346,2276xe" filled="t" fillcolor="#DCE6F0" stroked="f">
              <v:path arrowok="t"/>
              <v:fill/>
            </v:shape>
            <v:shape style="position:absolute;left:2468;top:2024;width:1879;height:252" coordorigin="2468,2024" coordsize="1879,252" path="m2468,2276l4347,2276,4347,2024,2468,2024,2468,2276xe" filled="t" fillcolor="#DCE6F0" stroked="f">
              <v:path arrowok="t"/>
              <v:fill/>
            </v:shape>
            <v:shape style="position:absolute;left:4421;top:1421;width:2242;height:602" coordorigin="4421,1421" coordsize="2242,602" path="m4421,2024l6663,2024,6663,1421,4421,1421,4421,2024xe" filled="t" fillcolor="#DCE6F0" stroked="f">
              <v:path arrowok="t"/>
              <v:fill/>
            </v:shape>
            <v:shape style="position:absolute;left:4420;top:2024;width:69;height:252" coordorigin="4420,2024" coordsize="69,252" path="m4420,2276l4489,2276,4489,2024,4420,2024,4420,2276xe" filled="t" fillcolor="#DCE6F0" stroked="f">
              <v:path arrowok="t"/>
              <v:fill/>
            </v:shape>
            <v:shape style="position:absolute;left:6631;top:2024;width:0;height:252" coordorigin="6631,2024" coordsize="0,252" path="m6631,2024l6631,2276e" filled="f" stroked="t" strokeweight="3.34pt" strokecolor="#DCE6F0">
              <v:path arrowok="t"/>
            </v:shape>
            <v:shape style="position:absolute;left:4488;top:2024;width:2110;height:252" coordorigin="4488,2024" coordsize="2110,252" path="m4488,2276l6598,2276,6598,2024,4488,2024,4488,2276xe" filled="t" fillcolor="#DCE6F0" stroked="f">
              <v:path arrowok="t"/>
              <v:fill/>
            </v:shape>
            <v:shape style="position:absolute;left:6673;top:1421;width:3408;height:96" coordorigin="6673,1421" coordsize="3408,96" path="m6673,1517l10081,1517,10081,1421,6673,1421,6673,1517xe" filled="t" fillcolor="#DCE6F0" stroked="f">
              <v:path arrowok="t"/>
              <v:fill/>
            </v:shape>
            <v:shape style="position:absolute;left:6705;top:1517;width:0;height:758" coordorigin="6705,1517" coordsize="0,758" path="m6705,1517l6705,2276e" filled="f" stroked="t" strokeweight="3.34pt" strokecolor="#DCE6F0">
              <v:path arrowok="t"/>
            </v:shape>
            <v:shape style="position:absolute;left:10049;top:1517;width:0;height:758" coordorigin="10049,1517" coordsize="0,758" path="m10049,1517l10049,2276e" filled="f" stroked="t" strokeweight="3.34pt" strokecolor="#DCE6F0">
              <v:path arrowok="t"/>
            </v:shape>
            <v:shape style="position:absolute;left:6738;top:1517;width:3279;height:254" coordorigin="6738,1517" coordsize="3279,254" path="m6738,1772l10017,1772,10017,1517,6738,1517,6738,1772xe" filled="t" fillcolor="#DCE6F0" stroked="f">
              <v:path arrowok="t"/>
              <v:fill/>
            </v:shape>
            <v:shape style="position:absolute;left:6738;top:1772;width:3279;height:252" coordorigin="6738,1772" coordsize="3279,252" path="m6738,2024l10017,2024,10017,1772,6738,1772,6738,2024xe" filled="t" fillcolor="#DCE6F0" stroked="f">
              <v:path arrowok="t"/>
              <v:fill/>
            </v:shape>
            <v:shape style="position:absolute;left:6738;top:2024;width:3279;height:252" coordorigin="6738,2024" coordsize="3279,252" path="m6738,2276l10017,2276,10017,2024,6738,2024,6738,2276xe" filled="t" fillcolor="#DCE6F0" stroked="f">
              <v:path arrowok="t"/>
              <v:fill/>
            </v:shape>
            <v:shape style="position:absolute;left:10093;top:1421;width:2561;height:96" coordorigin="10093,1421" coordsize="2561,96" path="m10093,1517l12655,1517,12655,1421,10093,1421,10093,1517xe" filled="t" fillcolor="#DCE6F0" stroked="f">
              <v:path arrowok="t"/>
              <v:fill/>
            </v:shape>
            <v:shape style="position:absolute;left:10126;top:1517;width:0;height:758" coordorigin="10126,1517" coordsize="0,758" path="m10126,1517l10126,2276e" filled="f" stroked="t" strokeweight="3.34pt" strokecolor="#DCE6F0">
              <v:path arrowok="t"/>
            </v:shape>
            <v:shape style="position:absolute;left:12622;top:1517;width:0;height:758" coordorigin="12622,1517" coordsize="0,758" path="m12622,1517l12622,2276e" filled="f" stroked="t" strokeweight="3.364pt" strokecolor="#DCE6F0">
              <v:path arrowok="t"/>
            </v:shape>
            <v:shape style="position:absolute;left:10158;top:1517;width:2431;height:254" coordorigin="10158,1517" coordsize="2431,254" path="m10158,1772l12589,1772,12589,1517,10158,1517,10158,1772xe" filled="t" fillcolor="#DCE6F0" stroked="f">
              <v:path arrowok="t"/>
              <v:fill/>
            </v:shape>
            <v:shape style="position:absolute;left:10158;top:1772;width:2431;height:252" coordorigin="10158,1772" coordsize="2431,252" path="m10158,2024l12589,2024,12589,1772,10158,1772,10158,2024xe" filled="t" fillcolor="#DCE6F0" stroked="f">
              <v:path arrowok="t"/>
              <v:fill/>
            </v:shape>
            <v:shape style="position:absolute;left:10158;top:2024;width:2431;height:252" coordorigin="10158,2024" coordsize="2431,252" path="m10158,2276l12589,2276,12589,2024,10158,2024,10158,2276xe" filled="t" fillcolor="#DCE6F0" stroked="f">
              <v:path arrowok="t"/>
              <v:fill/>
            </v:shape>
            <v:shape style="position:absolute;left:12667;top:1421;width:1447;height:602" coordorigin="12667,1421" coordsize="1447,602" path="m12667,2024l14114,2024,14114,1421,12667,1421,12667,2024xe" filled="t" fillcolor="#DCE6F0" stroked="f">
              <v:path arrowok="t"/>
              <v:fill/>
            </v:shape>
            <v:shape style="position:absolute;left:12699;top:2024;width:0;height:252" coordorigin="12699,2024" coordsize="0,252" path="m12699,2024l12699,2276e" filled="f" stroked="t" strokeweight="3.34pt" strokecolor="#DCE6F0">
              <v:path arrowok="t"/>
            </v:shape>
            <v:shape style="position:absolute;left:14048;top:2024;width:67;height:252" coordorigin="14048,2024" coordsize="67,252" path="m14048,2276l14115,2276,14115,2024,14048,2024,14048,2276xe" filled="t" fillcolor="#DCE6F0" stroked="f">
              <v:path arrowok="t"/>
              <v:fill/>
            </v:shape>
            <v:shape style="position:absolute;left:12732;top:2024;width:1318;height:252" coordorigin="12732,2024" coordsize="1318,252" path="m12732,2276l14049,2276,14049,2024,12732,2024,12732,2276xe" filled="t" fillcolor="#DCE6F0" stroked="f">
              <v:path arrowok="t"/>
              <v:fill/>
            </v:shape>
            <v:shape style="position:absolute;left:14124;top:1421;width:1843;height:602" coordorigin="14124,1421" coordsize="1843,602" path="m14124,2024l15967,2024,15967,1421,14124,1421,14124,2024xe" filled="t" fillcolor="#DCE6F0" stroked="f">
              <v:path arrowok="t"/>
              <v:fill/>
            </v:shape>
            <v:shape style="position:absolute;left:14123;top:2024;width:67;height:252" coordorigin="14123,2024" coordsize="67,252" path="m14123,2276l14189,2276,14189,2024,14123,2024,14123,2276xe" filled="t" fillcolor="#DCE6F0" stroked="f">
              <v:path arrowok="t"/>
              <v:fill/>
            </v:shape>
            <v:shape style="position:absolute;left:15901;top:2024;width:67;height:252" coordorigin="15901,2024" coordsize="67,252" path="m15901,2276l15968,2276,15968,2024,15901,2024,15901,2276xe" filled="t" fillcolor="#DCE6F0" stroked="f">
              <v:path arrowok="t"/>
              <v:fill/>
            </v:shape>
            <v:shape style="position:absolute;left:14188;top:2024;width:1714;height:252" coordorigin="14188,2024" coordsize="1714,252" path="m14188,2276l15902,2276,15902,2024,14188,2024,14188,2276xe" filled="t" fillcolor="#DCE6F0" stroked="f">
              <v:path arrowok="t"/>
              <v:fill/>
            </v:shape>
            <v:shape style="position:absolute;left:15976;top:1421;width:1719;height:602" coordorigin="15976,1421" coordsize="1719,602" path="m15976,2024l17695,2024,17695,1421,15976,1421,15976,2024xe" filled="t" fillcolor="#DCE6F0" stroked="f">
              <v:path arrowok="t"/>
              <v:fill/>
            </v:shape>
            <v:shape style="position:absolute;left:15975;top:2024;width:67;height:252" coordorigin="15975,2024" coordsize="67,252" path="m15975,2276l16042,2276,16042,2024,15975,2024,15975,2276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6041;top:2024;width:1589;height:252" coordorigin="16041,2024" coordsize="1589,252" path="m16041,2276l17630,2276,17630,2024,16041,2024,16041,2276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3152;width:689;height:158" coordorigin="1704,3152" coordsize="689,158" path="m1704,3310l2393,3310,2393,3152,1704,3152,1704,3310xe" filled="t" fillcolor="#DCE6F0" stroked="f">
              <v:path arrowok="t"/>
              <v:fill/>
            </v:shape>
            <v:shape style="position:absolute;left:1737;top:3310;width:0;height:252" coordorigin="1737,3310" coordsize="0,252" path="m1737,3310l1737,3562e" filled="f" stroked="t" strokeweight="3.34pt" strokecolor="#DCE6F0">
              <v:path arrowok="t"/>
            </v:shape>
            <v:shape style="position:absolute;left:2361;top:3310;width:0;height:252" coordorigin="2361,3310" coordsize="0,252" path="m2361,3310l2361,3562e" filled="f" stroked="t" strokeweight="3.34pt" strokecolor="#DCE6F0">
              <v:path arrowok="t"/>
            </v:shape>
            <v:shape style="position:absolute;left:1704;top:3562;width:689;height:158" coordorigin="1704,3562" coordsize="689,158" path="m1704,3720l2393,3720,2393,3562,1704,3562,1704,3720xe" filled="t" fillcolor="#DCE6F0" stroked="f">
              <v:path arrowok="t"/>
              <v:fill/>
            </v:shape>
            <v:shape style="position:absolute;left:1769;top:3310;width:559;height:252" coordorigin="1769,3310" coordsize="559,252" path="m1769,3562l2328,3562,2328,3310,1769,3310,1769,3562xe" filled="t" fillcolor="#DCE6F0" stroked="f">
              <v:path arrowok="t"/>
              <v:fill/>
            </v:shape>
            <v:shape style="position:absolute;left:2403;top:3152;width:2009;height:317" coordorigin="2403,3152" coordsize="2009,317" path="m2403,3468l4412,3468,4412,3152,2403,3152,2403,3468xe" filled="t" fillcolor="#DCE6F0" stroked="f">
              <v:path arrowok="t"/>
              <v:fill/>
            </v:shape>
            <v:shape style="position:absolute;left:2435;top:3468;width:0;height:252" coordorigin="2435,3468" coordsize="0,252" path="m2435,3468l2435,3720e" filled="f" stroked="t" strokeweight="3.34pt" strokecolor="#DCE6F0">
              <v:path arrowok="t"/>
            </v:shape>
            <v:shape style="position:absolute;left:4346;top:3468;width:67;height:252" coordorigin="4346,3468" coordsize="67,252" path="m4346,3720l4413,3720,4413,3468,4346,3468,4346,3720xe" filled="t" fillcolor="#DCE6F0" stroked="f">
              <v:path arrowok="t"/>
              <v:fill/>
            </v:shape>
            <v:shape style="position:absolute;left:2468;top:3468;width:1879;height:252" coordorigin="2468,3468" coordsize="1879,252" path="m2468,3720l4347,3720,4347,3468,2468,3468,2468,3720xe" filled="t" fillcolor="#DCE6F0" stroked="f">
              <v:path arrowok="t"/>
              <v:fill/>
            </v:shape>
            <v:shape style="position:absolute;left:4421;top:3152;width:2242;height:317" coordorigin="4421,3152" coordsize="2242,317" path="m4421,3468l6663,3468,6663,3152,4421,3152,4421,3468xe" filled="t" fillcolor="#DCE6F0" stroked="f">
              <v:path arrowok="t"/>
              <v:fill/>
            </v:shape>
            <v:shape style="position:absolute;left:4420;top:3468;width:69;height:252" coordorigin="4420,3468" coordsize="69,252" path="m4420,3720l4489,3720,4489,3468,4420,3468,4420,3720xe" filled="t" fillcolor="#DCE6F0" stroked="f">
              <v:path arrowok="t"/>
              <v:fill/>
            </v:shape>
            <v:shape style="position:absolute;left:6598;top:3468;width:67;height:252" coordorigin="6598,3468" coordsize="67,252" path="m6598,3720l6664,3720,6664,3468,6598,3468,6598,3720xe" filled="t" fillcolor="#DCE6F0" stroked="f">
              <v:path arrowok="t"/>
              <v:fill/>
            </v:shape>
            <v:shape style="position:absolute;left:4488;top:3468;width:2110;height:252" coordorigin="4488,3468" coordsize="2110,252" path="m4488,3720l6598,3720,6598,3468,4488,3468,4488,3720xe" filled="t" fillcolor="#DCE6F0" stroked="f">
              <v:path arrowok="t"/>
              <v:fill/>
            </v:shape>
            <v:shape style="position:absolute;left:6673;top:3152;width:3408;height:317" coordorigin="6673,3152" coordsize="3408,317" path="m6673,3468l10081,3468,10081,3152,6673,3152,6673,3468xe" filled="t" fillcolor="#DCE6F0" stroked="f">
              <v:path arrowok="t"/>
              <v:fill/>
            </v:shape>
            <v:shape style="position:absolute;left:6672;top:3468;width:67;height:252" coordorigin="6672,3468" coordsize="67,252" path="m6672,3720l6739,3720,6739,3468,6672,3468,6672,3720xe" filled="t" fillcolor="#DCE6F0" stroked="f">
              <v:path arrowok="t"/>
              <v:fill/>
            </v:shape>
            <v:shape style="position:absolute;left:10049;top:3468;width:0;height:252" coordorigin="10049,3468" coordsize="0,252" path="m10049,3468l10049,3720e" filled="f" stroked="t" strokeweight="3.34pt" strokecolor="#DCE6F0">
              <v:path arrowok="t"/>
            </v:shape>
            <v:shape style="position:absolute;left:6738;top:3468;width:3279;height:252" coordorigin="6738,3468" coordsize="3279,252" path="m6738,3720l10017,3720,10017,3468,6738,3468,6738,3720xe" filled="t" fillcolor="#DCE6F0" stroked="f">
              <v:path arrowok="t"/>
              <v:fill/>
            </v:shape>
            <v:shape style="position:absolute;left:10093;top:3184;width:2561;height:0" coordorigin="10093,3184" coordsize="2561,0" path="m10093,3184l12655,3184e" filled="f" stroked="t" strokeweight="3.34pt" strokecolor="#DCE6F0">
              <v:path arrowok="t"/>
            </v:shape>
            <v:shape style="position:absolute;left:10126;top:3216;width:0;height:504" coordorigin="10126,3216" coordsize="0,504" path="m10126,3216l10126,3720e" filled="f" stroked="t" strokeweight="3.34pt" strokecolor="#DCE6F0">
              <v:path arrowok="t"/>
            </v:shape>
            <v:shape style="position:absolute;left:12622;top:3216;width:0;height:504" coordorigin="12622,3216" coordsize="0,504" path="m12622,3216l12622,3720e" filled="f" stroked="t" strokeweight="3.364pt" strokecolor="#DCE6F0">
              <v:path arrowok="t"/>
            </v:shape>
            <v:shape style="position:absolute;left:10158;top:3216;width:2431;height:252" coordorigin="10158,3216" coordsize="2431,252" path="m10158,3468l12589,3468,12589,3216,10158,3216,10158,3468xe" filled="t" fillcolor="#DCE6F0" stroked="f">
              <v:path arrowok="t"/>
              <v:fill/>
            </v:shape>
            <v:shape style="position:absolute;left:10158;top:3468;width:2431;height:252" coordorigin="10158,3468" coordsize="2431,252" path="m10158,3720l12589,3720,12589,3468,10158,3468,10158,3720xe" filled="t" fillcolor="#DCE6F0" stroked="f">
              <v:path arrowok="t"/>
              <v:fill/>
            </v:shape>
            <v:shape style="position:absolute;left:12667;top:3152;width:1447;height:317" coordorigin="12667,3152" coordsize="1447,317" path="m12667,3468l14114,3468,14114,3152,12667,3152,12667,3468xe" filled="t" fillcolor="#DCE6F0" stroked="f">
              <v:path arrowok="t"/>
              <v:fill/>
            </v:shape>
            <v:shape style="position:absolute;left:12699;top:3468;width:0;height:252" coordorigin="12699,3468" coordsize="0,252" path="m12699,3468l12699,3720e" filled="f" stroked="t" strokeweight="3.34pt" strokecolor="#DCE6F0">
              <v:path arrowok="t"/>
            </v:shape>
            <v:shape style="position:absolute;left:14048;top:3468;width:67;height:252" coordorigin="14048,3468" coordsize="67,252" path="m14048,3720l14115,3720,14115,3468,14048,3468,14048,3720xe" filled="t" fillcolor="#DCE6F0" stroked="f">
              <v:path arrowok="t"/>
              <v:fill/>
            </v:shape>
            <v:shape style="position:absolute;left:12732;top:3468;width:1318;height:252" coordorigin="12732,3468" coordsize="1318,252" path="m12732,3720l14049,3720,14049,3468,12732,3468,12732,3720xe" filled="t" fillcolor="#DCE6F0" stroked="f">
              <v:path arrowok="t"/>
              <v:fill/>
            </v:shape>
            <v:shape style="position:absolute;left:14124;top:3152;width:1843;height:317" coordorigin="14124,3152" coordsize="1843,317" path="m14124,3468l15967,3468,15967,3152,14124,3152,14124,3468xe" filled="t" fillcolor="#DCE6F0" stroked="f">
              <v:path arrowok="t"/>
              <v:fill/>
            </v:shape>
            <v:shape style="position:absolute;left:14123;top:3468;width:67;height:252" coordorigin="14123,3468" coordsize="67,252" path="m14123,3720l14189,3720,14189,3468,14123,3468,14123,3720xe" filled="t" fillcolor="#DCE6F0" stroked="f">
              <v:path arrowok="t"/>
              <v:fill/>
            </v:shape>
            <v:shape style="position:absolute;left:15901;top:3468;width:67;height:252" coordorigin="15901,3468" coordsize="67,252" path="m15901,3720l15968,3720,15968,3468,15901,3468,15901,3720xe" filled="t" fillcolor="#DCE6F0" stroked="f">
              <v:path arrowok="t"/>
              <v:fill/>
            </v:shape>
            <v:shape style="position:absolute;left:14188;top:3468;width:1714;height:252" coordorigin="14188,3468" coordsize="1714,252" path="m14188,3720l15902,3720,15902,3468,14188,3468,14188,3720xe" filled="t" fillcolor="#DCE6F0" stroked="f">
              <v:path arrowok="t"/>
              <v:fill/>
            </v:shape>
            <v:shape style="position:absolute;left:15976;top:3152;width:1719;height:317" coordorigin="15976,3152" coordsize="1719,317" path="m15976,3468l17695,3468,17695,3152,15976,3152,15976,3468xe" filled="t" fillcolor="#DCE6F0" stroked="f">
              <v:path arrowok="t"/>
              <v:fill/>
            </v:shape>
            <v:shape style="position:absolute;left:15975;top:3468;width:67;height:252" coordorigin="15975,3468" coordsize="67,252" path="m15975,3720l16042,3720,16042,3468,15975,3468,15975,3720xe" filled="t" fillcolor="#DCE6F0" stroked="f">
              <v:path arrowok="t"/>
              <v:fill/>
            </v:shape>
            <v:shape style="position:absolute;left:17663;top:3468;width:0;height:252" coordorigin="17663,3468" coordsize="0,252" path="m17663,3468l17663,3720e" filled="f" stroked="t" strokeweight="3.34pt" strokecolor="#DCE6F0">
              <v:path arrowok="t"/>
            </v:shape>
            <v:shape style="position:absolute;left:16041;top:3468;width:1589;height:252" coordorigin="16041,3468" coordsize="1589,252" path="m16041,3720l17630,3720,17630,3468,16041,3468,16041,3720xe" filled="t" fillcolor="#DCE6F0" stroked="f">
              <v:path arrowok="t"/>
              <v:fill/>
            </v:shape>
            <v:shape style="position:absolute;left:1704;top:3147;width:689;height:0" coordorigin="1704,3147" coordsize="689,0" path="m1704,3147l2393,3147e" filled="f" stroked="t" strokeweight="0.58pt" strokecolor="#000000">
              <v:path arrowok="t"/>
            </v:shape>
            <v:shape style="position:absolute;left:2403;top:3147;width:2011;height:0" coordorigin="2403,3147" coordsize="2011,0" path="m2403,3147l4414,3147e" filled="f" stroked="t" strokeweight="0.58pt" strokecolor="#000000">
              <v:path arrowok="t"/>
            </v:shape>
            <v:shape style="position:absolute;left:4424;top:3147;width:2240;height:0" coordorigin="4424,3147" coordsize="2240,0" path="m4424,3147l6663,3147e" filled="f" stroked="t" strokeweight="0.58pt" strokecolor="#000000">
              <v:path arrowok="t"/>
            </v:shape>
            <v:shape style="position:absolute;left:6673;top:3147;width:3411;height:0" coordorigin="6673,3147" coordsize="3411,0" path="m6673,3147l10084,3147e" filled="f" stroked="t" strokeweight="0.58pt" strokecolor="#000000">
              <v:path arrowok="t"/>
            </v:shape>
            <v:shape style="position:absolute;left:10093;top:3147;width:2564;height:0" coordorigin="10093,3147" coordsize="2564,0" path="m10093,3147l12657,3147e" filled="f" stroked="t" strokeweight="0.58pt" strokecolor="#000000">
              <v:path arrowok="t"/>
            </v:shape>
            <v:shape style="position:absolute;left:12667;top:3147;width:1447;height:0" coordorigin="12667,3147" coordsize="1447,0" path="m12667,3147l14114,3147e" filled="f" stroked="t" strokeweight="0.58pt" strokecolor="#000000">
              <v:path arrowok="t"/>
            </v:shape>
            <v:shape style="position:absolute;left:14124;top:3147;width:1843;height:0" coordorigin="14124,3147" coordsize="1843,0" path="m14124,3147l15967,3147e" filled="f" stroked="t" strokeweight="0.58pt" strokecolor="#000000">
              <v:path arrowok="t"/>
            </v:shape>
            <v:shape style="position:absolute;left:15976;top:3147;width:1721;height:0" coordorigin="15976,3147" coordsize="1721,0" path="m15976,3147l17698,3147e" filled="f" stroked="t" strokeweight="0.58pt" strokecolor="#000000">
              <v:path arrowok="t"/>
            </v:shape>
            <v:shape style="position:absolute;left:1704;top:3725;width:689;height:0" coordorigin="1704,3725" coordsize="689,0" path="m1704,3725l2393,3725e" filled="f" stroked="t" strokeweight="0.58pt" strokecolor="#000000">
              <v:path arrowok="t"/>
            </v:shape>
            <v:shape style="position:absolute;left:2403;top:3725;width:2011;height:0" coordorigin="2403,3725" coordsize="2011,0" path="m2403,3725l4414,3725e" filled="f" stroked="t" strokeweight="0.58pt" strokecolor="#000000">
              <v:path arrowok="t"/>
            </v:shape>
            <v:shape style="position:absolute;left:4424;top:3725;width:2240;height:0" coordorigin="4424,3725" coordsize="2240,0" path="m4424,3725l6663,3725e" filled="f" stroked="t" strokeweight="0.58pt" strokecolor="#000000">
              <v:path arrowok="t"/>
            </v:shape>
            <v:shape style="position:absolute;left:6673;top:3725;width:3411;height:0" coordorigin="6673,3725" coordsize="3411,0" path="m6673,3725l10084,3725e" filled="f" stroked="t" strokeweight="0.58pt" strokecolor="#000000">
              <v:path arrowok="t"/>
            </v:shape>
            <v:shape style="position:absolute;left:10093;top:3725;width:2564;height:0" coordorigin="10093,3725" coordsize="2564,0" path="m10093,3725l12657,3725e" filled="f" stroked="t" strokeweight="0.58pt" strokecolor="#000000">
              <v:path arrowok="t"/>
            </v:shape>
            <v:shape style="position:absolute;left:12667;top:3725;width:1447;height:0" coordorigin="12667,3725" coordsize="1447,0" path="m12667,3725l14114,3725e" filled="f" stroked="t" strokeweight="0.58pt" strokecolor="#000000">
              <v:path arrowok="t"/>
            </v:shape>
            <v:shape style="position:absolute;left:14124;top:3725;width:1843;height:0" coordorigin="14124,3725" coordsize="1843,0" path="m14124,3725l15967,3725e" filled="f" stroked="t" strokeweight="0.58pt" strokecolor="#000000">
              <v:path arrowok="t"/>
            </v:shape>
            <v:shape style="position:absolute;left:15976;top:3725;width:1721;height:0" coordorigin="15976,3725" coordsize="1721,0" path="m15976,3725l17698,3725e" filled="f" stroked="t" strokeweight="0.58pt" strokecolor="#000000">
              <v:path arrowok="t"/>
            </v:shape>
            <v:shape style="position:absolute;left:1704;top:4311;width:689;height:158" coordorigin="1704,4311" coordsize="689,158" path="m1704,4470l2393,4470,2393,4311,1704,4311,1704,4470xe" filled="t" fillcolor="#DCE6F0" stroked="f">
              <v:path arrowok="t"/>
              <v:fill/>
            </v:shape>
            <v:shape style="position:absolute;left:1737;top:4470;width:0;height:254" coordorigin="1737,4470" coordsize="0,254" path="m1737,4470l1737,4724e" filled="f" stroked="t" strokeweight="3.34pt" strokecolor="#DCE6F0">
              <v:path arrowok="t"/>
            </v:shape>
            <v:shape style="position:absolute;left:2361;top:4470;width:0;height:254" coordorigin="2361,4470" coordsize="0,254" path="m2361,4470l2361,4724e" filled="f" stroked="t" strokeweight="3.34pt" strokecolor="#DCE6F0">
              <v:path arrowok="t"/>
            </v:shape>
            <v:shape style="position:absolute;left:1704;top:4724;width:689;height:158" coordorigin="1704,4724" coordsize="689,158" path="m1704,4883l2393,4883,2393,4724,1704,4724,1704,4883xe" filled="t" fillcolor="#DCE6F0" stroked="f">
              <v:path arrowok="t"/>
              <v:fill/>
            </v:shape>
            <v:shape style="position:absolute;left:1769;top:4470;width:559;height:254" coordorigin="1769,4470" coordsize="559,254" path="m1769,4724l2328,4724,2328,4470,1769,4470,1769,4724xe" filled="t" fillcolor="#DCE6F0" stroked="f">
              <v:path arrowok="t"/>
              <v:fill/>
            </v:shape>
            <v:shape style="position:absolute;left:2403;top:4311;width:2009;height:317" coordorigin="2403,4311" coordsize="2009,317" path="m2403,4628l4412,4628,4412,4311,2403,4311,2403,4628xe" filled="t" fillcolor="#DCE6F0" stroked="f">
              <v:path arrowok="t"/>
              <v:fill/>
            </v:shape>
            <v:shape style="position:absolute;left:2435;top:4628;width:0;height:254" coordorigin="2435,4628" coordsize="0,254" path="m2435,4628l2435,4883e" filled="f" stroked="t" strokeweight="3.34pt" strokecolor="#DCE6F0">
              <v:path arrowok="t"/>
            </v:shape>
            <v:shape style="position:absolute;left:4346;top:4628;width:67;height:254" coordorigin="4346,4628" coordsize="67,254" path="m4346,4883l4413,4883,4413,4628,4346,4628,4346,4883xe" filled="t" fillcolor="#DCE6F0" stroked="f">
              <v:path arrowok="t"/>
              <v:fill/>
            </v:shape>
            <v:shape style="position:absolute;left:2468;top:4628;width:1879;height:254" coordorigin="2468,4628" coordsize="1879,254" path="m4347,4882l4347,4628,2468,4628,2468,4882,4347,4882xe" filled="t" fillcolor="#DCE6F0" stroked="f">
              <v:path arrowok="t"/>
              <v:fill/>
            </v:shape>
            <v:shape style="position:absolute;left:4421;top:4311;width:2242;height:317" coordorigin="4421,4311" coordsize="2242,317" path="m4421,4628l6663,4628,6663,4311,4421,4311,4421,4628xe" filled="t" fillcolor="#DCE6F0" stroked="f">
              <v:path arrowok="t"/>
              <v:fill/>
            </v:shape>
            <v:shape style="position:absolute;left:4420;top:4628;width:69;height:254" coordorigin="4420,4628" coordsize="69,254" path="m4420,4883l4489,4883,4489,4628,4420,4628,4420,4883xe" filled="t" fillcolor="#DCE6F0" stroked="f">
              <v:path arrowok="t"/>
              <v:fill/>
            </v:shape>
            <v:shape style="position:absolute;left:6598;top:4628;width:67;height:254" coordorigin="6598,4628" coordsize="67,254" path="m6598,4883l6664,4883,6664,4628,6598,4628,6598,4883xe" filled="t" fillcolor="#DCE6F0" stroked="f">
              <v:path arrowok="t"/>
              <v:fill/>
            </v:shape>
            <v:shape style="position:absolute;left:4488;top:4628;width:2110;height:254" coordorigin="4488,4628" coordsize="2110,254" path="m6598,4882l6598,4628,4488,4628,4488,4882,6598,4882xe" filled="t" fillcolor="#DCE6F0" stroked="f">
              <v:path arrowok="t"/>
              <v:fill/>
            </v:shape>
            <v:shape style="position:absolute;left:6673;top:4311;width:3408;height:317" coordorigin="6673,4311" coordsize="3408,317" path="m6673,4628l10081,4628,10081,4311,6673,4311,6673,4628xe" filled="t" fillcolor="#DCE6F0" stroked="f">
              <v:path arrowok="t"/>
              <v:fill/>
            </v:shape>
            <v:shape style="position:absolute;left:6672;top:4628;width:67;height:254" coordorigin="6672,4628" coordsize="67,254" path="m6672,4883l6739,4883,6739,4628,6672,4628,6672,4883xe" filled="t" fillcolor="#DCE6F0" stroked="f">
              <v:path arrowok="t"/>
              <v:fill/>
            </v:shape>
            <v:shape style="position:absolute;left:10049;top:4628;width:0;height:254" coordorigin="10049,4628" coordsize="0,254" path="m10049,4628l10049,4883e" filled="f" stroked="t" strokeweight="3.34pt" strokecolor="#DCE6F0">
              <v:path arrowok="t"/>
            </v:shape>
            <v:shape style="position:absolute;left:6738;top:4628;width:3279;height:254" coordorigin="6738,4628" coordsize="3279,254" path="m10017,4882l10017,4628,6738,4628,6738,4882,10017,4882xe" filled="t" fillcolor="#DCE6F0" stroked="f">
              <v:path arrowok="t"/>
              <v:fill/>
            </v:shape>
            <v:shape style="position:absolute;left:10093;top:4344;width:2561;height:0" coordorigin="10093,4344" coordsize="2561,0" path="m10093,4344l12655,4344e" filled="f" stroked="t" strokeweight="3.34pt" strokecolor="#DCE6F0">
              <v:path arrowok="t"/>
            </v:shape>
            <v:shape style="position:absolute;left:10126;top:4376;width:0;height:506" coordorigin="10126,4376" coordsize="0,506" path="m10126,4376l10126,4883e" filled="f" stroked="t" strokeweight="3.34pt" strokecolor="#DCE6F0">
              <v:path arrowok="t"/>
            </v:shape>
            <v:shape style="position:absolute;left:12622;top:4376;width:0;height:506" coordorigin="12622,4376" coordsize="0,506" path="m12622,4376l12622,4883e" filled="f" stroked="t" strokeweight="3.364pt" strokecolor="#DCE6F0">
              <v:path arrowok="t"/>
            </v:shape>
            <v:shape style="position:absolute;left:10158;top:4376;width:2431;height:252" coordorigin="10158,4376" coordsize="2431,252" path="m10158,4628l12589,4628,12589,4376,10158,4376,10158,4628xe" filled="t" fillcolor="#DCE6F0" stroked="f">
              <v:path arrowok="t"/>
              <v:fill/>
            </v:shape>
            <v:shape style="position:absolute;left:10158;top:4628;width:2431;height:254" coordorigin="10158,4628" coordsize="2431,254" path="m10158,4883l12589,4883,12589,4628,10158,4628,10158,4883xe" filled="t" fillcolor="#DCE6F0" stroked="f">
              <v:path arrowok="t"/>
              <v:fill/>
            </v:shape>
            <v:shape style="position:absolute;left:12667;top:4311;width:1447;height:317" coordorigin="12667,4311" coordsize="1447,317" path="m12667,4628l14114,4628,14114,4311,12667,4311,12667,4628xe" filled="t" fillcolor="#DCE6F0" stroked="f">
              <v:path arrowok="t"/>
              <v:fill/>
            </v:shape>
            <v:shape style="position:absolute;left:12699;top:4628;width:0;height:254" coordorigin="12699,4628" coordsize="0,254" path="m12699,4628l12699,4883e" filled="f" stroked="t" strokeweight="3.34pt" strokecolor="#DCE6F0">
              <v:path arrowok="t"/>
            </v:shape>
            <v:shape style="position:absolute;left:14048;top:4628;width:67;height:254" coordorigin="14048,4628" coordsize="67,254" path="m14048,4883l14115,4883,14115,4628,14048,4628,14048,4883xe" filled="t" fillcolor="#DCE6F0" stroked="f">
              <v:path arrowok="t"/>
              <v:fill/>
            </v:shape>
            <v:shape style="position:absolute;left:12732;top:4628;width:1318;height:254" coordorigin="12732,4628" coordsize="1318,254" path="m14049,4882l14049,4628,12732,4628,12732,4882,14049,4882xe" filled="t" fillcolor="#DCE6F0" stroked="f">
              <v:path arrowok="t"/>
              <v:fill/>
            </v:shape>
            <v:shape style="position:absolute;left:14124;top:4311;width:1843;height:317" coordorigin="14124,4311" coordsize="1843,317" path="m14124,4628l15967,4628,15967,4311,14124,4311,14124,4628xe" filled="t" fillcolor="#DCE6F0" stroked="f">
              <v:path arrowok="t"/>
              <v:fill/>
            </v:shape>
            <v:shape style="position:absolute;left:14123;top:4628;width:67;height:254" coordorigin="14123,4628" coordsize="67,254" path="m14123,4883l14189,4883,14189,4628,14123,4628,14123,4883xe" filled="t" fillcolor="#DCE6F0" stroked="f">
              <v:path arrowok="t"/>
              <v:fill/>
            </v:shape>
            <v:shape style="position:absolute;left:15901;top:4628;width:67;height:254" coordorigin="15901,4628" coordsize="67,254" path="m15901,4883l15968,4883,15968,4628,15901,4628,15901,4883xe" filled="t" fillcolor="#DCE6F0" stroked="f">
              <v:path arrowok="t"/>
              <v:fill/>
            </v:shape>
            <v:shape style="position:absolute;left:14188;top:4628;width:1714;height:254" coordorigin="14188,4628" coordsize="1714,254" path="m15902,4882l15902,4628,14188,4628,14188,4882,15902,4882xe" filled="t" fillcolor="#DCE6F0" stroked="f">
              <v:path arrowok="t"/>
              <v:fill/>
            </v:shape>
            <v:shape style="position:absolute;left:15976;top:4311;width:1719;height:317" coordorigin="15976,4311" coordsize="1719,317" path="m15976,4628l17695,4628,17695,4311,15976,4311,15976,4628xe" filled="t" fillcolor="#DCE6F0" stroked="f">
              <v:path arrowok="t"/>
              <v:fill/>
            </v:shape>
            <v:shape style="position:absolute;left:15975;top:4628;width:67;height:254" coordorigin="15975,4628" coordsize="67,254" path="m15975,4883l16042,4883,16042,4628,15975,4628,15975,4883xe" filled="t" fillcolor="#DCE6F0" stroked="f">
              <v:path arrowok="t"/>
              <v:fill/>
            </v:shape>
            <v:shape style="position:absolute;left:17663;top:4628;width:0;height:254" coordorigin="17663,4628" coordsize="0,254" path="m17663,4628l17663,4883e" filled="f" stroked="t" strokeweight="3.34pt" strokecolor="#DCE6F0">
              <v:path arrowok="t"/>
            </v:shape>
            <v:shape style="position:absolute;left:16041;top:4628;width:1589;height:254" coordorigin="16041,4628" coordsize="1589,254" path="m17630,4882l17630,4628,16041,4628,16041,4882,17630,4882xe" filled="t" fillcolor="#DCE6F0" stroked="f">
              <v:path arrowok="t"/>
              <v:fill/>
            </v:shape>
            <v:shape style="position:absolute;left:1704;top:4307;width:689;height:0" coordorigin="1704,4307" coordsize="689,0" path="m1704,4307l2393,4307e" filled="f" stroked="t" strokeweight="0.58001pt" strokecolor="#000000">
              <v:path arrowok="t"/>
            </v:shape>
            <v:shape style="position:absolute;left:2403;top:4307;width:2011;height:0" coordorigin="2403,4307" coordsize="2011,0" path="m2403,4307l4414,4307e" filled="f" stroked="t" strokeweight="0.58001pt" strokecolor="#000000">
              <v:path arrowok="t"/>
            </v:shape>
            <v:shape style="position:absolute;left:4424;top:4307;width:2240;height:0" coordorigin="4424,4307" coordsize="2240,0" path="m4424,4307l6663,4307e" filled="f" stroked="t" strokeweight="0.58001pt" strokecolor="#000000">
              <v:path arrowok="t"/>
            </v:shape>
            <v:shape style="position:absolute;left:6673;top:4307;width:3411;height:0" coordorigin="6673,4307" coordsize="3411,0" path="m6673,4307l10084,4307e" filled="f" stroked="t" strokeweight="0.58001pt" strokecolor="#000000">
              <v:path arrowok="t"/>
            </v:shape>
            <v:shape style="position:absolute;left:10093;top:4307;width:2564;height:0" coordorigin="10093,4307" coordsize="2564,0" path="m10093,4307l12657,4307e" filled="f" stroked="t" strokeweight="0.58001pt" strokecolor="#000000">
              <v:path arrowok="t"/>
            </v:shape>
            <v:shape style="position:absolute;left:12667;top:4307;width:1447;height:0" coordorigin="12667,4307" coordsize="1447,0" path="m12667,4307l14114,4307e" filled="f" stroked="t" strokeweight="0.58001pt" strokecolor="#000000">
              <v:path arrowok="t"/>
            </v:shape>
            <v:shape style="position:absolute;left:14124;top:4307;width:1843;height:0" coordorigin="14124,4307" coordsize="1843,0" path="m14124,4307l15967,4307e" filled="f" stroked="t" strokeweight="0.58001pt" strokecolor="#000000">
              <v:path arrowok="t"/>
            </v:shape>
            <v:shape style="position:absolute;left:15976;top:4307;width:1721;height:0" coordorigin="15976,4307" coordsize="1721,0" path="m15976,4307l17698,4307e" filled="f" stroked="t" strokeweight="0.58001pt" strokecolor="#000000">
              <v:path arrowok="t"/>
            </v:shape>
            <v:shape style="position:absolute;left:1704;top:4887;width:689;height:0" coordorigin="1704,4887" coordsize="689,0" path="m1704,4887l2393,4887e" filled="f" stroked="t" strokeweight="0.58pt" strokecolor="#000000">
              <v:path arrowok="t"/>
            </v:shape>
            <v:shape style="position:absolute;left:2403;top:4887;width:2011;height:0" coordorigin="2403,4887" coordsize="2011,0" path="m2403,4887l4414,4887e" filled="f" stroked="t" strokeweight="0.58pt" strokecolor="#000000">
              <v:path arrowok="t"/>
            </v:shape>
            <v:shape style="position:absolute;left:4424;top:4887;width:2240;height:0" coordorigin="4424,4887" coordsize="2240,0" path="m4424,4887l6663,4887e" filled="f" stroked="t" strokeweight="0.58pt" strokecolor="#000000">
              <v:path arrowok="t"/>
            </v:shape>
            <v:shape style="position:absolute;left:6673;top:4887;width:3411;height:0" coordorigin="6673,4887" coordsize="3411,0" path="m6673,4887l10084,4887e" filled="f" stroked="t" strokeweight="0.58pt" strokecolor="#000000">
              <v:path arrowok="t"/>
            </v:shape>
            <v:shape style="position:absolute;left:10093;top:4887;width:2564;height:0" coordorigin="10093,4887" coordsize="2564,0" path="m10093,4887l12657,4887e" filled="f" stroked="t" strokeweight="0.58pt" strokecolor="#000000">
              <v:path arrowok="t"/>
            </v:shape>
            <v:shape style="position:absolute;left:12667;top:4887;width:1447;height:0" coordorigin="12667,4887" coordsize="1447,0" path="m12667,4887l14114,4887e" filled="f" stroked="t" strokeweight="0.58pt" strokecolor="#000000">
              <v:path arrowok="t"/>
            </v:shape>
            <v:shape style="position:absolute;left:14124;top:4887;width:1843;height:0" coordorigin="14124,4887" coordsize="1843,0" path="m14124,4887l15967,4887e" filled="f" stroked="t" strokeweight="0.58pt" strokecolor="#000000">
              <v:path arrowok="t"/>
            </v:shape>
            <v:shape style="position:absolute;left:15976;top:4887;width:1721;height:0" coordorigin="15976,4887" coordsize="1721,0" path="m15976,4887l17698,4887e" filled="f" stroked="t" strokeweight="0.58pt" strokecolor="#000000">
              <v:path arrowok="t"/>
            </v:shape>
            <v:shape style="position:absolute;left:1704;top:5473;width:689;height:158" coordorigin="1704,5473" coordsize="689,158" path="m1704,5631l2393,5631,2393,5473,1704,5473,1704,5631xe" filled="t" fillcolor="#DCE6F0" stroked="f">
              <v:path arrowok="t"/>
              <v:fill/>
            </v:shape>
            <v:shape style="position:absolute;left:1737;top:5631;width:0;height:252" coordorigin="1737,5631" coordsize="0,252" path="m1737,5631l1737,5883e" filled="f" stroked="t" strokeweight="3.34pt" strokecolor="#DCE6F0">
              <v:path arrowok="t"/>
            </v:shape>
            <v:shape style="position:absolute;left:2361;top:5631;width:0;height:252" coordorigin="2361,5631" coordsize="0,252" path="m2361,5631l2361,5883e" filled="f" stroked="t" strokeweight="3.34pt" strokecolor="#DCE6F0">
              <v:path arrowok="t"/>
            </v:shape>
            <v:shape style="position:absolute;left:1704;top:5883;width:689;height:158" coordorigin="1704,5883" coordsize="689,158" path="m1704,6042l2393,6042,2393,5883,1704,5883,1704,6042xe" filled="t" fillcolor="#DCE6F0" stroked="f">
              <v:path arrowok="t"/>
              <v:fill/>
            </v:shape>
            <v:shape style="position:absolute;left:1769;top:5631;width:559;height:252" coordorigin="1769,5631" coordsize="559,252" path="m1769,5883l2328,5883,2328,5631,1769,5631,1769,5883xe" filled="t" fillcolor="#DCE6F0" stroked="f">
              <v:path arrowok="t"/>
              <v:fill/>
            </v:shape>
            <v:shape style="position:absolute;left:2403;top:5473;width:2009;height:317" coordorigin="2403,5473" coordsize="2009,317" path="m2403,5790l4412,5790,4412,5473,2403,5473,2403,5790xe" filled="t" fillcolor="#DCE6F0" stroked="f">
              <v:path arrowok="t"/>
              <v:fill/>
            </v:shape>
            <v:shape style="position:absolute;left:2435;top:5790;width:0;height:252" coordorigin="2435,5790" coordsize="0,252" path="m2435,5790l2435,6042e" filled="f" stroked="t" strokeweight="3.34pt" strokecolor="#DCE6F0">
              <v:path arrowok="t"/>
            </v:shape>
            <v:shape style="position:absolute;left:4346;top:5790;width:67;height:252" coordorigin="4346,5790" coordsize="67,252" path="m4346,6042l4413,6042,4413,5790,4346,5790,4346,6042xe" filled="t" fillcolor="#DCE6F0" stroked="f">
              <v:path arrowok="t"/>
              <v:fill/>
            </v:shape>
            <v:shape style="position:absolute;left:2468;top:5790;width:1879;height:252" coordorigin="2468,5790" coordsize="1879,252" path="m2468,6042l4347,6042,4347,5790,2468,5790,2468,6042xe" filled="t" fillcolor="#DCE6F0" stroked="f">
              <v:path arrowok="t"/>
              <v:fill/>
            </v:shape>
            <v:shape style="position:absolute;left:4421;top:5473;width:2242;height:317" coordorigin="4421,5473" coordsize="2242,317" path="m4421,5790l6663,5790,6663,5473,4421,5473,4421,5790xe" filled="t" fillcolor="#DCE6F0" stroked="f">
              <v:path arrowok="t"/>
              <v:fill/>
            </v:shape>
            <v:shape style="position:absolute;left:4420;top:5790;width:69;height:252" coordorigin="4420,5790" coordsize="69,252" path="m4420,6042l4489,6042,4489,5790,4420,5790,4420,6042xe" filled="t" fillcolor="#DCE6F0" stroked="f">
              <v:path arrowok="t"/>
              <v:fill/>
            </v:shape>
            <v:shape style="position:absolute;left:6631;top:5790;width:0;height:252" coordorigin="6631,5790" coordsize="0,252" path="m6631,5790l6631,6042e" filled="f" stroked="t" strokeweight="3.34pt" strokecolor="#DCE6F0">
              <v:path arrowok="t"/>
            </v:shape>
            <v:shape style="position:absolute;left:4488;top:5790;width:2110;height:252" coordorigin="4488,5790" coordsize="2110,252" path="m4488,6042l6598,6042,6598,5790,4488,5790,4488,6042xe" filled="t" fillcolor="#DCE6F0" stroked="f">
              <v:path arrowok="t"/>
              <v:fill/>
            </v:shape>
            <v:shape style="position:absolute;left:6673;top:5472;width:3408;height:64" coordorigin="6673,5472" coordsize="3408,64" path="m6673,5536l10081,5536,10081,5472,6673,5472,6673,5536xe" filled="t" fillcolor="#DCE6F0" stroked="f">
              <v:path arrowok="t"/>
              <v:fill/>
            </v:shape>
            <v:shape style="position:absolute;left:6705;top:5535;width:0;height:506" coordorigin="6705,5535" coordsize="0,506" path="m6705,5535l6705,6042e" filled="f" stroked="t" strokeweight="3.34pt" strokecolor="#DCE6F0">
              <v:path arrowok="t"/>
            </v:shape>
            <v:shape style="position:absolute;left:10049;top:5535;width:0;height:506" coordorigin="10049,5535" coordsize="0,506" path="m10049,5535l10049,6042e" filled="f" stroked="t" strokeweight="3.34pt" strokecolor="#DCE6F0">
              <v:path arrowok="t"/>
            </v:shape>
            <v:shape style="position:absolute;left:6738;top:5535;width:3279;height:254" coordorigin="6738,5535" coordsize="3279,254" path="m6738,5790l10017,5790,10017,5535,6738,5535,6738,5790xe" filled="t" fillcolor="#DCE6F0" stroked="f">
              <v:path arrowok="t"/>
              <v:fill/>
            </v:shape>
            <v:shape style="position:absolute;left:6738;top:5790;width:3279;height:252" coordorigin="6738,5790" coordsize="3279,252" path="m6738,6042l10017,6042,10017,5790,6738,5790,6738,6042xe" filled="t" fillcolor="#DCE6F0" stroked="f">
              <v:path arrowok="t"/>
              <v:fill/>
            </v:shape>
            <v:shape style="position:absolute;left:10093;top:5472;width:2561;height:64" coordorigin="10093,5472" coordsize="2561,64" path="m10093,5536l12655,5536,12655,5472,10093,5472,10093,5536xe" filled="t" fillcolor="#DCE6F0" stroked="f">
              <v:path arrowok="t"/>
              <v:fill/>
            </v:shape>
            <v:shape style="position:absolute;left:10126;top:5535;width:0;height:506" coordorigin="10126,5535" coordsize="0,506" path="m10126,5535l10126,6042e" filled="f" stroked="t" strokeweight="3.34pt" strokecolor="#DCE6F0">
              <v:path arrowok="t"/>
            </v:shape>
            <v:shape style="position:absolute;left:12622;top:5535;width:0;height:506" coordorigin="12622,5535" coordsize="0,506" path="m12622,5535l12622,6042e" filled="f" stroked="t" strokeweight="3.364pt" strokecolor="#DCE6F0">
              <v:path arrowok="t"/>
            </v:shape>
            <v:shape style="position:absolute;left:10158;top:5535;width:2431;height:254" coordorigin="10158,5535" coordsize="2431,254" path="m10158,5790l12589,5790,12589,5535,10158,5535,10158,5790xe" filled="t" fillcolor="#DCE6F0" stroked="f">
              <v:path arrowok="t"/>
              <v:fill/>
            </v:shape>
            <v:shape style="position:absolute;left:10158;top:5790;width:2431;height:252" coordorigin="10158,5790" coordsize="2431,252" path="m10158,6042l12589,6042,12589,5790,10158,5790,10158,6042xe" filled="t" fillcolor="#DCE6F0" stroked="f">
              <v:path arrowok="t"/>
              <v:fill/>
            </v:shape>
            <v:shape style="position:absolute;left:12667;top:5473;width:1447;height:317" coordorigin="12667,5473" coordsize="1447,317" path="m12667,5790l14114,5790,14114,5473,12667,5473,12667,5790xe" filled="t" fillcolor="#DCE6F0" stroked="f">
              <v:path arrowok="t"/>
              <v:fill/>
            </v:shape>
            <v:shape style="position:absolute;left:12699;top:5790;width:0;height:252" coordorigin="12699,5790" coordsize="0,252" path="m12699,5790l12699,6042e" filled="f" stroked="t" strokeweight="3.34pt" strokecolor="#DCE6F0">
              <v:path arrowok="t"/>
            </v:shape>
            <v:shape style="position:absolute;left:14048;top:5790;width:67;height:252" coordorigin="14048,5790" coordsize="67,252" path="m14048,6042l14115,6042,14115,5790,14048,5790,14048,6042xe" filled="t" fillcolor="#DCE6F0" stroked="f">
              <v:path arrowok="t"/>
              <v:fill/>
            </v:shape>
            <v:shape style="position:absolute;left:12732;top:5790;width:1318;height:252" coordorigin="12732,5790" coordsize="1318,252" path="m12732,6042l14049,6042,14049,5790,12732,5790,12732,6042xe" filled="t" fillcolor="#DCE6F0" stroked="f">
              <v:path arrowok="t"/>
              <v:fill/>
            </v:shape>
            <v:shape style="position:absolute;left:14124;top:5473;width:1843;height:317" coordorigin="14124,5473" coordsize="1843,317" path="m14124,5790l15967,5790,15967,5473,14124,5473,14124,5790xe" filled="t" fillcolor="#DCE6F0" stroked="f">
              <v:path arrowok="t"/>
              <v:fill/>
            </v:shape>
            <v:shape style="position:absolute;left:14123;top:5790;width:67;height:252" coordorigin="14123,5790" coordsize="67,252" path="m14123,6042l14189,6042,14189,5790,14123,5790,14123,6042xe" filled="t" fillcolor="#DCE6F0" stroked="f">
              <v:path arrowok="t"/>
              <v:fill/>
            </v:shape>
            <v:shape style="position:absolute;left:15901;top:5790;width:67;height:252" coordorigin="15901,5790" coordsize="67,252" path="m15901,6042l15968,6042,15968,5790,15901,5790,15901,6042xe" filled="t" fillcolor="#DCE6F0" stroked="f">
              <v:path arrowok="t"/>
              <v:fill/>
            </v:shape>
            <v:shape style="position:absolute;left:14188;top:5790;width:1714;height:252" coordorigin="14188,5790" coordsize="1714,252" path="m14188,6042l15902,6042,15902,5790,14188,5790,14188,6042xe" filled="t" fillcolor="#DCE6F0" stroked="f">
              <v:path arrowok="t"/>
              <v:fill/>
            </v:shape>
            <v:shape style="position:absolute;left:15976;top:5473;width:1719;height:317" coordorigin="15976,5473" coordsize="1719,317" path="m15976,5790l17695,5790,17695,5473,15976,5473,15976,5790xe" filled="t" fillcolor="#DCE6F0" stroked="f">
              <v:path arrowok="t"/>
              <v:fill/>
            </v:shape>
            <v:shape style="position:absolute;left:15975;top:5790;width:67;height:252" coordorigin="15975,5790" coordsize="67,252" path="m15975,6042l16042,6042,16042,5790,15975,5790,15975,6042xe" filled="t" fillcolor="#DCE6F0" stroked="f">
              <v:path arrowok="t"/>
              <v:fill/>
            </v:shape>
            <v:shape style="position:absolute;left:17663;top:5790;width:0;height:252" coordorigin="17663,5790" coordsize="0,252" path="m17663,5790l17663,6042e" filled="f" stroked="t" strokeweight="3.34pt" strokecolor="#DCE6F0">
              <v:path arrowok="t"/>
            </v:shape>
            <v:shape style="position:absolute;left:16041;top:5790;width:1589;height:252" coordorigin="16041,5790" coordsize="1589,252" path="m16041,6042l17630,6042,17630,5790,16041,5790,16041,6042xe" filled="t" fillcolor="#DCE6F0" stroked="f">
              <v:path arrowok="t"/>
              <v:fill/>
            </v:shape>
            <v:shape style="position:absolute;left:1704;top:5466;width:689;height:0" coordorigin="1704,5466" coordsize="689,0" path="m1704,5466l2393,5466e" filled="f" stroked="t" strokeweight="0.58001pt" strokecolor="#000000">
              <v:path arrowok="t"/>
            </v:shape>
            <v:shape style="position:absolute;left:2403;top:5466;width:2011;height:0" coordorigin="2403,5466" coordsize="2011,0" path="m2403,5466l4414,5466e" filled="f" stroked="t" strokeweight="0.58001pt" strokecolor="#000000">
              <v:path arrowok="t"/>
            </v:shape>
            <v:shape style="position:absolute;left:4424;top:5466;width:2240;height:0" coordorigin="4424,5466" coordsize="2240,0" path="m4424,5466l6663,5466e" filled="f" stroked="t" strokeweight="0.58001pt" strokecolor="#000000">
              <v:path arrowok="t"/>
            </v:shape>
            <v:shape style="position:absolute;left:6673;top:5460;width:3411;height:12" coordorigin="6673,5460" coordsize="3411,12" path="m6673,5472l10084,5472,10084,5460,6673,5460,6673,5472xe" filled="t" fillcolor="#000000" stroked="f">
              <v:path arrowok="t"/>
              <v:fill/>
            </v:shape>
            <v:shape style="position:absolute;left:10093;top:5460;width:2564;height:12" coordorigin="10093,5460" coordsize="2564,12" path="m10093,5472l12657,5472,12657,5460,10093,5460,10093,5472xe" filled="t" fillcolor="#000000" stroked="f">
              <v:path arrowok="t"/>
              <v:fill/>
            </v:shape>
            <v:shape style="position:absolute;left:12667;top:5466;width:1447;height:0" coordorigin="12667,5466" coordsize="1447,0" path="m12667,5466l14114,5466e" filled="f" stroked="t" strokeweight="0.58001pt" strokecolor="#000000">
              <v:path arrowok="t"/>
            </v:shape>
            <v:shape style="position:absolute;left:14124;top:5466;width:1843;height:0" coordorigin="14124,5466" coordsize="1843,0" path="m14124,5466l15967,5466e" filled="f" stroked="t" strokeweight="0.58001pt" strokecolor="#000000">
              <v:path arrowok="t"/>
            </v:shape>
            <v:shape style="position:absolute;left:15976;top:5466;width:1721;height:0" coordorigin="15976,5466" coordsize="1721,0" path="m15976,5466l17698,5466e" filled="f" stroked="t" strokeweight="0.58001pt" strokecolor="#000000">
              <v:path arrowok="t"/>
            </v:shape>
            <v:shape style="position:absolute;left:1704;top:6047;width:689;height:0" coordorigin="1704,6047" coordsize="689,0" path="m1704,6047l2393,6047e" filled="f" stroked="t" strokeweight="0.57998pt" strokecolor="#000000">
              <v:path arrowok="t"/>
            </v:shape>
            <v:shape style="position:absolute;left:2403;top:6047;width:2011;height:0" coordorigin="2403,6047" coordsize="2011,0" path="m2403,6047l4414,6047e" filled="f" stroked="t" strokeweight="0.57998pt" strokecolor="#000000">
              <v:path arrowok="t"/>
            </v:shape>
            <v:shape style="position:absolute;left:4424;top:6047;width:2240;height:0" coordorigin="4424,6047" coordsize="2240,0" path="m4424,6047l6663,6047e" filled="f" stroked="t" strokeweight="0.57998pt" strokecolor="#000000">
              <v:path arrowok="t"/>
            </v:shape>
            <v:shape style="position:absolute;left:6673;top:6047;width:3411;height:0" coordorigin="6673,6047" coordsize="3411,0" path="m6673,6047l10084,6047e" filled="f" stroked="t" strokeweight="0.57998pt" strokecolor="#000000">
              <v:path arrowok="t"/>
            </v:shape>
            <v:shape style="position:absolute;left:10093;top:6047;width:2564;height:0" coordorigin="10093,6047" coordsize="2564,0" path="m10093,6047l12657,6047e" filled="f" stroked="t" strokeweight="0.57998pt" strokecolor="#000000">
              <v:path arrowok="t"/>
            </v:shape>
            <v:shape style="position:absolute;left:12667;top:6047;width:1447;height:0" coordorigin="12667,6047" coordsize="1447,0" path="m12667,6047l14114,6047e" filled="f" stroked="t" strokeweight="0.57998pt" strokecolor="#000000">
              <v:path arrowok="t"/>
            </v:shape>
            <v:shape style="position:absolute;left:14124;top:6047;width:1843;height:0" coordorigin="14124,6047" coordsize="1843,0" path="m14124,6047l15967,6047e" filled="f" stroked="t" strokeweight="0.57998pt" strokecolor="#000000">
              <v:path arrowok="t"/>
            </v:shape>
            <v:shape style="position:absolute;left:15976;top:6047;width:1721;height:0" coordorigin="15976,6047" coordsize="1721,0" path="m15976,6047l17698,6047e" filled="f" stroked="t" strokeweight="0.57998pt" strokecolor="#000000">
              <v:path arrowok="t"/>
            </v:shape>
            <v:shape style="position:absolute;left:1704;top:6633;width:689;height:300" coordorigin="1704,6633" coordsize="689,300" path="m1704,6933l2393,6933,2393,6633,1704,6633,1704,6933xe" filled="t" fillcolor="#DCE6F0" stroked="f">
              <v:path arrowok="t"/>
              <v:fill/>
            </v:shape>
            <v:shape style="position:absolute;left:1737;top:6933;width:0;height:254" coordorigin="1737,6933" coordsize="0,254" path="m1737,6933l1737,7187e" filled="f" stroked="t" strokeweight="3.34pt" strokecolor="#DCE6F0">
              <v:path arrowok="t"/>
            </v:shape>
            <v:shape style="position:absolute;left:2361;top:6933;width:0;height:254" coordorigin="2361,6933" coordsize="0,254" path="m2361,6933l2361,7187e" filled="f" stroked="t" strokeweight="3.34pt" strokecolor="#DCE6F0">
              <v:path arrowok="t"/>
            </v:shape>
            <v:shape style="position:absolute;left:1704;top:7187;width:689;height:300" coordorigin="1704,7187" coordsize="689,300" path="m1704,7487l2393,7487,2393,7187,1704,7187,1704,7487xe" filled="t" fillcolor="#DCE6F0" stroked="f">
              <v:path arrowok="t"/>
              <v:fill/>
            </v:shape>
            <v:shape style="position:absolute;left:1769;top:6933;width:559;height:254" coordorigin="1769,6933" coordsize="559,254" path="m1769,7187l2328,7187,2328,6933,1769,6933,1769,7187xe" filled="t" fillcolor="#DCE6F0" stroked="f">
              <v:path arrowok="t"/>
              <v:fill/>
            </v:shape>
            <v:shape style="position:absolute;left:2403;top:6633;width:2009;height:602" coordorigin="2403,6633" coordsize="2009,602" path="m2403,7235l4412,7235,4412,6633,2403,6633,2403,7235xe" filled="t" fillcolor="#DCE6F0" stroked="f">
              <v:path arrowok="t"/>
              <v:fill/>
            </v:shape>
            <v:shape style="position:absolute;left:2435;top:7235;width:0;height:252" coordorigin="2435,7235" coordsize="0,252" path="m2435,7235l2435,7487e" filled="f" stroked="t" strokeweight="3.34pt" strokecolor="#DCE6F0">
              <v:path arrowok="t"/>
            </v:shape>
            <v:shape style="position:absolute;left:4346;top:7235;width:67;height:252" coordorigin="4346,7235" coordsize="67,252" path="m4346,7487l4413,7487,4413,7235,4346,7235,4346,7487xe" filled="t" fillcolor="#DCE6F0" stroked="f">
              <v:path arrowok="t"/>
              <v:fill/>
            </v:shape>
            <v:shape style="position:absolute;left:2468;top:7235;width:1879;height:252" coordorigin="2468,7235" coordsize="1879,252" path="m2468,7487l4347,7487,4347,7235,2468,7235,2468,7487xe" filled="t" fillcolor="#DCE6F0" stroked="f">
              <v:path arrowok="t"/>
              <v:fill/>
            </v:shape>
            <v:shape style="position:absolute;left:4421;top:6633;width:2242;height:602" coordorigin="4421,6633" coordsize="2242,602" path="m4421,7235l6663,7235,6663,6633,4421,6633,4421,7235xe" filled="t" fillcolor="#DCE6F0" stroked="f">
              <v:path arrowok="t"/>
              <v:fill/>
            </v:shape>
            <v:shape style="position:absolute;left:4420;top:7235;width:69;height:252" coordorigin="4420,7235" coordsize="69,252" path="m4420,7487l4489,7487,4489,7235,4420,7235,4420,7487xe" filled="t" fillcolor="#DCE6F0" stroked="f">
              <v:path arrowok="t"/>
              <v:fill/>
            </v:shape>
            <v:shape style="position:absolute;left:6631;top:7235;width:0;height:252" coordorigin="6631,7235" coordsize="0,252" path="m6631,7235l6631,7487e" filled="f" stroked="t" strokeweight="3.34pt" strokecolor="#DCE6F0">
              <v:path arrowok="t"/>
            </v:shape>
            <v:shape style="position:absolute;left:4488;top:7235;width:2110;height:252" coordorigin="4488,7235" coordsize="2110,252" path="m4488,7487l6598,7487,6598,7235,4488,7235,4488,7487xe" filled="t" fillcolor="#DCE6F0" stroked="f">
              <v:path arrowok="t"/>
              <v:fill/>
            </v:shape>
            <v:shape style="position:absolute;left:6673;top:6633;width:3408;height:96" coordorigin="6673,6633" coordsize="3408,96" path="m6673,6729l10081,6729,10081,6633,6673,6633,6673,6729xe" filled="t" fillcolor="#DCE6F0" stroked="f">
              <v:path arrowok="t"/>
              <v:fill/>
            </v:shape>
            <v:shape style="position:absolute;left:6705;top:6729;width:0;height:758" coordorigin="6705,6729" coordsize="0,758" path="m6705,6729l6705,7487e" filled="f" stroked="t" strokeweight="3.34pt" strokecolor="#DCE6F0">
              <v:path arrowok="t"/>
            </v:shape>
            <v:shape style="position:absolute;left:10049;top:6729;width:0;height:758" coordorigin="10049,6729" coordsize="0,758" path="m10049,6729l10049,7487e" filled="f" stroked="t" strokeweight="3.34pt" strokecolor="#DCE6F0">
              <v:path arrowok="t"/>
            </v:shape>
            <v:shape style="position:absolute;left:6738;top:6729;width:3279;height:252" coordorigin="6738,6729" coordsize="3279,252" path="m6738,6981l10017,6981,10017,6729,6738,6729,6738,6981xe" filled="t" fillcolor="#DCE6F0" stroked="f">
              <v:path arrowok="t"/>
              <v:fill/>
            </v:shape>
            <v:shape style="position:absolute;left:6738;top:6981;width:3279;height:254" coordorigin="6738,6981" coordsize="3279,254" path="m6738,7235l10017,7235,10017,6981,6738,6981,6738,7235xe" filled="t" fillcolor="#DCE6F0" stroked="f">
              <v:path arrowok="t"/>
              <v:fill/>
            </v:shape>
            <v:shape style="position:absolute;left:6738;top:7235;width:3279;height:252" coordorigin="6738,7235" coordsize="3279,252" path="m6738,7487l10017,7487,10017,7235,6738,7235,6738,7487xe" filled="t" fillcolor="#DCE6F0" stroked="f">
              <v:path arrowok="t"/>
              <v:fill/>
            </v:shape>
            <v:shape style="position:absolute;left:10093;top:6633;width:2561;height:348" coordorigin="10093,6633" coordsize="2561,348" path="m10093,6981l12655,6981,12655,6633,10093,6633,10093,6981xe" filled="t" fillcolor="#DCE6F0" stroked="f">
              <v:path arrowok="t"/>
              <v:fill/>
            </v:shape>
            <v:shape style="position:absolute;left:10126;top:6981;width:0;height:506" coordorigin="10126,6981" coordsize="0,506" path="m10126,6981l10126,7487e" filled="f" stroked="t" strokeweight="3.34pt" strokecolor="#DCE6F0">
              <v:path arrowok="t"/>
            </v:shape>
            <v:shape style="position:absolute;left:12622;top:6981;width:0;height:506" coordorigin="12622,6981" coordsize="0,506" path="m12622,6981l12622,7487e" filled="f" stroked="t" strokeweight="3.364pt" strokecolor="#DCE6F0">
              <v:path arrowok="t"/>
            </v:shape>
            <v:shape style="position:absolute;left:10158;top:6981;width:2431;height:254" coordorigin="10158,6981" coordsize="2431,254" path="m10158,7235l12589,7235,12589,6981,10158,6981,10158,7235xe" filled="t" fillcolor="#DCE6F0" stroked="f">
              <v:path arrowok="t"/>
              <v:fill/>
            </v:shape>
            <v:shape style="position:absolute;left:10158;top:7235;width:2431;height:252" coordorigin="10158,7235" coordsize="2431,252" path="m10158,7487l12589,7487,12589,7235,10158,7235,10158,7487xe" filled="t" fillcolor="#DCE6F0" stroked="f">
              <v:path arrowok="t"/>
              <v:fill/>
            </v:shape>
            <v:shape style="position:absolute;left:12667;top:6633;width:1447;height:602" coordorigin="12667,6633" coordsize="1447,602" path="m12667,7235l14114,7235,14114,6633,12667,6633,12667,7235xe" filled="t" fillcolor="#DCE6F0" stroked="f">
              <v:path arrowok="t"/>
              <v:fill/>
            </v:shape>
            <v:shape style="position:absolute;left:12699;top:7235;width:0;height:252" coordorigin="12699,7235" coordsize="0,252" path="m12699,7235l12699,7487e" filled="f" stroked="t" strokeweight="3.34pt" strokecolor="#DCE6F0">
              <v:path arrowok="t"/>
            </v:shape>
            <v:shape style="position:absolute;left:14048;top:7235;width:67;height:252" coordorigin="14048,7235" coordsize="67,252" path="m14048,7487l14115,7487,14115,7235,14048,7235,14048,7487xe" filled="t" fillcolor="#DCE6F0" stroked="f">
              <v:path arrowok="t"/>
              <v:fill/>
            </v:shape>
            <v:shape style="position:absolute;left:12732;top:7235;width:1318;height:252" coordorigin="12732,7235" coordsize="1318,252" path="m12732,7487l14049,7487,14049,7235,12732,7235,12732,7487xe" filled="t" fillcolor="#DCE6F0" stroked="f">
              <v:path arrowok="t"/>
              <v:fill/>
            </v:shape>
            <v:shape style="position:absolute;left:14124;top:6633;width:1843;height:602" coordorigin="14124,6633" coordsize="1843,602" path="m14124,7235l15967,7235,15967,6633,14124,6633,14124,7235xe" filled="t" fillcolor="#DCE6F0" stroked="f">
              <v:path arrowok="t"/>
              <v:fill/>
            </v:shape>
            <v:shape style="position:absolute;left:14123;top:7235;width:67;height:252" coordorigin="14123,7235" coordsize="67,252" path="m14123,7487l14189,7487,14189,7235,14123,7235,14123,7487xe" filled="t" fillcolor="#DCE6F0" stroked="f">
              <v:path arrowok="t"/>
              <v:fill/>
            </v:shape>
            <v:shape style="position:absolute;left:15901;top:7235;width:67;height:252" coordorigin="15901,7235" coordsize="67,252" path="m15901,7487l15968,7487,15968,7235,15901,7235,15901,7487xe" filled="t" fillcolor="#DCE6F0" stroked="f">
              <v:path arrowok="t"/>
              <v:fill/>
            </v:shape>
            <v:shape style="position:absolute;left:14188;top:7235;width:1714;height:252" coordorigin="14188,7235" coordsize="1714,252" path="m14188,7487l15902,7487,15902,7235,14188,7235,14188,7487xe" filled="t" fillcolor="#DCE6F0" stroked="f">
              <v:path arrowok="t"/>
              <v:fill/>
            </v:shape>
            <v:shape style="position:absolute;left:15976;top:6633;width:1719;height:602" coordorigin="15976,6633" coordsize="1719,602" path="m15976,7235l17695,7235,17695,6633,15976,6633,15976,7235xe" filled="t" fillcolor="#DCE6F0" stroked="f">
              <v:path arrowok="t"/>
              <v:fill/>
            </v:shape>
            <v:shape style="position:absolute;left:15975;top:7235;width:67;height:252" coordorigin="15975,7235" coordsize="67,252" path="m15975,7487l16042,7487,16042,7235,15975,7235,15975,7487xe" filled="t" fillcolor="#DCE6F0" stroked="f">
              <v:path arrowok="t"/>
              <v:fill/>
            </v:shape>
            <v:shape style="position:absolute;left:17663;top:7235;width:0;height:252" coordorigin="17663,7235" coordsize="0,252" path="m17663,7235l17663,7487e" filled="f" stroked="t" strokeweight="3.34pt" strokecolor="#DCE6F0">
              <v:path arrowok="t"/>
            </v:shape>
            <v:shape style="position:absolute;left:16041;top:7235;width:1589;height:252" coordorigin="16041,7235" coordsize="1589,252" path="m16041,7487l17630,7487,17630,7235,16041,7235,16041,7487xe" filled="t" fillcolor="#DCE6F0" stroked="f">
              <v:path arrowok="t"/>
              <v:fill/>
            </v:shape>
            <v:shape style="position:absolute;left:1704;top:6628;width:689;height:0" coordorigin="1704,6628" coordsize="689,0" path="m1704,6628l2393,6628e" filled="f" stroked="t" strokeweight="0.57998pt" strokecolor="#000000">
              <v:path arrowok="t"/>
            </v:shape>
            <v:shape style="position:absolute;left:2403;top:6628;width:2011;height:0" coordorigin="2403,6628" coordsize="2011,0" path="m2403,6628l4414,6628e" filled="f" stroked="t" strokeweight="0.57998pt" strokecolor="#000000">
              <v:path arrowok="t"/>
            </v:shape>
            <v:shape style="position:absolute;left:4424;top:6628;width:2240;height:0" coordorigin="4424,6628" coordsize="2240,0" path="m4424,6628l6663,6628e" filled="f" stroked="t" strokeweight="0.57998pt" strokecolor="#000000">
              <v:path arrowok="t"/>
            </v:shape>
            <v:shape style="position:absolute;left:6673;top:6628;width:3411;height:0" coordorigin="6673,6628" coordsize="3411,0" path="m6673,6628l10084,6628e" filled="f" stroked="t" strokeweight="0.57998pt" strokecolor="#000000">
              <v:path arrowok="t"/>
            </v:shape>
            <v:shape style="position:absolute;left:10093;top:6628;width:2564;height:0" coordorigin="10093,6628" coordsize="2564,0" path="m10093,6628l12657,6628e" filled="f" stroked="t" strokeweight="0.57998pt" strokecolor="#000000">
              <v:path arrowok="t"/>
            </v:shape>
            <v:shape style="position:absolute;left:12667;top:6628;width:1447;height:0" coordorigin="12667,6628" coordsize="1447,0" path="m12667,6628l14114,6628e" filled="f" stroked="t" strokeweight="0.57998pt" strokecolor="#000000">
              <v:path arrowok="t"/>
            </v:shape>
            <v:shape style="position:absolute;left:14124;top:6628;width:1843;height:0" coordorigin="14124,6628" coordsize="1843,0" path="m14124,6628l15967,6628e" filled="f" stroked="t" strokeweight="0.57998pt" strokecolor="#000000">
              <v:path arrowok="t"/>
            </v:shape>
            <v:shape style="position:absolute;left:15976;top:6628;width:1721;height:0" coordorigin="15976,6628" coordsize="1721,0" path="m15976,6628l17698,6628e" filled="f" stroked="t" strokeweight="0.57998pt" strokecolor="#000000">
              <v:path arrowok="t"/>
            </v:shape>
            <v:shape style="position:absolute;left:1704;top:7492;width:689;height:0" coordorigin="1704,7492" coordsize="689,0" path="m1704,7492l2393,7492e" filled="f" stroked="t" strokeweight="0.58001pt" strokecolor="#000000">
              <v:path arrowok="t"/>
            </v:shape>
            <v:shape style="position:absolute;left:2403;top:7492;width:2011;height:0" coordorigin="2403,7492" coordsize="2011,0" path="m2403,7492l4414,7492e" filled="f" stroked="t" strokeweight="0.58001pt" strokecolor="#000000">
              <v:path arrowok="t"/>
            </v:shape>
            <v:shape style="position:absolute;left:4424;top:7492;width:2240;height:0" coordorigin="4424,7492" coordsize="2240,0" path="m4424,7492l6663,7492e" filled="f" stroked="t" strokeweight="0.58001pt" strokecolor="#000000">
              <v:path arrowok="t"/>
            </v:shape>
            <v:shape style="position:absolute;left:6673;top:7492;width:3411;height:0" coordorigin="6673,7492" coordsize="3411,0" path="m6673,7492l10084,7492e" filled="f" stroked="t" strokeweight="0.58001pt" strokecolor="#000000">
              <v:path arrowok="t"/>
            </v:shape>
            <v:shape style="position:absolute;left:10093;top:7492;width:2564;height:0" coordorigin="10093,7492" coordsize="2564,0" path="m10093,7492l12657,7492e" filled="f" stroked="t" strokeweight="0.58001pt" strokecolor="#000000">
              <v:path arrowok="t"/>
            </v:shape>
            <v:shape style="position:absolute;left:12667;top:7492;width:1447;height:0" coordorigin="12667,7492" coordsize="1447,0" path="m12667,7492l14114,7492e" filled="f" stroked="t" strokeweight="0.58001pt" strokecolor="#000000">
              <v:path arrowok="t"/>
            </v:shape>
            <v:shape style="position:absolute;left:14124;top:7492;width:1843;height:0" coordorigin="14124,7492" coordsize="1843,0" path="m14124,7492l15967,7492e" filled="f" stroked="t" strokeweight="0.58001pt" strokecolor="#000000">
              <v:path arrowok="t"/>
            </v:shape>
            <v:shape style="position:absolute;left:15976;top:7492;width:1721;height:0" coordorigin="15976,7492" coordsize="1721,0" path="m15976,7492l17698,7492e" filled="f" stroked="t" strokeweight="0.58001pt" strokecolor="#000000">
              <v:path arrowok="t"/>
            </v:shape>
            <v:shape style="position:absolute;left:1704;top:8021;width:689;height:0" coordorigin="1704,8021" coordsize="689,0" path="m1704,8021l2393,8021e" filled="f" stroked="t" strokeweight="0.94003pt" strokecolor="#DCE6F0">
              <v:path arrowok="t"/>
            </v:shape>
            <v:shape style="position:absolute;left:1737;top:8029;width:0;height:252" coordorigin="1737,8029" coordsize="0,252" path="m1737,8029l1737,8281e" filled="f" stroked="t" strokeweight="3.34pt" strokecolor="#DCE6F0">
              <v:path arrowok="t"/>
            </v:shape>
            <v:shape style="position:absolute;left:2327;top:8029;width:67;height:252" coordorigin="2327,8029" coordsize="67,252" path="m2327,8281l2394,8281,2394,8029,2327,8029,2327,8281xe" filled="t" fillcolor="#DCE6F0" stroked="f">
              <v:path arrowok="t"/>
              <v:fill/>
            </v:shape>
            <v:shape style="position:absolute;left:1704;top:8290;width:689;height:0" coordorigin="1704,8290" coordsize="689,0" path="m1704,8290l2393,8290e" filled="f" stroked="t" strokeweight="0.94003pt" strokecolor="#DCE6F0">
              <v:path arrowok="t"/>
            </v:shape>
            <v:shape style="position:absolute;left:1769;top:8029;width:559;height:252" coordorigin="1769,8029" coordsize="559,252" path="m1769,8281l2328,8281,2328,8029,1769,8029,1769,8281xe" filled="t" fillcolor="#DCE6F0" stroked="f">
              <v:path arrowok="t"/>
              <v:fill/>
            </v:shape>
            <v:shape style="position:absolute;left:2403;top:8029;width:2009;height:0" coordorigin="2403,8029" coordsize="2009,0" path="m2403,8029l4412,8029e" filled="f" stroked="t" strokeweight="1.78pt" strokecolor="#DCE6F0">
              <v:path arrowok="t"/>
            </v:shape>
            <v:shape style="position:absolute;left:2402;top:8046;width:67;height:252" coordorigin="2402,8046" coordsize="67,252" path="m2402,8298l2469,8298,2469,8046,2402,8046,2402,8298xe" filled="t" fillcolor="#DCE6F0" stroked="f">
              <v:path arrowok="t"/>
              <v:fill/>
            </v:shape>
            <v:shape style="position:absolute;left:4346;top:8046;width:67;height:252" coordorigin="4346,8046" coordsize="67,252" path="m4346,8298l4413,8298,4413,8046,4346,8046,4346,8298xe" filled="t" fillcolor="#DCE6F0" stroked="f">
              <v:path arrowok="t"/>
              <v:fill/>
            </v:shape>
            <v:shape style="position:absolute;left:2468;top:8046;width:1879;height:252" coordorigin="2468,8046" coordsize="1879,252" path="m2468,8298l4347,8298,4347,8046,2468,8046,2468,8298xe" filled="t" fillcolor="#DCE6F0" stroked="f">
              <v:path arrowok="t"/>
              <v:fill/>
            </v:shape>
            <v:shape style="position:absolute;left:4421;top:8029;width:2242;height:0" coordorigin="4421,8029" coordsize="2242,0" path="m4421,8029l6663,8029e" filled="f" stroked="t" strokeweight="1.78pt" strokecolor="#DCE6F0">
              <v:path arrowok="t"/>
            </v:shape>
            <v:shape style="position:absolute;left:4420;top:8046;width:69;height:252" coordorigin="4420,8046" coordsize="69,252" path="m4420,8298l4489,8298,4489,8046,4420,8046,4420,8298xe" filled="t" fillcolor="#DCE6F0" stroked="f">
              <v:path arrowok="t"/>
              <v:fill/>
            </v:shape>
            <v:shape style="position:absolute;left:6598;top:8046;width:67;height:252" coordorigin="6598,8046" coordsize="67,252" path="m6598,8298l6664,8298,6664,8046,6598,8046,6598,8298xe" filled="t" fillcolor="#DCE6F0" stroked="f">
              <v:path arrowok="t"/>
              <v:fill/>
            </v:shape>
            <v:shape style="position:absolute;left:4488;top:8046;width:2110;height:252" coordorigin="4488,8046" coordsize="2110,252" path="m4488,8298l6598,8298,6598,8046,4488,8046,4488,8298xe" filled="t" fillcolor="#DCE6F0" stroked="f">
              <v:path arrowok="t"/>
              <v:fill/>
            </v:shape>
            <v:shape style="position:absolute;left:6673;top:8029;width:3408;height:0" coordorigin="6673,8029" coordsize="3408,0" path="m6673,8029l10081,8029e" filled="f" stroked="t" strokeweight="1.78pt" strokecolor="#DCE6F0">
              <v:path arrowok="t"/>
            </v:shape>
            <v:shape style="position:absolute;left:6672;top:8046;width:67;height:252" coordorigin="6672,8046" coordsize="67,252" path="m6672,8298l6739,8298,6739,8046,6672,8046,6672,8298xe" filled="t" fillcolor="#DCE6F0" stroked="f">
              <v:path arrowok="t"/>
              <v:fill/>
            </v:shape>
            <v:shape style="position:absolute;left:10049;top:8046;width:0;height:252" coordorigin="10049,8046" coordsize="0,252" path="m10049,8046l10049,8298e" filled="f" stroked="t" strokeweight="3.34pt" strokecolor="#DCE6F0">
              <v:path arrowok="t"/>
            </v:shape>
            <v:shape style="position:absolute;left:6738;top:8046;width:3279;height:252" coordorigin="6738,8046" coordsize="3279,252" path="m6738,8298l10017,8298,10017,8046,6738,8046,6738,8298xe" filled="t" fillcolor="#DCE6F0" stroked="f">
              <v:path arrowok="t"/>
              <v:fill/>
            </v:shape>
            <v:shape style="position:absolute;left:10093;top:8029;width:2561;height:0" coordorigin="10093,8029" coordsize="2561,0" path="m10093,8029l12655,8029e" filled="f" stroked="t" strokeweight="1.78pt" strokecolor="#DCE6F0">
              <v:path arrowok="t"/>
            </v:shape>
            <v:shape style="position:absolute;left:10126;top:8046;width:0;height:252" coordorigin="10126,8046" coordsize="0,252" path="m10126,8046l10126,8298e" filled="f" stroked="t" strokeweight="3.34pt" strokecolor="#DCE6F0">
              <v:path arrowok="t"/>
            </v:shape>
            <v:shape style="position:absolute;left:12622;top:8046;width:0;height:252" coordorigin="12622,8046" coordsize="0,252" path="m12622,8046l12622,8298e" filled="f" stroked="t" strokeweight="3.364pt" strokecolor="#DCE6F0">
              <v:path arrowok="t"/>
            </v:shape>
            <v:shape style="position:absolute;left:10158;top:8046;width:2431;height:252" coordorigin="10158,8046" coordsize="2431,252" path="m10158,8298l12589,8298,12589,8046,10158,8046,10158,8298xe" filled="t" fillcolor="#DCE6F0" stroked="f">
              <v:path arrowok="t"/>
              <v:fill/>
            </v:shape>
            <v:shape style="position:absolute;left:12667;top:8029;width:1447;height:0" coordorigin="12667,8029" coordsize="1447,0" path="m12667,8029l14114,8029e" filled="f" stroked="t" strokeweight="1.78pt" strokecolor="#DCE6F0">
              <v:path arrowok="t"/>
            </v:shape>
            <v:shape style="position:absolute;left:12699;top:8046;width:0;height:252" coordorigin="12699,8046" coordsize="0,252" path="m12699,8046l12699,8298e" filled="f" stroked="t" strokeweight="3.34pt" strokecolor="#DCE6F0">
              <v:path arrowok="t"/>
            </v:shape>
            <v:shape style="position:absolute;left:14048;top:8046;width:67;height:252" coordorigin="14048,8046" coordsize="67,252" path="m14048,8298l14115,8298,14115,8046,14048,8046,14048,8298xe" filled="t" fillcolor="#DCE6F0" stroked="f">
              <v:path arrowok="t"/>
              <v:fill/>
            </v:shape>
            <v:shape style="position:absolute;left:12732;top:8046;width:1318;height:252" coordorigin="12732,8046" coordsize="1318,252" path="m12732,8298l14049,8298,14049,8046,12732,8046,12732,8298xe" filled="t" fillcolor="#DCE6F0" stroked="f">
              <v:path arrowok="t"/>
              <v:fill/>
            </v:shape>
            <v:shape style="position:absolute;left:14124;top:8029;width:1843;height:0" coordorigin="14124,8029" coordsize="1843,0" path="m14124,8029l15967,8029e" filled="f" stroked="t" strokeweight="1.78pt" strokecolor="#DCE6F0">
              <v:path arrowok="t"/>
            </v:shape>
            <v:shape style="position:absolute;left:14123;top:8046;width:67;height:252" coordorigin="14123,8046" coordsize="67,252" path="m14123,8298l14189,8298,14189,8046,14123,8046,14123,8298xe" filled="t" fillcolor="#DCE6F0" stroked="f">
              <v:path arrowok="t"/>
              <v:fill/>
            </v:shape>
            <v:shape style="position:absolute;left:15901;top:8046;width:67;height:252" coordorigin="15901,8046" coordsize="67,252" path="m15901,8298l15968,8298,15968,8046,15901,8046,15901,8298xe" filled="t" fillcolor="#DCE6F0" stroked="f">
              <v:path arrowok="t"/>
              <v:fill/>
            </v:shape>
            <v:shape style="position:absolute;left:14188;top:8046;width:1714;height:252" coordorigin="14188,8046" coordsize="1714,252" path="m14188,8298l15902,8298,15902,8046,14188,8046,14188,8298xe" filled="t" fillcolor="#DCE6F0" stroked="f">
              <v:path arrowok="t"/>
              <v:fill/>
            </v:shape>
            <v:shape style="position:absolute;left:15976;top:8029;width:1719;height:0" coordorigin="15976,8029" coordsize="1719,0" path="m15976,8029l17695,8029e" filled="f" stroked="t" strokeweight="1.78pt" strokecolor="#DCE6F0">
              <v:path arrowok="t"/>
            </v:shape>
            <v:shape style="position:absolute;left:15975;top:8046;width:67;height:252" coordorigin="15975,8046" coordsize="67,252" path="m15975,8298l16042,8298,16042,8046,15975,8046,15975,8298xe" filled="t" fillcolor="#DCE6F0" stroked="f">
              <v:path arrowok="t"/>
              <v:fill/>
            </v:shape>
            <v:shape style="position:absolute;left:17663;top:8046;width:0;height:252" coordorigin="17663,8046" coordsize="0,252" path="m17663,8046l17663,8298e" filled="f" stroked="t" strokeweight="3.34pt" strokecolor="#DCE6F0">
              <v:path arrowok="t"/>
            </v:shape>
            <v:shape style="position:absolute;left:16041;top:8046;width:1589;height:252" coordorigin="16041,8046" coordsize="1589,252" path="m16041,8298l17630,8298,17630,8046,16041,8046,16041,8298xe" filled="t" fillcolor="#DCE6F0" stroked="f">
              <v:path arrowok="t"/>
              <v:fill/>
            </v:shape>
            <v:shape style="position:absolute;left:1704;top:8008;width:689;height:0" coordorigin="1704,8008" coordsize="689,0" path="m1704,8008l2393,8008e" filled="f" stroked="t" strokeweight="0.57998pt" strokecolor="#000000">
              <v:path arrowok="t"/>
            </v:shape>
            <v:shape style="position:absolute;left:2403;top:8008;width:2011;height:0" coordorigin="2403,8008" coordsize="2011,0" path="m2403,8008l4414,8008e" filled="f" stroked="t" strokeweight="0.57998pt" strokecolor="#000000">
              <v:path arrowok="t"/>
            </v:shape>
            <v:shape style="position:absolute;left:4424;top:8008;width:2240;height:0" coordorigin="4424,8008" coordsize="2240,0" path="m4424,8008l6663,8008e" filled="f" stroked="t" strokeweight="0.57998pt" strokecolor="#000000">
              <v:path arrowok="t"/>
            </v:shape>
            <v:shape style="position:absolute;left:6673;top:8008;width:3411;height:0" coordorigin="6673,8008" coordsize="3411,0" path="m6673,8008l10084,8008e" filled="f" stroked="t" strokeweight="0.57998pt" strokecolor="#000000">
              <v:path arrowok="t"/>
            </v:shape>
            <v:shape style="position:absolute;left:10093;top:8008;width:2564;height:0" coordorigin="10093,8008" coordsize="2564,0" path="m10093,8008l12657,8008e" filled="f" stroked="t" strokeweight="0.57998pt" strokecolor="#000000">
              <v:path arrowok="t"/>
            </v:shape>
            <v:shape style="position:absolute;left:12667;top:8008;width:1447;height:0" coordorigin="12667,8008" coordsize="1447,0" path="m12667,8008l14114,8008e" filled="f" stroked="t" strokeweight="0.57998pt" strokecolor="#000000">
              <v:path arrowok="t"/>
            </v:shape>
            <v:shape style="position:absolute;left:14124;top:8008;width:1843;height:0" coordorigin="14124,8008" coordsize="1843,0" path="m14124,8008l15967,8008e" filled="f" stroked="t" strokeweight="0.57998pt" strokecolor="#000000">
              <v:path arrowok="t"/>
            </v:shape>
            <v:shape style="position:absolute;left:15976;top:8008;width:1721;height:0" coordorigin="15976,8008" coordsize="1721,0" path="m15976,8008l17698,8008e" filled="f" stroked="t" strokeweight="0.57998pt" strokecolor="#000000">
              <v:path arrowok="t"/>
            </v:shape>
            <v:shape style="position:absolute;left:1704;top:8303;width:689;height:0" coordorigin="1704,8303" coordsize="689,0" path="m1704,8303l2393,8303e" filled="f" stroked="t" strokeweight="0.57998pt" strokecolor="#000000">
              <v:path arrowok="t"/>
            </v:shape>
            <v:shape style="position:absolute;left:2403;top:8303;width:2011;height:0" coordorigin="2403,8303" coordsize="2011,0" path="m2403,8303l4414,8303e" filled="f" stroked="t" strokeweight="0.57998pt" strokecolor="#000000">
              <v:path arrowok="t"/>
            </v:shape>
            <v:shape style="position:absolute;left:4424;top:8303;width:2240;height:0" coordorigin="4424,8303" coordsize="2240,0" path="m4424,8303l6663,8303e" filled="f" stroked="t" strokeweight="0.57998pt" strokecolor="#000000">
              <v:path arrowok="t"/>
            </v:shape>
            <v:shape style="position:absolute;left:6673;top:8303;width:3411;height:0" coordorigin="6673,8303" coordsize="3411,0" path="m6673,8303l10084,8303e" filled="f" stroked="t" strokeweight="0.57998pt" strokecolor="#000000">
              <v:path arrowok="t"/>
            </v:shape>
            <v:shape style="position:absolute;left:10093;top:8303;width:2564;height:0" coordorigin="10093,8303" coordsize="2564,0" path="m10093,8303l12657,8303e" filled="f" stroked="t" strokeweight="0.57998pt" strokecolor="#000000">
              <v:path arrowok="t"/>
            </v:shape>
            <v:shape style="position:absolute;left:12667;top:8303;width:1447;height:0" coordorigin="12667,8303" coordsize="1447,0" path="m12667,8303l14114,8303e" filled="f" stroked="t" strokeweight="0.57998pt" strokecolor="#000000">
              <v:path arrowok="t"/>
            </v:shape>
            <v:shape style="position:absolute;left:14124;top:8303;width:1843;height:0" coordorigin="14124,8303" coordsize="1843,0" path="m14124,8303l15967,8303e" filled="f" stroked="t" strokeweight="0.57998pt" strokecolor="#000000">
              <v:path arrowok="t"/>
            </v:shape>
            <v:shape style="position:absolute;left:15976;top:8303;width:1721;height:0" coordorigin="15976,8303" coordsize="1721,0" path="m15976,8303l17698,8303e" filled="f" stroked="t" strokeweight="0.57998pt" strokecolor="#000000">
              <v:path arrowok="t"/>
            </v:shape>
            <v:shape style="position:absolute;left:1704;top:8889;width:689;height:158" coordorigin="1704,8889" coordsize="689,158" path="m1704,9047l2393,9047,2393,8889,1704,8889,1704,9047xe" filled="t" fillcolor="#DCE6F0" stroked="f">
              <v:path arrowok="t"/>
              <v:fill/>
            </v:shape>
            <v:shape style="position:absolute;left:1737;top:9047;width:0;height:252" coordorigin="1737,9047" coordsize="0,252" path="m1737,9047l1737,9300e" filled="f" stroked="t" strokeweight="3.34pt" strokecolor="#DCE6F0">
              <v:path arrowok="t"/>
            </v:shape>
            <v:shape style="position:absolute;left:2361;top:9047;width:0;height:252" coordorigin="2361,9047" coordsize="0,252" path="m2361,9047l2361,9300e" filled="f" stroked="t" strokeweight="3.34pt" strokecolor="#DCE6F0">
              <v:path arrowok="t"/>
            </v:shape>
            <v:shape style="position:absolute;left:1704;top:9300;width:689;height:158" coordorigin="1704,9300" coordsize="689,158" path="m1704,9458l2393,9458,2393,9300,1704,9300,1704,9458xe" filled="t" fillcolor="#DCE6F0" stroked="f">
              <v:path arrowok="t"/>
              <v:fill/>
            </v:shape>
            <v:shape style="position:absolute;left:1769;top:9047;width:559;height:252" coordorigin="1769,9047" coordsize="559,252" path="m1769,9300l2328,9300,2328,9047,1769,9047,1769,9300xe" filled="t" fillcolor="#DCE6F0" stroked="f">
              <v:path arrowok="t"/>
              <v:fill/>
            </v:shape>
            <v:shape style="position:absolute;left:2403;top:8889;width:2009;height:317" coordorigin="2403,8889" coordsize="2009,317" path="m2403,9206l4412,9206,4412,8889,2403,8889,2403,9206xe" filled="t" fillcolor="#DCE6F0" stroked="f">
              <v:path arrowok="t"/>
              <v:fill/>
            </v:shape>
            <v:shape style="position:absolute;left:2435;top:9206;width:0;height:252" coordorigin="2435,9206" coordsize="0,252" path="m2435,9206l2435,9458e" filled="f" stroked="t" strokeweight="3.34pt" strokecolor="#DCE6F0">
              <v:path arrowok="t"/>
            </v:shape>
            <v:shape style="position:absolute;left:4346;top:9206;width:67;height:252" coordorigin="4346,9206" coordsize="67,252" path="m4346,9458l4413,9458,4413,9206,4346,9206,4346,9458xe" filled="t" fillcolor="#DCE6F0" stroked="f">
              <v:path arrowok="t"/>
              <v:fill/>
            </v:shape>
            <v:shape style="position:absolute;left:2468;top:9206;width:1879;height:252" coordorigin="2468,9206" coordsize="1879,252" path="m4347,9458l4347,9206,2468,9206,2468,9458,4347,9458xe" filled="t" fillcolor="#DCE6F0" stroked="f">
              <v:path arrowok="t"/>
              <v:fill/>
            </v:shape>
            <v:shape style="position:absolute;left:4421;top:8889;width:2242;height:317" coordorigin="4421,8889" coordsize="2242,317" path="m4421,9206l6663,9206,6663,8889,4421,8889,4421,9206xe" filled="t" fillcolor="#DCE6F0" stroked="f">
              <v:path arrowok="t"/>
              <v:fill/>
            </v:shape>
            <v:shape style="position:absolute;left:4420;top:9206;width:69;height:252" coordorigin="4420,9206" coordsize="69,252" path="m4420,9458l4489,9458,4489,9206,4420,9206,4420,9458xe" filled="t" fillcolor="#DCE6F0" stroked="f">
              <v:path arrowok="t"/>
              <v:fill/>
            </v:shape>
            <v:shape style="position:absolute;left:6631;top:9206;width:0;height:252" coordorigin="6631,9206" coordsize="0,252" path="m6631,9206l6631,9458e" filled="f" stroked="t" strokeweight="3.34pt" strokecolor="#DCE6F0">
              <v:path arrowok="t"/>
            </v:shape>
            <v:shape style="position:absolute;left:4488;top:9206;width:2110;height:252" coordorigin="4488,9206" coordsize="2110,252" path="m6598,9458l6598,9206,4488,9206,4488,9458,6598,9458xe" filled="t" fillcolor="#DCE6F0" stroked="f">
              <v:path arrowok="t"/>
              <v:fill/>
            </v:shape>
            <v:shape style="position:absolute;left:6673;top:8921;width:3408;height:0" coordorigin="6673,8921" coordsize="3408,0" path="m6673,8921l10081,8921e" filled="f" stroked="t" strokeweight="3.34pt" strokecolor="#DCE6F0">
              <v:path arrowok="t"/>
            </v:shape>
            <v:shape style="position:absolute;left:6705;top:8954;width:0;height:504" coordorigin="6705,8954" coordsize="0,504" path="m6705,8954l6705,9458e" filled="f" stroked="t" strokeweight="3.34pt" strokecolor="#DCE6F0">
              <v:path arrowok="t"/>
            </v:shape>
            <v:shape style="position:absolute;left:10049;top:8954;width:0;height:504" coordorigin="10049,8954" coordsize="0,504" path="m10049,8954l10049,9458e" filled="f" stroked="t" strokeweight="3.34pt" strokecolor="#DCE6F0">
              <v:path arrowok="t"/>
            </v:shape>
            <v:shape style="position:absolute;left:6738;top:8954;width:3279;height:252" coordorigin="6738,8954" coordsize="3279,252" path="m6738,9206l10017,9206,10017,8954,6738,8954,6738,9206xe" filled="t" fillcolor="#DCE6F0" stroked="f">
              <v:path arrowok="t"/>
              <v:fill/>
            </v:shape>
            <v:shape style="position:absolute;left:6738;top:9206;width:3279;height:252" coordorigin="6738,9206" coordsize="3279,252" path="m6738,9458l10017,9458,10017,9206,6738,9206,6738,9458xe" filled="t" fillcolor="#DCE6F0" stroked="f">
              <v:path arrowok="t"/>
              <v:fill/>
            </v:shape>
            <v:shape style="position:absolute;left:10093;top:8921;width:2561;height:0" coordorigin="10093,8921" coordsize="2561,0" path="m10093,8921l12655,8921e" filled="f" stroked="t" strokeweight="3.34pt" strokecolor="#DCE6F0">
              <v:path arrowok="t"/>
            </v:shape>
            <v:shape style="position:absolute;left:10126;top:8954;width:0;height:504" coordorigin="10126,8954" coordsize="0,504" path="m10126,8954l10126,9458e" filled="f" stroked="t" strokeweight="3.34pt" strokecolor="#DCE6F0">
              <v:path arrowok="t"/>
            </v:shape>
            <v:shape style="position:absolute;left:12622;top:8954;width:0;height:504" coordorigin="12622,8954" coordsize="0,504" path="m12622,8954l12622,9458e" filled="f" stroked="t" strokeweight="3.364pt" strokecolor="#DCE6F0">
              <v:path arrowok="t"/>
            </v:shape>
            <v:shape style="position:absolute;left:10158;top:8954;width:2431;height:252" coordorigin="10158,8954" coordsize="2431,252" path="m10158,9206l12589,9206,12589,8954,10158,8954,10158,9206xe" filled="t" fillcolor="#DCE6F0" stroked="f">
              <v:path arrowok="t"/>
              <v:fill/>
            </v:shape>
            <v:shape style="position:absolute;left:10158;top:9206;width:2431;height:252" coordorigin="10158,9206" coordsize="2431,252" path="m10158,9458l12589,9458,12589,9206,10158,9206,10158,9458xe" filled="t" fillcolor="#DCE6F0" stroked="f">
              <v:path arrowok="t"/>
              <v:fill/>
            </v:shape>
            <v:shape style="position:absolute;left:12667;top:8889;width:1447;height:317" coordorigin="12667,8889" coordsize="1447,317" path="m12667,9206l14114,9206,14114,8889,12667,8889,12667,9206xe" filled="t" fillcolor="#DCE6F0" stroked="f">
              <v:path arrowok="t"/>
              <v:fill/>
            </v:shape>
            <v:shape style="position:absolute;left:12699;top:9206;width:0;height:252" coordorigin="12699,9206" coordsize="0,252" path="m12699,9206l12699,9458e" filled="f" stroked="t" strokeweight="3.34pt" strokecolor="#DCE6F0">
              <v:path arrowok="t"/>
            </v:shape>
            <v:shape style="position:absolute;left:14048;top:9206;width:67;height:252" coordorigin="14048,9206" coordsize="67,252" path="m14048,9458l14115,9458,14115,9206,14048,9206,14048,9458xe" filled="t" fillcolor="#DCE6F0" stroked="f">
              <v:path arrowok="t"/>
              <v:fill/>
            </v:shape>
            <v:shape style="position:absolute;left:12732;top:9206;width:1318;height:252" coordorigin="12732,9206" coordsize="1318,252" path="m14049,9458l14049,9206,12732,9206,12732,9458,14049,9458xe" filled="t" fillcolor="#DCE6F0" stroked="f">
              <v:path arrowok="t"/>
              <v:fill/>
            </v:shape>
            <v:shape style="position:absolute;left:14124;top:8889;width:1843;height:317" coordorigin="14124,8889" coordsize="1843,317" path="m14124,9206l15967,9206,15967,8889,14124,8889,14124,9206xe" filled="t" fillcolor="#DCE6F0" stroked="f">
              <v:path arrowok="t"/>
              <v:fill/>
            </v:shape>
            <v:shape style="position:absolute;left:14123;top:9206;width:67;height:252" coordorigin="14123,9206" coordsize="67,252" path="m14123,9458l14189,9458,14189,9206,14123,9206,14123,9458xe" filled="t" fillcolor="#DCE6F0" stroked="f">
              <v:path arrowok="t"/>
              <v:fill/>
            </v:shape>
            <v:shape style="position:absolute;left:15901;top:9206;width:67;height:252" coordorigin="15901,9206" coordsize="67,252" path="m15901,9458l15968,9458,15968,9206,15901,9206,15901,9458xe" filled="t" fillcolor="#DCE6F0" stroked="f">
              <v:path arrowok="t"/>
              <v:fill/>
            </v:shape>
            <v:shape style="position:absolute;left:14188;top:9206;width:1714;height:252" coordorigin="14188,9206" coordsize="1714,252" path="m15902,9458l15902,9206,14188,9206,14188,9458,15902,9458xe" filled="t" fillcolor="#DCE6F0" stroked="f">
              <v:path arrowok="t"/>
              <v:fill/>
            </v:shape>
            <v:shape style="position:absolute;left:15976;top:8889;width:1719;height:317" coordorigin="15976,8889" coordsize="1719,317" path="m15976,9206l17695,9206,17695,8889,15976,8889,15976,9206xe" filled="t" fillcolor="#DCE6F0" stroked="f">
              <v:path arrowok="t"/>
              <v:fill/>
            </v:shape>
            <v:shape style="position:absolute;left:15975;top:9206;width:67;height:252" coordorigin="15975,9206" coordsize="67,252" path="m15975,9458l16042,9458,16042,9206,15975,9206,15975,9458xe" filled="t" fillcolor="#DCE6F0" stroked="f">
              <v:path arrowok="t"/>
              <v:fill/>
            </v:shape>
            <v:shape style="position:absolute;left:17663;top:9206;width:0;height:252" coordorigin="17663,9206" coordsize="0,252" path="m17663,9206l17663,9458e" filled="f" stroked="t" strokeweight="3.34pt" strokecolor="#DCE6F0">
              <v:path arrowok="t"/>
            </v:shape>
            <v:shape style="position:absolute;left:16041;top:9206;width:1589;height:252" coordorigin="16041,9206" coordsize="1589,252" path="m17630,9458l17630,9206,16041,9206,16041,9458,17630,9458xe" filled="t" fillcolor="#DCE6F0" stroked="f">
              <v:path arrowok="t"/>
              <v:fill/>
            </v:shape>
            <v:shape style="position:absolute;left:1704;top:8884;width:689;height:0" coordorigin="1704,8884" coordsize="689,0" path="m1704,8884l2393,8884e" filled="f" stroked="t" strokeweight="0.58001pt" strokecolor="#000000">
              <v:path arrowok="t"/>
            </v:shape>
            <v:shape style="position:absolute;left:2403;top:8884;width:2011;height:0" coordorigin="2403,8884" coordsize="2011,0" path="m2403,8884l4414,8884e" filled="f" stroked="t" strokeweight="0.58001pt" strokecolor="#000000">
              <v:path arrowok="t"/>
            </v:shape>
            <v:shape style="position:absolute;left:4424;top:8884;width:2240;height:0" coordorigin="4424,8884" coordsize="2240,0" path="m4424,8884l6663,8884e" filled="f" stroked="t" strokeweight="0.58001pt" strokecolor="#000000">
              <v:path arrowok="t"/>
            </v:shape>
            <v:shape style="position:absolute;left:6673;top:8884;width:3411;height:0" coordorigin="6673,8884" coordsize="3411,0" path="m6673,8884l10084,8884e" filled="f" stroked="t" strokeweight="0.58001pt" strokecolor="#000000">
              <v:path arrowok="t"/>
            </v:shape>
            <v:shape style="position:absolute;left:10093;top:8884;width:2564;height:0" coordorigin="10093,8884" coordsize="2564,0" path="m10093,8884l12657,8884e" filled="f" stroked="t" strokeweight="0.58001pt" strokecolor="#000000">
              <v:path arrowok="t"/>
            </v:shape>
            <v:shape style="position:absolute;left:12667;top:8884;width:1447;height:0" coordorigin="12667,8884" coordsize="1447,0" path="m12667,8884l14114,8884e" filled="f" stroked="t" strokeweight="0.58001pt" strokecolor="#000000">
              <v:path arrowok="t"/>
            </v:shape>
            <v:shape style="position:absolute;left:14124;top:8884;width:1843;height:0" coordorigin="14124,8884" coordsize="1843,0" path="m14124,8884l15967,8884e" filled="f" stroked="t" strokeweight="0.58001pt" strokecolor="#000000">
              <v:path arrowok="t"/>
            </v:shape>
            <v:shape style="position:absolute;left:15976;top:8884;width:1721;height:0" coordorigin="15976,8884" coordsize="1721,0" path="m15976,8884l17698,8884e" filled="f" stroked="t" strokeweight="0.58001pt" strokecolor="#000000">
              <v:path arrowok="t"/>
            </v:shape>
            <v:shape style="position:absolute;left:1704;top:9463;width:689;height:0" coordorigin="1704,9463" coordsize="689,0" path="m1704,9463l2393,9463e" filled="f" stroked="t" strokeweight="0.58001pt" strokecolor="#000000">
              <v:path arrowok="t"/>
            </v:shape>
            <v:shape style="position:absolute;left:2403;top:9463;width:2011;height:0" coordorigin="2403,9463" coordsize="2011,0" path="m2403,9463l4414,9463e" filled="f" stroked="t" strokeweight="0.58001pt" strokecolor="#000000">
              <v:path arrowok="t"/>
            </v:shape>
            <v:shape style="position:absolute;left:4424;top:9463;width:2240;height:0" coordorigin="4424,9463" coordsize="2240,0" path="m4424,9463l6663,9463e" filled="f" stroked="t" strokeweight="0.58001pt" strokecolor="#000000">
              <v:path arrowok="t"/>
            </v:shape>
            <v:shape style="position:absolute;left:6673;top:9463;width:3411;height:0" coordorigin="6673,9463" coordsize="3411,0" path="m6673,9463l10084,9463e" filled="f" stroked="t" strokeweight="0.58001pt" strokecolor="#000000">
              <v:path arrowok="t"/>
            </v:shape>
            <v:shape style="position:absolute;left:10093;top:9463;width:2564;height:0" coordorigin="10093,9463" coordsize="2564,0" path="m10093,9463l12657,9463e" filled="f" stroked="t" strokeweight="0.58001pt" strokecolor="#000000">
              <v:path arrowok="t"/>
            </v:shape>
            <v:shape style="position:absolute;left:12667;top:9463;width:1447;height:0" coordorigin="12667,9463" coordsize="1447,0" path="m12667,9463l14114,9463e" filled="f" stroked="t" strokeweight="0.58001pt" strokecolor="#000000">
              <v:path arrowok="t"/>
            </v:shape>
            <v:shape style="position:absolute;left:14124;top:9463;width:1843;height:0" coordorigin="14124,9463" coordsize="1843,0" path="m14124,9463l15967,9463e" filled="f" stroked="t" strokeweight="0.58001pt" strokecolor="#000000">
              <v:path arrowok="t"/>
            </v:shape>
            <v:shape style="position:absolute;left:15976;top:9463;width:1721;height:0" coordorigin="15976,9463" coordsize="1721,0" path="m15976,9463l17698,9463e" filled="f" stroked="t" strokeweight="0.58001pt" strokecolor="#000000">
              <v:path arrowok="t"/>
            </v:shape>
            <v:shape style="position:absolute;left:1704;top:10342;width:689;height:0" coordorigin="1704,10342" coordsize="689,0" path="m1704,10342l2393,10342e" filled="f" stroked="t" strokeweight="0.94003pt" strokecolor="#DCE6F0">
              <v:path arrowok="t"/>
            </v:shape>
            <v:shape style="position:absolute;left:1737;top:10351;width:0;height:252" coordorigin="1737,10351" coordsize="0,252" path="m1737,10351l1737,10603e" filled="f" stroked="t" strokeweight="3.34pt" strokecolor="#DCE6F0">
              <v:path arrowok="t"/>
            </v:shape>
            <v:shape style="position:absolute;left:2327;top:10351;width:67;height:252" coordorigin="2327,10351" coordsize="67,252" path="m2327,10603l2394,10603,2394,10351,2327,10351,2327,10603xe" filled="t" fillcolor="#DCE6F0" stroked="f">
              <v:path arrowok="t"/>
              <v:fill/>
            </v:shape>
            <v:shape style="position:absolute;left:1704;top:10611;width:689;height:0" coordorigin="1704,10611" coordsize="689,0" path="m1704,10611l2393,10611e" filled="f" stroked="t" strokeweight="0.94003pt" strokecolor="#DCE6F0">
              <v:path arrowok="t"/>
            </v:shape>
            <v:shape style="position:absolute;left:1769;top:10351;width:559;height:252" coordorigin="1769,10351" coordsize="559,252" path="m1769,10603l2328,10603,2328,10351,1769,10351,1769,10603xe" filled="t" fillcolor="#DCE6F0" stroked="f">
              <v:path arrowok="t"/>
              <v:fill/>
            </v:shape>
            <v:shape style="position:absolute;left:2403;top:10350;width:2009;height:0" coordorigin="2403,10350" coordsize="2009,0" path="m2403,10350l4412,10350e" filled="f" stroked="t" strokeweight="1.66pt" strokecolor="#DCE6F0">
              <v:path arrowok="t"/>
            </v:shape>
            <v:shape style="position:absolute;left:2402;top:10365;width:67;height:254" coordorigin="2402,10365" coordsize="67,254" path="m2402,10620l2469,10620,2469,10365,2402,10365,2402,10620xe" filled="t" fillcolor="#DCE6F0" stroked="f">
              <v:path arrowok="t"/>
              <v:fill/>
            </v:shape>
            <v:shape style="position:absolute;left:4346;top:10365;width:67;height:254" coordorigin="4346,10365" coordsize="67,254" path="m4346,10620l4413,10620,4413,10365,4346,10365,4346,10620xe" filled="t" fillcolor="#DCE6F0" stroked="f">
              <v:path arrowok="t"/>
              <v:fill/>
            </v:shape>
            <v:shape style="position:absolute;left:2468;top:10365;width:1879;height:254" coordorigin="2468,10365" coordsize="1879,254" path="m4347,10619l4347,10365,2468,10365,2468,10619,4347,10619xe" filled="t" fillcolor="#DCE6F0" stroked="f">
              <v:path arrowok="t"/>
              <v:fill/>
            </v:shape>
            <v:shape style="position:absolute;left:4421;top:10350;width:2242;height:0" coordorigin="4421,10350" coordsize="2242,0" path="m4421,10350l6663,10350e" filled="f" stroked="t" strokeweight="1.66pt" strokecolor="#DCE6F0">
              <v:path arrowok="t"/>
            </v:shape>
            <v:shape style="position:absolute;left:4420;top:10365;width:69;height:254" coordorigin="4420,10365" coordsize="69,254" path="m4420,10620l4489,10620,4489,10365,4420,10365,4420,10620xe" filled="t" fillcolor="#DCE6F0" stroked="f">
              <v:path arrowok="t"/>
              <v:fill/>
            </v:shape>
            <v:shape style="position:absolute;left:6598;top:10365;width:67;height:254" coordorigin="6598,10365" coordsize="67,254" path="m6598,10620l6664,10620,6664,10365,6598,10365,6598,10620xe" filled="t" fillcolor="#DCE6F0" stroked="f">
              <v:path arrowok="t"/>
              <v:fill/>
            </v:shape>
            <v:shape style="position:absolute;left:4488;top:10365;width:2110;height:254" coordorigin="4488,10365" coordsize="2110,254" path="m6598,10619l6598,10365,4488,10365,4488,10619,6598,10619xe" filled="t" fillcolor="#DCE6F0" stroked="f">
              <v:path arrowok="t"/>
              <v:fill/>
            </v:shape>
            <v:shape style="position:absolute;left:6673;top:10350;width:3408;height:0" coordorigin="6673,10350" coordsize="3408,0" path="m6673,10350l10081,10350e" filled="f" stroked="t" strokeweight="1.66pt" strokecolor="#DCE6F0">
              <v:path arrowok="t"/>
            </v:shape>
            <v:shape style="position:absolute;left:6672;top:10365;width:67;height:254" coordorigin="6672,10365" coordsize="67,254" path="m6672,10620l6739,10620,6739,10365,6672,10365,6672,10620xe" filled="t" fillcolor="#DCE6F0" stroked="f">
              <v:path arrowok="t"/>
              <v:fill/>
            </v:shape>
            <v:shape style="position:absolute;left:10049;top:10365;width:0;height:254" coordorigin="10049,10365" coordsize="0,254" path="m10049,10365l10049,10620e" filled="f" stroked="t" strokeweight="3.34pt" strokecolor="#DCE6F0">
              <v:path arrowok="t"/>
            </v:shape>
            <v:shape style="position:absolute;left:6738;top:10365;width:3279;height:254" coordorigin="6738,10365" coordsize="3279,254" path="m10017,10619l10017,10365,6738,10365,6738,10619,10017,10619xe" filled="t" fillcolor="#DCE6F0" stroked="f">
              <v:path arrowok="t"/>
              <v:fill/>
            </v:shape>
            <v:shape style="position:absolute;left:10093;top:10350;width:2561;height:0" coordorigin="10093,10350" coordsize="2561,0" path="m10093,10350l12655,10350e" filled="f" stroked="t" strokeweight="1.66pt" strokecolor="#DCE6F0">
              <v:path arrowok="t"/>
            </v:shape>
            <v:shape style="position:absolute;left:10126;top:10365;width:0;height:254" coordorigin="10126,10365" coordsize="0,254" path="m10126,10365l10126,10620e" filled="f" stroked="t" strokeweight="3.34pt" strokecolor="#DCE6F0">
              <v:path arrowok="t"/>
            </v:shape>
            <v:shape style="position:absolute;left:12622;top:10365;width:0;height:254" coordorigin="12622,10365" coordsize="0,254" path="m12622,10365l12622,10620e" filled="f" stroked="t" strokeweight="3.364pt" strokecolor="#DCE6F0">
              <v:path arrowok="t"/>
            </v:shape>
            <v:shape style="position:absolute;left:10158;top:10365;width:2431;height:254" coordorigin="10158,10365" coordsize="2431,254" path="m12589,10619l12589,10365,10158,10365,10158,10619,12589,10619xe" filled="t" fillcolor="#DCE6F0" stroked="f">
              <v:path arrowok="t"/>
              <v:fill/>
            </v:shape>
            <v:shape style="position:absolute;left:12667;top:10350;width:1447;height:0" coordorigin="12667,10350" coordsize="1447,0" path="m12667,10350l14114,10350e" filled="f" stroked="t" strokeweight="1.66pt" strokecolor="#DCE6F0">
              <v:path arrowok="t"/>
            </v:shape>
            <v:shape style="position:absolute;left:12699;top:10365;width:0;height:254" coordorigin="12699,10365" coordsize="0,254" path="m12699,10365l12699,10620e" filled="f" stroked="t" strokeweight="3.34pt" strokecolor="#DCE6F0">
              <v:path arrowok="t"/>
            </v:shape>
            <v:shape style="position:absolute;left:14048;top:10365;width:67;height:254" coordorigin="14048,10365" coordsize="67,254" path="m14048,10620l14115,10620,14115,10365,14048,10365,14048,10620xe" filled="t" fillcolor="#DCE6F0" stroked="f">
              <v:path arrowok="t"/>
              <v:fill/>
            </v:shape>
            <v:shape style="position:absolute;left:12732;top:10365;width:1318;height:254" coordorigin="12732,10365" coordsize="1318,254" path="m14049,10619l14049,10365,12732,10365,12732,10619,14049,10619xe" filled="t" fillcolor="#DCE6F0" stroked="f">
              <v:path arrowok="t"/>
              <v:fill/>
            </v:shape>
            <v:shape style="position:absolute;left:14124;top:10350;width:1843;height:0" coordorigin="14124,10350" coordsize="1843,0" path="m14124,10350l15967,10350e" filled="f" stroked="t" strokeweight="1.66pt" strokecolor="#DCE6F0">
              <v:path arrowok="t"/>
            </v:shape>
            <v:shape style="position:absolute;left:14123;top:10365;width:67;height:254" coordorigin="14123,10365" coordsize="67,254" path="m14123,10620l14189,10620,14189,10365,14123,10365,14123,10620xe" filled="t" fillcolor="#DCE6F0" stroked="f">
              <v:path arrowok="t"/>
              <v:fill/>
            </v:shape>
            <v:shape style="position:absolute;left:15901;top:10365;width:67;height:254" coordorigin="15901,10365" coordsize="67,254" path="m15901,10620l15968,10620,15968,10365,15901,10365,15901,10620xe" filled="t" fillcolor="#DCE6F0" stroked="f">
              <v:path arrowok="t"/>
              <v:fill/>
            </v:shape>
            <v:shape style="position:absolute;left:14188;top:10365;width:1714;height:254" coordorigin="14188,10365" coordsize="1714,254" path="m15902,10619l15902,10365,14188,10365,14188,10619,15902,10619xe" filled="t" fillcolor="#DCE6F0" stroked="f">
              <v:path arrowok="t"/>
              <v:fill/>
            </v:shape>
            <v:shape style="position:absolute;left:15976;top:10350;width:1719;height:0" coordorigin="15976,10350" coordsize="1719,0" path="m15976,10350l17695,10350e" filled="f" stroked="t" strokeweight="1.66pt" strokecolor="#DCE6F0">
              <v:path arrowok="t"/>
            </v:shape>
            <v:shape style="position:absolute;left:15975;top:10365;width:67;height:254" coordorigin="15975,10365" coordsize="67,254" path="m15975,10620l16042,10620,16042,10365,15975,10365,15975,10620xe" filled="t" fillcolor="#DCE6F0" stroked="f">
              <v:path arrowok="t"/>
              <v:fill/>
            </v:shape>
            <v:shape style="position:absolute;left:17663;top:10365;width:0;height:254" coordorigin="17663,10365" coordsize="0,254" path="m17663,10365l17663,10620e" filled="f" stroked="t" strokeweight="3.34pt" strokecolor="#DCE6F0">
              <v:path arrowok="t"/>
            </v:shape>
            <v:shape style="position:absolute;left:16041;top:10365;width:1589;height:254" coordorigin="16041,10365" coordsize="1589,254" path="m17630,10619l17630,10365,16041,10365,16041,10619,17630,10619xe" filled="t" fillcolor="#DCE6F0" stroked="f">
              <v:path arrowok="t"/>
              <v:fill/>
            </v:shape>
            <v:shape style="position:absolute;left:1704;top:10329;width:689;height:0" coordorigin="1704,10329" coordsize="689,0" path="m1704,10329l2393,10329e" filled="f" stroked="t" strokeweight="0.57998pt" strokecolor="#000000">
              <v:path arrowok="t"/>
            </v:shape>
            <v:shape style="position:absolute;left:2403;top:10329;width:2011;height:0" coordorigin="2403,10329" coordsize="2011,0" path="m2403,10329l4414,10329e" filled="f" stroked="t" strokeweight="0.57998pt" strokecolor="#000000">
              <v:path arrowok="t"/>
            </v:shape>
            <v:shape style="position:absolute;left:4424;top:10329;width:2240;height:0" coordorigin="4424,10329" coordsize="2240,0" path="m4424,10329l6663,10329e" filled="f" stroked="t" strokeweight="0.57998pt" strokecolor="#000000">
              <v:path arrowok="t"/>
            </v:shape>
            <v:shape style="position:absolute;left:6673;top:10329;width:3411;height:0" coordorigin="6673,10329" coordsize="3411,0" path="m6673,10329l10084,10329e" filled="f" stroked="t" strokeweight="0.57998pt" strokecolor="#000000">
              <v:path arrowok="t"/>
            </v:shape>
            <v:shape style="position:absolute;left:10093;top:10329;width:2564;height:0" coordorigin="10093,10329" coordsize="2564,0" path="m10093,10329l12657,10329e" filled="f" stroked="t" strokeweight="0.57998pt" strokecolor="#000000">
              <v:path arrowok="t"/>
            </v:shape>
            <v:shape style="position:absolute;left:12667;top:10329;width:1447;height:0" coordorigin="12667,10329" coordsize="1447,0" path="m12667,10329l14114,10329e" filled="f" stroked="t" strokeweight="0.57998pt" strokecolor="#000000">
              <v:path arrowok="t"/>
            </v:shape>
            <v:shape style="position:absolute;left:14124;top:10329;width:1843;height:0" coordorigin="14124,10329" coordsize="1843,0" path="m14124,10329l15967,10329e" filled="f" stroked="t" strokeweight="0.57998pt" strokecolor="#000000">
              <v:path arrowok="t"/>
            </v:shape>
            <v:shape style="position:absolute;left:15976;top:10329;width:1721;height:0" coordorigin="15976,10329" coordsize="1721,0" path="m15976,10329l17698,10329e" filled="f" stroked="t" strokeweight="0.57998pt" strokecolor="#000000">
              <v:path arrowok="t"/>
            </v:shape>
            <v:shape style="position:absolute;left:1699;top:1411;width:0;height:9218" coordorigin="1699,1411" coordsize="0,9218" path="m1699,1411l1699,10629e" filled="f" stroked="t" strokeweight="0.604pt" strokecolor="#000000">
              <v:path arrowok="t"/>
            </v:shape>
            <v:shape style="position:absolute;left:1704;top:10624;width:689;height:0" coordorigin="1704,10624" coordsize="689,0" path="m1704,10624l2393,10624e" filled="f" stroked="t" strokeweight="0.57998pt" strokecolor="#000000">
              <v:path arrowok="t"/>
            </v:shape>
            <v:shape style="position:absolute;left:2398;top:1412;width:0;height:9218" coordorigin="2398,1412" coordsize="0,9218" path="m2398,1412l2398,10629e" filled="f" stroked="t" strokeweight="0.58pt" strokecolor="#000000">
              <v:path arrowok="t"/>
            </v:shape>
            <v:shape style="position:absolute;left:2403;top:10624;width:2011;height:0" coordorigin="2403,10624" coordsize="2011,0" path="m2403,10624l4414,10624e" filled="f" stroked="t" strokeweight="0.57998pt" strokecolor="#000000">
              <v:path arrowok="t"/>
            </v:shape>
            <v:shape style="position:absolute;left:4419;top:1412;width:0;height:9218" coordorigin="4419,1412" coordsize="0,9218" path="m4419,1412l4419,10629e" filled="f" stroked="t" strokeweight="0.58001pt" strokecolor="#000000">
              <v:path arrowok="t"/>
            </v:shape>
            <v:shape style="position:absolute;left:4424;top:10624;width:2240;height:0" coordorigin="4424,10624" coordsize="2240,0" path="m4424,10624l6663,10624e" filled="f" stroked="t" strokeweight="0.57998pt" strokecolor="#000000">
              <v:path arrowok="t"/>
            </v:shape>
            <v:shape style="position:absolute;left:6668;top:1412;width:0;height:9218" coordorigin="6668,1412" coordsize="0,9218" path="m6668,1412l6668,10629e" filled="f" stroked="t" strokeweight="0.58001pt" strokecolor="#000000">
              <v:path arrowok="t"/>
            </v:shape>
            <v:shape style="position:absolute;left:6673;top:10624;width:3411;height:0" coordorigin="6673,10624" coordsize="3411,0" path="m6673,10624l10084,10624e" filled="f" stroked="t" strokeweight="0.57998pt" strokecolor="#000000">
              <v:path arrowok="t"/>
            </v:shape>
            <v:shape style="position:absolute;left:10089;top:1412;width:0;height:9218" coordorigin="10089,1412" coordsize="0,9218" path="m10089,1412l10089,10629e" filled="f" stroked="t" strokeweight="0.57998pt" strokecolor="#000000">
              <v:path arrowok="t"/>
            </v:shape>
            <v:shape style="position:absolute;left:10093;top:10624;width:2564;height:0" coordorigin="10093,10624" coordsize="2564,0" path="m10093,10624l12657,10624e" filled="f" stroked="t" strokeweight="0.57998pt" strokecolor="#000000">
              <v:path arrowok="t"/>
            </v:shape>
            <v:shape style="position:absolute;left:12662;top:1412;width:0;height:9218" coordorigin="12662,1412" coordsize="0,9218" path="m12662,1412l12662,10629e" filled="f" stroked="t" strokeweight="0.57998pt" strokecolor="#000000">
              <v:path arrowok="t"/>
            </v:shape>
            <v:shape style="position:absolute;left:12667;top:10624;width:1447;height:0" coordorigin="12667,10624" coordsize="1447,0" path="m12667,10624l14114,10624e" filled="f" stroked="t" strokeweight="0.57998pt" strokecolor="#000000">
              <v:path arrowok="t"/>
            </v:shape>
            <v:shape style="position:absolute;left:14119;top:1412;width:0;height:9218" coordorigin="14119,1412" coordsize="0,9218" path="m14119,1412l14119,10629e" filled="f" stroked="t" strokeweight="0.58004pt" strokecolor="#000000">
              <v:path arrowok="t"/>
            </v:shape>
            <v:shape style="position:absolute;left:14124;top:10624;width:1843;height:0" coordorigin="14124,10624" coordsize="1843,0" path="m14124,10624l15967,10624e" filled="f" stroked="t" strokeweight="0.57998pt" strokecolor="#000000">
              <v:path arrowok="t"/>
            </v:shape>
            <v:shape style="position:absolute;left:15972;top:1412;width:0;height:9218" coordorigin="15972,1412" coordsize="0,9218" path="m15972,1412l15972,10629e" filled="f" stroked="t" strokeweight="0.57998pt" strokecolor="#000000">
              <v:path arrowok="t"/>
            </v:shape>
            <v:shape style="position:absolute;left:15976;top:10624;width:1721;height:0" coordorigin="15976,10624" coordsize="1721,0" path="m15976,10624l17698,10624e" filled="f" stroked="t" strokeweight="0.57998pt" strokecolor="#000000">
              <v:path arrowok="t"/>
            </v:shape>
            <v:shape style="position:absolute;left:17702;top:1412;width:0;height:9218" coordorigin="17702,1412" coordsize="0,9218" path="m17702,1412l17702,1062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939">
            <v:imagedata o:title="" r:id="rId25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2940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2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2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2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2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2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9.816pt;width:83.06pt;height:12.84pt;mso-position-horizontal-relative:page;mso-position-vertical-relative:page;z-index:-82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9.816pt;width:3.48001pt;height:12.84pt;mso-position-horizontal-relative:page;mso-position-vertical-relative:page;z-index:-82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9.816pt;width:89.16pt;height:12.84pt;mso-position-horizontal-relative:page;mso-position-vertical-relative:page;z-index:-82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9.816pt;width:3.47998pt;height:12.84pt;mso-position-horizontal-relative:page;mso-position-vertical-relative:page;z-index:-82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9.816pt;width:69.36pt;height:12.84pt;mso-position-horizontal-relative:page;mso-position-vertical-relative:page;z-index:-82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519.816pt;width:3.34751pt;height:12.84pt;mso-position-horizontal-relative:page;mso-position-vertical-relative:page;z-index:-82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9.816pt;width:108.99pt;height:12.84pt;mso-position-horizontal-relative:page;mso-position-vertical-relative:page;z-index:-82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9.816pt;width:3.48pt;height:12.84pt;mso-position-horizontal-relative:page;mso-position-vertical-relative:page;z-index:-82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9.816pt;width:97.56pt;height:12.84pt;mso-position-horizontal-relative:page;mso-position-vertical-relative:page;z-index:-82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9.816pt;width:3.48pt;height:12.84pt;mso-position-horizontal-relative:page;mso-position-vertical-relative:page;z-index:-82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9.816pt;width:34.928pt;height:12.84pt;mso-position-horizontal-relative:page;mso-position-vertical-relative:page;z-index:-82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7.098pt;width:167.54pt;height:25.558pt;mso-position-horizontal-relative:page;mso-position-vertical-relative:page;z-index:-82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CPMI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7.098pt;width:3.47999pt;height:25.558pt;mso-position-horizontal-relative:page;mso-position-vertical-relative:page;z-index:-82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4.698pt;width:31.436pt;height:15.118pt;mso-position-horizontal-relative:page;mso-position-vertical-relative:page;z-index:-82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4.698pt;width:3.492pt;height:15.118pt;mso-position-horizontal-relative:page;mso-position-vertical-relative:page;z-index:-82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4.5pt;width:125.322pt;height:38.156pt;mso-position-horizontal-relative:page;mso-position-vertical-relative:page;z-index:-82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4.5pt;width:3.48001pt;height:38.156pt;mso-position-horizontal-relative:page;mso-position-vertical-relative:page;z-index:-82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9.46pt;width:86.54pt;height:30.356pt;mso-position-horizontal-relative:page;mso-position-vertical-relative:page;z-index:-82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9.46pt;width:92.64pt;height:30.356pt;mso-position-horizontal-relative:page;mso-position-vertical-relative:page;z-index:-82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89.46pt;width:72.7075pt;height:30.356pt;mso-position-horizontal-relative:page;mso-position-vertical-relative:page;z-index:-82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9.46pt;width:128.802pt;height:5.04pt;mso-position-horizontal-relative:page;mso-position-vertical-relative:page;z-index:-824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9.46pt;width:171.02pt;height:17.638pt;mso-position-horizontal-relative:page;mso-position-vertical-relative:page;z-index:-82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9.46pt;width:112.47pt;height:30.356pt;mso-position-horizontal-relative:page;mso-position-vertical-relative:page;z-index:-82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9.46pt;width:101.04pt;height:30.356pt;mso-position-horizontal-relative:page;mso-position-vertical-relative:page;z-index:-82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9.46pt;width:34.928pt;height:15.238pt;mso-position-horizontal-relative:page;mso-position-vertical-relative:page;z-index:-82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0.42pt;width:86.54pt;height:29.04pt;mso-position-horizontal-relative:page;mso-position-vertical-relative:page;z-index:-824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0.42pt;width:92.64pt;height:29.04pt;mso-position-horizontal-relative:page;mso-position-vertical-relative:page;z-index:-824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60.42pt;width:72.7075pt;height:29.04pt;mso-position-horizontal-relative:page;mso-position-vertical-relative:page;z-index:-824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41624168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0.42pt;width:128.802pt;height:29.04pt;mso-position-horizontal-relative:page;mso-position-vertical-relative:page;z-index:-82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0.42pt;width:171.02pt;height:29.04pt;mso-position-horizontal-relative:page;mso-position-vertical-relative:page;z-index:-824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0.42pt;width:112.47pt;height:29.04pt;mso-position-horizontal-relative:page;mso-position-vertical-relative:page;z-index:-824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0.42pt;width:101.04pt;height:29.04pt;mso-position-horizontal-relative:page;mso-position-vertical-relative:page;z-index:-824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0.42pt;width:34.928pt;height:29.04pt;mso-position-horizontal-relative:page;mso-position-vertical-relative:page;z-index:-824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2.233pt;width:34.928pt;height:8.18699pt;mso-position-horizontal-relative:page;mso-position-vertical-relative:page;z-index:-824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7.55pt;width:83.06pt;height:12.87pt;mso-position-horizontal-relative:page;mso-position-vertical-relative:page;z-index:-82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7.55pt;width:3.48001pt;height:12.87pt;mso-position-horizontal-relative:page;mso-position-vertical-relative:page;z-index:-82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7.55pt;width:89.16pt;height:12.87pt;mso-position-horizontal-relative:page;mso-position-vertical-relative:page;z-index:-82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7.55pt;width:3.47998pt;height:12.87pt;mso-position-horizontal-relative:page;mso-position-vertical-relative:page;z-index:-82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47.55pt;width:72.7075pt;height:12.87pt;mso-position-horizontal-relative:page;mso-position-vertical-relative:page;z-index:-82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47599166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7.55pt;width:167.54pt;height:12.87pt;mso-position-horizontal-relative:page;mso-position-vertical-relative:page;z-index:-82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7.55pt;width:3.47999pt;height:12.87pt;mso-position-horizontal-relative:page;mso-position-vertical-relative:page;z-index:-82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7.55pt;width:108.99pt;height:12.87pt;mso-position-horizontal-relative:page;mso-position-vertical-relative:page;z-index:-82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7.55pt;width:3.48pt;height:12.87pt;mso-position-horizontal-relative:page;mso-position-vertical-relative:page;z-index:-82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7.55pt;width:97.56pt;height:12.87pt;mso-position-horizontal-relative:page;mso-position-vertical-relative:page;z-index:-82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7.55pt;width:3.48pt;height:12.87pt;mso-position-horizontal-relative:page;mso-position-vertical-relative:page;z-index:-82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9.63pt;width:31.436pt;height:12.603pt;mso-position-horizontal-relative:page;mso-position-vertical-relative:page;z-index:-82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9.63pt;width:3.492pt;height:12.603pt;mso-position-horizontal-relative:page;mso-position-vertical-relative:page;z-index:-82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4.83pt;width:125.322pt;height:25.59pt;mso-position-horizontal-relative:page;mso-position-vertical-relative:page;z-index:-82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3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4.83pt;width:3.48001pt;height:25.59pt;mso-position-horizontal-relative:page;mso-position-vertical-relative:page;z-index:-82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1.71pt;width:86.54pt;height:15.84pt;mso-position-horizontal-relative:page;mso-position-vertical-relative:page;z-index:-82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1.71pt;width:92.64pt;height:15.84pt;mso-position-horizontal-relative:page;mso-position-vertical-relative:page;z-index:-82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31.71pt;width:72.7075pt;height:15.84pt;mso-position-horizontal-relative:page;mso-position-vertical-relative:page;z-index:-82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1.71pt;width:128.802pt;height:3.12pt;mso-position-horizontal-relative:page;mso-position-vertical-relative:page;z-index:-8248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31.71pt;width:171.02pt;height:15.84pt;mso-position-horizontal-relative:page;mso-position-vertical-relative:page;z-index:-82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1.71pt;width:112.47pt;height:15.84pt;mso-position-horizontal-relative:page;mso-position-vertical-relative:page;z-index:-82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1pt;width:101.04pt;height:15.84pt;mso-position-horizontal-relative:page;mso-position-vertical-relative:page;z-index:-82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1.71pt;width:34.928pt;height:7.92pt;mso-position-horizontal-relative:page;mso-position-vertical-relative:page;z-index:-824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6.71pt;width:86.54pt;height:15pt;mso-position-horizontal-relative:page;mso-position-vertical-relative:page;z-index:-82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6.71pt;width:92.64pt;height:15pt;mso-position-horizontal-relative:page;mso-position-vertical-relative:page;z-index:-82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16.71pt;width:72.7075pt;height:15pt;mso-position-horizontal-relative:page;mso-position-vertical-relative:page;z-index:-82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52097902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6.71pt;width:128.802pt;height:15pt;mso-position-horizontal-relative:page;mso-position-vertical-relative:page;z-index:-82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JAMPU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6.71pt;width:171.02pt;height:15pt;mso-position-horizontal-relative:page;mso-position-vertical-relative:page;z-index:-82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6.71pt;width:112.47pt;height:15pt;mso-position-horizontal-relative:page;mso-position-vertical-relative:page;z-index:-82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6.71pt;width:101.04pt;height:15pt;mso-position-horizontal-relative:page;mso-position-vertical-relative:page;z-index:-82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6.71pt;width:34.928pt;height:15pt;mso-position-horizontal-relative:page;mso-position-vertical-relative:page;z-index:-82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8.55pt;width:34.928pt;height:8.16001pt;mso-position-horizontal-relative:page;mso-position-vertical-relative:page;z-index:-824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3.75pt;width:83.06pt;height:12.96pt;mso-position-horizontal-relative:page;mso-position-vertical-relative:page;z-index:-82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3.75pt;width:3.48001pt;height:12.96pt;mso-position-horizontal-relative:page;mso-position-vertical-relative:page;z-index:-82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3.75pt;width:89.16pt;height:12.96pt;mso-position-horizontal-relative:page;mso-position-vertical-relative:page;z-index:-82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75pt;width:3.47998pt;height:12.96pt;mso-position-horizontal-relative:page;mso-position-vertical-relative:page;z-index:-82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03.75pt;width:72.7075pt;height:12.96pt;mso-position-horizontal-relative:page;mso-position-vertical-relative:page;z-index:-82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3.75pt;width:108.99pt;height:12.96pt;mso-position-horizontal-relative:page;mso-position-vertical-relative:page;z-index:-82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3.75pt;width:3.48pt;height:12.96pt;mso-position-horizontal-relative:page;mso-position-vertical-relative:page;z-index:-82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3.75pt;width:97.56pt;height:12.96pt;mso-position-horizontal-relative:page;mso-position-vertical-relative:page;z-index:-82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75pt;width:3.48pt;height:12.96pt;mso-position-horizontal-relative:page;mso-position-vertical-relative:page;z-index:-82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5.83pt;width:31.436pt;height:12.72pt;mso-position-horizontal-relative:page;mso-position-vertical-relative:page;z-index:-82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5.83pt;width:3.492pt;height:12.72pt;mso-position-horizontal-relative:page;mso-position-vertical-relative:page;z-index:-82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1.15pt;width:125.322pt;height:25.56pt;mso-position-horizontal-relative:page;mso-position-vertical-relative:page;z-index:-82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15pt;width:3.48001pt;height:25.56pt;mso-position-horizontal-relative:page;mso-position-vertical-relative:page;z-index:-82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1.15pt;width:167.54pt;height:25.56pt;mso-position-horizontal-relative:page;mso-position-vertical-relative:page;z-index:-82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15pt;width:3.47999pt;height:25.56pt;mso-position-horizontal-relative:page;mso-position-vertical-relative:page;z-index:-82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7.67pt;width:86.54pt;height:16.08pt;mso-position-horizontal-relative:page;mso-position-vertical-relative:page;z-index:-82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7.67pt;width:92.64pt;height:16.08pt;mso-position-horizontal-relative:page;mso-position-vertical-relative:page;z-index:-82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87.67pt;width:72.7075pt;height:16.08pt;mso-position-horizontal-relative:page;mso-position-vertical-relative:page;z-index:-82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7.67pt;width:128.802pt;height:3.48pt;mso-position-horizontal-relative:page;mso-position-vertical-relative:page;z-index:-8251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87.67pt;width:171.02pt;height:3.48pt;mso-position-horizontal-relative:page;mso-position-vertical-relative:page;z-index:-825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87.67pt;width:112.47pt;height:16.08pt;mso-position-horizontal-relative:page;mso-position-vertical-relative:page;z-index:-82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7.67pt;width:101.04pt;height:16.08pt;mso-position-horizontal-relative:page;mso-position-vertical-relative:page;z-index:-82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7.67pt;width:34.928pt;height:8.16pt;mso-position-horizontal-relative:page;mso-position-vertical-relative:page;z-index:-825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8.63pt;width:86.54pt;height:29.04pt;mso-position-horizontal-relative:page;mso-position-vertical-relative:page;z-index:-825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8.63pt;width:92.64pt;height:29.04pt;mso-position-horizontal-relative:page;mso-position-vertical-relative:page;z-index:-825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58.63pt;width:72.7075pt;height:29.04pt;mso-position-horizontal-relative:page;mso-position-vertical-relative:page;z-index:-825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47190800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8.63pt;width:128.802pt;height:29.04pt;mso-position-horizontal-relative:page;mso-position-vertical-relative:page;z-index:-82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LADRILLERA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8.63pt;width:171.02pt;height:29.04pt;mso-position-horizontal-relative:page;mso-position-vertical-relative:page;z-index:-825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"PEDRO NUFIO"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8.63pt;width:112.47pt;height:29.04pt;mso-position-horizontal-relative:page;mso-position-vertical-relative:page;z-index:-825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8.63pt;width:101.04pt;height:29.04pt;mso-position-horizontal-relative:page;mso-position-vertical-relative:page;z-index:-825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8.63pt;width:34.928pt;height:29.04pt;mso-position-horizontal-relative:page;mso-position-vertical-relative:page;z-index:-825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4.95pt;width:83.06pt;height:13.68pt;mso-position-horizontal-relative:page;mso-position-vertical-relative:page;z-index:-82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4.95pt;width:3.48001pt;height:13.68pt;mso-position-horizontal-relative:page;mso-position-vertical-relative:page;z-index:-82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4.95pt;width:89.16pt;height:13.68pt;mso-position-horizontal-relative:page;mso-position-vertical-relative:page;z-index:-82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4.95pt;width:3.47998pt;height:13.68pt;mso-position-horizontal-relative:page;mso-position-vertical-relative:page;z-index:-82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44.95pt;width:72.7075pt;height:13.68pt;mso-position-horizontal-relative:page;mso-position-vertical-relative:page;z-index:-82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32360547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4.95pt;width:125.322pt;height:13.68pt;mso-position-horizontal-relative:page;mso-position-vertical-relative:page;z-index:-82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4.95pt;width:3.48001pt;height:13.68pt;mso-position-horizontal-relative:page;mso-position-vertical-relative:page;z-index:-82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4.95pt;width:167.54pt;height:13.68pt;mso-position-horizontal-relative:page;mso-position-vertical-relative:page;z-index:-82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4.95pt;width:3.47999pt;height:13.68pt;mso-position-horizontal-relative:page;mso-position-vertical-relative:page;z-index:-82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4.95pt;width:108.99pt;height:13.68pt;mso-position-horizontal-relative:page;mso-position-vertical-relative:page;z-index:-82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4.95pt;width:3.48pt;height:13.68pt;mso-position-horizontal-relative:page;mso-position-vertical-relative:page;z-index:-82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4.95pt;width:97.56pt;height:13.68pt;mso-position-horizontal-relative:page;mso-position-vertical-relative:page;z-index:-82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4.95pt;width:3.48pt;height:13.68pt;mso-position-horizontal-relative:page;mso-position-vertical-relative:page;z-index:-82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4.95pt;width:31.436pt;height:13.68pt;mso-position-horizontal-relative:page;mso-position-vertical-relative:page;z-index:-82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4.95pt;width:3.492pt;height:13.68pt;mso-position-horizontal-relative:page;mso-position-vertical-relative:page;z-index:-82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0.65pt;width:86.54pt;height:44.3pt;mso-position-horizontal-relative:page;mso-position-vertical-relative:page;z-index:-8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0.65pt;width:92.64pt;height:44.3pt;mso-position-horizontal-relative:page;mso-position-vertical-relative:page;z-index:-82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00.65pt;width:72.7075pt;height:44.3pt;mso-position-horizontal-relative:page;mso-position-vertical-relative:page;z-index:-82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40187812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0.65pt;width:128.802pt;height:44.3pt;mso-position-horizontal-relative:page;mso-position-vertical-relative:page;z-index:-825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0.65pt;width:171.02pt;height:44.3pt;mso-position-horizontal-relative:page;mso-position-vertical-relative:page;z-index:-82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98"/>
                    <w:ind w:left="70" w:right="5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0.65pt;width:112.47pt;height:44.3pt;mso-position-horizontal-relative:page;mso-position-vertical-relative:page;z-index:-82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0.65pt;width:101.04pt;height:44.3pt;mso-position-horizontal-relative:page;mso-position-vertical-relative:page;z-index:-82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0.65pt;width:34.928pt;height:44.3pt;mso-position-horizontal-relative:page;mso-position-vertical-relative:page;z-index:-825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2.49pt;width:34.928pt;height:8.15999pt;mso-position-horizontal-relative:page;mso-position-vertical-relative:page;z-index:-825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7.69pt;width:83.06pt;height:12.96pt;mso-position-horizontal-relative:page;mso-position-vertical-relative:page;z-index:-82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7.69pt;width:3.48001pt;height:12.96pt;mso-position-horizontal-relative:page;mso-position-vertical-relative:page;z-index:-82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7.69pt;width:89.16pt;height:12.96pt;mso-position-horizontal-relative:page;mso-position-vertical-relative:page;z-index:-82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7.69pt;width:3.47998pt;height:12.96pt;mso-position-horizontal-relative:page;mso-position-vertical-relative:page;z-index:-82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87.69pt;width:72.7075pt;height:12.96pt;mso-position-horizontal-relative:page;mso-position-vertical-relative:page;z-index:-82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87.69pt;width:167.54pt;height:12.96pt;mso-position-horizontal-relative:page;mso-position-vertical-relative:page;z-index:-82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7.69pt;width:3.47999pt;height:12.96pt;mso-position-horizontal-relative:page;mso-position-vertical-relative:page;z-index:-82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7.69pt;width:108.99pt;height:12.96pt;mso-position-horizontal-relative:page;mso-position-vertical-relative:page;z-index:-82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7.69pt;width:3.48pt;height:12.96pt;mso-position-horizontal-relative:page;mso-position-vertical-relative:page;z-index:-82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7.69pt;width:97.56pt;height:12.96pt;mso-position-horizontal-relative:page;mso-position-vertical-relative:page;z-index:-82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7.69pt;width:3.48pt;height:12.96pt;mso-position-horizontal-relative:page;mso-position-vertical-relative:page;z-index:-82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9.77pt;width:31.436pt;height:12.72pt;mso-position-horizontal-relative:page;mso-position-vertical-relative:page;z-index:-82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9.77pt;width:3.492pt;height:12.72pt;mso-position-horizontal-relative:page;mso-position-vertical-relative:page;z-index:-82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5.09pt;width:125.322pt;height:25.56pt;mso-position-horizontal-relative:page;mso-position-vertical-relative:page;z-index:-82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CHAPARRO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09pt;width:3.48001pt;height:25.56pt;mso-position-horizontal-relative:page;mso-position-vertical-relative:page;z-index:-82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1.85pt;width:86.54pt;height:15.84pt;mso-position-horizontal-relative:page;mso-position-vertical-relative:page;z-index:-82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1.85pt;width:92.64pt;height:15.84pt;mso-position-horizontal-relative:page;mso-position-vertical-relative:page;z-index:-82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71.85pt;width:72.7075pt;height:15.84pt;mso-position-horizontal-relative:page;mso-position-vertical-relative:page;z-index:-82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1.85pt;width:128.802pt;height:3.24pt;mso-position-horizontal-relative:page;mso-position-vertical-relative:page;z-index:-825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71.85pt;width:171.02pt;height:15.84pt;mso-position-horizontal-relative:page;mso-position-vertical-relative:page;z-index:-82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1.85pt;width:112.47pt;height:15.84pt;mso-position-horizontal-relative:page;mso-position-vertical-relative:page;z-index:-82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1.85pt;width:101.04pt;height:15.84pt;mso-position-horizontal-relative:page;mso-position-vertical-relative:page;z-index:-82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1.85pt;width:34.928pt;height:7.92pt;mso-position-horizontal-relative:page;mso-position-vertical-relative:page;z-index:-825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2.69pt;width:86.54pt;height:29.16pt;mso-position-horizontal-relative:page;mso-position-vertical-relative:page;z-index:-825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2.69pt;width:92.64pt;height:29.16pt;mso-position-horizontal-relative:page;mso-position-vertical-relative:page;z-index:-825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42.69pt;width:72.7075pt;height:29.16pt;mso-position-horizontal-relative:page;mso-position-vertical-relative:page;z-index:-825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41330144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2.69pt;width:128.802pt;height:29.16pt;mso-position-horizontal-relative:page;mso-position-vertical-relative:page;z-index:-82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2.69pt;width:171.02pt;height:29.16pt;mso-position-horizontal-relative:page;mso-position-vertical-relative:page;z-index:-825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2.69pt;width:112.47pt;height:29.16pt;mso-position-horizontal-relative:page;mso-position-vertical-relative:page;z-index:-825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2.69pt;width:101.04pt;height:29.16pt;mso-position-horizontal-relative:page;mso-position-vertical-relative:page;z-index:-825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2.69pt;width:34.928pt;height:29.16pt;mso-position-horizontal-relative:page;mso-position-vertical-relative:page;z-index:-825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28.95pt;width:83.06pt;height:13.74pt;mso-position-horizontal-relative:page;mso-position-vertical-relative:page;z-index:-82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8.95pt;width:3.48001pt;height:13.74pt;mso-position-horizontal-relative:page;mso-position-vertical-relative:page;z-index:-82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28.95pt;width:89.16pt;height:13.74pt;mso-position-horizontal-relative:page;mso-position-vertical-relative:page;z-index:-82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8.95pt;width:3.47998pt;height:13.74pt;mso-position-horizontal-relative:page;mso-position-vertical-relative:page;z-index:-82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28.95pt;width:72.7075pt;height:13.74pt;mso-position-horizontal-relative:page;mso-position-vertical-relative:page;z-index:-82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28.95pt;width:125.322pt;height:13.74pt;mso-position-horizontal-relative:page;mso-position-vertical-relative:page;z-index:-82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8.95pt;width:3.48001pt;height:13.74pt;mso-position-horizontal-relative:page;mso-position-vertical-relative:page;z-index:-82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28.95pt;width:167.54pt;height:13.74pt;mso-position-horizontal-relative:page;mso-position-vertical-relative:page;z-index:-82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8.95pt;width:3.47999pt;height:13.74pt;mso-position-horizontal-relative:page;mso-position-vertical-relative:page;z-index:-82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28.95pt;width:108.99pt;height:13.74pt;mso-position-horizontal-relative:page;mso-position-vertical-relative:page;z-index:-82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28.95pt;width:3.48pt;height:13.74pt;mso-position-horizontal-relative:page;mso-position-vertical-relative:page;z-index:-82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28.95pt;width:97.56pt;height:13.74pt;mso-position-horizontal-relative:page;mso-position-vertical-relative:page;z-index:-82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8.95pt;width:3.48pt;height:13.74pt;mso-position-horizontal-relative:page;mso-position-vertical-relative:page;z-index:-82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8.95pt;width:31.436pt;height:13.74pt;mso-position-horizontal-relative:page;mso-position-vertical-relative:page;z-index:-82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8.95pt;width:3.492pt;height:13.74pt;mso-position-horizontal-relative:page;mso-position-vertical-relative:page;z-index:-82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3.17pt;width:86.54pt;height:15.78pt;mso-position-horizontal-relative:page;mso-position-vertical-relative:page;z-index:-82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3.17pt;width:92.64pt;height:15.78pt;mso-position-horizontal-relative:page;mso-position-vertical-relative:page;z-index:-82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13.17pt;width:72.7075pt;height:15.78pt;mso-position-horizontal-relative:page;mso-position-vertical-relative:page;z-index:-82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55465552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3.17pt;width:128.802pt;height:15.78pt;mso-position-horizontal-relative:page;mso-position-vertical-relative:page;z-index:-82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3.17pt;width:171.02pt;height:15.78pt;mso-position-horizontal-relative:page;mso-position-vertical-relative:page;z-index:-82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3.17pt;width:112.47pt;height:15.78pt;mso-position-horizontal-relative:page;mso-position-vertical-relative:page;z-index:-82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3.17pt;width:101.04pt;height:15.78pt;mso-position-horizontal-relative:page;mso-position-vertical-relative:page;z-index:-82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3.17pt;width:34.928pt;height:15.78pt;mso-position-horizontal-relative:page;mso-position-vertical-relative:page;z-index:-82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0.21pt;width:83.06pt;height:12.96pt;mso-position-horizontal-relative:page;mso-position-vertical-relative:page;z-index:-82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0.21pt;width:3.48001pt;height:12.96pt;mso-position-horizontal-relative:page;mso-position-vertical-relative:page;z-index:-82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0.21pt;width:89.16pt;height:12.96pt;mso-position-horizontal-relative:page;mso-position-vertical-relative:page;z-index:-82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0.21pt;width:3.47998pt;height:12.96pt;mso-position-horizontal-relative:page;mso-position-vertical-relative:page;z-index:-82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0.21pt;width:69.36pt;height:12.96pt;mso-position-horizontal-relative:page;mso-position-vertical-relative:page;z-index:-82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00.21pt;width:3.34751pt;height:12.96pt;mso-position-horizontal-relative:page;mso-position-vertical-relative:page;z-index:-82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0.21pt;width:108.99pt;height:12.96pt;mso-position-horizontal-relative:page;mso-position-vertical-relative:page;z-index:-82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0.21pt;width:3.48pt;height:12.96pt;mso-position-horizontal-relative:page;mso-position-vertical-relative:page;z-index:-82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0.21pt;width:97.56pt;height:12.96pt;mso-position-horizontal-relative:page;mso-position-vertical-relative:page;z-index:-82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0.21pt;width:3.48pt;height:12.96pt;mso-position-horizontal-relative:page;mso-position-vertical-relative:page;z-index:-82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0.21pt;width:34.928pt;height:12.96pt;mso-position-horizontal-relative:page;mso-position-vertical-relative:page;z-index:-82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5.183pt;width:31.436pt;height:15.027pt;mso-position-horizontal-relative:page;mso-position-vertical-relative:page;z-index:-82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5.183pt;width:3.492pt;height:15.027pt;mso-position-horizontal-relative:page;mso-position-vertical-relative:page;z-index:-82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4.98pt;width:125.322pt;height:38.19pt;mso-position-horizontal-relative:page;mso-position-vertical-relative:page;z-index:-82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2.5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" w:lineRule="exact" w:line="240"/>
                    <w:ind w:right="1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4.98pt;width:3.48001pt;height:38.19pt;mso-position-horizontal-relative:page;mso-position-vertical-relative:page;z-index:-82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4.98pt;width:167.54pt;height:38.19pt;mso-position-horizontal-relative:page;mso-position-vertical-relative:page;z-index:-82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NORORIENTE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AMBIENTAL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4.98pt;width:3.47999pt;height:38.19pt;mso-position-horizontal-relative:page;mso-position-vertical-relative:page;z-index:-82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69.82pt;width:86.54pt;height:30.39pt;mso-position-horizontal-relative:page;mso-position-vertical-relative:page;z-index:-82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9.82pt;width:92.64pt;height:30.39pt;mso-position-horizontal-relative:page;mso-position-vertical-relative:page;z-index:-82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69.82pt;width:72.7075pt;height:30.39pt;mso-position-horizontal-relative:page;mso-position-vertical-relative:page;z-index:-82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9.82pt;width:128.802pt;height:5.16pt;mso-position-horizontal-relative:page;mso-position-vertical-relative:page;z-index:-826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9.82pt;width:171.02pt;height:5.16pt;mso-position-horizontal-relative:page;mso-position-vertical-relative:page;z-index:-826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9.82pt;width:112.47pt;height:30.39pt;mso-position-horizontal-relative:page;mso-position-vertical-relative:page;z-index:-82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9.82pt;width:101.04pt;height:30.39pt;mso-position-horizontal-relative:page;mso-position-vertical-relative:page;z-index:-82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9.82pt;width:34.928pt;height:15.363pt;mso-position-horizontal-relative:page;mso-position-vertical-relative:page;z-index:-82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0.9pt;width:86.54pt;height:28.92pt;mso-position-horizontal-relative:page;mso-position-vertical-relative:page;z-index:-826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0.9pt;width:92.64pt;height:28.92pt;mso-position-horizontal-relative:page;mso-position-vertical-relative:page;z-index:-826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40.9pt;width:72.7075pt;height:28.92pt;mso-position-horizontal-relative:page;mso-position-vertical-relative:page;z-index:-826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0.9pt;width:128.802pt;height:28.92pt;mso-position-horizontal-relative:page;mso-position-vertical-relative:page;z-index:-82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0.9pt;width:171.02pt;height:28.92pt;mso-position-horizontal-relative:page;mso-position-vertical-relative:page;z-index:-826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0.9pt;width:112.47pt;height:28.92pt;mso-position-horizontal-relative:page;mso-position-vertical-relative:page;z-index:-826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0.9pt;width:101.04pt;height:28.92pt;mso-position-horizontal-relative:page;mso-position-vertical-relative:page;z-index:-826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0.9pt;width:34.928pt;height:28.92pt;mso-position-horizontal-relative:page;mso-position-vertical-relative:page;z-index:-826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27.16pt;width:83.06pt;height:13.74pt;mso-position-horizontal-relative:page;mso-position-vertical-relative:page;z-index:-82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7.16pt;width:3.48001pt;height:13.74pt;mso-position-horizontal-relative:page;mso-position-vertical-relative:page;z-index:-82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7.16pt;width:89.16pt;height:13.74pt;mso-position-horizontal-relative:page;mso-position-vertical-relative:page;z-index:-82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7.16pt;width:3.47998pt;height:13.74pt;mso-position-horizontal-relative:page;mso-position-vertical-relative:page;z-index:-82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27.16pt;width:69.36pt;height:13.74pt;mso-position-horizontal-relative:page;mso-position-vertical-relative:page;z-index:-82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29.47pt;margin-top:127.16pt;width:7.11pt;height:13.74pt;mso-position-horizontal-relative:page;mso-position-vertical-relative:page;z-index:-82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27.16pt;width:-3.76249pt;height:13.74pt;mso-position-horizontal-relative:page;mso-position-vertical-relative:page;z-index:-82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27.16pt;width:125.322pt;height:13.74pt;mso-position-horizontal-relative:page;mso-position-vertical-relative:page;z-index:-82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SOMPOPERO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7.16pt;width:3.48001pt;height:13.74pt;mso-position-horizontal-relative:page;mso-position-vertical-relative:page;z-index:-82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27.16pt;width:167.54pt;height:13.74pt;mso-position-horizontal-relative:page;mso-position-vertical-relative:page;z-index:-82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7.16pt;width:3.47999pt;height:13.74pt;mso-position-horizontal-relative:page;mso-position-vertical-relative:page;z-index:-82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27.16pt;width:108.99pt;height:13.74pt;mso-position-horizontal-relative:page;mso-position-vertical-relative:page;z-index:-82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7.16pt;width:3.48pt;height:13.74pt;mso-position-horizontal-relative:page;mso-position-vertical-relative:page;z-index:-82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7.16pt;width:97.56pt;height:13.74pt;mso-position-horizontal-relative:page;mso-position-vertical-relative:page;z-index:-82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7.16pt;width:3.48pt;height:13.74pt;mso-position-horizontal-relative:page;mso-position-vertical-relative:page;z-index:-82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7.16pt;width:31.436pt;height:13.74pt;mso-position-horizontal-relative:page;mso-position-vertical-relative:page;z-index:-82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7.16pt;width:3.492pt;height:13.74pt;mso-position-horizontal-relative:page;mso-position-vertical-relative:page;z-index:-82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26.82pt;mso-position-horizontal-relative:page;mso-position-vertical-relative:page;z-index:-8265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26.82pt;mso-position-horizontal-relative:page;mso-position-vertical-relative:page;z-index:-8265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00.34pt;width:72.7075pt;height:26.82pt;mso-position-horizontal-relative:page;mso-position-vertical-relative:page;z-index:-8265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31009237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802pt;height:26.82pt;mso-position-horizontal-relative:page;mso-position-vertical-relative:page;z-index:-82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18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26.82pt;mso-position-horizontal-relative:page;mso-position-vertical-relative:page;z-index:-8265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26.82pt;mso-position-horizontal-relative:page;mso-position-vertical-relative:page;z-index:-8265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26.82pt;mso-position-horizontal-relative:page;mso-position-vertical-relative:page;z-index:-8265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34pt;width:34.928pt;height:26.82pt;mso-position-horizontal-relative:page;mso-position-vertical-relative:page;z-index:-826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82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82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82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2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82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52097902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86.6pt;width:3.34751pt;height:13.74pt;mso-position-horizontal-relative:page;mso-position-vertical-relative:page;z-index:-82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322pt;height:13.74pt;mso-position-horizontal-relative:page;mso-position-vertical-relative:page;z-index:-82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JAMPU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82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82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82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82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82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82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82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82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6pt;width:3.492pt;height:13.74pt;mso-position-horizontal-relative:page;mso-position-vertical-relative:page;z-index:-82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.78pt;mso-position-horizontal-relative:page;mso-position-vertical-relative:page;z-index:-82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.78pt;mso-position-horizontal-relative:page;mso-position-vertical-relative:page;z-index:-82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70.82pt;width:72.7075pt;height:15.78pt;mso-position-horizontal-relative:page;mso-position-vertical-relative:page;z-index:-82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46472782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802pt;height:15.78pt;mso-position-horizontal-relative:page;mso-position-vertical-relative:page;z-index:-82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.78pt;mso-position-horizontal-relative:page;mso-position-vertical-relative:page;z-index:-82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.78pt;mso-position-horizontal-relative:page;mso-position-vertical-relative:page;z-index:-82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82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.78pt;mso-position-horizontal-relative:page;mso-position-vertical-relative:page;z-index:-82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268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68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3.88pt;mso-position-horizontal-relative:page;mso-position-vertical-relative:page;z-index:-82687" coordorigin="1693,1405" coordsize="16020,927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64pt" strokecolor="#DCE6F0">
              <v:path arrowok="t"/>
            </v:shape>
            <v:shape style="position:absolute;left:10158;top:1748;width:2431;height:254" coordorigin="10158,1748" coordsize="2431,254" path="m10158,2002l12589,2002,12589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2666;top:1412;width:0;height:1116" coordorigin="12666,1412" coordsize="0,1116" path="m12666,1412l12666,2528e" filled="f" stroked="t" strokeweight="0.57998pt" strokecolor="#000000">
              <v:path arrowok="t"/>
            </v:shape>
            <v:shape style="position:absolute;left:1704;top:2536;width:689;height:0" coordorigin="1704,2536" coordsize="689,0" path="m1704,2536l2393,2536e" filled="f" stroked="t" strokeweight="0.94pt" strokecolor="#DCE6F0">
              <v:path arrowok="t"/>
            </v:shape>
            <v:shape style="position:absolute;left:1737;top:2544;width:0;height:252" coordorigin="1737,2544" coordsize="0,252" path="m1737,2544l1737,2796e" filled="f" stroked="t" strokeweight="3.34pt" strokecolor="#DCE6F0">
              <v:path arrowok="t"/>
            </v:shape>
            <v:shape style="position:absolute;left:2327;top:2544;width:67;height:252" coordorigin="2327,2544" coordsize="67,252" path="m2327,2796l2394,2796,2394,2544,2327,2544,2327,2796xe" filled="t" fillcolor="#DCE6F0" stroked="f">
              <v:path arrowok="t"/>
              <v:fill/>
            </v:shape>
            <v:shape style="position:absolute;left:1704;top:2805;width:689;height:0" coordorigin="1704,2805" coordsize="689,0" path="m1704,2805l2393,2805e" filled="f" stroked="t" strokeweight="0.94pt" strokecolor="#DCE6F0">
              <v:path arrowok="t"/>
            </v:shape>
            <v:shape style="position:absolute;left:1769;top:2544;width:559;height:252" coordorigin="1769,2544" coordsize="559,252" path="m1769,2796l2328,2796,2328,2544,1769,2544,1769,2796xe" filled="t" fillcolor="#DCE6F0" stroked="f">
              <v:path arrowok="t"/>
              <v:fill/>
            </v:shape>
            <v:shape style="position:absolute;left:2403;top:2543;width:2009;height:0" coordorigin="2403,2543" coordsize="2009,0" path="m2403,2543l4412,2543e" filled="f" stroked="t" strokeweight="1.66pt" strokecolor="#DCE6F0">
              <v:path arrowok="t"/>
            </v:shape>
            <v:shape style="position:absolute;left:2402;top:2559;width:67;height:254" coordorigin="2402,2559" coordsize="67,254" path="m2402,2813l2469,2813,2469,2559,2402,2559,2402,2813xe" filled="t" fillcolor="#DCE6F0" stroked="f">
              <v:path arrowok="t"/>
              <v:fill/>
            </v:shape>
            <v:shape style="position:absolute;left:4346;top:2559;width:67;height:254" coordorigin="4346,2559" coordsize="67,254" path="m4346,2813l4413,2813,4413,2559,4346,2559,4346,2813xe" filled="t" fillcolor="#DCE6F0" stroked="f">
              <v:path arrowok="t"/>
              <v:fill/>
            </v:shape>
            <v:shape style="position:absolute;left:2468;top:2559;width:1879;height:254" coordorigin="2468,2559" coordsize="1879,254" path="m2468,2813l4347,2813,4347,2559,2468,2559,2468,2813xe" filled="t" fillcolor="#DCE6F0" stroked="f">
              <v:path arrowok="t"/>
              <v:fill/>
            </v:shape>
            <v:shape style="position:absolute;left:4421;top:2543;width:2242;height:0" coordorigin="4421,2543" coordsize="2242,0" path="m4421,2543l6663,2543e" filled="f" stroked="t" strokeweight="1.66pt" strokecolor="#DCE6F0">
              <v:path arrowok="t"/>
            </v:shape>
            <v:shape style="position:absolute;left:4420;top:2559;width:69;height:254" coordorigin="4420,2559" coordsize="69,254" path="m4420,2813l4489,2813,4489,2559,4420,2559,4420,2813xe" filled="t" fillcolor="#DCE6F0" stroked="f">
              <v:path arrowok="t"/>
              <v:fill/>
            </v:shape>
            <v:shape style="position:absolute;left:6598;top:2559;width:67;height:254" coordorigin="6598,2559" coordsize="67,254" path="m6598,2813l6664,2813,6664,2559,6598,2559,6598,2813xe" filled="t" fillcolor="#DCE6F0" stroked="f">
              <v:path arrowok="t"/>
              <v:fill/>
            </v:shape>
            <v:shape style="position:absolute;left:4488;top:2559;width:2110;height:254" coordorigin="4488,2559" coordsize="2110,254" path="m4488,2813l6598,2813,6598,2559,4488,2559,4488,2813xe" filled="t" fillcolor="#DCE6F0" stroked="f">
              <v:path arrowok="t"/>
              <v:fill/>
            </v:shape>
            <v:shape style="position:absolute;left:6673;top:2543;width:3408;height:0" coordorigin="6673,2543" coordsize="3408,0" path="m6673,2543l10081,2543e" filled="f" stroked="t" strokeweight="1.66pt" strokecolor="#DCE6F0">
              <v:path arrowok="t"/>
            </v:shape>
            <v:shape style="position:absolute;left:6672;top:2559;width:67;height:254" coordorigin="6672,2559" coordsize="67,254" path="m6672,2813l6739,2813,6739,2559,6672,2559,6672,2813xe" filled="t" fillcolor="#DCE6F0" stroked="f">
              <v:path arrowok="t"/>
              <v:fill/>
            </v:shape>
            <v:shape style="position:absolute;left:10049;top:2559;width:0;height:254" coordorigin="10049,2559" coordsize="0,254" path="m10049,2559l10049,2813e" filled="f" stroked="t" strokeweight="3.34pt" strokecolor="#DCE6F0">
              <v:path arrowok="t"/>
            </v:shape>
            <v:shape style="position:absolute;left:6738;top:2559;width:3279;height:254" coordorigin="6738,2559" coordsize="3279,254" path="m6738,2813l10017,2813,10017,2559,6738,2559,6738,2813xe" filled="t" fillcolor="#DCE6F0" stroked="f">
              <v:path arrowok="t"/>
              <v:fill/>
            </v:shape>
            <v:shape style="position:absolute;left:10093;top:2543;width:2568;height:0" coordorigin="10093,2543" coordsize="2568,0" path="m10093,2543l12662,2543e" filled="f" stroked="t" strokeweight="1.66pt" strokecolor="#DCE6F0">
              <v:path arrowok="t"/>
            </v:shape>
            <v:shape style="position:absolute;left:10126;top:2559;width:0;height:254" coordorigin="10126,2559" coordsize="0,254" path="m10126,2559l10126,2813e" filled="f" stroked="t" strokeweight="3.34pt" strokecolor="#DCE6F0">
              <v:path arrowok="t"/>
            </v:shape>
            <v:shape style="position:absolute;left:12588;top:2559;width:74;height:254" coordorigin="12588,2559" coordsize="74,254" path="m12588,2813l12663,2813,12663,2559,12588,2559,12588,2813xe" filled="t" fillcolor="#DCE6F0" stroked="f">
              <v:path arrowok="t"/>
              <v:fill/>
            </v:shape>
            <v:shape style="position:absolute;left:10158;top:2559;width:2431;height:254" coordorigin="10158,2559" coordsize="2431,254" path="m10158,2813l12589,2813,12589,2559,10158,2559,10158,2813xe" filled="t" fillcolor="#DCE6F0" stroked="f">
              <v:path arrowok="t"/>
              <v:fill/>
            </v:shape>
            <v:shape style="position:absolute;left:12662;top:2543;width:1452;height:0" coordorigin="12662,2543" coordsize="1452,0" path="m12662,2543l14114,2543e" filled="f" stroked="t" strokeweight="1.66pt" strokecolor="#DCE6F0">
              <v:path arrowok="t"/>
            </v:shape>
            <v:shape style="position:absolute;left:12661;top:2559;width:72;height:254" coordorigin="12661,2559" coordsize="72,254" path="m12661,2813l12733,2813,12733,2559,12661,2559,12661,2813xe" filled="t" fillcolor="#DCE6F0" stroked="f">
              <v:path arrowok="t"/>
              <v:fill/>
            </v:shape>
            <v:shape style="position:absolute;left:14048;top:2559;width:67;height:254" coordorigin="14048,2559" coordsize="67,254" path="m14048,2813l14115,2813,14115,2559,14048,2559,14048,2813xe" filled="t" fillcolor="#DCE6F0" stroked="f">
              <v:path arrowok="t"/>
              <v:fill/>
            </v:shape>
            <v:shape style="position:absolute;left:12732;top:2559;width:1318;height:254" coordorigin="12732,2559" coordsize="1318,254" path="m12732,2813l14049,2813,14049,2559,12732,2559,12732,2813xe" filled="t" fillcolor="#DCE6F0" stroked="f">
              <v:path arrowok="t"/>
              <v:fill/>
            </v:shape>
            <v:shape style="position:absolute;left:14124;top:2543;width:1843;height:0" coordorigin="14124,2543" coordsize="1843,0" path="m14124,2543l15967,2543e" filled="f" stroked="t" strokeweight="1.66pt" strokecolor="#DCE6F0">
              <v:path arrowok="t"/>
            </v:shape>
            <v:shape style="position:absolute;left:14123;top:2559;width:67;height:254" coordorigin="14123,2559" coordsize="67,254" path="m14123,2813l14189,2813,14189,2559,14123,2559,14123,2813xe" filled="t" fillcolor="#DCE6F0" stroked="f">
              <v:path arrowok="t"/>
              <v:fill/>
            </v:shape>
            <v:shape style="position:absolute;left:15901;top:2559;width:67;height:254" coordorigin="15901,2559" coordsize="67,254" path="m15901,2813l15968,2813,15968,2559,15901,2559,15901,2813xe" filled="t" fillcolor="#DCE6F0" stroked="f">
              <v:path arrowok="t"/>
              <v:fill/>
            </v:shape>
            <v:shape style="position:absolute;left:14188;top:2559;width:1714;height:254" coordorigin="14188,2559" coordsize="1714,254" path="m14188,2813l15902,2813,15902,2559,14188,2559,14188,2813xe" filled="t" fillcolor="#DCE6F0" stroked="f">
              <v:path arrowok="t"/>
              <v:fill/>
            </v:shape>
            <v:shape style="position:absolute;left:15976;top:2543;width:1719;height:0" coordorigin="15976,2543" coordsize="1719,0" path="m15976,2543l17695,2543e" filled="f" stroked="t" strokeweight="1.66pt" strokecolor="#DCE6F0">
              <v:path arrowok="t"/>
            </v:shape>
            <v:shape style="position:absolute;left:15975;top:2559;width:67;height:254" coordorigin="15975,2559" coordsize="67,254" path="m15975,2813l16042,2813,16042,2559,15975,2559,15975,2813xe" filled="t" fillcolor="#DCE6F0" stroked="f">
              <v:path arrowok="t"/>
              <v:fill/>
            </v:shape>
            <v:shape style="position:absolute;left:17663;top:2559;width:0;height:254" coordorigin="17663,2559" coordsize="0,254" path="m17663,2559l17663,2813e" filled="f" stroked="t" strokeweight="3.34pt" strokecolor="#DCE6F0">
              <v:path arrowok="t"/>
            </v:shape>
            <v:shape style="position:absolute;left:16041;top:2559;width:1589;height:254" coordorigin="16041,2559" coordsize="1589,254" path="m16041,2813l17630,2813,17630,2559,16041,2559,16041,2813xe" filled="t" fillcolor="#DCE6F0" stroked="f">
              <v:path arrowok="t"/>
              <v:fill/>
            </v:shape>
            <v:shape style="position:absolute;left:1704;top:2523;width:689;height:0" coordorigin="1704,2523" coordsize="689,0" path="m1704,2523l2393,2523e" filled="f" stroked="t" strokeweight="0.58pt" strokecolor="#000000">
              <v:path arrowok="t"/>
            </v:shape>
            <v:shape style="position:absolute;left:2403;top:2523;width:2011;height:0" coordorigin="2403,2523" coordsize="2011,0" path="m2403,2523l4414,2523e" filled="f" stroked="t" strokeweight="0.58pt" strokecolor="#000000">
              <v:path arrowok="t"/>
            </v:shape>
            <v:shape style="position:absolute;left:4424;top:2523;width:2240;height:0" coordorigin="4424,2523" coordsize="2240,0" path="m4424,2523l6663,2523e" filled="f" stroked="t" strokeweight="0.58pt" strokecolor="#000000">
              <v:path arrowok="t"/>
            </v:shape>
            <v:shape style="position:absolute;left:6673;top:2523;width:3411;height:0" coordorigin="6673,2523" coordsize="3411,0" path="m6673,2523l10084,2523e" filled="f" stroked="t" strokeweight="0.58pt" strokecolor="#000000">
              <v:path arrowok="t"/>
            </v:shape>
            <v:shape style="position:absolute;left:10093;top:2523;width:2564;height:0" coordorigin="10093,2523" coordsize="2564,0" path="m10093,2523l12657,2523e" filled="f" stroked="t" strokeweight="0.58pt" strokecolor="#000000">
              <v:path arrowok="t"/>
            </v:shape>
            <v:shape style="position:absolute;left:12676;top:2523;width:1438;height:0" coordorigin="12676,2523" coordsize="1438,0" path="m12676,2523l14114,2523e" filled="f" stroked="t" strokeweight="0.58pt" strokecolor="#000000">
              <v:path arrowok="t"/>
            </v:shape>
            <v:shape style="position:absolute;left:14124;top:2523;width:1843;height:0" coordorigin="14124,2523" coordsize="1843,0" path="m14124,2523l15967,2523e" filled="f" stroked="t" strokeweight="0.58pt" strokecolor="#000000">
              <v:path arrowok="t"/>
            </v:shape>
            <v:shape style="position:absolute;left:15976;top:2523;width:1721;height:0" coordorigin="15976,2523" coordsize="1721,0" path="m15976,2523l17698,2523e" filled="f" stroked="t" strokeweight="0.58pt" strokecolor="#000000">
              <v:path arrowok="t"/>
            </v:shape>
            <v:shape style="position:absolute;left:1704;top:2818;width:689;height:0" coordorigin="1704,2818" coordsize="689,0" path="m1704,2818l2393,2818e" filled="f" stroked="t" strokeweight="0.58pt" strokecolor="#000000">
              <v:path arrowok="t"/>
            </v:shape>
            <v:shape style="position:absolute;left:2403;top:2818;width:2011;height:0" coordorigin="2403,2818" coordsize="2011,0" path="m2403,2818l4414,2818e" filled="f" stroked="t" strokeweight="0.58pt" strokecolor="#000000">
              <v:path arrowok="t"/>
            </v:shape>
            <v:shape style="position:absolute;left:4424;top:2818;width:2240;height:0" coordorigin="4424,2818" coordsize="2240,0" path="m4424,2818l6663,2818e" filled="f" stroked="t" strokeweight="0.58pt" strokecolor="#000000">
              <v:path arrowok="t"/>
            </v:shape>
            <v:shape style="position:absolute;left:6673;top:2818;width:3411;height:0" coordorigin="6673,2818" coordsize="3411,0" path="m6673,2818l10084,2818e" filled="f" stroked="t" strokeweight="0.58pt" strokecolor="#000000">
              <v:path arrowok="t"/>
            </v:shape>
            <v:shape style="position:absolute;left:10093;top:2818;width:2564;height:0" coordorigin="10093,2818" coordsize="2564,0" path="m10093,2818l12657,2818e" filled="f" stroked="t" strokeweight="0.58pt" strokecolor="#000000">
              <v:path arrowok="t"/>
            </v:shape>
            <v:shape style="position:absolute;left:12676;top:2818;width:1438;height:0" coordorigin="12676,2818" coordsize="1438,0" path="m12676,2818l14114,2818e" filled="f" stroked="t" strokeweight="0.58pt" strokecolor="#000000">
              <v:path arrowok="t"/>
            </v:shape>
            <v:shape style="position:absolute;left:14124;top:2818;width:1843;height:0" coordorigin="14124,2818" coordsize="1843,0" path="m14124,2818l15967,2818e" filled="f" stroked="t" strokeweight="0.58pt" strokecolor="#000000">
              <v:path arrowok="t"/>
            </v:shape>
            <v:shape style="position:absolute;left:15976;top:2818;width:1721;height:0" coordorigin="15976,2818" coordsize="1721,0" path="m15976,2818l17698,2818e" filled="f" stroked="t" strokeweight="0.58pt" strokecolor="#000000">
              <v:path arrowok="t"/>
            </v:shape>
            <v:shape style="position:absolute;left:1704;top:3401;width:689;height:302" coordorigin="1704,3401" coordsize="689,302" path="m1704,3704l2393,3704,2393,3401,1704,3401,1704,3704xe" filled="t" fillcolor="#DCE6F0" stroked="f">
              <v:path arrowok="t"/>
              <v:fill/>
            </v:shape>
            <v:shape style="position:absolute;left:1737;top:3704;width:0;height:252" coordorigin="1737,3704" coordsize="0,252" path="m1737,3704l1737,3956e" filled="f" stroked="t" strokeweight="3.34pt" strokecolor="#DCE6F0">
              <v:path arrowok="t"/>
            </v:shape>
            <v:shape style="position:absolute;left:2361;top:3704;width:0;height:252" coordorigin="2361,3704" coordsize="0,252" path="m2361,3704l2361,3956e" filled="f" stroked="t" strokeweight="3.34pt" strokecolor="#DCE6F0">
              <v:path arrowok="t"/>
            </v:shape>
            <v:shape style="position:absolute;left:1704;top:3956;width:689;height:302" coordorigin="1704,3956" coordsize="689,302" path="m1704,4259l2393,4259,2393,3956,1704,3956,1704,4259xe" filled="t" fillcolor="#DCE6F0" stroked="f">
              <v:path arrowok="t"/>
              <v:fill/>
            </v:shape>
            <v:shape style="position:absolute;left:1769;top:3704;width:559;height:252" coordorigin="1769,3704" coordsize="559,252" path="m1769,3956l2328,3956,2328,3704,1769,3704,1769,3956xe" filled="t" fillcolor="#DCE6F0" stroked="f">
              <v:path arrowok="t"/>
              <v:fill/>
            </v:shape>
            <v:shape style="position:absolute;left:2403;top:3401;width:2009;height:603" coordorigin="2403,3401" coordsize="2009,603" path="m2403,4004l4412,4004,4412,3401,2403,3401,2403,4004xe" filled="t" fillcolor="#DCE6F0" stroked="f">
              <v:path arrowok="t"/>
              <v:fill/>
            </v:shape>
            <v:shape style="position:absolute;left:2435;top:4004;width:0;height:254" coordorigin="2435,4004" coordsize="0,254" path="m2435,4004l2435,4259e" filled="f" stroked="t" strokeweight="3.34pt" strokecolor="#DCE6F0">
              <v:path arrowok="t"/>
            </v:shape>
            <v:shape style="position:absolute;left:4346;top:4004;width:67;height:254" coordorigin="4346,4004" coordsize="67,254" path="m4346,4259l4413,4259,4413,4004,4346,4004,4346,4259xe" filled="t" fillcolor="#DCE6F0" stroked="f">
              <v:path arrowok="t"/>
              <v:fill/>
            </v:shape>
            <v:shape style="position:absolute;left:2468;top:4004;width:1879;height:254" coordorigin="2468,4004" coordsize="1879,254" path="m4347,4258l4347,4004,2468,4004,2468,4258,4347,4258xe" filled="t" fillcolor="#DCE6F0" stroked="f">
              <v:path arrowok="t"/>
              <v:fill/>
            </v:shape>
            <v:shape style="position:absolute;left:4421;top:3401;width:2242;height:603" coordorigin="4421,3401" coordsize="2242,603" path="m4421,4004l6663,4004,6663,3401,4421,3401,4421,4004xe" filled="t" fillcolor="#DCE6F0" stroked="f">
              <v:path arrowok="t"/>
              <v:fill/>
            </v:shape>
            <v:shape style="position:absolute;left:4420;top:4004;width:69;height:254" coordorigin="4420,4004" coordsize="69,254" path="m4420,4259l4489,4259,4489,4004,4420,4004,4420,4259xe" filled="t" fillcolor="#DCE6F0" stroked="f">
              <v:path arrowok="t"/>
              <v:fill/>
            </v:shape>
            <v:shape style="position:absolute;left:6631;top:4004;width:0;height:254" coordorigin="6631,4004" coordsize="0,254" path="m6631,4004l6631,4259e" filled="f" stroked="t" strokeweight="3.34pt" strokecolor="#DCE6F0">
              <v:path arrowok="t"/>
            </v:shape>
            <v:shape style="position:absolute;left:4488;top:4004;width:2110;height:254" coordorigin="4488,4004" coordsize="2110,254" path="m6598,4258l6598,4004,4488,4004,4488,4258,6598,4258xe" filled="t" fillcolor="#DCE6F0" stroked="f">
              <v:path arrowok="t"/>
              <v:fill/>
            </v:shape>
            <v:shape style="position:absolute;left:6673;top:3401;width:3408;height:98" coordorigin="6673,3401" coordsize="3408,98" path="m6673,3500l10081,3500,10081,3401,6673,3401,6673,3500xe" filled="t" fillcolor="#DCE6F0" stroked="f">
              <v:path arrowok="t"/>
              <v:fill/>
            </v:shape>
            <v:shape style="position:absolute;left:6705;top:3500;width:0;height:759" coordorigin="6705,3500" coordsize="0,759" path="m6705,3500l6705,4259e" filled="f" stroked="t" strokeweight="3.34pt" strokecolor="#DCE6F0">
              <v:path arrowok="t"/>
            </v:shape>
            <v:shape style="position:absolute;left:10049;top:3500;width:0;height:759" coordorigin="10049,3500" coordsize="0,759" path="m10049,3500l10049,4259e" filled="f" stroked="t" strokeweight="3.34pt" strokecolor="#DCE6F0">
              <v:path arrowok="t"/>
            </v:shape>
            <v:shape style="position:absolute;left:6738;top:3500;width:3279;height:252" coordorigin="6738,3500" coordsize="3279,252" path="m6738,3752l10017,3752,10017,3500,6738,3500,6738,3752xe" filled="t" fillcolor="#DCE6F0" stroked="f">
              <v:path arrowok="t"/>
              <v:fill/>
            </v:shape>
            <v:shape style="position:absolute;left:6738;top:3752;width:3279;height:252" coordorigin="6738,3752" coordsize="3279,252" path="m6738,4004l10017,4004,10017,3752,6738,3752,6738,4004xe" filled="t" fillcolor="#DCE6F0" stroked="f">
              <v:path arrowok="t"/>
              <v:fill/>
            </v:shape>
            <v:shape style="position:absolute;left:6738;top:4004;width:3279;height:254" coordorigin="6738,4004" coordsize="3279,254" path="m6738,4259l10017,4259,10017,4004,6738,4004,6738,4259xe" filled="t" fillcolor="#DCE6F0" stroked="f">
              <v:path arrowok="t"/>
              <v:fill/>
            </v:shape>
            <v:shape style="position:absolute;left:10093;top:3401;width:2561;height:98" coordorigin="10093,3401" coordsize="2561,98" path="m10093,3500l12655,3500,12655,3401,10093,3401,10093,3500xe" filled="t" fillcolor="#DCE6F0" stroked="f">
              <v:path arrowok="t"/>
              <v:fill/>
            </v:shape>
            <v:shape style="position:absolute;left:10126;top:3500;width:0;height:759" coordorigin="10126,3500" coordsize="0,759" path="m10126,3500l10126,4259e" filled="f" stroked="t" strokeweight="3.34pt" strokecolor="#DCE6F0">
              <v:path arrowok="t"/>
            </v:shape>
            <v:shape style="position:absolute;left:12622;top:3500;width:0;height:759" coordorigin="12622,3500" coordsize="0,759" path="m12622,3500l12622,4259e" filled="f" stroked="t" strokeweight="3.364pt" strokecolor="#DCE6F0">
              <v:path arrowok="t"/>
            </v:shape>
            <v:shape style="position:absolute;left:10158;top:3500;width:2431;height:252" coordorigin="10158,3500" coordsize="2431,252" path="m10158,3752l12589,3752,12589,3500,10158,3500,10158,3752xe" filled="t" fillcolor="#DCE6F0" stroked="f">
              <v:path arrowok="t"/>
              <v:fill/>
            </v:shape>
            <v:shape style="position:absolute;left:10158;top:3752;width:2431;height:252" coordorigin="10158,3752" coordsize="2431,252" path="m10158,4004l12589,4004,12589,3752,10158,3752,10158,4004xe" filled="t" fillcolor="#DCE6F0" stroked="f">
              <v:path arrowok="t"/>
              <v:fill/>
            </v:shape>
            <v:shape style="position:absolute;left:10158;top:4004;width:2431;height:254" coordorigin="10158,4004" coordsize="2431,254" path="m10158,4259l12589,4259,12589,4004,10158,4004,10158,4259xe" filled="t" fillcolor="#DCE6F0" stroked="f">
              <v:path arrowok="t"/>
              <v:fill/>
            </v:shape>
            <v:shape style="position:absolute;left:12667;top:3401;width:1447;height:603" coordorigin="12667,3401" coordsize="1447,603" path="m12667,4004l14114,4004,14114,3401,12667,3401,12667,4004xe" filled="t" fillcolor="#DCE6F0" stroked="f">
              <v:path arrowok="t"/>
              <v:fill/>
            </v:shape>
            <v:shape style="position:absolute;left:12699;top:4004;width:0;height:254" coordorigin="12699,4004" coordsize="0,254" path="m12699,4004l12699,4259e" filled="f" stroked="t" strokeweight="3.34pt" strokecolor="#DCE6F0">
              <v:path arrowok="t"/>
            </v:shape>
            <v:shape style="position:absolute;left:14048;top:4004;width:67;height:254" coordorigin="14048,4004" coordsize="67,254" path="m14048,4259l14115,4259,14115,4004,14048,4004,14048,4259xe" filled="t" fillcolor="#DCE6F0" stroked="f">
              <v:path arrowok="t"/>
              <v:fill/>
            </v:shape>
            <v:shape style="position:absolute;left:12732;top:4004;width:1318;height:254" coordorigin="12732,4004" coordsize="1318,254" path="m14049,4258l14049,4004,12732,4004,12732,4258,14049,4258xe" filled="t" fillcolor="#DCE6F0" stroked="f">
              <v:path arrowok="t"/>
              <v:fill/>
            </v:shape>
            <v:shape style="position:absolute;left:14124;top:3401;width:1843;height:603" coordorigin="14124,3401" coordsize="1843,603" path="m14124,4004l15967,4004,15967,3401,14124,3401,14124,4004xe" filled="t" fillcolor="#DCE6F0" stroked="f">
              <v:path arrowok="t"/>
              <v:fill/>
            </v:shape>
            <v:shape style="position:absolute;left:14123;top:4004;width:67;height:254" coordorigin="14123,4004" coordsize="67,254" path="m14123,4259l14189,4259,14189,4004,14123,4004,14123,4259xe" filled="t" fillcolor="#DCE6F0" stroked="f">
              <v:path arrowok="t"/>
              <v:fill/>
            </v:shape>
            <v:shape style="position:absolute;left:15901;top:4004;width:67;height:254" coordorigin="15901,4004" coordsize="67,254" path="m15901,4259l15968,4259,15968,4004,15901,4004,15901,4259xe" filled="t" fillcolor="#DCE6F0" stroked="f">
              <v:path arrowok="t"/>
              <v:fill/>
            </v:shape>
            <v:shape style="position:absolute;left:14188;top:4004;width:1714;height:254" coordorigin="14188,4004" coordsize="1714,254" path="m15902,4258l15902,4004,14188,4004,14188,4258,15902,4258xe" filled="t" fillcolor="#DCE6F0" stroked="f">
              <v:path arrowok="t"/>
              <v:fill/>
            </v:shape>
            <v:shape style="position:absolute;left:15976;top:3401;width:1719;height:603" coordorigin="15976,3401" coordsize="1719,603" path="m15976,4004l17695,4004,17695,3401,15976,3401,15976,4004xe" filled="t" fillcolor="#DCE6F0" stroked="f">
              <v:path arrowok="t"/>
              <v:fill/>
            </v:shape>
            <v:shape style="position:absolute;left:15975;top:4004;width:67;height:254" coordorigin="15975,4004" coordsize="67,254" path="m15975,4259l16042,4259,16042,4004,15975,4004,15975,4259xe" filled="t" fillcolor="#DCE6F0" stroked="f">
              <v:path arrowok="t"/>
              <v:fill/>
            </v:shape>
            <v:shape style="position:absolute;left:17663;top:4004;width:0;height:254" coordorigin="17663,4004" coordsize="0,254" path="m17663,4004l17663,4259e" filled="f" stroked="t" strokeweight="3.34pt" strokecolor="#DCE6F0">
              <v:path arrowok="t"/>
            </v:shape>
            <v:shape style="position:absolute;left:16041;top:4004;width:1589;height:254" coordorigin="16041,4004" coordsize="1589,254" path="m17630,4258l17630,4004,16041,4004,16041,4258,17630,4258xe" filled="t" fillcolor="#DCE6F0" stroked="f">
              <v:path arrowok="t"/>
              <v:fill/>
            </v:shape>
            <v:shape style="position:absolute;left:1704;top:3396;width:689;height:0" coordorigin="1704,3396" coordsize="689,0" path="m1704,3396l2393,3396e" filled="f" stroked="t" strokeweight="0.58pt" strokecolor="#000000">
              <v:path arrowok="t"/>
            </v:shape>
            <v:shape style="position:absolute;left:2403;top:3396;width:2011;height:0" coordorigin="2403,3396" coordsize="2011,0" path="m2403,3396l4414,3396e" filled="f" stroked="t" strokeweight="0.58pt" strokecolor="#000000">
              <v:path arrowok="t"/>
            </v:shape>
            <v:shape style="position:absolute;left:4424;top:3396;width:2240;height:0" coordorigin="4424,3396" coordsize="2240,0" path="m4424,3396l6663,3396e" filled="f" stroked="t" strokeweight="0.58pt" strokecolor="#000000">
              <v:path arrowok="t"/>
            </v:shape>
            <v:shape style="position:absolute;left:6673;top:3396;width:3411;height:0" coordorigin="6673,3396" coordsize="3411,0" path="m6673,3396l10084,3396e" filled="f" stroked="t" strokeweight="0.58pt" strokecolor="#000000">
              <v:path arrowok="t"/>
            </v:shape>
            <v:shape style="position:absolute;left:10093;top:3396;width:2564;height:0" coordorigin="10093,3396" coordsize="2564,0" path="m10093,3396l12657,3396e" filled="f" stroked="t" strokeweight="0.58pt" strokecolor="#000000">
              <v:path arrowok="t"/>
            </v:shape>
            <v:shape style="position:absolute;left:12657;top:3396;width:10;height:0" coordorigin="12657,3396" coordsize="10,0" path="m12657,3396l12667,3396e" filled="f" stroked="t" strokeweight="0.58pt" strokecolor="#000000">
              <v:path arrowok="t"/>
            </v:shape>
            <v:shape style="position:absolute;left:12667;top:3396;width:1447;height:0" coordorigin="12667,3396" coordsize="1447,0" path="m12667,3396l14114,3396e" filled="f" stroked="t" strokeweight="0.58pt" strokecolor="#000000">
              <v:path arrowok="t"/>
            </v:shape>
            <v:shape style="position:absolute;left:14124;top:3396;width:1843;height:0" coordorigin="14124,3396" coordsize="1843,0" path="m14124,3396l15967,3396e" filled="f" stroked="t" strokeweight="0.58pt" strokecolor="#000000">
              <v:path arrowok="t"/>
            </v:shape>
            <v:shape style="position:absolute;left:15976;top:3396;width:1721;height:0" coordorigin="15976,3396" coordsize="1721,0" path="m15976,3396l17698,3396e" filled="f" stroked="t" strokeweight="0.58pt" strokecolor="#000000">
              <v:path arrowok="t"/>
            </v:shape>
            <v:shape style="position:absolute;left:1704;top:4263;width:689;height:0" coordorigin="1704,4263" coordsize="689,0" path="m1704,4263l2393,4263e" filled="f" stroked="t" strokeweight="0.58pt" strokecolor="#000000">
              <v:path arrowok="t"/>
            </v:shape>
            <v:shape style="position:absolute;left:2403;top:4263;width:2011;height:0" coordorigin="2403,4263" coordsize="2011,0" path="m2403,4263l4414,4263e" filled="f" stroked="t" strokeweight="0.58pt" strokecolor="#000000">
              <v:path arrowok="t"/>
            </v:shape>
            <v:shape style="position:absolute;left:4424;top:4263;width:2240;height:0" coordorigin="4424,4263" coordsize="2240,0" path="m4424,4263l6663,4263e" filled="f" stroked="t" strokeweight="0.58pt" strokecolor="#000000">
              <v:path arrowok="t"/>
            </v:shape>
            <v:shape style="position:absolute;left:6673;top:4263;width:3411;height:0" coordorigin="6673,4263" coordsize="3411,0" path="m6673,4263l10084,4263e" filled="f" stroked="t" strokeweight="0.58pt" strokecolor="#000000">
              <v:path arrowok="t"/>
            </v:shape>
            <v:shape style="position:absolute;left:10093;top:4263;width:2564;height:0" coordorigin="10093,4263" coordsize="2564,0" path="m10093,4263l12657,4263e" filled="f" stroked="t" strokeweight="0.58pt" strokecolor="#000000">
              <v:path arrowok="t"/>
            </v:shape>
            <v:shape style="position:absolute;left:12657;top:4263;width:10;height:0" coordorigin="12657,4263" coordsize="10,0" path="m12657,4263l12667,4263e" filled="f" stroked="t" strokeweight="0.58pt" strokecolor="#000000">
              <v:path arrowok="t"/>
            </v:shape>
            <v:shape style="position:absolute;left:12667;top:4263;width:1447;height:0" coordorigin="12667,4263" coordsize="1447,0" path="m12667,4263l14114,4263e" filled="f" stroked="t" strokeweight="0.58pt" strokecolor="#000000">
              <v:path arrowok="t"/>
            </v:shape>
            <v:shape style="position:absolute;left:14124;top:4263;width:1843;height:0" coordorigin="14124,4263" coordsize="1843,0" path="m14124,4263l15967,4263e" filled="f" stroked="t" strokeweight="0.58pt" strokecolor="#000000">
              <v:path arrowok="t"/>
            </v:shape>
            <v:shape style="position:absolute;left:15976;top:4263;width:1721;height:0" coordorigin="15976,4263" coordsize="1721,0" path="m15976,4263l17698,4263e" filled="f" stroked="t" strokeweight="0.58pt" strokecolor="#000000">
              <v:path arrowok="t"/>
            </v:shape>
            <v:shape style="position:absolute;left:1704;top:4571;width:689;height:0" coordorigin="1704,4571" coordsize="689,0" path="m1704,4571l2393,4571e" filled="f" stroked="t" strokeweight="0.82pt" strokecolor="#DCE6F0">
              <v:path arrowok="t"/>
            </v:shape>
            <v:shape style="position:absolute;left:1737;top:4578;width:0;height:254" coordorigin="1737,4578" coordsize="0,254" path="m1737,4578l1737,4832e" filled="f" stroked="t" strokeweight="3.34pt" strokecolor="#DCE6F0">
              <v:path arrowok="t"/>
            </v:shape>
            <v:shape style="position:absolute;left:2327;top:4578;width:67;height:254" coordorigin="2327,4578" coordsize="67,254" path="m2327,4832l2394,4832,2394,4578,2327,4578,2327,4832xe" filled="t" fillcolor="#DCE6F0" stroked="f">
              <v:path arrowok="t"/>
              <v:fill/>
            </v:shape>
            <v:shape style="position:absolute;left:1704;top:4841;width:689;height:0" coordorigin="1704,4841" coordsize="689,0" path="m1704,4841l2393,4841e" filled="f" stroked="t" strokeweight="0.94pt" strokecolor="#DCE6F0">
              <v:path arrowok="t"/>
            </v:shape>
            <v:shape style="position:absolute;left:1769;top:4578;width:559;height:254" coordorigin="1769,4578" coordsize="559,254" path="m1769,4832l2328,4832,2328,4578,1769,4578,1769,4832xe" filled="t" fillcolor="#DCE6F0" stroked="f">
              <v:path arrowok="t"/>
              <v:fill/>
            </v:shape>
            <v:shape style="position:absolute;left:2403;top:4579;width:2009;height:0" coordorigin="2403,4579" coordsize="2009,0" path="m2403,4579l4412,4579e" filled="f" stroked="t" strokeweight="1.66pt" strokecolor="#DCE6F0">
              <v:path arrowok="t"/>
            </v:shape>
            <v:shape style="position:absolute;left:2402;top:4595;width:67;height:254" coordorigin="2402,4595" coordsize="67,254" path="m2402,4849l2469,4849,2469,4595,2402,4595,2402,4849xe" filled="t" fillcolor="#DCE6F0" stroked="f">
              <v:path arrowok="t"/>
              <v:fill/>
            </v:shape>
            <v:shape style="position:absolute;left:4346;top:4595;width:67;height:254" coordorigin="4346,4595" coordsize="67,254" path="m4346,4849l4413,4849,4413,4595,4346,4595,4346,4849xe" filled="t" fillcolor="#DCE6F0" stroked="f">
              <v:path arrowok="t"/>
              <v:fill/>
            </v:shape>
            <v:shape style="position:absolute;left:2468;top:4595;width:1879;height:254" coordorigin="2468,4595" coordsize="1879,254" path="m2468,4849l4347,4849,4347,4595,2468,4595,2468,4849xe" filled="t" fillcolor="#DCE6F0" stroked="f">
              <v:path arrowok="t"/>
              <v:fill/>
            </v:shape>
            <v:shape style="position:absolute;left:4421;top:4579;width:2242;height:0" coordorigin="4421,4579" coordsize="2242,0" path="m4421,4579l6663,4579e" filled="f" stroked="t" strokeweight="1.66pt" strokecolor="#DCE6F0">
              <v:path arrowok="t"/>
            </v:shape>
            <v:shape style="position:absolute;left:4420;top:4595;width:69;height:254" coordorigin="4420,4595" coordsize="69,254" path="m4420,4849l4489,4849,4489,4595,4420,4595,4420,4849xe" filled="t" fillcolor="#DCE6F0" stroked="f">
              <v:path arrowok="t"/>
              <v:fill/>
            </v:shape>
            <v:shape style="position:absolute;left:6598;top:4595;width:67;height:254" coordorigin="6598,4595" coordsize="67,254" path="m6598,4849l6664,4849,6664,4595,6598,4595,6598,4849xe" filled="t" fillcolor="#DCE6F0" stroked="f">
              <v:path arrowok="t"/>
              <v:fill/>
            </v:shape>
            <v:shape style="position:absolute;left:4488;top:4595;width:2110;height:254" coordorigin="4488,4595" coordsize="2110,254" path="m4488,4849l6598,4849,6598,4595,4488,4595,4488,4849xe" filled="t" fillcolor="#DCE6F0" stroked="f">
              <v:path arrowok="t"/>
              <v:fill/>
            </v:shape>
            <v:shape style="position:absolute;left:6673;top:4579;width:3408;height:0" coordorigin="6673,4579" coordsize="3408,0" path="m6673,4579l10081,4579e" filled="f" stroked="t" strokeweight="1.66pt" strokecolor="#DCE6F0">
              <v:path arrowok="t"/>
            </v:shape>
            <v:shape style="position:absolute;left:6672;top:4595;width:67;height:254" coordorigin="6672,4595" coordsize="67,254" path="m6672,4849l6739,4849,6739,4595,6672,4595,6672,4849xe" filled="t" fillcolor="#DCE6F0" stroked="f">
              <v:path arrowok="t"/>
              <v:fill/>
            </v:shape>
            <v:shape style="position:absolute;left:10049;top:4595;width:0;height:254" coordorigin="10049,4595" coordsize="0,254" path="m10049,4595l10049,4849e" filled="f" stroked="t" strokeweight="3.34pt" strokecolor="#DCE6F0">
              <v:path arrowok="t"/>
            </v:shape>
            <v:shape style="position:absolute;left:6738;top:4595;width:3279;height:254" coordorigin="6738,4595" coordsize="3279,254" path="m6738,4849l10017,4849,10017,4595,6738,4595,6738,4849xe" filled="t" fillcolor="#DCE6F0" stroked="f">
              <v:path arrowok="t"/>
              <v:fill/>
            </v:shape>
            <v:shape style="position:absolute;left:10093;top:4579;width:2561;height:0" coordorigin="10093,4579" coordsize="2561,0" path="m10093,4579l12655,4579e" filled="f" stroked="t" strokeweight="1.66pt" strokecolor="#DCE6F0">
              <v:path arrowok="t"/>
            </v:shape>
            <v:shape style="position:absolute;left:10126;top:4595;width:0;height:254" coordorigin="10126,4595" coordsize="0,254" path="m10126,4595l10126,4849e" filled="f" stroked="t" strokeweight="3.34pt" strokecolor="#DCE6F0">
              <v:path arrowok="t"/>
            </v:shape>
            <v:shape style="position:absolute;left:12622;top:4595;width:0;height:254" coordorigin="12622,4595" coordsize="0,254" path="m12622,4595l12622,4849e" filled="f" stroked="t" strokeweight="3.364pt" strokecolor="#DCE6F0">
              <v:path arrowok="t"/>
            </v:shape>
            <v:shape style="position:absolute;left:10158;top:4595;width:2431;height:254" coordorigin="10158,4595" coordsize="2431,254" path="m10158,4849l12589,4849,12589,4595,10158,4595,10158,4849xe" filled="t" fillcolor="#DCE6F0" stroked="f">
              <v:path arrowok="t"/>
              <v:fill/>
            </v:shape>
            <v:shape style="position:absolute;left:12667;top:4579;width:1447;height:0" coordorigin="12667,4579" coordsize="1447,0" path="m12667,4579l14114,4579e" filled="f" stroked="t" strokeweight="1.66pt" strokecolor="#DCE6F0">
              <v:path arrowok="t"/>
            </v:shape>
            <v:shape style="position:absolute;left:12699;top:4595;width:0;height:254" coordorigin="12699,4595" coordsize="0,254" path="m12699,4595l12699,4849e" filled="f" stroked="t" strokeweight="3.34pt" strokecolor="#DCE6F0">
              <v:path arrowok="t"/>
            </v:shape>
            <v:shape style="position:absolute;left:14048;top:4595;width:67;height:254" coordorigin="14048,4595" coordsize="67,254" path="m14048,4849l14115,4849,14115,4595,14048,4595,14048,4849xe" filled="t" fillcolor="#DCE6F0" stroked="f">
              <v:path arrowok="t"/>
              <v:fill/>
            </v:shape>
            <v:shape style="position:absolute;left:12732;top:4595;width:1318;height:254" coordorigin="12732,4595" coordsize="1318,254" path="m12732,4849l14049,4849,14049,4595,12732,4595,12732,4849xe" filled="t" fillcolor="#DCE6F0" stroked="f">
              <v:path arrowok="t"/>
              <v:fill/>
            </v:shape>
            <v:shape style="position:absolute;left:14124;top:4579;width:1843;height:0" coordorigin="14124,4579" coordsize="1843,0" path="m14124,4579l15967,4579e" filled="f" stroked="t" strokeweight="1.66pt" strokecolor="#DCE6F0">
              <v:path arrowok="t"/>
            </v:shape>
            <v:shape style="position:absolute;left:14123;top:4595;width:67;height:254" coordorigin="14123,4595" coordsize="67,254" path="m14123,4849l14189,4849,14189,4595,14123,4595,14123,4849xe" filled="t" fillcolor="#DCE6F0" stroked="f">
              <v:path arrowok="t"/>
              <v:fill/>
            </v:shape>
            <v:shape style="position:absolute;left:15901;top:4595;width:67;height:254" coordorigin="15901,4595" coordsize="67,254" path="m15901,4849l15968,4849,15968,4595,15901,4595,15901,4849xe" filled="t" fillcolor="#DCE6F0" stroked="f">
              <v:path arrowok="t"/>
              <v:fill/>
            </v:shape>
            <v:shape style="position:absolute;left:14188;top:4595;width:1714;height:254" coordorigin="14188,4595" coordsize="1714,254" path="m14188,4849l15902,4849,15902,4595,14188,4595,14188,4849xe" filled="t" fillcolor="#DCE6F0" stroked="f">
              <v:path arrowok="t"/>
              <v:fill/>
            </v:shape>
            <v:shape style="position:absolute;left:15976;top:4579;width:1719;height:0" coordorigin="15976,4579" coordsize="1719,0" path="m15976,4579l17695,4579e" filled="f" stroked="t" strokeweight="1.66pt" strokecolor="#DCE6F0">
              <v:path arrowok="t"/>
            </v:shape>
            <v:shape style="position:absolute;left:15975;top:4595;width:67;height:254" coordorigin="15975,4595" coordsize="67,254" path="m15975,4849l16042,4849,16042,4595,15975,4595,15975,4849xe" filled="t" fillcolor="#DCE6F0" stroked="f">
              <v:path arrowok="t"/>
              <v:fill/>
            </v:shape>
            <v:shape style="position:absolute;left:17663;top:4595;width:0;height:254" coordorigin="17663,4595" coordsize="0,254" path="m17663,4595l17663,4849e" filled="f" stroked="t" strokeweight="3.34pt" strokecolor="#DCE6F0">
              <v:path arrowok="t"/>
            </v:shape>
            <v:shape style="position:absolute;left:16041;top:4595;width:1589;height:254" coordorigin="16041,4595" coordsize="1589,254" path="m16041,4849l17630,4849,17630,4595,16041,4595,16041,4849xe" filled="t" fillcolor="#DCE6F0" stroked="f">
              <v:path arrowok="t"/>
              <v:fill/>
            </v:shape>
            <v:shape style="position:absolute;left:1704;top:4559;width:689;height:0" coordorigin="1704,4559" coordsize="689,0" path="m1704,4559l2393,4559e" filled="f" stroked="t" strokeweight="0.58pt" strokecolor="#000000">
              <v:path arrowok="t"/>
            </v:shape>
            <v:shape style="position:absolute;left:2403;top:4559;width:2011;height:0" coordorigin="2403,4559" coordsize="2011,0" path="m2403,4559l4414,4559e" filled="f" stroked="t" strokeweight="0.58pt" strokecolor="#000000">
              <v:path arrowok="t"/>
            </v:shape>
            <v:shape style="position:absolute;left:4424;top:4559;width:2240;height:0" coordorigin="4424,4559" coordsize="2240,0" path="m4424,4559l6663,4559e" filled="f" stroked="t" strokeweight="0.58pt" strokecolor="#000000">
              <v:path arrowok="t"/>
            </v:shape>
            <v:shape style="position:absolute;left:6673;top:4559;width:3411;height:0" coordorigin="6673,4559" coordsize="3411,0" path="m6673,4559l10084,4559e" filled="f" stroked="t" strokeweight="0.58pt" strokecolor="#000000">
              <v:path arrowok="t"/>
            </v:shape>
            <v:shape style="position:absolute;left:10093;top:4559;width:2564;height:0" coordorigin="10093,4559" coordsize="2564,0" path="m10093,4559l12657,4559e" filled="f" stroked="t" strokeweight="0.58pt" strokecolor="#000000">
              <v:path arrowok="t"/>
            </v:shape>
            <v:shape style="position:absolute;left:12657;top:4559;width:10;height:0" coordorigin="12657,4559" coordsize="10,0" path="m12657,4559l12667,4559e" filled="f" stroked="t" strokeweight="0.58pt" strokecolor="#000000">
              <v:path arrowok="t"/>
            </v:shape>
            <v:shape style="position:absolute;left:12667;top:4559;width:1447;height:0" coordorigin="12667,4559" coordsize="1447,0" path="m12667,4559l14114,4559e" filled="f" stroked="t" strokeweight="0.58pt" strokecolor="#000000">
              <v:path arrowok="t"/>
            </v:shape>
            <v:shape style="position:absolute;left:14124;top:4559;width:1843;height:0" coordorigin="14124,4559" coordsize="1843,0" path="m14124,4559l15967,4559e" filled="f" stroked="t" strokeweight="0.58pt" strokecolor="#000000">
              <v:path arrowok="t"/>
            </v:shape>
            <v:shape style="position:absolute;left:15976;top:4559;width:1721;height:0" coordorigin="15976,4559" coordsize="1721,0" path="m15976,4559l17698,4559e" filled="f" stroked="t" strokeweight="0.58pt" strokecolor="#000000">
              <v:path arrowok="t"/>
            </v:shape>
            <v:shape style="position:absolute;left:1704;top:4854;width:689;height:0" coordorigin="1704,4854" coordsize="689,0" path="m1704,4854l2393,4854e" filled="f" stroked="t" strokeweight="0.58001pt" strokecolor="#000000">
              <v:path arrowok="t"/>
            </v:shape>
            <v:shape style="position:absolute;left:2403;top:4854;width:2011;height:0" coordorigin="2403,4854" coordsize="2011,0" path="m2403,4854l4414,4854e" filled="f" stroked="t" strokeweight="0.58001pt" strokecolor="#000000">
              <v:path arrowok="t"/>
            </v:shape>
            <v:shape style="position:absolute;left:4424;top:4854;width:2240;height:0" coordorigin="4424,4854" coordsize="2240,0" path="m4424,4854l6663,4854e" filled="f" stroked="t" strokeweight="0.58001pt" strokecolor="#000000">
              <v:path arrowok="t"/>
            </v:shape>
            <v:shape style="position:absolute;left:6673;top:4854;width:3411;height:0" coordorigin="6673,4854" coordsize="3411,0" path="m6673,4854l10084,4854e" filled="f" stroked="t" strokeweight="0.58001pt" strokecolor="#000000">
              <v:path arrowok="t"/>
            </v:shape>
            <v:shape style="position:absolute;left:10093;top:4854;width:2564;height:0" coordorigin="10093,4854" coordsize="2564,0" path="m10093,4854l12657,4854e" filled="f" stroked="t" strokeweight="0.58001pt" strokecolor="#000000">
              <v:path arrowok="t"/>
            </v:shape>
            <v:shape style="position:absolute;left:12657;top:4854;width:10;height:0" coordorigin="12657,4854" coordsize="10,0" path="m12657,4854l12667,4854e" filled="f" stroked="t" strokeweight="0.58001pt" strokecolor="#000000">
              <v:path arrowok="t"/>
            </v:shape>
            <v:shape style="position:absolute;left:12667;top:4854;width:1447;height:0" coordorigin="12667,4854" coordsize="1447,0" path="m12667,4854l14114,4854e" filled="f" stroked="t" strokeweight="0.58001pt" strokecolor="#000000">
              <v:path arrowok="t"/>
            </v:shape>
            <v:shape style="position:absolute;left:14124;top:4854;width:1843;height:0" coordorigin="14124,4854" coordsize="1843,0" path="m14124,4854l15967,4854e" filled="f" stroked="t" strokeweight="0.58001pt" strokecolor="#000000">
              <v:path arrowok="t"/>
            </v:shape>
            <v:shape style="position:absolute;left:15976;top:4854;width:1721;height:0" coordorigin="15976,4854" coordsize="1721,0" path="m15976,4854l17698,4854e" filled="f" stroked="t" strokeweight="0.58001pt" strokecolor="#000000">
              <v:path arrowok="t"/>
            </v:shape>
            <v:shape style="position:absolute;left:1704;top:5437;width:689;height:158" coordorigin="1704,5437" coordsize="689,158" path="m1704,5595l2393,5595,2393,5437,1704,5437,1704,5595xe" filled="t" fillcolor="#DCE6F0" stroked="f">
              <v:path arrowok="t"/>
              <v:fill/>
            </v:shape>
            <v:shape style="position:absolute;left:1737;top:5595;width:0;height:254" coordorigin="1737,5595" coordsize="0,254" path="m1737,5595l1737,5850e" filled="f" stroked="t" strokeweight="3.34pt" strokecolor="#DCE6F0">
              <v:path arrowok="t"/>
            </v:shape>
            <v:shape style="position:absolute;left:2361;top:5595;width:0;height:254" coordorigin="2361,5595" coordsize="0,254" path="m2361,5595l2361,5850e" filled="f" stroked="t" strokeweight="3.34pt" strokecolor="#DCE6F0">
              <v:path arrowok="t"/>
            </v:shape>
            <v:shape style="position:absolute;left:1704;top:5850;width:689;height:158" coordorigin="1704,5850" coordsize="689,158" path="m1704,6008l2393,6008,2393,5850,1704,5850,1704,6008xe" filled="t" fillcolor="#DCE6F0" stroked="f">
              <v:path arrowok="t"/>
              <v:fill/>
            </v:shape>
            <v:shape style="position:absolute;left:1769;top:5595;width:559;height:254" coordorigin="1769,5595" coordsize="559,254" path="m1769,5850l2328,5850,2328,5595,1769,5595,1769,5850xe" filled="t" fillcolor="#DCE6F0" stroked="f">
              <v:path arrowok="t"/>
              <v:fill/>
            </v:shape>
            <v:shape style="position:absolute;left:2403;top:5437;width:2009;height:317" coordorigin="2403,5437" coordsize="2009,317" path="m2403,5754l4412,5754,4412,5437,2403,5437,2403,5754xe" filled="t" fillcolor="#DCE6F0" stroked="f">
              <v:path arrowok="t"/>
              <v:fill/>
            </v:shape>
            <v:shape style="position:absolute;left:2435;top:5754;width:0;height:254" coordorigin="2435,5754" coordsize="0,254" path="m2435,5754l2435,6008e" filled="f" stroked="t" strokeweight="3.34pt" strokecolor="#DCE6F0">
              <v:path arrowok="t"/>
            </v:shape>
            <v:shape style="position:absolute;left:4346;top:5754;width:67;height:254" coordorigin="4346,5754" coordsize="67,254" path="m4346,6008l4413,6008,4413,5754,4346,5754,4346,6008xe" filled="t" fillcolor="#DCE6F0" stroked="f">
              <v:path arrowok="t"/>
              <v:fill/>
            </v:shape>
            <v:shape style="position:absolute;left:2468;top:5754;width:1879;height:254" coordorigin="2468,5754" coordsize="1879,254" path="m4347,6008l4347,5754,2468,5754,2468,6008,4347,6008xe" filled="t" fillcolor="#DCE6F0" stroked="f">
              <v:path arrowok="t"/>
              <v:fill/>
            </v:shape>
            <v:shape style="position:absolute;left:4421;top:5437;width:2242;height:317" coordorigin="4421,5437" coordsize="2242,317" path="m4421,5754l6663,5754,6663,5437,4421,5437,4421,5754xe" filled="t" fillcolor="#DCE6F0" stroked="f">
              <v:path arrowok="t"/>
              <v:fill/>
            </v:shape>
            <v:shape style="position:absolute;left:4420;top:5754;width:69;height:254" coordorigin="4420,5754" coordsize="69,254" path="m4420,6008l4489,6008,4489,5754,4420,5754,4420,6008xe" filled="t" fillcolor="#DCE6F0" stroked="f">
              <v:path arrowok="t"/>
              <v:fill/>
            </v:shape>
            <v:shape style="position:absolute;left:6598;top:5754;width:67;height:254" coordorigin="6598,5754" coordsize="67,254" path="m6598,6008l6664,6008,6664,5754,6598,5754,6598,6008xe" filled="t" fillcolor="#DCE6F0" stroked="f">
              <v:path arrowok="t"/>
              <v:fill/>
            </v:shape>
            <v:shape style="position:absolute;left:4488;top:5754;width:2110;height:254" coordorigin="4488,5754" coordsize="2110,254" path="m6598,6008l6598,5754,4488,5754,4488,6008,6598,6008xe" filled="t" fillcolor="#DCE6F0" stroked="f">
              <v:path arrowok="t"/>
              <v:fill/>
            </v:shape>
            <v:shape style="position:absolute;left:6673;top:5437;width:3408;height:317" coordorigin="6673,5437" coordsize="3408,317" path="m6673,5754l10081,5754,10081,5437,6673,5437,6673,5754xe" filled="t" fillcolor="#DCE6F0" stroked="f">
              <v:path arrowok="t"/>
              <v:fill/>
            </v:shape>
            <v:shape style="position:absolute;left:6672;top:5754;width:67;height:254" coordorigin="6672,5754" coordsize="67,254" path="m6672,6008l6739,6008,6739,5754,6672,5754,6672,6008xe" filled="t" fillcolor="#DCE6F0" stroked="f">
              <v:path arrowok="t"/>
              <v:fill/>
            </v:shape>
            <v:shape style="position:absolute;left:10049;top:5754;width:0;height:254" coordorigin="10049,5754" coordsize="0,254" path="m10049,5754l10049,6008e" filled="f" stroked="t" strokeweight="3.34pt" strokecolor="#DCE6F0">
              <v:path arrowok="t"/>
            </v:shape>
            <v:shape style="position:absolute;left:6738;top:5754;width:3279;height:254" coordorigin="6738,5754" coordsize="3279,254" path="m10017,6008l10017,5754,6738,5754,6738,6008,10017,6008xe" filled="t" fillcolor="#DCE6F0" stroked="f">
              <v:path arrowok="t"/>
              <v:fill/>
            </v:shape>
            <v:shape style="position:absolute;left:10093;top:5469;width:2561;height:0" coordorigin="10093,5469" coordsize="2561,0" path="m10093,5469l12655,5469e" filled="f" stroked="t" strokeweight="3.34pt" strokecolor="#DCE6F0">
              <v:path arrowok="t"/>
            </v:shape>
            <v:shape style="position:absolute;left:10126;top:5502;width:0;height:506" coordorigin="10126,5502" coordsize="0,506" path="m10126,5502l10126,6008e" filled="f" stroked="t" strokeweight="3.34pt" strokecolor="#DCE6F0">
              <v:path arrowok="t"/>
            </v:shape>
            <v:shape style="position:absolute;left:12622;top:5502;width:0;height:506" coordorigin="12622,5502" coordsize="0,506" path="m12622,5502l12622,6008e" filled="f" stroked="t" strokeweight="3.364pt" strokecolor="#DCE6F0">
              <v:path arrowok="t"/>
            </v:shape>
            <v:shape style="position:absolute;left:10158;top:5502;width:2431;height:252" coordorigin="10158,5502" coordsize="2431,252" path="m10158,5754l12589,5754,12589,5502,10158,5502,10158,5754xe" filled="t" fillcolor="#DCE6F0" stroked="f">
              <v:path arrowok="t"/>
              <v:fill/>
            </v:shape>
            <v:shape style="position:absolute;left:10158;top:5754;width:2431;height:254" coordorigin="10158,5754" coordsize="2431,254" path="m10158,6008l12589,6008,12589,5754,10158,5754,10158,6008xe" filled="t" fillcolor="#DCE6F0" stroked="f">
              <v:path arrowok="t"/>
              <v:fill/>
            </v:shape>
            <v:shape style="position:absolute;left:12667;top:5437;width:1447;height:317" coordorigin="12667,5437" coordsize="1447,317" path="m12667,5754l14114,5754,14114,5437,12667,5437,12667,5754xe" filled="t" fillcolor="#DCE6F0" stroked="f">
              <v:path arrowok="t"/>
              <v:fill/>
            </v:shape>
            <v:shape style="position:absolute;left:12699;top:5754;width:0;height:254" coordorigin="12699,5754" coordsize="0,254" path="m12699,5754l12699,6008e" filled="f" stroked="t" strokeweight="3.34pt" strokecolor="#DCE6F0">
              <v:path arrowok="t"/>
            </v:shape>
            <v:shape style="position:absolute;left:14048;top:5754;width:67;height:254" coordorigin="14048,5754" coordsize="67,254" path="m14048,6008l14115,6008,14115,5754,14048,5754,14048,6008xe" filled="t" fillcolor="#DCE6F0" stroked="f">
              <v:path arrowok="t"/>
              <v:fill/>
            </v:shape>
            <v:shape style="position:absolute;left:12732;top:5754;width:1318;height:254" coordorigin="12732,5754" coordsize="1318,254" path="m14049,6008l14049,5754,12732,5754,12732,6008,14049,6008xe" filled="t" fillcolor="#DCE6F0" stroked="f">
              <v:path arrowok="t"/>
              <v:fill/>
            </v:shape>
            <v:shape style="position:absolute;left:14124;top:5437;width:1843;height:317" coordorigin="14124,5437" coordsize="1843,317" path="m14124,5754l15967,5754,15967,5437,14124,5437,14124,5754xe" filled="t" fillcolor="#DCE6F0" stroked="f">
              <v:path arrowok="t"/>
              <v:fill/>
            </v:shape>
            <v:shape style="position:absolute;left:14123;top:5754;width:67;height:254" coordorigin="14123,5754" coordsize="67,254" path="m14123,6008l14189,6008,14189,5754,14123,5754,14123,6008xe" filled="t" fillcolor="#DCE6F0" stroked="f">
              <v:path arrowok="t"/>
              <v:fill/>
            </v:shape>
            <v:shape style="position:absolute;left:15901;top:5754;width:67;height:254" coordorigin="15901,5754" coordsize="67,254" path="m15901,6008l15968,6008,15968,5754,15901,5754,15901,6008xe" filled="t" fillcolor="#DCE6F0" stroked="f">
              <v:path arrowok="t"/>
              <v:fill/>
            </v:shape>
            <v:shape style="position:absolute;left:14188;top:5754;width:1714;height:254" coordorigin="14188,5754" coordsize="1714,254" path="m15902,6008l15902,5754,14188,5754,14188,6008,15902,6008xe" filled="t" fillcolor="#DCE6F0" stroked="f">
              <v:path arrowok="t"/>
              <v:fill/>
            </v:shape>
            <v:shape style="position:absolute;left:15976;top:5437;width:1719;height:317" coordorigin="15976,5437" coordsize="1719,317" path="m15976,5754l17695,5754,17695,5437,15976,5437,15976,5754xe" filled="t" fillcolor="#DCE6F0" stroked="f">
              <v:path arrowok="t"/>
              <v:fill/>
            </v:shape>
            <v:shape style="position:absolute;left:15975;top:5754;width:67;height:254" coordorigin="15975,5754" coordsize="67,254" path="m15975,6008l16042,6008,16042,5754,15975,5754,15975,6008xe" filled="t" fillcolor="#DCE6F0" stroked="f">
              <v:path arrowok="t"/>
              <v:fill/>
            </v:shape>
            <v:shape style="position:absolute;left:17663;top:5754;width:0;height:254" coordorigin="17663,5754" coordsize="0,254" path="m17663,5754l17663,6008e" filled="f" stroked="t" strokeweight="3.34pt" strokecolor="#DCE6F0">
              <v:path arrowok="t"/>
            </v:shape>
            <v:shape style="position:absolute;left:16041;top:5754;width:1589;height:254" coordorigin="16041,5754" coordsize="1589,254" path="m17630,6008l17630,5754,16041,5754,16041,6008,17630,6008xe" filled="t" fillcolor="#DCE6F0" stroked="f">
              <v:path arrowok="t"/>
              <v:fill/>
            </v:shape>
            <v:shape style="position:absolute;left:1704;top:5432;width:689;height:0" coordorigin="1704,5432" coordsize="689,0" path="m1704,5432l2393,5432e" filled="f" stroked="t" strokeweight="0.57998pt" strokecolor="#000000">
              <v:path arrowok="t"/>
            </v:shape>
            <v:shape style="position:absolute;left:2403;top:5432;width:2011;height:0" coordorigin="2403,5432" coordsize="2011,0" path="m2403,5432l4414,5432e" filled="f" stroked="t" strokeweight="0.57998pt" strokecolor="#000000">
              <v:path arrowok="t"/>
            </v:shape>
            <v:shape style="position:absolute;left:4424;top:5432;width:2240;height:0" coordorigin="4424,5432" coordsize="2240,0" path="m4424,5432l6663,5432e" filled="f" stroked="t" strokeweight="0.57998pt" strokecolor="#000000">
              <v:path arrowok="t"/>
            </v:shape>
            <v:shape style="position:absolute;left:6673;top:5432;width:3411;height:0" coordorigin="6673,5432" coordsize="3411,0" path="m6673,5432l10084,5432e" filled="f" stroked="t" strokeweight="0.57998pt" strokecolor="#000000">
              <v:path arrowok="t"/>
            </v:shape>
            <v:shape style="position:absolute;left:10093;top:5432;width:2564;height:0" coordorigin="10093,5432" coordsize="2564,0" path="m10093,5432l12657,5432e" filled="f" stroked="t" strokeweight="0.57998pt" strokecolor="#000000">
              <v:path arrowok="t"/>
            </v:shape>
            <v:shape style="position:absolute;left:12657;top:5432;width:10;height:0" coordorigin="12657,5432" coordsize="10,0" path="m12657,5432l12667,5432e" filled="f" stroked="t" strokeweight="0.57998pt" strokecolor="#000000">
              <v:path arrowok="t"/>
            </v:shape>
            <v:shape style="position:absolute;left:12667;top:5432;width:1447;height:0" coordorigin="12667,5432" coordsize="1447,0" path="m12667,5432l14114,5432e" filled="f" stroked="t" strokeweight="0.57998pt" strokecolor="#000000">
              <v:path arrowok="t"/>
            </v:shape>
            <v:shape style="position:absolute;left:14124;top:5432;width:1843;height:0" coordorigin="14124,5432" coordsize="1843,0" path="m14124,5432l15967,5432e" filled="f" stroked="t" strokeweight="0.57998pt" strokecolor="#000000">
              <v:path arrowok="t"/>
            </v:shape>
            <v:shape style="position:absolute;left:15976;top:5432;width:1721;height:0" coordorigin="15976,5432" coordsize="1721,0" path="m15976,5432l17698,5432e" filled="f" stroked="t" strokeweight="0.57998pt" strokecolor="#000000">
              <v:path arrowok="t"/>
            </v:shape>
            <v:shape style="position:absolute;left:1704;top:6013;width:689;height:0" coordorigin="1704,6013" coordsize="689,0" path="m1704,6013l2393,6013e" filled="f" stroked="t" strokeweight="0.58001pt" strokecolor="#000000">
              <v:path arrowok="t"/>
            </v:shape>
            <v:shape style="position:absolute;left:2403;top:6013;width:2011;height:0" coordorigin="2403,6013" coordsize="2011,0" path="m2403,6013l4414,6013e" filled="f" stroked="t" strokeweight="0.58001pt" strokecolor="#000000">
              <v:path arrowok="t"/>
            </v:shape>
            <v:shape style="position:absolute;left:4424;top:6013;width:2240;height:0" coordorigin="4424,6013" coordsize="2240,0" path="m4424,6013l6663,6013e" filled="f" stroked="t" strokeweight="0.58001pt" strokecolor="#000000">
              <v:path arrowok="t"/>
            </v:shape>
            <v:shape style="position:absolute;left:6673;top:6013;width:3411;height:0" coordorigin="6673,6013" coordsize="3411,0" path="m6673,6013l10084,6013e" filled="f" stroked="t" strokeweight="0.58001pt" strokecolor="#000000">
              <v:path arrowok="t"/>
            </v:shape>
            <v:shape style="position:absolute;left:10093;top:6013;width:2564;height:0" coordorigin="10093,6013" coordsize="2564,0" path="m10093,6013l12657,6013e" filled="f" stroked="t" strokeweight="0.58001pt" strokecolor="#000000">
              <v:path arrowok="t"/>
            </v:shape>
            <v:shape style="position:absolute;left:12657;top:6013;width:10;height:0" coordorigin="12657,6013" coordsize="10,0" path="m12657,6013l12667,6013e" filled="f" stroked="t" strokeweight="0.58001pt" strokecolor="#000000">
              <v:path arrowok="t"/>
            </v:shape>
            <v:shape style="position:absolute;left:12667;top:6013;width:1447;height:0" coordorigin="12667,6013" coordsize="1447,0" path="m12667,6013l14114,6013e" filled="f" stroked="t" strokeweight="0.58001pt" strokecolor="#000000">
              <v:path arrowok="t"/>
            </v:shape>
            <v:shape style="position:absolute;left:14124;top:6013;width:1843;height:0" coordorigin="14124,6013" coordsize="1843,0" path="m14124,6013l15967,6013e" filled="f" stroked="t" strokeweight="0.58001pt" strokecolor="#000000">
              <v:path arrowok="t"/>
            </v:shape>
            <v:shape style="position:absolute;left:15976;top:6013;width:1721;height:0" coordorigin="15976,6013" coordsize="1721,0" path="m15976,6013l17698,6013e" filled="f" stroked="t" strokeweight="0.58001pt" strokecolor="#000000">
              <v:path arrowok="t"/>
            </v:shape>
            <v:shape style="position:absolute;left:1704;top:6891;width:689;height:0" coordorigin="1704,6891" coordsize="689,0" path="m1704,6891l2393,6891e" filled="f" stroked="t" strokeweight="0.94pt" strokecolor="#DCE6F0">
              <v:path arrowok="t"/>
            </v:shape>
            <v:shape style="position:absolute;left:1737;top:6899;width:0;height:254" coordorigin="1737,6899" coordsize="0,254" path="m1737,6899l1737,7153e" filled="f" stroked="t" strokeweight="3.34pt" strokecolor="#DCE6F0">
              <v:path arrowok="t"/>
            </v:shape>
            <v:shape style="position:absolute;left:2327;top:6899;width:67;height:254" coordorigin="2327,6899" coordsize="67,254" path="m2327,7153l2394,7153,2394,6899,2327,6899,2327,7153xe" filled="t" fillcolor="#DCE6F0" stroked="f">
              <v:path arrowok="t"/>
              <v:fill/>
            </v:shape>
            <v:shape style="position:absolute;left:1704;top:7161;width:689;height:0" coordorigin="1704,7161" coordsize="689,0" path="m1704,7161l2393,7161e" filled="f" stroked="t" strokeweight="0.82pt" strokecolor="#DCE6F0">
              <v:path arrowok="t"/>
            </v:shape>
            <v:shape style="position:absolute;left:1769;top:6899;width:559;height:254" coordorigin="1769,6899" coordsize="559,254" path="m1769,7153l2328,7153,2328,6899,1769,6899,1769,7153xe" filled="t" fillcolor="#DCE6F0" stroked="f">
              <v:path arrowok="t"/>
              <v:fill/>
            </v:shape>
            <v:shape style="position:absolute;left:2403;top:6899;width:2009;height:0" coordorigin="2403,6899" coordsize="2009,0" path="m2403,6899l4412,6899e" filled="f" stroked="t" strokeweight="1.78pt" strokecolor="#DCE6F0">
              <v:path arrowok="t"/>
            </v:shape>
            <v:shape style="position:absolute;left:2402;top:6916;width:67;height:252" coordorigin="2402,6916" coordsize="67,252" path="m2402,7168l2469,7168,2469,6916,2402,6916,2402,7168xe" filled="t" fillcolor="#DCE6F0" stroked="f">
              <v:path arrowok="t"/>
              <v:fill/>
            </v:shape>
            <v:shape style="position:absolute;left:4346;top:6916;width:67;height:252" coordorigin="4346,6916" coordsize="67,252" path="m4346,7168l4413,7168,4413,6916,4346,6916,4346,7168xe" filled="t" fillcolor="#DCE6F0" stroked="f">
              <v:path arrowok="t"/>
              <v:fill/>
            </v:shape>
            <v:shape style="position:absolute;left:2468;top:6916;width:1879;height:252" coordorigin="2468,6916" coordsize="1879,252" path="m2468,7168l4347,7168,4347,6916,2468,6916,2468,7168xe" filled="t" fillcolor="#DCE6F0" stroked="f">
              <v:path arrowok="t"/>
              <v:fill/>
            </v:shape>
            <v:shape style="position:absolute;left:4421;top:6899;width:2242;height:0" coordorigin="4421,6899" coordsize="2242,0" path="m4421,6899l6663,6899e" filled="f" stroked="t" strokeweight="1.78pt" strokecolor="#DCE6F0">
              <v:path arrowok="t"/>
            </v:shape>
            <v:shape style="position:absolute;left:4420;top:6916;width:69;height:252" coordorigin="4420,6916" coordsize="69,252" path="m4420,7168l4489,7168,4489,6916,4420,6916,4420,7168xe" filled="t" fillcolor="#DCE6F0" stroked="f">
              <v:path arrowok="t"/>
              <v:fill/>
            </v:shape>
            <v:shape style="position:absolute;left:6598;top:6916;width:67;height:252" coordorigin="6598,6916" coordsize="67,252" path="m6598,7168l6664,7168,6664,6916,6598,6916,6598,7168xe" filled="t" fillcolor="#DCE6F0" stroked="f">
              <v:path arrowok="t"/>
              <v:fill/>
            </v:shape>
            <v:shape style="position:absolute;left:4488;top:6916;width:2110;height:252" coordorigin="4488,6916" coordsize="2110,252" path="m4488,7168l6598,7168,6598,6916,4488,6916,4488,7168xe" filled="t" fillcolor="#DCE6F0" stroked="f">
              <v:path arrowok="t"/>
              <v:fill/>
            </v:shape>
            <v:shape style="position:absolute;left:6673;top:6899;width:3408;height:0" coordorigin="6673,6899" coordsize="3408,0" path="m6673,6899l10081,6899e" filled="f" stroked="t" strokeweight="1.78pt" strokecolor="#DCE6F0">
              <v:path arrowok="t"/>
            </v:shape>
            <v:shape style="position:absolute;left:6672;top:6916;width:67;height:252" coordorigin="6672,6916" coordsize="67,252" path="m6672,7168l6739,7168,6739,6916,6672,6916,6672,7168xe" filled="t" fillcolor="#DCE6F0" stroked="f">
              <v:path arrowok="t"/>
              <v:fill/>
            </v:shape>
            <v:shape style="position:absolute;left:10049;top:6916;width:0;height:252" coordorigin="10049,6916" coordsize="0,252" path="m10049,6916l10049,7168e" filled="f" stroked="t" strokeweight="3.34pt" strokecolor="#DCE6F0">
              <v:path arrowok="t"/>
            </v:shape>
            <v:shape style="position:absolute;left:6738;top:6916;width:3279;height:252" coordorigin="6738,6916" coordsize="3279,252" path="m6738,7168l10017,7168,10017,6916,6738,6916,6738,7168xe" filled="t" fillcolor="#DCE6F0" stroked="f">
              <v:path arrowok="t"/>
              <v:fill/>
            </v:shape>
            <v:shape style="position:absolute;left:10093;top:6899;width:2561;height:0" coordorigin="10093,6899" coordsize="2561,0" path="m10093,6899l12655,6899e" filled="f" stroked="t" strokeweight="1.78pt" strokecolor="#DCE6F0">
              <v:path arrowok="t"/>
            </v:shape>
            <v:shape style="position:absolute;left:10126;top:6916;width:0;height:252" coordorigin="10126,6916" coordsize="0,252" path="m10126,6916l10126,7168e" filled="f" stroked="t" strokeweight="3.34pt" strokecolor="#DCE6F0">
              <v:path arrowok="t"/>
            </v:shape>
            <v:shape style="position:absolute;left:12622;top:6916;width:0;height:252" coordorigin="12622,6916" coordsize="0,252" path="m12622,6916l12622,7168e" filled="f" stroked="t" strokeweight="3.364pt" strokecolor="#DCE6F0">
              <v:path arrowok="t"/>
            </v:shape>
            <v:shape style="position:absolute;left:10158;top:6916;width:2431;height:252" coordorigin="10158,6916" coordsize="2431,252" path="m10158,7168l12589,7168,12589,6916,10158,6916,10158,7168xe" filled="t" fillcolor="#DCE6F0" stroked="f">
              <v:path arrowok="t"/>
              <v:fill/>
            </v:shape>
            <v:shape style="position:absolute;left:12667;top:6899;width:1447;height:0" coordorigin="12667,6899" coordsize="1447,0" path="m12667,6899l14114,6899e" filled="f" stroked="t" strokeweight="1.78pt" strokecolor="#DCE6F0">
              <v:path arrowok="t"/>
            </v:shape>
            <v:shape style="position:absolute;left:12699;top:6916;width:0;height:252" coordorigin="12699,6916" coordsize="0,252" path="m12699,6916l12699,7168e" filled="f" stroked="t" strokeweight="3.34pt" strokecolor="#DCE6F0">
              <v:path arrowok="t"/>
            </v:shape>
            <v:shape style="position:absolute;left:14048;top:6916;width:67;height:252" coordorigin="14048,6916" coordsize="67,252" path="m14048,7168l14115,7168,14115,6916,14048,6916,14048,7168xe" filled="t" fillcolor="#DCE6F0" stroked="f">
              <v:path arrowok="t"/>
              <v:fill/>
            </v:shape>
            <v:shape style="position:absolute;left:12732;top:6916;width:1318;height:252" coordorigin="12732,6916" coordsize="1318,252" path="m12732,7168l14049,7168,14049,6916,12732,6916,12732,7168xe" filled="t" fillcolor="#DCE6F0" stroked="f">
              <v:path arrowok="t"/>
              <v:fill/>
            </v:shape>
            <v:shape style="position:absolute;left:14124;top:6899;width:1843;height:0" coordorigin="14124,6899" coordsize="1843,0" path="m14124,6899l15967,6899e" filled="f" stroked="t" strokeweight="1.78pt" strokecolor="#DCE6F0">
              <v:path arrowok="t"/>
            </v:shape>
            <v:shape style="position:absolute;left:14123;top:6916;width:67;height:252" coordorigin="14123,6916" coordsize="67,252" path="m14123,7168l14189,7168,14189,6916,14123,6916,14123,7168xe" filled="t" fillcolor="#DCE6F0" stroked="f">
              <v:path arrowok="t"/>
              <v:fill/>
            </v:shape>
            <v:shape style="position:absolute;left:15901;top:6916;width:67;height:252" coordorigin="15901,6916" coordsize="67,252" path="m15901,7168l15968,7168,15968,6916,15901,6916,15901,7168xe" filled="t" fillcolor="#DCE6F0" stroked="f">
              <v:path arrowok="t"/>
              <v:fill/>
            </v:shape>
            <v:shape style="position:absolute;left:14188;top:6916;width:1714;height:252" coordorigin="14188,6916" coordsize="1714,252" path="m14188,7168l15902,7168,15902,6916,14188,6916,14188,7168xe" filled="t" fillcolor="#DCE6F0" stroked="f">
              <v:path arrowok="t"/>
              <v:fill/>
            </v:shape>
            <v:shape style="position:absolute;left:15976;top:6899;width:1719;height:0" coordorigin="15976,6899" coordsize="1719,0" path="m15976,6899l17695,6899e" filled="f" stroked="t" strokeweight="1.78pt" strokecolor="#DCE6F0">
              <v:path arrowok="t"/>
            </v:shape>
            <v:shape style="position:absolute;left:15975;top:6916;width:67;height:252" coordorigin="15975,6916" coordsize="67,252" path="m15975,7168l16042,7168,16042,6916,15975,6916,15975,7168xe" filled="t" fillcolor="#DCE6F0" stroked="f">
              <v:path arrowok="t"/>
              <v:fill/>
            </v:shape>
            <v:shape style="position:absolute;left:17663;top:6916;width:0;height:252" coordorigin="17663,6916" coordsize="0,252" path="m17663,6916l17663,7168e" filled="f" stroked="t" strokeweight="3.34pt" strokecolor="#DCE6F0">
              <v:path arrowok="t"/>
            </v:shape>
            <v:shape style="position:absolute;left:16041;top:6916;width:1589;height:252" coordorigin="16041,6916" coordsize="1589,252" path="m16041,7168l17630,7168,17630,6916,16041,6916,16041,7168xe" filled="t" fillcolor="#DCE6F0" stroked="f">
              <v:path arrowok="t"/>
              <v:fill/>
            </v:shape>
            <v:shape style="position:absolute;left:1704;top:6877;width:689;height:0" coordorigin="1704,6877" coordsize="689,0" path="m1704,6877l2393,6877e" filled="f" stroked="t" strokeweight="0.58001pt" strokecolor="#000000">
              <v:path arrowok="t"/>
            </v:shape>
            <v:shape style="position:absolute;left:2403;top:6877;width:2011;height:0" coordorigin="2403,6877" coordsize="2011,0" path="m2403,6877l4414,6877e" filled="f" stroked="t" strokeweight="0.58001pt" strokecolor="#000000">
              <v:path arrowok="t"/>
            </v:shape>
            <v:shape style="position:absolute;left:4424;top:6877;width:2240;height:0" coordorigin="4424,6877" coordsize="2240,0" path="m4424,6877l6663,6877e" filled="f" stroked="t" strokeweight="0.58001pt" strokecolor="#000000">
              <v:path arrowok="t"/>
            </v:shape>
            <v:shape style="position:absolute;left:6673;top:6877;width:3411;height:0" coordorigin="6673,6877" coordsize="3411,0" path="m6673,6877l10084,6877e" filled="f" stroked="t" strokeweight="0.58001pt" strokecolor="#000000">
              <v:path arrowok="t"/>
            </v:shape>
            <v:shape style="position:absolute;left:10093;top:6877;width:2564;height:0" coordorigin="10093,6877" coordsize="2564,0" path="m10093,6877l12657,6877e" filled="f" stroked="t" strokeweight="0.58001pt" strokecolor="#000000">
              <v:path arrowok="t"/>
            </v:shape>
            <v:shape style="position:absolute;left:12657;top:6877;width:10;height:0" coordorigin="12657,6877" coordsize="10,0" path="m12657,6877l12667,6877e" filled="f" stroked="t" strokeweight="0.58001pt" strokecolor="#000000">
              <v:path arrowok="t"/>
            </v:shape>
            <v:shape style="position:absolute;left:12667;top:6877;width:1447;height:0" coordorigin="12667,6877" coordsize="1447,0" path="m12667,6877l14114,6877e" filled="f" stroked="t" strokeweight="0.58001pt" strokecolor="#000000">
              <v:path arrowok="t"/>
            </v:shape>
            <v:shape style="position:absolute;left:14124;top:6877;width:1843;height:0" coordorigin="14124,6877" coordsize="1843,0" path="m14124,6877l15967,6877e" filled="f" stroked="t" strokeweight="0.58001pt" strokecolor="#000000">
              <v:path arrowok="t"/>
            </v:shape>
            <v:shape style="position:absolute;left:15976;top:6877;width:1721;height:0" coordorigin="15976,6877" coordsize="1721,0" path="m15976,6877l17698,6877e" filled="f" stroked="t" strokeweight="0.58001pt" strokecolor="#000000">
              <v:path arrowok="t"/>
            </v:shape>
            <v:shape style="position:absolute;left:1704;top:7173;width:689;height:0" coordorigin="1704,7173" coordsize="689,0" path="m1704,7173l2393,7173e" filled="f" stroked="t" strokeweight="0.58001pt" strokecolor="#000000">
              <v:path arrowok="t"/>
            </v:shape>
            <v:shape style="position:absolute;left:2403;top:7173;width:2011;height:0" coordorigin="2403,7173" coordsize="2011,0" path="m2403,7173l4414,7173e" filled="f" stroked="t" strokeweight="0.58001pt" strokecolor="#000000">
              <v:path arrowok="t"/>
            </v:shape>
            <v:shape style="position:absolute;left:4424;top:7173;width:2240;height:0" coordorigin="4424,7173" coordsize="2240,0" path="m4424,7173l6663,7173e" filled="f" stroked="t" strokeweight="0.58001pt" strokecolor="#000000">
              <v:path arrowok="t"/>
            </v:shape>
            <v:shape style="position:absolute;left:6673;top:7173;width:3411;height:0" coordorigin="6673,7173" coordsize="3411,0" path="m6673,7173l10084,7173e" filled="f" stroked="t" strokeweight="0.58001pt" strokecolor="#000000">
              <v:path arrowok="t"/>
            </v:shape>
            <v:shape style="position:absolute;left:10093;top:7173;width:2564;height:0" coordorigin="10093,7173" coordsize="2564,0" path="m10093,7173l12657,7173e" filled="f" stroked="t" strokeweight="0.58001pt" strokecolor="#000000">
              <v:path arrowok="t"/>
            </v:shape>
            <v:shape style="position:absolute;left:12657;top:7173;width:10;height:0" coordorigin="12657,7173" coordsize="10,0" path="m12657,7173l12667,7173e" filled="f" stroked="t" strokeweight="0.58001pt" strokecolor="#000000">
              <v:path arrowok="t"/>
            </v:shape>
            <v:shape style="position:absolute;left:12667;top:7173;width:1447;height:0" coordorigin="12667,7173" coordsize="1447,0" path="m12667,7173l14114,7173e" filled="f" stroked="t" strokeweight="0.58001pt" strokecolor="#000000">
              <v:path arrowok="t"/>
            </v:shape>
            <v:shape style="position:absolute;left:14124;top:7173;width:1843;height:0" coordorigin="14124,7173" coordsize="1843,0" path="m14124,7173l15967,7173e" filled="f" stroked="t" strokeweight="0.58001pt" strokecolor="#000000">
              <v:path arrowok="t"/>
            </v:shape>
            <v:shape style="position:absolute;left:15976;top:7173;width:1721;height:0" coordorigin="15976,7173" coordsize="1721,0" path="m15976,7173l17698,7173e" filled="f" stroked="t" strokeweight="0.58001pt" strokecolor="#000000">
              <v:path arrowok="t"/>
            </v:shape>
            <v:shape style="position:absolute;left:1704;top:7758;width:689;height:158" coordorigin="1704,7758" coordsize="689,158" path="m1704,7917l2393,7917,2393,7758,1704,7758,1704,7917xe" filled="t" fillcolor="#DCE6F0" stroked="f">
              <v:path arrowok="t"/>
              <v:fill/>
            </v:shape>
            <v:shape style="position:absolute;left:1737;top:7917;width:0;height:254" coordorigin="1737,7917" coordsize="0,254" path="m1737,7917l1737,8171e" filled="f" stroked="t" strokeweight="3.34pt" strokecolor="#DCE6F0">
              <v:path arrowok="t"/>
            </v:shape>
            <v:shape style="position:absolute;left:2361;top:7917;width:0;height:254" coordorigin="2361,7917" coordsize="0,254" path="m2361,7917l2361,8171e" filled="f" stroked="t" strokeweight="3.34pt" strokecolor="#DCE6F0">
              <v:path arrowok="t"/>
            </v:shape>
            <v:shape style="position:absolute;left:1704;top:8171;width:689;height:158" coordorigin="1704,8171" coordsize="689,158" path="m1704,8329l2393,8329,2393,8171,1704,8171,1704,8329xe" filled="t" fillcolor="#DCE6F0" stroked="f">
              <v:path arrowok="t"/>
              <v:fill/>
            </v:shape>
            <v:shape style="position:absolute;left:1769;top:7917;width:559;height:254" coordorigin="1769,7917" coordsize="559,254" path="m1769,8171l2328,8171,2328,7917,1769,7917,1769,8171xe" filled="t" fillcolor="#DCE6F0" stroked="f">
              <v:path arrowok="t"/>
              <v:fill/>
            </v:shape>
            <v:shape style="position:absolute;left:2403;top:7758;width:2009;height:317" coordorigin="2403,7758" coordsize="2009,317" path="m2403,8075l4412,8075,4412,7758,2403,7758,2403,8075xe" filled="t" fillcolor="#DCE6F0" stroked="f">
              <v:path arrowok="t"/>
              <v:fill/>
            </v:shape>
            <v:shape style="position:absolute;left:2435;top:8075;width:0;height:254" coordorigin="2435,8075" coordsize="0,254" path="m2435,8075l2435,8329e" filled="f" stroked="t" strokeweight="3.34pt" strokecolor="#DCE6F0">
              <v:path arrowok="t"/>
            </v:shape>
            <v:shape style="position:absolute;left:4346;top:8075;width:67;height:254" coordorigin="4346,8075" coordsize="67,254" path="m4346,8329l4413,8329,4413,8075,4346,8075,4346,8329xe" filled="t" fillcolor="#DCE6F0" stroked="f">
              <v:path arrowok="t"/>
              <v:fill/>
            </v:shape>
            <v:shape style="position:absolute;left:2468;top:8075;width:1879;height:254" coordorigin="2468,8075" coordsize="1879,254" path="m2468,8329l4347,8329,4347,8075,2468,8075,2468,8329xe" filled="t" fillcolor="#DCE6F0" stroked="f">
              <v:path arrowok="t"/>
              <v:fill/>
            </v:shape>
            <v:shape style="position:absolute;left:4421;top:7758;width:2242;height:317" coordorigin="4421,7758" coordsize="2242,317" path="m4421,8075l6663,8075,6663,7758,4421,7758,4421,8075xe" filled="t" fillcolor="#DCE6F0" stroked="f">
              <v:path arrowok="t"/>
              <v:fill/>
            </v:shape>
            <v:shape style="position:absolute;left:4420;top:8075;width:69;height:254" coordorigin="4420,8075" coordsize="69,254" path="m4420,8329l4489,8329,4489,8075,4420,8075,4420,8329xe" filled="t" fillcolor="#DCE6F0" stroked="f">
              <v:path arrowok="t"/>
              <v:fill/>
            </v:shape>
            <v:shape style="position:absolute;left:6631;top:8075;width:0;height:254" coordorigin="6631,8075" coordsize="0,254" path="m6631,8075l6631,8329e" filled="f" stroked="t" strokeweight="3.34pt" strokecolor="#DCE6F0">
              <v:path arrowok="t"/>
            </v:shape>
            <v:shape style="position:absolute;left:4488;top:8075;width:2110;height:254" coordorigin="4488,8075" coordsize="2110,254" path="m4488,8329l6598,8329,6598,8075,4488,8075,4488,8329xe" filled="t" fillcolor="#DCE6F0" stroked="f">
              <v:path arrowok="t"/>
              <v:fill/>
            </v:shape>
            <v:shape style="position:absolute;left:6673;top:7791;width:3408;height:0" coordorigin="6673,7791" coordsize="3408,0" path="m6673,7791l10081,7791e" filled="f" stroked="t" strokeweight="3.34pt" strokecolor="#DCE6F0">
              <v:path arrowok="t"/>
            </v:shape>
            <v:shape style="position:absolute;left:6705;top:7823;width:0;height:506" coordorigin="6705,7823" coordsize="0,506" path="m6705,7823l6705,8329e" filled="f" stroked="t" strokeweight="3.34pt" strokecolor="#DCE6F0">
              <v:path arrowok="t"/>
            </v:shape>
            <v:shape style="position:absolute;left:10049;top:7823;width:0;height:506" coordorigin="10049,7823" coordsize="0,506" path="m10049,7823l10049,8329e" filled="f" stroked="t" strokeweight="3.34pt" strokecolor="#DCE6F0">
              <v:path arrowok="t"/>
            </v:shape>
            <v:shape style="position:absolute;left:6738;top:7823;width:3279;height:252" coordorigin="6738,7823" coordsize="3279,252" path="m6738,8075l10017,8075,10017,7823,6738,7823,6738,8075xe" filled="t" fillcolor="#DCE6F0" stroked="f">
              <v:path arrowok="t"/>
              <v:fill/>
            </v:shape>
            <v:shape style="position:absolute;left:6738;top:8075;width:3279;height:254" coordorigin="6738,8075" coordsize="3279,254" path="m6738,8329l10017,8329,10017,8075,6738,8075,6738,8329xe" filled="t" fillcolor="#DCE6F0" stroked="f">
              <v:path arrowok="t"/>
              <v:fill/>
            </v:shape>
            <v:shape style="position:absolute;left:10093;top:7791;width:2561;height:0" coordorigin="10093,7791" coordsize="2561,0" path="m10093,7791l12655,7791e" filled="f" stroked="t" strokeweight="3.34pt" strokecolor="#DCE6F0">
              <v:path arrowok="t"/>
            </v:shape>
            <v:shape style="position:absolute;left:10126;top:7823;width:0;height:506" coordorigin="10126,7823" coordsize="0,506" path="m10126,7823l10126,8329e" filled="f" stroked="t" strokeweight="3.34pt" strokecolor="#DCE6F0">
              <v:path arrowok="t"/>
            </v:shape>
            <v:shape style="position:absolute;left:12622;top:7823;width:0;height:506" coordorigin="12622,7823" coordsize="0,506" path="m12622,7823l12622,8329e" filled="f" stroked="t" strokeweight="3.364pt" strokecolor="#DCE6F0">
              <v:path arrowok="t"/>
            </v:shape>
            <v:shape style="position:absolute;left:10158;top:7823;width:2431;height:252" coordorigin="10158,7823" coordsize="2431,252" path="m10158,8075l12589,8075,12589,7823,10158,7823,10158,8075xe" filled="t" fillcolor="#DCE6F0" stroked="f">
              <v:path arrowok="t"/>
              <v:fill/>
            </v:shape>
            <v:shape style="position:absolute;left:10158;top:8075;width:2431;height:254" coordorigin="10158,8075" coordsize="2431,254" path="m10158,8329l12589,8329,12589,8075,10158,8075,10158,8329xe" filled="t" fillcolor="#DCE6F0" stroked="f">
              <v:path arrowok="t"/>
              <v:fill/>
            </v:shape>
            <v:shape style="position:absolute;left:12667;top:7758;width:1447;height:317" coordorigin="12667,7758" coordsize="1447,317" path="m12667,8075l14114,8075,14114,7758,12667,7758,12667,8075xe" filled="t" fillcolor="#DCE6F0" stroked="f">
              <v:path arrowok="t"/>
              <v:fill/>
            </v:shape>
            <v:shape style="position:absolute;left:12699;top:8075;width:0;height:254" coordorigin="12699,8075" coordsize="0,254" path="m12699,8075l12699,8329e" filled="f" stroked="t" strokeweight="3.34pt" strokecolor="#DCE6F0">
              <v:path arrowok="t"/>
            </v:shape>
            <v:shape style="position:absolute;left:14048;top:8075;width:67;height:254" coordorigin="14048,8075" coordsize="67,254" path="m14048,8329l14115,8329,14115,8075,14048,8075,14048,8329xe" filled="t" fillcolor="#DCE6F0" stroked="f">
              <v:path arrowok="t"/>
              <v:fill/>
            </v:shape>
            <v:shape style="position:absolute;left:12732;top:8075;width:1318;height:254" coordorigin="12732,8075" coordsize="1318,254" path="m12732,8329l14049,8329,14049,8075,12732,8075,12732,8329xe" filled="t" fillcolor="#DCE6F0" stroked="f">
              <v:path arrowok="t"/>
              <v:fill/>
            </v:shape>
            <v:shape style="position:absolute;left:14124;top:7758;width:1843;height:317" coordorigin="14124,7758" coordsize="1843,317" path="m14124,8075l15967,8075,15967,7758,14124,7758,14124,8075xe" filled="t" fillcolor="#DCE6F0" stroked="f">
              <v:path arrowok="t"/>
              <v:fill/>
            </v:shape>
            <v:shape style="position:absolute;left:14123;top:8075;width:67;height:254" coordorigin="14123,8075" coordsize="67,254" path="m14123,8329l14189,8329,14189,8075,14123,8075,14123,8329xe" filled="t" fillcolor="#DCE6F0" stroked="f">
              <v:path arrowok="t"/>
              <v:fill/>
            </v:shape>
            <v:shape style="position:absolute;left:15901;top:8075;width:67;height:254" coordorigin="15901,8075" coordsize="67,254" path="m15901,8329l15968,8329,15968,8075,15901,8075,15901,8329xe" filled="t" fillcolor="#DCE6F0" stroked="f">
              <v:path arrowok="t"/>
              <v:fill/>
            </v:shape>
            <v:shape style="position:absolute;left:14188;top:8075;width:1714;height:254" coordorigin="14188,8075" coordsize="1714,254" path="m14188,8329l15902,8329,15902,8075,14188,8075,14188,8329xe" filled="t" fillcolor="#DCE6F0" stroked="f">
              <v:path arrowok="t"/>
              <v:fill/>
            </v:shape>
            <v:shape style="position:absolute;left:15976;top:7758;width:1719;height:317" coordorigin="15976,7758" coordsize="1719,317" path="m15976,8075l17695,8075,17695,7758,15976,7758,15976,8075xe" filled="t" fillcolor="#DCE6F0" stroked="f">
              <v:path arrowok="t"/>
              <v:fill/>
            </v:shape>
            <v:shape style="position:absolute;left:15975;top:8075;width:67;height:254" coordorigin="15975,8075" coordsize="67,254" path="m15975,8329l16042,8329,16042,8075,15975,8075,15975,8329xe" filled="t" fillcolor="#DCE6F0" stroked="f">
              <v:path arrowok="t"/>
              <v:fill/>
            </v:shape>
            <v:shape style="position:absolute;left:17663;top:8075;width:0;height:254" coordorigin="17663,8075" coordsize="0,254" path="m17663,8075l17663,8329e" filled="f" stroked="t" strokeweight="3.34pt" strokecolor="#DCE6F0">
              <v:path arrowok="t"/>
            </v:shape>
            <v:shape style="position:absolute;left:16041;top:8075;width:1589;height:254" coordorigin="16041,8075" coordsize="1589,254" path="m16041,8329l17630,8329,17630,8075,16041,8075,16041,8329xe" filled="t" fillcolor="#DCE6F0" stroked="f">
              <v:path arrowok="t"/>
              <v:fill/>
            </v:shape>
            <v:shape style="position:absolute;left:1704;top:7753;width:689;height:0" coordorigin="1704,7753" coordsize="689,0" path="m1704,7753l2393,7753e" filled="f" stroked="t" strokeweight="0.58001pt" strokecolor="#000000">
              <v:path arrowok="t"/>
            </v:shape>
            <v:shape style="position:absolute;left:2403;top:7753;width:2011;height:0" coordorigin="2403,7753" coordsize="2011,0" path="m2403,7753l4414,7753e" filled="f" stroked="t" strokeweight="0.58001pt" strokecolor="#000000">
              <v:path arrowok="t"/>
            </v:shape>
            <v:shape style="position:absolute;left:4424;top:7753;width:2240;height:0" coordorigin="4424,7753" coordsize="2240,0" path="m4424,7753l6663,7753e" filled="f" stroked="t" strokeweight="0.58001pt" strokecolor="#000000">
              <v:path arrowok="t"/>
            </v:shape>
            <v:shape style="position:absolute;left:6673;top:7753;width:3411;height:0" coordorigin="6673,7753" coordsize="3411,0" path="m6673,7753l10084,7753e" filled="f" stroked="t" strokeweight="0.58001pt" strokecolor="#000000">
              <v:path arrowok="t"/>
            </v:shape>
            <v:shape style="position:absolute;left:10093;top:7753;width:2564;height:0" coordorigin="10093,7753" coordsize="2564,0" path="m10093,7753l12657,7753e" filled="f" stroked="t" strokeweight="0.58001pt" strokecolor="#000000">
              <v:path arrowok="t"/>
            </v:shape>
            <v:shape style="position:absolute;left:12657;top:7753;width:10;height:0" coordorigin="12657,7753" coordsize="10,0" path="m12657,7753l12667,7753e" filled="f" stroked="t" strokeweight="0.58001pt" strokecolor="#000000">
              <v:path arrowok="t"/>
            </v:shape>
            <v:shape style="position:absolute;left:12667;top:7753;width:1447;height:0" coordorigin="12667,7753" coordsize="1447,0" path="m12667,7753l14114,7753e" filled="f" stroked="t" strokeweight="0.58001pt" strokecolor="#000000">
              <v:path arrowok="t"/>
            </v:shape>
            <v:shape style="position:absolute;left:14124;top:7753;width:1843;height:0" coordorigin="14124,7753" coordsize="1843,0" path="m14124,7753l15967,7753e" filled="f" stroked="t" strokeweight="0.58001pt" strokecolor="#000000">
              <v:path arrowok="t"/>
            </v:shape>
            <v:shape style="position:absolute;left:15976;top:7753;width:1721;height:0" coordorigin="15976,7753" coordsize="1721,0" path="m15976,7753l17698,7753e" filled="f" stroked="t" strokeweight="0.58001pt" strokecolor="#000000">
              <v:path arrowok="t"/>
            </v:shape>
            <v:shape style="position:absolute;left:1704;top:8334;width:689;height:0" coordorigin="1704,8334" coordsize="689,0" path="m1704,8334l2393,8334e" filled="f" stroked="t" strokeweight="0.57998pt" strokecolor="#000000">
              <v:path arrowok="t"/>
            </v:shape>
            <v:shape style="position:absolute;left:2403;top:8334;width:2011;height:0" coordorigin="2403,8334" coordsize="2011,0" path="m2403,8334l4414,8334e" filled="f" stroked="t" strokeweight="0.57998pt" strokecolor="#000000">
              <v:path arrowok="t"/>
            </v:shape>
            <v:shape style="position:absolute;left:4424;top:8334;width:2240;height:0" coordorigin="4424,8334" coordsize="2240,0" path="m4424,8334l6663,8334e" filled="f" stroked="t" strokeweight="0.57998pt" strokecolor="#000000">
              <v:path arrowok="t"/>
            </v:shape>
            <v:shape style="position:absolute;left:6673;top:8334;width:3411;height:0" coordorigin="6673,8334" coordsize="3411,0" path="m6673,8334l10084,8334e" filled="f" stroked="t" strokeweight="0.57998pt" strokecolor="#000000">
              <v:path arrowok="t"/>
            </v:shape>
            <v:shape style="position:absolute;left:10093;top:8334;width:2564;height:0" coordorigin="10093,8334" coordsize="2564,0" path="m10093,8334l12657,8334e" filled="f" stroked="t" strokeweight="0.57998pt" strokecolor="#000000">
              <v:path arrowok="t"/>
            </v:shape>
            <v:shape style="position:absolute;left:12657;top:8334;width:10;height:0" coordorigin="12657,8334" coordsize="10,0" path="m12657,8334l12667,8334e" filled="f" stroked="t" strokeweight="0.57998pt" strokecolor="#000000">
              <v:path arrowok="t"/>
            </v:shape>
            <v:shape style="position:absolute;left:12667;top:8334;width:1447;height:0" coordorigin="12667,8334" coordsize="1447,0" path="m12667,8334l14114,8334e" filled="f" stroked="t" strokeweight="0.57998pt" strokecolor="#000000">
              <v:path arrowok="t"/>
            </v:shape>
            <v:shape style="position:absolute;left:14124;top:8334;width:1843;height:0" coordorigin="14124,8334" coordsize="1843,0" path="m14124,8334l15967,8334e" filled="f" stroked="t" strokeweight="0.57998pt" strokecolor="#000000">
              <v:path arrowok="t"/>
            </v:shape>
            <v:shape style="position:absolute;left:15976;top:8334;width:1721;height:0" coordorigin="15976,8334" coordsize="1721,0" path="m15976,8334l17698,8334e" filled="f" stroked="t" strokeweight="0.57998pt" strokecolor="#000000">
              <v:path arrowok="t"/>
            </v:shape>
            <v:shape style="position:absolute;left:1704;top:8634;width:689;height:158" coordorigin="1704,8634" coordsize="689,158" path="m1704,8793l2393,8793,2393,8634,1704,8634,1704,8793xe" filled="t" fillcolor="#DCE6F0" stroked="f">
              <v:path arrowok="t"/>
              <v:fill/>
            </v:shape>
            <v:shape style="position:absolute;left:1737;top:8793;width:0;height:252" coordorigin="1737,8793" coordsize="0,252" path="m1737,8793l1737,9045e" filled="f" stroked="t" strokeweight="3.34pt" strokecolor="#DCE6F0">
              <v:path arrowok="t"/>
            </v:shape>
            <v:shape style="position:absolute;left:2361;top:8793;width:0;height:252" coordorigin="2361,8793" coordsize="0,252" path="m2361,8793l2361,9045e" filled="f" stroked="t" strokeweight="3.34pt" strokecolor="#DCE6F0">
              <v:path arrowok="t"/>
            </v:shape>
            <v:shape style="position:absolute;left:1704;top:9045;width:689;height:159" coordorigin="1704,9045" coordsize="689,159" path="m1704,9204l2393,9204,2393,9045,1704,9045,1704,9204xe" filled="t" fillcolor="#DCE6F0" stroked="f">
              <v:path arrowok="t"/>
              <v:fill/>
            </v:shape>
            <v:shape style="position:absolute;left:1769;top:8793;width:559;height:252" coordorigin="1769,8793" coordsize="559,252" path="m1769,9045l2328,9045,2328,8793,1769,8793,1769,9045xe" filled="t" fillcolor="#DCE6F0" stroked="f">
              <v:path arrowok="t"/>
              <v:fill/>
            </v:shape>
            <v:shape style="position:absolute;left:2403;top:8634;width:2009;height:317" coordorigin="2403,8634" coordsize="2009,317" path="m2403,8951l4412,8951,4412,8634,2403,8634,2403,8951xe" filled="t" fillcolor="#DCE6F0" stroked="f">
              <v:path arrowok="t"/>
              <v:fill/>
            </v:shape>
            <v:shape style="position:absolute;left:2435;top:8951;width:0;height:252" coordorigin="2435,8951" coordsize="0,252" path="m2435,8951l2435,9204e" filled="f" stroked="t" strokeweight="3.34pt" strokecolor="#DCE6F0">
              <v:path arrowok="t"/>
            </v:shape>
            <v:shape style="position:absolute;left:4346;top:8951;width:67;height:252" coordorigin="4346,8951" coordsize="67,252" path="m4346,9204l4413,9204,4413,8951,4346,8951,4346,9204xe" filled="t" fillcolor="#DCE6F0" stroked="f">
              <v:path arrowok="t"/>
              <v:fill/>
            </v:shape>
            <v:shape style="position:absolute;left:2468;top:8951;width:1879;height:252" coordorigin="2468,8951" coordsize="1879,252" path="m4347,9203l4347,8951,2468,8951,2468,9203,4347,9203xe" filled="t" fillcolor="#DCE6F0" stroked="f">
              <v:path arrowok="t"/>
              <v:fill/>
            </v:shape>
            <v:shape style="position:absolute;left:4421;top:8634;width:2242;height:317" coordorigin="4421,8634" coordsize="2242,317" path="m4421,8951l6663,8951,6663,8634,4421,8634,4421,8951xe" filled="t" fillcolor="#DCE6F0" stroked="f">
              <v:path arrowok="t"/>
              <v:fill/>
            </v:shape>
            <v:shape style="position:absolute;left:4420;top:8951;width:69;height:252" coordorigin="4420,8951" coordsize="69,252" path="m4420,9204l4489,9204,4489,8951,4420,8951,4420,9204xe" filled="t" fillcolor="#DCE6F0" stroked="f">
              <v:path arrowok="t"/>
              <v:fill/>
            </v:shape>
            <v:shape style="position:absolute;left:6598;top:8951;width:67;height:252" coordorigin="6598,8951" coordsize="67,252" path="m6598,9204l6664,9204,6664,8951,6598,8951,6598,9204xe" filled="t" fillcolor="#DCE6F0" stroked="f">
              <v:path arrowok="t"/>
              <v:fill/>
            </v:shape>
            <v:shape style="position:absolute;left:4488;top:8951;width:2110;height:252" coordorigin="4488,8951" coordsize="2110,252" path="m6598,9203l6598,8951,4488,8951,4488,9203,6598,9203xe" filled="t" fillcolor="#DCE6F0" stroked="f">
              <v:path arrowok="t"/>
              <v:fill/>
            </v:shape>
            <v:shape style="position:absolute;left:6673;top:8634;width:3408;height:317" coordorigin="6673,8634" coordsize="3408,317" path="m6673,8951l10081,8951,10081,8634,6673,8634,6673,8951xe" filled="t" fillcolor="#DCE6F0" stroked="f">
              <v:path arrowok="t"/>
              <v:fill/>
            </v:shape>
            <v:shape style="position:absolute;left:6672;top:8951;width:67;height:252" coordorigin="6672,8951" coordsize="67,252" path="m6672,9204l6739,9204,6739,8951,6672,8951,6672,9204xe" filled="t" fillcolor="#DCE6F0" stroked="f">
              <v:path arrowok="t"/>
              <v:fill/>
            </v:shape>
            <v:shape style="position:absolute;left:10049;top:8951;width:0;height:252" coordorigin="10049,8951" coordsize="0,252" path="m10049,8951l10049,9204e" filled="f" stroked="t" strokeweight="3.34pt" strokecolor="#DCE6F0">
              <v:path arrowok="t"/>
            </v:shape>
            <v:shape style="position:absolute;left:6738;top:8951;width:3279;height:252" coordorigin="6738,8951" coordsize="3279,252" path="m10017,9203l10017,8951,6738,8951,6738,9203,10017,9203xe" filled="t" fillcolor="#DCE6F0" stroked="f">
              <v:path arrowok="t"/>
              <v:fill/>
            </v:shape>
            <v:shape style="position:absolute;left:10093;top:8633;width:2561;height:64" coordorigin="10093,8633" coordsize="2561,64" path="m10093,8698l12655,8698,12655,8633,10093,8633,10093,8698xe" filled="t" fillcolor="#DCE6F0" stroked="f">
              <v:path arrowok="t"/>
              <v:fill/>
            </v:shape>
            <v:shape style="position:absolute;left:10126;top:8697;width:0;height:507" coordorigin="10126,8697" coordsize="0,507" path="m10126,8697l10126,9204e" filled="f" stroked="t" strokeweight="3.34pt" strokecolor="#DCE6F0">
              <v:path arrowok="t"/>
            </v:shape>
            <v:shape style="position:absolute;left:12622;top:8697;width:0;height:507" coordorigin="12622,8697" coordsize="0,507" path="m12622,8697l12622,9204e" filled="f" stroked="t" strokeweight="3.364pt" strokecolor="#DCE6F0">
              <v:path arrowok="t"/>
            </v:shape>
            <v:shape style="position:absolute;left:10158;top:8697;width:2431;height:254" coordorigin="10158,8697" coordsize="2431,254" path="m10158,8951l12589,8951,12589,8697,10158,8697,10158,8951xe" filled="t" fillcolor="#DCE6F0" stroked="f">
              <v:path arrowok="t"/>
              <v:fill/>
            </v:shape>
            <v:shape style="position:absolute;left:10158;top:8951;width:2431;height:252" coordorigin="10158,8951" coordsize="2431,252" path="m10158,9204l12589,9204,12589,8951,10158,8951,10158,9204xe" filled="t" fillcolor="#DCE6F0" stroked="f">
              <v:path arrowok="t"/>
              <v:fill/>
            </v:shape>
            <v:shape style="position:absolute;left:12667;top:8634;width:1447;height:317" coordorigin="12667,8634" coordsize="1447,317" path="m12667,8951l14114,8951,14114,8634,12667,8634,12667,8951xe" filled="t" fillcolor="#DCE6F0" stroked="f">
              <v:path arrowok="t"/>
              <v:fill/>
            </v:shape>
            <v:shape style="position:absolute;left:12699;top:8951;width:0;height:252" coordorigin="12699,8951" coordsize="0,252" path="m12699,8951l12699,9204e" filled="f" stroked="t" strokeweight="3.34pt" strokecolor="#DCE6F0">
              <v:path arrowok="t"/>
            </v:shape>
            <v:shape style="position:absolute;left:14048;top:8951;width:67;height:252" coordorigin="14048,8951" coordsize="67,252" path="m14048,9204l14115,9204,14115,8951,14048,8951,14048,9204xe" filled="t" fillcolor="#DCE6F0" stroked="f">
              <v:path arrowok="t"/>
              <v:fill/>
            </v:shape>
            <v:shape style="position:absolute;left:12732;top:8951;width:1318;height:252" coordorigin="12732,8951" coordsize="1318,252" path="m14049,9203l14049,8951,12732,8951,12732,9203,14049,9203xe" filled="t" fillcolor="#DCE6F0" stroked="f">
              <v:path arrowok="t"/>
              <v:fill/>
            </v:shape>
            <v:shape style="position:absolute;left:14124;top:8634;width:1843;height:317" coordorigin="14124,8634" coordsize="1843,317" path="m14124,8951l15967,8951,15967,8634,14124,8634,14124,8951xe" filled="t" fillcolor="#DCE6F0" stroked="f">
              <v:path arrowok="t"/>
              <v:fill/>
            </v:shape>
            <v:shape style="position:absolute;left:14123;top:8951;width:67;height:252" coordorigin="14123,8951" coordsize="67,252" path="m14123,9204l14189,9204,14189,8951,14123,8951,14123,9204xe" filled="t" fillcolor="#DCE6F0" stroked="f">
              <v:path arrowok="t"/>
              <v:fill/>
            </v:shape>
            <v:shape style="position:absolute;left:15901;top:8951;width:67;height:252" coordorigin="15901,8951" coordsize="67,252" path="m15901,9204l15968,9204,15968,8951,15901,8951,15901,9204xe" filled="t" fillcolor="#DCE6F0" stroked="f">
              <v:path arrowok="t"/>
              <v:fill/>
            </v:shape>
            <v:shape style="position:absolute;left:14188;top:8951;width:1714;height:252" coordorigin="14188,8951" coordsize="1714,252" path="m15902,9203l15902,8951,14188,8951,14188,9203,15902,9203xe" filled="t" fillcolor="#DCE6F0" stroked="f">
              <v:path arrowok="t"/>
              <v:fill/>
            </v:shape>
            <v:shape style="position:absolute;left:15976;top:8634;width:1719;height:317" coordorigin="15976,8634" coordsize="1719,317" path="m15976,8951l17695,8951,17695,8634,15976,8634,15976,8951xe" filled="t" fillcolor="#DCE6F0" stroked="f">
              <v:path arrowok="t"/>
              <v:fill/>
            </v:shape>
            <v:shape style="position:absolute;left:15975;top:8951;width:67;height:252" coordorigin="15975,8951" coordsize="67,252" path="m15975,9204l16042,9204,16042,8951,15975,8951,15975,9204xe" filled="t" fillcolor="#DCE6F0" stroked="f">
              <v:path arrowok="t"/>
              <v:fill/>
            </v:shape>
            <v:shape style="position:absolute;left:17663;top:8951;width:0;height:252" coordorigin="17663,8951" coordsize="0,252" path="m17663,8951l17663,9204e" filled="f" stroked="t" strokeweight="3.34pt" strokecolor="#DCE6F0">
              <v:path arrowok="t"/>
            </v:shape>
            <v:shape style="position:absolute;left:16041;top:8951;width:1589;height:252" coordorigin="16041,8951" coordsize="1589,252" path="m17630,9203l17630,8951,16041,8951,16041,9203,17630,9203xe" filled="t" fillcolor="#DCE6F0" stroked="f">
              <v:path arrowok="t"/>
              <v:fill/>
            </v:shape>
            <v:shape style="position:absolute;left:1704;top:8627;width:689;height:0" coordorigin="1704,8627" coordsize="689,0" path="m1704,8627l2393,8627e" filled="f" stroked="t" strokeweight="0.58001pt" strokecolor="#000000">
              <v:path arrowok="t"/>
            </v:shape>
            <v:shape style="position:absolute;left:2403;top:8627;width:2011;height:0" coordorigin="2403,8627" coordsize="2011,0" path="m2403,8627l4414,8627e" filled="f" stroked="t" strokeweight="0.58001pt" strokecolor="#000000">
              <v:path arrowok="t"/>
            </v:shape>
            <v:shape style="position:absolute;left:4424;top:8627;width:2240;height:0" coordorigin="4424,8627" coordsize="2240,0" path="m4424,8627l6663,8627e" filled="f" stroked="t" strokeweight="0.58001pt" strokecolor="#000000">
              <v:path arrowok="t"/>
            </v:shape>
            <v:shape style="position:absolute;left:6673;top:8627;width:3411;height:0" coordorigin="6673,8627" coordsize="3411,0" path="m6673,8627l10084,8627e" filled="f" stroked="t" strokeweight="0.58001pt" strokecolor="#000000">
              <v:path arrowok="t"/>
            </v:shape>
            <v:shape style="position:absolute;left:10093;top:8621;width:2564;height:12" coordorigin="10093,8621" coordsize="2564,12" path="m10093,8633l12657,8633,12657,8621,10093,8621,10093,8633xe" filled="t" fillcolor="#000000" stroked="f">
              <v:path arrowok="t"/>
              <v:fill/>
            </v:shape>
            <v:shape style="position:absolute;left:12657;top:8627;width:10;height:0" coordorigin="12657,8627" coordsize="10,0" path="m12657,8627l12667,8627e" filled="f" stroked="t" strokeweight="0.58001pt" strokecolor="#000000">
              <v:path arrowok="t"/>
            </v:shape>
            <v:shape style="position:absolute;left:12667;top:8627;width:1447;height:0" coordorigin="12667,8627" coordsize="1447,0" path="m12667,8627l14114,8627e" filled="f" stroked="t" strokeweight="0.58001pt" strokecolor="#000000">
              <v:path arrowok="t"/>
            </v:shape>
            <v:shape style="position:absolute;left:14124;top:8627;width:1843;height:0" coordorigin="14124,8627" coordsize="1843,0" path="m14124,8627l15967,8627e" filled="f" stroked="t" strokeweight="0.58001pt" strokecolor="#000000">
              <v:path arrowok="t"/>
            </v:shape>
            <v:shape style="position:absolute;left:15976;top:8627;width:1721;height:0" coordorigin="15976,8627" coordsize="1721,0" path="m15976,8627l17698,8627e" filled="f" stroked="t" strokeweight="0.58001pt" strokecolor="#000000">
              <v:path arrowok="t"/>
            </v:shape>
            <v:shape style="position:absolute;left:1704;top:9208;width:689;height:0" coordorigin="1704,9208" coordsize="689,0" path="m1704,9208l2393,9208e" filled="f" stroked="t" strokeweight="0.58001pt" strokecolor="#000000">
              <v:path arrowok="t"/>
            </v:shape>
            <v:shape style="position:absolute;left:2403;top:9208;width:2011;height:0" coordorigin="2403,9208" coordsize="2011,0" path="m2403,9208l4414,9208e" filled="f" stroked="t" strokeweight="0.58001pt" strokecolor="#000000">
              <v:path arrowok="t"/>
            </v:shape>
            <v:shape style="position:absolute;left:4424;top:9208;width:2240;height:0" coordorigin="4424,9208" coordsize="2240,0" path="m4424,9208l6663,9208e" filled="f" stroked="t" strokeweight="0.58001pt" strokecolor="#000000">
              <v:path arrowok="t"/>
            </v:shape>
            <v:shape style="position:absolute;left:6673;top:9208;width:3411;height:0" coordorigin="6673,9208" coordsize="3411,0" path="m6673,9208l10084,9208e" filled="f" stroked="t" strokeweight="0.58001pt" strokecolor="#000000">
              <v:path arrowok="t"/>
            </v:shape>
            <v:shape style="position:absolute;left:10093;top:9208;width:2564;height:0" coordorigin="10093,9208" coordsize="2564,0" path="m10093,9208l12657,9208e" filled="f" stroked="t" strokeweight="0.58001pt" strokecolor="#000000">
              <v:path arrowok="t"/>
            </v:shape>
            <v:shape style="position:absolute;left:12657;top:9208;width:10;height:0" coordorigin="12657,9208" coordsize="10,0" path="m12657,9208l12667,9208e" filled="f" stroked="t" strokeweight="0.58001pt" strokecolor="#000000">
              <v:path arrowok="t"/>
            </v:shape>
            <v:shape style="position:absolute;left:12667;top:9208;width:1447;height:0" coordorigin="12667,9208" coordsize="1447,0" path="m12667,9208l14114,9208e" filled="f" stroked="t" strokeweight="0.58001pt" strokecolor="#000000">
              <v:path arrowok="t"/>
            </v:shape>
            <v:shape style="position:absolute;left:14124;top:9208;width:1843;height:0" coordorigin="14124,9208" coordsize="1843,0" path="m14124,9208l15967,9208e" filled="f" stroked="t" strokeweight="0.58001pt" strokecolor="#000000">
              <v:path arrowok="t"/>
            </v:shape>
            <v:shape style="position:absolute;left:15976;top:9208;width:1721;height:0" coordorigin="15976,9208" coordsize="1721,0" path="m15976,9208l17698,9208e" filled="f" stroked="t" strokeweight="0.58001pt" strokecolor="#000000">
              <v:path arrowok="t"/>
            </v:shape>
            <v:shape style="position:absolute;left:1704;top:9794;width:689;height:300" coordorigin="1704,9794" coordsize="689,300" path="m1704,10094l2393,10094,2393,9794,1704,9794,1704,10094xe" filled="t" fillcolor="#DCE6F0" stroked="f">
              <v:path arrowok="t"/>
              <v:fill/>
            </v:shape>
            <v:shape style="position:absolute;left:1737;top:10094;width:0;height:254" coordorigin="1737,10094" coordsize="0,254" path="m1737,10094l1737,10348e" filled="f" stroked="t" strokeweight="3.34pt" strokecolor="#DCE6F0">
              <v:path arrowok="t"/>
            </v:shape>
            <v:shape style="position:absolute;left:2361;top:10094;width:0;height:254" coordorigin="2361,10094" coordsize="0,254" path="m2361,10094l2361,10348e" filled="f" stroked="t" strokeweight="3.34pt" strokecolor="#DCE6F0">
              <v:path arrowok="t"/>
            </v:shape>
            <v:shape style="position:absolute;left:1704;top:10348;width:689;height:300" coordorigin="1704,10348" coordsize="689,300" path="m1704,10648l2393,10648,2393,10348,1704,10348,1704,10648xe" filled="t" fillcolor="#DCE6F0" stroked="f">
              <v:path arrowok="t"/>
              <v:fill/>
            </v:shape>
            <v:shape style="position:absolute;left:1769;top:10094;width:559;height:254" coordorigin="1769,10094" coordsize="559,254" path="m1769,10348l2328,10348,2328,10094,1769,10094,1769,10348xe" filled="t" fillcolor="#DCE6F0" stroked="f">
              <v:path arrowok="t"/>
              <v:fill/>
            </v:shape>
            <v:shape style="position:absolute;left:2403;top:9794;width:2009;height:602" coordorigin="2403,9794" coordsize="2009,602" path="m2403,10396l4412,10396,4412,9794,2403,9794,2403,10396xe" filled="t" fillcolor="#DCE6F0" stroked="f">
              <v:path arrowok="t"/>
              <v:fill/>
            </v:shape>
            <v:shape style="position:absolute;left:2435;top:10396;width:0;height:252" coordorigin="2435,10396" coordsize="0,252" path="m2435,10396l2435,10648e" filled="f" stroked="t" strokeweight="3.34pt" strokecolor="#DCE6F0">
              <v:path arrowok="t"/>
            </v:shape>
            <v:shape style="position:absolute;left:4346;top:10396;width:67;height:252" coordorigin="4346,10396" coordsize="67,252" path="m4346,10648l4413,10648,4413,10396,4346,10396,4346,10648xe" filled="t" fillcolor="#DCE6F0" stroked="f">
              <v:path arrowok="t"/>
              <v:fill/>
            </v:shape>
            <v:shape style="position:absolute;left:2468;top:10396;width:1879;height:252" coordorigin="2468,10396" coordsize="1879,252" path="m4347,10648l4347,10396,2468,10396,2468,10648,4347,10648xe" filled="t" fillcolor="#DCE6F0" stroked="f">
              <v:path arrowok="t"/>
              <v:fill/>
            </v:shape>
            <v:shape style="position:absolute;left:4421;top:9794;width:2242;height:602" coordorigin="4421,9794" coordsize="2242,602" path="m4421,10396l6663,10396,6663,9794,4421,9794,4421,10396xe" filled="t" fillcolor="#DCE6F0" stroked="f">
              <v:path arrowok="t"/>
              <v:fill/>
            </v:shape>
            <v:shape style="position:absolute;left:4420;top:10396;width:69;height:252" coordorigin="4420,10396" coordsize="69,252" path="m4420,10648l4489,10648,4489,10396,4420,10396,4420,10648xe" filled="t" fillcolor="#DCE6F0" stroked="f">
              <v:path arrowok="t"/>
              <v:fill/>
            </v:shape>
            <v:shape style="position:absolute;left:6631;top:10396;width:0;height:252" coordorigin="6631,10396" coordsize="0,252" path="m6631,10396l6631,10648e" filled="f" stroked="t" strokeweight="3.34pt" strokecolor="#DCE6F0">
              <v:path arrowok="t"/>
            </v:shape>
            <v:shape style="position:absolute;left:4488;top:10396;width:2110;height:252" coordorigin="4488,10396" coordsize="2110,252" path="m6598,10648l6598,10396,4488,10396,4488,10648,6598,10648xe" filled="t" fillcolor="#DCE6F0" stroked="f">
              <v:path arrowok="t"/>
              <v:fill/>
            </v:shape>
            <v:shape style="position:absolute;left:6673;top:9794;width:3408;height:348" coordorigin="6673,9794" coordsize="3408,348" path="m6673,10142l10081,10142,10081,9794,6673,9794,6673,10142xe" filled="t" fillcolor="#DCE6F0" stroked="f">
              <v:path arrowok="t"/>
              <v:fill/>
            </v:shape>
            <v:shape style="position:absolute;left:6705;top:10142;width:0;height:506" coordorigin="6705,10142" coordsize="0,506" path="m6705,10142l6705,10648e" filled="f" stroked="t" strokeweight="3.34pt" strokecolor="#DCE6F0">
              <v:path arrowok="t"/>
            </v:shape>
            <v:shape style="position:absolute;left:10049;top:10142;width:0;height:506" coordorigin="10049,10142" coordsize="0,506" path="m10049,10142l10049,10648e" filled="f" stroked="t" strokeweight="3.34pt" strokecolor="#DCE6F0">
              <v:path arrowok="t"/>
            </v:shape>
            <v:shape style="position:absolute;left:6738;top:10142;width:3279;height:254" coordorigin="6738,10142" coordsize="3279,254" path="m6738,10396l10017,10396,10017,10142,6738,10142,6738,10396xe" filled="t" fillcolor="#DCE6F0" stroked="f">
              <v:path arrowok="t"/>
              <v:fill/>
            </v:shape>
            <v:shape style="position:absolute;left:6738;top:10396;width:3279;height:252" coordorigin="6738,10396" coordsize="3279,252" path="m6738,10648l10017,10648,10017,10396,6738,10396,6738,10648xe" filled="t" fillcolor="#DCE6F0" stroked="f">
              <v:path arrowok="t"/>
              <v:fill/>
            </v:shape>
            <v:shape style="position:absolute;left:10093;top:9794;width:2561;height:96" coordorigin="10093,9794" coordsize="2561,96" path="m10093,9890l12655,9890,12655,9794,10093,9794,10093,9890xe" filled="t" fillcolor="#DCE6F0" stroked="f">
              <v:path arrowok="t"/>
              <v:fill/>
            </v:shape>
            <v:shape style="position:absolute;left:10126;top:9890;width:0;height:758" coordorigin="10126,9890" coordsize="0,758" path="m10126,9890l10126,10648e" filled="f" stroked="t" strokeweight="3.34pt" strokecolor="#DCE6F0">
              <v:path arrowok="t"/>
            </v:shape>
            <v:shape style="position:absolute;left:12622;top:9890;width:0;height:758" coordorigin="12622,9890" coordsize="0,758" path="m12622,9890l12622,10648e" filled="f" stroked="t" strokeweight="3.364pt" strokecolor="#DCE6F0">
              <v:path arrowok="t"/>
            </v:shape>
            <v:shape style="position:absolute;left:10158;top:9890;width:2431;height:252" coordorigin="10158,9890" coordsize="2431,252" path="m10158,10142l12589,10142,12589,9890,10158,9890,10158,10142xe" filled="t" fillcolor="#DCE6F0" stroked="f">
              <v:path arrowok="t"/>
              <v:fill/>
            </v:shape>
            <v:shape style="position:absolute;left:10158;top:10142;width:2431;height:254" coordorigin="10158,10142" coordsize="2431,254" path="m10158,10396l12589,10396,12589,10142,10158,10142,10158,10396xe" filled="t" fillcolor="#DCE6F0" stroked="f">
              <v:path arrowok="t"/>
              <v:fill/>
            </v:shape>
            <v:shape style="position:absolute;left:10158;top:10396;width:2431;height:252" coordorigin="10158,10396" coordsize="2431,252" path="m10158,10648l12589,10648,12589,10396,10158,10396,10158,10648xe" filled="t" fillcolor="#DCE6F0" stroked="f">
              <v:path arrowok="t"/>
              <v:fill/>
            </v:shape>
            <v:shape style="position:absolute;left:12667;top:9794;width:1447;height:602" coordorigin="12667,9794" coordsize="1447,602" path="m12667,10396l14114,10396,14114,9794,12667,9794,12667,10396xe" filled="t" fillcolor="#DCE6F0" stroked="f">
              <v:path arrowok="t"/>
              <v:fill/>
            </v:shape>
            <v:shape style="position:absolute;left:12699;top:10396;width:0;height:252" coordorigin="12699,10396" coordsize="0,252" path="m12699,10396l12699,10648e" filled="f" stroked="t" strokeweight="3.34pt" strokecolor="#DCE6F0">
              <v:path arrowok="t"/>
            </v:shape>
            <v:shape style="position:absolute;left:14048;top:10396;width:67;height:252" coordorigin="14048,10396" coordsize="67,252" path="m14048,10648l14115,10648,14115,10396,14048,10396,14048,10648xe" filled="t" fillcolor="#DCE6F0" stroked="f">
              <v:path arrowok="t"/>
              <v:fill/>
            </v:shape>
            <v:shape style="position:absolute;left:12732;top:10396;width:1318;height:252" coordorigin="12732,10396" coordsize="1318,252" path="m14049,10648l14049,10396,12732,10396,12732,10648,14049,10648xe" filled="t" fillcolor="#DCE6F0" stroked="f">
              <v:path arrowok="t"/>
              <v:fill/>
            </v:shape>
            <v:shape style="position:absolute;left:14124;top:9794;width:1843;height:602" coordorigin="14124,9794" coordsize="1843,602" path="m14124,10396l15967,10396,15967,9794,14124,9794,14124,10396xe" filled="t" fillcolor="#DCE6F0" stroked="f">
              <v:path arrowok="t"/>
              <v:fill/>
            </v:shape>
            <v:shape style="position:absolute;left:14123;top:10396;width:67;height:252" coordorigin="14123,10396" coordsize="67,252" path="m14123,10648l14189,10648,14189,10396,14123,10396,14123,10648xe" filled="t" fillcolor="#DCE6F0" stroked="f">
              <v:path arrowok="t"/>
              <v:fill/>
            </v:shape>
            <v:shape style="position:absolute;left:15901;top:10396;width:67;height:252" coordorigin="15901,10396" coordsize="67,252" path="m15901,10648l15968,10648,15968,10396,15901,10396,15901,10648xe" filled="t" fillcolor="#DCE6F0" stroked="f">
              <v:path arrowok="t"/>
              <v:fill/>
            </v:shape>
            <v:shape style="position:absolute;left:14188;top:10396;width:1714;height:252" coordorigin="14188,10396" coordsize="1714,252" path="m15902,10648l15902,10396,14188,10396,14188,10648,15902,10648xe" filled="t" fillcolor="#DCE6F0" stroked="f">
              <v:path arrowok="t"/>
              <v:fill/>
            </v:shape>
            <v:shape style="position:absolute;left:15976;top:9794;width:1719;height:602" coordorigin="15976,9794" coordsize="1719,602" path="m15976,10396l17695,10396,17695,9794,15976,9794,15976,10396xe" filled="t" fillcolor="#DCE6F0" stroked="f">
              <v:path arrowok="t"/>
              <v:fill/>
            </v:shape>
            <v:shape style="position:absolute;left:15975;top:10396;width:67;height:252" coordorigin="15975,10396" coordsize="67,252" path="m15975,10648l16042,10648,16042,10396,15975,10396,15975,10648xe" filled="t" fillcolor="#DCE6F0" stroked="f">
              <v:path arrowok="t"/>
              <v:fill/>
            </v:shape>
            <v:shape style="position:absolute;left:17663;top:10396;width:0;height:252" coordorigin="17663,10396" coordsize="0,252" path="m17663,10396l17663,10648e" filled="f" stroked="t" strokeweight="3.34pt" strokecolor="#DCE6F0">
              <v:path arrowok="t"/>
            </v:shape>
            <v:shape style="position:absolute;left:16041;top:10396;width:1589;height:252" coordorigin="16041,10396" coordsize="1589,252" path="m17630,10648l17630,10396,16041,10396,16041,10648,17630,10648xe" filled="t" fillcolor="#DCE6F0" stroked="f">
              <v:path arrowok="t"/>
              <v:fill/>
            </v:shape>
            <v:shape style="position:absolute;left:1704;top:9789;width:689;height:0" coordorigin="1704,9789" coordsize="689,0" path="m1704,9789l2393,9789e" filled="f" stroked="t" strokeweight="0.58001pt" strokecolor="#000000">
              <v:path arrowok="t"/>
            </v:shape>
            <v:shape style="position:absolute;left:2403;top:9789;width:2011;height:0" coordorigin="2403,9789" coordsize="2011,0" path="m2403,9789l4414,9789e" filled="f" stroked="t" strokeweight="0.58001pt" strokecolor="#000000">
              <v:path arrowok="t"/>
            </v:shape>
            <v:shape style="position:absolute;left:4424;top:9789;width:2240;height:0" coordorigin="4424,9789" coordsize="2240,0" path="m4424,9789l6663,9789e" filled="f" stroked="t" strokeweight="0.58001pt" strokecolor="#000000">
              <v:path arrowok="t"/>
            </v:shape>
            <v:shape style="position:absolute;left:6673;top:9789;width:3411;height:0" coordorigin="6673,9789" coordsize="3411,0" path="m6673,9789l10084,9789e" filled="f" stroked="t" strokeweight="0.58001pt" strokecolor="#000000">
              <v:path arrowok="t"/>
            </v:shape>
            <v:shape style="position:absolute;left:10093;top:9789;width:2564;height:0" coordorigin="10093,9789" coordsize="2564,0" path="m10093,9789l12657,9789e" filled="f" stroked="t" strokeweight="0.58001pt" strokecolor="#000000">
              <v:path arrowok="t"/>
            </v:shape>
            <v:shape style="position:absolute;left:12657;top:9789;width:10;height:0" coordorigin="12657,9789" coordsize="10,0" path="m12657,9789l12667,9789e" filled="f" stroked="t" strokeweight="0.58001pt" strokecolor="#000000">
              <v:path arrowok="t"/>
            </v:shape>
            <v:shape style="position:absolute;left:12667;top:9789;width:1447;height:0" coordorigin="12667,9789" coordsize="1447,0" path="m12667,9789l14114,9789e" filled="f" stroked="t" strokeweight="0.58001pt" strokecolor="#000000">
              <v:path arrowok="t"/>
            </v:shape>
            <v:shape style="position:absolute;left:14124;top:9789;width:1843;height:0" coordorigin="14124,9789" coordsize="1843,0" path="m14124,9789l15967,9789e" filled="f" stroked="t" strokeweight="0.58001pt" strokecolor="#000000">
              <v:path arrowok="t"/>
            </v:shape>
            <v:shape style="position:absolute;left:15976;top:9789;width:1721;height:0" coordorigin="15976,9789" coordsize="1721,0" path="m15976,9789l17698,9789e" filled="f" stroked="t" strokeweight="0.58001pt" strokecolor="#000000">
              <v:path arrowok="t"/>
            </v:shape>
            <v:shape style="position:absolute;left:1699;top:1411;width:0;height:9247" coordorigin="1699,1411" coordsize="0,9247" path="m1699,1411l1699,10658e" filled="f" stroked="t" strokeweight="0.604pt" strokecolor="#000000">
              <v:path arrowok="t"/>
            </v:shape>
            <v:shape style="position:absolute;left:1704;top:10653;width:689;height:0" coordorigin="1704,10653" coordsize="689,0" path="m1704,10653l2393,10653e" filled="f" stroked="t" strokeweight="0.57998pt" strokecolor="#000000">
              <v:path arrowok="t"/>
            </v:shape>
            <v:shape style="position:absolute;left:2398;top:1412;width:0;height:9246" coordorigin="2398,1412" coordsize="0,9246" path="m2398,1412l2398,10658e" filled="f" stroked="t" strokeweight="0.58pt" strokecolor="#000000">
              <v:path arrowok="t"/>
            </v:shape>
            <v:shape style="position:absolute;left:2403;top:10653;width:2011;height:0" coordorigin="2403,10653" coordsize="2011,0" path="m2403,10653l4414,10653e" filled="f" stroked="t" strokeweight="0.57998pt" strokecolor="#000000">
              <v:path arrowok="t"/>
            </v:shape>
            <v:shape style="position:absolute;left:4419;top:1412;width:0;height:9246" coordorigin="4419,1412" coordsize="0,9246" path="m4419,1412l4419,10658e" filled="f" stroked="t" strokeweight="0.58001pt" strokecolor="#000000">
              <v:path arrowok="t"/>
            </v:shape>
            <v:shape style="position:absolute;left:4424;top:10653;width:2240;height:0" coordorigin="4424,10653" coordsize="2240,0" path="m4424,10653l6663,10653e" filled="f" stroked="t" strokeweight="0.57998pt" strokecolor="#000000">
              <v:path arrowok="t"/>
            </v:shape>
            <v:shape style="position:absolute;left:6668;top:1412;width:0;height:9246" coordorigin="6668,1412" coordsize="0,9246" path="m6668,1412l6668,10658e" filled="f" stroked="t" strokeweight="0.58001pt" strokecolor="#000000">
              <v:path arrowok="t"/>
            </v:shape>
            <v:shape style="position:absolute;left:6673;top:10653;width:3411;height:0" coordorigin="6673,10653" coordsize="3411,0" path="m6673,10653l10084,10653e" filled="f" stroked="t" strokeweight="0.57998pt" strokecolor="#000000">
              <v:path arrowok="t"/>
            </v:shape>
            <v:shape style="position:absolute;left:10089;top:1412;width:0;height:9246" coordorigin="10089,1412" coordsize="0,9246" path="m10089,1412l10089,10658e" filled="f" stroked="t" strokeweight="0.57998pt" strokecolor="#000000">
              <v:path arrowok="t"/>
            </v:shape>
            <v:shape style="position:absolute;left:10093;top:10653;width:2564;height:0" coordorigin="10093,10653" coordsize="2564,0" path="m10093,10653l12657,10653e" filled="f" stroked="t" strokeweight="0.57998pt" strokecolor="#000000">
              <v:path arrowok="t"/>
            </v:shape>
            <v:shape style="position:absolute;left:12665;top:2813;width:0;height:7845" coordorigin="12665,2813" coordsize="0,7845" path="m12665,2813l12665,10658e" filled="f" stroked="t" strokeweight="0.57998pt" strokecolor="#000000">
              <v:path arrowok="t"/>
            </v:shape>
            <v:shape style="position:absolute;left:12667;top:10653;width:1447;height:0" coordorigin="12667,10653" coordsize="1447,0" path="m12667,10653l14114,10653e" filled="f" stroked="t" strokeweight="0.57998pt" strokecolor="#000000">
              <v:path arrowok="t"/>
            </v:shape>
            <v:shape style="position:absolute;left:14119;top:1412;width:0;height:9246" coordorigin="14119,1412" coordsize="0,9246" path="m14119,1412l14119,10658e" filled="f" stroked="t" strokeweight="0.58004pt" strokecolor="#000000">
              <v:path arrowok="t"/>
            </v:shape>
            <v:shape style="position:absolute;left:14124;top:10653;width:1843;height:0" coordorigin="14124,10653" coordsize="1843,0" path="m14124,10653l15967,10653e" filled="f" stroked="t" strokeweight="0.57998pt" strokecolor="#000000">
              <v:path arrowok="t"/>
            </v:shape>
            <v:shape style="position:absolute;left:15972;top:1412;width:0;height:9246" coordorigin="15972,1412" coordsize="0,9246" path="m15972,1412l15972,10658e" filled="f" stroked="t" strokeweight="0.57998pt" strokecolor="#000000">
              <v:path arrowok="t"/>
            </v:shape>
            <v:shape style="position:absolute;left:15976;top:10653;width:1721;height:0" coordorigin="15976,10653" coordsize="1721,0" path="m15976,10653l17698,10653e" filled="f" stroked="t" strokeweight="0.57998pt" strokecolor="#000000">
              <v:path arrowok="t"/>
            </v:shape>
            <v:shape style="position:absolute;left:17702;top:1412;width:0;height:9246" coordorigin="17702,1412" coordsize="0,9246" path="m17702,1412l17702,1065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688">
            <v:imagedata o:title="" r:id="rId26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2689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2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2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2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2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2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0.236pt;width:83.06pt;height:13.62pt;mso-position-horizontal-relative:page;mso-position-vertical-relative:page;z-index:-82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0.236pt;width:3.48001pt;height:13.62pt;mso-position-horizontal-relative:page;mso-position-vertical-relative:page;z-index:-82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0.236pt;width:89.16pt;height:13.62pt;mso-position-horizontal-relative:page;mso-position-vertical-relative:page;z-index:-82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0.236pt;width:3.47998pt;height:13.62pt;mso-position-horizontal-relative:page;mso-position-vertical-relative:page;z-index:-82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0.236pt;width:69.36pt;height:13.62pt;mso-position-horizontal-relative:page;mso-position-vertical-relative:page;z-index:-82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31354225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0.236pt;width:3.48001pt;height:13.62pt;mso-position-horizontal-relative:page;mso-position-vertical-relative:page;z-index:-82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0.236pt;width:125.19pt;height:13.62pt;mso-position-horizontal-relative:page;mso-position-vertical-relative:page;z-index:-82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0.236pt;width:3.48001pt;height:13.62pt;mso-position-horizontal-relative:page;mso-position-vertical-relative:page;z-index:-82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0.236pt;width:167.54pt;height:13.62pt;mso-position-horizontal-relative:page;mso-position-vertical-relative:page;z-index:-82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0.236pt;width:3.47999pt;height:13.62pt;mso-position-horizontal-relative:page;mso-position-vertical-relative:page;z-index:-82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0.236pt;width:108.99pt;height:13.62pt;mso-position-horizontal-relative:page;mso-position-vertical-relative:page;z-index:-82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0.236pt;width:3.48pt;height:13.62pt;mso-position-horizontal-relative:page;mso-position-vertical-relative:page;z-index:-82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0.236pt;width:97.56pt;height:13.62pt;mso-position-horizontal-relative:page;mso-position-vertical-relative:page;z-index:-82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0.236pt;width:3.48pt;height:13.62pt;mso-position-horizontal-relative:page;mso-position-vertical-relative:page;z-index:-82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0.236pt;width:31.436pt;height:13.62pt;mso-position-horizontal-relative:page;mso-position-vertical-relative:page;z-index:-82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0.236pt;width:3.492pt;height:13.62pt;mso-position-horizontal-relative:page;mso-position-vertical-relative:page;z-index:-82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5.9pt;width:86.54pt;height:44.336pt;mso-position-horizontal-relative:page;mso-position-vertical-relative:page;z-index:-82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5.9pt;width:92.64pt;height:44.336pt;mso-position-horizontal-relative:page;mso-position-vertical-relative:page;z-index:-8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5.9pt;width:72.84pt;height:44.336pt;mso-position-horizontal-relative:page;mso-position-vertical-relative:page;z-index:-82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5.9pt;width:128.67pt;height:44.336pt;mso-position-horizontal-relative:page;mso-position-vertical-relative:page;z-index:-82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16-11 ZONA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5.9pt;width:171.02pt;height:44.336pt;mso-position-horizontal-relative:page;mso-position-vertical-relative:page;z-index:-82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 JESUCRISTO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ROCA DE SALVACION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5.9pt;width:112.47pt;height:44.336pt;mso-position-horizontal-relative:page;mso-position-vertical-relative:page;z-index:-8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5.9pt;width:101.04pt;height:44.336pt;mso-position-horizontal-relative:page;mso-position-vertical-relative:page;z-index:-82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5.9pt;width:34.928pt;height:44.336pt;mso-position-horizontal-relative:page;mso-position-vertical-relative:page;z-index:-822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3.06pt;width:83.06pt;height:12.84pt;mso-position-horizontal-relative:page;mso-position-vertical-relative:page;z-index:-82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3.06pt;width:3.48001pt;height:12.84pt;mso-position-horizontal-relative:page;mso-position-vertical-relative:page;z-index:-82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3.06pt;width:89.16pt;height:12.84pt;mso-position-horizontal-relative:page;mso-position-vertical-relative:page;z-index:-82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06pt;width:3.47998pt;height:12.84pt;mso-position-horizontal-relative:page;mso-position-vertical-relative:page;z-index:-82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3.06pt;width:69.36pt;height:12.84pt;mso-position-horizontal-relative:page;mso-position-vertical-relative:page;z-index:-82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3.06pt;width:3.48001pt;height:12.84pt;mso-position-horizontal-relative:page;mso-position-vertical-relative:page;z-index:-82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3.06pt;width:108.99pt;height:12.84pt;mso-position-horizontal-relative:page;mso-position-vertical-relative:page;z-index:-82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3.06pt;width:3.48pt;height:12.84pt;mso-position-horizontal-relative:page;mso-position-vertical-relative:page;z-index:-82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3.06pt;width:97.56pt;height:12.84pt;mso-position-horizontal-relative:page;mso-position-vertical-relative:page;z-index:-82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3.06pt;width:3.48pt;height:12.84pt;mso-position-horizontal-relative:page;mso-position-vertical-relative:page;z-index:-82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3.06pt;width:34.928pt;height:12.84pt;mso-position-horizontal-relative:page;mso-position-vertical-relative:page;z-index:-82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7.913pt;width:31.436pt;height:15.147pt;mso-position-horizontal-relative:page;mso-position-vertical-relative:page;z-index:-82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7.913pt;width:3.492pt;height:15.147pt;mso-position-horizontal-relative:page;mso-position-vertical-relative:page;z-index:-82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7.71pt;width:125.19pt;height:38.19pt;mso-position-horizontal-relative:page;mso-position-vertical-relative:page;z-index:-82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4A, CALLE 16-11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71pt;width:3.48001pt;height:38.19pt;mso-position-horizontal-relative:page;mso-position-vertical-relative:page;z-index:-82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7.71pt;width:167.54pt;height:38.19pt;mso-position-horizontal-relative:page;mso-position-vertical-relative:page;z-index:-82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 JESUCRISTO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ROCA DE SALVACION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7.71pt;width:3.47999pt;height:38.19pt;mso-position-horizontal-relative:page;mso-position-vertical-relative:page;z-index:-82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2.67pt;width:86.54pt;height:30.39pt;mso-position-horizontal-relative:page;mso-position-vertical-relative:page;z-index:-82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67pt;width:92.64pt;height:30.39pt;mso-position-horizontal-relative:page;mso-position-vertical-relative:page;z-index:-82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2.67pt;width:72.84pt;height:30.39pt;mso-position-horizontal-relative:page;mso-position-vertical-relative:page;z-index:-82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2.67pt;width:128.67pt;height:5.04pt;mso-position-horizontal-relative:page;mso-position-vertical-relative:page;z-index:-822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2.67pt;width:171.02pt;height:5.04pt;mso-position-horizontal-relative:page;mso-position-vertical-relative:page;z-index:-822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2.67pt;width:112.47pt;height:30.39pt;mso-position-horizontal-relative:page;mso-position-vertical-relative:page;z-index:-82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67pt;width:101.04pt;height:30.39pt;mso-position-horizontal-relative:page;mso-position-vertical-relative:page;z-index:-82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2.67pt;width:34.928pt;height:15.243pt;mso-position-horizontal-relative:page;mso-position-vertical-relative:page;z-index:-82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3.63pt;width:86.54pt;height:29.04pt;mso-position-horizontal-relative:page;mso-position-vertical-relative:page;z-index:-822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63pt;width:92.64pt;height:29.04pt;mso-position-horizontal-relative:page;mso-position-vertical-relative:page;z-index:-822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3.63pt;width:72.84pt;height:29.04pt;mso-position-horizontal-relative:page;mso-position-vertical-relative:page;z-index:-822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3.63pt;width:128.67pt;height:29.04pt;mso-position-horizontal-relative:page;mso-position-vertical-relative:page;z-index:-82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3.63pt;width:171.02pt;height:29.04pt;mso-position-horizontal-relative:page;mso-position-vertical-relative:page;z-index:-82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3.63pt;width:112.47pt;height:29.04pt;mso-position-horizontal-relative:page;mso-position-vertical-relative:page;z-index:-822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63pt;width:101.04pt;height:29.04pt;mso-position-horizontal-relative:page;mso-position-vertical-relative:page;z-index:-822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3.63pt;width:34.928pt;height:29.04pt;mso-position-horizontal-relative:page;mso-position-vertical-relative:page;z-index:-822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5.47pt;width:34.928pt;height:8.15999pt;mso-position-horizontal-relative:page;mso-position-vertical-relative:page;z-index:-822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0.67pt;width:83.06pt;height:12.96pt;mso-position-horizontal-relative:page;mso-position-vertical-relative:page;z-index:-82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67pt;width:3.48001pt;height:12.96pt;mso-position-horizontal-relative:page;mso-position-vertical-relative:page;z-index:-82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0.67pt;width:89.16pt;height:12.96pt;mso-position-horizontal-relative:page;mso-position-vertical-relative:page;z-index:-82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67pt;width:3.47998pt;height:12.96pt;mso-position-horizontal-relative:page;mso-position-vertical-relative:page;z-index:-82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0.67pt;width:69.36pt;height:12.96pt;mso-position-horizontal-relative:page;mso-position-vertical-relative:page;z-index:-82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0.67pt;width:3.48001pt;height:12.96pt;mso-position-horizontal-relative:page;mso-position-vertical-relative:page;z-index:-82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0.67pt;width:108.99pt;height:12.96pt;mso-position-horizontal-relative:page;mso-position-vertical-relative:page;z-index:-82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0.67pt;width:3.48pt;height:12.96pt;mso-position-horizontal-relative:page;mso-position-vertical-relative:page;z-index:-82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0.67pt;width:97.56pt;height:12.96pt;mso-position-horizontal-relative:page;mso-position-vertical-relative:page;z-index:-82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0.67pt;width:3.48pt;height:12.96pt;mso-position-horizontal-relative:page;mso-position-vertical-relative:page;z-index:-82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2.75pt;width:31.436pt;height:12.72pt;mso-position-horizontal-relative:page;mso-position-vertical-relative:page;z-index:-82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2.75pt;width:3.492pt;height:12.72pt;mso-position-horizontal-relative:page;mso-position-vertical-relative:page;z-index:-82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6.45pt;width:86.54pt;height:14.22pt;mso-position-horizontal-relative:page;mso-position-vertical-relative:page;z-index:-82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45pt;width:92.64pt;height:14.22pt;mso-position-horizontal-relative:page;mso-position-vertical-relative:page;z-index:-8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6.45pt;width:72.84pt;height:14.22pt;mso-position-horizontal-relative:page;mso-position-vertical-relative:page;z-index:-82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6.45pt;width:125.19pt;height:27.18pt;mso-position-horizontal-relative:page;mso-position-vertical-relative:page;z-index:-82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6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6.45pt;width:3.48001pt;height:27.18pt;mso-position-horizontal-relative:page;mso-position-vertical-relative:page;z-index:-82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6.45pt;width:167.54pt;height:27.18pt;mso-position-horizontal-relative:page;mso-position-vertical-relative:page;z-index:-82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6.45pt;width:3.47999pt;height:27.18pt;mso-position-horizontal-relative:page;mso-position-vertical-relative:page;z-index:-82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6.45pt;width:112.47pt;height:14.22pt;mso-position-horizontal-relative:page;mso-position-vertical-relative:page;z-index:-82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6.45pt;width:101.04pt;height:14.22pt;mso-position-horizontal-relative:page;mso-position-vertical-relative:page;z-index:-82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6.45pt;width:34.928pt;height:6.3pt;mso-position-horizontal-relative:page;mso-position-vertical-relative:page;z-index:-822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5.67pt;width:86.54pt;height:30.78pt;mso-position-horizontal-relative:page;mso-position-vertical-relative:page;z-index:-822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67pt;width:92.64pt;height:30.78pt;mso-position-horizontal-relative:page;mso-position-vertical-relative:page;z-index:-822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5.67pt;width:72.84pt;height:30.78pt;mso-position-horizontal-relative:page;mso-position-vertical-relative:page;z-index:-822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5.67pt;width:128.67pt;height:30.78pt;mso-position-horizontal-relative:page;mso-position-vertical-relative:page;z-index:-822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9CALLE 15-26-ZONA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5.67pt;width:171.02pt;height:30.78pt;mso-position-horizontal-relative:page;mso-position-vertical-relative:page;z-index:-82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5.67pt;width:112.47pt;height:30.78pt;mso-position-horizontal-relative:page;mso-position-vertical-relative:page;z-index:-822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67pt;width:101.04pt;height:30.78pt;mso-position-horizontal-relative:page;mso-position-vertical-relative:page;z-index:-822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5.67pt;width:34.928pt;height:30.78pt;mso-position-horizontal-relative:page;mso-position-vertical-relative:page;z-index:-822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7.39pt;width:34.928pt;height:8.28pt;mso-position-horizontal-relative:page;mso-position-vertical-relative:page;z-index:-822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2.71pt;width:83.06pt;height:12.96pt;mso-position-horizontal-relative:page;mso-position-vertical-relative:page;z-index:-82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2.71pt;width:3.48001pt;height:12.96pt;mso-position-horizontal-relative:page;mso-position-vertical-relative:page;z-index:-82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2.71pt;width:89.16pt;height:12.96pt;mso-position-horizontal-relative:page;mso-position-vertical-relative:page;z-index:-82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71pt;width:3.47998pt;height:12.96pt;mso-position-horizontal-relative:page;mso-position-vertical-relative:page;z-index:-82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2.71pt;width:69.36pt;height:12.96pt;mso-position-horizontal-relative:page;mso-position-vertical-relative:page;z-index:-82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71pt;width:3.48001pt;height:12.96pt;mso-position-horizontal-relative:page;mso-position-vertical-relative:page;z-index:-82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2.71pt;width:125.19pt;height:12.96pt;mso-position-horizontal-relative:page;mso-position-vertical-relative:page;z-index:-82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CIUDAD VICTORIA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2.71pt;width:3.48001pt;height:12.96pt;mso-position-horizontal-relative:page;mso-position-vertical-relative:page;z-index:-82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2.71pt;width:108.99pt;height:12.96pt;mso-position-horizontal-relative:page;mso-position-vertical-relative:page;z-index:-82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71pt;width:3.48pt;height:12.96pt;mso-position-horizontal-relative:page;mso-position-vertical-relative:page;z-index:-82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2.71pt;width:97.56pt;height:12.96pt;mso-position-horizontal-relative:page;mso-position-vertical-relative:page;z-index:-82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71pt;width:3.48pt;height:12.96pt;mso-position-horizontal-relative:page;mso-position-vertical-relative:page;z-index:-82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4.768pt;width:31.436pt;height:12.622pt;mso-position-horizontal-relative:page;mso-position-vertical-relative:page;z-index:-82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4.768pt;width:3.492pt;height:12.622pt;mso-position-horizontal-relative:page;mso-position-vertical-relative:page;z-index:-82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47pt;width:86.54pt;height:14.24pt;mso-position-horizontal-relative:page;mso-position-vertical-relative:page;z-index:-82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47pt;width:92.64pt;height:14.24pt;mso-position-horizontal-relative:page;mso-position-vertical-relative:page;z-index:-82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8.47pt;width:72.84pt;height:14.24pt;mso-position-horizontal-relative:page;mso-position-vertical-relative:page;z-index:-82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47pt;width:128.67pt;height:14.24pt;mso-position-horizontal-relative:page;mso-position-vertical-relative:page;z-index:-82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8.47pt;width:167.54pt;height:27.2pt;mso-position-horizontal-relative:page;mso-position-vertical-relative:page;z-index:-82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TECNOLOGICO DE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8.47pt;width:3.47999pt;height:27.2pt;mso-position-horizontal-relative:page;mso-position-vertical-relative:page;z-index:-82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8.47pt;width:112.47pt;height:14.24pt;mso-position-horizontal-relative:page;mso-position-vertical-relative:page;z-index:-82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47pt;width:101.04pt;height:14.24pt;mso-position-horizontal-relative:page;mso-position-vertical-relative:page;z-index:-82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8.47pt;width:34.928pt;height:6.298pt;mso-position-horizontal-relative:page;mso-position-vertical-relative:page;z-index:-823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7.57pt;width:86.54pt;height:30.9pt;mso-position-horizontal-relative:page;mso-position-vertical-relative:page;z-index:-823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7.57pt;width:92.64pt;height:30.9pt;mso-position-horizontal-relative:page;mso-position-vertical-relative:page;z-index:-823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7.57pt;width:72.84pt;height:30.9pt;mso-position-horizontal-relative:page;mso-position-vertical-relative:page;z-index:-823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31962013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7.57pt;width:128.67pt;height:30.9pt;mso-position-horizontal-relative:page;mso-position-vertical-relative:page;z-index:-82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7.57pt;width:171.02pt;height:30.9pt;mso-position-horizontal-relative:page;mso-position-vertical-relative:page;z-index:-82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BASICO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7.57pt;width:112.47pt;height:30.9pt;mso-position-horizontal-relative:page;mso-position-vertical-relative:page;z-index:-823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7.57pt;width:101.04pt;height:30.9pt;mso-position-horizontal-relative:page;mso-position-vertical-relative:page;z-index:-823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7.57pt;width:34.928pt;height:30.9pt;mso-position-horizontal-relative:page;mso-position-vertical-relative:page;z-index:-823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4.73pt;width:83.06pt;height:12.84pt;mso-position-horizontal-relative:page;mso-position-vertical-relative:page;z-index:-82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73pt;width:3.48001pt;height:12.84pt;mso-position-horizontal-relative:page;mso-position-vertical-relative:page;z-index:-82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4.73pt;width:89.16pt;height:12.84pt;mso-position-horizontal-relative:page;mso-position-vertical-relative:page;z-index:-82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73pt;width:3.47998pt;height:12.84pt;mso-position-horizontal-relative:page;mso-position-vertical-relative:page;z-index:-82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4.73pt;width:69.36pt;height:12.84pt;mso-position-horizontal-relative:page;mso-position-vertical-relative:page;z-index:-82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4.73pt;width:3.48001pt;height:12.84pt;mso-position-horizontal-relative:page;mso-position-vertical-relative:page;z-index:-82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4.73pt;width:108.99pt;height:12.84pt;mso-position-horizontal-relative:page;mso-position-vertical-relative:page;z-index:-82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73pt;width:3.48pt;height:12.84pt;mso-position-horizontal-relative:page;mso-position-vertical-relative:page;z-index:-82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4.73pt;width:97.56pt;height:12.84pt;mso-position-horizontal-relative:page;mso-position-vertical-relative:page;z-index:-82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73pt;width:3.48pt;height:12.84pt;mso-position-horizontal-relative:page;mso-position-vertical-relative:page;z-index:-82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5.13pt;width:34.928pt;height:22.44pt;mso-position-horizontal-relative:page;mso-position-vertical-relative:page;z-index:-82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2.01pt;width:125.19pt;height:25.56pt;mso-position-horizontal-relative:page;mso-position-vertical-relative:page;z-index:-82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01pt;width:3.48001pt;height:25.56pt;mso-position-horizontal-relative:page;mso-position-vertical-relative:page;z-index:-82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2.53pt;width:31.436pt;height:12.6pt;mso-position-horizontal-relative:page;mso-position-vertical-relative:page;z-index:-82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2.53pt;width:3.492pt;height:12.6pt;mso-position-horizontal-relative:page;mso-position-vertical-relative:page;z-index:-82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6.81pt;width:167.54pt;height:50.76pt;mso-position-horizontal-relative:page;mso-position-vertical-relative:page;z-index:-82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6.81pt;width:3.47999pt;height:50.76pt;mso-position-horizontal-relative:page;mso-position-vertical-relative:page;z-index:-82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09pt;width:86.54pt;height:44.64pt;mso-position-horizontal-relative:page;mso-position-vertical-relative:page;z-index:-82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4pt;height:44.64pt;mso-position-horizontal-relative:page;mso-position-vertical-relative:page;z-index:-82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09pt;width:72.84pt;height:44.64pt;mso-position-horizontal-relative:page;mso-position-vertical-relative:page;z-index:-82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09pt;width:128.67pt;height:31.92pt;mso-position-horizontal-relative:page;mso-position-vertical-relative:page;z-index:-82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09pt;width:171.02pt;height:6.72pt;mso-position-horizontal-relative:page;mso-position-vertical-relative:page;z-index:-823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09pt;width:112.47pt;height:44.64pt;mso-position-horizontal-relative:page;mso-position-vertical-relative:page;z-index:-82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09pt;width:101.04pt;height:44.64pt;mso-position-horizontal-relative:page;mso-position-vertical-relative:page;z-index:-82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0.09pt;width:34.928pt;height:22.44pt;mso-position-horizontal-relative:page;mso-position-vertical-relative:page;z-index:-82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58pt;width:86.54pt;height:57.51pt;mso-position-horizontal-relative:page;mso-position-vertical-relative:page;z-index:-82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58pt;width:92.64pt;height:57.51pt;mso-position-horizontal-relative:page;mso-position-vertical-relative:page;z-index:-82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2.58pt;width:72.84pt;height:57.51pt;mso-position-horizontal-relative:page;mso-position-vertical-relative:page;z-index:-82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58pt;width:128.67pt;height:57.51pt;mso-position-horizontal-relative:page;mso-position-vertical-relative:page;z-index:-82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17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2.58pt;width:171.02pt;height:57.51pt;mso-position-horizontal-relative:page;mso-position-vertical-relative:page;z-index:-823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58pt;width:112.47pt;height:57.51pt;mso-position-horizontal-relative:page;mso-position-vertical-relative:page;z-index:-82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58pt;width:101.04pt;height:57.51pt;mso-position-horizontal-relative:page;mso-position-vertical-relative:page;z-index:-82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2.58pt;width:34.928pt;height:57.51pt;mso-position-horizontal-relative:page;mso-position-vertical-relative:page;z-index:-82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4.42pt;width:34.928pt;height:8.16pt;mso-position-horizontal-relative:page;mso-position-vertical-relative:page;z-index:-823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62pt;width:83.06pt;height:12.96pt;mso-position-horizontal-relative:page;mso-position-vertical-relative:page;z-index:-82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62pt;width:3.48001pt;height:12.96pt;mso-position-horizontal-relative:page;mso-position-vertical-relative:page;z-index:-82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62pt;width:89.16pt;height:12.96pt;mso-position-horizontal-relative:page;mso-position-vertical-relative:page;z-index:-82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62pt;width:3.47998pt;height:12.96pt;mso-position-horizontal-relative:page;mso-position-vertical-relative:page;z-index:-82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62pt;width:69.36pt;height:12.96pt;mso-position-horizontal-relative:page;mso-position-vertical-relative:page;z-index:-82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9.62pt;width:3.48001pt;height:12.96pt;mso-position-horizontal-relative:page;mso-position-vertical-relative:page;z-index:-82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9.62pt;width:167.54pt;height:12.96pt;mso-position-horizontal-relative:page;mso-position-vertical-relative:page;z-index:-82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62pt;width:3.47999pt;height:12.96pt;mso-position-horizontal-relative:page;mso-position-vertical-relative:page;z-index:-82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62pt;width:108.99pt;height:12.96pt;mso-position-horizontal-relative:page;mso-position-vertical-relative:page;z-index:-82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62pt;width:3.48pt;height:12.96pt;mso-position-horizontal-relative:page;mso-position-vertical-relative:page;z-index:-82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62pt;width:97.56pt;height:12.96pt;mso-position-horizontal-relative:page;mso-position-vertical-relative:page;z-index:-82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62pt;width:3.48pt;height:12.96pt;mso-position-horizontal-relative:page;mso-position-vertical-relative:page;z-index:-82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1.7pt;width:31.436pt;height:12.72pt;mso-position-horizontal-relative:page;mso-position-vertical-relative:page;z-index:-82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1.7pt;width:3.492pt;height:12.72pt;mso-position-horizontal-relative:page;mso-position-vertical-relative:page;z-index:-82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7.02pt;width:125.19pt;height:25.56pt;mso-position-horizontal-relative:page;mso-position-vertical-relative:page;z-index:-82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7.02pt;width:3.48001pt;height:25.56pt;mso-position-horizontal-relative:page;mso-position-vertical-relative:page;z-index:-82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78pt;width:86.54pt;height:15.84pt;mso-position-horizontal-relative:page;mso-position-vertical-relative:page;z-index:-82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78pt;width:92.64pt;height:15.84pt;mso-position-horizontal-relative:page;mso-position-vertical-relative:page;z-index:-82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78pt;width:72.84pt;height:15.84pt;mso-position-horizontal-relative:page;mso-position-vertical-relative:page;z-index:-82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78pt;width:128.67pt;height:3.24pt;mso-position-horizontal-relative:page;mso-position-vertical-relative:page;z-index:-8237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43.78pt;width:171.02pt;height:15.84pt;mso-position-horizontal-relative:page;mso-position-vertical-relative:page;z-index:-82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78pt;width:112.47pt;height:15.84pt;mso-position-horizontal-relative:page;mso-position-vertical-relative:page;z-index:-82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78pt;width:101.04pt;height:15.84pt;mso-position-horizontal-relative:page;mso-position-vertical-relative:page;z-index:-82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78pt;width:34.928pt;height:7.92pt;mso-position-horizontal-relative:page;mso-position-vertical-relative:page;z-index:-823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15pt;mso-position-horizontal-relative:page;mso-position-vertical-relative:page;z-index:-82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15pt;mso-position-horizontal-relative:page;mso-position-vertical-relative:page;z-index:-82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78pt;width:72.84pt;height:15pt;mso-position-horizontal-relative:page;mso-position-vertical-relative:page;z-index:-82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56980979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78pt;width:128.67pt;height:15pt;mso-position-horizontal-relative:page;mso-position-vertical-relative:page;z-index:-82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78pt;width:171.02pt;height:15pt;mso-position-horizontal-relative:page;mso-position-vertical-relative:page;z-index:-82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78pt;width:112.47pt;height:15pt;mso-position-horizontal-relative:page;mso-position-vertical-relative:page;z-index:-82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78pt;width:101.04pt;height:15pt;mso-position-horizontal-relative:page;mso-position-vertical-relative:page;z-index:-82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8.78pt;width:34.928pt;height:15pt;mso-position-horizontal-relative:page;mso-position-vertical-relative:page;z-index:-82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16pt;width:83.06pt;height:13.62pt;mso-position-horizontal-relative:page;mso-position-vertical-relative:page;z-index:-82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16pt;width:3.48001pt;height:13.62pt;mso-position-horizontal-relative:page;mso-position-vertical-relative:page;z-index:-82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16pt;width:89.16pt;height:13.62pt;mso-position-horizontal-relative:page;mso-position-vertical-relative:page;z-index:-82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16pt;width:3.47998pt;height:13.62pt;mso-position-horizontal-relative:page;mso-position-vertical-relative:page;z-index:-82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16pt;width:69.36pt;height:13.62pt;mso-position-horizontal-relative:page;mso-position-vertical-relative:page;z-index:-82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50610282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16pt;width:3.48001pt;height:13.62pt;mso-position-horizontal-relative:page;mso-position-vertical-relative:page;z-index:-82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16pt;width:125.19pt;height:13.62pt;mso-position-horizontal-relative:page;mso-position-vertical-relative:page;z-index:-82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16pt;width:3.48001pt;height:13.62pt;mso-position-horizontal-relative:page;mso-position-vertical-relative:page;z-index:-82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16pt;width:167.54pt;height:13.62pt;mso-position-horizontal-relative:page;mso-position-vertical-relative:page;z-index:-82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16pt;width:3.47999pt;height:13.62pt;mso-position-horizontal-relative:page;mso-position-vertical-relative:page;z-index:-82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16pt;width:108.99pt;height:13.62pt;mso-position-horizontal-relative:page;mso-position-vertical-relative:page;z-index:-82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16pt;width:3.48pt;height:13.62pt;mso-position-horizontal-relative:page;mso-position-vertical-relative:page;z-index:-82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16pt;width:97.56pt;height:13.62pt;mso-position-horizontal-relative:page;mso-position-vertical-relative:page;z-index:-82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16pt;width:3.48pt;height:13.62pt;mso-position-horizontal-relative:page;mso-position-vertical-relative:page;z-index:-82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16pt;width:31.436pt;height:13.62pt;mso-position-horizontal-relative:page;mso-position-vertical-relative:page;z-index:-82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5.16pt;width:3.492pt;height:13.62pt;mso-position-horizontal-relative:page;mso-position-vertical-relative:page;z-index:-82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44.34pt;mso-position-horizontal-relative:page;mso-position-vertical-relative:page;z-index:-82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44.34pt;mso-position-horizontal-relative:page;mso-position-vertical-relative:page;z-index:-82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44.34pt;mso-position-horizontal-relative:page;mso-position-vertical-relative:page;z-index:-82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44.34pt;mso-position-horizontal-relative:page;mso-position-vertical-relative:page;z-index:-82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44.34pt;mso-position-horizontal-relative:page;mso-position-vertical-relative:page;z-index:-82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44.34pt;mso-position-horizontal-relative:page;mso-position-vertical-relative:page;z-index:-82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44.34pt;mso-position-horizontal-relative:page;mso-position-vertical-relative:page;z-index:-82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44.34pt;mso-position-horizontal-relative:page;mso-position-vertical-relative:page;z-index:-824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241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93.914pt;width:69.9181pt;height:13.04pt;mso-position-horizontal-relative:page;mso-position-vertical-relative:page;z-index:-82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BARRIO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88.8341pt;width:123.076pt;height:13.04pt;mso-position-horizontal-relative:page;mso-position-vertical-relative:page;z-index:-82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CALLE ESQUINA ZONA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41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24pt;height:465.08pt;mso-position-horizontal-relative:page;mso-position-vertical-relative:page;z-index:-82419" coordorigin="1693,1405" coordsize="16018,9302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95;width:689;height:0" coordorigin="1704,2295" coordsize="689,0" path="m1704,2295l2393,2295e" filled="f" stroked="t" strokeweight="0.82pt" strokecolor="#DCE6F0">
              <v:path arrowok="t"/>
            </v:shape>
            <v:shape style="position:absolute;left:1737;top:2302;width:0;height:254" coordorigin="1737,2302" coordsize="0,254" path="m1737,2302l1737,2556e" filled="f" stroked="t" strokeweight="3.34pt" strokecolor="#DCE6F0">
              <v:path arrowok="t"/>
            </v:shape>
            <v:shape style="position:absolute;left:2327;top:2302;width:67;height:254" coordorigin="2327,2302" coordsize="67,254" path="m2327,2556l2394,2556,2394,2302,2327,2302,2327,2556xe" filled="t" fillcolor="#DCE6F0" stroked="f">
              <v:path arrowok="t"/>
              <v:fill/>
            </v:shape>
            <v:shape style="position:absolute;left:1704;top:2564;width:689;height:0" coordorigin="1704,2564" coordsize="689,0" path="m1704,2564l2393,2564e" filled="f" stroked="t" strokeweight="0.82001pt" strokecolor="#DCE6F0">
              <v:path arrowok="t"/>
            </v:shape>
            <v:shape style="position:absolute;left:1769;top:2302;width:559;height:254" coordorigin="1769,2302" coordsize="559,254" path="m1769,2556l2328,2556,2328,2302,1769,2302,1769,2556xe" filled="t" fillcolor="#DCE6F0" stroked="f">
              <v:path arrowok="t"/>
              <v:fill/>
            </v:shape>
            <v:shape style="position:absolute;left:2403;top:2303;width:2009;height:0" coordorigin="2403,2303" coordsize="2009,0" path="m2403,2303l4412,2303e" filled="f" stroked="t" strokeweight="1.66pt" strokecolor="#DCE6F0">
              <v:path arrowok="t"/>
            </v:shape>
            <v:shape style="position:absolute;left:2402;top:2319;width:67;height:252" coordorigin="2402,2319" coordsize="67,252" path="m2402,2571l2469,2571,2469,2319,2402,2319,2402,2571xe" filled="t" fillcolor="#DCE6F0" stroked="f">
              <v:path arrowok="t"/>
              <v:fill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303;width:2242;height:0" coordorigin="4421,2303" coordsize="2242,0" path="m4421,2303l6663,2303e" filled="f" stroked="t" strokeweight="1.66pt" strokecolor="#DCE6F0">
              <v:path arrowok="t"/>
            </v:shape>
            <v:shape style="position:absolute;left:4420;top:2319;width:69;height:252" coordorigin="4420,2319" coordsize="69,252" path="m4420,2571l4489,2571,4489,2319,4420,2319,4420,2571xe" filled="t" fillcolor="#DCE6F0" stroked="f">
              <v:path arrowok="t"/>
              <v:fill/>
            </v:shape>
            <v:shape style="position:absolute;left:6598;top:2319;width:67;height:252" coordorigin="6598,2319" coordsize="67,252" path="m6598,2571l6664,2571,6664,2319,6598,2319,6598,2571xe" filled="t" fillcolor="#DCE6F0" stroked="f">
              <v:path arrowok="t"/>
              <v:fill/>
            </v:shape>
            <v:shape style="position:absolute;left:4488;top:2319;width:2110;height:252" coordorigin="4488,2319" coordsize="2110,252" path="m4488,2571l6598,2571,6598,2319,4488,2319,4488,2571xe" filled="t" fillcolor="#DCE6F0" stroked="f">
              <v:path arrowok="t"/>
              <v:fill/>
            </v:shape>
            <v:shape style="position:absolute;left:6673;top:2303;width:3408;height:0" coordorigin="6673,2303" coordsize="3408,0" path="m6673,2303l10081,2303e" filled="f" stroked="t" strokeweight="1.66pt" strokecolor="#DCE6F0">
              <v:path arrowok="t"/>
            </v:shape>
            <v:shape style="position:absolute;left:6672;top:2319;width:67;height:252" coordorigin="6672,2319" coordsize="67,252" path="m6672,2571l6739,2571,6739,2319,6672,2319,6672,2571xe" filled="t" fillcolor="#DCE6F0" stroked="f">
              <v:path arrowok="t"/>
              <v:fill/>
            </v:shape>
            <v:shape style="position:absolute;left:10049;top:2319;width:0;height:252" coordorigin="10049,2319" coordsize="0,252" path="m10049,2319l10049,2571e" filled="f" stroked="t" strokeweight="3.34pt" strokecolor="#DCE6F0">
              <v:path arrowok="t"/>
            </v:shape>
            <v:shape style="position:absolute;left:6738;top:2319;width:3279;height:252" coordorigin="6738,2319" coordsize="3279,252" path="m6738,2571l10017,2571,10017,2319,6738,2319,6738,2571xe" filled="t" fillcolor="#DCE6F0" stroked="f">
              <v:path arrowok="t"/>
              <v:fill/>
            </v:shape>
            <v:shape style="position:absolute;left:10093;top:2303;width:2561;height:0" coordorigin="10093,2303" coordsize="2561,0" path="m10093,2303l12655,2303e" filled="f" stroked="t" strokeweight="1.66pt" strokecolor="#DCE6F0">
              <v:path arrowok="t"/>
            </v:shape>
            <v:shape style="position:absolute;left:10126;top:2319;width:0;height:252" coordorigin="10126,2319" coordsize="0,252" path="m10126,2319l10126,2571e" filled="f" stroked="t" strokeweight="3.34pt" strokecolor="#DCE6F0">
              <v:path arrowok="t"/>
            </v:shape>
            <v:shape style="position:absolute;left:12622;top:2319;width:0;height:252" coordorigin="12622,2319" coordsize="0,252" path="m12622,2319l12622,2571e" filled="f" stroked="t" strokeweight="3.364pt" strokecolor="#DCE6F0">
              <v:path arrowok="t"/>
            </v:shape>
            <v:shape style="position:absolute;left:10158;top:2319;width:2431;height:252" coordorigin="10158,2319" coordsize="2431,252" path="m10158,2571l12589,2571,12589,2319,10158,2319,10158,2571xe" filled="t" fillcolor="#DCE6F0" stroked="f">
              <v:path arrowok="t"/>
              <v:fill/>
            </v:shape>
            <v:shape style="position:absolute;left:12667;top:2303;width:1447;height:0" coordorigin="12667,2303" coordsize="1447,0" path="m12667,2303l14114,2303e" filled="f" stroked="t" strokeweight="1.66pt" strokecolor="#DCE6F0">
              <v:path arrowok="t"/>
            </v:shape>
            <v:shape style="position:absolute;left:12699;top:2319;width:0;height:252" coordorigin="12699,2319" coordsize="0,252" path="m12699,2319l12699,2571e" filled="f" stroked="t" strokeweight="3.3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32;top:2319;width:1318;height:252" coordorigin="12732,2319" coordsize="1318,252" path="m12732,2571l14049,2571,14049,2319,12732,2319,12732,2571xe" filled="t" fillcolor="#DCE6F0" stroked="f">
              <v:path arrowok="t"/>
              <v:fill/>
            </v:shape>
            <v:shape style="position:absolute;left:14124;top:2303;width:1843;height:0" coordorigin="14124,2303" coordsize="1843,0" path="m14124,2303l15967,2303e" filled="f" stroked="t" strokeweight="1.66pt" strokecolor="#DCE6F0">
              <v:path arrowok="t"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303;width:1719;height:0" coordorigin="15976,2303" coordsize="1719,0" path="m15976,2303l17695,2303e" filled="f" stroked="t" strokeweight="1.66pt" strokecolor="#DCE6F0">
              <v:path arrowok="t"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76;width:689;height:158" coordorigin="1704,2876" coordsize="689,158" path="m1704,3034l2393,3034,2393,2876,1704,2876,1704,3034xe" filled="t" fillcolor="#DCE6F0" stroked="f">
              <v:path arrowok="t"/>
              <v:fill/>
            </v:shape>
            <v:shape style="position:absolute;left:1737;top:3034;width:0;height:254" coordorigin="1737,3034" coordsize="0,254" path="m1737,3034l1737,3288e" filled="f" stroked="t" strokeweight="3.34pt" strokecolor="#DCE6F0">
              <v:path arrowok="t"/>
            </v:shape>
            <v:shape style="position:absolute;left:2361;top:3034;width:0;height:254" coordorigin="2361,3034" coordsize="0,254" path="m2361,3034l2361,3288e" filled="f" stroked="t" strokeweight="3.34pt" strokecolor="#DCE6F0">
              <v:path arrowok="t"/>
            </v:shape>
            <v:shape style="position:absolute;left:1704;top:3288;width:689;height:158" coordorigin="1704,3288" coordsize="689,158" path="m1704,3447l2393,3447,2393,3288,1704,3288,1704,3447xe" filled="t" fillcolor="#DCE6F0" stroked="f">
              <v:path arrowok="t"/>
              <v:fill/>
            </v:shape>
            <v:shape style="position:absolute;left:1769;top:3034;width:559;height:254" coordorigin="1769,3034" coordsize="559,254" path="m1769,3288l2328,3288,2328,3034,1769,3034,1769,3288xe" filled="t" fillcolor="#DCE6F0" stroked="f">
              <v:path arrowok="t"/>
              <v:fill/>
            </v:shape>
            <v:shape style="position:absolute;left:2403;top:2876;width:2009;height:317" coordorigin="2403,2876" coordsize="2009,317" path="m2403,3192l4412,3192,4412,2876,2403,2876,2403,3192xe" filled="t" fillcolor="#DCE6F0" stroked="f">
              <v:path arrowok="t"/>
              <v:fill/>
            </v:shape>
            <v:shape style="position:absolute;left:2435;top:3192;width:0;height:254" coordorigin="2435,3192" coordsize="0,254" path="m2435,3192l2435,3447e" filled="f" stroked="t" strokeweight="3.34pt" strokecolor="#DCE6F0">
              <v:path arrowok="t"/>
            </v:shape>
            <v:shape style="position:absolute;left:4346;top:3192;width:67;height:254" coordorigin="4346,3192" coordsize="67,254" path="m4346,3447l4413,3447,4413,3192,4346,3192,4346,3447xe" filled="t" fillcolor="#DCE6F0" stroked="f">
              <v:path arrowok="t"/>
              <v:fill/>
            </v:shape>
            <v:shape style="position:absolute;left:2468;top:3192;width:1879;height:254" coordorigin="2468,3192" coordsize="1879,254" path="m2468,3447l4347,3447,4347,3192,2468,3192,2468,3447xe" filled="t" fillcolor="#DCE6F0" stroked="f">
              <v:path arrowok="t"/>
              <v:fill/>
            </v:shape>
            <v:shape style="position:absolute;left:4421;top:2876;width:2242;height:317" coordorigin="4421,2876" coordsize="2242,317" path="m4421,3192l6663,3192,6663,2876,4421,2876,4421,3192xe" filled="t" fillcolor="#DCE6F0" stroked="f">
              <v:path arrowok="t"/>
              <v:fill/>
            </v:shape>
            <v:shape style="position:absolute;left:4420;top:3192;width:69;height:254" coordorigin="4420,3192" coordsize="69,254" path="m4420,3447l4489,3447,4489,3192,4420,3192,4420,3447xe" filled="t" fillcolor="#DCE6F0" stroked="f">
              <v:path arrowok="t"/>
              <v:fill/>
            </v:shape>
            <v:shape style="position:absolute;left:6598;top:3192;width:67;height:254" coordorigin="6598,3192" coordsize="67,254" path="m6598,3447l6664,3447,6664,3192,6598,3192,6598,3447xe" filled="t" fillcolor="#DCE6F0" stroked="f">
              <v:path arrowok="t"/>
              <v:fill/>
            </v:shape>
            <v:shape style="position:absolute;left:4488;top:3192;width:2110;height:254" coordorigin="4488,3192" coordsize="2110,254" path="m4488,3447l6598,3447,6598,3192,4488,3192,4488,3447xe" filled="t" fillcolor="#DCE6F0" stroked="f">
              <v:path arrowok="t"/>
              <v:fill/>
            </v:shape>
            <v:shape style="position:absolute;left:6673;top:2876;width:3408;height:317" coordorigin="6673,2876" coordsize="3408,317" path="m6673,3192l10081,3192,10081,2876,6673,2876,6673,3192xe" filled="t" fillcolor="#DCE6F0" stroked="f">
              <v:path arrowok="t"/>
              <v:fill/>
            </v:shape>
            <v:shape style="position:absolute;left:6672;top:3192;width:67;height:254" coordorigin="6672,3192" coordsize="67,254" path="m6672,3447l6739,3447,6739,3192,6672,3192,6672,3447xe" filled="t" fillcolor="#DCE6F0" stroked="f">
              <v:path arrowok="t"/>
              <v:fill/>
            </v:shape>
            <v:shape style="position:absolute;left:10049;top:3192;width:0;height:254" coordorigin="10049,3192" coordsize="0,254" path="m10049,3192l10049,3447e" filled="f" stroked="t" strokeweight="3.34pt" strokecolor="#DCE6F0">
              <v:path arrowok="t"/>
            </v:shape>
            <v:shape style="position:absolute;left:6738;top:3192;width:3279;height:254" coordorigin="6738,3192" coordsize="3279,254" path="m6738,3447l10017,3447,10017,3192,6738,3192,6738,3447xe" filled="t" fillcolor="#DCE6F0" stroked="f">
              <v:path arrowok="t"/>
              <v:fill/>
            </v:shape>
            <v:shape style="position:absolute;left:10093;top:2875;width:2561;height:67" coordorigin="10093,2875" coordsize="2561,67" path="m10093,2941l12655,2941,12655,2875,10093,2875,10093,2941xe" filled="t" fillcolor="#DCE6F0" stroked="f">
              <v:path arrowok="t"/>
              <v:fill/>
            </v:shape>
            <v:shape style="position:absolute;left:10126;top:2940;width:0;height:506" coordorigin="10126,2940" coordsize="0,506" path="m10126,2940l10126,3447e" filled="f" stroked="t" strokeweight="3.34pt" strokecolor="#DCE6F0">
              <v:path arrowok="t"/>
            </v:shape>
            <v:shape style="position:absolute;left:12622;top:2940;width:0;height:506" coordorigin="12622,2940" coordsize="0,506" path="m12622,2940l12622,3447e" filled="f" stroked="t" strokeweight="3.364pt" strokecolor="#DCE6F0">
              <v:path arrowok="t"/>
            </v:shape>
            <v:shape style="position:absolute;left:10158;top:2940;width:2431;height:252" coordorigin="10158,2940" coordsize="2431,252" path="m10158,3192l12589,3192,12589,2940,10158,2940,10158,3192xe" filled="t" fillcolor="#DCE6F0" stroked="f">
              <v:path arrowok="t"/>
              <v:fill/>
            </v:shape>
            <v:shape style="position:absolute;left:10158;top:3192;width:2431;height:254" coordorigin="10158,3192" coordsize="2431,254" path="m10158,3447l12589,3447,12589,3192,10158,3192,10158,3447xe" filled="t" fillcolor="#DCE6F0" stroked="f">
              <v:path arrowok="t"/>
              <v:fill/>
            </v:shape>
            <v:shape style="position:absolute;left:12667;top:2876;width:1447;height:317" coordorigin="12667,2876" coordsize="1447,317" path="m12667,3192l14114,3192,14114,2876,12667,2876,12667,3192xe" filled="t" fillcolor="#DCE6F0" stroked="f">
              <v:path arrowok="t"/>
              <v:fill/>
            </v:shape>
            <v:shape style="position:absolute;left:12699;top:3192;width:0;height:254" coordorigin="12699,3192" coordsize="0,254" path="m12699,3192l12699,3447e" filled="f" stroked="t" strokeweight="3.34pt" strokecolor="#DCE6F0">
              <v:path arrowok="t"/>
            </v:shape>
            <v:shape style="position:absolute;left:14048;top:3192;width:67;height:254" coordorigin="14048,3192" coordsize="67,254" path="m14048,3447l14115,3447,14115,3192,14048,3192,14048,3447xe" filled="t" fillcolor="#DCE6F0" stroked="f">
              <v:path arrowok="t"/>
              <v:fill/>
            </v:shape>
            <v:shape style="position:absolute;left:12732;top:3192;width:1318;height:254" coordorigin="12732,3192" coordsize="1318,254" path="m12732,3447l14049,3447,14049,3192,12732,3192,12732,3447xe" filled="t" fillcolor="#DCE6F0" stroked="f">
              <v:path arrowok="t"/>
              <v:fill/>
            </v:shape>
            <v:shape style="position:absolute;left:14124;top:2876;width:1843;height:317" coordorigin="14124,2876" coordsize="1843,317" path="m14124,3192l15967,3192,15967,2876,14124,2876,14124,3192xe" filled="t" fillcolor="#DCE6F0" stroked="f">
              <v:path arrowok="t"/>
              <v:fill/>
            </v:shape>
            <v:shape style="position:absolute;left:14123;top:3192;width:67;height:254" coordorigin="14123,3192" coordsize="67,254" path="m14123,3447l14189,3447,14189,3192,14123,3192,14123,3447xe" filled="t" fillcolor="#DCE6F0" stroked="f">
              <v:path arrowok="t"/>
              <v:fill/>
            </v:shape>
            <v:shape style="position:absolute;left:15901;top:3192;width:67;height:254" coordorigin="15901,3192" coordsize="67,254" path="m15901,3447l15968,3447,15968,3192,15901,3192,15901,3447xe" filled="t" fillcolor="#DCE6F0" stroked="f">
              <v:path arrowok="t"/>
              <v:fill/>
            </v:shape>
            <v:shape style="position:absolute;left:14188;top:3192;width:1714;height:254" coordorigin="14188,3192" coordsize="1714,254" path="m14188,3447l15902,3447,15902,3192,14188,3192,14188,3447xe" filled="t" fillcolor="#DCE6F0" stroked="f">
              <v:path arrowok="t"/>
              <v:fill/>
            </v:shape>
            <v:shape style="position:absolute;left:15976;top:2876;width:1719;height:317" coordorigin="15976,2876" coordsize="1719,317" path="m15976,3192l17695,3192,17695,2876,15976,2876,15976,3192xe" filled="t" fillcolor="#DCE6F0" stroked="f">
              <v:path arrowok="t"/>
              <v:fill/>
            </v:shape>
            <v:shape style="position:absolute;left:15975;top:3192;width:67;height:254" coordorigin="15975,3192" coordsize="67,254" path="m15975,3447l16042,3447,16042,3192,15975,3192,15975,3447xe" filled="t" fillcolor="#DCE6F0" stroked="f">
              <v:path arrowok="t"/>
              <v:fill/>
            </v:shape>
            <v:shape style="position:absolute;left:17663;top:3192;width:0;height:254" coordorigin="17663,3192" coordsize="0,254" path="m17663,3192l17663,3447e" filled="f" stroked="t" strokeweight="3.34pt" strokecolor="#DCE6F0">
              <v:path arrowok="t"/>
            </v:shape>
            <v:shape style="position:absolute;left:16041;top:3192;width:1589;height:254" coordorigin="16041,3192" coordsize="1589,254" path="m16041,3447l17630,3447,17630,3192,16041,3192,16041,3447xe" filled="t" fillcolor="#DCE6F0" stroked="f">
              <v:path arrowok="t"/>
              <v:fill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65;width:2564;height:12" coordorigin="10093,2865" coordsize="2564,12" path="m10093,2877l12657,2877,12657,2865,10093,2865,10093,2877xe" filled="t" fillcolor="#000000" stroked="f">
              <v:path arrowok="t"/>
              <v:fill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452;width:689;height:0" coordorigin="1704,3452" coordsize="689,0" path="m1704,3452l2393,3452e" filled="f" stroked="t" strokeweight="0.58001pt" strokecolor="#000000">
              <v:path arrowok="t"/>
            </v:shape>
            <v:shape style="position:absolute;left:2403;top:3452;width:2011;height:0" coordorigin="2403,3452" coordsize="2011,0" path="m2403,3452l4414,3452e" filled="f" stroked="t" strokeweight="0.58001pt" strokecolor="#000000">
              <v:path arrowok="t"/>
            </v:shape>
            <v:shape style="position:absolute;left:4424;top:3452;width:2240;height:0" coordorigin="4424,3452" coordsize="2240,0" path="m4424,3452l6663,3452e" filled="f" stroked="t" strokeweight="0.58001pt" strokecolor="#000000">
              <v:path arrowok="t"/>
            </v:shape>
            <v:shape style="position:absolute;left:6673;top:3452;width:3411;height:0" coordorigin="6673,3452" coordsize="3411,0" path="m6673,3452l10084,3452e" filled="f" stroked="t" strokeweight="0.58001pt" strokecolor="#000000">
              <v:path arrowok="t"/>
            </v:shape>
            <v:shape style="position:absolute;left:10093;top:3452;width:2564;height:0" coordorigin="10093,3452" coordsize="2564,0" path="m10093,3452l12657,3452e" filled="f" stroked="t" strokeweight="0.58001pt" strokecolor="#000000">
              <v:path arrowok="t"/>
            </v:shape>
            <v:shape style="position:absolute;left:12667;top:3452;width:1447;height:0" coordorigin="12667,3452" coordsize="1447,0" path="m12667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4607;width:689;height:444" coordorigin="1704,4607" coordsize="689,444" path="m1704,5051l2393,5051,2393,4607,1704,4607,1704,5051xe" filled="t" fillcolor="#DCE6F0" stroked="f">
              <v:path arrowok="t"/>
              <v:fill/>
            </v:shape>
            <v:shape style="position:absolute;left:1737;top:5051;width:0;height:252" coordorigin="1737,5051" coordsize="0,252" path="m1737,5051l1737,5303e" filled="f" stroked="t" strokeweight="3.34pt" strokecolor="#DCE6F0">
              <v:path arrowok="t"/>
            </v:shape>
            <v:shape style="position:absolute;left:2361;top:5051;width:0;height:252" coordorigin="2361,5051" coordsize="0,252" path="m2361,5051l2361,5303e" filled="f" stroked="t" strokeweight="3.34pt" strokecolor="#DCE6F0">
              <v:path arrowok="t"/>
            </v:shape>
            <v:shape style="position:absolute;left:1704;top:5303;width:689;height:444" coordorigin="1704,5303" coordsize="689,444" path="m1704,5747l2393,5747,2393,5303,1704,5303,1704,5747xe" filled="t" fillcolor="#DCE6F0" stroked="f">
              <v:path arrowok="t"/>
              <v:fill/>
            </v:shape>
            <v:shape style="position:absolute;left:1769;top:5051;width:559;height:252" coordorigin="1769,5051" coordsize="559,252" path="m1769,5303l2328,5303,2328,5051,1769,5051,1769,5303xe" filled="t" fillcolor="#DCE6F0" stroked="f">
              <v:path arrowok="t"/>
              <v:fill/>
            </v:shape>
            <v:shape style="position:absolute;left:2403;top:4607;width:2009;height:888" coordorigin="2403,4607" coordsize="2009,888" path="m2403,5495l4412,5495,4412,4607,2403,4607,2403,5495xe" filled="t" fillcolor="#DCE6F0" stroked="f">
              <v:path arrowok="t"/>
              <v:fill/>
            </v:shape>
            <v:shape style="position:absolute;left:2435;top:5495;width:0;height:252" coordorigin="2435,5495" coordsize="0,252" path="m2435,5495l2435,5747e" filled="f" stroked="t" strokeweight="3.34pt" strokecolor="#DCE6F0">
              <v:path arrowok="t"/>
            </v:shape>
            <v:shape style="position:absolute;left:4346;top:5495;width:67;height:252" coordorigin="4346,5495" coordsize="67,252" path="m4346,5747l4413,5747,4413,5495,4346,5495,4346,5747xe" filled="t" fillcolor="#DCE6F0" stroked="f">
              <v:path arrowok="t"/>
              <v:fill/>
            </v:shape>
            <v:shape style="position:absolute;left:2468;top:5495;width:1879;height:252" coordorigin="2468,5495" coordsize="1879,252" path="m2468,5747l4347,5747,4347,5495,2468,5495,2468,5747xe" filled="t" fillcolor="#DCE6F0" stroked="f">
              <v:path arrowok="t"/>
              <v:fill/>
            </v:shape>
            <v:shape style="position:absolute;left:4421;top:4607;width:2242;height:888" coordorigin="4421,4607" coordsize="2242,888" path="m4421,5495l6663,5495,6663,4607,4421,4607,4421,5495xe" filled="t" fillcolor="#DCE6F0" stroked="f">
              <v:path arrowok="t"/>
              <v:fill/>
            </v:shape>
            <v:shape style="position:absolute;left:4420;top:5495;width:69;height:252" coordorigin="4420,5495" coordsize="69,252" path="m4420,5747l4489,5747,4489,5495,4420,5495,4420,5747xe" filled="t" fillcolor="#DCE6F0" stroked="f">
              <v:path arrowok="t"/>
              <v:fill/>
            </v:shape>
            <v:shape style="position:absolute;left:6631;top:5495;width:0;height:252" coordorigin="6631,5495" coordsize="0,252" path="m6631,5495l6631,5747e" filled="f" stroked="t" strokeweight="3.34pt" strokecolor="#DCE6F0">
              <v:path arrowok="t"/>
            </v:shape>
            <v:shape style="position:absolute;left:4488;top:5495;width:2110;height:252" coordorigin="4488,5495" coordsize="2110,252" path="m4488,5747l6598,5747,6598,5495,4488,5495,4488,5747xe" filled="t" fillcolor="#DCE6F0" stroked="f">
              <v:path arrowok="t"/>
              <v:fill/>
            </v:shape>
            <v:shape style="position:absolute;left:6673;top:4607;width:3408;height:130" coordorigin="6673,4607" coordsize="3408,130" path="m6673,4736l10081,4736,10081,4607,6673,4607,6673,4736xe" filled="t" fillcolor="#DCE6F0" stroked="f">
              <v:path arrowok="t"/>
              <v:fill/>
            </v:shape>
            <v:shape style="position:absolute;left:6705;top:4736;width:0;height:1010" coordorigin="6705,4736" coordsize="0,1010" path="m6705,4736l6705,5747e" filled="f" stroked="t" strokeweight="3.34pt" strokecolor="#DCE6F0">
              <v:path arrowok="t"/>
            </v:shape>
            <v:shape style="position:absolute;left:10049;top:4736;width:0;height:1010" coordorigin="10049,4736" coordsize="0,1010" path="m10049,4736l10049,5747e" filled="f" stroked="t" strokeweight="3.34pt" strokecolor="#DCE6F0">
              <v:path arrowok="t"/>
            </v:shape>
            <v:shape style="position:absolute;left:6738;top:4736;width:3279;height:252" coordorigin="6738,4736" coordsize="3279,252" path="m6738,4988l10017,4988,10017,4736,6738,4736,6738,4988xe" filled="t" fillcolor="#DCE6F0" stroked="f">
              <v:path arrowok="t"/>
              <v:fill/>
            </v:shape>
            <v:shape style="position:absolute;left:6738;top:4988;width:3279;height:252" coordorigin="6738,4988" coordsize="3279,252" path="m6738,5240l10017,5240,10017,4988,6738,4988,6738,5240xe" filled="t" fillcolor="#DCE6F0" stroked="f">
              <v:path arrowok="t"/>
              <v:fill/>
            </v:shape>
            <v:shape style="position:absolute;left:6738;top:5240;width:3279;height:254" coordorigin="6738,5240" coordsize="3279,254" path="m6738,5495l10017,5495,10017,5240,6738,5240,6738,5495xe" filled="t" fillcolor="#DCE6F0" stroked="f">
              <v:path arrowok="t"/>
              <v:fill/>
            </v:shape>
            <v:shape style="position:absolute;left:6738;top:5495;width:3279;height:252" coordorigin="6738,5495" coordsize="3279,252" path="m6738,5747l10017,5747,10017,5495,6738,5495,6738,5747xe" filled="t" fillcolor="#DCE6F0" stroked="f">
              <v:path arrowok="t"/>
              <v:fill/>
            </v:shape>
            <v:shape style="position:absolute;left:10093;top:4607;width:2561;height:634" coordorigin="10093,4607" coordsize="2561,634" path="m10093,5240l12655,5240,12655,4607,10093,4607,10093,5240xe" filled="t" fillcolor="#DCE6F0" stroked="f">
              <v:path arrowok="t"/>
              <v:fill/>
            </v:shape>
            <v:shape style="position:absolute;left:10126;top:5240;width:0;height:506" coordorigin="10126,5240" coordsize="0,506" path="m10126,5240l10126,5747e" filled="f" stroked="t" strokeweight="3.34pt" strokecolor="#DCE6F0">
              <v:path arrowok="t"/>
            </v:shape>
            <v:shape style="position:absolute;left:12622;top:5240;width:0;height:506" coordorigin="12622,5240" coordsize="0,506" path="m12622,5240l12622,5747e" filled="f" stroked="t" strokeweight="3.364pt" strokecolor="#DCE6F0">
              <v:path arrowok="t"/>
            </v:shape>
            <v:shape style="position:absolute;left:10158;top:5240;width:2431;height:254" coordorigin="10158,5240" coordsize="2431,254" path="m10158,5495l12589,5495,12589,5240,10158,5240,10158,5495xe" filled="t" fillcolor="#DCE6F0" stroked="f">
              <v:path arrowok="t"/>
              <v:fill/>
            </v:shape>
            <v:shape style="position:absolute;left:10158;top:5495;width:2431;height:252" coordorigin="10158,5495" coordsize="2431,252" path="m10158,5747l12589,5747,12589,5495,10158,5495,10158,5747xe" filled="t" fillcolor="#DCE6F0" stroked="f">
              <v:path arrowok="t"/>
              <v:fill/>
            </v:shape>
            <v:shape style="position:absolute;left:12667;top:4607;width:1447;height:888" coordorigin="12667,4607" coordsize="1447,888" path="m12667,5495l14114,5495,14114,4607,12667,4607,12667,5495xe" filled="t" fillcolor="#DCE6F0" stroked="f">
              <v:path arrowok="t"/>
              <v:fill/>
            </v:shape>
            <v:shape style="position:absolute;left:12699;top:5495;width:0;height:252" coordorigin="12699,5495" coordsize="0,252" path="m12699,5495l12699,5747e" filled="f" stroked="t" strokeweight="3.34pt" strokecolor="#DCE6F0">
              <v:path arrowok="t"/>
            </v:shape>
            <v:shape style="position:absolute;left:14048;top:5495;width:67;height:252" coordorigin="14048,5495" coordsize="67,252" path="m14048,5747l14115,5747,14115,5495,14048,5495,14048,5747xe" filled="t" fillcolor="#DCE6F0" stroked="f">
              <v:path arrowok="t"/>
              <v:fill/>
            </v:shape>
            <v:shape style="position:absolute;left:12732;top:5495;width:1318;height:252" coordorigin="12732,5495" coordsize="1318,252" path="m12732,5747l14049,5747,14049,5495,12732,5495,12732,5747xe" filled="t" fillcolor="#DCE6F0" stroked="f">
              <v:path arrowok="t"/>
              <v:fill/>
            </v:shape>
            <v:shape style="position:absolute;left:14124;top:4607;width:1843;height:888" coordorigin="14124,4607" coordsize="1843,888" path="m14124,5495l15967,5495,15967,4607,14124,4607,14124,5495xe" filled="t" fillcolor="#DCE6F0" stroked="f">
              <v:path arrowok="t"/>
              <v:fill/>
            </v:shape>
            <v:shape style="position:absolute;left:14123;top:5495;width:67;height:252" coordorigin="14123,5495" coordsize="67,252" path="m14123,5747l14189,5747,14189,5495,14123,5495,14123,5747xe" filled="t" fillcolor="#DCE6F0" stroked="f">
              <v:path arrowok="t"/>
              <v:fill/>
            </v:shape>
            <v:shape style="position:absolute;left:15901;top:5495;width:67;height:252" coordorigin="15901,5495" coordsize="67,252" path="m15901,5747l15968,5747,15968,5495,15901,5495,15901,5747xe" filled="t" fillcolor="#DCE6F0" stroked="f">
              <v:path arrowok="t"/>
              <v:fill/>
            </v:shape>
            <v:shape style="position:absolute;left:14188;top:5495;width:1714;height:252" coordorigin="14188,5495" coordsize="1714,252" path="m14188,5747l15902,5747,15902,5495,14188,5495,14188,5747xe" filled="t" fillcolor="#DCE6F0" stroked="f">
              <v:path arrowok="t"/>
              <v:fill/>
            </v:shape>
            <v:shape style="position:absolute;left:15976;top:4607;width:1719;height:888" coordorigin="15976,4607" coordsize="1719,888" path="m15976,5495l17695,5495,17695,4607,15976,4607,15976,5495xe" filled="t" fillcolor="#DCE6F0" stroked="f">
              <v:path arrowok="t"/>
              <v:fill/>
            </v:shape>
            <v:shape style="position:absolute;left:15975;top:5495;width:67;height:252" coordorigin="15975,5495" coordsize="67,252" path="m15975,5747l16042,5747,16042,5495,15975,5495,15975,5747xe" filled="t" fillcolor="#DCE6F0" stroked="f">
              <v:path arrowok="t"/>
              <v:fill/>
            </v:shape>
            <v:shape style="position:absolute;left:17663;top:5495;width:0;height:252" coordorigin="17663,5495" coordsize="0,252" path="m17663,5495l17663,5747e" filled="f" stroked="t" strokeweight="3.34pt" strokecolor="#DCE6F0">
              <v:path arrowok="t"/>
            </v:shape>
            <v:shape style="position:absolute;left:16041;top:5495;width:1589;height:252" coordorigin="16041,5495" coordsize="1589,252" path="m16041,5747l17630,5747,17630,5495,16041,5495,16041,5747xe" filled="t" fillcolor="#DCE6F0" stroked="f">
              <v:path arrowok="t"/>
              <v:fill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5751;width:689;height:0" coordorigin="1704,5751" coordsize="689,0" path="m1704,5751l2393,5751e" filled="f" stroked="t" strokeweight="0.58001pt" strokecolor="#000000">
              <v:path arrowok="t"/>
            </v:shape>
            <v:shape style="position:absolute;left:2403;top:5751;width:2011;height:0" coordorigin="2403,5751" coordsize="2011,0" path="m2403,5751l4414,5751e" filled="f" stroked="t" strokeweight="0.58001pt" strokecolor="#000000">
              <v:path arrowok="t"/>
            </v:shape>
            <v:shape style="position:absolute;left:4424;top:5751;width:2240;height:0" coordorigin="4424,5751" coordsize="2240,0" path="m4424,5751l6663,5751e" filled="f" stroked="t" strokeweight="0.58001pt" strokecolor="#000000">
              <v:path arrowok="t"/>
            </v:shape>
            <v:shape style="position:absolute;left:6673;top:5751;width:3411;height:0" coordorigin="6673,5751" coordsize="3411,0" path="m6673,5751l10084,5751e" filled="f" stroked="t" strokeweight="0.58001pt" strokecolor="#000000">
              <v:path arrowok="t"/>
            </v:shape>
            <v:shape style="position:absolute;left:10093;top:5751;width:2564;height:0" coordorigin="10093,5751" coordsize="2564,0" path="m10093,5751l12657,5751e" filled="f" stroked="t" strokeweight="0.58001pt" strokecolor="#000000">
              <v:path arrowok="t"/>
            </v:shape>
            <v:shape style="position:absolute;left:12667;top:5751;width:1447;height:0" coordorigin="12667,5751" coordsize="1447,0" path="m12667,5751l14114,5751e" filled="f" stroked="t" strokeweight="0.58001pt" strokecolor="#000000">
              <v:path arrowok="t"/>
            </v:shape>
            <v:shape style="position:absolute;left:14124;top:5751;width:1843;height:0" coordorigin="14124,5751" coordsize="1843,0" path="m14124,5751l15967,5751e" filled="f" stroked="t" strokeweight="0.58001pt" strokecolor="#000000">
              <v:path arrowok="t"/>
            </v:shape>
            <v:shape style="position:absolute;left:15976;top:5751;width:1721;height:0" coordorigin="15976,5751" coordsize="1721,0" path="m15976,5751l17698,5751e" filled="f" stroked="t" strokeweight="0.58001pt" strokecolor="#000000">
              <v:path arrowok="t"/>
            </v:shape>
            <v:shape style="position:absolute;left:1704;top:6337;width:689;height:158" coordorigin="1704,6337" coordsize="689,158" path="m1704,6495l2393,6495,2393,6337,1704,6337,1704,6495xe" filled="t" fillcolor="#DCE6F0" stroked="f">
              <v:path arrowok="t"/>
              <v:fill/>
            </v:shape>
            <v:shape style="position:absolute;left:1737;top:6495;width:0;height:252" coordorigin="1737,6495" coordsize="0,252" path="m1737,6495l1737,6748e" filled="f" stroked="t" strokeweight="3.34pt" strokecolor="#DCE6F0">
              <v:path arrowok="t"/>
            </v:shape>
            <v:shape style="position:absolute;left:2361;top:6495;width:0;height:252" coordorigin="2361,6495" coordsize="0,252" path="m2361,6495l2361,6748e" filled="f" stroked="t" strokeweight="3.34pt" strokecolor="#DCE6F0">
              <v:path arrowok="t"/>
            </v:shape>
            <v:shape style="position:absolute;left:1704;top:6748;width:689;height:161" coordorigin="1704,6748" coordsize="689,161" path="m1704,6909l2393,6909,2393,6748,1704,6748,1704,6909xe" filled="t" fillcolor="#DCE6F0" stroked="f">
              <v:path arrowok="t"/>
              <v:fill/>
            </v:shape>
            <v:shape style="position:absolute;left:1769;top:6495;width:559;height:252" coordorigin="1769,6495" coordsize="559,252" path="m1769,6748l2328,6748,2328,6495,1769,6495,1769,6748xe" filled="t" fillcolor="#DCE6F0" stroked="f">
              <v:path arrowok="t"/>
              <v:fill/>
            </v:shape>
            <v:shape style="position:absolute;left:2403;top:6337;width:2009;height:317" coordorigin="2403,6337" coordsize="2009,317" path="m2403,6654l4412,6654,4412,6337,2403,6337,2403,6654xe" filled="t" fillcolor="#DCE6F0" stroked="f">
              <v:path arrowok="t"/>
              <v:fill/>
            </v:shape>
            <v:shape style="position:absolute;left:2435;top:6654;width:0;height:254" coordorigin="2435,6654" coordsize="0,254" path="m2435,6654l2435,6909e" filled="f" stroked="t" strokeweight="3.34pt" strokecolor="#DCE6F0">
              <v:path arrowok="t"/>
            </v:shape>
            <v:shape style="position:absolute;left:4346;top:6654;width:67;height:254" coordorigin="4346,6654" coordsize="67,254" path="m4346,6909l4413,6909,4413,6654,4346,6654,4346,6909xe" filled="t" fillcolor="#DCE6F0" stroked="f">
              <v:path arrowok="t"/>
              <v:fill/>
            </v:shape>
            <v:shape style="position:absolute;left:2468;top:6654;width:1879;height:254" coordorigin="2468,6654" coordsize="1879,254" path="m2468,6909l4347,6909,4347,6654,2468,6654,2468,6909xe" filled="t" fillcolor="#DCE6F0" stroked="f">
              <v:path arrowok="t"/>
              <v:fill/>
            </v:shape>
            <v:shape style="position:absolute;left:4421;top:6337;width:2242;height:317" coordorigin="4421,6337" coordsize="2242,317" path="m4421,6654l6663,6654,6663,6337,4421,6337,4421,6654xe" filled="t" fillcolor="#DCE6F0" stroked="f">
              <v:path arrowok="t"/>
              <v:fill/>
            </v:shape>
            <v:shape style="position:absolute;left:4420;top:6654;width:69;height:254" coordorigin="4420,6654" coordsize="69,254" path="m4420,6909l4489,6909,4489,6654,4420,6654,4420,6909xe" filled="t" fillcolor="#DCE6F0" stroked="f">
              <v:path arrowok="t"/>
              <v:fill/>
            </v:shape>
            <v:shape style="position:absolute;left:6631;top:6654;width:0;height:254" coordorigin="6631,6654" coordsize="0,254" path="m6631,6654l6631,6909e" filled="f" stroked="t" strokeweight="3.34pt" strokecolor="#DCE6F0">
              <v:path arrowok="t"/>
            </v:shape>
            <v:shape style="position:absolute;left:4488;top:6654;width:2110;height:254" coordorigin="4488,6654" coordsize="2110,254" path="m4488,6909l6598,6909,6598,6654,4488,6654,4488,6909xe" filled="t" fillcolor="#DCE6F0" stroked="f">
              <v:path arrowok="t"/>
              <v:fill/>
            </v:shape>
            <v:shape style="position:absolute;left:6673;top:6336;width:3408;height:67" coordorigin="6673,6336" coordsize="3408,67" path="m6673,6403l10081,6403,10081,6336,6673,6336,6673,6403xe" filled="t" fillcolor="#DCE6F0" stroked="f">
              <v:path arrowok="t"/>
              <v:fill/>
            </v:shape>
            <v:shape style="position:absolute;left:6705;top:6402;width:0;height:507" coordorigin="6705,6402" coordsize="0,507" path="m6705,6402l6705,6909e" filled="f" stroked="t" strokeweight="3.34pt" strokecolor="#DCE6F0">
              <v:path arrowok="t"/>
            </v:shape>
            <v:shape style="position:absolute;left:10049;top:6402;width:0;height:507" coordorigin="10049,6402" coordsize="0,507" path="m10049,6402l10049,6909e" filled="f" stroked="t" strokeweight="3.34pt" strokecolor="#DCE6F0">
              <v:path arrowok="t"/>
            </v:shape>
            <v:shape style="position:absolute;left:6738;top:6402;width:3279;height:252" coordorigin="6738,6402" coordsize="3279,252" path="m6738,6654l10017,6654,10017,6402,6738,6402,6738,6654xe" filled="t" fillcolor="#DCE6F0" stroked="f">
              <v:path arrowok="t"/>
              <v:fill/>
            </v:shape>
            <v:shape style="position:absolute;left:6738;top:6654;width:3279;height:254" coordorigin="6738,6654" coordsize="3279,254" path="m6738,6909l10017,6909,10017,6654,6738,6654,6738,6909xe" filled="t" fillcolor="#DCE6F0" stroked="f">
              <v:path arrowok="t"/>
              <v:fill/>
            </v:shape>
            <v:shape style="position:absolute;left:10093;top:6337;width:2561;height:317" coordorigin="10093,6337" coordsize="2561,317" path="m10093,6654l12655,6654,12655,6337,10093,6337,10093,6654xe" filled="t" fillcolor="#DCE6F0" stroked="f">
              <v:path arrowok="t"/>
              <v:fill/>
            </v:shape>
            <v:shape style="position:absolute;left:10126;top:6654;width:0;height:254" coordorigin="10126,6654" coordsize="0,254" path="m10126,6654l10126,6909e" filled="f" stroked="t" strokeweight="3.34pt" strokecolor="#DCE6F0">
              <v:path arrowok="t"/>
            </v:shape>
            <v:shape style="position:absolute;left:12622;top:6654;width:0;height:254" coordorigin="12622,6654" coordsize="0,254" path="m12622,6654l12622,6909e" filled="f" stroked="t" strokeweight="3.364pt" strokecolor="#DCE6F0">
              <v:path arrowok="t"/>
            </v:shape>
            <v:shape style="position:absolute;left:10158;top:6654;width:2431;height:254" coordorigin="10158,6654" coordsize="2431,254" path="m10158,6909l12589,6909,12589,6654,10158,6654,10158,6909xe" filled="t" fillcolor="#DCE6F0" stroked="f">
              <v:path arrowok="t"/>
              <v:fill/>
            </v:shape>
            <v:shape style="position:absolute;left:12667;top:6337;width:1447;height:317" coordorigin="12667,6337" coordsize="1447,317" path="m12667,6654l14114,6654,14114,6337,12667,6337,12667,6654xe" filled="t" fillcolor="#DCE6F0" stroked="f">
              <v:path arrowok="t"/>
              <v:fill/>
            </v:shape>
            <v:shape style="position:absolute;left:12699;top:6654;width:0;height:254" coordorigin="12699,6654" coordsize="0,254" path="m12699,6654l12699,6909e" filled="f" stroked="t" strokeweight="3.34pt" strokecolor="#DCE6F0">
              <v:path arrowok="t"/>
            </v:shape>
            <v:shape style="position:absolute;left:14048;top:6654;width:67;height:254" coordorigin="14048,6654" coordsize="67,254" path="m14048,6909l14115,6909,14115,6654,14048,6654,14048,6909xe" filled="t" fillcolor="#DCE6F0" stroked="f">
              <v:path arrowok="t"/>
              <v:fill/>
            </v:shape>
            <v:shape style="position:absolute;left:12732;top:6654;width:1318;height:254" coordorigin="12732,6654" coordsize="1318,254" path="m12732,6909l14049,6909,14049,6654,12732,6654,12732,6909xe" filled="t" fillcolor="#DCE6F0" stroked="f">
              <v:path arrowok="t"/>
              <v:fill/>
            </v:shape>
            <v:shape style="position:absolute;left:14124;top:6337;width:1843;height:317" coordorigin="14124,6337" coordsize="1843,317" path="m14124,6654l15967,6654,15967,6337,14124,6337,14124,6654xe" filled="t" fillcolor="#DCE6F0" stroked="f">
              <v:path arrowok="t"/>
              <v:fill/>
            </v:shape>
            <v:shape style="position:absolute;left:14123;top:6654;width:67;height:254" coordorigin="14123,6654" coordsize="67,254" path="m14123,6909l14189,6909,14189,6654,14123,6654,14123,6909xe" filled="t" fillcolor="#DCE6F0" stroked="f">
              <v:path arrowok="t"/>
              <v:fill/>
            </v:shape>
            <v:shape style="position:absolute;left:15901;top:6654;width:67;height:254" coordorigin="15901,6654" coordsize="67,254" path="m15901,6909l15968,6909,15968,6654,15901,6654,15901,6909xe" filled="t" fillcolor="#DCE6F0" stroked="f">
              <v:path arrowok="t"/>
              <v:fill/>
            </v:shape>
            <v:shape style="position:absolute;left:14188;top:6654;width:1714;height:254" coordorigin="14188,6654" coordsize="1714,254" path="m14188,6909l15902,6909,15902,6654,14188,6654,14188,6909xe" filled="t" fillcolor="#DCE6F0" stroked="f">
              <v:path arrowok="t"/>
              <v:fill/>
            </v:shape>
            <v:shape style="position:absolute;left:15976;top:6337;width:1719;height:317" coordorigin="15976,6337" coordsize="1719,317" path="m15976,6654l17695,6654,17695,6337,15976,6337,15976,6654xe" filled="t" fillcolor="#DCE6F0" stroked="f">
              <v:path arrowok="t"/>
              <v:fill/>
            </v:shape>
            <v:shape style="position:absolute;left:15975;top:6654;width:67;height:254" coordorigin="15975,6654" coordsize="67,254" path="m15975,6909l16042,6909,16042,6654,15975,6654,15975,6909xe" filled="t" fillcolor="#DCE6F0" stroked="f">
              <v:path arrowok="t"/>
              <v:fill/>
            </v:shape>
            <v:shape style="position:absolute;left:17663;top:6654;width:0;height:254" coordorigin="17663,6654" coordsize="0,254" path="m17663,6654l17663,6909e" filled="f" stroked="t" strokeweight="3.34pt" strokecolor="#DCE6F0">
              <v:path arrowok="t"/>
            </v:shape>
            <v:shape style="position:absolute;left:16041;top:6654;width:1589;height:254" coordorigin="16041,6654" coordsize="1589,254" path="m16041,6909l17630,6909,17630,6654,16041,6654,16041,6909xe" filled="t" fillcolor="#DCE6F0" stroked="f">
              <v:path arrowok="t"/>
              <v:fill/>
            </v:shape>
            <v:shape style="position:absolute;left:1704;top:6332;width:689;height:0" coordorigin="1704,6332" coordsize="689,0" path="m1704,6332l2393,6332e" filled="f" stroked="t" strokeweight="0.57998pt" strokecolor="#000000">
              <v:path arrowok="t"/>
            </v:shape>
            <v:shape style="position:absolute;left:2403;top:6332;width:2011;height:0" coordorigin="2403,6332" coordsize="2011,0" path="m2403,6332l4414,6332e" filled="f" stroked="t" strokeweight="0.57998pt" strokecolor="#000000">
              <v:path arrowok="t"/>
            </v:shape>
            <v:shape style="position:absolute;left:4424;top:6332;width:2240;height:0" coordorigin="4424,6332" coordsize="2240,0" path="m4424,6332l6663,6332e" filled="f" stroked="t" strokeweight="0.57998pt" strokecolor="#000000">
              <v:path arrowok="t"/>
            </v:shape>
            <v:shape style="position:absolute;left:6673;top:6326;width:3411;height:12" coordorigin="6673,6326" coordsize="3411,12" path="m6673,6338l10084,6338,10084,6326,6673,6326,6673,6338xe" filled="t" fillcolor="#000000" stroked="f">
              <v:path arrowok="t"/>
              <v:fill/>
            </v:shape>
            <v:shape style="position:absolute;left:10093;top:6332;width:2564;height:0" coordorigin="10093,6332" coordsize="2564,0" path="m10093,6332l12657,6332e" filled="f" stroked="t" strokeweight="0.57998pt" strokecolor="#000000">
              <v:path arrowok="t"/>
            </v:shape>
            <v:shape style="position:absolute;left:12667;top:6332;width:1447;height:0" coordorigin="12667,6332" coordsize="1447,0" path="m12667,6332l14114,6332e" filled="f" stroked="t" strokeweight="0.57998pt" strokecolor="#000000">
              <v:path arrowok="t"/>
            </v:shape>
            <v:shape style="position:absolute;left:14124;top:6332;width:1843;height:0" coordorigin="14124,6332" coordsize="1843,0" path="m14124,6332l15967,6332e" filled="f" stroked="t" strokeweight="0.57998pt" strokecolor="#000000">
              <v:path arrowok="t"/>
            </v:shape>
            <v:shape style="position:absolute;left:15976;top:6332;width:1721;height:0" coordorigin="15976,6332" coordsize="1721,0" path="m15976,6332l17698,6332e" filled="f" stroked="t" strokeweight="0.57998pt" strokecolor="#000000">
              <v:path arrowok="t"/>
            </v:shape>
            <v:shape style="position:absolute;left:1704;top:6913;width:689;height:0" coordorigin="1704,6913" coordsize="689,0" path="m1704,6913l2393,6913e" filled="f" stroked="t" strokeweight="0.58001pt" strokecolor="#000000">
              <v:path arrowok="t"/>
            </v:shape>
            <v:shape style="position:absolute;left:2403;top:6913;width:2011;height:0" coordorigin="2403,6913" coordsize="2011,0" path="m2403,6913l4414,6913e" filled="f" stroked="t" strokeweight="0.58001pt" strokecolor="#000000">
              <v:path arrowok="t"/>
            </v:shape>
            <v:shape style="position:absolute;left:4424;top:6913;width:2240;height:0" coordorigin="4424,6913" coordsize="2240,0" path="m4424,6913l6663,6913e" filled="f" stroked="t" strokeweight="0.58001pt" strokecolor="#000000">
              <v:path arrowok="t"/>
            </v:shape>
            <v:shape style="position:absolute;left:6673;top:6913;width:3411;height:0" coordorigin="6673,6913" coordsize="3411,0" path="m6673,6913l10084,6913e" filled="f" stroked="t" strokeweight="0.58001pt" strokecolor="#000000">
              <v:path arrowok="t"/>
            </v:shape>
            <v:shape style="position:absolute;left:10093;top:6913;width:2564;height:0" coordorigin="10093,6913" coordsize="2564,0" path="m10093,6913l12657,6913e" filled="f" stroked="t" strokeweight="0.58001pt" strokecolor="#000000">
              <v:path arrowok="t"/>
            </v:shape>
            <v:shape style="position:absolute;left:12667;top:6913;width:1447;height:0" coordorigin="12667,6913" coordsize="1447,0" path="m12667,6913l14114,6913e" filled="f" stroked="t" strokeweight="0.58001pt" strokecolor="#000000">
              <v:path arrowok="t"/>
            </v:shape>
            <v:shape style="position:absolute;left:14124;top:6913;width:1843;height:0" coordorigin="14124,6913" coordsize="1843,0" path="m14124,6913l15967,6913e" filled="f" stroked="t" strokeweight="0.58001pt" strokecolor="#000000">
              <v:path arrowok="t"/>
            </v:shape>
            <v:shape style="position:absolute;left:15976;top:6913;width:1721;height:0" coordorigin="15976,6913" coordsize="1721,0" path="m15976,6913l17698,6913e" filled="f" stroked="t" strokeweight="0.58001pt" strokecolor="#000000">
              <v:path arrowok="t"/>
            </v:shape>
            <v:shape style="position:absolute;left:1704;top:7497;width:689;height:158" coordorigin="1704,7497" coordsize="689,158" path="m1704,7655l2393,7655,2393,7497,1704,7497,1704,7655xe" filled="t" fillcolor="#DCE6F0" stroked="f">
              <v:path arrowok="t"/>
              <v:fill/>
            </v:shape>
            <v:shape style="position:absolute;left:1737;top:7655;width:0;height:254" coordorigin="1737,7655" coordsize="0,254" path="m1737,7655l1737,7909e" filled="f" stroked="t" strokeweight="3.34pt" strokecolor="#DCE6F0">
              <v:path arrowok="t"/>
            </v:shape>
            <v:shape style="position:absolute;left:2361;top:7655;width:0;height:254" coordorigin="2361,7655" coordsize="0,254" path="m2361,7655l2361,7909e" filled="f" stroked="t" strokeweight="3.34pt" strokecolor="#DCE6F0">
              <v:path arrowok="t"/>
            </v:shape>
            <v:shape style="position:absolute;left:1704;top:7909;width:689;height:158" coordorigin="1704,7909" coordsize="689,158" path="m1704,8068l2393,8068,2393,7909,1704,7909,1704,8068xe" filled="t" fillcolor="#DCE6F0" stroked="f">
              <v:path arrowok="t"/>
              <v:fill/>
            </v:shape>
            <v:shape style="position:absolute;left:1769;top:7655;width:559;height:254" coordorigin="1769,7655" coordsize="559,254" path="m1769,7909l2328,7909,2328,7655,1769,7655,1769,7909xe" filled="t" fillcolor="#DCE6F0" stroked="f">
              <v:path arrowok="t"/>
              <v:fill/>
            </v:shape>
            <v:shape style="position:absolute;left:2403;top:7497;width:2009;height:317" coordorigin="2403,7497" coordsize="2009,317" path="m2403,7813l4412,7813,4412,7497,2403,7497,2403,7813xe" filled="t" fillcolor="#DCE6F0" stroked="f">
              <v:path arrowok="t"/>
              <v:fill/>
            </v:shape>
            <v:shape style="position:absolute;left:2435;top:7813;width:0;height:254" coordorigin="2435,7813" coordsize="0,254" path="m2435,7813l2435,8068e" filled="f" stroked="t" strokeweight="3.34pt" strokecolor="#DCE6F0">
              <v:path arrowok="t"/>
            </v:shape>
            <v:shape style="position:absolute;left:4346;top:7813;width:67;height:254" coordorigin="4346,7813" coordsize="67,254" path="m4346,8068l4413,8068,4413,7813,4346,7813,4346,8068xe" filled="t" fillcolor="#DCE6F0" stroked="f">
              <v:path arrowok="t"/>
              <v:fill/>
            </v:shape>
            <v:shape style="position:absolute;left:2468;top:7813;width:1879;height:254" coordorigin="2468,7813" coordsize="1879,254" path="m2468,8068l4347,8068,4347,7813,2468,7813,2468,8068xe" filled="t" fillcolor="#DCE6F0" stroked="f">
              <v:path arrowok="t"/>
              <v:fill/>
            </v:shape>
            <v:shape style="position:absolute;left:4421;top:7497;width:2242;height:317" coordorigin="4421,7497" coordsize="2242,317" path="m4421,7813l6663,7813,6663,7497,4421,7497,4421,7813xe" filled="t" fillcolor="#DCE6F0" stroked="f">
              <v:path arrowok="t"/>
              <v:fill/>
            </v:shape>
            <v:shape style="position:absolute;left:4420;top:7813;width:69;height:254" coordorigin="4420,7813" coordsize="69,254" path="m4420,8068l4489,8068,4489,7813,4420,7813,4420,8068xe" filled="t" fillcolor="#DCE6F0" stroked="f">
              <v:path arrowok="t"/>
              <v:fill/>
            </v:shape>
            <v:shape style="position:absolute;left:6631;top:7813;width:0;height:254" coordorigin="6631,7813" coordsize="0,254" path="m6631,7813l6631,8068e" filled="f" stroked="t" strokeweight="3.34pt" strokecolor="#DCE6F0">
              <v:path arrowok="t"/>
            </v:shape>
            <v:shape style="position:absolute;left:4488;top:7813;width:2110;height:254" coordorigin="4488,7813" coordsize="2110,254" path="m4488,8068l6598,8068,6598,7813,4488,7813,4488,8068xe" filled="t" fillcolor="#DCE6F0" stroked="f">
              <v:path arrowok="t"/>
              <v:fill/>
            </v:shape>
            <v:shape style="position:absolute;left:6673;top:7496;width:3408;height:67" coordorigin="6673,7496" coordsize="3408,67" path="m6673,7562l10081,7562,10081,7496,6673,7496,6673,7562xe" filled="t" fillcolor="#DCE6F0" stroked="f">
              <v:path arrowok="t"/>
              <v:fill/>
            </v:shape>
            <v:shape style="position:absolute;left:6705;top:7561;width:0;height:506" coordorigin="6705,7561" coordsize="0,506" path="m6705,7561l6705,8068e" filled="f" stroked="t" strokeweight="3.34pt" strokecolor="#DCE6F0">
              <v:path arrowok="t"/>
            </v:shape>
            <v:shape style="position:absolute;left:10049;top:7561;width:0;height:506" coordorigin="10049,7561" coordsize="0,506" path="m10049,7561l10049,8068e" filled="f" stroked="t" strokeweight="3.34pt" strokecolor="#DCE6F0">
              <v:path arrowok="t"/>
            </v:shape>
            <v:shape style="position:absolute;left:6738;top:7561;width:3279;height:252" coordorigin="6738,7561" coordsize="3279,252" path="m6738,7813l10017,7813,10017,7561,6738,7561,6738,7813xe" filled="t" fillcolor="#DCE6F0" stroked="f">
              <v:path arrowok="t"/>
              <v:fill/>
            </v:shape>
            <v:shape style="position:absolute;left:6738;top:7813;width:3279;height:254" coordorigin="6738,7813" coordsize="3279,254" path="m6738,8068l10017,8068,10017,7813,6738,7813,6738,8068xe" filled="t" fillcolor="#DCE6F0" stroked="f">
              <v:path arrowok="t"/>
              <v:fill/>
            </v:shape>
            <v:shape style="position:absolute;left:10093;top:7496;width:2561;height:67" coordorigin="10093,7496" coordsize="2561,67" path="m10093,7562l12655,7562,12655,7496,10093,7496,10093,7562xe" filled="t" fillcolor="#DCE6F0" stroked="f">
              <v:path arrowok="t"/>
              <v:fill/>
            </v:shape>
            <v:shape style="position:absolute;left:10126;top:7561;width:0;height:506" coordorigin="10126,7561" coordsize="0,506" path="m10126,7561l10126,8068e" filled="f" stroked="t" strokeweight="3.34pt" strokecolor="#DCE6F0">
              <v:path arrowok="t"/>
            </v:shape>
            <v:shape style="position:absolute;left:12622;top:7561;width:0;height:506" coordorigin="12622,7561" coordsize="0,506" path="m12622,7561l12622,8068e" filled="f" stroked="t" strokeweight="3.364pt" strokecolor="#DCE6F0">
              <v:path arrowok="t"/>
            </v:shape>
            <v:shape style="position:absolute;left:10158;top:7561;width:2431;height:252" coordorigin="10158,7561" coordsize="2431,252" path="m10158,7813l12589,7813,12589,7561,10158,7561,10158,7813xe" filled="t" fillcolor="#DCE6F0" stroked="f">
              <v:path arrowok="t"/>
              <v:fill/>
            </v:shape>
            <v:shape style="position:absolute;left:10158;top:7813;width:2431;height:254" coordorigin="10158,7813" coordsize="2431,254" path="m10158,8068l12589,8068,12589,7813,10158,7813,10158,8068xe" filled="t" fillcolor="#DCE6F0" stroked="f">
              <v:path arrowok="t"/>
              <v:fill/>
            </v:shape>
            <v:shape style="position:absolute;left:12667;top:7497;width:1447;height:317" coordorigin="12667,7497" coordsize="1447,317" path="m12667,7813l14114,7813,14114,7497,12667,7497,12667,7813xe" filled="t" fillcolor="#DCE6F0" stroked="f">
              <v:path arrowok="t"/>
              <v:fill/>
            </v:shape>
            <v:shape style="position:absolute;left:12699;top:7813;width:0;height:254" coordorigin="12699,7813" coordsize="0,254" path="m12699,7813l12699,8068e" filled="f" stroked="t" strokeweight="3.34pt" strokecolor="#DCE6F0">
              <v:path arrowok="t"/>
            </v:shape>
            <v:shape style="position:absolute;left:14048;top:7813;width:67;height:254" coordorigin="14048,7813" coordsize="67,254" path="m14048,8068l14115,8068,14115,7813,14048,7813,14048,8068xe" filled="t" fillcolor="#DCE6F0" stroked="f">
              <v:path arrowok="t"/>
              <v:fill/>
            </v:shape>
            <v:shape style="position:absolute;left:12732;top:7813;width:1318;height:254" coordorigin="12732,7813" coordsize="1318,254" path="m12732,8068l14049,8068,14049,7813,12732,7813,12732,8068xe" filled="t" fillcolor="#DCE6F0" stroked="f">
              <v:path arrowok="t"/>
              <v:fill/>
            </v:shape>
            <v:shape style="position:absolute;left:14124;top:7497;width:1843;height:317" coordorigin="14124,7497" coordsize="1843,317" path="m14124,7813l15967,7813,15967,7497,14124,7497,14124,7813xe" filled="t" fillcolor="#DCE6F0" stroked="f">
              <v:path arrowok="t"/>
              <v:fill/>
            </v:shape>
            <v:shape style="position:absolute;left:14123;top:7813;width:67;height:254" coordorigin="14123,7813" coordsize="67,254" path="m14123,8068l14189,8068,14189,7813,14123,7813,14123,8068xe" filled="t" fillcolor="#DCE6F0" stroked="f">
              <v:path arrowok="t"/>
              <v:fill/>
            </v:shape>
            <v:shape style="position:absolute;left:15901;top:7813;width:67;height:254" coordorigin="15901,7813" coordsize="67,254" path="m15901,8068l15968,8068,15968,7813,15901,7813,15901,8068xe" filled="t" fillcolor="#DCE6F0" stroked="f">
              <v:path arrowok="t"/>
              <v:fill/>
            </v:shape>
            <v:shape style="position:absolute;left:14188;top:7813;width:1714;height:254" coordorigin="14188,7813" coordsize="1714,254" path="m14188,8068l15902,8068,15902,7813,14188,7813,14188,8068xe" filled="t" fillcolor="#DCE6F0" stroked="f">
              <v:path arrowok="t"/>
              <v:fill/>
            </v:shape>
            <v:shape style="position:absolute;left:15976;top:7497;width:1719;height:317" coordorigin="15976,7497" coordsize="1719,317" path="m15976,7813l17695,7813,17695,7497,15976,7497,15976,7813xe" filled="t" fillcolor="#DCE6F0" stroked="f">
              <v:path arrowok="t"/>
              <v:fill/>
            </v:shape>
            <v:shape style="position:absolute;left:15975;top:7813;width:67;height:254" coordorigin="15975,7813" coordsize="67,254" path="m15975,8068l16042,8068,16042,7813,15975,7813,15975,8068xe" filled="t" fillcolor="#DCE6F0" stroked="f">
              <v:path arrowok="t"/>
              <v:fill/>
            </v:shape>
            <v:shape style="position:absolute;left:17663;top:7813;width:0;height:254" coordorigin="17663,7813" coordsize="0,254" path="m17663,7813l17663,8068e" filled="f" stroked="t" strokeweight="3.34pt" strokecolor="#DCE6F0">
              <v:path arrowok="t"/>
            </v:shape>
            <v:shape style="position:absolute;left:16041;top:7813;width:1589;height:254" coordorigin="16041,7813" coordsize="1589,254" path="m16041,8068l17630,8068,17630,7813,16041,7813,16041,8068xe" filled="t" fillcolor="#DCE6F0" stroked="f">
              <v:path arrowok="t"/>
              <v:fill/>
            </v:shape>
            <v:shape style="position:absolute;left:1704;top:7492;width:689;height:0" coordorigin="1704,7492" coordsize="689,0" path="m1704,7492l2393,7492e" filled="f" stroked="t" strokeweight="0.58001pt" strokecolor="#000000">
              <v:path arrowok="t"/>
            </v:shape>
            <v:shape style="position:absolute;left:2403;top:7492;width:2011;height:0" coordorigin="2403,7492" coordsize="2011,0" path="m2403,7492l4414,7492e" filled="f" stroked="t" strokeweight="0.58001pt" strokecolor="#000000">
              <v:path arrowok="t"/>
            </v:shape>
            <v:shape style="position:absolute;left:4424;top:7492;width:2240;height:0" coordorigin="4424,7492" coordsize="2240,0" path="m4424,7492l6663,7492e" filled="f" stroked="t" strokeweight="0.58001pt" strokecolor="#000000">
              <v:path arrowok="t"/>
            </v:shape>
            <v:shape style="position:absolute;left:6673;top:7486;width:3411;height:12" coordorigin="6673,7486" coordsize="3411,12" path="m6673,7498l10084,7498,10084,7486,6673,7486,6673,7498xe" filled="t" fillcolor="#000000" stroked="f">
              <v:path arrowok="t"/>
              <v:fill/>
            </v:shape>
            <v:shape style="position:absolute;left:10093;top:7486;width:2564;height:12" coordorigin="10093,7486" coordsize="2564,12" path="m10093,7498l12657,7498,12657,7486,10093,7486,10093,7498xe" filled="t" fillcolor="#000000" stroked="f">
              <v:path arrowok="t"/>
              <v:fill/>
            </v:shape>
            <v:shape style="position:absolute;left:12667;top:7492;width:1447;height:0" coordorigin="12667,7492" coordsize="1447,0" path="m12667,7492l14114,7492e" filled="f" stroked="t" strokeweight="0.58001pt" strokecolor="#000000">
              <v:path arrowok="t"/>
            </v:shape>
            <v:shape style="position:absolute;left:14124;top:7492;width:1843;height:0" coordorigin="14124,7492" coordsize="1843,0" path="m14124,7492l15967,7492e" filled="f" stroked="t" strokeweight="0.58001pt" strokecolor="#000000">
              <v:path arrowok="t"/>
            </v:shape>
            <v:shape style="position:absolute;left:15976;top:7492;width:1721;height:0" coordorigin="15976,7492" coordsize="1721,0" path="m15976,7492l17698,7492e" filled="f" stroked="t" strokeweight="0.58001pt" strokecolor="#000000">
              <v:path arrowok="t"/>
            </v:shape>
            <v:shape style="position:absolute;left:1704;top:8073;width:689;height:0" coordorigin="1704,8073" coordsize="689,0" path="m1704,8073l2393,8073e" filled="f" stroked="t" strokeweight="0.58001pt" strokecolor="#000000">
              <v:path arrowok="t"/>
            </v:shape>
            <v:shape style="position:absolute;left:2403;top:8073;width:2011;height:0" coordorigin="2403,8073" coordsize="2011,0" path="m2403,8073l4414,8073e" filled="f" stroked="t" strokeweight="0.58001pt" strokecolor="#000000">
              <v:path arrowok="t"/>
            </v:shape>
            <v:shape style="position:absolute;left:4424;top:8073;width:2240;height:0" coordorigin="4424,8073" coordsize="2240,0" path="m4424,8073l6663,8073e" filled="f" stroked="t" strokeweight="0.58001pt" strokecolor="#000000">
              <v:path arrowok="t"/>
            </v:shape>
            <v:shape style="position:absolute;left:6673;top:8073;width:3411;height:0" coordorigin="6673,8073" coordsize="3411,0" path="m6673,8073l10084,8073e" filled="f" stroked="t" strokeweight="0.58001pt" strokecolor="#000000">
              <v:path arrowok="t"/>
            </v:shape>
            <v:shape style="position:absolute;left:10093;top:8073;width:2564;height:0" coordorigin="10093,8073" coordsize="2564,0" path="m10093,8073l12657,8073e" filled="f" stroked="t" strokeweight="0.58001pt" strokecolor="#000000">
              <v:path arrowok="t"/>
            </v:shape>
            <v:shape style="position:absolute;left:12667;top:8073;width:1447;height:0" coordorigin="12667,8073" coordsize="1447,0" path="m12667,8073l14114,8073e" filled="f" stroked="t" strokeweight="0.58001pt" strokecolor="#000000">
              <v:path arrowok="t"/>
            </v:shape>
            <v:shape style="position:absolute;left:14124;top:8073;width:1843;height:0" coordorigin="14124,8073" coordsize="1843,0" path="m14124,8073l15967,8073e" filled="f" stroked="t" strokeweight="0.58001pt" strokecolor="#000000">
              <v:path arrowok="t"/>
            </v:shape>
            <v:shape style="position:absolute;left:15976;top:8073;width:1721;height:0" coordorigin="15976,8073" coordsize="1721,0" path="m15976,8073l17698,8073e" filled="f" stroked="t" strokeweight="0.58001pt" strokecolor="#000000">
              <v:path arrowok="t"/>
            </v:shape>
            <v:shape style="position:absolute;left:1704;top:8658;width:689;height:300" coordorigin="1704,8658" coordsize="689,300" path="m1704,8958l2393,8958,2393,8658,1704,8658,1704,8958xe" filled="t" fillcolor="#DCE6F0" stroked="f">
              <v:path arrowok="t"/>
              <v:fill/>
            </v:shape>
            <v:shape style="position:absolute;left:1737;top:8958;width:0;height:252" coordorigin="1737,8958" coordsize="0,252" path="m1737,8958l1737,9211e" filled="f" stroked="t" strokeweight="3.34pt" strokecolor="#DCE6F0">
              <v:path arrowok="t"/>
            </v:shape>
            <v:shape style="position:absolute;left:2361;top:8958;width:0;height:252" coordorigin="2361,8958" coordsize="0,252" path="m2361,8958l2361,9211e" filled="f" stroked="t" strokeweight="3.34pt" strokecolor="#DCE6F0">
              <v:path arrowok="t"/>
            </v:shape>
            <v:shape style="position:absolute;left:1704;top:9211;width:689;height:302" coordorigin="1704,9211" coordsize="689,302" path="m1704,9513l2393,9513,2393,9211,1704,9211,1704,9513xe" filled="t" fillcolor="#DCE6F0" stroked="f">
              <v:path arrowok="t"/>
              <v:fill/>
            </v:shape>
            <v:shape style="position:absolute;left:1769;top:8958;width:559;height:252" coordorigin="1769,8958" coordsize="559,252" path="m1769,9211l2328,9211,2328,8958,1769,8958,1769,9211xe" filled="t" fillcolor="#DCE6F0" stroked="f">
              <v:path arrowok="t"/>
              <v:fill/>
            </v:shape>
            <v:shape style="position:absolute;left:2403;top:8658;width:2009;height:603" coordorigin="2403,8658" coordsize="2009,603" path="m2403,9261l4412,9261,4412,8658,2403,8658,2403,9261xe" filled="t" fillcolor="#DCE6F0" stroked="f">
              <v:path arrowok="t"/>
              <v:fill/>
            </v:shape>
            <v:shape style="position:absolute;left:2435;top:9261;width:0;height:252" coordorigin="2435,9261" coordsize="0,252" path="m2435,9261l2435,9513e" filled="f" stroked="t" strokeweight="3.34pt" strokecolor="#DCE6F0">
              <v:path arrowok="t"/>
            </v:shape>
            <v:shape style="position:absolute;left:4346;top:9261;width:67;height:252" coordorigin="4346,9261" coordsize="67,252" path="m4346,9513l4413,9513,4413,9261,4346,9261,4346,9513xe" filled="t" fillcolor="#DCE6F0" stroked="f">
              <v:path arrowok="t"/>
              <v:fill/>
            </v:shape>
            <v:shape style="position:absolute;left:2468;top:9261;width:1879;height:252" coordorigin="2468,9261" coordsize="1879,252" path="m4347,9513l4347,9261,2468,9261,2468,9513,4347,9513xe" filled="t" fillcolor="#DCE6F0" stroked="f">
              <v:path arrowok="t"/>
              <v:fill/>
            </v:shape>
            <v:shape style="position:absolute;left:4421;top:8658;width:2242;height:603" coordorigin="4421,8658" coordsize="2242,603" path="m4421,9261l6663,9261,6663,8658,4421,8658,4421,9261xe" filled="t" fillcolor="#DCE6F0" stroked="f">
              <v:path arrowok="t"/>
              <v:fill/>
            </v:shape>
            <v:shape style="position:absolute;left:4420;top:9261;width:69;height:252" coordorigin="4420,9261" coordsize="69,252" path="m4420,9513l4489,9513,4489,9261,4420,9261,4420,9513xe" filled="t" fillcolor="#DCE6F0" stroked="f">
              <v:path arrowok="t"/>
              <v:fill/>
            </v:shape>
            <v:shape style="position:absolute;left:6631;top:9261;width:0;height:252" coordorigin="6631,9261" coordsize="0,252" path="m6631,9261l6631,9513e" filled="f" stroked="t" strokeweight="3.34pt" strokecolor="#DCE6F0">
              <v:path arrowok="t"/>
            </v:shape>
            <v:shape style="position:absolute;left:4488;top:9261;width:2110;height:252" coordorigin="4488,9261" coordsize="2110,252" path="m6598,9513l6598,9261,4488,9261,4488,9513,6598,9513xe" filled="t" fillcolor="#DCE6F0" stroked="f">
              <v:path arrowok="t"/>
              <v:fill/>
            </v:shape>
            <v:shape style="position:absolute;left:6673;top:8658;width:3408;height:96" coordorigin="6673,8658" coordsize="3408,96" path="m6673,8754l10081,8754,10081,8658,6673,8658,6673,8754xe" filled="t" fillcolor="#DCE6F0" stroked="f">
              <v:path arrowok="t"/>
              <v:fill/>
            </v:shape>
            <v:shape style="position:absolute;left:6705;top:8754;width:0;height:759" coordorigin="6705,8754" coordsize="0,759" path="m6705,8754l6705,9513e" filled="f" stroked="t" strokeweight="3.34pt" strokecolor="#DCE6F0">
              <v:path arrowok="t"/>
            </v:shape>
            <v:shape style="position:absolute;left:10049;top:8754;width:0;height:759" coordorigin="10049,8754" coordsize="0,759" path="m10049,8754l10049,9513e" filled="f" stroked="t" strokeweight="3.34pt" strokecolor="#DCE6F0">
              <v:path arrowok="t"/>
            </v:shape>
            <v:shape style="position:absolute;left:6738;top:8754;width:3279;height:252" coordorigin="6738,8754" coordsize="3279,252" path="m6738,9006l10017,9006,10017,8754,6738,8754,6738,9006xe" filled="t" fillcolor="#DCE6F0" stroked="f">
              <v:path arrowok="t"/>
              <v:fill/>
            </v:shape>
            <v:shape style="position:absolute;left:6738;top:9006;width:3279;height:255" coordorigin="6738,9006" coordsize="3279,255" path="m6738,9261l10017,9261,10017,9006,6738,9006,6738,9261xe" filled="t" fillcolor="#DCE6F0" stroked="f">
              <v:path arrowok="t"/>
              <v:fill/>
            </v:shape>
            <v:shape style="position:absolute;left:6738;top:9261;width:3279;height:252" coordorigin="6738,9261" coordsize="3279,252" path="m6738,9513l10017,9513,10017,9261,6738,9261,6738,9513xe" filled="t" fillcolor="#DCE6F0" stroked="f">
              <v:path arrowok="t"/>
              <v:fill/>
            </v:shape>
            <v:shape style="position:absolute;left:10093;top:8658;width:2561;height:96" coordorigin="10093,8658" coordsize="2561,96" path="m10093,8754l12655,8754,12655,8658,10093,8658,10093,8754xe" filled="t" fillcolor="#DCE6F0" stroked="f">
              <v:path arrowok="t"/>
              <v:fill/>
            </v:shape>
            <v:shape style="position:absolute;left:10126;top:8754;width:0;height:759" coordorigin="10126,8754" coordsize="0,759" path="m10126,8754l10126,9513e" filled="f" stroked="t" strokeweight="3.34pt" strokecolor="#DCE6F0">
              <v:path arrowok="t"/>
            </v:shape>
            <v:shape style="position:absolute;left:12622;top:8754;width:0;height:759" coordorigin="12622,8754" coordsize="0,759" path="m12622,8754l12622,9513e" filled="f" stroked="t" strokeweight="3.364pt" strokecolor="#DCE6F0">
              <v:path arrowok="t"/>
            </v:shape>
            <v:shape style="position:absolute;left:10158;top:8754;width:2431;height:252" coordorigin="10158,8754" coordsize="2431,252" path="m10158,9006l12589,9006,12589,8754,10158,8754,10158,9006xe" filled="t" fillcolor="#DCE6F0" stroked="f">
              <v:path arrowok="t"/>
              <v:fill/>
            </v:shape>
            <v:shape style="position:absolute;left:10158;top:9006;width:2431;height:255" coordorigin="10158,9006" coordsize="2431,255" path="m10158,9261l12589,9261,12589,9006,10158,9006,10158,9261xe" filled="t" fillcolor="#DCE6F0" stroked="f">
              <v:path arrowok="t"/>
              <v:fill/>
            </v:shape>
            <v:shape style="position:absolute;left:10158;top:9261;width:2431;height:252" coordorigin="10158,9261" coordsize="2431,252" path="m10158,9513l12589,9513,12589,9261,10158,9261,10158,9513xe" filled="t" fillcolor="#DCE6F0" stroked="f">
              <v:path arrowok="t"/>
              <v:fill/>
            </v:shape>
            <v:shape style="position:absolute;left:12667;top:8658;width:1447;height:603" coordorigin="12667,8658" coordsize="1447,603" path="m12667,9261l14114,9261,14114,8658,12667,8658,12667,9261xe" filled="t" fillcolor="#DCE6F0" stroked="f">
              <v:path arrowok="t"/>
              <v:fill/>
            </v:shape>
            <v:shape style="position:absolute;left:12699;top:9261;width:0;height:252" coordorigin="12699,9261" coordsize="0,252" path="m12699,9261l12699,9513e" filled="f" stroked="t" strokeweight="3.34pt" strokecolor="#DCE6F0">
              <v:path arrowok="t"/>
            </v:shape>
            <v:shape style="position:absolute;left:14048;top:9261;width:67;height:252" coordorigin="14048,9261" coordsize="67,252" path="m14048,9513l14115,9513,14115,9261,14048,9261,14048,9513xe" filled="t" fillcolor="#DCE6F0" stroked="f">
              <v:path arrowok="t"/>
              <v:fill/>
            </v:shape>
            <v:shape style="position:absolute;left:12732;top:9261;width:1318;height:252" coordorigin="12732,9261" coordsize="1318,252" path="m14049,9513l14049,9261,12732,9261,12732,9513,14049,9513xe" filled="t" fillcolor="#DCE6F0" stroked="f">
              <v:path arrowok="t"/>
              <v:fill/>
            </v:shape>
            <v:shape style="position:absolute;left:14124;top:8658;width:1843;height:603" coordorigin="14124,8658" coordsize="1843,603" path="m14124,9261l15967,9261,15967,8658,14124,8658,14124,9261xe" filled="t" fillcolor="#DCE6F0" stroked="f">
              <v:path arrowok="t"/>
              <v:fill/>
            </v:shape>
            <v:shape style="position:absolute;left:14123;top:9261;width:67;height:252" coordorigin="14123,9261" coordsize="67,252" path="m14123,9513l14189,9513,14189,9261,14123,9261,14123,9513xe" filled="t" fillcolor="#DCE6F0" stroked="f">
              <v:path arrowok="t"/>
              <v:fill/>
            </v:shape>
            <v:shape style="position:absolute;left:15901;top:9261;width:67;height:252" coordorigin="15901,9261" coordsize="67,252" path="m15901,9513l15968,9513,15968,9261,15901,9261,15901,9513xe" filled="t" fillcolor="#DCE6F0" stroked="f">
              <v:path arrowok="t"/>
              <v:fill/>
            </v:shape>
            <v:shape style="position:absolute;left:14188;top:9261;width:1714;height:252" coordorigin="14188,9261" coordsize="1714,252" path="m15902,9513l15902,9261,14188,9261,14188,9513,15902,9513xe" filled="t" fillcolor="#DCE6F0" stroked="f">
              <v:path arrowok="t"/>
              <v:fill/>
            </v:shape>
            <v:shape style="position:absolute;left:15976;top:8658;width:1719;height:603" coordorigin="15976,8658" coordsize="1719,603" path="m15976,9261l17695,9261,17695,8658,15976,8658,15976,9261xe" filled="t" fillcolor="#DCE6F0" stroked="f">
              <v:path arrowok="t"/>
              <v:fill/>
            </v:shape>
            <v:shape style="position:absolute;left:15975;top:9261;width:67;height:252" coordorigin="15975,9261" coordsize="67,252" path="m15975,9513l16042,9513,16042,9261,15975,9261,15975,9513xe" filled="t" fillcolor="#DCE6F0" stroked="f">
              <v:path arrowok="t"/>
              <v:fill/>
            </v:shape>
            <v:shape style="position:absolute;left:17663;top:9261;width:0;height:252" coordorigin="17663,9261" coordsize="0,252" path="m17663,9261l17663,9513e" filled="f" stroked="t" strokeweight="3.34pt" strokecolor="#DCE6F0">
              <v:path arrowok="t"/>
            </v:shape>
            <v:shape style="position:absolute;left:16041;top:9261;width:1589;height:252" coordorigin="16041,9261" coordsize="1589,252" path="m17630,9513l17630,9261,16041,9261,16041,9513,17630,9513xe" filled="t" fillcolor="#DCE6F0" stroked="f">
              <v:path arrowok="t"/>
              <v:fill/>
            </v:shape>
            <v:shape style="position:absolute;left:1704;top:8653;width:689;height:0" coordorigin="1704,8653" coordsize="689,0" path="m1704,8653l2393,8653e" filled="f" stroked="t" strokeweight="0.58001pt" strokecolor="#000000">
              <v:path arrowok="t"/>
            </v:shape>
            <v:shape style="position:absolute;left:2403;top:8653;width:2011;height:0" coordorigin="2403,8653" coordsize="2011,0" path="m2403,8653l4414,8653e" filled="f" stroked="t" strokeweight="0.58001pt" strokecolor="#000000">
              <v:path arrowok="t"/>
            </v:shape>
            <v:shape style="position:absolute;left:4424;top:8653;width:2240;height:0" coordorigin="4424,8653" coordsize="2240,0" path="m4424,8653l6663,8653e" filled="f" stroked="t" strokeweight="0.58001pt" strokecolor="#000000">
              <v:path arrowok="t"/>
            </v:shape>
            <v:shape style="position:absolute;left:6673;top:8653;width:3411;height:0" coordorigin="6673,8653" coordsize="3411,0" path="m6673,8653l10084,8653e" filled="f" stroked="t" strokeweight="0.58001pt" strokecolor="#000000">
              <v:path arrowok="t"/>
            </v:shape>
            <v:shape style="position:absolute;left:10093;top:8653;width:2564;height:0" coordorigin="10093,8653" coordsize="2564,0" path="m10093,8653l12657,8653e" filled="f" stroked="t" strokeweight="0.58001pt" strokecolor="#000000">
              <v:path arrowok="t"/>
            </v:shape>
            <v:shape style="position:absolute;left:12667;top:8653;width:1447;height:0" coordorigin="12667,8653" coordsize="1447,0" path="m12667,8653l14114,8653e" filled="f" stroked="t" strokeweight="0.58001pt" strokecolor="#000000">
              <v:path arrowok="t"/>
            </v:shape>
            <v:shape style="position:absolute;left:14124;top:8653;width:1843;height:0" coordorigin="14124,8653" coordsize="1843,0" path="m14124,8653l15967,8653e" filled="f" stroked="t" strokeweight="0.58001pt" strokecolor="#000000">
              <v:path arrowok="t"/>
            </v:shape>
            <v:shape style="position:absolute;left:15976;top:8653;width:1721;height:0" coordorigin="15976,8653" coordsize="1721,0" path="m15976,8653l17698,8653e" filled="f" stroked="t" strokeweight="0.58001pt" strokecolor="#000000">
              <v:path arrowok="t"/>
            </v:shape>
            <v:shape style="position:absolute;left:1704;top:9518;width:689;height:0" coordorigin="1704,9518" coordsize="689,0" path="m1704,9518l2393,9518e" filled="f" stroked="t" strokeweight="0.58001pt" strokecolor="#000000">
              <v:path arrowok="t"/>
            </v:shape>
            <v:shape style="position:absolute;left:2403;top:9518;width:2011;height:0" coordorigin="2403,9518" coordsize="2011,0" path="m2403,9518l4414,9518e" filled="f" stroked="t" strokeweight="0.58001pt" strokecolor="#000000">
              <v:path arrowok="t"/>
            </v:shape>
            <v:shape style="position:absolute;left:4424;top:9518;width:2240;height:0" coordorigin="4424,9518" coordsize="2240,0" path="m4424,9518l6663,9518e" filled="f" stroked="t" strokeweight="0.58001pt" strokecolor="#000000">
              <v:path arrowok="t"/>
            </v:shape>
            <v:shape style="position:absolute;left:6673;top:9518;width:3411;height:0" coordorigin="6673,9518" coordsize="3411,0" path="m6673,9518l10084,9518e" filled="f" stroked="t" strokeweight="0.58001pt" strokecolor="#000000">
              <v:path arrowok="t"/>
            </v:shape>
            <v:shape style="position:absolute;left:10093;top:9518;width:2564;height:0" coordorigin="10093,9518" coordsize="2564,0" path="m10093,9518l12657,9518e" filled="f" stroked="t" strokeweight="0.58001pt" strokecolor="#000000">
              <v:path arrowok="t"/>
            </v:shape>
            <v:shape style="position:absolute;left:12667;top:9518;width:1447;height:0" coordorigin="12667,9518" coordsize="1447,0" path="m12667,9518l14114,9518e" filled="f" stroked="t" strokeweight="0.58001pt" strokecolor="#000000">
              <v:path arrowok="t"/>
            </v:shape>
            <v:shape style="position:absolute;left:14124;top:9518;width:1843;height:0" coordorigin="14124,9518" coordsize="1843,0" path="m14124,9518l15967,9518e" filled="f" stroked="t" strokeweight="0.58001pt" strokecolor="#000000">
              <v:path arrowok="t"/>
            </v:shape>
            <v:shape style="position:absolute;left:15976;top:9518;width:1721;height:0" coordorigin="15976,9518" coordsize="1721,0" path="m15976,9518l17698,9518e" filled="f" stroked="t" strokeweight="0.58001pt" strokecolor="#000000">
              <v:path arrowok="t"/>
            </v:shape>
            <v:shape style="position:absolute;left:1704;top:10396;width:689;height:0" coordorigin="1704,10396" coordsize="689,0" path="m1704,10396l2393,10396e" filled="f" stroked="t" strokeweight="0.82003pt" strokecolor="#DCE6F0">
              <v:path arrowok="t"/>
            </v:shape>
            <v:shape style="position:absolute;left:1737;top:10404;width:0;height:254" coordorigin="1737,10404" coordsize="0,254" path="m1737,10404l1737,10658e" filled="f" stroked="t" strokeweight="3.34pt" strokecolor="#DCE6F0">
              <v:path arrowok="t"/>
            </v:shape>
            <v:shape style="position:absolute;left:2327;top:10404;width:67;height:254" coordorigin="2327,10404" coordsize="67,254" path="m2327,10658l2394,10658,2394,10404,2327,10404,2327,10658xe" filled="t" fillcolor="#DCE6F0" stroked="f">
              <v:path arrowok="t"/>
              <v:fill/>
            </v:shape>
            <v:shape style="position:absolute;left:1704;top:10665;width:689;height:0" coordorigin="1704,10665" coordsize="689,0" path="m1704,10665l2393,10665e" filled="f" stroked="t" strokeweight="0.82003pt" strokecolor="#DCE6F0">
              <v:path arrowok="t"/>
            </v:shape>
            <v:shape style="position:absolute;left:1769;top:10404;width:559;height:254" coordorigin="1769,10404" coordsize="559,254" path="m1769,10658l2328,10658,2328,10404,1769,10404,1769,10658xe" filled="t" fillcolor="#DCE6F0" stroked="f">
              <v:path arrowok="t"/>
              <v:fill/>
            </v:shape>
            <v:shape style="position:absolute;left:2403;top:10405;width:2009;height:0" coordorigin="2403,10405" coordsize="2009,0" path="m2403,10405l4412,10405e" filled="f" stroked="t" strokeweight="1.66pt" strokecolor="#DCE6F0">
              <v:path arrowok="t"/>
            </v:shape>
            <v:shape style="position:absolute;left:2402;top:10420;width:67;height:252" coordorigin="2402,10420" coordsize="67,252" path="m2402,10672l2469,10672,2469,10420,2402,10420,2402,10672xe" filled="t" fillcolor="#DCE6F0" stroked="f">
              <v:path arrowok="t"/>
              <v:fill/>
            </v:shape>
            <v:shape style="position:absolute;left:4346;top:10420;width:67;height:252" coordorigin="4346,10420" coordsize="67,252" path="m4346,10672l4413,10672,4413,10420,4346,10420,4346,10672xe" filled="t" fillcolor="#DCE6F0" stroked="f">
              <v:path arrowok="t"/>
              <v:fill/>
            </v:shape>
            <v:shape style="position:absolute;left:2468;top:10420;width:1879;height:252" coordorigin="2468,10420" coordsize="1879,252" path="m4347,10672l4347,10420,2468,10420,2468,10672,4347,10672xe" filled="t" fillcolor="#DCE6F0" stroked="f">
              <v:path arrowok="t"/>
              <v:fill/>
            </v:shape>
            <v:shape style="position:absolute;left:4421;top:10405;width:2242;height:0" coordorigin="4421,10405" coordsize="2242,0" path="m4421,10405l6663,10405e" filled="f" stroked="t" strokeweight="1.66pt" strokecolor="#DCE6F0">
              <v:path arrowok="t"/>
            </v:shape>
            <v:shape style="position:absolute;left:4420;top:10420;width:69;height:252" coordorigin="4420,10420" coordsize="69,252" path="m4420,10672l4489,10672,4489,10420,4420,10420,4420,10672xe" filled="t" fillcolor="#DCE6F0" stroked="f">
              <v:path arrowok="t"/>
              <v:fill/>
            </v:shape>
            <v:shape style="position:absolute;left:6598;top:10420;width:67;height:252" coordorigin="6598,10420" coordsize="67,252" path="m6598,10672l6664,10672,6664,10420,6598,10420,6598,10672xe" filled="t" fillcolor="#DCE6F0" stroked="f">
              <v:path arrowok="t"/>
              <v:fill/>
            </v:shape>
            <v:shape style="position:absolute;left:4488;top:10420;width:2110;height:252" coordorigin="4488,10420" coordsize="2110,252" path="m6598,10672l6598,10420,4488,10420,4488,10672,6598,10672xe" filled="t" fillcolor="#DCE6F0" stroked="f">
              <v:path arrowok="t"/>
              <v:fill/>
            </v:shape>
            <v:shape style="position:absolute;left:6673;top:10405;width:3408;height:0" coordorigin="6673,10405" coordsize="3408,0" path="m6673,10405l10081,10405e" filled="f" stroked="t" strokeweight="1.66pt" strokecolor="#DCE6F0">
              <v:path arrowok="t"/>
            </v:shape>
            <v:shape style="position:absolute;left:6672;top:10420;width:67;height:252" coordorigin="6672,10420" coordsize="67,252" path="m6672,10672l6739,10672,6739,10420,6672,10420,6672,10672xe" filled="t" fillcolor="#DCE6F0" stroked="f">
              <v:path arrowok="t"/>
              <v:fill/>
            </v:shape>
            <v:shape style="position:absolute;left:10049;top:10420;width:0;height:252" coordorigin="10049,10420" coordsize="0,252" path="m10049,10420l10049,10672e" filled="f" stroked="t" strokeweight="3.34pt" strokecolor="#DCE6F0">
              <v:path arrowok="t"/>
            </v:shape>
            <v:shape style="position:absolute;left:6738;top:10420;width:3279;height:252" coordorigin="6738,10420" coordsize="3279,252" path="m10017,10672l10017,10420,6738,10420,6738,10672,10017,10672xe" filled="t" fillcolor="#DCE6F0" stroked="f">
              <v:path arrowok="t"/>
              <v:fill/>
            </v:shape>
            <v:shape style="position:absolute;left:10093;top:10405;width:2561;height:0" coordorigin="10093,10405" coordsize="2561,0" path="m10093,10405l12655,10405e" filled="f" stroked="t" strokeweight="1.66pt" strokecolor="#DCE6F0">
              <v:path arrowok="t"/>
            </v:shape>
            <v:shape style="position:absolute;left:10126;top:10420;width:0;height:252" coordorigin="10126,10420" coordsize="0,252" path="m10126,10420l10126,10672e" filled="f" stroked="t" strokeweight="3.34pt" strokecolor="#DCE6F0">
              <v:path arrowok="t"/>
            </v:shape>
            <v:shape style="position:absolute;left:12622;top:10420;width:0;height:252" coordorigin="12622,10420" coordsize="0,252" path="m12622,10420l12622,10672e" filled="f" stroked="t" strokeweight="3.364pt" strokecolor="#DCE6F0">
              <v:path arrowok="t"/>
            </v:shape>
            <v:shape style="position:absolute;left:10158;top:10420;width:2431;height:252" coordorigin="10158,10420" coordsize="2431,252" path="m12589,10672l12589,10420,10158,10420,10158,10672,12589,10672xe" filled="t" fillcolor="#DCE6F0" stroked="f">
              <v:path arrowok="t"/>
              <v:fill/>
            </v:shape>
            <v:shape style="position:absolute;left:12667;top:10405;width:1447;height:0" coordorigin="12667,10405" coordsize="1447,0" path="m12667,10405l14114,10405e" filled="f" stroked="t" strokeweight="1.66pt" strokecolor="#DCE6F0">
              <v:path arrowok="t"/>
            </v:shape>
            <v:shape style="position:absolute;left:12699;top:10420;width:0;height:252" coordorigin="12699,10420" coordsize="0,252" path="m12699,10420l12699,10672e" filled="f" stroked="t" strokeweight="3.34pt" strokecolor="#DCE6F0">
              <v:path arrowok="t"/>
            </v:shape>
            <v:shape style="position:absolute;left:14048;top:10420;width:67;height:252" coordorigin="14048,10420" coordsize="67,252" path="m14048,10672l14115,10672,14115,10420,14048,10420,14048,10672xe" filled="t" fillcolor="#DCE6F0" stroked="f">
              <v:path arrowok="t"/>
              <v:fill/>
            </v:shape>
            <v:shape style="position:absolute;left:12732;top:10420;width:1318;height:252" coordorigin="12732,10420" coordsize="1318,252" path="m14049,10672l14049,10420,12732,10420,12732,10672,14049,10672xe" filled="t" fillcolor="#DCE6F0" stroked="f">
              <v:path arrowok="t"/>
              <v:fill/>
            </v:shape>
            <v:shape style="position:absolute;left:14124;top:10405;width:1843;height:0" coordorigin="14124,10405" coordsize="1843,0" path="m14124,10405l15967,10405e" filled="f" stroked="t" strokeweight="1.66pt" strokecolor="#DCE6F0">
              <v:path arrowok="t"/>
            </v:shape>
            <v:shape style="position:absolute;left:14123;top:10420;width:67;height:252" coordorigin="14123,10420" coordsize="67,252" path="m14123,10672l14189,10672,14189,10420,14123,10420,14123,10672xe" filled="t" fillcolor="#DCE6F0" stroked="f">
              <v:path arrowok="t"/>
              <v:fill/>
            </v:shape>
            <v:shape style="position:absolute;left:15901;top:10420;width:67;height:252" coordorigin="15901,10420" coordsize="67,252" path="m15901,10672l15968,10672,15968,10420,15901,10420,15901,10672xe" filled="t" fillcolor="#DCE6F0" stroked="f">
              <v:path arrowok="t"/>
              <v:fill/>
            </v:shape>
            <v:shape style="position:absolute;left:14188;top:10420;width:1714;height:252" coordorigin="14188,10420" coordsize="1714,252" path="m15902,10672l15902,10420,14188,10420,14188,10672,15902,10672xe" filled="t" fillcolor="#DCE6F0" stroked="f">
              <v:path arrowok="t"/>
              <v:fill/>
            </v:shape>
            <v:shape style="position:absolute;left:15976;top:10405;width:1719;height:0" coordorigin="15976,10405" coordsize="1719,0" path="m15976,10405l17695,10405e" filled="f" stroked="t" strokeweight="1.66pt" strokecolor="#DCE6F0">
              <v:path arrowok="t"/>
            </v:shape>
            <v:shape style="position:absolute;left:15975;top:10420;width:67;height:252" coordorigin="15975,10420" coordsize="67,252" path="m15975,10672l16042,10672,16042,10420,15975,10420,15975,10672xe" filled="t" fillcolor="#DCE6F0" stroked="f">
              <v:path arrowok="t"/>
              <v:fill/>
            </v:shape>
            <v:shape style="position:absolute;left:17663;top:10420;width:0;height:252" coordorigin="17663,10420" coordsize="0,252" path="m17663,10420l17663,10672e" filled="f" stroked="t" strokeweight="3.34pt" strokecolor="#DCE6F0">
              <v:path arrowok="t"/>
            </v:shape>
            <v:shape style="position:absolute;left:16041;top:10420;width:1589;height:252" coordorigin="16041,10420" coordsize="1589,252" path="m17630,10672l17630,10420,16041,10420,16041,10672,17630,10672xe" filled="t" fillcolor="#DCE6F0" stroked="f">
              <v:path arrowok="t"/>
              <v:fill/>
            </v:shape>
            <v:shape style="position:absolute;left:1704;top:10382;width:689;height:0" coordorigin="1704,10382" coordsize="689,0" path="m1704,10382l2393,10382e" filled="f" stroked="t" strokeweight="0.57998pt" strokecolor="#000000">
              <v:path arrowok="t"/>
            </v:shape>
            <v:shape style="position:absolute;left:2403;top:10382;width:2011;height:0" coordorigin="2403,10382" coordsize="2011,0" path="m2403,10382l4414,10382e" filled="f" stroked="t" strokeweight="0.57998pt" strokecolor="#000000">
              <v:path arrowok="t"/>
            </v:shape>
            <v:shape style="position:absolute;left:4424;top:10382;width:2240;height:0" coordorigin="4424,10382" coordsize="2240,0" path="m4424,10382l6663,10382e" filled="f" stroked="t" strokeweight="0.57998pt" strokecolor="#000000">
              <v:path arrowok="t"/>
            </v:shape>
            <v:shape style="position:absolute;left:6673;top:10382;width:3411;height:0" coordorigin="6673,10382" coordsize="3411,0" path="m6673,10382l10084,10382e" filled="f" stroked="t" strokeweight="0.57998pt" strokecolor="#000000">
              <v:path arrowok="t"/>
            </v:shape>
            <v:shape style="position:absolute;left:10093;top:10382;width:2564;height:0" coordorigin="10093,10382" coordsize="2564,0" path="m10093,10382l12657,10382e" filled="f" stroked="t" strokeweight="0.57998pt" strokecolor="#000000">
              <v:path arrowok="t"/>
            </v:shape>
            <v:shape style="position:absolute;left:12667;top:10382;width:1447;height:0" coordorigin="12667,10382" coordsize="1447,0" path="m12667,10382l14114,10382e" filled="f" stroked="t" strokeweight="0.57998pt" strokecolor="#000000">
              <v:path arrowok="t"/>
            </v:shape>
            <v:shape style="position:absolute;left:14124;top:10382;width:1843;height:0" coordorigin="14124,10382" coordsize="1843,0" path="m14124,10382l15967,10382e" filled="f" stroked="t" strokeweight="0.57998pt" strokecolor="#000000">
              <v:path arrowok="t"/>
            </v:shape>
            <v:shape style="position:absolute;left:15976;top:10382;width:1721;height:0" coordorigin="15976,10382" coordsize="1721,0" path="m15976,10382l17698,10382e" filled="f" stroked="t" strokeweight="0.57998pt" strokecolor="#000000">
              <v:path arrowok="t"/>
            </v:shape>
            <v:shape style="position:absolute;left:1699;top:1411;width:0;height:9271" coordorigin="1699,1411" coordsize="0,9271" path="m1699,1411l1699,10682e" filled="f" stroked="t" strokeweight="0.604pt" strokecolor="#000000">
              <v:path arrowok="t"/>
            </v:shape>
            <v:shape style="position:absolute;left:1704;top:10677;width:689;height:0" coordorigin="1704,10677" coordsize="689,0" path="m1704,10677l2393,10677e" filled="f" stroked="t" strokeweight="0.57998pt" strokecolor="#000000">
              <v:path arrowok="t"/>
            </v:shape>
            <v:shape style="position:absolute;left:2398;top:1412;width:0;height:9270" coordorigin="2398,1412" coordsize="0,9270" path="m2398,1412l2398,10682e" filled="f" stroked="t" strokeweight="0.58pt" strokecolor="#000000">
              <v:path arrowok="t"/>
            </v:shape>
            <v:shape style="position:absolute;left:2403;top:10677;width:2011;height:0" coordorigin="2403,10677" coordsize="2011,0" path="m2403,10677l4414,10677e" filled="f" stroked="t" strokeweight="0.57998pt" strokecolor="#000000">
              <v:path arrowok="t"/>
            </v:shape>
            <v:shape style="position:absolute;left:4419;top:1412;width:0;height:9270" coordorigin="4419,1412" coordsize="0,9270" path="m4419,1412l4419,10682e" filled="f" stroked="t" strokeweight="0.58001pt" strokecolor="#000000">
              <v:path arrowok="t"/>
            </v:shape>
            <v:shape style="position:absolute;left:4424;top:10677;width:2240;height:0" coordorigin="4424,10677" coordsize="2240,0" path="m4424,10677l6663,10677e" filled="f" stroked="t" strokeweight="0.57998pt" strokecolor="#000000">
              <v:path arrowok="t"/>
            </v:shape>
            <v:shape style="position:absolute;left:6668;top:1412;width:0;height:9270" coordorigin="6668,1412" coordsize="0,9270" path="m6668,1412l6668,10682e" filled="f" stroked="t" strokeweight="0.58001pt" strokecolor="#000000">
              <v:path arrowok="t"/>
            </v:shape>
            <v:shape style="position:absolute;left:6673;top:10677;width:3411;height:0" coordorigin="6673,10677" coordsize="3411,0" path="m6673,10677l10084,10677e" filled="f" stroked="t" strokeweight="0.57998pt" strokecolor="#000000">
              <v:path arrowok="t"/>
            </v:shape>
            <v:shape style="position:absolute;left:10089;top:1412;width:0;height:9270" coordorigin="10089,1412" coordsize="0,9270" path="m10089,1412l10089,10682e" filled="f" stroked="t" strokeweight="0.57998pt" strokecolor="#000000">
              <v:path arrowok="t"/>
            </v:shape>
            <v:shape style="position:absolute;left:10093;top:10677;width:2564;height:0" coordorigin="10093,10677" coordsize="2564,0" path="m10093,10677l12657,10677e" filled="f" stroked="t" strokeweight="0.57998pt" strokecolor="#000000">
              <v:path arrowok="t"/>
            </v:shape>
            <v:shape style="position:absolute;left:12662;top:1412;width:0;height:9270" coordorigin="12662,1412" coordsize="0,9270" path="m12662,1412l12662,10682e" filled="f" stroked="t" strokeweight="0.57998pt" strokecolor="#000000">
              <v:path arrowok="t"/>
            </v:shape>
            <v:shape style="position:absolute;left:12667;top:10677;width:1447;height:0" coordorigin="12667,10677" coordsize="1447,0" path="m12667,10677l14114,10677e" filled="f" stroked="t" strokeweight="0.57998pt" strokecolor="#000000">
              <v:path arrowok="t"/>
            </v:shape>
            <v:shape style="position:absolute;left:14119;top:1412;width:0;height:9270" coordorigin="14119,1412" coordsize="0,9270" path="m14119,1412l14119,10682e" filled="f" stroked="t" strokeweight="0.58004pt" strokecolor="#000000">
              <v:path arrowok="t"/>
            </v:shape>
            <v:shape style="position:absolute;left:14124;top:10677;width:1843;height:0" coordorigin="14124,10677" coordsize="1843,0" path="m14124,10677l15967,10677e" filled="f" stroked="t" strokeweight="0.57998pt" strokecolor="#000000">
              <v:path arrowok="t"/>
            </v:shape>
            <v:shape style="position:absolute;left:15972;top:1412;width:0;height:9270" coordorigin="15972,1412" coordsize="0,9270" path="m15972,1412l15972,10682e" filled="f" stroked="t" strokeweight="0.57998pt" strokecolor="#000000">
              <v:path arrowok="t"/>
            </v:shape>
            <v:shape style="position:absolute;left:15976;top:10677;width:1721;height:0" coordorigin="15976,10677" coordsize="1721,0" path="m15976,10677l17698,10677e" filled="f" stroked="t" strokeweight="0.57998pt" strokecolor="#000000">
              <v:path arrowok="t"/>
            </v:shape>
            <v:shape style="position:absolute;left:17702;top:1412;width:0;height:9270" coordorigin="17702,1412" coordsize="0,9270" path="m17702,1412l17702,1068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420">
            <v:imagedata o:title="" r:id="rId27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2421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1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1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1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1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1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6.92pt;width:83.06pt;height:13.736pt;mso-position-horizontal-relative:page;mso-position-vertical-relative:page;z-index:-81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6.92pt;width:3.48001pt;height:13.736pt;mso-position-horizontal-relative:page;mso-position-vertical-relative:page;z-index:-81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6.92pt;width:89.16pt;height:13.736pt;mso-position-horizontal-relative:page;mso-position-vertical-relative:page;z-index:-81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6.92pt;width:3.47998pt;height:13.736pt;mso-position-horizontal-relative:page;mso-position-vertical-relative:page;z-index:-81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6.92pt;width:69.36pt;height:13.736pt;mso-position-horizontal-relative:page;mso-position-vertical-relative:page;z-index:-81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33241495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6.92pt;width:3.48001pt;height:13.736pt;mso-position-horizontal-relative:page;mso-position-vertical-relative:page;z-index:-8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6.92pt;width:125.19pt;height:13.736pt;mso-position-horizontal-relative:page;mso-position-vertical-relative:page;z-index:-81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CONEVISA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6.92pt;width:3.48001pt;height:13.736pt;mso-position-horizontal-relative:page;mso-position-vertical-relative:page;z-index:-8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6.92pt;width:167.54pt;height:13.736pt;mso-position-horizontal-relative:page;mso-position-vertical-relative:page;z-index:-81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6.92pt;width:3.47999pt;height:13.736pt;mso-position-horizontal-relative:page;mso-position-vertical-relative:page;z-index:-8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6.92pt;width:108.99pt;height:13.736pt;mso-position-horizontal-relative:page;mso-position-vertical-relative:page;z-index:-81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6.92pt;width:3.48pt;height:13.736pt;mso-position-horizontal-relative:page;mso-position-vertical-relative:page;z-index:-81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6.92pt;width:97.56pt;height:13.736pt;mso-position-horizontal-relative:page;mso-position-vertical-relative:page;z-index:-81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6.92pt;width:3.48pt;height:13.736pt;mso-position-horizontal-relative:page;mso-position-vertical-relative:page;z-index:-81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6.92pt;width:31.436pt;height:13.736pt;mso-position-horizontal-relative:page;mso-position-vertical-relative:page;z-index:-81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6.92pt;width:3.492pt;height:13.736pt;mso-position-horizontal-relative:page;mso-position-vertical-relative:page;z-index:-81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2.7pt;width:86.54pt;height:44.22pt;mso-position-horizontal-relative:page;mso-position-vertical-relative:page;z-index:-81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2.7pt;width:92.64pt;height:44.22pt;mso-position-horizontal-relative:page;mso-position-vertical-relative:page;z-index:-81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2.7pt;width:72.84pt;height:44.22pt;mso-position-horizontal-relative:page;mso-position-vertical-relative:page;z-index:-81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53524867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2.7pt;width:128.67pt;height:44.22pt;mso-position-horizontal-relative:page;mso-position-vertical-relative:page;z-index:-81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DEL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2.7pt;width:171.02pt;height:44.22pt;mso-position-horizontal-relative:page;mso-position-vertical-relative:page;z-index:-81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2.7pt;width:112.47pt;height:44.22pt;mso-position-horizontal-relative:page;mso-position-vertical-relative:page;z-index:-81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2.7pt;width:101.04pt;height:44.22pt;mso-position-horizontal-relative:page;mso-position-vertical-relative:page;z-index:-81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2.7pt;width:34.928pt;height:44.22pt;mso-position-horizontal-relative:page;mso-position-vertical-relative:page;z-index:-819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4.393pt;width:34.928pt;height:8.307pt;mso-position-horizontal-relative:page;mso-position-vertical-relative:page;z-index:-819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9.71pt;width:83.06pt;height:12.99pt;mso-position-horizontal-relative:page;mso-position-vertical-relative:page;z-index:-81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71pt;width:3.48001pt;height:12.99pt;mso-position-horizontal-relative:page;mso-position-vertical-relative:page;z-index:-81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9.71pt;width:89.16pt;height:12.99pt;mso-position-horizontal-relative:page;mso-position-vertical-relative:page;z-index:-81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71pt;width:3.47998pt;height:12.99pt;mso-position-horizontal-relative:page;mso-position-vertical-relative:page;z-index:-81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9.71pt;width:69.36pt;height:12.99pt;mso-position-horizontal-relative:page;mso-position-vertical-relative:page;z-index:-81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45108290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9.71pt;width:3.48001pt;height:12.99pt;mso-position-horizontal-relative:page;mso-position-vertical-relative:page;z-index:-81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9.71pt;width:167.54pt;height:12.99pt;mso-position-horizontal-relative:page;mso-position-vertical-relative:page;z-index:-81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9.71pt;width:3.47999pt;height:12.99pt;mso-position-horizontal-relative:page;mso-position-vertical-relative:page;z-index:-81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9.71pt;width:108.99pt;height:12.99pt;mso-position-horizontal-relative:page;mso-position-vertical-relative:page;z-index:-81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9.71pt;width:3.48pt;height:12.99pt;mso-position-horizontal-relative:page;mso-position-vertical-relative:page;z-index:-81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9.71pt;width:97.56pt;height:12.99pt;mso-position-horizontal-relative:page;mso-position-vertical-relative:page;z-index:-81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9.71pt;width:3.48pt;height:12.99pt;mso-position-horizontal-relative:page;mso-position-vertical-relative:page;z-index:-8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1.79pt;width:31.436pt;height:12.603pt;mso-position-horizontal-relative:page;mso-position-vertical-relative:page;z-index:-81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1.79pt;width:3.492pt;height:12.603pt;mso-position-horizontal-relative:page;mso-position-vertical-relative:page;z-index:-81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7.11pt;width:125.19pt;height:25.59pt;mso-position-horizontal-relative:page;mso-position-vertical-relative:page;z-index:-81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PELÓN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11pt;width:3.48001pt;height:25.59pt;mso-position-horizontal-relative:page;mso-position-vertical-relative:page;z-index:-8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3.87pt;width:86.54pt;height:15.84pt;mso-position-horizontal-relative:page;mso-position-vertical-relative:page;z-index:-81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87pt;width:92.64pt;height:15.84pt;mso-position-horizontal-relative:page;mso-position-vertical-relative:page;z-index:-8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3.87pt;width:72.84pt;height:15.84pt;mso-position-horizontal-relative:page;mso-position-vertical-relative:page;z-index:-8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3.87pt;width:128.67pt;height:3.24pt;mso-position-horizontal-relative:page;mso-position-vertical-relative:page;z-index:-8199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33.87pt;width:171.02pt;height:15.84pt;mso-position-horizontal-relative:page;mso-position-vertical-relative:page;z-index:-8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3.87pt;width:112.47pt;height:15.84pt;mso-position-horizontal-relative:page;mso-position-vertical-relative:page;z-index:-82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87pt;width:101.04pt;height:15.84pt;mso-position-horizontal-relative:page;mso-position-vertical-relative:page;z-index:-8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3.87pt;width:34.928pt;height:7.92pt;mso-position-horizontal-relative:page;mso-position-vertical-relative:page;z-index:-820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31pt;width:86.54pt;height:43.56pt;mso-position-horizontal-relative:page;mso-position-vertical-relative:page;z-index:-82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31pt;width:92.64pt;height:43.56pt;mso-position-horizontal-relative:page;mso-position-vertical-relative:page;z-index:-82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0.31pt;width:72.84pt;height:43.56pt;mso-position-horizontal-relative:page;mso-position-vertical-relative:page;z-index:-82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57705614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0.31pt;width:128.67pt;height:43.56pt;mso-position-horizontal-relative:page;mso-position-vertical-relative:page;z-index:-820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NORUEGA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0.31pt;width:171.02pt;height:43.56pt;mso-position-horizontal-relative:page;mso-position-vertical-relative:page;z-index:-8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0.31pt;width:112.47pt;height:43.56pt;mso-position-horizontal-relative:page;mso-position-vertical-relative:page;z-index:-82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0.31pt;width:101.04pt;height:43.56pt;mso-position-horizontal-relative:page;mso-position-vertical-relative:page;z-index:-82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0.31pt;width:34.928pt;height:43.56pt;mso-position-horizontal-relative:page;mso-position-vertical-relative:page;z-index:-820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7.47pt;width:83.06pt;height:12.84pt;mso-position-horizontal-relative:page;mso-position-vertical-relative:page;z-index:-82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7.47pt;width:3.48001pt;height:12.84pt;mso-position-horizontal-relative:page;mso-position-vertical-relative:page;z-index:-82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7.47pt;width:89.16pt;height:12.84pt;mso-position-horizontal-relative:page;mso-position-vertical-relative:page;z-index:-82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47pt;width:3.47998pt;height:12.84pt;mso-position-horizontal-relative:page;mso-position-vertical-relative:page;z-index:-8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7.47pt;width:69.36pt;height:12.84pt;mso-position-horizontal-relative:page;mso-position-vertical-relative:page;z-index:-82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57705614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7.47pt;width:3.48001pt;height:12.84pt;mso-position-horizontal-relative:page;mso-position-vertical-relative:page;z-index:-82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7.47pt;width:167.54pt;height:12.84pt;mso-position-horizontal-relative:page;mso-position-vertical-relative:page;z-index:-82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7.47pt;width:3.47999pt;height:12.84pt;mso-position-horizontal-relative:page;mso-position-vertical-relative:page;z-index:-82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7.47pt;width:108.99pt;height:12.84pt;mso-position-horizontal-relative:page;mso-position-vertical-relative:page;z-index:-82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7.47pt;width:3.48pt;height:12.84pt;mso-position-horizontal-relative:page;mso-position-vertical-relative:page;z-index:-8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7.47pt;width:97.56pt;height:12.84pt;mso-position-horizontal-relative:page;mso-position-vertical-relative:page;z-index:-82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47pt;width:3.48pt;height:12.84pt;mso-position-horizontal-relative:page;mso-position-vertical-relative:page;z-index:-8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7.47pt;width:34.928pt;height:12.84pt;mso-position-horizontal-relative:page;mso-position-vertical-relative:page;z-index:-82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2.47pt;width:31.436pt;height:15pt;mso-position-horizontal-relative:page;mso-position-vertical-relative:page;z-index:-82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2.47pt;width:3.492pt;height:15pt;mso-position-horizontal-relative:page;mso-position-vertical-relative:page;z-index:-8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2.15pt;width:125.19pt;height:38.16pt;mso-position-horizontal-relative:page;mso-position-vertical-relative:page;z-index:-82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NORUEGA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LLANO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2.15pt;width:3.48001pt;height:38.16pt;mso-position-horizontal-relative:page;mso-position-vertical-relative:page;z-index:-82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35pt;width:86.54pt;height:30.12pt;mso-position-horizontal-relative:page;mso-position-vertical-relative:page;z-index:-82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35pt;width:92.64pt;height:30.12pt;mso-position-horizontal-relative:page;mso-position-vertical-relative:page;z-index:-82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7.35pt;width:72.84pt;height:30.12pt;mso-position-horizontal-relative:page;mso-position-vertical-relative:page;z-index:-8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7.35pt;width:128.67pt;height:4.8pt;mso-position-horizontal-relative:page;mso-position-vertical-relative:page;z-index:-8203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47.35pt;width:171.02pt;height:30.12pt;mso-position-horizontal-relative:page;mso-position-vertical-relative:page;z-index:-82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7.35pt;width:112.47pt;height:30.12pt;mso-position-horizontal-relative:page;mso-position-vertical-relative:page;z-index:-82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35pt;width:101.04pt;height:30.12pt;mso-position-horizontal-relative:page;mso-position-vertical-relative:page;z-index:-82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7.35pt;width:34.928pt;height:15.12pt;mso-position-horizontal-relative:page;mso-position-vertical-relative:page;z-index:-82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05pt;width:86.54pt;height:29.3pt;mso-position-horizontal-relative:page;mso-position-vertical-relative:page;z-index:-820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05pt;width:92.64pt;height:29.3pt;mso-position-horizontal-relative:page;mso-position-vertical-relative:page;z-index:-82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8.05pt;width:72.84pt;height:29.3pt;mso-position-horizontal-relative:page;mso-position-vertical-relative:page;z-index:-820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45599521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05pt;width:128.67pt;height:29.3pt;mso-position-horizontal-relative:page;mso-position-vertical-relative:page;z-index:-82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8.05pt;width:171.02pt;height:29.3pt;mso-position-horizontal-relative:page;mso-position-vertical-relative:page;z-index:-820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8.05pt;width:112.47pt;height:29.3pt;mso-position-horizontal-relative:page;mso-position-vertical-relative:page;z-index:-820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05pt;width:101.04pt;height:29.3pt;mso-position-horizontal-relative:page;mso-position-vertical-relative:page;z-index:-820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8.05pt;width:34.928pt;height:29.3pt;mso-position-horizontal-relative:page;mso-position-vertical-relative:page;z-index:-820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5.21pt;width:83.06pt;height:12.84pt;mso-position-horizontal-relative:page;mso-position-vertical-relative:page;z-index:-82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21pt;width:3.48001pt;height:12.84pt;mso-position-horizontal-relative:page;mso-position-vertical-relative:page;z-index:-82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21pt;width:89.16pt;height:12.84pt;mso-position-horizontal-relative:page;mso-position-vertical-relative:page;z-index:-82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21pt;width:3.47998pt;height:12.84pt;mso-position-horizontal-relative:page;mso-position-vertical-relative:page;z-index:-82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5.21pt;width:69.36pt;height:12.84pt;mso-position-horizontal-relative:page;mso-position-vertical-relative:page;z-index:-82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53524867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21pt;width:3.48001pt;height:12.84pt;mso-position-horizontal-relative:page;mso-position-vertical-relative:page;z-index:-82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5.21pt;width:167.54pt;height:12.84pt;mso-position-horizontal-relative:page;mso-position-vertical-relative:page;z-index:-82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21pt;width:3.47999pt;height:12.84pt;mso-position-horizontal-relative:page;mso-position-vertical-relative:page;z-index:-8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5.21pt;width:108.99pt;height:12.84pt;mso-position-horizontal-relative:page;mso-position-vertical-relative:page;z-index:-82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21pt;width:3.48pt;height:12.84pt;mso-position-horizontal-relative:page;mso-position-vertical-relative:page;z-index:-82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21pt;width:97.56pt;height:12.84pt;mso-position-horizontal-relative:page;mso-position-vertical-relative:page;z-index:-82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21pt;width:3.48pt;height:12.84pt;mso-position-horizontal-relative:page;mso-position-vertical-relative:page;z-index:-82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5.21pt;width:34.928pt;height:12.84pt;mso-position-horizontal-relative:page;mso-position-vertical-relative:page;z-index:-8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0.21pt;width:31.436pt;height:15pt;mso-position-horizontal-relative:page;mso-position-vertical-relative:page;z-index:-82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0.21pt;width:3.492pt;height:15pt;mso-position-horizontal-relative:page;mso-position-vertical-relative:page;z-index:-82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9.89pt;width:125.19pt;height:38.16pt;mso-position-horizontal-relative:page;mso-position-vertical-relative:page;z-index:-82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CANOGUITAS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DEL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9.89pt;width:3.48001pt;height:38.16pt;mso-position-horizontal-relative:page;mso-position-vertical-relative:page;z-index:-82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09pt;width:86.54pt;height:30.12pt;mso-position-horizontal-relative:page;mso-position-vertical-relative:page;z-index:-82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09pt;width:92.64pt;height:30.12pt;mso-position-horizontal-relative:page;mso-position-vertical-relative:page;z-index:-82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09pt;width:72.84pt;height:30.12pt;mso-position-horizontal-relative:page;mso-position-vertical-relative:page;z-index:-82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09pt;width:128.67pt;height:4.8pt;mso-position-horizontal-relative:page;mso-position-vertical-relative:page;z-index:-820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75.09pt;width:171.02pt;height:30.12pt;mso-position-horizontal-relative:page;mso-position-vertical-relative:page;z-index:-82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09pt;width:112.47pt;height:30.12pt;mso-position-horizontal-relative:page;mso-position-vertical-relative:page;z-index:-82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09pt;width:101.04pt;height:30.12pt;mso-position-horizontal-relative:page;mso-position-vertical-relative:page;z-index:-82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5.09pt;width:34.928pt;height:15.12pt;mso-position-horizontal-relative:page;mso-position-vertical-relative:page;z-index:-82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81pt;width:86.54pt;height:29.28pt;mso-position-horizontal-relative:page;mso-position-vertical-relative:page;z-index:-820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81pt;width:92.64pt;height:29.28pt;mso-position-horizontal-relative:page;mso-position-vertical-relative:page;z-index:-820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81pt;width:72.84pt;height:29.28pt;mso-position-horizontal-relative:page;mso-position-vertical-relative:page;z-index:-820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59452938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81pt;width:128.67pt;height:29.28pt;mso-position-horizontal-relative:page;mso-position-vertical-relative:page;z-index:-82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COMPLEJO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DEPORTIVO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5.81pt;width:171.02pt;height:29.28pt;mso-position-horizontal-relative:page;mso-position-vertical-relative:page;z-index:-82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5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FISICA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81pt;width:112.47pt;height:29.28pt;mso-position-horizontal-relative:page;mso-position-vertical-relative:page;z-index:-820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81pt;width:101.04pt;height:29.28pt;mso-position-horizontal-relative:page;mso-position-vertical-relative:page;z-index:-820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5.81pt;width:34.928pt;height:29.28pt;mso-position-horizontal-relative:page;mso-position-vertical-relative:page;z-index:-820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97pt;width:83.06pt;height:12.84pt;mso-position-horizontal-relative:page;mso-position-vertical-relative:page;z-index:-82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97pt;width:3.48001pt;height:12.84pt;mso-position-horizontal-relative:page;mso-position-vertical-relative:page;z-index:-82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97pt;width:89.16pt;height:12.84pt;mso-position-horizontal-relative:page;mso-position-vertical-relative:page;z-index:-82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97pt;width:3.47998pt;height:12.84pt;mso-position-horizontal-relative:page;mso-position-vertical-relative:page;z-index:-82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97pt;width:69.36pt;height:12.84pt;mso-position-horizontal-relative:page;mso-position-vertical-relative:page;z-index:-82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46140907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97pt;width:3.48001pt;height:12.84pt;mso-position-horizontal-relative:page;mso-position-vertical-relative:page;z-index:-82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2.97pt;width:167.54pt;height:12.84pt;mso-position-horizontal-relative:page;mso-position-vertical-relative:page;z-index:-82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2.97pt;width:3.47999pt;height:12.84pt;mso-position-horizontal-relative:page;mso-position-vertical-relative:page;z-index:-82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97pt;width:108.99pt;height:12.84pt;mso-position-horizontal-relative:page;mso-position-vertical-relative:page;z-index:-82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97pt;width:3.48pt;height:12.84pt;mso-position-horizontal-relative:page;mso-position-vertical-relative:page;z-index:-82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97pt;width:97.56pt;height:12.84pt;mso-position-horizontal-relative:page;mso-position-vertical-relative:page;z-index:-82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97pt;width:3.48pt;height:12.84pt;mso-position-horizontal-relative:page;mso-position-vertical-relative:page;z-index:-82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2.97pt;width:34.928pt;height:12.84pt;mso-position-horizontal-relative:page;mso-position-vertical-relative:page;z-index:-82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7.85pt;width:31.436pt;height:15.12pt;mso-position-horizontal-relative:page;mso-position-vertical-relative:page;z-index:-82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7.85pt;width:3.492pt;height:15.12pt;mso-position-horizontal-relative:page;mso-position-vertical-relative:page;z-index:-82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7.65pt;width:125.19pt;height:38.16pt;mso-position-horizontal-relative:page;mso-position-vertical-relative:page;z-index:-82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LOMAS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FLORENCIA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CRUZ DE MAYO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7.65pt;width:3.48001pt;height:38.16pt;mso-position-horizontal-relative:page;mso-position-vertical-relative:page;z-index:-82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85pt;width:86.54pt;height:30.12pt;mso-position-horizontal-relative:page;mso-position-vertical-relative:page;z-index:-82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85pt;width:92.64pt;height:30.12pt;mso-position-horizontal-relative:page;mso-position-vertical-relative:page;z-index:-82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85pt;width:72.84pt;height:30.12pt;mso-position-horizontal-relative:page;mso-position-vertical-relative:page;z-index:-82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85pt;width:128.67pt;height:4.8pt;mso-position-horizontal-relative:page;mso-position-vertical-relative:page;z-index:-8209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02.85pt;width:171.02pt;height:30.12pt;mso-position-horizontal-relative:page;mso-position-vertical-relative:page;z-index:-82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85pt;width:112.47pt;height:30.12pt;mso-position-horizontal-relative:page;mso-position-vertical-relative:page;z-index:-82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85pt;width:101.04pt;height:30.12pt;mso-position-horizontal-relative:page;mso-position-vertical-relative:page;z-index:-82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2.85pt;width:34.928pt;height:15pt;mso-position-horizontal-relative:page;mso-position-vertical-relative:page;z-index:-82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2pt;width:86.54pt;height:15.03pt;mso-position-horizontal-relative:page;mso-position-vertical-relative:page;z-index:-82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2pt;width:92.64pt;height:15.03pt;mso-position-horizontal-relative:page;mso-position-vertical-relative:page;z-index:-82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2pt;width:72.84pt;height:15.03pt;mso-position-horizontal-relative:page;mso-position-vertical-relative:page;z-index:-82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54605160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2pt;width:128.67pt;height:15.03pt;mso-position-horizontal-relative:page;mso-position-vertical-relative:page;z-index:-82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82pt;width:171.02pt;height:15.03pt;mso-position-horizontal-relative:page;mso-position-vertical-relative:page;z-index:-82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2pt;width:112.47pt;height:15.03pt;mso-position-horizontal-relative:page;mso-position-vertical-relative:page;z-index:-82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2pt;width:101.04pt;height:15.03pt;mso-position-horizontal-relative:page;mso-position-vertical-relative:page;z-index:-82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82pt;width:34.928pt;height:15.03pt;mso-position-horizontal-relative:page;mso-position-vertical-relative:page;z-index:-82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9.66pt;width:34.928pt;height:8.16pt;mso-position-horizontal-relative:page;mso-position-vertical-relative:page;z-index:-821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4.98pt;width:83.06pt;height:12.84pt;mso-position-horizontal-relative:page;mso-position-vertical-relative:page;z-index:-82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98pt;width:3.48001pt;height:12.84pt;mso-position-horizontal-relative:page;mso-position-vertical-relative:page;z-index:-82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98pt;width:89.16pt;height:12.84pt;mso-position-horizontal-relative:page;mso-position-vertical-relative:page;z-index:-82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98pt;width:3.47998pt;height:12.84pt;mso-position-horizontal-relative:page;mso-position-vertical-relative:page;z-index:-82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4.98pt;width:69.36pt;height:12.84pt;mso-position-horizontal-relative:page;mso-position-vertical-relative:page;z-index:-82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55728484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4.98pt;width:3.48001pt;height:12.84pt;mso-position-horizontal-relative:page;mso-position-vertical-relative:page;z-index:-8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4.98pt;width:167.54pt;height:12.84pt;mso-position-horizontal-relative:page;mso-position-vertical-relative:page;z-index:-82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4.98pt;width:3.47999pt;height:12.84pt;mso-position-horizontal-relative:page;mso-position-vertical-relative:page;z-index:-82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4.98pt;width:108.99pt;height:12.84pt;mso-position-horizontal-relative:page;mso-position-vertical-relative:page;z-index:-82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4.98pt;width:3.48pt;height:12.84pt;mso-position-horizontal-relative:page;mso-position-vertical-relative:page;z-index:-82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98pt;width:97.56pt;height:12.84pt;mso-position-horizontal-relative:page;mso-position-vertical-relative:page;z-index:-82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4.98pt;width:3.48pt;height:12.84pt;mso-position-horizontal-relative:page;mso-position-vertical-relative:page;z-index:-82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6.94pt;width:31.436pt;height:12.72pt;mso-position-horizontal-relative:page;mso-position-vertical-relative:page;z-index:-82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6.94pt;width:3.492pt;height:12.72pt;mso-position-horizontal-relative:page;mso-position-vertical-relative:page;z-index:-82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2.26pt;width:125.19pt;height:25.56pt;mso-position-horizontal-relative:page;mso-position-vertical-relative:page;z-index:-82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2.26pt;width:3.48001pt;height:25.56pt;mso-position-horizontal-relative:page;mso-position-vertical-relative:page;z-index:-82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78pt;width:86.54pt;height:16.2pt;mso-position-horizontal-relative:page;mso-position-vertical-relative:page;z-index:-82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78pt;width:92.64pt;height:16.2pt;mso-position-horizontal-relative:page;mso-position-vertical-relative:page;z-index:-82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78pt;width:72.84pt;height:16.2pt;mso-position-horizontal-relative:page;mso-position-vertical-relative:page;z-index:-82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78pt;width:128.67pt;height:3.48pt;mso-position-horizontal-relative:page;mso-position-vertical-relative:page;z-index:-8213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58.78pt;width:171.02pt;height:16.2pt;mso-position-horizontal-relative:page;mso-position-vertical-relative:page;z-index:-82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78pt;width:112.47pt;height:16.2pt;mso-position-horizontal-relative:page;mso-position-vertical-relative:page;z-index:-82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78pt;width:101.04pt;height:16.2pt;mso-position-horizontal-relative:page;mso-position-vertical-relative:page;z-index:-82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78pt;width:34.928pt;height:8.16pt;mso-position-horizontal-relative:page;mso-position-vertical-relative:page;z-index:-821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02pt;width:86.54pt;height:14.76pt;mso-position-horizontal-relative:page;mso-position-vertical-relative:page;z-index:-82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02pt;width:92.64pt;height:14.76pt;mso-position-horizontal-relative:page;mso-position-vertical-relative:page;z-index:-82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02pt;width:72.84pt;height:14.76pt;mso-position-horizontal-relative:page;mso-position-vertical-relative:page;z-index:-82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45831526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02pt;width:128.67pt;height:14.76pt;mso-position-horizontal-relative:page;mso-position-vertical-relative:page;z-index:-82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02pt;width:171.02pt;height:14.76pt;mso-position-horizontal-relative:page;mso-position-vertical-relative:page;z-index:-82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02pt;width:112.47pt;height:14.76pt;mso-position-horizontal-relative:page;mso-position-vertical-relative:page;z-index:-82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02pt;width:101.04pt;height:14.76pt;mso-position-horizontal-relative:page;mso-position-vertical-relative:page;z-index:-82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02pt;width:34.928pt;height:14.76pt;mso-position-horizontal-relative:page;mso-position-vertical-relative:page;z-index:-82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4pt;width:83.06pt;height:13.62pt;mso-position-horizontal-relative:page;mso-position-vertical-relative:page;z-index:-82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4pt;width:3.48001pt;height:13.62pt;mso-position-horizontal-relative:page;mso-position-vertical-relative:page;z-index:-82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4pt;width:89.16pt;height:13.62pt;mso-position-horizontal-relative:page;mso-position-vertical-relative:page;z-index:-82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4pt;width:3.47998pt;height:13.62pt;mso-position-horizontal-relative:page;mso-position-vertical-relative:page;z-index:-82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4pt;width:69.36pt;height:13.62pt;mso-position-horizontal-relative:page;mso-position-vertical-relative:page;z-index:-82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42202188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4pt;width:3.48001pt;height:13.62pt;mso-position-horizontal-relative:page;mso-position-vertical-relative:page;z-index:-82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0.4pt;width:125.19pt;height:13.62pt;mso-position-horizontal-relative:page;mso-position-vertical-relative:page;z-index:-82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0.4pt;width:3.48001pt;height:13.62pt;mso-position-horizontal-relative:page;mso-position-vertical-relative:page;z-index:-82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0.4pt;width:167.54pt;height:13.62pt;mso-position-horizontal-relative:page;mso-position-vertical-relative:page;z-index:-82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4pt;width:3.47999pt;height:13.62pt;mso-position-horizontal-relative:page;mso-position-vertical-relative:page;z-index:-82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4pt;width:108.99pt;height:13.62pt;mso-position-horizontal-relative:page;mso-position-vertical-relative:page;z-index:-82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4pt;width:3.48pt;height:13.62pt;mso-position-horizontal-relative:page;mso-position-vertical-relative:page;z-index:-82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4pt;width:97.56pt;height:13.62pt;mso-position-horizontal-relative:page;mso-position-vertical-relative:page;z-index:-82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4pt;width:3.48pt;height:13.62pt;mso-position-horizontal-relative:page;mso-position-vertical-relative:page;z-index:-82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0.4pt;width:31.436pt;height:13.62pt;mso-position-horizontal-relative:page;mso-position-vertical-relative:page;z-index:-82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0.4pt;width:3.492pt;height:13.62pt;mso-position-horizontal-relative:page;mso-position-vertical-relative:page;z-index:-82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30.06pt;mso-position-horizontal-relative:page;mso-position-vertical-relative:page;z-index:-821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30.06pt;mso-position-horizontal-relative:page;mso-position-vertical-relative:page;z-index:-821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30.06pt;mso-position-horizontal-relative:page;mso-position-vertical-relative:page;z-index:-821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41081390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30.06pt;mso-position-horizontal-relative:page;mso-position-vertical-relative:page;z-index:-82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CUESTA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30.06pt;mso-position-horizontal-relative:page;mso-position-vertical-relative:page;z-index:-821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30.06pt;mso-position-horizontal-relative:page;mso-position-vertical-relative:page;z-index:-821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30.06pt;mso-position-horizontal-relative:page;mso-position-vertical-relative:page;z-index:-821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34pt;width:34.928pt;height:30.06pt;mso-position-horizontal-relative:page;mso-position-vertical-relative:page;z-index:-821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82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82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82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2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82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54535348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82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82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82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82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82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82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82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82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82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82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6pt;width:3.492pt;height:13.74pt;mso-position-horizontal-relative:page;mso-position-vertical-relative:page;z-index:-82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.78pt;mso-position-horizontal-relative:page;mso-position-vertical-relative:page;z-index:-82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.78pt;mso-position-horizontal-relative:page;mso-position-vertical-relative:page;z-index:-82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5.78pt;mso-position-horizontal-relative:page;mso-position-vertical-relative:page;z-index:-82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55473367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5.78pt;mso-position-horizontal-relative:page;mso-position-vertical-relative:page;z-index:-82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.78pt;mso-position-horizontal-relative:page;mso-position-vertical-relative:page;z-index:-82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.78pt;mso-position-horizontal-relative:page;mso-position-vertical-relative:page;z-index:-82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82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.78pt;mso-position-horizontal-relative:page;mso-position-vertical-relative:page;z-index:-82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219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80.594pt;width:113.968pt;height:13.04pt;mso-position-horizontal-relative:page;mso-position-vertical-relative:page;z-index:-82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CANOGUITAS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08.324pt;width:95.6192pt;height:13.04pt;mso-position-horizontal-relative:page;mso-position-vertical-relative:page;z-index:-82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19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24pt;height:451.88pt;mso-position-horizontal-relative:page;mso-position-vertical-relative:page;z-index:-82196" coordorigin="1693,1405" coordsize="16018,903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64pt" strokecolor="#DCE6F0">
              <v:path arrowok="t"/>
            </v:shape>
            <v:shape style="position:absolute;left:10158;top:1748;width:2431;height:254" coordorigin="10158,1748" coordsize="2431,254" path="m10158,2002l12589,2002,12589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600;width:689;height:0" coordorigin="1704,2600" coordsize="689,0" path="m1704,2600l2393,2600e" filled="f" stroked="t" strokeweight="0.81999pt" strokecolor="#DCE6F0">
              <v:path arrowok="t"/>
            </v:shape>
            <v:shape style="position:absolute;left:1737;top:2607;width:0;height:254" coordorigin="1737,2607" coordsize="0,254" path="m1737,2607l1737,2861e" filled="f" stroked="t" strokeweight="3.34pt" strokecolor="#DCE6F0">
              <v:path arrowok="t"/>
            </v:shape>
            <v:shape style="position:absolute;left:2327;top:2607;width:67;height:254" coordorigin="2327,2607" coordsize="67,254" path="m2327,2861l2394,2861,2394,2607,2327,2607,2327,2861xe" filled="t" fillcolor="#DCE6F0" stroked="f">
              <v:path arrowok="t"/>
              <v:fill/>
            </v:shape>
            <v:shape style="position:absolute;left:1704;top:2868;width:689;height:0" coordorigin="1704,2868" coordsize="689,0" path="m1704,2868l2393,2868e" filled="f" stroked="t" strokeweight="0.82pt" strokecolor="#DCE6F0">
              <v:path arrowok="t"/>
            </v:shape>
            <v:shape style="position:absolute;left:1769;top:2607;width:559;height:254" coordorigin="1769,2607" coordsize="559,254" path="m1769,2861l2328,2861,2328,2607,1769,2607,1769,2861xe" filled="t" fillcolor="#DCE6F0" stroked="f">
              <v:path arrowok="t"/>
              <v:fill/>
            </v:shape>
            <v:shape style="position:absolute;left:2403;top:2608;width:2009;height:0" coordorigin="2403,2608" coordsize="2009,0" path="m2403,2608l4412,2608e" filled="f" stroked="t" strokeweight="1.66pt" strokecolor="#DCE6F0">
              <v:path arrowok="t"/>
            </v:shape>
            <v:shape style="position:absolute;left:2402;top:2624;width:67;height:252" coordorigin="2402,2624" coordsize="67,252" path="m2402,2876l2469,2876,2469,2624,2402,2624,2402,2876xe" filled="t" fillcolor="#DCE6F0" stroked="f">
              <v:path arrowok="t"/>
              <v:fill/>
            </v:shape>
            <v:shape style="position:absolute;left:4346;top:2624;width:67;height:252" coordorigin="4346,2624" coordsize="67,252" path="m4346,2876l4413,2876,4413,2624,4346,2624,4346,2876xe" filled="t" fillcolor="#DCE6F0" stroked="f">
              <v:path arrowok="t"/>
              <v:fill/>
            </v:shape>
            <v:shape style="position:absolute;left:2468;top:2624;width:1879;height:252" coordorigin="2468,2624" coordsize="1879,252" path="m2468,2876l4347,2876,4347,2624,2468,2624,2468,2876xe" filled="t" fillcolor="#DCE6F0" stroked="f">
              <v:path arrowok="t"/>
              <v:fill/>
            </v:shape>
            <v:shape style="position:absolute;left:4421;top:2608;width:2242;height:0" coordorigin="4421,2608" coordsize="2242,0" path="m4421,2608l6663,2608e" filled="f" stroked="t" strokeweight="1.66pt" strokecolor="#DCE6F0">
              <v:path arrowok="t"/>
            </v:shape>
            <v:shape style="position:absolute;left:4420;top:2624;width:69;height:252" coordorigin="4420,2624" coordsize="69,252" path="m4420,2876l4489,2876,4489,2624,4420,2624,4420,2876xe" filled="t" fillcolor="#DCE6F0" stroked="f">
              <v:path arrowok="t"/>
              <v:fill/>
            </v:shape>
            <v:shape style="position:absolute;left:6598;top:2624;width:67;height:252" coordorigin="6598,2624" coordsize="67,252" path="m6598,2876l6664,2876,6664,2624,6598,2624,6598,2876xe" filled="t" fillcolor="#DCE6F0" stroked="f">
              <v:path arrowok="t"/>
              <v:fill/>
            </v:shape>
            <v:shape style="position:absolute;left:4488;top:2624;width:2110;height:252" coordorigin="4488,2624" coordsize="2110,252" path="m4488,2876l6598,2876,6598,2624,4488,2624,4488,2876xe" filled="t" fillcolor="#DCE6F0" stroked="f">
              <v:path arrowok="t"/>
              <v:fill/>
            </v:shape>
            <v:shape style="position:absolute;left:6673;top:2608;width:3408;height:0" coordorigin="6673,2608" coordsize="3408,0" path="m6673,2608l10081,2608e" filled="f" stroked="t" strokeweight="1.66pt" strokecolor="#DCE6F0">
              <v:path arrowok="t"/>
            </v:shape>
            <v:shape style="position:absolute;left:6672;top:2624;width:67;height:252" coordorigin="6672,2624" coordsize="67,252" path="m6672,2876l6739,2876,6739,2624,6672,2624,6672,2876xe" filled="t" fillcolor="#DCE6F0" stroked="f">
              <v:path arrowok="t"/>
              <v:fill/>
            </v:shape>
            <v:shape style="position:absolute;left:10049;top:2624;width:0;height:252" coordorigin="10049,2624" coordsize="0,252" path="m10049,2624l10049,2876e" filled="f" stroked="t" strokeweight="3.34pt" strokecolor="#DCE6F0">
              <v:path arrowok="t"/>
            </v:shape>
            <v:shape style="position:absolute;left:6738;top:2624;width:3279;height:252" coordorigin="6738,2624" coordsize="3279,252" path="m6738,2876l10017,2876,10017,2624,6738,2624,6738,2876xe" filled="t" fillcolor="#DCE6F0" stroked="f">
              <v:path arrowok="t"/>
              <v:fill/>
            </v:shape>
            <v:shape style="position:absolute;left:10093;top:2608;width:2561;height:0" coordorigin="10093,2608" coordsize="2561,0" path="m10093,2608l12655,2608e" filled="f" stroked="t" strokeweight="1.66pt" strokecolor="#DCE6F0">
              <v:path arrowok="t"/>
            </v:shape>
            <v:shape style="position:absolute;left:10126;top:2624;width:0;height:252" coordorigin="10126,2624" coordsize="0,252" path="m10126,2624l10126,2876e" filled="f" stroked="t" strokeweight="3.34pt" strokecolor="#DCE6F0">
              <v:path arrowok="t"/>
            </v:shape>
            <v:shape style="position:absolute;left:12622;top:2624;width:0;height:252" coordorigin="12622,2624" coordsize="0,252" path="m12622,2624l12622,2876e" filled="f" stroked="t" strokeweight="3.364pt" strokecolor="#DCE6F0">
              <v:path arrowok="t"/>
            </v:shape>
            <v:shape style="position:absolute;left:10158;top:2624;width:2431;height:252" coordorigin="10158,2624" coordsize="2431,252" path="m10158,2876l12589,2876,12589,2624,10158,2624,10158,2876xe" filled="t" fillcolor="#DCE6F0" stroked="f">
              <v:path arrowok="t"/>
              <v:fill/>
            </v:shape>
            <v:shape style="position:absolute;left:12667;top:2608;width:1447;height:0" coordorigin="12667,2608" coordsize="1447,0" path="m12667,2608l14114,2608e" filled="f" stroked="t" strokeweight="1.66pt" strokecolor="#DCE6F0">
              <v:path arrowok="t"/>
            </v:shape>
            <v:shape style="position:absolute;left:12699;top:2624;width:0;height:252" coordorigin="12699,2624" coordsize="0,252" path="m12699,2624l12699,2876e" filled="f" stroked="t" strokeweight="3.34pt" strokecolor="#DCE6F0">
              <v:path arrowok="t"/>
            </v:shape>
            <v:shape style="position:absolute;left:14048;top:2624;width:67;height:252" coordorigin="14048,2624" coordsize="67,252" path="m14048,2876l14115,2876,14115,2624,14048,2624,14048,2876xe" filled="t" fillcolor="#DCE6F0" stroked="f">
              <v:path arrowok="t"/>
              <v:fill/>
            </v:shape>
            <v:shape style="position:absolute;left:12732;top:2624;width:1318;height:252" coordorigin="12732,2624" coordsize="1318,252" path="m12732,2876l14049,2876,14049,2624,12732,2624,12732,2876xe" filled="t" fillcolor="#DCE6F0" stroked="f">
              <v:path arrowok="t"/>
              <v:fill/>
            </v:shape>
            <v:shape style="position:absolute;left:14124;top:2608;width:1843;height:0" coordorigin="14124,2608" coordsize="1843,0" path="m14124,2608l15967,2608e" filled="f" stroked="t" strokeweight="1.66pt" strokecolor="#DCE6F0">
              <v:path arrowok="t"/>
            </v:shape>
            <v:shape style="position:absolute;left:14123;top:2624;width:67;height:252" coordorigin="14123,2624" coordsize="67,252" path="m14123,2876l14189,2876,14189,2624,14123,2624,14123,2876xe" filled="t" fillcolor="#DCE6F0" stroked="f">
              <v:path arrowok="t"/>
              <v:fill/>
            </v:shape>
            <v:shape style="position:absolute;left:15901;top:2624;width:67;height:252" coordorigin="15901,2624" coordsize="67,252" path="m15901,2876l15968,2876,15968,2624,15901,2624,15901,2876xe" filled="t" fillcolor="#DCE6F0" stroked="f">
              <v:path arrowok="t"/>
              <v:fill/>
            </v:shape>
            <v:shape style="position:absolute;left:14188;top:2624;width:1714;height:252" coordorigin="14188,2624" coordsize="1714,252" path="m14188,2876l15902,2876,15902,2624,14188,2624,14188,2876xe" filled="t" fillcolor="#DCE6F0" stroked="f">
              <v:path arrowok="t"/>
              <v:fill/>
            </v:shape>
            <v:shape style="position:absolute;left:15976;top:2608;width:1719;height:0" coordorigin="15976,2608" coordsize="1719,0" path="m15976,2608l17695,2608e" filled="f" stroked="t" strokeweight="1.66pt" strokecolor="#DCE6F0">
              <v:path arrowok="t"/>
            </v:shape>
            <v:shape style="position:absolute;left:15975;top:2624;width:67;height:252" coordorigin="15975,2624" coordsize="67,252" path="m15975,2876l16042,2876,16042,2624,15975,2624,15975,2876xe" filled="t" fillcolor="#DCE6F0" stroked="f">
              <v:path arrowok="t"/>
              <v:fill/>
            </v:shape>
            <v:shape style="position:absolute;left:17663;top:2624;width:0;height:252" coordorigin="17663,2624" coordsize="0,252" path="m17663,2624l17663,2876e" filled="f" stroked="t" strokeweight="3.34pt" strokecolor="#DCE6F0">
              <v:path arrowok="t"/>
            </v:shape>
            <v:shape style="position:absolute;left:16041;top:2624;width:1589;height:252" coordorigin="16041,2624" coordsize="1589,252" path="m16041,2876l17630,2876,17630,2624,16041,2624,16041,2876xe" filled="t" fillcolor="#DCE6F0" stroked="f">
              <v:path arrowok="t"/>
              <v:fill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80;width:2564;height:0" coordorigin="10093,2880" coordsize="2564,0" path="m10093,2880l12657,2880e" filled="f" stroked="t" strokeweight="0.58001pt" strokecolor="#000000">
              <v:path arrowok="t"/>
            </v:shape>
            <v:shape style="position:absolute;left:12667;top:2880;width:1447;height:0" coordorigin="12667,2880" coordsize="1447,0" path="m12667,2880l14114,2880e" filled="f" stroked="t" strokeweight="0.58001pt" strokecolor="#000000">
              <v:path arrowok="t"/>
            </v:shape>
            <v:shape style="position:absolute;left:14124;top:2880;width:1843;height:0" coordorigin="14124,2880" coordsize="1843,0" path="m14124,2880l15967,2880e" filled="f" stroked="t" strokeweight="0.58001pt" strokecolor="#000000">
              <v:path arrowok="t"/>
            </v:shape>
            <v:shape style="position:absolute;left:15976;top:2880;width:1721;height:0" coordorigin="15976,2880" coordsize="1721,0" path="m15976,2880l17698,2880e" filled="f" stroked="t" strokeweight="0.58001pt" strokecolor="#000000">
              <v:path arrowok="t"/>
            </v:shape>
            <v:shape style="position:absolute;left:1704;top:3180;width:689;height:158" coordorigin="1704,3180" coordsize="689,158" path="m1704,3339l2393,3339,2393,3180,1704,3180,1704,3339xe" filled="t" fillcolor="#DCE6F0" stroked="f">
              <v:path arrowok="t"/>
              <v:fill/>
            </v:shape>
            <v:shape style="position:absolute;left:1737;top:3339;width:0;height:254" coordorigin="1737,3339" coordsize="0,254" path="m1737,3339l1737,3593e" filled="f" stroked="t" strokeweight="3.34pt" strokecolor="#DCE6F0">
              <v:path arrowok="t"/>
            </v:shape>
            <v:shape style="position:absolute;left:2361;top:3339;width:0;height:254" coordorigin="2361,3339" coordsize="0,254" path="m2361,3339l2361,3593e" filled="f" stroked="t" strokeweight="3.34pt" strokecolor="#DCE6F0">
              <v:path arrowok="t"/>
            </v:shape>
            <v:shape style="position:absolute;left:1704;top:3593;width:689;height:158" coordorigin="1704,3593" coordsize="689,158" path="m1704,3752l2393,3752,2393,3593,1704,3593,1704,3752xe" filled="t" fillcolor="#DCE6F0" stroked="f">
              <v:path arrowok="t"/>
              <v:fill/>
            </v:shape>
            <v:shape style="position:absolute;left:1769;top:3339;width:559;height:254" coordorigin="1769,3339" coordsize="559,254" path="m1769,3593l2328,3593,2328,3339,1769,3339,1769,3593xe" filled="t" fillcolor="#DCE6F0" stroked="f">
              <v:path arrowok="t"/>
              <v:fill/>
            </v:shape>
            <v:shape style="position:absolute;left:2403;top:3180;width:2009;height:319" coordorigin="2403,3180" coordsize="2009,319" path="m2403,3500l4412,3500,4412,3180,2403,3180,2403,3500xe" filled="t" fillcolor="#DCE6F0" stroked="f">
              <v:path arrowok="t"/>
              <v:fill/>
            </v:shape>
            <v:shape style="position:absolute;left:2435;top:3500;width:0;height:252" coordorigin="2435,3500" coordsize="0,252" path="m2435,3500l2435,3752e" filled="f" stroked="t" strokeweight="3.34pt" strokecolor="#DCE6F0">
              <v:path arrowok="t"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180;width:2242;height:319" coordorigin="4421,3180" coordsize="2242,319" path="m4421,3500l6663,3500,6663,3180,4421,3180,4421,3500xe" filled="t" fillcolor="#DCE6F0" stroked="f">
              <v:path arrowok="t"/>
              <v:fill/>
            </v:shape>
            <v:shape style="position:absolute;left:4420;top:3500;width:69;height:252" coordorigin="4420,3500" coordsize="69,252" path="m4420,3752l4489,3752,4489,3500,4420,3500,4420,3752xe" filled="t" fillcolor="#DCE6F0" stroked="f">
              <v:path arrowok="t"/>
              <v:fill/>
            </v:shape>
            <v:shape style="position:absolute;left:6598;top:3500;width:67;height:252" coordorigin="6598,3500" coordsize="67,252" path="m6598,3752l6664,3752,6664,3500,6598,3500,6598,3752xe" filled="t" fillcolor="#DCE6F0" stroked="f">
              <v:path arrowok="t"/>
              <v:fill/>
            </v:shape>
            <v:shape style="position:absolute;left:4488;top:3500;width:2110;height:252" coordorigin="4488,3500" coordsize="2110,252" path="m4488,3752l6598,3752,6598,3500,4488,3500,4488,3752xe" filled="t" fillcolor="#DCE6F0" stroked="f">
              <v:path arrowok="t"/>
              <v:fill/>
            </v:shape>
            <v:shape style="position:absolute;left:6673;top:3180;width:3408;height:319" coordorigin="6673,3180" coordsize="3408,319" path="m6673,3500l10081,3500,10081,3180,6673,3180,6673,3500xe" filled="t" fillcolor="#DCE6F0" stroked="f">
              <v:path arrowok="t"/>
              <v:fill/>
            </v:shape>
            <v:shape style="position:absolute;left:6672;top:3500;width:67;height:252" coordorigin="6672,3500" coordsize="67,252" path="m6672,3752l6739,3752,6739,3500,6672,3500,6672,3752xe" filled="t" fillcolor="#DCE6F0" stroked="f">
              <v:path arrowok="t"/>
              <v:fill/>
            </v:shape>
            <v:shape style="position:absolute;left:10049;top:3500;width:0;height:252" coordorigin="10049,3500" coordsize="0,252" path="m10049,3500l10049,3752e" filled="f" stroked="t" strokeweight="3.34pt" strokecolor="#DCE6F0">
              <v:path arrowok="t"/>
            </v:shape>
            <v:shape style="position:absolute;left:6738;top:3500;width:3279;height:252" coordorigin="6738,3500" coordsize="3279,252" path="m6738,3752l10017,3752,10017,3500,6738,3500,6738,3752xe" filled="t" fillcolor="#DCE6F0" stroked="f">
              <v:path arrowok="t"/>
              <v:fill/>
            </v:shape>
            <v:shape style="position:absolute;left:10093;top:3213;width:2561;height:0" coordorigin="10093,3213" coordsize="2561,0" path="m10093,3213l12655,3213e" filled="f" stroked="t" strokeweight="3.34pt" strokecolor="#DCE6F0">
              <v:path arrowok="t"/>
            </v:shape>
            <v:shape style="position:absolute;left:10126;top:3245;width:0;height:506" coordorigin="10126,3245" coordsize="0,506" path="m10126,3245l10126,3752e" filled="f" stroked="t" strokeweight="3.34pt" strokecolor="#DCE6F0">
              <v:path arrowok="t"/>
            </v:shape>
            <v:shape style="position:absolute;left:12622;top:3245;width:0;height:506" coordorigin="12622,3245" coordsize="0,506" path="m12622,3245l12622,3752e" filled="f" stroked="t" strokeweight="3.364pt" strokecolor="#DCE6F0">
              <v:path arrowok="t"/>
            </v:shape>
            <v:shape style="position:absolute;left:10158;top:3245;width:2431;height:254" coordorigin="10158,3245" coordsize="2431,254" path="m10158,3500l12589,3500,12589,3245,10158,3245,10158,3500xe" filled="t" fillcolor="#DCE6F0" stroked="f">
              <v:path arrowok="t"/>
              <v:fill/>
            </v:shape>
            <v:shape style="position:absolute;left:10158;top:3500;width:2431;height:252" coordorigin="10158,3500" coordsize="2431,252" path="m10158,3752l12589,3752,12589,3500,10158,3500,10158,3752xe" filled="t" fillcolor="#DCE6F0" stroked="f">
              <v:path arrowok="t"/>
              <v:fill/>
            </v:shape>
            <v:shape style="position:absolute;left:12667;top:3180;width:1447;height:319" coordorigin="12667,3180" coordsize="1447,319" path="m12667,3500l14114,3500,14114,3180,12667,3180,12667,3500xe" filled="t" fillcolor="#DCE6F0" stroked="f">
              <v:path arrowok="t"/>
              <v:fill/>
            </v:shape>
            <v:shape style="position:absolute;left:12699;top:3500;width:0;height:252" coordorigin="12699,3500" coordsize="0,252" path="m12699,3500l12699,3752e" filled="f" stroked="t" strokeweight="3.3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32;top:3500;width:1318;height:252" coordorigin="12732,3500" coordsize="1318,252" path="m12732,3752l14049,3752,14049,3500,12732,3500,12732,3752xe" filled="t" fillcolor="#DCE6F0" stroked="f">
              <v:path arrowok="t"/>
              <v:fill/>
            </v:shape>
            <v:shape style="position:absolute;left:14124;top:3180;width:1843;height:319" coordorigin="14124,3180" coordsize="1843,319" path="m14124,3500l15967,3500,15967,3180,14124,3180,14124,3500xe" filled="t" fillcolor="#DCE6F0" stroked="f">
              <v:path arrowok="t"/>
              <v:fill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6;top:3180;width:1719;height:319" coordorigin="15976,3180" coordsize="1719,319" path="m15976,3500l17695,3500,17695,3180,15976,3180,15976,3500xe" filled="t" fillcolor="#DCE6F0" stroked="f">
              <v:path arrowok="t"/>
              <v:fill/>
            </v:shape>
            <v:shape style="position:absolute;left:15975;top:3500;width:67;height:252" coordorigin="15975,3500" coordsize="67,252" path="m15975,3752l16042,3752,16042,3500,15975,3500,15975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1;top:3500;width:1589;height:252" coordorigin="16041,3500" coordsize="1589,252" path="m16041,3752l17630,3752,17630,3500,16041,3500,16041,3752xe" filled="t" fillcolor="#DCE6F0" stroked="f">
              <v:path arrowok="t"/>
              <v:fill/>
            </v:shape>
            <v:shape style="position:absolute;left:1704;top:3176;width:689;height:0" coordorigin="1704,3176" coordsize="689,0" path="m1704,3176l2393,3176e" filled="f" stroked="t" strokeweight="0.58pt" strokecolor="#000000">
              <v:path arrowok="t"/>
            </v:shape>
            <v:shape style="position:absolute;left:2403;top:3176;width:2011;height:0" coordorigin="2403,3176" coordsize="2011,0" path="m2403,3176l4414,3176e" filled="f" stroked="t" strokeweight="0.58pt" strokecolor="#000000">
              <v:path arrowok="t"/>
            </v:shape>
            <v:shape style="position:absolute;left:4424;top:3176;width:2240;height:0" coordorigin="4424,3176" coordsize="2240,0" path="m4424,3176l6663,3176e" filled="f" stroked="t" strokeweight="0.58pt" strokecolor="#000000">
              <v:path arrowok="t"/>
            </v:shape>
            <v:shape style="position:absolute;left:6673;top:3176;width:3411;height:0" coordorigin="6673,3176" coordsize="3411,0" path="m6673,3176l10084,3176e" filled="f" stroked="t" strokeweight="0.58pt" strokecolor="#000000">
              <v:path arrowok="t"/>
            </v:shape>
            <v:shape style="position:absolute;left:10093;top:3176;width:2564;height:0" coordorigin="10093,3176" coordsize="2564,0" path="m10093,3176l12657,3176e" filled="f" stroked="t" strokeweight="0.58pt" strokecolor="#000000">
              <v:path arrowok="t"/>
            </v:shape>
            <v:shape style="position:absolute;left:12667;top:3176;width:1447;height:0" coordorigin="12667,3176" coordsize="1447,0" path="m12667,3176l14114,3176e" filled="f" stroked="t" strokeweight="0.58pt" strokecolor="#000000">
              <v:path arrowok="t"/>
            </v:shape>
            <v:shape style="position:absolute;left:14124;top:3176;width:1843;height:0" coordorigin="14124,3176" coordsize="1843,0" path="m14124,3176l15967,3176e" filled="f" stroked="t" strokeweight="0.58pt" strokecolor="#000000">
              <v:path arrowok="t"/>
            </v:shape>
            <v:shape style="position:absolute;left:15976;top:3176;width:1721;height:0" coordorigin="15976,3176" coordsize="1721,0" path="m15976,3176l17698,3176e" filled="f" stroked="t" strokeweight="0.58pt" strokecolor="#000000">
              <v:path arrowok="t"/>
            </v:shape>
            <v:shape style="position:absolute;left:1704;top:3756;width:689;height:0" coordorigin="1704,3756" coordsize="689,0" path="m1704,3756l2393,3756e" filled="f" stroked="t" strokeweight="0.58pt" strokecolor="#000000">
              <v:path arrowok="t"/>
            </v:shape>
            <v:shape style="position:absolute;left:2403;top:3756;width:2011;height:0" coordorigin="2403,3756" coordsize="2011,0" path="m2403,3756l4414,3756e" filled="f" stroked="t" strokeweight="0.58pt" strokecolor="#000000">
              <v:path arrowok="t"/>
            </v:shape>
            <v:shape style="position:absolute;left:4424;top:3756;width:2240;height:0" coordorigin="4424,3756" coordsize="2240,0" path="m4424,3756l6663,3756e" filled="f" stroked="t" strokeweight="0.58pt" strokecolor="#000000">
              <v:path arrowok="t"/>
            </v:shape>
            <v:shape style="position:absolute;left:6673;top:3756;width:3411;height:0" coordorigin="6673,3756" coordsize="3411,0" path="m6673,3756l10084,3756e" filled="f" stroked="t" strokeweight="0.58pt" strokecolor="#000000">
              <v:path arrowok="t"/>
            </v:shape>
            <v:shape style="position:absolute;left:10093;top:3756;width:2564;height:0" coordorigin="10093,3756" coordsize="2564,0" path="m10093,3756l12657,3756e" filled="f" stroked="t" strokeweight="0.58pt" strokecolor="#000000">
              <v:path arrowok="t"/>
            </v:shape>
            <v:shape style="position:absolute;left:12667;top:3756;width:1447;height:0" coordorigin="12667,3756" coordsize="1447,0" path="m12667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057;width:689;height:300" coordorigin="1704,4057" coordsize="689,300" path="m1704,4357l2393,4357,2393,4057,1704,4057,1704,4357xe" filled="t" fillcolor="#DCE6F0" stroked="f">
              <v:path arrowok="t"/>
              <v:fill/>
            </v:shape>
            <v:shape style="position:absolute;left:1737;top:4357;width:0;height:254" coordorigin="1737,4357" coordsize="0,254" path="m1737,4357l1737,4611e" filled="f" stroked="t" strokeweight="3.34pt" strokecolor="#DCE6F0">
              <v:path arrowok="t"/>
            </v:shape>
            <v:shape style="position:absolute;left:2361;top:4357;width:0;height:254" coordorigin="2361,4357" coordsize="0,254" path="m2361,4357l2361,4611e" filled="f" stroked="t" strokeweight="3.34pt" strokecolor="#DCE6F0">
              <v:path arrowok="t"/>
            </v:shape>
            <v:shape style="position:absolute;left:1704;top:4611;width:689;height:300" coordorigin="1704,4611" coordsize="689,300" path="m1704,4911l2393,4911,2393,4611,1704,4611,1704,4911xe" filled="t" fillcolor="#DCE6F0" stroked="f">
              <v:path arrowok="t"/>
              <v:fill/>
            </v:shape>
            <v:shape style="position:absolute;left:1769;top:4357;width:559;height:254" coordorigin="1769,4357" coordsize="559,254" path="m1769,4611l2328,4611,2328,4357,1769,4357,1769,4611xe" filled="t" fillcolor="#DCE6F0" stroked="f">
              <v:path arrowok="t"/>
              <v:fill/>
            </v:shape>
            <v:shape style="position:absolute;left:2403;top:4057;width:2009;height:602" coordorigin="2403,4057" coordsize="2009,602" path="m2403,4659l4412,4659,4412,4057,2403,4057,2403,4659xe" filled="t" fillcolor="#DCE6F0" stroked="f">
              <v:path arrowok="t"/>
              <v:fill/>
            </v:shape>
            <v:shape style="position:absolute;left:2435;top:4659;width:0;height:252" coordorigin="2435,4659" coordsize="0,252" path="m2435,4659l2435,4911e" filled="f" stroked="t" strokeweight="3.34pt" strokecolor="#DCE6F0">
              <v:path arrowok="t"/>
            </v:shape>
            <v:shape style="position:absolute;left:4346;top:4659;width:67;height:252" coordorigin="4346,4659" coordsize="67,252" path="m4346,4911l4413,4911,4413,4659,4346,4659,4346,4911xe" filled="t" fillcolor="#DCE6F0" stroked="f">
              <v:path arrowok="t"/>
              <v:fill/>
            </v:shape>
            <v:shape style="position:absolute;left:2468;top:4659;width:1879;height:252" coordorigin="2468,4659" coordsize="1879,252" path="m4347,4911l4347,4659,2468,4659,2468,4911,4347,4911xe" filled="t" fillcolor="#DCE6F0" stroked="f">
              <v:path arrowok="t"/>
              <v:fill/>
            </v:shape>
            <v:shape style="position:absolute;left:4421;top:4057;width:2242;height:602" coordorigin="4421,4057" coordsize="2242,602" path="m4421,4659l6663,4659,6663,4057,4421,4057,4421,4659xe" filled="t" fillcolor="#DCE6F0" stroked="f">
              <v:path arrowok="t"/>
              <v:fill/>
            </v:shape>
            <v:shape style="position:absolute;left:4420;top:4659;width:69;height:252" coordorigin="4420,4659" coordsize="69,252" path="m4420,4911l4489,4911,4489,4659,4420,4659,4420,4911xe" filled="t" fillcolor="#DCE6F0" stroked="f">
              <v:path arrowok="t"/>
              <v:fill/>
            </v:shape>
            <v:shape style="position:absolute;left:6598;top:4659;width:67;height:252" coordorigin="6598,4659" coordsize="67,252" path="m6598,4911l6664,4911,6664,4659,6598,4659,6598,4911xe" filled="t" fillcolor="#DCE6F0" stroked="f">
              <v:path arrowok="t"/>
              <v:fill/>
            </v:shape>
            <v:shape style="position:absolute;left:4488;top:4659;width:2110;height:252" coordorigin="4488,4659" coordsize="2110,252" path="m6598,4911l6598,4659,4488,4659,4488,4911,6598,4911xe" filled="t" fillcolor="#DCE6F0" stroked="f">
              <v:path arrowok="t"/>
              <v:fill/>
            </v:shape>
            <v:shape style="position:absolute;left:6673;top:4057;width:3408;height:602" coordorigin="6673,4057" coordsize="3408,602" path="m6673,4659l10081,4659,10081,4057,6673,4057,6673,4659xe" filled="t" fillcolor="#DCE6F0" stroked="f">
              <v:path arrowok="t"/>
              <v:fill/>
            </v:shape>
            <v:shape style="position:absolute;left:6672;top:4659;width:67;height:252" coordorigin="6672,4659" coordsize="67,252" path="m6672,4911l6739,4911,6739,4659,6672,4659,6672,4911xe" filled="t" fillcolor="#DCE6F0" stroked="f">
              <v:path arrowok="t"/>
              <v:fill/>
            </v:shape>
            <v:shape style="position:absolute;left:10049;top:4659;width:0;height:252" coordorigin="10049,4659" coordsize="0,252" path="m10049,4659l10049,4911e" filled="f" stroked="t" strokeweight="3.34pt" strokecolor="#DCE6F0">
              <v:path arrowok="t"/>
            </v:shape>
            <v:shape style="position:absolute;left:6738;top:4659;width:3279;height:252" coordorigin="6738,4659" coordsize="3279,252" path="m10017,4911l10017,4659,6738,4659,6738,4911,10017,4911xe" filled="t" fillcolor="#DCE6F0" stroked="f">
              <v:path arrowok="t"/>
              <v:fill/>
            </v:shape>
            <v:shape style="position:absolute;left:10093;top:4057;width:2561;height:96" coordorigin="10093,4057" coordsize="2561,96" path="m10093,4153l12655,4153,12655,4057,10093,4057,10093,4153xe" filled="t" fillcolor="#DCE6F0" stroked="f">
              <v:path arrowok="t"/>
              <v:fill/>
            </v:shape>
            <v:shape style="position:absolute;left:10126;top:4153;width:0;height:758" coordorigin="10126,4153" coordsize="0,758" path="m10126,4153l10126,4911e" filled="f" stroked="t" strokeweight="3.34pt" strokecolor="#DCE6F0">
              <v:path arrowok="t"/>
            </v:shape>
            <v:shape style="position:absolute;left:12622;top:4153;width:0;height:758" coordorigin="12622,4153" coordsize="0,758" path="m12622,4153l12622,4911e" filled="f" stroked="t" strokeweight="3.364pt" strokecolor="#DCE6F0">
              <v:path arrowok="t"/>
            </v:shape>
            <v:shape style="position:absolute;left:10158;top:4153;width:2431;height:252" coordorigin="10158,4153" coordsize="2431,252" path="m10158,4405l12589,4405,12589,4153,10158,4153,10158,4405xe" filled="t" fillcolor="#DCE6F0" stroked="f">
              <v:path arrowok="t"/>
              <v:fill/>
            </v:shape>
            <v:shape style="position:absolute;left:10158;top:4405;width:2431;height:254" coordorigin="10158,4405" coordsize="2431,254" path="m10158,4659l12589,4659,12589,4405,10158,4405,10158,4659xe" filled="t" fillcolor="#DCE6F0" stroked="f">
              <v:path arrowok="t"/>
              <v:fill/>
            </v:shape>
            <v:shape style="position:absolute;left:10158;top:4659;width:2431;height:252" coordorigin="10158,4659" coordsize="2431,252" path="m10158,4911l12589,4911,12589,4659,10158,4659,10158,4911xe" filled="t" fillcolor="#DCE6F0" stroked="f">
              <v:path arrowok="t"/>
              <v:fill/>
            </v:shape>
            <v:shape style="position:absolute;left:12667;top:4057;width:1447;height:602" coordorigin="12667,4057" coordsize="1447,602" path="m12667,4659l14114,4659,14114,4057,12667,4057,12667,4659xe" filled="t" fillcolor="#DCE6F0" stroked="f">
              <v:path arrowok="t"/>
              <v:fill/>
            </v:shape>
            <v:shape style="position:absolute;left:12699;top:4659;width:0;height:252" coordorigin="12699,4659" coordsize="0,252" path="m12699,4659l12699,4911e" filled="f" stroked="t" strokeweight="3.34pt" strokecolor="#DCE6F0">
              <v:path arrowok="t"/>
            </v:shape>
            <v:shape style="position:absolute;left:14048;top:4659;width:67;height:252" coordorigin="14048,4659" coordsize="67,252" path="m14048,4911l14115,4911,14115,4659,14048,4659,14048,4911xe" filled="t" fillcolor="#DCE6F0" stroked="f">
              <v:path arrowok="t"/>
              <v:fill/>
            </v:shape>
            <v:shape style="position:absolute;left:12732;top:4659;width:1318;height:252" coordorigin="12732,4659" coordsize="1318,252" path="m14049,4911l14049,4659,12732,4659,12732,4911,14049,4911xe" filled="t" fillcolor="#DCE6F0" stroked="f">
              <v:path arrowok="t"/>
              <v:fill/>
            </v:shape>
            <v:shape style="position:absolute;left:14124;top:4057;width:1843;height:602" coordorigin="14124,4057" coordsize="1843,602" path="m14124,4659l15967,4659,15967,4057,14124,4057,14124,4659xe" filled="t" fillcolor="#DCE6F0" stroked="f">
              <v:path arrowok="t"/>
              <v:fill/>
            </v:shape>
            <v:shape style="position:absolute;left:14123;top:4659;width:67;height:252" coordorigin="14123,4659" coordsize="67,252" path="m14123,4911l14189,4911,14189,4659,14123,4659,14123,4911xe" filled="t" fillcolor="#DCE6F0" stroked="f">
              <v:path arrowok="t"/>
              <v:fill/>
            </v:shape>
            <v:shape style="position:absolute;left:15901;top:4659;width:67;height:252" coordorigin="15901,4659" coordsize="67,252" path="m15901,4911l15968,4911,15968,4659,15901,4659,15901,4911xe" filled="t" fillcolor="#DCE6F0" stroked="f">
              <v:path arrowok="t"/>
              <v:fill/>
            </v:shape>
            <v:shape style="position:absolute;left:14188;top:4659;width:1714;height:252" coordorigin="14188,4659" coordsize="1714,252" path="m15902,4911l15902,4659,14188,4659,14188,4911,15902,4911xe" filled="t" fillcolor="#DCE6F0" stroked="f">
              <v:path arrowok="t"/>
              <v:fill/>
            </v:shape>
            <v:shape style="position:absolute;left:15976;top:4057;width:1719;height:602" coordorigin="15976,4057" coordsize="1719,602" path="m15976,4659l17695,4659,17695,4057,15976,4057,15976,4659xe" filled="t" fillcolor="#DCE6F0" stroked="f">
              <v:path arrowok="t"/>
              <v:fill/>
            </v:shape>
            <v:shape style="position:absolute;left:15975;top:4659;width:67;height:252" coordorigin="15975,4659" coordsize="67,252" path="m15975,4911l16042,4911,16042,4659,15975,4659,15975,4911xe" filled="t" fillcolor="#DCE6F0" stroked="f">
              <v:path arrowok="t"/>
              <v:fill/>
            </v:shape>
            <v:shape style="position:absolute;left:17663;top:4659;width:0;height:252" coordorigin="17663,4659" coordsize="0,252" path="m17663,4659l17663,4911e" filled="f" stroked="t" strokeweight="3.34pt" strokecolor="#DCE6F0">
              <v:path arrowok="t"/>
            </v:shape>
            <v:shape style="position:absolute;left:16041;top:4659;width:1589;height:252" coordorigin="16041,4659" coordsize="1589,252" path="m17630,4911l17630,4659,16041,4659,16041,4911,17630,4911xe" filled="t" fillcolor="#DCE6F0" stroked="f">
              <v:path arrowok="t"/>
              <v:fill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52;width:2564;height:0" coordorigin="10093,4052" coordsize="2564,0" path="m10093,4052l12657,4052e" filled="f" stroked="t" strokeweight="0.58001pt" strokecolor="#000000">
              <v:path arrowok="t"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916;width:689;height:0" coordorigin="1704,4916" coordsize="689,0" path="m1704,4916l2393,4916e" filled="f" stroked="t" strokeweight="0.58pt" strokecolor="#000000">
              <v:path arrowok="t"/>
            </v:shape>
            <v:shape style="position:absolute;left:2403;top:4916;width:2011;height:0" coordorigin="2403,4916" coordsize="2011,0" path="m2403,4916l4414,4916e" filled="f" stroked="t" strokeweight="0.58pt" strokecolor="#000000">
              <v:path arrowok="t"/>
            </v:shape>
            <v:shape style="position:absolute;left:4424;top:4916;width:2240;height:0" coordorigin="4424,4916" coordsize="2240,0" path="m4424,4916l6663,4916e" filled="f" stroked="t" strokeweight="0.58pt" strokecolor="#000000">
              <v:path arrowok="t"/>
            </v:shape>
            <v:shape style="position:absolute;left:6673;top:4916;width:3411;height:0" coordorigin="6673,4916" coordsize="3411,0" path="m6673,4916l10084,4916e" filled="f" stroked="t" strokeweight="0.58pt" strokecolor="#000000">
              <v:path arrowok="t"/>
            </v:shape>
            <v:shape style="position:absolute;left:10093;top:4916;width:2564;height:0" coordorigin="10093,4916" coordsize="2564,0" path="m10093,4916l12657,4916e" filled="f" stroked="t" strokeweight="0.58pt" strokecolor="#000000">
              <v:path arrowok="t"/>
            </v:shape>
            <v:shape style="position:absolute;left:12667;top:4916;width:1447;height:0" coordorigin="12667,4916" coordsize="1447,0" path="m12667,4916l14114,4916e" filled="f" stroked="t" strokeweight="0.58pt" strokecolor="#000000">
              <v:path arrowok="t"/>
            </v:shape>
            <v:shape style="position:absolute;left:14124;top:4916;width:1843;height:0" coordorigin="14124,4916" coordsize="1843,0" path="m14124,4916l15967,4916e" filled="f" stroked="t" strokeweight="0.58pt" strokecolor="#000000">
              <v:path arrowok="t"/>
            </v:shape>
            <v:shape style="position:absolute;left:15976;top:4916;width:1721;height:0" coordorigin="15976,4916" coordsize="1721,0" path="m15976,4916l17698,4916e" filled="f" stroked="t" strokeweight="0.58pt" strokecolor="#000000">
              <v:path arrowok="t"/>
            </v:shape>
            <v:shape style="position:absolute;left:1704;top:5502;width:689;height:302" coordorigin="1704,5502" coordsize="689,302" path="m1704,5804l2393,5804,2393,5502,1704,5502,1704,5804xe" filled="t" fillcolor="#DCE6F0" stroked="f">
              <v:path arrowok="t"/>
              <v:fill/>
            </v:shape>
            <v:shape style="position:absolute;left:1737;top:5804;width:0;height:252" coordorigin="1737,5804" coordsize="0,252" path="m1737,5804l1737,6056e" filled="f" stroked="t" strokeweight="3.34pt" strokecolor="#DCE6F0">
              <v:path arrowok="t"/>
            </v:shape>
            <v:shape style="position:absolute;left:2361;top:5804;width:0;height:252" coordorigin="2361,5804" coordsize="0,252" path="m2361,5804l2361,6056e" filled="f" stroked="t" strokeweight="3.34pt" strokecolor="#DCE6F0">
              <v:path arrowok="t"/>
            </v:shape>
            <v:shape style="position:absolute;left:1704;top:6056;width:689;height:300" coordorigin="1704,6056" coordsize="689,300" path="m1704,6356l2393,6356,2393,6056,1704,6056,1704,6356xe" filled="t" fillcolor="#DCE6F0" stroked="f">
              <v:path arrowok="t"/>
              <v:fill/>
            </v:shape>
            <v:shape style="position:absolute;left:1769;top:5804;width:559;height:252" coordorigin="1769,5804" coordsize="559,252" path="m1769,6056l2328,6056,2328,5804,1769,5804,1769,6056xe" filled="t" fillcolor="#DCE6F0" stroked="f">
              <v:path arrowok="t"/>
              <v:fill/>
            </v:shape>
            <v:shape style="position:absolute;left:2403;top:5502;width:2009;height:602" coordorigin="2403,5502" coordsize="2009,602" path="m2403,6104l4412,6104,4412,5502,2403,5502,2403,6104xe" filled="t" fillcolor="#DCE6F0" stroked="f">
              <v:path arrowok="t"/>
              <v:fill/>
            </v:shape>
            <v:shape style="position:absolute;left:2435;top:6104;width:0;height:252" coordorigin="2435,6104" coordsize="0,252" path="m2435,6104l2435,6356e" filled="f" stroked="t" strokeweight="3.34pt" strokecolor="#DCE6F0">
              <v:path arrowok="t"/>
            </v:shape>
            <v:shape style="position:absolute;left:4346;top:6104;width:67;height:252" coordorigin="4346,6104" coordsize="67,252" path="m4346,6356l4413,6356,4413,6104,4346,6104,4346,6356xe" filled="t" fillcolor="#DCE6F0" stroked="f">
              <v:path arrowok="t"/>
              <v:fill/>
            </v:shape>
            <v:shape style="position:absolute;left:2468;top:6104;width:1879;height:252" coordorigin="2468,6104" coordsize="1879,252" path="m2468,6356l4347,6356,4347,6104,2468,6104,2468,6356xe" filled="t" fillcolor="#DCE6F0" stroked="f">
              <v:path arrowok="t"/>
              <v:fill/>
            </v:shape>
            <v:shape style="position:absolute;left:4421;top:5502;width:2242;height:602" coordorigin="4421,5502" coordsize="2242,602" path="m4421,6104l6663,6104,6663,5502,4421,5502,4421,6104xe" filled="t" fillcolor="#DCE6F0" stroked="f">
              <v:path arrowok="t"/>
              <v:fill/>
            </v:shape>
            <v:shape style="position:absolute;left:4420;top:6104;width:69;height:252" coordorigin="4420,6104" coordsize="69,252" path="m4420,6356l4489,6356,4489,6104,4420,6104,4420,6356xe" filled="t" fillcolor="#DCE6F0" stroked="f">
              <v:path arrowok="t"/>
              <v:fill/>
            </v:shape>
            <v:shape style="position:absolute;left:6598;top:6104;width:67;height:252" coordorigin="6598,6104" coordsize="67,252" path="m6598,6356l6664,6356,6664,6104,6598,6104,6598,6356xe" filled="t" fillcolor="#DCE6F0" stroked="f">
              <v:path arrowok="t"/>
              <v:fill/>
            </v:shape>
            <v:shape style="position:absolute;left:4488;top:6104;width:2110;height:252" coordorigin="4488,6104" coordsize="2110,252" path="m4488,6356l6598,6356,6598,6104,4488,6104,4488,6356xe" filled="t" fillcolor="#DCE6F0" stroked="f">
              <v:path arrowok="t"/>
              <v:fill/>
            </v:shape>
            <v:shape style="position:absolute;left:6673;top:5502;width:3408;height:602" coordorigin="6673,5502" coordsize="3408,602" path="m6673,6104l10081,6104,10081,5502,6673,5502,6673,6104xe" filled="t" fillcolor="#DCE6F0" stroked="f">
              <v:path arrowok="t"/>
              <v:fill/>
            </v:shape>
            <v:shape style="position:absolute;left:6672;top:6104;width:67;height:252" coordorigin="6672,6104" coordsize="67,252" path="m6672,6356l6739,6356,6739,6104,6672,6104,6672,6356xe" filled="t" fillcolor="#DCE6F0" stroked="f">
              <v:path arrowok="t"/>
              <v:fill/>
            </v:shape>
            <v:shape style="position:absolute;left:10049;top:6104;width:0;height:252" coordorigin="10049,6104" coordsize="0,252" path="m10049,6104l10049,6356e" filled="f" stroked="t" strokeweight="3.34pt" strokecolor="#DCE6F0">
              <v:path arrowok="t"/>
            </v:shape>
            <v:shape style="position:absolute;left:6738;top:6104;width:3279;height:252" coordorigin="6738,6104" coordsize="3279,252" path="m6738,6356l10017,6356,10017,6104,6738,6104,6738,6356xe" filled="t" fillcolor="#DCE6F0" stroked="f">
              <v:path arrowok="t"/>
              <v:fill/>
            </v:shape>
            <v:shape style="position:absolute;left:10093;top:5502;width:2561;height:96" coordorigin="10093,5502" coordsize="2561,96" path="m10093,5598l12655,5598,12655,5502,10093,5502,10093,5598xe" filled="t" fillcolor="#DCE6F0" stroked="f">
              <v:path arrowok="t"/>
              <v:fill/>
            </v:shape>
            <v:shape style="position:absolute;left:10126;top:5598;width:0;height:758" coordorigin="10126,5598" coordsize="0,758" path="m10126,5598l10126,6356e" filled="f" stroked="t" strokeweight="3.34pt" strokecolor="#DCE6F0">
              <v:path arrowok="t"/>
            </v:shape>
            <v:shape style="position:absolute;left:12622;top:5598;width:0;height:758" coordorigin="12622,5598" coordsize="0,758" path="m12622,5598l12622,6356e" filled="f" stroked="t" strokeweight="3.364pt" strokecolor="#DCE6F0">
              <v:path arrowok="t"/>
            </v:shape>
            <v:shape style="position:absolute;left:10158;top:5598;width:2431;height:254" coordorigin="10158,5598" coordsize="2431,254" path="m10158,5852l12589,5852,12589,5598,10158,5598,10158,5852xe" filled="t" fillcolor="#DCE6F0" stroked="f">
              <v:path arrowok="t"/>
              <v:fill/>
            </v:shape>
            <v:shape style="position:absolute;left:10158;top:5852;width:2431;height:252" coordorigin="10158,5852" coordsize="2431,252" path="m10158,6104l12589,6104,12589,5852,10158,5852,10158,6104xe" filled="t" fillcolor="#DCE6F0" stroked="f">
              <v:path arrowok="t"/>
              <v:fill/>
            </v:shape>
            <v:shape style="position:absolute;left:10158;top:6104;width:2431;height:252" coordorigin="10158,6104" coordsize="2431,252" path="m10158,6356l12589,6356,12589,6104,10158,6104,10158,6356xe" filled="t" fillcolor="#DCE6F0" stroked="f">
              <v:path arrowok="t"/>
              <v:fill/>
            </v:shape>
            <v:shape style="position:absolute;left:12667;top:5502;width:1447;height:602" coordorigin="12667,5502" coordsize="1447,602" path="m12667,6104l14114,6104,14114,5502,12667,5502,12667,6104xe" filled="t" fillcolor="#DCE6F0" stroked="f">
              <v:path arrowok="t"/>
              <v:fill/>
            </v:shape>
            <v:shape style="position:absolute;left:12699;top:6104;width:0;height:252" coordorigin="12699,6104" coordsize="0,252" path="m12699,6104l12699,6356e" filled="f" stroked="t" strokeweight="3.34pt" strokecolor="#DCE6F0">
              <v:path arrowok="t"/>
            </v:shape>
            <v:shape style="position:absolute;left:14048;top:6104;width:67;height:252" coordorigin="14048,6104" coordsize="67,252" path="m14048,6356l14115,6356,14115,6104,14048,6104,14048,6356xe" filled="t" fillcolor="#DCE6F0" stroked="f">
              <v:path arrowok="t"/>
              <v:fill/>
            </v:shape>
            <v:shape style="position:absolute;left:12732;top:6104;width:1318;height:252" coordorigin="12732,6104" coordsize="1318,252" path="m12732,6356l14049,6356,14049,6104,12732,6104,12732,6356xe" filled="t" fillcolor="#DCE6F0" stroked="f">
              <v:path arrowok="t"/>
              <v:fill/>
            </v:shape>
            <v:shape style="position:absolute;left:14124;top:5502;width:1843;height:602" coordorigin="14124,5502" coordsize="1843,602" path="m14124,6104l15967,6104,15967,5502,14124,5502,14124,6104xe" filled="t" fillcolor="#DCE6F0" stroked="f">
              <v:path arrowok="t"/>
              <v:fill/>
            </v:shape>
            <v:shape style="position:absolute;left:14123;top:6104;width:67;height:252" coordorigin="14123,6104" coordsize="67,252" path="m14123,6356l14189,6356,14189,6104,14123,6104,14123,6356xe" filled="t" fillcolor="#DCE6F0" stroked="f">
              <v:path arrowok="t"/>
              <v:fill/>
            </v:shape>
            <v:shape style="position:absolute;left:15901;top:6104;width:67;height:252" coordorigin="15901,6104" coordsize="67,252" path="m15901,6356l15968,6356,15968,6104,15901,6104,15901,6356xe" filled="t" fillcolor="#DCE6F0" stroked="f">
              <v:path arrowok="t"/>
              <v:fill/>
            </v:shape>
            <v:shape style="position:absolute;left:14188;top:6104;width:1714;height:252" coordorigin="14188,6104" coordsize="1714,252" path="m14188,6356l15902,6356,15902,6104,14188,6104,14188,6356xe" filled="t" fillcolor="#DCE6F0" stroked="f">
              <v:path arrowok="t"/>
              <v:fill/>
            </v:shape>
            <v:shape style="position:absolute;left:15976;top:5502;width:1719;height:602" coordorigin="15976,5502" coordsize="1719,602" path="m15976,6104l17695,6104,17695,5502,15976,5502,15976,6104xe" filled="t" fillcolor="#DCE6F0" stroked="f">
              <v:path arrowok="t"/>
              <v:fill/>
            </v:shape>
            <v:shape style="position:absolute;left:15975;top:6104;width:67;height:252" coordorigin="15975,6104" coordsize="67,252" path="m15975,6356l16042,6356,16042,6104,15975,6104,15975,6356xe" filled="t" fillcolor="#DCE6F0" stroked="f">
              <v:path arrowok="t"/>
              <v:fill/>
            </v:shape>
            <v:shape style="position:absolute;left:17663;top:6104;width:0;height:252" coordorigin="17663,6104" coordsize="0,252" path="m17663,6104l17663,6356e" filled="f" stroked="t" strokeweight="3.34pt" strokecolor="#DCE6F0">
              <v:path arrowok="t"/>
            </v:shape>
            <v:shape style="position:absolute;left:16041;top:6104;width:1589;height:252" coordorigin="16041,6104" coordsize="1589,252" path="m16041,6356l17630,6356,17630,6104,16041,6104,16041,6356xe" filled="t" fillcolor="#DCE6F0" stroked="f">
              <v:path arrowok="t"/>
              <v:fill/>
            </v:shape>
            <v:shape style="position:absolute;left:1704;top:5497;width:689;height:0" coordorigin="1704,5497" coordsize="689,0" path="m1704,5497l2393,5497e" filled="f" stroked="t" strokeweight="0.58001pt" strokecolor="#000000">
              <v:path arrowok="t"/>
            </v:shape>
            <v:shape style="position:absolute;left:2403;top:5497;width:2011;height:0" coordorigin="2403,5497" coordsize="2011,0" path="m2403,5497l4414,5497e" filled="f" stroked="t" strokeweight="0.58001pt" strokecolor="#000000">
              <v:path arrowok="t"/>
            </v:shape>
            <v:shape style="position:absolute;left:4424;top:5497;width:2240;height:0" coordorigin="4424,5497" coordsize="2240,0" path="m4424,5497l6663,5497e" filled="f" stroked="t" strokeweight="0.58001pt" strokecolor="#000000">
              <v:path arrowok="t"/>
            </v:shape>
            <v:shape style="position:absolute;left:6673;top:5497;width:3411;height:0" coordorigin="6673,5497" coordsize="3411,0" path="m6673,5497l10084,5497e" filled="f" stroked="t" strokeweight="0.58001pt" strokecolor="#000000">
              <v:path arrowok="t"/>
            </v:shape>
            <v:shape style="position:absolute;left:10093;top:5497;width:2564;height:0" coordorigin="10093,5497" coordsize="2564,0" path="m10093,5497l12657,5497e" filled="f" stroked="t" strokeweight="0.58001pt" strokecolor="#000000">
              <v:path arrowok="t"/>
            </v:shape>
            <v:shape style="position:absolute;left:12667;top:5497;width:1447;height:0" coordorigin="12667,5497" coordsize="1447,0" path="m12667,5497l14114,5497e" filled="f" stroked="t" strokeweight="0.58001pt" strokecolor="#000000">
              <v:path arrowok="t"/>
            </v:shape>
            <v:shape style="position:absolute;left:14124;top:5497;width:1843;height:0" coordorigin="14124,5497" coordsize="1843,0" path="m14124,5497l15967,5497e" filled="f" stroked="t" strokeweight="0.58001pt" strokecolor="#000000">
              <v:path arrowok="t"/>
            </v:shape>
            <v:shape style="position:absolute;left:15976;top:5497;width:1721;height:0" coordorigin="15976,5497" coordsize="1721,0" path="m15976,5497l17698,5497e" filled="f" stroked="t" strokeweight="0.58001pt" strokecolor="#000000">
              <v:path arrowok="t"/>
            </v:shape>
            <v:shape style="position:absolute;left:1704;top:6361;width:689;height:0" coordorigin="1704,6361" coordsize="689,0" path="m1704,6361l2393,6361e" filled="f" stroked="t" strokeweight="0.57998pt" strokecolor="#000000">
              <v:path arrowok="t"/>
            </v:shape>
            <v:shape style="position:absolute;left:2403;top:6361;width:2011;height:0" coordorigin="2403,6361" coordsize="2011,0" path="m2403,6361l4414,6361e" filled="f" stroked="t" strokeweight="0.57998pt" strokecolor="#000000">
              <v:path arrowok="t"/>
            </v:shape>
            <v:shape style="position:absolute;left:4424;top:6361;width:2240;height:0" coordorigin="4424,6361" coordsize="2240,0" path="m4424,6361l6663,6361e" filled="f" stroked="t" strokeweight="0.57998pt" strokecolor="#000000">
              <v:path arrowok="t"/>
            </v:shape>
            <v:shape style="position:absolute;left:6673;top:6361;width:3411;height:0" coordorigin="6673,6361" coordsize="3411,0" path="m6673,6361l10084,6361e" filled="f" stroked="t" strokeweight="0.57998pt" strokecolor="#000000">
              <v:path arrowok="t"/>
            </v:shape>
            <v:shape style="position:absolute;left:10093;top:6361;width:2564;height:0" coordorigin="10093,6361" coordsize="2564,0" path="m10093,6361l12657,6361e" filled="f" stroked="t" strokeweight="0.57998pt" strokecolor="#000000">
              <v:path arrowok="t"/>
            </v:shape>
            <v:shape style="position:absolute;left:12667;top:6361;width:1447;height:0" coordorigin="12667,6361" coordsize="1447,0" path="m12667,6361l14114,6361e" filled="f" stroked="t" strokeweight="0.57998pt" strokecolor="#000000">
              <v:path arrowok="t"/>
            </v:shape>
            <v:shape style="position:absolute;left:14124;top:6361;width:1843;height:0" coordorigin="14124,6361" coordsize="1843,0" path="m14124,6361l15967,6361e" filled="f" stroked="t" strokeweight="0.57998pt" strokecolor="#000000">
              <v:path arrowok="t"/>
            </v:shape>
            <v:shape style="position:absolute;left:15976;top:6361;width:1721;height:0" coordorigin="15976,6361" coordsize="1721,0" path="m15976,6361l17698,6361e" filled="f" stroked="t" strokeweight="0.57998pt" strokecolor="#000000">
              <v:path arrowok="t"/>
            </v:shape>
            <v:shape style="position:absolute;left:1704;top:6947;width:689;height:302" coordorigin="1704,6947" coordsize="689,302" path="m1704,7249l2393,7249,2393,6947,1704,6947,1704,7249xe" filled="t" fillcolor="#DCE6F0" stroked="f">
              <v:path arrowok="t"/>
              <v:fill/>
            </v:shape>
            <v:shape style="position:absolute;left:1737;top:7249;width:0;height:252" coordorigin="1737,7249" coordsize="0,252" path="m1737,7249l1737,7501e" filled="f" stroked="t" strokeweight="3.34pt" strokecolor="#DCE6F0">
              <v:path arrowok="t"/>
            </v:shape>
            <v:shape style="position:absolute;left:2361;top:7249;width:0;height:252" coordorigin="2361,7249" coordsize="0,252" path="m2361,7249l2361,7501e" filled="f" stroked="t" strokeweight="3.34pt" strokecolor="#DCE6F0">
              <v:path arrowok="t"/>
            </v:shape>
            <v:shape style="position:absolute;left:1704;top:7501;width:689;height:300" coordorigin="1704,7501" coordsize="689,300" path="m1704,7801l2393,7801,2393,7501,1704,7501,1704,7801xe" filled="t" fillcolor="#DCE6F0" stroked="f">
              <v:path arrowok="t"/>
              <v:fill/>
            </v:shape>
            <v:shape style="position:absolute;left:1769;top:7249;width:559;height:252" coordorigin="1769,7249" coordsize="559,252" path="m1769,7501l2328,7501,2328,7249,1769,7249,1769,7501xe" filled="t" fillcolor="#DCE6F0" stroked="f">
              <v:path arrowok="t"/>
              <v:fill/>
            </v:shape>
            <v:shape style="position:absolute;left:2403;top:6947;width:2009;height:602" coordorigin="2403,6947" coordsize="2009,602" path="m2403,7549l4412,7549,4412,6947,2403,6947,2403,7549xe" filled="t" fillcolor="#DCE6F0" stroked="f">
              <v:path arrowok="t"/>
              <v:fill/>
            </v:shape>
            <v:shape style="position:absolute;left:2435;top:7549;width:0;height:252" coordorigin="2435,7549" coordsize="0,252" path="m2435,7549l2435,7801e" filled="f" stroked="t" strokeweight="3.34pt" strokecolor="#DCE6F0">
              <v:path arrowok="t"/>
            </v:shape>
            <v:shape style="position:absolute;left:4346;top:7549;width:67;height:252" coordorigin="4346,7549" coordsize="67,252" path="m4346,7801l4413,7801,4413,7549,4346,7549,4346,7801xe" filled="t" fillcolor="#DCE6F0" stroked="f">
              <v:path arrowok="t"/>
              <v:fill/>
            </v:shape>
            <v:shape style="position:absolute;left:2468;top:7549;width:1879;height:252" coordorigin="2468,7549" coordsize="1879,252" path="m2468,7801l4347,7801,4347,7549,2468,7549,2468,7801xe" filled="t" fillcolor="#DCE6F0" stroked="f">
              <v:path arrowok="t"/>
              <v:fill/>
            </v:shape>
            <v:shape style="position:absolute;left:4421;top:6947;width:2242;height:602" coordorigin="4421,6947" coordsize="2242,602" path="m4421,7549l6663,7549,6663,6947,4421,6947,4421,7549xe" filled="t" fillcolor="#DCE6F0" stroked="f">
              <v:path arrowok="t"/>
              <v:fill/>
            </v:shape>
            <v:shape style="position:absolute;left:4420;top:7549;width:69;height:252" coordorigin="4420,7549" coordsize="69,252" path="m4420,7801l4489,7801,4489,7549,4420,7549,4420,7801xe" filled="t" fillcolor="#DCE6F0" stroked="f">
              <v:path arrowok="t"/>
              <v:fill/>
            </v:shape>
            <v:shape style="position:absolute;left:6598;top:7549;width:67;height:252" coordorigin="6598,7549" coordsize="67,252" path="m6598,7801l6664,7801,6664,7549,6598,7549,6598,7801xe" filled="t" fillcolor="#DCE6F0" stroked="f">
              <v:path arrowok="t"/>
              <v:fill/>
            </v:shape>
            <v:shape style="position:absolute;left:4488;top:7549;width:2110;height:252" coordorigin="4488,7549" coordsize="2110,252" path="m4488,7801l6598,7801,6598,7549,4488,7549,4488,7801xe" filled="t" fillcolor="#DCE6F0" stroked="f">
              <v:path arrowok="t"/>
              <v:fill/>
            </v:shape>
            <v:shape style="position:absolute;left:6673;top:6947;width:3408;height:602" coordorigin="6673,6947" coordsize="3408,602" path="m6673,7549l10081,7549,10081,6947,6673,6947,6673,7549xe" filled="t" fillcolor="#DCE6F0" stroked="f">
              <v:path arrowok="t"/>
              <v:fill/>
            </v:shape>
            <v:shape style="position:absolute;left:6672;top:7549;width:67;height:252" coordorigin="6672,7549" coordsize="67,252" path="m6672,7801l6739,7801,6739,7549,6672,7549,6672,7801xe" filled="t" fillcolor="#DCE6F0" stroked="f">
              <v:path arrowok="t"/>
              <v:fill/>
            </v:shape>
            <v:shape style="position:absolute;left:10049;top:7549;width:0;height:252" coordorigin="10049,7549" coordsize="0,252" path="m10049,7549l10049,7801e" filled="f" stroked="t" strokeweight="3.34pt" strokecolor="#DCE6F0">
              <v:path arrowok="t"/>
            </v:shape>
            <v:shape style="position:absolute;left:6738;top:7549;width:3279;height:252" coordorigin="6738,7549" coordsize="3279,252" path="m6738,7801l10017,7801,10017,7549,6738,7549,6738,7801xe" filled="t" fillcolor="#DCE6F0" stroked="f">
              <v:path arrowok="t"/>
              <v:fill/>
            </v:shape>
            <v:shape style="position:absolute;left:10093;top:6947;width:2561;height:96" coordorigin="10093,6947" coordsize="2561,96" path="m10093,7043l12655,7043,12655,6947,10093,6947,10093,7043xe" filled="t" fillcolor="#DCE6F0" stroked="f">
              <v:path arrowok="t"/>
              <v:fill/>
            </v:shape>
            <v:shape style="position:absolute;left:10126;top:7043;width:0;height:758" coordorigin="10126,7043" coordsize="0,758" path="m10126,7043l10126,7801e" filled="f" stroked="t" strokeweight="3.34pt" strokecolor="#DCE6F0">
              <v:path arrowok="t"/>
            </v:shape>
            <v:shape style="position:absolute;left:12622;top:7043;width:0;height:758" coordorigin="12622,7043" coordsize="0,758" path="m12622,7043l12622,7801e" filled="f" stroked="t" strokeweight="3.364pt" strokecolor="#DCE6F0">
              <v:path arrowok="t"/>
            </v:shape>
            <v:shape style="position:absolute;left:10158;top:7043;width:2431;height:254" coordorigin="10158,7043" coordsize="2431,254" path="m10158,7297l12589,7297,12589,7043,10158,7043,10158,7297xe" filled="t" fillcolor="#DCE6F0" stroked="f">
              <v:path arrowok="t"/>
              <v:fill/>
            </v:shape>
            <v:shape style="position:absolute;left:10158;top:7297;width:2431;height:252" coordorigin="10158,7297" coordsize="2431,252" path="m10158,7549l12589,7549,12589,7297,10158,7297,10158,7549xe" filled="t" fillcolor="#DCE6F0" stroked="f">
              <v:path arrowok="t"/>
              <v:fill/>
            </v:shape>
            <v:shape style="position:absolute;left:10158;top:7549;width:2431;height:252" coordorigin="10158,7549" coordsize="2431,252" path="m10158,7801l12589,7801,12589,7549,10158,7549,10158,7801xe" filled="t" fillcolor="#DCE6F0" stroked="f">
              <v:path arrowok="t"/>
              <v:fill/>
            </v:shape>
            <v:shape style="position:absolute;left:12667;top:6947;width:1447;height:602" coordorigin="12667,6947" coordsize="1447,602" path="m12667,7549l14114,7549,14114,6947,12667,6947,12667,7549xe" filled="t" fillcolor="#DCE6F0" stroked="f">
              <v:path arrowok="t"/>
              <v:fill/>
            </v:shape>
            <v:shape style="position:absolute;left:12699;top:7549;width:0;height:252" coordorigin="12699,7549" coordsize="0,252" path="m12699,7549l12699,7801e" filled="f" stroked="t" strokeweight="3.34pt" strokecolor="#DCE6F0">
              <v:path arrowok="t"/>
            </v:shape>
            <v:shape style="position:absolute;left:14048;top:7549;width:67;height:252" coordorigin="14048,7549" coordsize="67,252" path="m14048,7801l14115,7801,14115,7549,14048,7549,14048,7801xe" filled="t" fillcolor="#DCE6F0" stroked="f">
              <v:path arrowok="t"/>
              <v:fill/>
            </v:shape>
            <v:shape style="position:absolute;left:12732;top:7549;width:1318;height:252" coordorigin="12732,7549" coordsize="1318,252" path="m12732,7801l14049,7801,14049,7549,12732,7549,12732,7801xe" filled="t" fillcolor="#DCE6F0" stroked="f">
              <v:path arrowok="t"/>
              <v:fill/>
            </v:shape>
            <v:shape style="position:absolute;left:14124;top:6947;width:1843;height:602" coordorigin="14124,6947" coordsize="1843,602" path="m14124,7549l15967,7549,15967,6947,14124,6947,14124,7549xe" filled="t" fillcolor="#DCE6F0" stroked="f">
              <v:path arrowok="t"/>
              <v:fill/>
            </v:shape>
            <v:shape style="position:absolute;left:14123;top:7549;width:67;height:252" coordorigin="14123,7549" coordsize="67,252" path="m14123,7801l14189,7801,14189,7549,14123,7549,14123,7801xe" filled="t" fillcolor="#DCE6F0" stroked="f">
              <v:path arrowok="t"/>
              <v:fill/>
            </v:shape>
            <v:shape style="position:absolute;left:15901;top:7549;width:67;height:252" coordorigin="15901,7549" coordsize="67,252" path="m15901,7801l15968,7801,15968,7549,15901,7549,15901,7801xe" filled="t" fillcolor="#DCE6F0" stroked="f">
              <v:path arrowok="t"/>
              <v:fill/>
            </v:shape>
            <v:shape style="position:absolute;left:14188;top:7549;width:1714;height:252" coordorigin="14188,7549" coordsize="1714,252" path="m14188,7801l15902,7801,15902,7549,14188,7549,14188,7801xe" filled="t" fillcolor="#DCE6F0" stroked="f">
              <v:path arrowok="t"/>
              <v:fill/>
            </v:shape>
            <v:shape style="position:absolute;left:15976;top:6947;width:1719;height:602" coordorigin="15976,6947" coordsize="1719,602" path="m15976,7549l17695,7549,17695,6947,15976,6947,15976,7549xe" filled="t" fillcolor="#DCE6F0" stroked="f">
              <v:path arrowok="t"/>
              <v:fill/>
            </v:shape>
            <v:shape style="position:absolute;left:15975;top:7549;width:67;height:252" coordorigin="15975,7549" coordsize="67,252" path="m15975,7801l16042,7801,16042,7549,15975,7549,15975,7801xe" filled="t" fillcolor="#DCE6F0" stroked="f">
              <v:path arrowok="t"/>
              <v:fill/>
            </v:shape>
            <v:shape style="position:absolute;left:17663;top:7549;width:0;height:252" coordorigin="17663,7549" coordsize="0,252" path="m17663,7549l17663,7801e" filled="f" stroked="t" strokeweight="3.34pt" strokecolor="#DCE6F0">
              <v:path arrowok="t"/>
            </v:shape>
            <v:shape style="position:absolute;left:16041;top:7549;width:1589;height:252" coordorigin="16041,7549" coordsize="1589,252" path="m16041,7801l17630,7801,17630,7549,16041,7549,16041,7801xe" filled="t" fillcolor="#DCE6F0" stroked="f">
              <v:path arrowok="t"/>
              <v:fill/>
            </v:shape>
            <v:shape style="position:absolute;left:1704;top:6942;width:689;height:0" coordorigin="1704,6942" coordsize="689,0" path="m1704,6942l2393,6942e" filled="f" stroked="t" strokeweight="0.57998pt" strokecolor="#000000">
              <v:path arrowok="t"/>
            </v:shape>
            <v:shape style="position:absolute;left:2403;top:6942;width:2011;height:0" coordorigin="2403,6942" coordsize="2011,0" path="m2403,6942l4414,6942e" filled="f" stroked="t" strokeweight="0.57998pt" strokecolor="#000000">
              <v:path arrowok="t"/>
            </v:shape>
            <v:shape style="position:absolute;left:4424;top:6942;width:2240;height:0" coordorigin="4424,6942" coordsize="2240,0" path="m4424,6942l6663,6942e" filled="f" stroked="t" strokeweight="0.57998pt" strokecolor="#000000">
              <v:path arrowok="t"/>
            </v:shape>
            <v:shape style="position:absolute;left:6673;top:6942;width:3411;height:0" coordorigin="6673,6942" coordsize="3411,0" path="m6673,6942l10084,6942e" filled="f" stroked="t" strokeweight="0.57998pt" strokecolor="#000000">
              <v:path arrowok="t"/>
            </v:shape>
            <v:shape style="position:absolute;left:10093;top:6942;width:2564;height:0" coordorigin="10093,6942" coordsize="2564,0" path="m10093,6942l12657,6942e" filled="f" stroked="t" strokeweight="0.57998pt" strokecolor="#000000">
              <v:path arrowok="t"/>
            </v:shape>
            <v:shape style="position:absolute;left:12667;top:6942;width:1447;height:0" coordorigin="12667,6942" coordsize="1447,0" path="m12667,6942l14114,6942e" filled="f" stroked="t" strokeweight="0.57998pt" strokecolor="#000000">
              <v:path arrowok="t"/>
            </v:shape>
            <v:shape style="position:absolute;left:14124;top:6942;width:1843;height:0" coordorigin="14124,6942" coordsize="1843,0" path="m14124,6942l15967,6942e" filled="f" stroked="t" strokeweight="0.57998pt" strokecolor="#000000">
              <v:path arrowok="t"/>
            </v:shape>
            <v:shape style="position:absolute;left:15976;top:6942;width:1721;height:0" coordorigin="15976,6942" coordsize="1721,0" path="m15976,6942l17698,6942e" filled="f" stroked="t" strokeweight="0.57998pt" strokecolor="#000000">
              <v:path arrowok="t"/>
            </v:shape>
            <v:shape style="position:absolute;left:1704;top:7806;width:689;height:0" coordorigin="1704,7806" coordsize="689,0" path="m1704,7806l2393,7806e" filled="f" stroked="t" strokeweight="0.58001pt" strokecolor="#000000">
              <v:path arrowok="t"/>
            </v:shape>
            <v:shape style="position:absolute;left:2403;top:7806;width:2011;height:0" coordorigin="2403,7806" coordsize="2011,0" path="m2403,7806l4414,7806e" filled="f" stroked="t" strokeweight="0.58001pt" strokecolor="#000000">
              <v:path arrowok="t"/>
            </v:shape>
            <v:shape style="position:absolute;left:4424;top:7806;width:2240;height:0" coordorigin="4424,7806" coordsize="2240,0" path="m4424,7806l6663,7806e" filled="f" stroked="t" strokeweight="0.58001pt" strokecolor="#000000">
              <v:path arrowok="t"/>
            </v:shape>
            <v:shape style="position:absolute;left:6673;top:7806;width:3411;height:0" coordorigin="6673,7806" coordsize="3411,0" path="m6673,7806l10084,7806e" filled="f" stroked="t" strokeweight="0.58001pt" strokecolor="#000000">
              <v:path arrowok="t"/>
            </v:shape>
            <v:shape style="position:absolute;left:10093;top:7806;width:2564;height:0" coordorigin="10093,7806" coordsize="2564,0" path="m10093,7806l12657,7806e" filled="f" stroked="t" strokeweight="0.58001pt" strokecolor="#000000">
              <v:path arrowok="t"/>
            </v:shape>
            <v:shape style="position:absolute;left:12667;top:7806;width:1447;height:0" coordorigin="12667,7806" coordsize="1447,0" path="m12667,7806l14114,7806e" filled="f" stroked="t" strokeweight="0.58001pt" strokecolor="#000000">
              <v:path arrowok="t"/>
            </v:shape>
            <v:shape style="position:absolute;left:14124;top:7806;width:1843;height:0" coordorigin="14124,7806" coordsize="1843,0" path="m14124,7806l15967,7806e" filled="f" stroked="t" strokeweight="0.58001pt" strokecolor="#000000">
              <v:path arrowok="t"/>
            </v:shape>
            <v:shape style="position:absolute;left:15976;top:7806;width:1721;height:0" coordorigin="15976,7806" coordsize="1721,0" path="m15976,7806l17698,7806e" filled="f" stroked="t" strokeweight="0.58001pt" strokecolor="#000000">
              <v:path arrowok="t"/>
            </v:shape>
            <v:shape style="position:absolute;left:1704;top:8677;width:689;height:158" coordorigin="1704,8677" coordsize="689,158" path="m1704,8836l2393,8836,2393,8677,1704,8677,1704,8836xe" filled="t" fillcolor="#DCE6F0" stroked="f">
              <v:path arrowok="t"/>
              <v:fill/>
            </v:shape>
            <v:shape style="position:absolute;left:1737;top:8836;width:0;height:252" coordorigin="1737,8836" coordsize="0,252" path="m1737,8836l1737,9088e" filled="f" stroked="t" strokeweight="3.34pt" strokecolor="#DCE6F0">
              <v:path arrowok="t"/>
            </v:shape>
            <v:shape style="position:absolute;left:2361;top:8836;width:0;height:252" coordorigin="2361,8836" coordsize="0,252" path="m2361,8836l2361,9088e" filled="f" stroked="t" strokeweight="3.34pt" strokecolor="#DCE6F0">
              <v:path arrowok="t"/>
            </v:shape>
            <v:shape style="position:absolute;left:1704;top:9088;width:689;height:161" coordorigin="1704,9088" coordsize="689,161" path="m1704,9249l2393,9249,2393,9088,1704,9088,1704,9249xe" filled="t" fillcolor="#DCE6F0" stroked="f">
              <v:path arrowok="t"/>
              <v:fill/>
            </v:shape>
            <v:shape style="position:absolute;left:1769;top:8836;width:559;height:252" coordorigin="1769,8836" coordsize="559,252" path="m1769,9088l2328,9088,2328,8836,1769,8836,1769,9088xe" filled="t" fillcolor="#DCE6F0" stroked="f">
              <v:path arrowok="t"/>
              <v:fill/>
            </v:shape>
            <v:shape style="position:absolute;left:2403;top:8677;width:2009;height:317" coordorigin="2403,8677" coordsize="2009,317" path="m2403,8994l4412,8994,4412,8677,2403,8677,2403,8994xe" filled="t" fillcolor="#DCE6F0" stroked="f">
              <v:path arrowok="t"/>
              <v:fill/>
            </v:shape>
            <v:shape style="position:absolute;left:2435;top:8994;width:0;height:255" coordorigin="2435,8994" coordsize="0,255" path="m2435,8994l2435,9249e" filled="f" stroked="t" strokeweight="3.34pt" strokecolor="#DCE6F0">
              <v:path arrowok="t"/>
            </v:shape>
            <v:shape style="position:absolute;left:4346;top:8994;width:67;height:255" coordorigin="4346,8994" coordsize="67,255" path="m4346,9249l4413,9249,4413,8994,4346,8994,4346,9249xe" filled="t" fillcolor="#DCE6F0" stroked="f">
              <v:path arrowok="t"/>
              <v:fill/>
            </v:shape>
            <v:shape style="position:absolute;left:2468;top:8994;width:1879;height:255" coordorigin="2468,8994" coordsize="1879,255" path="m4347,9249l4347,8994,2468,8994,2468,9249,4347,9249xe" filled="t" fillcolor="#DCE6F0" stroked="f">
              <v:path arrowok="t"/>
              <v:fill/>
            </v:shape>
            <v:shape style="position:absolute;left:4421;top:8677;width:2242;height:317" coordorigin="4421,8677" coordsize="2242,317" path="m4421,8994l6663,8994,6663,8677,4421,8677,4421,8994xe" filled="t" fillcolor="#DCE6F0" stroked="f">
              <v:path arrowok="t"/>
              <v:fill/>
            </v:shape>
            <v:shape style="position:absolute;left:4420;top:8994;width:69;height:255" coordorigin="4420,8994" coordsize="69,255" path="m4420,9249l4489,9249,4489,8994,4420,8994,4420,9249xe" filled="t" fillcolor="#DCE6F0" stroked="f">
              <v:path arrowok="t"/>
              <v:fill/>
            </v:shape>
            <v:shape style="position:absolute;left:6598;top:8994;width:67;height:255" coordorigin="6598,8994" coordsize="67,255" path="m6598,9249l6664,9249,6664,8994,6598,8994,6598,9249xe" filled="t" fillcolor="#DCE6F0" stroked="f">
              <v:path arrowok="t"/>
              <v:fill/>
            </v:shape>
            <v:shape style="position:absolute;left:4488;top:8994;width:2110;height:255" coordorigin="4488,8994" coordsize="2110,255" path="m6598,9249l6598,8994,4488,8994,4488,9249,6598,9249xe" filled="t" fillcolor="#DCE6F0" stroked="f">
              <v:path arrowok="t"/>
              <v:fill/>
            </v:shape>
            <v:shape style="position:absolute;left:6673;top:8677;width:3408;height:317" coordorigin="6673,8677" coordsize="3408,317" path="m6673,8994l10081,8994,10081,8677,6673,8677,6673,8994xe" filled="t" fillcolor="#DCE6F0" stroked="f">
              <v:path arrowok="t"/>
              <v:fill/>
            </v:shape>
            <v:shape style="position:absolute;left:6672;top:8994;width:67;height:255" coordorigin="6672,8994" coordsize="67,255" path="m6672,9249l6739,9249,6739,8994,6672,8994,6672,9249xe" filled="t" fillcolor="#DCE6F0" stroked="f">
              <v:path arrowok="t"/>
              <v:fill/>
            </v:shape>
            <v:shape style="position:absolute;left:10049;top:8994;width:0;height:255" coordorigin="10049,8994" coordsize="0,255" path="m10049,8994l10049,9249e" filled="f" stroked="t" strokeweight="3.34pt" strokecolor="#DCE6F0">
              <v:path arrowok="t"/>
            </v:shape>
            <v:shape style="position:absolute;left:6738;top:8994;width:3279;height:255" coordorigin="6738,8994" coordsize="3279,255" path="m10017,9249l10017,8994,6738,8994,6738,9249,10017,9249xe" filled="t" fillcolor="#DCE6F0" stroked="f">
              <v:path arrowok="t"/>
              <v:fill/>
            </v:shape>
            <v:shape style="position:absolute;left:10093;top:8710;width:2561;height:0" coordorigin="10093,8710" coordsize="2561,0" path="m10093,8710l12655,8710e" filled="f" stroked="t" strokeweight="3.34pt" strokecolor="#DCE6F0">
              <v:path arrowok="t"/>
            </v:shape>
            <v:shape style="position:absolute;left:10126;top:8742;width:0;height:507" coordorigin="10126,8742" coordsize="0,507" path="m10126,8742l10126,9249e" filled="f" stroked="t" strokeweight="3.34pt" strokecolor="#DCE6F0">
              <v:path arrowok="t"/>
            </v:shape>
            <v:shape style="position:absolute;left:12622;top:8742;width:0;height:507" coordorigin="12622,8742" coordsize="0,507" path="m12622,8742l12622,9249e" filled="f" stroked="t" strokeweight="3.364pt" strokecolor="#DCE6F0">
              <v:path arrowok="t"/>
            </v:shape>
            <v:shape style="position:absolute;left:10158;top:8742;width:2431;height:252" coordorigin="10158,8742" coordsize="2431,252" path="m10158,8994l12589,8994,12589,8742,10158,8742,10158,8994xe" filled="t" fillcolor="#DCE6F0" stroked="f">
              <v:path arrowok="t"/>
              <v:fill/>
            </v:shape>
            <v:shape style="position:absolute;left:10158;top:8994;width:2431;height:255" coordorigin="10158,8994" coordsize="2431,255" path="m10158,9249l12589,9249,12589,8994,10158,8994,10158,9249xe" filled="t" fillcolor="#DCE6F0" stroked="f">
              <v:path arrowok="t"/>
              <v:fill/>
            </v:shape>
            <v:shape style="position:absolute;left:12667;top:8677;width:1447;height:317" coordorigin="12667,8677" coordsize="1447,317" path="m12667,8994l14114,8994,14114,8677,12667,8677,12667,8994xe" filled="t" fillcolor="#DCE6F0" stroked="f">
              <v:path arrowok="t"/>
              <v:fill/>
            </v:shape>
            <v:shape style="position:absolute;left:12699;top:8994;width:0;height:255" coordorigin="12699,8994" coordsize="0,255" path="m12699,8994l12699,9249e" filled="f" stroked="t" strokeweight="3.34pt" strokecolor="#DCE6F0">
              <v:path arrowok="t"/>
            </v:shape>
            <v:shape style="position:absolute;left:14048;top:8994;width:67;height:255" coordorigin="14048,8994" coordsize="67,255" path="m14048,9249l14115,9249,14115,8994,14048,8994,14048,9249xe" filled="t" fillcolor="#DCE6F0" stroked="f">
              <v:path arrowok="t"/>
              <v:fill/>
            </v:shape>
            <v:shape style="position:absolute;left:12732;top:8994;width:1318;height:255" coordorigin="12732,8994" coordsize="1318,255" path="m14049,9249l14049,8994,12732,8994,12732,9249,14049,9249xe" filled="t" fillcolor="#DCE6F0" stroked="f">
              <v:path arrowok="t"/>
              <v:fill/>
            </v:shape>
            <v:shape style="position:absolute;left:14124;top:8677;width:1843;height:317" coordorigin="14124,8677" coordsize="1843,317" path="m14124,8994l15967,8994,15967,8677,14124,8677,14124,8994xe" filled="t" fillcolor="#DCE6F0" stroked="f">
              <v:path arrowok="t"/>
              <v:fill/>
            </v:shape>
            <v:shape style="position:absolute;left:14123;top:8994;width:67;height:255" coordorigin="14123,8994" coordsize="67,255" path="m14123,9249l14189,9249,14189,8994,14123,8994,14123,9249xe" filled="t" fillcolor="#DCE6F0" stroked="f">
              <v:path arrowok="t"/>
              <v:fill/>
            </v:shape>
            <v:shape style="position:absolute;left:15901;top:8994;width:67;height:255" coordorigin="15901,8994" coordsize="67,255" path="m15901,9249l15968,9249,15968,8994,15901,8994,15901,9249xe" filled="t" fillcolor="#DCE6F0" stroked="f">
              <v:path arrowok="t"/>
              <v:fill/>
            </v:shape>
            <v:shape style="position:absolute;left:14188;top:8994;width:1714;height:255" coordorigin="14188,8994" coordsize="1714,255" path="m15902,9249l15902,8994,14188,8994,14188,9249,15902,9249xe" filled="t" fillcolor="#DCE6F0" stroked="f">
              <v:path arrowok="t"/>
              <v:fill/>
            </v:shape>
            <v:shape style="position:absolute;left:15976;top:8677;width:1719;height:317" coordorigin="15976,8677" coordsize="1719,317" path="m15976,8994l17695,8994,17695,8677,15976,8677,15976,8994xe" filled="t" fillcolor="#DCE6F0" stroked="f">
              <v:path arrowok="t"/>
              <v:fill/>
            </v:shape>
            <v:shape style="position:absolute;left:15975;top:8994;width:67;height:255" coordorigin="15975,8994" coordsize="67,255" path="m15975,9249l16042,9249,16042,8994,15975,8994,15975,9249xe" filled="t" fillcolor="#DCE6F0" stroked="f">
              <v:path arrowok="t"/>
              <v:fill/>
            </v:shape>
            <v:shape style="position:absolute;left:17663;top:8994;width:0;height:255" coordorigin="17663,8994" coordsize="0,255" path="m17663,8994l17663,9249e" filled="f" stroked="t" strokeweight="3.34pt" strokecolor="#DCE6F0">
              <v:path arrowok="t"/>
            </v:shape>
            <v:shape style="position:absolute;left:16041;top:8994;width:1589;height:255" coordorigin="16041,8994" coordsize="1589,255" path="m17630,9249l17630,8994,16041,8994,16041,9249,17630,9249xe" filled="t" fillcolor="#DCE6F0" stroked="f">
              <v:path arrowok="t"/>
              <v:fill/>
            </v:shape>
            <v:shape style="position:absolute;left:1704;top:8673;width:689;height:0" coordorigin="1704,8673" coordsize="689,0" path="m1704,8673l2393,8673e" filled="f" stroked="t" strokeweight="0.58001pt" strokecolor="#000000">
              <v:path arrowok="t"/>
            </v:shape>
            <v:shape style="position:absolute;left:2403;top:8673;width:2011;height:0" coordorigin="2403,8673" coordsize="2011,0" path="m2403,8673l4414,8673e" filled="f" stroked="t" strokeweight="0.58001pt" strokecolor="#000000">
              <v:path arrowok="t"/>
            </v:shape>
            <v:shape style="position:absolute;left:4424;top:8673;width:2240;height:0" coordorigin="4424,8673" coordsize="2240,0" path="m4424,8673l6663,8673e" filled="f" stroked="t" strokeweight="0.58001pt" strokecolor="#000000">
              <v:path arrowok="t"/>
            </v:shape>
            <v:shape style="position:absolute;left:6673;top:8673;width:3411;height:0" coordorigin="6673,8673" coordsize="3411,0" path="m6673,8673l10084,8673e" filled="f" stroked="t" strokeweight="0.58001pt" strokecolor="#000000">
              <v:path arrowok="t"/>
            </v:shape>
            <v:shape style="position:absolute;left:10093;top:8673;width:2564;height:0" coordorigin="10093,8673" coordsize="2564,0" path="m10093,8673l12657,8673e" filled="f" stroked="t" strokeweight="0.58001pt" strokecolor="#000000">
              <v:path arrowok="t"/>
            </v:shape>
            <v:shape style="position:absolute;left:12667;top:8673;width:1447;height:0" coordorigin="12667,8673" coordsize="1447,0" path="m12667,8673l14114,8673e" filled="f" stroked="t" strokeweight="0.58001pt" strokecolor="#000000">
              <v:path arrowok="t"/>
            </v:shape>
            <v:shape style="position:absolute;left:14124;top:8673;width:1843;height:0" coordorigin="14124,8673" coordsize="1843,0" path="m14124,8673l15967,8673e" filled="f" stroked="t" strokeweight="0.58001pt" strokecolor="#000000">
              <v:path arrowok="t"/>
            </v:shape>
            <v:shape style="position:absolute;left:15976;top:8673;width:1721;height:0" coordorigin="15976,8673" coordsize="1721,0" path="m15976,8673l17698,8673e" filled="f" stroked="t" strokeweight="0.58001pt" strokecolor="#000000">
              <v:path arrowok="t"/>
            </v:shape>
            <v:shape style="position:absolute;left:1704;top:9254;width:689;height:0" coordorigin="1704,9254" coordsize="689,0" path="m1704,9254l2393,9254e" filled="f" stroked="t" strokeweight="0.58001pt" strokecolor="#000000">
              <v:path arrowok="t"/>
            </v:shape>
            <v:shape style="position:absolute;left:2403;top:9254;width:2011;height:0" coordorigin="2403,9254" coordsize="2011,0" path="m2403,9254l4414,9254e" filled="f" stroked="t" strokeweight="0.58001pt" strokecolor="#000000">
              <v:path arrowok="t"/>
            </v:shape>
            <v:shape style="position:absolute;left:4424;top:9254;width:2240;height:0" coordorigin="4424,9254" coordsize="2240,0" path="m4424,9254l6663,9254e" filled="f" stroked="t" strokeweight="0.58001pt" strokecolor="#000000">
              <v:path arrowok="t"/>
            </v:shape>
            <v:shape style="position:absolute;left:6673;top:9254;width:3411;height:0" coordorigin="6673,9254" coordsize="3411,0" path="m6673,9254l10084,9254e" filled="f" stroked="t" strokeweight="0.58001pt" strokecolor="#000000">
              <v:path arrowok="t"/>
            </v:shape>
            <v:shape style="position:absolute;left:10093;top:9254;width:2564;height:0" coordorigin="10093,9254" coordsize="2564,0" path="m10093,9254l12657,9254e" filled="f" stroked="t" strokeweight="0.58001pt" strokecolor="#000000">
              <v:path arrowok="t"/>
            </v:shape>
            <v:shape style="position:absolute;left:12667;top:9254;width:1447;height:0" coordorigin="12667,9254" coordsize="1447,0" path="m12667,9254l14114,9254e" filled="f" stroked="t" strokeweight="0.58001pt" strokecolor="#000000">
              <v:path arrowok="t"/>
            </v:shape>
            <v:shape style="position:absolute;left:14124;top:9254;width:1843;height:0" coordorigin="14124,9254" coordsize="1843,0" path="m14124,9254l15967,9254e" filled="f" stroked="t" strokeweight="0.58001pt" strokecolor="#000000">
              <v:path arrowok="t"/>
            </v:shape>
            <v:shape style="position:absolute;left:15976;top:9254;width:1721;height:0" coordorigin="15976,9254" coordsize="1721,0" path="m15976,9254l17698,9254e" filled="f" stroked="t" strokeweight="0.58001pt" strokecolor="#000000">
              <v:path arrowok="t"/>
            </v:shape>
            <v:shape style="position:absolute;left:1704;top:10131;width:689;height:0" coordorigin="1704,10131" coordsize="689,0" path="m1704,10131l2393,10131e" filled="f" stroked="t" strokeweight="0.94pt" strokecolor="#DCE6F0">
              <v:path arrowok="t"/>
            </v:shape>
            <v:shape style="position:absolute;left:1737;top:10140;width:0;height:252" coordorigin="1737,10140" coordsize="0,252" path="m1737,10140l1737,10392e" filled="f" stroked="t" strokeweight="3.34pt" strokecolor="#DCE6F0">
              <v:path arrowok="t"/>
            </v:shape>
            <v:shape style="position:absolute;left:2327;top:10140;width:67;height:252" coordorigin="2327,10140" coordsize="67,252" path="m2327,10392l2394,10392,2394,10140,2327,10140,2327,10392xe" filled="t" fillcolor="#DCE6F0" stroked="f">
              <v:path arrowok="t"/>
              <v:fill/>
            </v:shape>
            <v:shape style="position:absolute;left:1704;top:10400;width:689;height:0" coordorigin="1704,10400" coordsize="689,0" path="m1704,10400l2393,10400e" filled="f" stroked="t" strokeweight="0.94003pt" strokecolor="#DCE6F0">
              <v:path arrowok="t"/>
            </v:shape>
            <v:shape style="position:absolute;left:1769;top:10140;width:559;height:252" coordorigin="1769,10140" coordsize="559,252" path="m1769,10392l2328,10392,2328,10140,1769,10140,1769,10392xe" filled="t" fillcolor="#DCE6F0" stroked="f">
              <v:path arrowok="t"/>
              <v:fill/>
            </v:shape>
            <v:shape style="position:absolute;left:2403;top:10138;width:2009;height:0" coordorigin="2403,10138" coordsize="2009,0" path="m2403,10138l4412,10138e" filled="f" stroked="t" strokeweight="1.66pt" strokecolor="#DCE6F0">
              <v:path arrowok="t"/>
            </v:shape>
            <v:shape style="position:absolute;left:2402;top:10154;width:67;height:254" coordorigin="2402,10154" coordsize="67,254" path="m2402,10408l2469,10408,2469,10154,2402,10154,2402,10408xe" filled="t" fillcolor="#DCE6F0" stroked="f">
              <v:path arrowok="t"/>
              <v:fill/>
            </v:shape>
            <v:shape style="position:absolute;left:4346;top:10154;width:67;height:254" coordorigin="4346,10154" coordsize="67,254" path="m4346,10408l4413,10408,4413,10154,4346,10154,4346,10408xe" filled="t" fillcolor="#DCE6F0" stroked="f">
              <v:path arrowok="t"/>
              <v:fill/>
            </v:shape>
            <v:shape style="position:absolute;left:2468;top:10154;width:1879;height:254" coordorigin="2468,10154" coordsize="1879,254" path="m4347,10408l4347,10154,2468,10154,2468,10408,4347,10408xe" filled="t" fillcolor="#DCE6F0" stroked="f">
              <v:path arrowok="t"/>
              <v:fill/>
            </v:shape>
            <v:shape style="position:absolute;left:4421;top:10138;width:2242;height:0" coordorigin="4421,10138" coordsize="2242,0" path="m4421,10138l6663,10138e" filled="f" stroked="t" strokeweight="1.66pt" strokecolor="#DCE6F0">
              <v:path arrowok="t"/>
            </v:shape>
            <v:shape style="position:absolute;left:4420;top:10154;width:69;height:254" coordorigin="4420,10154" coordsize="69,254" path="m4420,10408l4489,10408,4489,10154,4420,10154,4420,10408xe" filled="t" fillcolor="#DCE6F0" stroked="f">
              <v:path arrowok="t"/>
              <v:fill/>
            </v:shape>
            <v:shape style="position:absolute;left:6598;top:10154;width:67;height:254" coordorigin="6598,10154" coordsize="67,254" path="m6598,10408l6664,10408,6664,10154,6598,10154,6598,10408xe" filled="t" fillcolor="#DCE6F0" stroked="f">
              <v:path arrowok="t"/>
              <v:fill/>
            </v:shape>
            <v:shape style="position:absolute;left:4488;top:10154;width:2110;height:254" coordorigin="4488,10154" coordsize="2110,254" path="m6598,10408l6598,10154,4488,10154,4488,10408,6598,10408xe" filled="t" fillcolor="#DCE6F0" stroked="f">
              <v:path arrowok="t"/>
              <v:fill/>
            </v:shape>
            <v:shape style="position:absolute;left:6673;top:10138;width:3408;height:0" coordorigin="6673,10138" coordsize="3408,0" path="m6673,10138l10081,10138e" filled="f" stroked="t" strokeweight="1.66pt" strokecolor="#DCE6F0">
              <v:path arrowok="t"/>
            </v:shape>
            <v:shape style="position:absolute;left:6672;top:10154;width:67;height:254" coordorigin="6672,10154" coordsize="67,254" path="m6672,10408l6739,10408,6739,10154,6672,10154,6672,10408xe" filled="t" fillcolor="#DCE6F0" stroked="f">
              <v:path arrowok="t"/>
              <v:fill/>
            </v:shape>
            <v:shape style="position:absolute;left:10049;top:10154;width:0;height:254" coordorigin="10049,10154" coordsize="0,254" path="m10049,10154l10049,10408e" filled="f" stroked="t" strokeweight="3.34pt" strokecolor="#DCE6F0">
              <v:path arrowok="t"/>
            </v:shape>
            <v:shape style="position:absolute;left:6738;top:10154;width:3279;height:254" coordorigin="6738,10154" coordsize="3279,254" path="m10017,10408l10017,10154,6738,10154,6738,10408,10017,10408xe" filled="t" fillcolor="#DCE6F0" stroked="f">
              <v:path arrowok="t"/>
              <v:fill/>
            </v:shape>
            <v:shape style="position:absolute;left:10093;top:10138;width:2561;height:0" coordorigin="10093,10138" coordsize="2561,0" path="m10093,10138l12655,10138e" filled="f" stroked="t" strokeweight="1.66pt" strokecolor="#DCE6F0">
              <v:path arrowok="t"/>
            </v:shape>
            <v:shape style="position:absolute;left:10126;top:10154;width:0;height:254" coordorigin="10126,10154" coordsize="0,254" path="m10126,10154l10126,10408e" filled="f" stroked="t" strokeweight="3.34pt" strokecolor="#DCE6F0">
              <v:path arrowok="t"/>
            </v:shape>
            <v:shape style="position:absolute;left:12622;top:10154;width:0;height:254" coordorigin="12622,10154" coordsize="0,254" path="m12622,10154l12622,10408e" filled="f" stroked="t" strokeweight="3.364pt" strokecolor="#DCE6F0">
              <v:path arrowok="t"/>
            </v:shape>
            <v:shape style="position:absolute;left:10158;top:10154;width:2431;height:254" coordorigin="10158,10154" coordsize="2431,254" path="m12589,10408l12589,10154,10158,10154,10158,10408,12589,10408xe" filled="t" fillcolor="#DCE6F0" stroked="f">
              <v:path arrowok="t"/>
              <v:fill/>
            </v:shape>
            <v:shape style="position:absolute;left:12667;top:10138;width:1447;height:0" coordorigin="12667,10138" coordsize="1447,0" path="m12667,10138l14114,10138e" filled="f" stroked="t" strokeweight="1.66pt" strokecolor="#DCE6F0">
              <v:path arrowok="t"/>
            </v:shape>
            <v:shape style="position:absolute;left:12699;top:10154;width:0;height:254" coordorigin="12699,10154" coordsize="0,254" path="m12699,10154l12699,10408e" filled="f" stroked="t" strokeweight="3.34pt" strokecolor="#DCE6F0">
              <v:path arrowok="t"/>
            </v:shape>
            <v:shape style="position:absolute;left:14048;top:10154;width:67;height:254" coordorigin="14048,10154" coordsize="67,254" path="m14048,10408l14115,10408,14115,10154,14048,10154,14048,10408xe" filled="t" fillcolor="#DCE6F0" stroked="f">
              <v:path arrowok="t"/>
              <v:fill/>
            </v:shape>
            <v:shape style="position:absolute;left:12732;top:10154;width:1318;height:254" coordorigin="12732,10154" coordsize="1318,254" path="m14049,10408l14049,10154,12732,10154,12732,10408,14049,10408xe" filled="t" fillcolor="#DCE6F0" stroked="f">
              <v:path arrowok="t"/>
              <v:fill/>
            </v:shape>
            <v:shape style="position:absolute;left:14124;top:10138;width:1843;height:0" coordorigin="14124,10138" coordsize="1843,0" path="m14124,10138l15967,10138e" filled="f" stroked="t" strokeweight="1.66pt" strokecolor="#DCE6F0">
              <v:path arrowok="t"/>
            </v:shape>
            <v:shape style="position:absolute;left:14123;top:10154;width:67;height:254" coordorigin="14123,10154" coordsize="67,254" path="m14123,10408l14189,10408,14189,10154,14123,10154,14123,10408xe" filled="t" fillcolor="#DCE6F0" stroked="f">
              <v:path arrowok="t"/>
              <v:fill/>
            </v:shape>
            <v:shape style="position:absolute;left:15901;top:10154;width:67;height:254" coordorigin="15901,10154" coordsize="67,254" path="m15901,10408l15968,10408,15968,10154,15901,10154,15901,10408xe" filled="t" fillcolor="#DCE6F0" stroked="f">
              <v:path arrowok="t"/>
              <v:fill/>
            </v:shape>
            <v:shape style="position:absolute;left:14188;top:10154;width:1714;height:254" coordorigin="14188,10154" coordsize="1714,254" path="m15902,10408l15902,10154,14188,10154,14188,10408,15902,10408xe" filled="t" fillcolor="#DCE6F0" stroked="f">
              <v:path arrowok="t"/>
              <v:fill/>
            </v:shape>
            <v:shape style="position:absolute;left:15976;top:10138;width:1719;height:0" coordorigin="15976,10138" coordsize="1719,0" path="m15976,10138l17695,10138e" filled="f" stroked="t" strokeweight="1.66pt" strokecolor="#DCE6F0">
              <v:path arrowok="t"/>
            </v:shape>
            <v:shape style="position:absolute;left:15975;top:10154;width:67;height:254" coordorigin="15975,10154" coordsize="67,254" path="m15975,10408l16042,10408,16042,10154,15975,10154,15975,10408xe" filled="t" fillcolor="#DCE6F0" stroked="f">
              <v:path arrowok="t"/>
              <v:fill/>
            </v:shape>
            <v:shape style="position:absolute;left:17663;top:10154;width:0;height:254" coordorigin="17663,10154" coordsize="0,254" path="m17663,10154l17663,10408e" filled="f" stroked="t" strokeweight="3.34pt" strokecolor="#DCE6F0">
              <v:path arrowok="t"/>
            </v:shape>
            <v:shape style="position:absolute;left:16041;top:10154;width:1589;height:254" coordorigin="16041,10154" coordsize="1589,254" path="m17630,10408l17630,10154,16041,10154,16041,10408,17630,10408xe" filled="t" fillcolor="#DCE6F0" stroked="f">
              <v:path arrowok="t"/>
              <v:fill/>
            </v:shape>
            <v:shape style="position:absolute;left:1704;top:10118;width:689;height:0" coordorigin="1704,10118" coordsize="689,0" path="m1704,10118l2393,10118e" filled="f" stroked="t" strokeweight="0.58001pt" strokecolor="#000000">
              <v:path arrowok="t"/>
            </v:shape>
            <v:shape style="position:absolute;left:2403;top:10118;width:2011;height:0" coordorigin="2403,10118" coordsize="2011,0" path="m2403,10118l4414,10118e" filled="f" stroked="t" strokeweight="0.58001pt" strokecolor="#000000">
              <v:path arrowok="t"/>
            </v:shape>
            <v:shape style="position:absolute;left:4424;top:10118;width:2240;height:0" coordorigin="4424,10118" coordsize="2240,0" path="m4424,10118l6663,10118e" filled="f" stroked="t" strokeweight="0.58001pt" strokecolor="#000000">
              <v:path arrowok="t"/>
            </v:shape>
            <v:shape style="position:absolute;left:6673;top:10118;width:3411;height:0" coordorigin="6673,10118" coordsize="3411,0" path="m6673,10118l10084,10118e" filled="f" stroked="t" strokeweight="0.58001pt" strokecolor="#000000">
              <v:path arrowok="t"/>
            </v:shape>
            <v:shape style="position:absolute;left:10093;top:10118;width:2564;height:0" coordorigin="10093,10118" coordsize="2564,0" path="m10093,10118l12657,10118e" filled="f" stroked="t" strokeweight="0.58001pt" strokecolor="#000000">
              <v:path arrowok="t"/>
            </v:shape>
            <v:shape style="position:absolute;left:12667;top:10118;width:1447;height:0" coordorigin="12667,10118" coordsize="1447,0" path="m12667,10118l14114,10118e" filled="f" stroked="t" strokeweight="0.58001pt" strokecolor="#000000">
              <v:path arrowok="t"/>
            </v:shape>
            <v:shape style="position:absolute;left:14124;top:10118;width:1843;height:0" coordorigin="14124,10118" coordsize="1843,0" path="m14124,10118l15967,10118e" filled="f" stroked="t" strokeweight="0.58001pt" strokecolor="#000000">
              <v:path arrowok="t"/>
            </v:shape>
            <v:shape style="position:absolute;left:15976;top:10118;width:1721;height:0" coordorigin="15976,10118" coordsize="1721,0" path="m15976,10118l17698,10118e" filled="f" stroked="t" strokeweight="0.58001pt" strokecolor="#000000">
              <v:path arrowok="t"/>
            </v:shape>
            <v:shape style="position:absolute;left:1699;top:1411;width:0;height:9007" coordorigin="1699,1411" coordsize="0,9007" path="m1699,1411l1699,10418e" filled="f" stroked="t" strokeweight="0.604pt" strokecolor="#000000">
              <v:path arrowok="t"/>
            </v:shape>
            <v:shape style="position:absolute;left:1704;top:10413;width:689;height:0" coordorigin="1704,10413" coordsize="689,0" path="m1704,10413l2393,10413e" filled="f" stroked="t" strokeweight="0.57998pt" strokecolor="#000000">
              <v:path arrowok="t"/>
            </v:shape>
            <v:shape style="position:absolute;left:2398;top:1412;width:0;height:9006" coordorigin="2398,1412" coordsize="0,9006" path="m2398,1412l2398,10418e" filled="f" stroked="t" strokeweight="0.58pt" strokecolor="#000000">
              <v:path arrowok="t"/>
            </v:shape>
            <v:shape style="position:absolute;left:2403;top:10413;width:2011;height:0" coordorigin="2403,10413" coordsize="2011,0" path="m2403,10413l4414,10413e" filled="f" stroked="t" strokeweight="0.57998pt" strokecolor="#000000">
              <v:path arrowok="t"/>
            </v:shape>
            <v:shape style="position:absolute;left:4419;top:1412;width:0;height:9006" coordorigin="4419,1412" coordsize="0,9006" path="m4419,1412l4419,10418e" filled="f" stroked="t" strokeweight="0.58001pt" strokecolor="#000000">
              <v:path arrowok="t"/>
            </v:shape>
            <v:shape style="position:absolute;left:4424;top:10413;width:2240;height:0" coordorigin="4424,10413" coordsize="2240,0" path="m4424,10413l6663,10413e" filled="f" stroked="t" strokeweight="0.57998pt" strokecolor="#000000">
              <v:path arrowok="t"/>
            </v:shape>
            <v:shape style="position:absolute;left:6668;top:1412;width:0;height:9006" coordorigin="6668,1412" coordsize="0,9006" path="m6668,1412l6668,10418e" filled="f" stroked="t" strokeweight="0.58001pt" strokecolor="#000000">
              <v:path arrowok="t"/>
            </v:shape>
            <v:shape style="position:absolute;left:6673;top:10413;width:3411;height:0" coordorigin="6673,10413" coordsize="3411,0" path="m6673,10413l10084,10413e" filled="f" stroked="t" strokeweight="0.57998pt" strokecolor="#000000">
              <v:path arrowok="t"/>
            </v:shape>
            <v:shape style="position:absolute;left:10089;top:1412;width:0;height:9006" coordorigin="10089,1412" coordsize="0,9006" path="m10089,1412l10089,10418e" filled="f" stroked="t" strokeweight="0.57998pt" strokecolor="#000000">
              <v:path arrowok="t"/>
            </v:shape>
            <v:shape style="position:absolute;left:10093;top:10413;width:2564;height:0" coordorigin="10093,10413" coordsize="2564,0" path="m10093,10413l12657,10413e" filled="f" stroked="t" strokeweight="0.57998pt" strokecolor="#000000">
              <v:path arrowok="t"/>
            </v:shape>
            <v:shape style="position:absolute;left:12662;top:1412;width:0;height:9006" coordorigin="12662,1412" coordsize="0,9006" path="m12662,1412l12662,10418e" filled="f" stroked="t" strokeweight="0.57998pt" strokecolor="#000000">
              <v:path arrowok="t"/>
            </v:shape>
            <v:shape style="position:absolute;left:12667;top:10413;width:1447;height:0" coordorigin="12667,10413" coordsize="1447,0" path="m12667,10413l14114,10413e" filled="f" stroked="t" strokeweight="0.57998pt" strokecolor="#000000">
              <v:path arrowok="t"/>
            </v:shape>
            <v:shape style="position:absolute;left:14119;top:1412;width:0;height:9006" coordorigin="14119,1412" coordsize="0,9006" path="m14119,1412l14119,10418e" filled="f" stroked="t" strokeweight="0.58004pt" strokecolor="#000000">
              <v:path arrowok="t"/>
            </v:shape>
            <v:shape style="position:absolute;left:14124;top:10413;width:1843;height:0" coordorigin="14124,10413" coordsize="1843,0" path="m14124,10413l15967,10413e" filled="f" stroked="t" strokeweight="0.57998pt" strokecolor="#000000">
              <v:path arrowok="t"/>
            </v:shape>
            <v:shape style="position:absolute;left:15972;top:1412;width:0;height:9006" coordorigin="15972,1412" coordsize="0,9006" path="m15972,1412l15972,10418e" filled="f" stroked="t" strokeweight="0.57998pt" strokecolor="#000000">
              <v:path arrowok="t"/>
            </v:shape>
            <v:shape style="position:absolute;left:15976;top:10413;width:1721;height:0" coordorigin="15976,10413" coordsize="1721,0" path="m15976,10413l17698,10413e" filled="f" stroked="t" strokeweight="0.57998pt" strokecolor="#000000">
              <v:path arrowok="t"/>
            </v:shape>
            <v:shape style="position:absolute;left:17702;top:1412;width:0;height:9006" coordorigin="17702,1412" coordsize="0,9006" path="m17702,1412l17702,1041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197">
            <v:imagedata o:title="" r:id="rId28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2198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1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1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1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1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1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8.736pt;width:83.06pt;height:12.96pt;mso-position-horizontal-relative:page;mso-position-vertical-relative:page;z-index:-81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8.736pt;width:3.48001pt;height:12.96pt;mso-position-horizontal-relative:page;mso-position-vertical-relative:page;z-index:-81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8.736pt;width:89.16pt;height:12.96pt;mso-position-horizontal-relative:page;mso-position-vertical-relative:page;z-index:-81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8.736pt;width:3.47998pt;height:12.96pt;mso-position-horizontal-relative:page;mso-position-vertical-relative:page;z-index:-81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8.736pt;width:69.36pt;height:12.96pt;mso-position-horizontal-relative:page;mso-position-vertical-relative:page;z-index:-81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8.736pt;width:3.48001pt;height:12.96pt;mso-position-horizontal-relative:page;mso-position-vertical-relative:page;z-index:-81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8.736pt;width:108.99pt;height:12.96pt;mso-position-horizontal-relative:page;mso-position-vertical-relative:page;z-index:-81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8.736pt;width:3.48pt;height:12.96pt;mso-position-horizontal-relative:page;mso-position-vertical-relative:page;z-index:-81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8.736pt;width:97.56pt;height:12.96pt;mso-position-horizontal-relative:page;mso-position-vertical-relative:page;z-index:-81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8.736pt;width:3.48pt;height:12.96pt;mso-position-horizontal-relative:page;mso-position-vertical-relative:page;z-index:-81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8.736pt;width:34.928pt;height:12.96pt;mso-position-horizontal-relative:page;mso-position-vertical-relative:page;z-index:-81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6.138pt;width:125.19pt;height:25.558pt;mso-position-horizontal-relative:page;mso-position-vertical-relative:page;z-index:-81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A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6.138pt;width:3.48001pt;height:25.558pt;mso-position-horizontal-relative:page;mso-position-vertical-relative:page;z-index:-81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3.738pt;width:31.436pt;height:14.998pt;mso-position-horizontal-relative:page;mso-position-vertical-relative:page;z-index:-81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3.738pt;width:3.492pt;height:14.998pt;mso-position-horizontal-relative:page;mso-position-vertical-relative:page;z-index:-81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3.54pt;width:167.54pt;height:38.156pt;mso-position-horizontal-relative:page;mso-position-vertical-relative:page;z-index:-81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3.54pt;width:3.47999pt;height:38.156pt;mso-position-horizontal-relative:page;mso-position-vertical-relative:page;z-index:-81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8.413pt;width:86.54pt;height:30.323pt;mso-position-horizontal-relative:page;mso-position-vertical-relative:page;z-index:-81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8.413pt;width:92.64pt;height:30.323pt;mso-position-horizontal-relative:page;mso-position-vertical-relative:page;z-index:-81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8.413pt;width:72.84pt;height:30.323pt;mso-position-horizontal-relative:page;mso-position-vertical-relative:page;z-index:-81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8.413pt;width:128.67pt;height:17.725pt;mso-position-horizontal-relative:page;mso-position-vertical-relative:page;z-index:-8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8.413pt;width:171.02pt;height:5.12699pt;mso-position-horizontal-relative:page;mso-position-vertical-relative:page;z-index:-817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8.413pt;width:112.47pt;height:30.323pt;mso-position-horizontal-relative:page;mso-position-vertical-relative:page;z-index:-81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8.413pt;width:101.04pt;height:30.323pt;mso-position-horizontal-relative:page;mso-position-vertical-relative:page;z-index:-81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8.413pt;width:34.928pt;height:15.325pt;mso-position-horizontal-relative:page;mso-position-vertical-relative:page;z-index:-81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3.74pt;width:86.54pt;height:14.673pt;mso-position-horizontal-relative:page;mso-position-vertical-relative:page;z-index:-81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3.74pt;width:92.64pt;height:14.673pt;mso-position-horizontal-relative:page;mso-position-vertical-relative:page;z-index:-81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3.74pt;width:72.84pt;height:14.673pt;mso-position-horizontal-relative:page;mso-position-vertical-relative:page;z-index:-81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57612367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3.74pt;width:128.67pt;height:14.673pt;mso-position-horizontal-relative:page;mso-position-vertical-relative:page;z-index:-81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3.74pt;width:171.02pt;height:14.673pt;mso-position-horizontal-relative:page;mso-position-vertical-relative:page;z-index:-81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3.74pt;width:112.47pt;height:14.673pt;mso-position-horizontal-relative:page;mso-position-vertical-relative:page;z-index:-81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3.74pt;width:101.04pt;height:14.673pt;mso-position-horizontal-relative:page;mso-position-vertical-relative:page;z-index:-81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3.74pt;width:34.928pt;height:14.673pt;mso-position-horizontal-relative:page;mso-position-vertical-relative:page;z-index:-81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5.58pt;width:34.928pt;height:8.15999pt;mso-position-horizontal-relative:page;mso-position-vertical-relative:page;z-index:-817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0.78pt;width:83.06pt;height:12.96pt;mso-position-horizontal-relative:page;mso-position-vertical-relative:page;z-index:-81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0.78pt;width:3.48001pt;height:12.96pt;mso-position-horizontal-relative:page;mso-position-vertical-relative:page;z-index:-81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0.78pt;width:89.16pt;height:12.96pt;mso-position-horizontal-relative:page;mso-position-vertical-relative:page;z-index:-81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0.78pt;width:3.47998pt;height:12.96pt;mso-position-horizontal-relative:page;mso-position-vertical-relative:page;z-index:-8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0.78pt;width:69.36pt;height:12.96pt;mso-position-horizontal-relative:page;mso-position-vertical-relative:page;z-index:-81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42203992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0.78pt;width:3.48001pt;height:12.96pt;mso-position-horizontal-relative:page;mso-position-vertical-relative:page;z-index:-81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0.78pt;width:167.54pt;height:12.96pt;mso-position-horizontal-relative:page;mso-position-vertical-relative:page;z-index:-81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0.78pt;width:3.47999pt;height:12.96pt;mso-position-horizontal-relative:page;mso-position-vertical-relative:page;z-index:-81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0.78pt;width:108.99pt;height:12.96pt;mso-position-horizontal-relative:page;mso-position-vertical-relative:page;z-index:-81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0.78pt;width:3.48pt;height:12.96pt;mso-position-horizontal-relative:page;mso-position-vertical-relative:page;z-index:-81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0.78pt;width:97.56pt;height:12.96pt;mso-position-horizontal-relative:page;mso-position-vertical-relative:page;z-index:-81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0.78pt;width:3.48pt;height:12.96pt;mso-position-horizontal-relative:page;mso-position-vertical-relative:page;z-index:-81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2.833pt;width:31.436pt;height:12.747pt;mso-position-horizontal-relative:page;mso-position-vertical-relative:page;z-index:-81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2.833pt;width:3.492pt;height:12.747pt;mso-position-horizontal-relative:page;mso-position-vertical-relative:page;z-index:-81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48.156pt;width:125.19pt;height:25.584pt;mso-position-horizontal-relative:page;mso-position-vertical-relative:page;z-index:-81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8.156pt;width:3.48001pt;height:25.584pt;mso-position-horizontal-relative:page;mso-position-vertical-relative:page;z-index:-81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4.916pt;width:86.54pt;height:15.864pt;mso-position-horizontal-relative:page;mso-position-vertical-relative:page;z-index:-81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4.916pt;width:92.64pt;height:15.864pt;mso-position-horizontal-relative:page;mso-position-vertical-relative:page;z-index:-81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4.916pt;width:72.84pt;height:15.864pt;mso-position-horizontal-relative:page;mso-position-vertical-relative:page;z-index:-81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4.916pt;width:128.67pt;height:3.24pt;mso-position-horizontal-relative:page;mso-position-vertical-relative:page;z-index:-8175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44.916pt;width:171.02pt;height:15.864pt;mso-position-horizontal-relative:page;mso-position-vertical-relative:page;z-index:-81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4.916pt;width:112.47pt;height:15.864pt;mso-position-horizontal-relative:page;mso-position-vertical-relative:page;z-index:-81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4.916pt;width:101.04pt;height:15.864pt;mso-position-horizontal-relative:page;mso-position-vertical-relative:page;z-index:-81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4.916pt;width:34.928pt;height:7.917pt;mso-position-horizontal-relative:page;mso-position-vertical-relative:page;z-index:-817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9.91pt;width:86.54pt;height:15.006pt;mso-position-horizontal-relative:page;mso-position-vertical-relative:page;z-index:-81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9.91pt;width:92.64pt;height:15.006pt;mso-position-horizontal-relative:page;mso-position-vertical-relative:page;z-index:-81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9.91pt;width:72.84pt;height:15.006pt;mso-position-horizontal-relative:page;mso-position-vertical-relative:page;z-index:-81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55272100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9.91pt;width:128.67pt;height:15.006pt;mso-position-horizontal-relative:page;mso-position-vertical-relative:page;z-index:-81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9.91pt;width:171.02pt;height:15.006pt;mso-position-horizontal-relative:page;mso-position-vertical-relative:page;z-index:-81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9.91pt;width:112.47pt;height:15.006pt;mso-position-horizontal-relative:page;mso-position-vertical-relative:page;z-index:-81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9.91pt;width:101.04pt;height:15.006pt;mso-position-horizontal-relative:page;mso-position-vertical-relative:page;z-index:-81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9.91pt;width:34.928pt;height:15.006pt;mso-position-horizontal-relative:page;mso-position-vertical-relative:page;z-index:-81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6.23pt;width:83.06pt;height:13.68pt;mso-position-horizontal-relative:page;mso-position-vertical-relative:page;z-index:-81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6.23pt;width:3.48001pt;height:13.68pt;mso-position-horizontal-relative:page;mso-position-vertical-relative:page;z-index:-81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6.23pt;width:89.16pt;height:13.68pt;mso-position-horizontal-relative:page;mso-position-vertical-relative:page;z-index:-81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6.23pt;width:3.47998pt;height:13.68pt;mso-position-horizontal-relative:page;mso-position-vertical-relative:page;z-index:-8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16.23pt;width:69.36pt;height:13.68pt;mso-position-horizontal-relative:page;mso-position-vertical-relative:page;z-index:-81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6.23pt;width:3.48001pt;height:13.68pt;mso-position-horizontal-relative:page;mso-position-vertical-relative:page;z-index:-8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6.23pt;width:125.19pt;height:13.68pt;mso-position-horizontal-relative:page;mso-position-vertical-relative:page;z-index:-81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6.23pt;width:3.48001pt;height:13.68pt;mso-position-horizontal-relative:page;mso-position-vertical-relative:page;z-index:-81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16.23pt;width:167.54pt;height:13.68pt;mso-position-horizontal-relative:page;mso-position-vertical-relative:page;z-index:-81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6.23pt;width:3.47999pt;height:13.68pt;mso-position-horizontal-relative:page;mso-position-vertical-relative:page;z-index:-81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16.23pt;width:108.99pt;height:13.68pt;mso-position-horizontal-relative:page;mso-position-vertical-relative:page;z-index:-81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6.23pt;width:3.48pt;height:13.68pt;mso-position-horizontal-relative:page;mso-position-vertical-relative:page;z-index:-81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6.23pt;width:97.56pt;height:13.68pt;mso-position-horizontal-relative:page;mso-position-vertical-relative:page;z-index:-81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6.23pt;width:3.48pt;height:13.68pt;mso-position-horizontal-relative:page;mso-position-vertical-relative:page;z-index:-8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6.23pt;width:31.436pt;height:13.68pt;mso-position-horizontal-relative:page;mso-position-vertical-relative:page;z-index:-81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6.23pt;width:3.492pt;height:13.68pt;mso-position-horizontal-relative:page;mso-position-vertical-relative:page;z-index:-81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9.35pt;width:86.54pt;height:26.88pt;mso-position-horizontal-relative:page;mso-position-vertical-relative:page;z-index:-8178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9.35pt;width:92.64pt;height:26.88pt;mso-position-horizontal-relative:page;mso-position-vertical-relative:page;z-index:-8178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9.35pt;width:72.84pt;height:26.88pt;mso-position-horizontal-relative:page;mso-position-vertical-relative:page;z-index:-8178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53520169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9.35pt;width:128.67pt;height:26.88pt;mso-position-horizontal-relative:page;mso-position-vertical-relative:page;z-index:-81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9.35pt;width:171.02pt;height:26.88pt;mso-position-horizontal-relative:page;mso-position-vertical-relative:page;z-index:-8178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9.35pt;width:112.47pt;height:26.88pt;mso-position-horizontal-relative:page;mso-position-vertical-relative:page;z-index:-8178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9.35pt;width:101.04pt;height:26.88pt;mso-position-horizontal-relative:page;mso-position-vertical-relative:page;z-index:-8178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9.35pt;width:34.928pt;height:26.88pt;mso-position-horizontal-relative:page;mso-position-vertical-relative:page;z-index:-817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6.51pt;width:83.06pt;height:12.84pt;mso-position-horizontal-relative:page;mso-position-vertical-relative:page;z-index:-81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6.51pt;width:3.48001pt;height:12.84pt;mso-position-horizontal-relative:page;mso-position-vertical-relative:page;z-index:-81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6.51pt;width:89.16pt;height:12.84pt;mso-position-horizontal-relative:page;mso-position-vertical-relative:page;z-index:-81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51pt;width:3.47998pt;height:12.84pt;mso-position-horizontal-relative:page;mso-position-vertical-relative:page;z-index:-81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6.51pt;width:69.36pt;height:12.84pt;mso-position-horizontal-relative:page;mso-position-vertical-relative:page;z-index:-81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41133735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6.51pt;width:3.48001pt;height:12.84pt;mso-position-horizontal-relative:page;mso-position-vertical-relative:page;z-index:-81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6.51pt;width:167.54pt;height:12.84pt;mso-position-horizontal-relative:page;mso-position-vertical-relative:page;z-index:-81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6.51pt;width:3.47999pt;height:12.84pt;mso-position-horizontal-relative:page;mso-position-vertical-relative:page;z-index:-8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6.51pt;width:108.99pt;height:12.84pt;mso-position-horizontal-relative:page;mso-position-vertical-relative:page;z-index:-81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6.51pt;width:3.48pt;height:12.84pt;mso-position-horizontal-relative:page;mso-position-vertical-relative:page;z-index:-8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6.51pt;width:97.56pt;height:12.84pt;mso-position-horizontal-relative:page;mso-position-vertical-relative:page;z-index:-81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6.51pt;width:3.48pt;height:12.84pt;mso-position-horizontal-relative:page;mso-position-vertical-relative:page;z-index:-81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6.51pt;width:34.928pt;height:12.84pt;mso-position-horizontal-relative:page;mso-position-vertical-relative:page;z-index:-81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1.39pt;width:31.436pt;height:15.12pt;mso-position-horizontal-relative:page;mso-position-vertical-relative:page;z-index:-81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1.39pt;width:3.492pt;height:15.12pt;mso-position-horizontal-relative:page;mso-position-vertical-relative:page;z-index:-81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1.19pt;width:125.19pt;height:38.16pt;mso-position-horizontal-relative:page;mso-position-vertical-relative:page;z-index:-81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NOPALERA #2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1.19pt;width:3.48001pt;height:38.16pt;mso-position-horizontal-relative:page;mso-position-vertical-relative:page;z-index:-81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39pt;width:86.54pt;height:30.12pt;mso-position-horizontal-relative:page;mso-position-vertical-relative:page;z-index:-81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39pt;width:92.64pt;height:30.12pt;mso-position-horizontal-relative:page;mso-position-vertical-relative:page;z-index:-81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6.39pt;width:72.84pt;height:30.12pt;mso-position-horizontal-relative:page;mso-position-vertical-relative:page;z-index:-8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6.39pt;width:128.67pt;height:4.8pt;mso-position-horizontal-relative:page;mso-position-vertical-relative:page;z-index:-8180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46.39pt;width:171.02pt;height:30.12pt;mso-position-horizontal-relative:page;mso-position-vertical-relative:page;z-index:-81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6.39pt;width:112.47pt;height:30.12pt;mso-position-horizontal-relative:page;mso-position-vertical-relative:page;z-index:-81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39pt;width:101.04pt;height:30.12pt;mso-position-horizontal-relative:page;mso-position-vertical-relative:page;z-index:-8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6.39pt;width:34.928pt;height:15pt;mso-position-horizontal-relative:page;mso-position-vertical-relative:page;z-index:-81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81pt;width:86.54pt;height:43.58pt;mso-position-horizontal-relative:page;mso-position-vertical-relative:page;z-index:-8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81pt;width:92.64pt;height:43.58pt;mso-position-horizontal-relative:page;mso-position-vertical-relative:page;z-index:-8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2.81pt;width:72.84pt;height:43.58pt;mso-position-horizontal-relative:page;mso-position-vertical-relative:page;z-index:-8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41133735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81pt;width:128.67pt;height:43.58pt;mso-position-horizontal-relative:page;mso-position-vertical-relative:page;z-index:-81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MUNICIPAL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81pt;width:171.02pt;height:43.58pt;mso-position-horizontal-relative:page;mso-position-vertical-relative:page;z-index:-8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2.81pt;width:112.47pt;height:43.58pt;mso-position-horizontal-relative:page;mso-position-vertical-relative:page;z-index:-81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81pt;width:101.04pt;height:43.58pt;mso-position-horizontal-relative:page;mso-position-vertical-relative:page;z-index:-81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2.81pt;width:34.928pt;height:43.58pt;mso-position-horizontal-relative:page;mso-position-vertical-relative:page;z-index:-818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9.19pt;width:83.06pt;height:13.62pt;mso-position-horizontal-relative:page;mso-position-vertical-relative:page;z-index:-81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19pt;width:3.48001pt;height:13.62pt;mso-position-horizontal-relative:page;mso-position-vertical-relative:page;z-index:-81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19pt;width:89.16pt;height:13.62pt;mso-position-horizontal-relative:page;mso-position-vertical-relative:page;z-index:-81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19pt;width:3.47998pt;height:13.62pt;mso-position-horizontal-relative:page;mso-position-vertical-relative:page;z-index:-81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9.19pt;width:69.36pt;height:13.62pt;mso-position-horizontal-relative:page;mso-position-vertical-relative:page;z-index:-81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33241494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19pt;width:3.48001pt;height:13.62pt;mso-position-horizontal-relative:page;mso-position-vertical-relative:page;z-index:-81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89.19pt;width:125.19pt;height:13.62pt;mso-position-horizontal-relative:page;mso-position-vertical-relative:page;z-index:-81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CONEVISA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9.19pt;width:3.48001pt;height:13.62pt;mso-position-horizontal-relative:page;mso-position-vertical-relative:page;z-index:-8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89.19pt;width:167.54pt;height:13.62pt;mso-position-horizontal-relative:page;mso-position-vertical-relative:page;z-index:-81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19pt;width:3.47999pt;height:13.62pt;mso-position-horizontal-relative:page;mso-position-vertical-relative:page;z-index:-8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9.19pt;width:108.99pt;height:13.62pt;mso-position-horizontal-relative:page;mso-position-vertical-relative:page;z-index:-81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19pt;width:3.48pt;height:13.62pt;mso-position-horizontal-relative:page;mso-position-vertical-relative:page;z-index:-8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19pt;width:97.56pt;height:13.62pt;mso-position-horizontal-relative:page;mso-position-vertical-relative:page;z-index:-81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19pt;width:3.48pt;height:13.62pt;mso-position-horizontal-relative:page;mso-position-vertical-relative:page;z-index:-81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9.19pt;width:31.436pt;height:13.62pt;mso-position-horizontal-relative:page;mso-position-vertical-relative:page;z-index:-81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9.19pt;width:3.492pt;height:13.62pt;mso-position-horizontal-relative:page;mso-position-vertical-relative:page;z-index:-81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44.34pt;mso-position-horizontal-relative:page;mso-position-vertical-relative:page;z-index:-81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44.34pt;mso-position-horizontal-relative:page;mso-position-vertical-relative:page;z-index:-81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4.85pt;width:72.84pt;height:44.34pt;mso-position-horizontal-relative:page;mso-position-vertical-relative:page;z-index:-81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85pt;width:128.67pt;height:44.34pt;mso-position-horizontal-relative:page;mso-position-vertical-relative:page;z-index:-81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11-20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SOLEDAD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85pt;width:171.02pt;height:44.34pt;mso-position-horizontal-relative:page;mso-position-vertical-relative:page;z-index:-818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2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INTERCULTURAL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85pt;width:112.47pt;height:44.34pt;mso-position-horizontal-relative:page;mso-position-vertical-relative:page;z-index:-81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85pt;width:101.04pt;height:44.34pt;mso-position-horizontal-relative:page;mso-position-vertical-relative:page;z-index:-81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4.85pt;width:34.928pt;height:44.34pt;mso-position-horizontal-relative:page;mso-position-vertical-relative:page;z-index:-818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6.69pt;width:34.928pt;height:8.16pt;mso-position-horizontal-relative:page;mso-position-vertical-relative:page;z-index:-818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01pt;width:83.06pt;height:12.84pt;mso-position-horizontal-relative:page;mso-position-vertical-relative:page;z-index:-81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01pt;width:3.48001pt;height:12.84pt;mso-position-horizontal-relative:page;mso-position-vertical-relative:page;z-index:-81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01pt;width:89.16pt;height:12.84pt;mso-position-horizontal-relative:page;mso-position-vertical-relative:page;z-index:-81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01pt;width:3.47998pt;height:12.84pt;mso-position-horizontal-relative:page;mso-position-vertical-relative:page;z-index:-81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01pt;width:69.36pt;height:12.84pt;mso-position-horizontal-relative:page;mso-position-vertical-relative:page;z-index:-81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01pt;width:3.48001pt;height:12.84pt;mso-position-horizontal-relative:page;mso-position-vertical-relative:page;z-index:-81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01pt;width:108.99pt;height:12.84pt;mso-position-horizontal-relative:page;mso-position-vertical-relative:page;z-index:-81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01pt;width:3.48pt;height:12.84pt;mso-position-horizontal-relative:page;mso-position-vertical-relative:page;z-index:-81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01pt;width:97.56pt;height:12.84pt;mso-position-horizontal-relative:page;mso-position-vertical-relative:page;z-index:-81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01pt;width:3.48pt;height:12.84pt;mso-position-horizontal-relative:page;mso-position-vertical-relative:page;z-index:-81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3.97pt;width:31.436pt;height:12.72pt;mso-position-horizontal-relative:page;mso-position-vertical-relative:page;z-index:-81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3.97pt;width:3.492pt;height:12.72pt;mso-position-horizontal-relative:page;mso-position-vertical-relative:page;z-index:-81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9.29pt;width:125.19pt;height:25.56pt;mso-position-horizontal-relative:page;mso-position-vertical-relative:page;z-index:-81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9.29pt;width:3.48001pt;height:25.56pt;mso-position-horizontal-relative:page;mso-position-vertical-relative:page;z-index:-81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9.29pt;width:167.54pt;height:25.56pt;mso-position-horizontal-relative:page;mso-position-vertical-relative:page;z-index:-81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9.29pt;width:3.47999pt;height:25.56pt;mso-position-horizontal-relative:page;mso-position-vertical-relative:page;z-index:-81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81pt;width:86.54pt;height:16.2pt;mso-position-horizontal-relative:page;mso-position-vertical-relative:page;z-index:-81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4pt;height:16.2pt;mso-position-horizontal-relative:page;mso-position-vertical-relative:page;z-index:-81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81pt;width:72.84pt;height:16.2pt;mso-position-horizontal-relative:page;mso-position-vertical-relative:page;z-index:-81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81pt;width:128.67pt;height:3.48pt;mso-position-horizontal-relative:page;mso-position-vertical-relative:page;z-index:-818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15.81pt;width:171.02pt;height:3.48pt;mso-position-horizontal-relative:page;mso-position-vertical-relative:page;z-index:-8186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15.81pt;width:112.47pt;height:16.2pt;mso-position-horizontal-relative:page;mso-position-vertical-relative:page;z-index:-8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81pt;width:101.04pt;height:16.2pt;mso-position-horizontal-relative:page;mso-position-vertical-relative:page;z-index:-81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5.81pt;width:34.928pt;height:8.16pt;mso-position-horizontal-relative:page;mso-position-vertical-relative:page;z-index:-818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86pt;width:86.54pt;height:28.95pt;mso-position-horizontal-relative:page;mso-position-vertical-relative:page;z-index:-818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6pt;width:92.64pt;height:28.95pt;mso-position-horizontal-relative:page;mso-position-vertical-relative:page;z-index:-818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86pt;width:72.84pt;height:28.95pt;mso-position-horizontal-relative:page;mso-position-vertical-relative:page;z-index:-818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86pt;width:128.67pt;height:28.95pt;mso-position-horizontal-relative:page;mso-position-vertical-relative:page;z-index:-81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6.86pt;width:171.02pt;height:28.95pt;mso-position-horizontal-relative:page;mso-position-vertical-relative:page;z-index:-81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86pt;width:112.47pt;height:28.95pt;mso-position-horizontal-relative:page;mso-position-vertical-relative:page;z-index:-818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86pt;width:101.04pt;height:28.95pt;mso-position-horizontal-relative:page;mso-position-vertical-relative:page;z-index:-818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6.86pt;width:34.928pt;height:28.95pt;mso-position-horizontal-relative:page;mso-position-vertical-relative:page;z-index:-818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8.7pt;width:34.928pt;height:8.16pt;mso-position-horizontal-relative:page;mso-position-vertical-relative:page;z-index:-818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9pt;width:83.06pt;height:12.96pt;mso-position-horizontal-relative:page;mso-position-vertical-relative:page;z-index:-81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9pt;width:3.48001pt;height:12.96pt;mso-position-horizontal-relative:page;mso-position-vertical-relative:page;z-index:-8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9pt;width:89.16pt;height:12.96pt;mso-position-horizontal-relative:page;mso-position-vertical-relative:page;z-index:-81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9pt;width:3.47998pt;height:12.96pt;mso-position-horizontal-relative:page;mso-position-vertical-relative:page;z-index:-8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3.9pt;width:69.36pt;height:12.96pt;mso-position-horizontal-relative:page;mso-position-vertical-relative:page;z-index:-81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9pt;width:3.48001pt;height:12.96pt;mso-position-horizontal-relative:page;mso-position-vertical-relative:page;z-index:-81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3.9pt;width:108.99pt;height:12.96pt;mso-position-horizontal-relative:page;mso-position-vertical-relative:page;z-index:-81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9pt;width:3.48pt;height:12.96pt;mso-position-horizontal-relative:page;mso-position-vertical-relative:page;z-index:-81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9pt;width:97.56pt;height:12.96pt;mso-position-horizontal-relative:page;mso-position-vertical-relative:page;z-index:-81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9pt;width:3.48pt;height:12.96pt;mso-position-horizontal-relative:page;mso-position-vertical-relative:page;z-index:-81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98pt;width:31.436pt;height:12.72pt;mso-position-horizontal-relative:page;mso-position-vertical-relative:page;z-index:-81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5.98pt;width:3.492pt;height:12.72pt;mso-position-horizontal-relative:page;mso-position-vertical-relative:page;z-index:-81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1.3pt;width:125.19pt;height:25.56pt;mso-position-horizontal-relative:page;mso-position-vertical-relative:page;z-index:-81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1.3pt;width:3.48001pt;height:25.56pt;mso-position-horizontal-relative:page;mso-position-vertical-relative:page;z-index:-81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1.3pt;width:167.54pt;height:25.56pt;mso-position-horizontal-relative:page;mso-position-vertical-relative:page;z-index:-81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 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1.3pt;width:3.47999pt;height:25.56pt;mso-position-horizontal-relative:page;mso-position-vertical-relative:page;z-index:-81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82pt;width:86.54pt;height:16.08pt;mso-position-horizontal-relative:page;mso-position-vertical-relative:page;z-index:-81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82pt;width:92.64pt;height:16.08pt;mso-position-horizontal-relative:page;mso-position-vertical-relative:page;z-index:-81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82pt;width:72.84pt;height:16.08pt;mso-position-horizontal-relative:page;mso-position-vertical-relative:page;z-index:-8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82pt;width:128.67pt;height:3.48pt;mso-position-horizontal-relative:page;mso-position-vertical-relative:page;z-index:-8189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57.82pt;width:171.02pt;height:3.48pt;mso-position-horizontal-relative:page;mso-position-vertical-relative:page;z-index:-8189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157.82pt;width:112.47pt;height:16.08pt;mso-position-horizontal-relative:page;mso-position-vertical-relative:page;z-index:-8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82pt;width:101.04pt;height:16.08pt;mso-position-horizontal-relative:page;mso-position-vertical-relative:page;z-index:-8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7.82pt;width:34.928pt;height:8.16pt;mso-position-horizontal-relative:page;mso-position-vertical-relative:page;z-index:-819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29.04pt;mso-position-horizontal-relative:page;mso-position-vertical-relative:page;z-index:-819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29.04pt;mso-position-horizontal-relative:page;mso-position-vertical-relative:page;z-index:-819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78pt;width:72.84pt;height:29.04pt;mso-position-horizontal-relative:page;mso-position-vertical-relative:page;z-index:-819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78pt;width:128.67pt;height:29.04pt;mso-position-horizontal-relative:page;mso-position-vertical-relative:page;z-index:-81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78pt;width:171.02pt;height:29.04pt;mso-position-horizontal-relative:page;mso-position-vertical-relative:page;z-index:-81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78pt;width:112.47pt;height:29.04pt;mso-position-horizontal-relative:page;mso-position-vertical-relative:page;z-index:-819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78pt;width:101.04pt;height:29.04pt;mso-position-horizontal-relative:page;mso-position-vertical-relative:page;z-index:-819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8.78pt;width:34.928pt;height:29.04pt;mso-position-horizontal-relative:page;mso-position-vertical-relative:page;z-index:-819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0.62pt;width:34.928pt;height:8.16pt;mso-position-horizontal-relative:page;mso-position-vertical-relative:page;z-index:-819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94pt;width:83.06pt;height:12.84pt;mso-position-horizontal-relative:page;mso-position-vertical-relative:page;z-index:-81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94pt;width:3.48001pt;height:12.84pt;mso-position-horizontal-relative:page;mso-position-vertical-relative:page;z-index:-81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6pt;height:12.84pt;mso-position-horizontal-relative:page;mso-position-vertical-relative:page;z-index:-81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8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94pt;width:69.36pt;height:12.84pt;mso-position-horizontal-relative:page;mso-position-vertical-relative:page;z-index:-81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94pt;width:3.48001pt;height:12.84pt;mso-position-horizontal-relative:page;mso-position-vertical-relative:page;z-index:-8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94pt;width:108.99pt;height:12.84pt;mso-position-horizontal-relative:page;mso-position-vertical-relative:page;z-index:-81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94pt;width:3.48pt;height:12.84pt;mso-position-horizontal-relative:page;mso-position-vertical-relative:page;z-index:-8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56pt;height:12.84pt;mso-position-horizontal-relative:page;mso-position-vertical-relative:page;z-index:-81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94pt;width:3.48pt;height:12.84pt;mso-position-horizontal-relative:page;mso-position-vertical-relative:page;z-index:-81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8.02pt;width:31.436pt;height:12.6pt;mso-position-horizontal-relative:page;mso-position-vertical-relative:page;z-index:-81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8.02pt;width:3.492pt;height:12.6pt;mso-position-horizontal-relative:page;mso-position-vertical-relative:page;z-index:-8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66pt;width:86.54pt;height:14.28pt;mso-position-horizontal-relative:page;mso-position-vertical-relative:page;z-index:-8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66pt;width:92.64pt;height:14.28pt;mso-position-horizontal-relative:page;mso-position-vertical-relative:page;z-index:-8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66pt;width:72.84pt;height:14.28pt;mso-position-horizontal-relative:page;mso-position-vertical-relative:page;z-index:-8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1.66pt;width:125.19pt;height:27.12pt;mso-position-horizontal-relative:page;mso-position-vertical-relative:page;z-index:-81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6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1.66pt;width:3.48001pt;height:27.12pt;mso-position-horizontal-relative:page;mso-position-vertical-relative:page;z-index:-81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1.66pt;width:167.54pt;height:27.12pt;mso-position-horizontal-relative:page;mso-position-vertical-relative:page;z-index:-81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1.66pt;width:3.47999pt;height:27.12pt;mso-position-horizontal-relative:page;mso-position-vertical-relative:page;z-index:-81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66pt;width:112.47pt;height:14.28pt;mso-position-horizontal-relative:page;mso-position-vertical-relative:page;z-index:-81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66pt;width:101.04pt;height:14.28pt;mso-position-horizontal-relative:page;mso-position-vertical-relative:page;z-index:-81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1.66pt;width:34.928pt;height:6.36pt;mso-position-horizontal-relative:page;mso-position-vertical-relative:page;z-index:-819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0.84pt;mso-position-horizontal-relative:page;mso-position-vertical-relative:page;z-index:-819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0.84pt;mso-position-horizontal-relative:page;mso-position-vertical-relative:page;z-index:-819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84pt;mso-position-horizontal-relative:page;mso-position-vertical-relative:page;z-index:-819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53394631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0.84pt;mso-position-horizontal-relative:page;mso-position-vertical-relative:page;z-index:-81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JUAN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II,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30.84pt;mso-position-horizontal-relative:page;mso-position-vertical-relative:page;z-index:-819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84pt;mso-position-horizontal-relative:page;mso-position-vertical-relative:page;z-index:-819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84pt;mso-position-horizontal-relative:page;mso-position-vertical-relative:page;z-index:-819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30.84pt;mso-position-horizontal-relative:page;mso-position-vertical-relative:page;z-index:-819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194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20.844pt;width:93.7976pt;height:13.04pt;mso-position-horizontal-relative:page;mso-position-vertical-relative:page;z-index:-81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NOPALERA #2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62.864pt;width:106.67pt;height:13.04pt;mso-position-horizontal-relative:page;mso-position-vertical-relative:page;z-index:-81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1,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94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2.92pt;mso-position-horizontal-relative:page;mso-position-vertical-relative:page;z-index:-81946" coordorigin="1693,1405" coordsize="16020,925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2;width:689;height:158" coordorigin="1704,2002" coordsize="689,158" path="m1704,2160l2393,2160,2393,2002,1704,2002,1704,2160xe" filled="t" fillcolor="#DCE6F0" stroked="f">
              <v:path arrowok="t"/>
              <v:fill/>
            </v:shape>
            <v:shape style="position:absolute;left:1737;top:2160;width:0;height:252" coordorigin="1737,2160" coordsize="0,252" path="m1737,2160l1737,2412e" filled="f" stroked="t" strokeweight="3.34pt" strokecolor="#DCE6F0">
              <v:path arrowok="t"/>
            </v:shape>
            <v:shape style="position:absolute;left:2361;top:2160;width:0;height:252" coordorigin="2361,2160" coordsize="0,252" path="m2361,2160l2361,2412e" filled="f" stroked="t" strokeweight="3.34pt" strokecolor="#DCE6F0">
              <v:path arrowok="t"/>
            </v:shape>
            <v:shape style="position:absolute;left:1704;top:2412;width:689;height:158" coordorigin="1704,2412" coordsize="689,158" path="m1704,2571l2393,2571,2393,2412,1704,2412,1704,2571xe" filled="t" fillcolor="#DCE6F0" stroked="f">
              <v:path arrowok="t"/>
              <v:fill/>
            </v:shape>
            <v:shape style="position:absolute;left:1769;top:2160;width:559;height:252" coordorigin="1769,2160" coordsize="559,252" path="m1769,2412l2328,2412,2328,2160,1769,2160,1769,2412xe" filled="t" fillcolor="#DCE6F0" stroked="f">
              <v:path arrowok="t"/>
              <v:fill/>
            </v:shape>
            <v:shape style="position:absolute;left:2403;top:2002;width:2009;height:317" coordorigin="2403,2002" coordsize="2009,317" path="m2403,2319l4412,2319,4412,2002,2403,2002,2403,2319xe" filled="t" fillcolor="#DCE6F0" stroked="f">
              <v:path arrowok="t"/>
              <v:fill/>
            </v:shape>
            <v:shape style="position:absolute;left:2435;top:2319;width:0;height:252" coordorigin="2435,2319" coordsize="0,252" path="m2435,2319l2435,2571e" filled="f" stroked="t" strokeweight="3.34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2;height:317" coordorigin="4421,2002" coordsize="2242,317" path="m4421,2319l6663,2319,6663,2002,4421,2002,4421,2319xe" filled="t" fillcolor="#DCE6F0" stroked="f">
              <v:path arrowok="t"/>
              <v:fill/>
            </v:shape>
            <v:shape style="position:absolute;left:4420;top:2319;width:69;height:252" coordorigin="4420,2319" coordsize="69,252" path="m4420,2571l4489,2571,4489,2319,4420,2319,4420,2571xe" filled="t" fillcolor="#DCE6F0" stroked="f">
              <v:path arrowok="t"/>
              <v:fill/>
            </v:shape>
            <v:shape style="position:absolute;left:6631;top:2319;width:0;height:252" coordorigin="6631,2319" coordsize="0,252" path="m6631,2319l6631,2571e" filled="f" stroked="t" strokeweight="3.34pt" strokecolor="#DCE6F0">
              <v:path arrowok="t"/>
            </v:shape>
            <v:shape style="position:absolute;left:4488;top:2319;width:2110;height:252" coordorigin="4488,2319" coordsize="2110,252" path="m4488,2571l6598,2571,6598,2319,4488,2319,4488,2571xe" filled="t" fillcolor="#DCE6F0" stroked="f">
              <v:path arrowok="t"/>
              <v:fill/>
            </v:shape>
            <v:shape style="position:absolute;left:6673;top:2001;width:3408;height:64" coordorigin="6673,2001" coordsize="3408,64" path="m6673,2065l10081,2065,10081,2001,6673,2001,6673,2065xe" filled="t" fillcolor="#DCE6F0" stroked="f">
              <v:path arrowok="t"/>
              <v:fill/>
            </v:shape>
            <v:shape style="position:absolute;left:6705;top:2064;width:0;height:506" coordorigin="6705,2064" coordsize="0,506" path="m6705,2064l6705,2571e" filled="f" stroked="t" strokeweight="3.34pt" strokecolor="#DCE6F0">
              <v:path arrowok="t"/>
            </v:shape>
            <v:shape style="position:absolute;left:10049;top:2064;width:0;height:506" coordorigin="10049,2064" coordsize="0,506" path="m10049,2064l10049,2571e" filled="f" stroked="t" strokeweight="3.34pt" strokecolor="#DCE6F0">
              <v:path arrowok="t"/>
            </v:shape>
            <v:shape style="position:absolute;left:6738;top:2064;width:3279;height:254" coordorigin="6738,2064" coordsize="3279,254" path="m6738,2319l10017,2319,10017,2064,6738,2064,6738,2319xe" filled="t" fillcolor="#DCE6F0" stroked="f">
              <v:path arrowok="t"/>
              <v:fill/>
            </v:shape>
            <v:shape style="position:absolute;left:6738;top:2319;width:3279;height:252" coordorigin="6738,2319" coordsize="3279,252" path="m6738,2571l10017,2571,10017,2319,6738,2319,6738,2571xe" filled="t" fillcolor="#DCE6F0" stroked="f">
              <v:path arrowok="t"/>
              <v:fill/>
            </v:shape>
            <v:shape style="position:absolute;left:10093;top:2001;width:2561;height:64" coordorigin="10093,2001" coordsize="2561,64" path="m10093,2065l12655,2065,12655,2001,10093,2001,10093,2065xe" filled="t" fillcolor="#DCE6F0" stroked="f">
              <v:path arrowok="t"/>
              <v:fill/>
            </v:shape>
            <v:shape style="position:absolute;left:10126;top:2064;width:0;height:506" coordorigin="10126,2064" coordsize="0,506" path="m10126,2064l10126,2571e" filled="f" stroked="t" strokeweight="3.34pt" strokecolor="#DCE6F0">
              <v:path arrowok="t"/>
            </v:shape>
            <v:shape style="position:absolute;left:12622;top:2064;width:0;height:506" coordorigin="12622,2064" coordsize="0,506" path="m12622,2064l12622,2571e" filled="f" stroked="t" strokeweight="3.364pt" strokecolor="#DCE6F0">
              <v:path arrowok="t"/>
            </v:shape>
            <v:shape style="position:absolute;left:10158;top:2064;width:2431;height:254" coordorigin="10158,2064" coordsize="2431,254" path="m10158,2319l12589,2319,12589,2064,10158,2064,10158,2319xe" filled="t" fillcolor="#DCE6F0" stroked="f">
              <v:path arrowok="t"/>
              <v:fill/>
            </v:shape>
            <v:shape style="position:absolute;left:10158;top:2319;width:2431;height:252" coordorigin="10158,2319" coordsize="2431,252" path="m10158,2571l12589,2571,12589,2319,10158,2319,10158,2571xe" filled="t" fillcolor="#DCE6F0" stroked="f">
              <v:path arrowok="t"/>
              <v:fill/>
            </v:shape>
            <v:shape style="position:absolute;left:12667;top:2002;width:1447;height:317" coordorigin="12667,2002" coordsize="1447,317" path="m12667,2319l14114,2319,14114,2002,12667,2002,12667,2319xe" filled="t" fillcolor="#DCE6F0" stroked="f">
              <v:path arrowok="t"/>
              <v:fill/>
            </v:shape>
            <v:shape style="position:absolute;left:12699;top:2319;width:0;height:252" coordorigin="12699,2319" coordsize="0,252" path="m12699,2319l12699,2571e" filled="f" stroked="t" strokeweight="3.3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32;top:2319;width:1318;height:252" coordorigin="12732,2319" coordsize="1318,252" path="m12732,2571l14049,2571,14049,2319,12732,2319,12732,2571xe" filled="t" fillcolor="#DCE6F0" stroked="f">
              <v:path arrowok="t"/>
              <v:fill/>
            </v:shape>
            <v:shape style="position:absolute;left:14124;top:2002;width:1843;height:317" coordorigin="14124,2002" coordsize="1843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002;width:1719;height:317" coordorigin="15976,2002" coordsize="1719,317" path="m15976,2319l17695,2319,17695,2002,15976,2002,15976,2319xe" filled="t" fillcolor="#DCE6F0" stroked="f">
              <v:path arrowok="t"/>
              <v:fill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1;width:3411;height:12" coordorigin="6673,1991" coordsize="3411,12" path="m6673,2003l10084,2003,10084,1991,6673,1991,6673,2003xe" filled="t" fillcolor="#000000" stroked="f">
              <v:path arrowok="t"/>
              <v:fill/>
            </v:shape>
            <v:shape style="position:absolute;left:10093;top:1991;width:2564;height:12" coordorigin="10093,1991" coordsize="2564,12" path="m10093,2003l12657,2003,12657,1991,10093,1991,10093,2003xe" filled="t" fillcolor="#000000" stroked="f">
              <v:path arrowok="t"/>
              <v:fill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161;width:689;height:158" coordorigin="1704,3161" coordsize="689,158" path="m1704,3320l2393,3320,2393,3161,1704,3161,1704,3320xe" filled="t" fillcolor="#DCE6F0" stroked="f">
              <v:path arrowok="t"/>
              <v:fill/>
            </v:shape>
            <v:shape style="position:absolute;left:1737;top:3320;width:0;height:254" coordorigin="1737,3320" coordsize="0,254" path="m1737,3320l1737,3574e" filled="f" stroked="t" strokeweight="3.34pt" strokecolor="#DCE6F0">
              <v:path arrowok="t"/>
            </v:shape>
            <v:shape style="position:absolute;left:2361;top:3320;width:0;height:254" coordorigin="2361,3320" coordsize="0,254" path="m2361,3320l2361,3574e" filled="f" stroked="t" strokeweight="3.34pt" strokecolor="#DCE6F0">
              <v:path arrowok="t"/>
            </v:shape>
            <v:shape style="position:absolute;left:1704;top:3574;width:689;height:158" coordorigin="1704,3574" coordsize="689,158" path="m1704,3732l2393,3732,2393,3574,1704,3574,1704,3732xe" filled="t" fillcolor="#DCE6F0" stroked="f">
              <v:path arrowok="t"/>
              <v:fill/>
            </v:shape>
            <v:shape style="position:absolute;left:1769;top:3320;width:559;height:254" coordorigin="1769,3320" coordsize="559,254" path="m1769,3574l2328,3574,2328,3320,1769,3320,1769,3574xe" filled="t" fillcolor="#DCE6F0" stroked="f">
              <v:path arrowok="t"/>
              <v:fill/>
            </v:shape>
            <v:shape style="position:absolute;left:2403;top:3161;width:2009;height:317" coordorigin="2403,3161" coordsize="2009,317" path="m2403,3478l4412,3478,4412,3161,2403,3161,2403,3478xe" filled="t" fillcolor="#DCE6F0" stroked="f">
              <v:path arrowok="t"/>
              <v:fill/>
            </v:shape>
            <v:shape style="position:absolute;left:2435;top:3478;width:0;height:254" coordorigin="2435,3478" coordsize="0,254" path="m2435,3478l2435,3732e" filled="f" stroked="t" strokeweight="3.34pt" strokecolor="#DCE6F0">
              <v:path arrowok="t"/>
            </v:shape>
            <v:shape style="position:absolute;left:4346;top:3478;width:67;height:254" coordorigin="4346,3478" coordsize="67,254" path="m4346,3732l4413,3732,4413,3478,4346,3478,4346,3732xe" filled="t" fillcolor="#DCE6F0" stroked="f">
              <v:path arrowok="t"/>
              <v:fill/>
            </v:shape>
            <v:shape style="position:absolute;left:2468;top:3478;width:1879;height:254" coordorigin="2468,3478" coordsize="1879,254" path="m2468,3732l4347,3732,4347,3478,2468,3478,2468,3732xe" filled="t" fillcolor="#DCE6F0" stroked="f">
              <v:path arrowok="t"/>
              <v:fill/>
            </v:shape>
            <v:shape style="position:absolute;left:4421;top:3161;width:2242;height:317" coordorigin="4421,3161" coordsize="2242,317" path="m4421,3478l6663,3478,6663,3161,4421,3161,4421,3478xe" filled="t" fillcolor="#DCE6F0" stroked="f">
              <v:path arrowok="t"/>
              <v:fill/>
            </v:shape>
            <v:shape style="position:absolute;left:4420;top:3478;width:69;height:254" coordorigin="4420,3478" coordsize="69,254" path="m4420,3732l4489,3732,4489,3478,4420,3478,4420,3732xe" filled="t" fillcolor="#DCE6F0" stroked="f">
              <v:path arrowok="t"/>
              <v:fill/>
            </v:shape>
            <v:shape style="position:absolute;left:6631;top:3478;width:0;height:254" coordorigin="6631,3478" coordsize="0,254" path="m6631,3478l6631,3732e" filled="f" stroked="t" strokeweight="3.34pt" strokecolor="#DCE6F0">
              <v:path arrowok="t"/>
            </v:shape>
            <v:shape style="position:absolute;left:4488;top:3478;width:2110;height:254" coordorigin="4488,3478" coordsize="2110,254" path="m4488,3732l6598,3732,6598,3478,4488,3478,4488,3732xe" filled="t" fillcolor="#DCE6F0" stroked="f">
              <v:path arrowok="t"/>
              <v:fill/>
            </v:shape>
            <v:shape style="position:absolute;left:6673;top:3194;width:3408;height:0" coordorigin="6673,3194" coordsize="3408,0" path="m6673,3194l10081,3194e" filled="f" stroked="t" strokeweight="3.34pt" strokecolor="#DCE6F0">
              <v:path arrowok="t"/>
            </v:shape>
            <v:shape style="position:absolute;left:6705;top:3226;width:0;height:506" coordorigin="6705,3226" coordsize="0,506" path="m6705,3226l6705,3732e" filled="f" stroked="t" strokeweight="3.34pt" strokecolor="#DCE6F0">
              <v:path arrowok="t"/>
            </v:shape>
            <v:shape style="position:absolute;left:10049;top:3226;width:0;height:506" coordorigin="10049,3226" coordsize="0,506" path="m10049,3226l10049,3732e" filled="f" stroked="t" strokeweight="3.34pt" strokecolor="#DCE6F0">
              <v:path arrowok="t"/>
            </v:shape>
            <v:shape style="position:absolute;left:6738;top:3226;width:3279;height:252" coordorigin="6738,3226" coordsize="3279,252" path="m6738,3478l10017,3478,10017,3226,6738,3226,6738,3478xe" filled="t" fillcolor="#DCE6F0" stroked="f">
              <v:path arrowok="t"/>
              <v:fill/>
            </v:shape>
            <v:shape style="position:absolute;left:6738;top:3478;width:3279;height:254" coordorigin="6738,3478" coordsize="3279,254" path="m6738,3732l10017,3732,10017,3478,6738,3478,6738,3732xe" filled="t" fillcolor="#DCE6F0" stroked="f">
              <v:path arrowok="t"/>
              <v:fill/>
            </v:shape>
            <v:shape style="position:absolute;left:10093;top:3194;width:2561;height:0" coordorigin="10093,3194" coordsize="2561,0" path="m10093,3194l12655,3194e" filled="f" stroked="t" strokeweight="3.34pt" strokecolor="#DCE6F0">
              <v:path arrowok="t"/>
            </v:shape>
            <v:shape style="position:absolute;left:10126;top:3226;width:0;height:506" coordorigin="10126,3226" coordsize="0,506" path="m10126,3226l10126,3732e" filled="f" stroked="t" strokeweight="3.34pt" strokecolor="#DCE6F0">
              <v:path arrowok="t"/>
            </v:shape>
            <v:shape style="position:absolute;left:12622;top:3226;width:0;height:506" coordorigin="12622,3226" coordsize="0,506" path="m12622,3226l12622,3732e" filled="f" stroked="t" strokeweight="3.364pt" strokecolor="#DCE6F0">
              <v:path arrowok="t"/>
            </v:shape>
            <v:shape style="position:absolute;left:10158;top:3226;width:2431;height:252" coordorigin="10158,3226" coordsize="2431,252" path="m10158,3478l12589,3478,12589,3226,10158,3226,10158,3478xe" filled="t" fillcolor="#DCE6F0" stroked="f">
              <v:path arrowok="t"/>
              <v:fill/>
            </v:shape>
            <v:shape style="position:absolute;left:10158;top:3478;width:2431;height:254" coordorigin="10158,3478" coordsize="2431,254" path="m10158,3732l12589,3732,12589,3478,10158,3478,10158,3732xe" filled="t" fillcolor="#DCE6F0" stroked="f">
              <v:path arrowok="t"/>
              <v:fill/>
            </v:shape>
            <v:shape style="position:absolute;left:12667;top:3161;width:1447;height:317" coordorigin="12667,3161" coordsize="1447,317" path="m12667,3478l14114,3478,14114,3161,12667,3161,12667,3478xe" filled="t" fillcolor="#DCE6F0" stroked="f">
              <v:path arrowok="t"/>
              <v:fill/>
            </v:shape>
            <v:shape style="position:absolute;left:12699;top:3478;width:0;height:254" coordorigin="12699,3478" coordsize="0,254" path="m12699,3478l12699,3732e" filled="f" stroked="t" strokeweight="3.34pt" strokecolor="#DCE6F0">
              <v:path arrowok="t"/>
            </v:shape>
            <v:shape style="position:absolute;left:14048;top:3478;width:67;height:254" coordorigin="14048,3478" coordsize="67,254" path="m14048,3732l14115,3732,14115,3478,14048,3478,14048,3732xe" filled="t" fillcolor="#DCE6F0" stroked="f">
              <v:path arrowok="t"/>
              <v:fill/>
            </v:shape>
            <v:shape style="position:absolute;left:12732;top:3478;width:1318;height:254" coordorigin="12732,3478" coordsize="1318,254" path="m12732,3732l14049,3732,14049,3478,12732,3478,12732,3732xe" filled="t" fillcolor="#DCE6F0" stroked="f">
              <v:path arrowok="t"/>
              <v:fill/>
            </v:shape>
            <v:shape style="position:absolute;left:14124;top:3161;width:1843;height:317" coordorigin="14124,3161" coordsize="1843,317" path="m14124,3478l15967,3478,15967,3161,14124,3161,14124,3478xe" filled="t" fillcolor="#DCE6F0" stroked="f">
              <v:path arrowok="t"/>
              <v:fill/>
            </v:shape>
            <v:shape style="position:absolute;left:14123;top:3478;width:67;height:254" coordorigin="14123,3478" coordsize="67,254" path="m14123,3732l14189,3732,14189,3478,14123,3478,14123,3732xe" filled="t" fillcolor="#DCE6F0" stroked="f">
              <v:path arrowok="t"/>
              <v:fill/>
            </v:shape>
            <v:shape style="position:absolute;left:15901;top:3478;width:67;height:254" coordorigin="15901,3478" coordsize="67,254" path="m15901,3732l15968,3732,15968,3478,15901,3478,15901,3732xe" filled="t" fillcolor="#DCE6F0" stroked="f">
              <v:path arrowok="t"/>
              <v:fill/>
            </v:shape>
            <v:shape style="position:absolute;left:14188;top:3478;width:1714;height:254" coordorigin="14188,3478" coordsize="1714,254" path="m14188,3732l15902,3732,15902,3478,14188,3478,14188,3732xe" filled="t" fillcolor="#DCE6F0" stroked="f">
              <v:path arrowok="t"/>
              <v:fill/>
            </v:shape>
            <v:shape style="position:absolute;left:15976;top:3161;width:1719;height:317" coordorigin="15976,3161" coordsize="1719,317" path="m15976,3478l17695,3478,17695,3161,15976,3161,15976,3478xe" filled="t" fillcolor="#DCE6F0" stroked="f">
              <v:path arrowok="t"/>
              <v:fill/>
            </v:shape>
            <v:shape style="position:absolute;left:15975;top:3478;width:67;height:254" coordorigin="15975,3478" coordsize="67,254" path="m15975,3732l16042,3732,16042,3478,15975,3478,15975,3732xe" filled="t" fillcolor="#DCE6F0" stroked="f">
              <v:path arrowok="t"/>
              <v:fill/>
            </v:shape>
            <v:shape style="position:absolute;left:17663;top:3478;width:0;height:254" coordorigin="17663,3478" coordsize="0,254" path="m17663,3478l17663,3732e" filled="f" stroked="t" strokeweight="3.34pt" strokecolor="#DCE6F0">
              <v:path arrowok="t"/>
            </v:shape>
            <v:shape style="position:absolute;left:16041;top:3478;width:1589;height:254" coordorigin="16041,3478" coordsize="1589,254" path="m16041,3732l17630,3732,17630,3478,16041,3478,16041,3732xe" filled="t" fillcolor="#DCE6F0" stroked="f">
              <v:path arrowok="t"/>
              <v:fill/>
            </v:shape>
            <v:shape style="position:absolute;left:1704;top:3156;width:689;height:0" coordorigin="1704,3156" coordsize="689,0" path="m1704,3156l2393,3156e" filled="f" stroked="t" strokeweight="0.58pt" strokecolor="#000000">
              <v:path arrowok="t"/>
            </v:shape>
            <v:shape style="position:absolute;left:2403;top:3156;width:2011;height:0" coordorigin="2403,3156" coordsize="2011,0" path="m2403,3156l4414,3156e" filled="f" stroked="t" strokeweight="0.58pt" strokecolor="#000000">
              <v:path arrowok="t"/>
            </v:shape>
            <v:shape style="position:absolute;left:4424;top:3156;width:2240;height:0" coordorigin="4424,3156" coordsize="2240,0" path="m4424,3156l6663,3156e" filled="f" stroked="t" strokeweight="0.58pt" strokecolor="#000000">
              <v:path arrowok="t"/>
            </v:shape>
            <v:shape style="position:absolute;left:6673;top:3156;width:3411;height:0" coordorigin="6673,3156" coordsize="3411,0" path="m6673,3156l10084,3156e" filled="f" stroked="t" strokeweight="0.58pt" strokecolor="#000000">
              <v:path arrowok="t"/>
            </v:shape>
            <v:shape style="position:absolute;left:10093;top:3156;width:2564;height:0" coordorigin="10093,3156" coordsize="2564,0" path="m10093,3156l12657,3156e" filled="f" stroked="t" strokeweight="0.58pt" strokecolor="#000000">
              <v:path arrowok="t"/>
            </v:shape>
            <v:shape style="position:absolute;left:12667;top:3156;width:1447;height:0" coordorigin="12667,3156" coordsize="1447,0" path="m12667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737;width:689;height:0" coordorigin="1704,3737" coordsize="689,0" path="m1704,3737l2393,3737e" filled="f" stroked="t" strokeweight="0.58pt" strokecolor="#000000">
              <v:path arrowok="t"/>
            </v:shape>
            <v:shape style="position:absolute;left:2403;top:3737;width:2011;height:0" coordorigin="2403,3737" coordsize="2011,0" path="m2403,3737l4414,3737e" filled="f" stroked="t" strokeweight="0.58pt" strokecolor="#000000">
              <v:path arrowok="t"/>
            </v:shape>
            <v:shape style="position:absolute;left:4424;top:3737;width:2240;height:0" coordorigin="4424,3737" coordsize="2240,0" path="m4424,3737l6663,3737e" filled="f" stroked="t" strokeweight="0.58pt" strokecolor="#000000">
              <v:path arrowok="t"/>
            </v:shape>
            <v:shape style="position:absolute;left:6673;top:3737;width:3411;height:0" coordorigin="6673,3737" coordsize="3411,0" path="m6673,3737l10084,3737e" filled="f" stroked="t" strokeweight="0.58pt" strokecolor="#000000">
              <v:path arrowok="t"/>
            </v:shape>
            <v:shape style="position:absolute;left:10093;top:3737;width:2564;height:0" coordorigin="10093,3737" coordsize="2564,0" path="m10093,3737l12657,3737e" filled="f" stroked="t" strokeweight="0.58pt" strokecolor="#000000">
              <v:path arrowok="t"/>
            </v:shape>
            <v:shape style="position:absolute;left:12667;top:3737;width:1447;height:0" coordorigin="12667,3737" coordsize="1447,0" path="m12667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321;width:689;height:158" coordorigin="1704,4321" coordsize="689,158" path="m1704,4479l2393,4479,2393,4321,1704,4321,1704,4479xe" filled="t" fillcolor="#DCE6F0" stroked="f">
              <v:path arrowok="t"/>
              <v:fill/>
            </v:shape>
            <v:shape style="position:absolute;left:1737;top:4479;width:0;height:254" coordorigin="1737,4479" coordsize="0,254" path="m1737,4479l1737,4734e" filled="f" stroked="t" strokeweight="3.34pt" strokecolor="#DCE6F0">
              <v:path arrowok="t"/>
            </v:shape>
            <v:shape style="position:absolute;left:2361;top:4479;width:0;height:254" coordorigin="2361,4479" coordsize="0,254" path="m2361,4479l2361,4734e" filled="f" stroked="t" strokeweight="3.34pt" strokecolor="#DCE6F0">
              <v:path arrowok="t"/>
            </v:shape>
            <v:shape style="position:absolute;left:1704;top:4734;width:689;height:158" coordorigin="1704,4734" coordsize="689,158" path="m1704,4892l2393,4892,2393,4734,1704,4734,1704,4892xe" filled="t" fillcolor="#DCE6F0" stroked="f">
              <v:path arrowok="t"/>
              <v:fill/>
            </v:shape>
            <v:shape style="position:absolute;left:1769;top:4479;width:559;height:254" coordorigin="1769,4479" coordsize="559,254" path="m1769,4734l2328,4734,2328,4479,1769,4479,1769,4734xe" filled="t" fillcolor="#DCE6F0" stroked="f">
              <v:path arrowok="t"/>
              <v:fill/>
            </v:shape>
            <v:shape style="position:absolute;left:2403;top:4321;width:2009;height:319" coordorigin="2403,4321" coordsize="2009,319" path="m2403,4640l4412,4640,4412,4321,2403,4321,2403,4640xe" filled="t" fillcolor="#DCE6F0" stroked="f">
              <v:path arrowok="t"/>
              <v:fill/>
            </v:shape>
            <v:shape style="position:absolute;left:2435;top:4640;width:0;height:252" coordorigin="2435,4640" coordsize="0,252" path="m2435,4640l2435,4892e" filled="f" stroked="t" strokeweight="3.34pt" strokecolor="#DCE6F0">
              <v:path arrowok="t"/>
            </v:shape>
            <v:shape style="position:absolute;left:4346;top:4640;width:67;height:252" coordorigin="4346,4640" coordsize="67,252" path="m4346,4892l4413,4892,4413,4640,4346,4640,4346,4892xe" filled="t" fillcolor="#DCE6F0" stroked="f">
              <v:path arrowok="t"/>
              <v:fill/>
            </v:shape>
            <v:shape style="position:absolute;left:2468;top:4640;width:1879;height:252" coordorigin="2468,4640" coordsize="1879,252" path="m2468,4892l4347,4892,4347,4640,2468,4640,2468,4892xe" filled="t" fillcolor="#DCE6F0" stroked="f">
              <v:path arrowok="t"/>
              <v:fill/>
            </v:shape>
            <v:shape style="position:absolute;left:4421;top:4321;width:2242;height:319" coordorigin="4421,4321" coordsize="2242,319" path="m4421,4640l6663,4640,6663,4321,4421,4321,4421,4640xe" filled="t" fillcolor="#DCE6F0" stroked="f">
              <v:path arrowok="t"/>
              <v:fill/>
            </v:shape>
            <v:shape style="position:absolute;left:4420;top:4640;width:69;height:252" coordorigin="4420,4640" coordsize="69,252" path="m4420,4892l4489,4892,4489,4640,4420,4640,4420,4892xe" filled="t" fillcolor="#DCE6F0" stroked="f">
              <v:path arrowok="t"/>
              <v:fill/>
            </v:shape>
            <v:shape style="position:absolute;left:6631;top:4640;width:0;height:252" coordorigin="6631,4640" coordsize="0,252" path="m6631,4640l6631,4892e" filled="f" stroked="t" strokeweight="3.34pt" strokecolor="#DCE6F0">
              <v:path arrowok="t"/>
            </v:shape>
            <v:shape style="position:absolute;left:4488;top:4640;width:2110;height:252" coordorigin="4488,4640" coordsize="2110,252" path="m4488,4892l6598,4892,6598,4640,4488,4640,4488,4892xe" filled="t" fillcolor="#DCE6F0" stroked="f">
              <v:path arrowok="t"/>
              <v:fill/>
            </v:shape>
            <v:shape style="position:absolute;left:6673;top:4353;width:3408;height:0" coordorigin="6673,4353" coordsize="3408,0" path="m6673,4353l10081,4353e" filled="f" stroked="t" strokeweight="3.34pt" strokecolor="#DCE6F0">
              <v:path arrowok="t"/>
            </v:shape>
            <v:shape style="position:absolute;left:6705;top:4386;width:0;height:506" coordorigin="6705,4386" coordsize="0,506" path="m6705,4386l6705,4892e" filled="f" stroked="t" strokeweight="3.34pt" strokecolor="#DCE6F0">
              <v:path arrowok="t"/>
            </v:shape>
            <v:shape style="position:absolute;left:10049;top:4386;width:0;height:506" coordorigin="10049,4386" coordsize="0,506" path="m10049,4386l10049,4892e" filled="f" stroked="t" strokeweight="3.34pt" strokecolor="#DCE6F0">
              <v:path arrowok="t"/>
            </v:shape>
            <v:shape style="position:absolute;left:6738;top:4386;width:3279;height:254" coordorigin="6738,4386" coordsize="3279,254" path="m6738,4640l10017,4640,10017,4386,6738,4386,6738,4640xe" filled="t" fillcolor="#DCE6F0" stroked="f">
              <v:path arrowok="t"/>
              <v:fill/>
            </v:shape>
            <v:shape style="position:absolute;left:6738;top:4640;width:3279;height:252" coordorigin="6738,4640" coordsize="3279,252" path="m6738,4892l10017,4892,10017,4640,6738,4640,6738,4892xe" filled="t" fillcolor="#DCE6F0" stroked="f">
              <v:path arrowok="t"/>
              <v:fill/>
            </v:shape>
            <v:shape style="position:absolute;left:10093;top:4353;width:2561;height:0" coordorigin="10093,4353" coordsize="2561,0" path="m10093,4353l12655,4353e" filled="f" stroked="t" strokeweight="3.34pt" strokecolor="#DCE6F0">
              <v:path arrowok="t"/>
            </v:shape>
            <v:shape style="position:absolute;left:10126;top:4386;width:0;height:506" coordorigin="10126,4386" coordsize="0,506" path="m10126,4386l10126,4892e" filled="f" stroked="t" strokeweight="3.34pt" strokecolor="#DCE6F0">
              <v:path arrowok="t"/>
            </v:shape>
            <v:shape style="position:absolute;left:12622;top:4386;width:0;height:506" coordorigin="12622,4386" coordsize="0,506" path="m12622,4386l12622,4892e" filled="f" stroked="t" strokeweight="3.364pt" strokecolor="#DCE6F0">
              <v:path arrowok="t"/>
            </v:shape>
            <v:shape style="position:absolute;left:10158;top:4386;width:2431;height:254" coordorigin="10158,4386" coordsize="2431,254" path="m10158,4640l12589,4640,12589,4386,10158,4386,10158,4640xe" filled="t" fillcolor="#DCE6F0" stroked="f">
              <v:path arrowok="t"/>
              <v:fill/>
            </v:shape>
            <v:shape style="position:absolute;left:10158;top:4640;width:2431;height:252" coordorigin="10158,4640" coordsize="2431,252" path="m10158,4892l12589,4892,12589,4640,10158,4640,10158,4892xe" filled="t" fillcolor="#DCE6F0" stroked="f">
              <v:path arrowok="t"/>
              <v:fill/>
            </v:shape>
            <v:shape style="position:absolute;left:12667;top:4321;width:1447;height:319" coordorigin="12667,4321" coordsize="1447,319" path="m12667,4640l14114,4640,14114,4321,12667,4321,12667,4640xe" filled="t" fillcolor="#DCE6F0" stroked="f">
              <v:path arrowok="t"/>
              <v:fill/>
            </v:shape>
            <v:shape style="position:absolute;left:12699;top:4640;width:0;height:252" coordorigin="12699,4640" coordsize="0,252" path="m12699,4640l12699,4892e" filled="f" stroked="t" strokeweight="3.34pt" strokecolor="#DCE6F0">
              <v:path arrowok="t"/>
            </v:shape>
            <v:shape style="position:absolute;left:14048;top:4640;width:67;height:252" coordorigin="14048,4640" coordsize="67,252" path="m14048,4892l14115,4892,14115,4640,14048,4640,14048,4892xe" filled="t" fillcolor="#DCE6F0" stroked="f">
              <v:path arrowok="t"/>
              <v:fill/>
            </v:shape>
            <v:shape style="position:absolute;left:12732;top:4640;width:1318;height:252" coordorigin="12732,4640" coordsize="1318,252" path="m12732,4892l14049,4892,14049,4640,12732,4640,12732,4892xe" filled="t" fillcolor="#DCE6F0" stroked="f">
              <v:path arrowok="t"/>
              <v:fill/>
            </v:shape>
            <v:shape style="position:absolute;left:14124;top:4321;width:1843;height:319" coordorigin="14124,4321" coordsize="1843,319" path="m14124,4640l15967,4640,15967,4321,14124,4321,14124,4640xe" filled="t" fillcolor="#DCE6F0" stroked="f">
              <v:path arrowok="t"/>
              <v:fill/>
            </v:shape>
            <v:shape style="position:absolute;left:14123;top:4640;width:67;height:252" coordorigin="14123,4640" coordsize="67,252" path="m14123,4892l14189,4892,14189,4640,14123,4640,14123,4892xe" filled="t" fillcolor="#DCE6F0" stroked="f">
              <v:path arrowok="t"/>
              <v:fill/>
            </v:shape>
            <v:shape style="position:absolute;left:15901;top:4640;width:67;height:252" coordorigin="15901,4640" coordsize="67,252" path="m15901,4892l15968,4892,15968,4640,15901,4640,15901,4892xe" filled="t" fillcolor="#DCE6F0" stroked="f">
              <v:path arrowok="t"/>
              <v:fill/>
            </v:shape>
            <v:shape style="position:absolute;left:14188;top:4640;width:1714;height:252" coordorigin="14188,4640" coordsize="1714,252" path="m14188,4892l15902,4892,15902,4640,14188,4640,14188,4892xe" filled="t" fillcolor="#DCE6F0" stroked="f">
              <v:path arrowok="t"/>
              <v:fill/>
            </v:shape>
            <v:shape style="position:absolute;left:15976;top:4321;width:1719;height:319" coordorigin="15976,4321" coordsize="1719,319" path="m15976,4640l17695,4640,17695,4321,15976,4321,15976,4640xe" filled="t" fillcolor="#DCE6F0" stroked="f">
              <v:path arrowok="t"/>
              <v:fill/>
            </v:shape>
            <v:shape style="position:absolute;left:15975;top:4640;width:67;height:252" coordorigin="15975,4640" coordsize="67,252" path="m15975,4892l16042,4892,16042,4640,15975,4640,15975,4892xe" filled="t" fillcolor="#DCE6F0" stroked="f">
              <v:path arrowok="t"/>
              <v:fill/>
            </v:shape>
            <v:shape style="position:absolute;left:17663;top:4640;width:0;height:252" coordorigin="17663,4640" coordsize="0,252" path="m17663,4640l17663,4892e" filled="f" stroked="t" strokeweight="3.34pt" strokecolor="#DCE6F0">
              <v:path arrowok="t"/>
            </v:shape>
            <v:shape style="position:absolute;left:16041;top:4640;width:1589;height:252" coordorigin="16041,4640" coordsize="1589,252" path="m16041,4892l17630,4892,17630,4640,16041,4640,16041,4892xe" filled="t" fillcolor="#DCE6F0" stroked="f">
              <v:path arrowok="t"/>
              <v:fill/>
            </v:shape>
            <v:shape style="position:absolute;left:1704;top:4316;width:689;height:0" coordorigin="1704,4316" coordsize="689,0" path="m1704,4316l2393,4316e" filled="f" stroked="t" strokeweight="0.58pt" strokecolor="#000000">
              <v:path arrowok="t"/>
            </v:shape>
            <v:shape style="position:absolute;left:2403;top:4316;width:2011;height:0" coordorigin="2403,4316" coordsize="2011,0" path="m2403,4316l4414,4316e" filled="f" stroked="t" strokeweight="0.58pt" strokecolor="#000000">
              <v:path arrowok="t"/>
            </v:shape>
            <v:shape style="position:absolute;left:4424;top:4316;width:2240;height:0" coordorigin="4424,4316" coordsize="2240,0" path="m4424,4316l6663,4316e" filled="f" stroked="t" strokeweight="0.58pt" strokecolor="#000000">
              <v:path arrowok="t"/>
            </v:shape>
            <v:shape style="position:absolute;left:6673;top:4316;width:3411;height:0" coordorigin="6673,4316" coordsize="3411,0" path="m6673,4316l10084,4316e" filled="f" stroked="t" strokeweight="0.58pt" strokecolor="#000000">
              <v:path arrowok="t"/>
            </v:shape>
            <v:shape style="position:absolute;left:10093;top:4316;width:2564;height:0" coordorigin="10093,4316" coordsize="2564,0" path="m10093,4316l12657,4316e" filled="f" stroked="t" strokeweight="0.58pt" strokecolor="#000000">
              <v:path arrowok="t"/>
            </v:shape>
            <v:shape style="position:absolute;left:12667;top:4316;width:1447;height:0" coordorigin="12667,4316" coordsize="1447,0" path="m12667,4316l14114,4316e" filled="f" stroked="t" strokeweight="0.58pt" strokecolor="#000000">
              <v:path arrowok="t"/>
            </v:shape>
            <v:shape style="position:absolute;left:14124;top:4316;width:1843;height:0" coordorigin="14124,4316" coordsize="1843,0" path="m14124,4316l15967,4316e" filled="f" stroked="t" strokeweight="0.58pt" strokecolor="#000000">
              <v:path arrowok="t"/>
            </v:shape>
            <v:shape style="position:absolute;left:15976;top:4316;width:1721;height:0" coordorigin="15976,4316" coordsize="1721,0" path="m15976,4316l17698,4316e" filled="f" stroked="t" strokeweight="0.58pt" strokecolor="#000000">
              <v:path arrowok="t"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67;top:4897;width:1447;height:0" coordorigin="12667,4897" coordsize="1447,0" path="m12667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775;width:689;height:0" coordorigin="1704,5775" coordsize="689,0" path="m1704,5775l2393,5775e" filled="f" stroked="t" strokeweight="0.82pt" strokecolor="#DCE6F0">
              <v:path arrowok="t"/>
            </v:shape>
            <v:shape style="position:absolute;left:1737;top:5783;width:0;height:254" coordorigin="1737,5783" coordsize="0,254" path="m1737,5783l1737,6037e" filled="f" stroked="t" strokeweight="3.34pt" strokecolor="#DCE6F0">
              <v:path arrowok="t"/>
            </v:shape>
            <v:shape style="position:absolute;left:2327;top:5783;width:67;height:254" coordorigin="2327,5783" coordsize="67,254" path="m2327,6037l2394,6037,2394,5783,2327,5783,2327,6037xe" filled="t" fillcolor="#DCE6F0" stroked="f">
              <v:path arrowok="t"/>
              <v:fill/>
            </v:shape>
            <v:shape style="position:absolute;left:1704;top:6044;width:689;height:0" coordorigin="1704,6044" coordsize="689,0" path="m1704,6044l2393,6044e" filled="f" stroked="t" strokeweight="0.82pt" strokecolor="#DCE6F0">
              <v:path arrowok="t"/>
            </v:shape>
            <v:shape style="position:absolute;left:1769;top:5783;width:559;height:254" coordorigin="1769,5783" coordsize="559,254" path="m1769,6037l2328,6037,2328,5783,1769,5783,1769,6037xe" filled="t" fillcolor="#DCE6F0" stroked="f">
              <v:path arrowok="t"/>
              <v:fill/>
            </v:shape>
            <v:shape style="position:absolute;left:2403;top:5784;width:2009;height:0" coordorigin="2403,5784" coordsize="2009,0" path="m2403,5784l4412,5784e" filled="f" stroked="t" strokeweight="1.66pt" strokecolor="#DCE6F0">
              <v:path arrowok="t"/>
            </v:shape>
            <v:shape style="position:absolute;left:2402;top:5799;width:67;height:252" coordorigin="2402,5799" coordsize="67,252" path="m2402,6051l2469,6051,2469,5799,2402,5799,2402,6051xe" filled="t" fillcolor="#DCE6F0" stroked="f">
              <v:path arrowok="t"/>
              <v:fill/>
            </v:shape>
            <v:shape style="position:absolute;left:4346;top:5799;width:67;height:252" coordorigin="4346,5799" coordsize="67,252" path="m4346,6051l4413,6051,4413,5799,4346,5799,4346,6051xe" filled="t" fillcolor="#DCE6F0" stroked="f">
              <v:path arrowok="t"/>
              <v:fill/>
            </v:shape>
            <v:shape style="position:absolute;left:2468;top:5799;width:1879;height:252" coordorigin="2468,5799" coordsize="1879,252" path="m4347,6051l4347,5799,2468,5799,2468,6051,4347,6051xe" filled="t" fillcolor="#DCE6F0" stroked="f">
              <v:path arrowok="t"/>
              <v:fill/>
            </v:shape>
            <v:shape style="position:absolute;left:4421;top:5784;width:2242;height:0" coordorigin="4421,5784" coordsize="2242,0" path="m4421,5784l6663,5784e" filled="f" stroked="t" strokeweight="1.66pt" strokecolor="#DCE6F0">
              <v:path arrowok="t"/>
            </v:shape>
            <v:shape style="position:absolute;left:4420;top:5799;width:69;height:252" coordorigin="4420,5799" coordsize="69,252" path="m4420,6051l4489,6051,4489,5799,4420,5799,4420,6051xe" filled="t" fillcolor="#DCE6F0" stroked="f">
              <v:path arrowok="t"/>
              <v:fill/>
            </v:shape>
            <v:shape style="position:absolute;left:6598;top:5799;width:67;height:252" coordorigin="6598,5799" coordsize="67,252" path="m6598,6051l6664,6051,6664,5799,6598,5799,6598,6051xe" filled="t" fillcolor="#DCE6F0" stroked="f">
              <v:path arrowok="t"/>
              <v:fill/>
            </v:shape>
            <v:shape style="position:absolute;left:4488;top:5799;width:2110;height:252" coordorigin="4488,5799" coordsize="2110,252" path="m6598,6051l6598,5799,4488,5799,4488,6051,6598,6051xe" filled="t" fillcolor="#DCE6F0" stroked="f">
              <v:path arrowok="t"/>
              <v:fill/>
            </v:shape>
            <v:shape style="position:absolute;left:6673;top:5784;width:3408;height:0" coordorigin="6673,5784" coordsize="3408,0" path="m6673,5784l10081,5784e" filled="f" stroked="t" strokeweight="1.66pt" strokecolor="#DCE6F0">
              <v:path arrowok="t"/>
            </v:shape>
            <v:shape style="position:absolute;left:6672;top:5799;width:67;height:252" coordorigin="6672,5799" coordsize="67,252" path="m6672,6051l6739,6051,6739,5799,6672,5799,6672,6051xe" filled="t" fillcolor="#DCE6F0" stroked="f">
              <v:path arrowok="t"/>
              <v:fill/>
            </v:shape>
            <v:shape style="position:absolute;left:10049;top:5799;width:0;height:252" coordorigin="10049,5799" coordsize="0,252" path="m10049,5799l10049,6051e" filled="f" stroked="t" strokeweight="3.34pt" strokecolor="#DCE6F0">
              <v:path arrowok="t"/>
            </v:shape>
            <v:shape style="position:absolute;left:6738;top:5799;width:3279;height:252" coordorigin="6738,5799" coordsize="3279,252" path="m10017,6051l10017,5799,6738,5799,6738,6051,10017,6051xe" filled="t" fillcolor="#DCE6F0" stroked="f">
              <v:path arrowok="t"/>
              <v:fill/>
            </v:shape>
            <v:shape style="position:absolute;left:10093;top:5784;width:2561;height:0" coordorigin="10093,5784" coordsize="2561,0" path="m10093,5784l12655,5784e" filled="f" stroked="t" strokeweight="1.66pt" strokecolor="#DCE6F0">
              <v:path arrowok="t"/>
            </v:shape>
            <v:shape style="position:absolute;left:10126;top:5799;width:0;height:252" coordorigin="10126,5799" coordsize="0,252" path="m10126,5799l10126,6051e" filled="f" stroked="t" strokeweight="3.34pt" strokecolor="#DCE6F0">
              <v:path arrowok="t"/>
            </v:shape>
            <v:shape style="position:absolute;left:12622;top:5799;width:0;height:252" coordorigin="12622,5799" coordsize="0,252" path="m12622,5799l12622,6051e" filled="f" stroked="t" strokeweight="3.364pt" strokecolor="#DCE6F0">
              <v:path arrowok="t"/>
            </v:shape>
            <v:shape style="position:absolute;left:10158;top:5799;width:2431;height:252" coordorigin="10158,5799" coordsize="2431,252" path="m12589,6051l12589,5799,10158,5799,10158,6051,12589,6051xe" filled="t" fillcolor="#DCE6F0" stroked="f">
              <v:path arrowok="t"/>
              <v:fill/>
            </v:shape>
            <v:shape style="position:absolute;left:12667;top:5784;width:1447;height:0" coordorigin="12667,5784" coordsize="1447,0" path="m12667,5784l14114,5784e" filled="f" stroked="t" strokeweight="1.66pt" strokecolor="#DCE6F0">
              <v:path arrowok="t"/>
            </v:shape>
            <v:shape style="position:absolute;left:12699;top:5799;width:0;height:252" coordorigin="12699,5799" coordsize="0,252" path="m12699,5799l12699,6051e" filled="f" stroked="t" strokeweight="3.34pt" strokecolor="#DCE6F0">
              <v:path arrowok="t"/>
            </v:shape>
            <v:shape style="position:absolute;left:14048;top:5799;width:67;height:252" coordorigin="14048,5799" coordsize="67,252" path="m14048,6051l14115,6051,14115,5799,14048,5799,14048,6051xe" filled="t" fillcolor="#DCE6F0" stroked="f">
              <v:path arrowok="t"/>
              <v:fill/>
            </v:shape>
            <v:shape style="position:absolute;left:12732;top:5799;width:1318;height:252" coordorigin="12732,5799" coordsize="1318,252" path="m14049,6051l14049,5799,12732,5799,12732,6051,14049,6051xe" filled="t" fillcolor="#DCE6F0" stroked="f">
              <v:path arrowok="t"/>
              <v:fill/>
            </v:shape>
            <v:shape style="position:absolute;left:14124;top:5784;width:1843;height:0" coordorigin="14124,5784" coordsize="1843,0" path="m14124,5784l15967,5784e" filled="f" stroked="t" strokeweight="1.66pt" strokecolor="#DCE6F0">
              <v:path arrowok="t"/>
            </v:shape>
            <v:shape style="position:absolute;left:14123;top:5799;width:67;height:252" coordorigin="14123,5799" coordsize="67,252" path="m14123,6051l14189,6051,14189,5799,14123,5799,14123,6051xe" filled="t" fillcolor="#DCE6F0" stroked="f">
              <v:path arrowok="t"/>
              <v:fill/>
            </v:shape>
            <v:shape style="position:absolute;left:15901;top:5799;width:67;height:252" coordorigin="15901,5799" coordsize="67,252" path="m15901,6051l15968,6051,15968,5799,15901,5799,15901,6051xe" filled="t" fillcolor="#DCE6F0" stroked="f">
              <v:path arrowok="t"/>
              <v:fill/>
            </v:shape>
            <v:shape style="position:absolute;left:14188;top:5799;width:1714;height:252" coordorigin="14188,5799" coordsize="1714,252" path="m15902,6051l15902,5799,14188,5799,14188,6051,15902,6051xe" filled="t" fillcolor="#DCE6F0" stroked="f">
              <v:path arrowok="t"/>
              <v:fill/>
            </v:shape>
            <v:shape style="position:absolute;left:15976;top:5784;width:1719;height:0" coordorigin="15976,5784" coordsize="1719,0" path="m15976,5784l17695,5784e" filled="f" stroked="t" strokeweight="1.66pt" strokecolor="#DCE6F0">
              <v:path arrowok="t"/>
            </v:shape>
            <v:shape style="position:absolute;left:15975;top:5799;width:67;height:252" coordorigin="15975,5799" coordsize="67,252" path="m15975,6051l16042,6051,16042,5799,15975,5799,15975,6051xe" filled="t" fillcolor="#DCE6F0" stroked="f">
              <v:path arrowok="t"/>
              <v:fill/>
            </v:shape>
            <v:shape style="position:absolute;left:17663;top:5799;width:0;height:252" coordorigin="17663,5799" coordsize="0,252" path="m17663,5799l17663,6051e" filled="f" stroked="t" strokeweight="3.34pt" strokecolor="#DCE6F0">
              <v:path arrowok="t"/>
            </v:shape>
            <v:shape style="position:absolute;left:16041;top:5799;width:1589;height:252" coordorigin="16041,5799" coordsize="1589,252" path="m17630,6051l17630,5799,16041,5799,16041,6051,17630,6051xe" filled="t" fillcolor="#DCE6F0" stroked="f">
              <v:path arrowok="t"/>
              <v:fill/>
            </v:shape>
            <v:shape style="position:absolute;left:1704;top:5761;width:689;height:0" coordorigin="1704,5761" coordsize="689,0" path="m1704,5761l2393,5761e" filled="f" stroked="t" strokeweight="0.57998pt" strokecolor="#000000">
              <v:path arrowok="t"/>
            </v:shape>
            <v:shape style="position:absolute;left:2403;top:5761;width:2011;height:0" coordorigin="2403,5761" coordsize="2011,0" path="m2403,5761l4414,5761e" filled="f" stroked="t" strokeweight="0.57998pt" strokecolor="#000000">
              <v:path arrowok="t"/>
            </v:shape>
            <v:shape style="position:absolute;left:4424;top:5761;width:2240;height:0" coordorigin="4424,5761" coordsize="2240,0" path="m4424,5761l6663,5761e" filled="f" stroked="t" strokeweight="0.57998pt" strokecolor="#000000">
              <v:path arrowok="t"/>
            </v:shape>
            <v:shape style="position:absolute;left:6673;top:5761;width:3411;height:0" coordorigin="6673,5761" coordsize="3411,0" path="m6673,5761l10084,5761e" filled="f" stroked="t" strokeweight="0.57998pt" strokecolor="#000000">
              <v:path arrowok="t"/>
            </v:shape>
            <v:shape style="position:absolute;left:10093;top:5761;width:2564;height:0" coordorigin="10093,5761" coordsize="2564,0" path="m10093,5761l12657,5761e" filled="f" stroked="t" strokeweight="0.57998pt" strokecolor="#000000">
              <v:path arrowok="t"/>
            </v:shape>
            <v:shape style="position:absolute;left:12667;top:5761;width:1447;height:0" coordorigin="12667,5761" coordsize="1447,0" path="m12667,5761l14114,5761e" filled="f" stroked="t" strokeweight="0.57998pt" strokecolor="#000000">
              <v:path arrowok="t"/>
            </v:shape>
            <v:shape style="position:absolute;left:14124;top:5761;width:1843;height:0" coordorigin="14124,5761" coordsize="1843,0" path="m14124,5761l15967,5761e" filled="f" stroked="t" strokeweight="0.57998pt" strokecolor="#000000">
              <v:path arrowok="t"/>
            </v:shape>
            <v:shape style="position:absolute;left:15976;top:5761;width:1721;height:0" coordorigin="15976,5761" coordsize="1721,0" path="m15976,5761l17698,5761e" filled="f" stroked="t" strokeweight="0.57998pt" strokecolor="#000000">
              <v:path arrowok="t"/>
            </v:shape>
            <v:shape style="position:absolute;left:1704;top:6056;width:689;height:0" coordorigin="1704,6056" coordsize="689,0" path="m1704,6056l2393,6056e" filled="f" stroked="t" strokeweight="0.58001pt" strokecolor="#000000">
              <v:path arrowok="t"/>
            </v:shape>
            <v:shape style="position:absolute;left:2403;top:6056;width:2011;height:0" coordorigin="2403,6056" coordsize="2011,0" path="m2403,6056l4414,6056e" filled="f" stroked="t" strokeweight="0.58001pt" strokecolor="#000000">
              <v:path arrowok="t"/>
            </v:shape>
            <v:shape style="position:absolute;left:4424;top:6056;width:2240;height:0" coordorigin="4424,6056" coordsize="2240,0" path="m4424,6056l6663,6056e" filled="f" stroked="t" strokeweight="0.58001pt" strokecolor="#000000">
              <v:path arrowok="t"/>
            </v:shape>
            <v:shape style="position:absolute;left:6673;top:6056;width:3411;height:0" coordorigin="6673,6056" coordsize="3411,0" path="m6673,6056l10084,6056e" filled="f" stroked="t" strokeweight="0.58001pt" strokecolor="#000000">
              <v:path arrowok="t"/>
            </v:shape>
            <v:shape style="position:absolute;left:10093;top:6056;width:2564;height:0" coordorigin="10093,6056" coordsize="2564,0" path="m10093,6056l12657,6056e" filled="f" stroked="t" strokeweight="0.58001pt" strokecolor="#000000">
              <v:path arrowok="t"/>
            </v:shape>
            <v:shape style="position:absolute;left:12667;top:6056;width:1447;height:0" coordorigin="12667,6056" coordsize="1447,0" path="m12667,6056l14114,6056e" filled="f" stroked="t" strokeweight="0.58001pt" strokecolor="#000000">
              <v:path arrowok="t"/>
            </v:shape>
            <v:shape style="position:absolute;left:14124;top:6056;width:1843;height:0" coordorigin="14124,6056" coordsize="1843,0" path="m14124,6056l15967,6056e" filled="f" stroked="t" strokeweight="0.58001pt" strokecolor="#000000">
              <v:path arrowok="t"/>
            </v:shape>
            <v:shape style="position:absolute;left:15976;top:6056;width:1721;height:0" coordorigin="15976,6056" coordsize="1721,0" path="m15976,6056l17698,6056e" filled="f" stroked="t" strokeweight="0.58001pt" strokecolor="#000000">
              <v:path arrowok="t"/>
            </v:shape>
            <v:shape style="position:absolute;left:1704;top:6928;width:689;height:300" coordorigin="1704,6928" coordsize="689,300" path="m1704,7228l2393,7228,2393,6928,1704,6928,1704,7228xe" filled="t" fillcolor="#DCE6F0" stroked="f">
              <v:path arrowok="t"/>
              <v:fill/>
            </v:shape>
            <v:shape style="position:absolute;left:1737;top:7228;width:0;height:254" coordorigin="1737,7228" coordsize="0,254" path="m1737,7228l1737,7482e" filled="f" stroked="t" strokeweight="3.34pt" strokecolor="#DCE6F0">
              <v:path arrowok="t"/>
            </v:shape>
            <v:shape style="position:absolute;left:2361;top:7228;width:0;height:254" coordorigin="2361,7228" coordsize="0,254" path="m2361,7228l2361,7482e" filled="f" stroked="t" strokeweight="3.34pt" strokecolor="#DCE6F0">
              <v:path arrowok="t"/>
            </v:shape>
            <v:shape style="position:absolute;left:1704;top:7482;width:689;height:300" coordorigin="1704,7482" coordsize="689,300" path="m1704,7782l2393,7782,2393,7482,1704,7482,1704,7782xe" filled="t" fillcolor="#DCE6F0" stroked="f">
              <v:path arrowok="t"/>
              <v:fill/>
            </v:shape>
            <v:shape style="position:absolute;left:1769;top:7228;width:559;height:254" coordorigin="1769,7228" coordsize="559,254" path="m1769,7482l2328,7482,2328,7228,1769,7228,1769,7482xe" filled="t" fillcolor="#DCE6F0" stroked="f">
              <v:path arrowok="t"/>
              <v:fill/>
            </v:shape>
            <v:shape style="position:absolute;left:2403;top:6928;width:2009;height:602" coordorigin="2403,6928" coordsize="2009,602" path="m2403,7530l4412,7530,4412,6928,2403,6928,2403,7530xe" filled="t" fillcolor="#DCE6F0" stroked="f">
              <v:path arrowok="t"/>
              <v:fill/>
            </v:shape>
            <v:shape style="position:absolute;left:2435;top:7530;width:0;height:252" coordorigin="2435,7530" coordsize="0,252" path="m2435,7530l2435,7782e" filled="f" stroked="t" strokeweight="3.34pt" strokecolor="#DCE6F0">
              <v:path arrowok="t"/>
            </v:shape>
            <v:shape style="position:absolute;left:4346;top:7530;width:67;height:252" coordorigin="4346,7530" coordsize="67,252" path="m4346,7782l4413,7782,4413,7530,4346,7530,4346,7782xe" filled="t" fillcolor="#DCE6F0" stroked="f">
              <v:path arrowok="t"/>
              <v:fill/>
            </v:shape>
            <v:shape style="position:absolute;left:2468;top:7530;width:1879;height:252" coordorigin="2468,7530" coordsize="1879,252" path="m2468,7782l4347,7782,4347,7530,2468,7530,2468,7782xe" filled="t" fillcolor="#DCE6F0" stroked="f">
              <v:path arrowok="t"/>
              <v:fill/>
            </v:shape>
            <v:shape style="position:absolute;left:4421;top:6928;width:2242;height:602" coordorigin="4421,6928" coordsize="2242,602" path="m4421,7530l6663,7530,6663,6928,4421,6928,4421,7530xe" filled="t" fillcolor="#DCE6F0" stroked="f">
              <v:path arrowok="t"/>
              <v:fill/>
            </v:shape>
            <v:shape style="position:absolute;left:4420;top:7530;width:69;height:252" coordorigin="4420,7530" coordsize="69,252" path="m4420,7782l4489,7782,4489,7530,4420,7530,4420,7782xe" filled="t" fillcolor="#DCE6F0" stroked="f">
              <v:path arrowok="t"/>
              <v:fill/>
            </v:shape>
            <v:shape style="position:absolute;left:6598;top:7530;width:67;height:252" coordorigin="6598,7530" coordsize="67,252" path="m6598,7782l6664,7782,6664,7530,6598,7530,6598,7782xe" filled="t" fillcolor="#DCE6F0" stroked="f">
              <v:path arrowok="t"/>
              <v:fill/>
            </v:shape>
            <v:shape style="position:absolute;left:4488;top:7530;width:2110;height:252" coordorigin="4488,7530" coordsize="2110,252" path="m4488,7782l6598,7782,6598,7530,4488,7530,4488,7782xe" filled="t" fillcolor="#DCE6F0" stroked="f">
              <v:path arrowok="t"/>
              <v:fill/>
            </v:shape>
            <v:shape style="position:absolute;left:6673;top:6928;width:3408;height:602" coordorigin="6673,6928" coordsize="3408,602" path="m6673,7530l10081,7530,10081,6928,6673,6928,6673,7530xe" filled="t" fillcolor="#DCE6F0" stroked="f">
              <v:path arrowok="t"/>
              <v:fill/>
            </v:shape>
            <v:shape style="position:absolute;left:6672;top:7530;width:67;height:252" coordorigin="6672,7530" coordsize="67,252" path="m6672,7782l6739,7782,6739,7530,6672,7530,6672,7782xe" filled="t" fillcolor="#DCE6F0" stroked="f">
              <v:path arrowok="t"/>
              <v:fill/>
            </v:shape>
            <v:shape style="position:absolute;left:10049;top:7530;width:0;height:252" coordorigin="10049,7530" coordsize="0,252" path="m10049,7530l10049,7782e" filled="f" stroked="t" strokeweight="3.34pt" strokecolor="#DCE6F0">
              <v:path arrowok="t"/>
            </v:shape>
            <v:shape style="position:absolute;left:6738;top:7530;width:3279;height:252" coordorigin="6738,7530" coordsize="3279,252" path="m6738,7782l10017,7782,10017,7530,6738,7530,6738,7782xe" filled="t" fillcolor="#DCE6F0" stroked="f">
              <v:path arrowok="t"/>
              <v:fill/>
            </v:shape>
            <v:shape style="position:absolute;left:10093;top:6928;width:2561;height:96" coordorigin="10093,6928" coordsize="2561,96" path="m10093,7024l12655,7024,12655,6928,10093,6928,10093,7024xe" filled="t" fillcolor="#DCE6F0" stroked="f">
              <v:path arrowok="t"/>
              <v:fill/>
            </v:shape>
            <v:shape style="position:absolute;left:10126;top:7024;width:0;height:758" coordorigin="10126,7024" coordsize="0,758" path="m10126,7024l10126,7782e" filled="f" stroked="t" strokeweight="3.34pt" strokecolor="#DCE6F0">
              <v:path arrowok="t"/>
            </v:shape>
            <v:shape style="position:absolute;left:12622;top:7024;width:0;height:758" coordorigin="12622,7024" coordsize="0,758" path="m12622,7024l12622,7782e" filled="f" stroked="t" strokeweight="3.364pt" strokecolor="#DCE6F0">
              <v:path arrowok="t"/>
            </v:shape>
            <v:shape style="position:absolute;left:10158;top:7024;width:2431;height:252" coordorigin="10158,7024" coordsize="2431,252" path="m10158,7276l12589,7276,12589,7024,10158,7024,10158,7276xe" filled="t" fillcolor="#DCE6F0" stroked="f">
              <v:path arrowok="t"/>
              <v:fill/>
            </v:shape>
            <v:shape style="position:absolute;left:10158;top:7276;width:2431;height:254" coordorigin="10158,7276" coordsize="2431,254" path="m10158,7530l12589,7530,12589,7276,10158,7276,10158,7530xe" filled="t" fillcolor="#DCE6F0" stroked="f">
              <v:path arrowok="t"/>
              <v:fill/>
            </v:shape>
            <v:shape style="position:absolute;left:10158;top:7530;width:2431;height:252" coordorigin="10158,7530" coordsize="2431,252" path="m10158,7782l12589,7782,12589,7530,10158,7530,10158,7782xe" filled="t" fillcolor="#DCE6F0" stroked="f">
              <v:path arrowok="t"/>
              <v:fill/>
            </v:shape>
            <v:shape style="position:absolute;left:12667;top:6928;width:1447;height:602" coordorigin="12667,6928" coordsize="1447,602" path="m12667,7530l14114,7530,14114,6928,12667,6928,12667,7530xe" filled="t" fillcolor="#DCE6F0" stroked="f">
              <v:path arrowok="t"/>
              <v:fill/>
            </v:shape>
            <v:shape style="position:absolute;left:12699;top:7530;width:0;height:252" coordorigin="12699,7530" coordsize="0,252" path="m12699,7530l12699,7782e" filled="f" stroked="t" strokeweight="3.34pt" strokecolor="#DCE6F0">
              <v:path arrowok="t"/>
            </v:shape>
            <v:shape style="position:absolute;left:14048;top:7530;width:67;height:252" coordorigin="14048,7530" coordsize="67,252" path="m14048,7782l14115,7782,14115,7530,14048,7530,14048,7782xe" filled="t" fillcolor="#DCE6F0" stroked="f">
              <v:path arrowok="t"/>
              <v:fill/>
            </v:shape>
            <v:shape style="position:absolute;left:12732;top:7530;width:1318;height:252" coordorigin="12732,7530" coordsize="1318,252" path="m12732,7782l14049,7782,14049,7530,12732,7530,12732,7782xe" filled="t" fillcolor="#DCE6F0" stroked="f">
              <v:path arrowok="t"/>
              <v:fill/>
            </v:shape>
            <v:shape style="position:absolute;left:14124;top:6928;width:1843;height:602" coordorigin="14124,6928" coordsize="1843,602" path="m14124,7530l15967,7530,15967,6928,14124,6928,14124,7530xe" filled="t" fillcolor="#DCE6F0" stroked="f">
              <v:path arrowok="t"/>
              <v:fill/>
            </v:shape>
            <v:shape style="position:absolute;left:14123;top:7530;width:67;height:252" coordorigin="14123,7530" coordsize="67,252" path="m14123,7782l14189,7782,14189,7530,14123,7530,14123,7782xe" filled="t" fillcolor="#DCE6F0" stroked="f">
              <v:path arrowok="t"/>
              <v:fill/>
            </v:shape>
            <v:shape style="position:absolute;left:15901;top:7530;width:67;height:252" coordorigin="15901,7530" coordsize="67,252" path="m15901,7782l15968,7782,15968,7530,15901,7530,15901,7782xe" filled="t" fillcolor="#DCE6F0" stroked="f">
              <v:path arrowok="t"/>
              <v:fill/>
            </v:shape>
            <v:shape style="position:absolute;left:14188;top:7530;width:1714;height:252" coordorigin="14188,7530" coordsize="1714,252" path="m14188,7782l15902,7782,15902,7530,14188,7530,14188,7782xe" filled="t" fillcolor="#DCE6F0" stroked="f">
              <v:path arrowok="t"/>
              <v:fill/>
            </v:shape>
            <v:shape style="position:absolute;left:15976;top:6928;width:1719;height:602" coordorigin="15976,6928" coordsize="1719,602" path="m15976,7530l17695,7530,17695,6928,15976,6928,15976,7530xe" filled="t" fillcolor="#DCE6F0" stroked="f">
              <v:path arrowok="t"/>
              <v:fill/>
            </v:shape>
            <v:shape style="position:absolute;left:15975;top:7530;width:67;height:252" coordorigin="15975,7530" coordsize="67,252" path="m15975,7782l16042,7782,16042,7530,15975,7530,15975,7782xe" filled="t" fillcolor="#DCE6F0" stroked="f">
              <v:path arrowok="t"/>
              <v:fill/>
            </v:shape>
            <v:shape style="position:absolute;left:17663;top:7530;width:0;height:252" coordorigin="17663,7530" coordsize="0,252" path="m17663,7530l17663,7782e" filled="f" stroked="t" strokeweight="3.34pt" strokecolor="#DCE6F0">
              <v:path arrowok="t"/>
            </v:shape>
            <v:shape style="position:absolute;left:16041;top:7530;width:1589;height:252" coordorigin="16041,7530" coordsize="1589,252" path="m16041,7782l17630,7782,17630,7530,16041,7530,16041,7782xe" filled="t" fillcolor="#DCE6F0" stroked="f">
              <v:path arrowok="t"/>
              <v:fill/>
            </v:shape>
            <v:shape style="position:absolute;left:1704;top:6923;width:689;height:0" coordorigin="1704,6923" coordsize="689,0" path="m1704,6923l2393,6923e" filled="f" stroked="t" strokeweight="0.57998pt" strokecolor="#000000">
              <v:path arrowok="t"/>
            </v:shape>
            <v:shape style="position:absolute;left:2403;top:6923;width:2011;height:0" coordorigin="2403,6923" coordsize="2011,0" path="m2403,6923l4414,6923e" filled="f" stroked="t" strokeweight="0.57998pt" strokecolor="#000000">
              <v:path arrowok="t"/>
            </v:shape>
            <v:shape style="position:absolute;left:4424;top:6923;width:2240;height:0" coordorigin="4424,6923" coordsize="2240,0" path="m4424,6923l6663,6923e" filled="f" stroked="t" strokeweight="0.57998pt" strokecolor="#000000">
              <v:path arrowok="t"/>
            </v:shape>
            <v:shape style="position:absolute;left:6673;top:6923;width:3411;height:0" coordorigin="6673,6923" coordsize="3411,0" path="m6673,6923l10084,6923e" filled="f" stroked="t" strokeweight="0.57998pt" strokecolor="#000000">
              <v:path arrowok="t"/>
            </v:shape>
            <v:shape style="position:absolute;left:10093;top:6923;width:2564;height:0" coordorigin="10093,6923" coordsize="2564,0" path="m10093,6923l12657,6923e" filled="f" stroked="t" strokeweight="0.57998pt" strokecolor="#000000">
              <v:path arrowok="t"/>
            </v:shape>
            <v:shape style="position:absolute;left:12667;top:6923;width:1447;height:0" coordorigin="12667,6923" coordsize="1447,0" path="m12667,6923l14114,6923e" filled="f" stroked="t" strokeweight="0.57998pt" strokecolor="#000000">
              <v:path arrowok="t"/>
            </v:shape>
            <v:shape style="position:absolute;left:14124;top:6923;width:1843;height:0" coordorigin="14124,6923" coordsize="1843,0" path="m14124,6923l15967,6923e" filled="f" stroked="t" strokeweight="0.57998pt" strokecolor="#000000">
              <v:path arrowok="t"/>
            </v:shape>
            <v:shape style="position:absolute;left:15976;top:6923;width:1721;height:0" coordorigin="15976,6923" coordsize="1721,0" path="m15976,6923l17698,6923e" filled="f" stroked="t" strokeweight="0.57998pt" strokecolor="#000000">
              <v:path arrowok="t"/>
            </v:shape>
            <v:shape style="position:absolute;left:1704;top:7787;width:689;height:0" coordorigin="1704,7787" coordsize="689,0" path="m1704,7787l2393,7787e" filled="f" stroked="t" strokeweight="0.58001pt" strokecolor="#000000">
              <v:path arrowok="t"/>
            </v:shape>
            <v:shape style="position:absolute;left:2403;top:7787;width:2011;height:0" coordorigin="2403,7787" coordsize="2011,0" path="m2403,7787l4414,7787e" filled="f" stroked="t" strokeweight="0.58001pt" strokecolor="#000000">
              <v:path arrowok="t"/>
            </v:shape>
            <v:shape style="position:absolute;left:4424;top:7787;width:2240;height:0" coordorigin="4424,7787" coordsize="2240,0" path="m4424,7787l6663,7787e" filled="f" stroked="t" strokeweight="0.58001pt" strokecolor="#000000">
              <v:path arrowok="t"/>
            </v:shape>
            <v:shape style="position:absolute;left:6673;top:7787;width:3411;height:0" coordorigin="6673,7787" coordsize="3411,0" path="m6673,7787l10084,7787e" filled="f" stroked="t" strokeweight="0.58001pt" strokecolor="#000000">
              <v:path arrowok="t"/>
            </v:shape>
            <v:shape style="position:absolute;left:10093;top:7787;width:2564;height:0" coordorigin="10093,7787" coordsize="2564,0" path="m10093,7787l12657,7787e" filled="f" stroked="t" strokeweight="0.58001pt" strokecolor="#000000">
              <v:path arrowok="t"/>
            </v:shape>
            <v:shape style="position:absolute;left:12667;top:7787;width:1447;height:0" coordorigin="12667,7787" coordsize="1447,0" path="m12667,7787l14114,7787e" filled="f" stroked="t" strokeweight="0.58001pt" strokecolor="#000000">
              <v:path arrowok="t"/>
            </v:shape>
            <v:shape style="position:absolute;left:14124;top:7787;width:1843;height:0" coordorigin="14124,7787" coordsize="1843,0" path="m14124,7787l15967,7787e" filled="f" stroked="t" strokeweight="0.58001pt" strokecolor="#000000">
              <v:path arrowok="t"/>
            </v:shape>
            <v:shape style="position:absolute;left:15976;top:7787;width:1721;height:0" coordorigin="15976,7787" coordsize="1721,0" path="m15976,7787l17698,7787e" filled="f" stroked="t" strokeweight="0.58001pt" strokecolor="#000000">
              <v:path arrowok="t"/>
            </v:shape>
            <v:shape style="position:absolute;left:1704;top:8316;width:689;height:0" coordorigin="1704,8316" coordsize="689,0" path="m1704,8316l2393,8316e" filled="f" stroked="t" strokeweight="0.94pt" strokecolor="#DCE6F0">
              <v:path arrowok="t"/>
            </v:shape>
            <v:shape style="position:absolute;left:1737;top:8325;width:0;height:252" coordorigin="1737,8325" coordsize="0,252" path="m1737,8325l1737,8577e" filled="f" stroked="t" strokeweight="3.34pt" strokecolor="#DCE6F0">
              <v:path arrowok="t"/>
            </v:shape>
            <v:shape style="position:absolute;left:2327;top:8325;width:67;height:252" coordorigin="2327,8325" coordsize="67,252" path="m2327,8577l2394,8577,2394,8325,2327,8325,2327,8577xe" filled="t" fillcolor="#DCE6F0" stroked="f">
              <v:path arrowok="t"/>
              <v:fill/>
            </v:shape>
            <v:shape style="position:absolute;left:1704;top:8585;width:689;height:0" coordorigin="1704,8585" coordsize="689,0" path="m1704,8585l2393,8585e" filled="f" stroked="t" strokeweight="0.94pt" strokecolor="#DCE6F0">
              <v:path arrowok="t"/>
            </v:shape>
            <v:shape style="position:absolute;left:1769;top:8325;width:559;height:252" coordorigin="1769,8325" coordsize="559,252" path="m1769,8577l2328,8577,2328,8325,1769,8325,1769,8577xe" filled="t" fillcolor="#DCE6F0" stroked="f">
              <v:path arrowok="t"/>
              <v:fill/>
            </v:shape>
            <v:shape style="position:absolute;left:2403;top:8325;width:2009;height:0" coordorigin="2403,8325" coordsize="2009,0" path="m2403,8325l4412,8325e" filled="f" stroked="t" strokeweight="1.78pt" strokecolor="#DCE6F0">
              <v:path arrowok="t"/>
            </v:shape>
            <v:shape style="position:absolute;left:2402;top:8341;width:67;height:252" coordorigin="2402,8341" coordsize="67,252" path="m2402,8593l2469,8593,2469,8341,2402,8341,2402,8593xe" filled="t" fillcolor="#DCE6F0" stroked="f">
              <v:path arrowok="t"/>
              <v:fill/>
            </v:shape>
            <v:shape style="position:absolute;left:4346;top:8341;width:67;height:252" coordorigin="4346,8341" coordsize="67,252" path="m4346,8593l4413,8593,4413,8341,4346,8341,4346,8593xe" filled="t" fillcolor="#DCE6F0" stroked="f">
              <v:path arrowok="t"/>
              <v:fill/>
            </v:shape>
            <v:shape style="position:absolute;left:2468;top:8341;width:1879;height:252" coordorigin="2468,8341" coordsize="1879,252" path="m2468,8593l4347,8593,4347,8341,2468,8341,2468,8593xe" filled="t" fillcolor="#DCE6F0" stroked="f">
              <v:path arrowok="t"/>
              <v:fill/>
            </v:shape>
            <v:shape style="position:absolute;left:4421;top:8325;width:2242;height:0" coordorigin="4421,8325" coordsize="2242,0" path="m4421,8325l6663,8325e" filled="f" stroked="t" strokeweight="1.78pt" strokecolor="#DCE6F0">
              <v:path arrowok="t"/>
            </v:shape>
            <v:shape style="position:absolute;left:4420;top:8341;width:69;height:252" coordorigin="4420,8341" coordsize="69,252" path="m4420,8593l4489,8593,4489,8341,4420,8341,4420,8593xe" filled="t" fillcolor="#DCE6F0" stroked="f">
              <v:path arrowok="t"/>
              <v:fill/>
            </v:shape>
            <v:shape style="position:absolute;left:6598;top:8341;width:67;height:252" coordorigin="6598,8341" coordsize="67,252" path="m6598,8593l6664,8593,6664,8341,6598,8341,6598,8593xe" filled="t" fillcolor="#DCE6F0" stroked="f">
              <v:path arrowok="t"/>
              <v:fill/>
            </v:shape>
            <v:shape style="position:absolute;left:4488;top:8341;width:2110;height:252" coordorigin="4488,8341" coordsize="2110,252" path="m4488,8593l6598,8593,6598,8341,4488,8341,4488,8593xe" filled="t" fillcolor="#DCE6F0" stroked="f">
              <v:path arrowok="t"/>
              <v:fill/>
            </v:shape>
            <v:shape style="position:absolute;left:6673;top:8325;width:3408;height:0" coordorigin="6673,8325" coordsize="3408,0" path="m6673,8325l10081,8325e" filled="f" stroked="t" strokeweight="1.78pt" strokecolor="#DCE6F0">
              <v:path arrowok="t"/>
            </v:shape>
            <v:shape style="position:absolute;left:6672;top:8341;width:67;height:252" coordorigin="6672,8341" coordsize="67,252" path="m6672,8593l6739,8593,6739,8341,6672,8341,6672,8593xe" filled="t" fillcolor="#DCE6F0" stroked="f">
              <v:path arrowok="t"/>
              <v:fill/>
            </v:shape>
            <v:shape style="position:absolute;left:10049;top:8341;width:0;height:252" coordorigin="10049,8341" coordsize="0,252" path="m10049,8341l10049,8593e" filled="f" stroked="t" strokeweight="3.34pt" strokecolor="#DCE6F0">
              <v:path arrowok="t"/>
            </v:shape>
            <v:shape style="position:absolute;left:6738;top:8341;width:3279;height:252" coordorigin="6738,8341" coordsize="3279,252" path="m6738,8593l10017,8593,10017,8341,6738,8341,6738,8593xe" filled="t" fillcolor="#DCE6F0" stroked="f">
              <v:path arrowok="t"/>
              <v:fill/>
            </v:shape>
            <v:shape style="position:absolute;left:10093;top:8325;width:2561;height:0" coordorigin="10093,8325" coordsize="2561,0" path="m10093,8325l12655,8325e" filled="f" stroked="t" strokeweight="1.78pt" strokecolor="#DCE6F0">
              <v:path arrowok="t"/>
            </v:shape>
            <v:shape style="position:absolute;left:10126;top:8341;width:0;height:252" coordorigin="10126,8341" coordsize="0,252" path="m10126,8341l10126,8593e" filled="f" stroked="t" strokeweight="3.34pt" strokecolor="#DCE6F0">
              <v:path arrowok="t"/>
            </v:shape>
            <v:shape style="position:absolute;left:12622;top:8341;width:0;height:252" coordorigin="12622,8341" coordsize="0,252" path="m12622,8341l12622,8593e" filled="f" stroked="t" strokeweight="3.364pt" strokecolor="#DCE6F0">
              <v:path arrowok="t"/>
            </v:shape>
            <v:shape style="position:absolute;left:10158;top:8341;width:2431;height:252" coordorigin="10158,8341" coordsize="2431,252" path="m10158,8593l12589,8593,12589,8341,10158,8341,10158,8593xe" filled="t" fillcolor="#DCE6F0" stroked="f">
              <v:path arrowok="t"/>
              <v:fill/>
            </v:shape>
            <v:shape style="position:absolute;left:12667;top:8325;width:1447;height:0" coordorigin="12667,8325" coordsize="1447,0" path="m12667,8325l14114,8325e" filled="f" stroked="t" strokeweight="1.78pt" strokecolor="#DCE6F0">
              <v:path arrowok="t"/>
            </v:shape>
            <v:shape style="position:absolute;left:12699;top:8341;width:0;height:252" coordorigin="12699,8341" coordsize="0,252" path="m12699,8341l12699,8593e" filled="f" stroked="t" strokeweight="3.34pt" strokecolor="#DCE6F0">
              <v:path arrowok="t"/>
            </v:shape>
            <v:shape style="position:absolute;left:14048;top:8341;width:67;height:252" coordorigin="14048,8341" coordsize="67,252" path="m14048,8593l14115,8593,14115,8341,14048,8341,14048,8593xe" filled="t" fillcolor="#DCE6F0" stroked="f">
              <v:path arrowok="t"/>
              <v:fill/>
            </v:shape>
            <v:shape style="position:absolute;left:12732;top:8341;width:1318;height:252" coordorigin="12732,8341" coordsize="1318,252" path="m12732,8593l14049,8593,14049,8341,12732,8341,12732,8593xe" filled="t" fillcolor="#DCE6F0" stroked="f">
              <v:path arrowok="t"/>
              <v:fill/>
            </v:shape>
            <v:shape style="position:absolute;left:14124;top:8325;width:1843;height:0" coordorigin="14124,8325" coordsize="1843,0" path="m14124,8325l15967,8325e" filled="f" stroked="t" strokeweight="1.78pt" strokecolor="#DCE6F0">
              <v:path arrowok="t"/>
            </v:shape>
            <v:shape style="position:absolute;left:14123;top:8341;width:67;height:252" coordorigin="14123,8341" coordsize="67,252" path="m14123,8593l14189,8593,14189,8341,14123,8341,14123,8593xe" filled="t" fillcolor="#DCE6F0" stroked="f">
              <v:path arrowok="t"/>
              <v:fill/>
            </v:shape>
            <v:shape style="position:absolute;left:15901;top:8341;width:67;height:252" coordorigin="15901,8341" coordsize="67,252" path="m15901,8593l15968,8593,15968,8341,15901,8341,15901,8593xe" filled="t" fillcolor="#DCE6F0" stroked="f">
              <v:path arrowok="t"/>
              <v:fill/>
            </v:shape>
            <v:shape style="position:absolute;left:14188;top:8341;width:1714;height:252" coordorigin="14188,8341" coordsize="1714,252" path="m14188,8593l15902,8593,15902,8341,14188,8341,14188,8593xe" filled="t" fillcolor="#DCE6F0" stroked="f">
              <v:path arrowok="t"/>
              <v:fill/>
            </v:shape>
            <v:shape style="position:absolute;left:15976;top:8325;width:1719;height:0" coordorigin="15976,8325" coordsize="1719,0" path="m15976,8325l17695,8325e" filled="f" stroked="t" strokeweight="1.78pt" strokecolor="#DCE6F0">
              <v:path arrowok="t"/>
            </v:shape>
            <v:shape style="position:absolute;left:15975;top:8341;width:67;height:252" coordorigin="15975,8341" coordsize="67,252" path="m15975,8593l16042,8593,16042,8341,15975,8341,15975,8593xe" filled="t" fillcolor="#DCE6F0" stroked="f">
              <v:path arrowok="t"/>
              <v:fill/>
            </v:shape>
            <v:shape style="position:absolute;left:17663;top:8341;width:0;height:252" coordorigin="17663,8341" coordsize="0,252" path="m17663,8341l17663,8593e" filled="f" stroked="t" strokeweight="3.34pt" strokecolor="#DCE6F0">
              <v:path arrowok="t"/>
            </v:shape>
            <v:shape style="position:absolute;left:16041;top:8341;width:1589;height:252" coordorigin="16041,8341" coordsize="1589,252" path="m16041,8593l17630,8593,17630,8341,16041,8341,16041,8593xe" filled="t" fillcolor="#DCE6F0" stroked="f">
              <v:path arrowok="t"/>
              <v:fill/>
            </v:shape>
            <v:shape style="position:absolute;left:1704;top:8303;width:689;height:0" coordorigin="1704,8303" coordsize="689,0" path="m1704,8303l2393,8303e" filled="f" stroked="t" strokeweight="0.57998pt" strokecolor="#000000">
              <v:path arrowok="t"/>
            </v:shape>
            <v:shape style="position:absolute;left:2403;top:8303;width:2011;height:0" coordorigin="2403,8303" coordsize="2011,0" path="m2403,8303l4414,8303e" filled="f" stroked="t" strokeweight="0.57998pt" strokecolor="#000000">
              <v:path arrowok="t"/>
            </v:shape>
            <v:shape style="position:absolute;left:4424;top:8303;width:2240;height:0" coordorigin="4424,8303" coordsize="2240,0" path="m4424,8303l6663,8303e" filled="f" stroked="t" strokeweight="0.57998pt" strokecolor="#000000">
              <v:path arrowok="t"/>
            </v:shape>
            <v:shape style="position:absolute;left:6673;top:8303;width:3411;height:0" coordorigin="6673,8303" coordsize="3411,0" path="m6673,8303l10084,8303e" filled="f" stroked="t" strokeweight="0.57998pt" strokecolor="#000000">
              <v:path arrowok="t"/>
            </v:shape>
            <v:shape style="position:absolute;left:10093;top:8303;width:2564;height:0" coordorigin="10093,8303" coordsize="2564,0" path="m10093,8303l12657,8303e" filled="f" stroked="t" strokeweight="0.57998pt" strokecolor="#000000">
              <v:path arrowok="t"/>
            </v:shape>
            <v:shape style="position:absolute;left:12667;top:8303;width:1447;height:0" coordorigin="12667,8303" coordsize="1447,0" path="m12667,8303l14114,8303e" filled="f" stroked="t" strokeweight="0.57998pt" strokecolor="#000000">
              <v:path arrowok="t"/>
            </v:shape>
            <v:shape style="position:absolute;left:14124;top:8303;width:1843;height:0" coordorigin="14124,8303" coordsize="1843,0" path="m14124,8303l15967,8303e" filled="f" stroked="t" strokeweight="0.57998pt" strokecolor="#000000">
              <v:path arrowok="t"/>
            </v:shape>
            <v:shape style="position:absolute;left:15976;top:8303;width:1721;height:0" coordorigin="15976,8303" coordsize="1721,0" path="m15976,8303l17698,8303e" filled="f" stroked="t" strokeweight="0.57998pt" strokecolor="#000000">
              <v:path arrowok="t"/>
            </v:shape>
            <v:shape style="position:absolute;left:1704;top:8598;width:689;height:0" coordorigin="1704,8598" coordsize="689,0" path="m1704,8598l2393,8598e" filled="f" stroked="t" strokeweight="0.58001pt" strokecolor="#000000">
              <v:path arrowok="t"/>
            </v:shape>
            <v:shape style="position:absolute;left:2403;top:8598;width:2011;height:0" coordorigin="2403,8598" coordsize="2011,0" path="m2403,8598l4414,8598e" filled="f" stroked="t" strokeweight="0.58001pt" strokecolor="#000000">
              <v:path arrowok="t"/>
            </v:shape>
            <v:shape style="position:absolute;left:4424;top:8598;width:2240;height:0" coordorigin="4424,8598" coordsize="2240,0" path="m4424,8598l6663,8598e" filled="f" stroked="t" strokeweight="0.58001pt" strokecolor="#000000">
              <v:path arrowok="t"/>
            </v:shape>
            <v:shape style="position:absolute;left:6673;top:8598;width:3411;height:0" coordorigin="6673,8598" coordsize="3411,0" path="m6673,8598l10084,8598e" filled="f" stroked="t" strokeweight="0.58001pt" strokecolor="#000000">
              <v:path arrowok="t"/>
            </v:shape>
            <v:shape style="position:absolute;left:10093;top:8598;width:2564;height:0" coordorigin="10093,8598" coordsize="2564,0" path="m10093,8598l12657,8598e" filled="f" stroked="t" strokeweight="0.58001pt" strokecolor="#000000">
              <v:path arrowok="t"/>
            </v:shape>
            <v:shape style="position:absolute;left:12667;top:8598;width:1447;height:0" coordorigin="12667,8598" coordsize="1447,0" path="m12667,8598l14114,8598e" filled="f" stroked="t" strokeweight="0.58001pt" strokecolor="#000000">
              <v:path arrowok="t"/>
            </v:shape>
            <v:shape style="position:absolute;left:14124;top:8598;width:1843;height:0" coordorigin="14124,8598" coordsize="1843,0" path="m14124,8598l15967,8598e" filled="f" stroked="t" strokeweight="0.58001pt" strokecolor="#000000">
              <v:path arrowok="t"/>
            </v:shape>
            <v:shape style="position:absolute;left:15976;top:8598;width:1721;height:0" coordorigin="15976,8598" coordsize="1721,0" path="m15976,8598l17698,8598e" filled="f" stroked="t" strokeweight="0.58001pt" strokecolor="#000000">
              <v:path arrowok="t"/>
            </v:shape>
            <v:shape style="position:absolute;left:1704;top:8898;width:689;height:158" coordorigin="1704,8898" coordsize="689,158" path="m1704,9057l2393,9057,2393,8898,1704,8898,1704,9057xe" filled="t" fillcolor="#DCE6F0" stroked="f">
              <v:path arrowok="t"/>
              <v:fill/>
            </v:shape>
            <v:shape style="position:absolute;left:1737;top:9057;width:0;height:255" coordorigin="1737,9057" coordsize="0,255" path="m1737,9057l1737,9312e" filled="f" stroked="t" strokeweight="3.34pt" strokecolor="#DCE6F0">
              <v:path arrowok="t"/>
            </v:shape>
            <v:shape style="position:absolute;left:2361;top:9057;width:0;height:255" coordorigin="2361,9057" coordsize="0,255" path="m2361,9057l2361,9312e" filled="f" stroked="t" strokeweight="3.34pt" strokecolor="#DCE6F0">
              <v:path arrowok="t"/>
            </v:shape>
            <v:shape style="position:absolute;left:1704;top:9312;width:689;height:158" coordorigin="1704,9312" coordsize="689,158" path="m1704,9470l2393,9470,2393,9312,1704,9312,1704,9470xe" filled="t" fillcolor="#DCE6F0" stroked="f">
              <v:path arrowok="t"/>
              <v:fill/>
            </v:shape>
            <v:shape style="position:absolute;left:1769;top:9057;width:559;height:255" coordorigin="1769,9057" coordsize="559,255" path="m1769,9312l2328,9312,2328,9057,1769,9057,1769,9312xe" filled="t" fillcolor="#DCE6F0" stroked="f">
              <v:path arrowok="t"/>
              <v:fill/>
            </v:shape>
            <v:shape style="position:absolute;left:2403;top:8898;width:2009;height:317" coordorigin="2403,8898" coordsize="2009,317" path="m2403,9216l4412,9216,4412,8898,2403,8898,2403,9216xe" filled="t" fillcolor="#DCE6F0" stroked="f">
              <v:path arrowok="t"/>
              <v:fill/>
            </v:shape>
            <v:shape style="position:absolute;left:2435;top:9216;width:0;height:254" coordorigin="2435,9216" coordsize="0,254" path="m2435,9216l2435,9470e" filled="f" stroked="t" strokeweight="3.34pt" strokecolor="#DCE6F0">
              <v:path arrowok="t"/>
            </v:shape>
            <v:shape style="position:absolute;left:4346;top:9216;width:67;height:254" coordorigin="4346,9216" coordsize="67,254" path="m4346,9470l4413,9470,4413,9216,4346,9216,4346,9470xe" filled="t" fillcolor="#DCE6F0" stroked="f">
              <v:path arrowok="t"/>
              <v:fill/>
            </v:shape>
            <v:shape style="position:absolute;left:2468;top:9216;width:1879;height:254" coordorigin="2468,9216" coordsize="1879,254" path="m4347,9470l4347,9216,2468,9216,2468,9470,4347,9470xe" filled="t" fillcolor="#DCE6F0" stroked="f">
              <v:path arrowok="t"/>
              <v:fill/>
            </v:shape>
            <v:shape style="position:absolute;left:4421;top:8898;width:2242;height:317" coordorigin="4421,8898" coordsize="2242,317" path="m4421,9216l6663,9216,6663,8898,4421,8898,4421,9216xe" filled="t" fillcolor="#DCE6F0" stroked="f">
              <v:path arrowok="t"/>
              <v:fill/>
            </v:shape>
            <v:shape style="position:absolute;left:4420;top:9216;width:69;height:254" coordorigin="4420,9216" coordsize="69,254" path="m4420,9470l4489,9470,4489,9216,4420,9216,4420,9470xe" filled="t" fillcolor="#DCE6F0" stroked="f">
              <v:path arrowok="t"/>
              <v:fill/>
            </v:shape>
            <v:shape style="position:absolute;left:6598;top:9216;width:67;height:254" coordorigin="6598,9216" coordsize="67,254" path="m6598,9470l6664,9470,6664,9216,6598,9216,6598,9470xe" filled="t" fillcolor="#DCE6F0" stroked="f">
              <v:path arrowok="t"/>
              <v:fill/>
            </v:shape>
            <v:shape style="position:absolute;left:4488;top:9216;width:2110;height:254" coordorigin="4488,9216" coordsize="2110,254" path="m6598,9470l6598,9216,4488,9216,4488,9470,6598,9470xe" filled="t" fillcolor="#DCE6F0" stroked="f">
              <v:path arrowok="t"/>
              <v:fill/>
            </v:shape>
            <v:shape style="position:absolute;left:6673;top:8898;width:3408;height:317" coordorigin="6673,8898" coordsize="3408,317" path="m6673,9216l10081,9216,10081,8898,6673,8898,6673,9216xe" filled="t" fillcolor="#DCE6F0" stroked="f">
              <v:path arrowok="t"/>
              <v:fill/>
            </v:shape>
            <v:shape style="position:absolute;left:6672;top:9216;width:67;height:254" coordorigin="6672,9216" coordsize="67,254" path="m6672,9470l6739,9470,6739,9216,6672,9216,6672,9470xe" filled="t" fillcolor="#DCE6F0" stroked="f">
              <v:path arrowok="t"/>
              <v:fill/>
            </v:shape>
            <v:shape style="position:absolute;left:10049;top:9216;width:0;height:254" coordorigin="10049,9216" coordsize="0,254" path="m10049,9216l10049,9470e" filled="f" stroked="t" strokeweight="3.34pt" strokecolor="#DCE6F0">
              <v:path arrowok="t"/>
            </v:shape>
            <v:shape style="position:absolute;left:6738;top:9216;width:3279;height:254" coordorigin="6738,9216" coordsize="3279,254" path="m10017,9470l10017,9216,6738,9216,6738,9470,10017,9470xe" filled="t" fillcolor="#DCE6F0" stroked="f">
              <v:path arrowok="t"/>
              <v:fill/>
            </v:shape>
            <v:shape style="position:absolute;left:10093;top:8931;width:2561;height:0" coordorigin="10093,8931" coordsize="2561,0" path="m10093,8931l12655,8931e" filled="f" stroked="t" strokeweight="3.34pt" strokecolor="#DCE6F0">
              <v:path arrowok="t"/>
            </v:shape>
            <v:shape style="position:absolute;left:10126;top:8963;width:0;height:507" coordorigin="10126,8963" coordsize="0,507" path="m10126,8963l10126,9470e" filled="f" stroked="t" strokeweight="3.34pt" strokecolor="#DCE6F0">
              <v:path arrowok="t"/>
            </v:shape>
            <v:shape style="position:absolute;left:12622;top:8963;width:0;height:507" coordorigin="12622,8963" coordsize="0,507" path="m12622,8963l12622,9470e" filled="f" stroked="t" strokeweight="3.364pt" strokecolor="#DCE6F0">
              <v:path arrowok="t"/>
            </v:shape>
            <v:shape style="position:absolute;left:10158;top:8963;width:2431;height:252" coordorigin="10158,8963" coordsize="2431,252" path="m10158,9216l12589,9216,12589,8963,10158,8963,10158,9216xe" filled="t" fillcolor="#DCE6F0" stroked="f">
              <v:path arrowok="t"/>
              <v:fill/>
            </v:shape>
            <v:shape style="position:absolute;left:10158;top:9216;width:2431;height:254" coordorigin="10158,9216" coordsize="2431,254" path="m10158,9470l12589,9470,12589,9216,10158,9216,10158,9470xe" filled="t" fillcolor="#DCE6F0" stroked="f">
              <v:path arrowok="t"/>
              <v:fill/>
            </v:shape>
            <v:shape style="position:absolute;left:12667;top:8898;width:1447;height:317" coordorigin="12667,8898" coordsize="1447,317" path="m12667,9216l14114,9216,14114,8898,12667,8898,12667,9216xe" filled="t" fillcolor="#DCE6F0" stroked="f">
              <v:path arrowok="t"/>
              <v:fill/>
            </v:shape>
            <v:shape style="position:absolute;left:12699;top:9216;width:0;height:254" coordorigin="12699,9216" coordsize="0,254" path="m12699,9216l12699,9470e" filled="f" stroked="t" strokeweight="3.34pt" strokecolor="#DCE6F0">
              <v:path arrowok="t"/>
            </v:shape>
            <v:shape style="position:absolute;left:14048;top:9216;width:67;height:254" coordorigin="14048,9216" coordsize="67,254" path="m14048,9470l14115,9470,14115,9216,14048,9216,14048,9470xe" filled="t" fillcolor="#DCE6F0" stroked="f">
              <v:path arrowok="t"/>
              <v:fill/>
            </v:shape>
            <v:shape style="position:absolute;left:12732;top:9216;width:1318;height:254" coordorigin="12732,9216" coordsize="1318,254" path="m14049,9470l14049,9216,12732,9216,12732,9470,14049,9470xe" filled="t" fillcolor="#DCE6F0" stroked="f">
              <v:path arrowok="t"/>
              <v:fill/>
            </v:shape>
            <v:shape style="position:absolute;left:14124;top:8898;width:1843;height:317" coordorigin="14124,8898" coordsize="1843,317" path="m14124,9216l15967,9216,15967,8898,14124,8898,14124,9216xe" filled="t" fillcolor="#DCE6F0" stroked="f">
              <v:path arrowok="t"/>
              <v:fill/>
            </v:shape>
            <v:shape style="position:absolute;left:14123;top:9216;width:67;height:254" coordorigin="14123,9216" coordsize="67,254" path="m14123,9470l14189,9470,14189,9216,14123,9216,14123,9470xe" filled="t" fillcolor="#DCE6F0" stroked="f">
              <v:path arrowok="t"/>
              <v:fill/>
            </v:shape>
            <v:shape style="position:absolute;left:15901;top:9216;width:67;height:254" coordorigin="15901,9216" coordsize="67,254" path="m15901,9470l15968,9470,15968,9216,15901,9216,15901,9470xe" filled="t" fillcolor="#DCE6F0" stroked="f">
              <v:path arrowok="t"/>
              <v:fill/>
            </v:shape>
            <v:shape style="position:absolute;left:14188;top:9216;width:1714;height:254" coordorigin="14188,9216" coordsize="1714,254" path="m15902,9470l15902,9216,14188,9216,14188,9470,15902,9470xe" filled="t" fillcolor="#DCE6F0" stroked="f">
              <v:path arrowok="t"/>
              <v:fill/>
            </v:shape>
            <v:shape style="position:absolute;left:15976;top:8898;width:1719;height:317" coordorigin="15976,8898" coordsize="1719,317" path="m15976,9216l17695,9216,17695,8898,15976,8898,15976,9216xe" filled="t" fillcolor="#DCE6F0" stroked="f">
              <v:path arrowok="t"/>
              <v:fill/>
            </v:shape>
            <v:shape style="position:absolute;left:15975;top:9216;width:67;height:254" coordorigin="15975,9216" coordsize="67,254" path="m15975,9470l16042,9470,16042,9216,15975,9216,15975,9470xe" filled="t" fillcolor="#DCE6F0" stroked="f">
              <v:path arrowok="t"/>
              <v:fill/>
            </v:shape>
            <v:shape style="position:absolute;left:17663;top:9216;width:0;height:254" coordorigin="17663,9216" coordsize="0,254" path="m17663,9216l17663,9470e" filled="f" stroked="t" strokeweight="3.34pt" strokecolor="#DCE6F0">
              <v:path arrowok="t"/>
            </v:shape>
            <v:shape style="position:absolute;left:16041;top:9216;width:1589;height:254" coordorigin="16041,9216" coordsize="1589,254" path="m17630,9470l17630,9216,16041,9216,16041,9470,17630,9470xe" filled="t" fillcolor="#DCE6F0" stroked="f">
              <v:path arrowok="t"/>
              <v:fill/>
            </v:shape>
            <v:shape style="position:absolute;left:1704;top:8893;width:689;height:0" coordorigin="1704,8893" coordsize="689,0" path="m1704,8893l2393,8893e" filled="f" stroked="t" strokeweight="0.58001pt" strokecolor="#000000">
              <v:path arrowok="t"/>
            </v:shape>
            <v:shape style="position:absolute;left:2403;top:8893;width:2011;height:0" coordorigin="2403,8893" coordsize="2011,0" path="m2403,8893l4414,8893e" filled="f" stroked="t" strokeweight="0.58001pt" strokecolor="#000000">
              <v:path arrowok="t"/>
            </v:shape>
            <v:shape style="position:absolute;left:4424;top:8893;width:2240;height:0" coordorigin="4424,8893" coordsize="2240,0" path="m4424,8893l6663,8893e" filled="f" stroked="t" strokeweight="0.58001pt" strokecolor="#000000">
              <v:path arrowok="t"/>
            </v:shape>
            <v:shape style="position:absolute;left:6673;top:8893;width:3411;height:0" coordorigin="6673,8893" coordsize="3411,0" path="m6673,8893l10084,8893e" filled="f" stroked="t" strokeweight="0.58001pt" strokecolor="#000000">
              <v:path arrowok="t"/>
            </v:shape>
            <v:shape style="position:absolute;left:10093;top:8893;width:2564;height:0" coordorigin="10093,8893" coordsize="2564,0" path="m10093,8893l12657,8893e" filled="f" stroked="t" strokeweight="0.58001pt" strokecolor="#000000">
              <v:path arrowok="t"/>
            </v:shape>
            <v:shape style="position:absolute;left:12667;top:8893;width:1447;height:0" coordorigin="12667,8893" coordsize="1447,0" path="m12667,8893l14114,8893e" filled="f" stroked="t" strokeweight="0.58001pt" strokecolor="#000000">
              <v:path arrowok="t"/>
            </v:shape>
            <v:shape style="position:absolute;left:14124;top:8893;width:1843;height:0" coordorigin="14124,8893" coordsize="1843,0" path="m14124,8893l15967,8893e" filled="f" stroked="t" strokeweight="0.58001pt" strokecolor="#000000">
              <v:path arrowok="t"/>
            </v:shape>
            <v:shape style="position:absolute;left:15976;top:8893;width:1721;height:0" coordorigin="15976,8893" coordsize="1721,0" path="m15976,8893l17698,8893e" filled="f" stroked="t" strokeweight="0.58001pt" strokecolor="#000000">
              <v:path arrowok="t"/>
            </v:shape>
            <v:shape style="position:absolute;left:1704;top:9475;width:689;height:0" coordorigin="1704,9475" coordsize="689,0" path="m1704,9475l2393,9475e" filled="f" stroked="t" strokeweight="0.58001pt" strokecolor="#000000">
              <v:path arrowok="t"/>
            </v:shape>
            <v:shape style="position:absolute;left:2403;top:9475;width:2011;height:0" coordorigin="2403,9475" coordsize="2011,0" path="m2403,9475l4414,9475e" filled="f" stroked="t" strokeweight="0.58001pt" strokecolor="#000000">
              <v:path arrowok="t"/>
            </v:shape>
            <v:shape style="position:absolute;left:4424;top:9475;width:2240;height:0" coordorigin="4424,9475" coordsize="2240,0" path="m4424,9475l6663,9475e" filled="f" stroked="t" strokeweight="0.58001pt" strokecolor="#000000">
              <v:path arrowok="t"/>
            </v:shape>
            <v:shape style="position:absolute;left:6673;top:9475;width:3411;height:0" coordorigin="6673,9475" coordsize="3411,0" path="m6673,9475l10084,9475e" filled="f" stroked="t" strokeweight="0.58001pt" strokecolor="#000000">
              <v:path arrowok="t"/>
            </v:shape>
            <v:shape style="position:absolute;left:10093;top:9475;width:2564;height:0" coordorigin="10093,9475" coordsize="2564,0" path="m10093,9475l12657,9475e" filled="f" stroked="t" strokeweight="0.58001pt" strokecolor="#000000">
              <v:path arrowok="t"/>
            </v:shape>
            <v:shape style="position:absolute;left:12667;top:9475;width:1447;height:0" coordorigin="12667,9475" coordsize="1447,0" path="m12667,9475l14114,9475e" filled="f" stroked="t" strokeweight="0.58001pt" strokecolor="#000000">
              <v:path arrowok="t"/>
            </v:shape>
            <v:shape style="position:absolute;left:14124;top:9475;width:1843;height:0" coordorigin="14124,9475" coordsize="1843,0" path="m14124,9475l15967,9475e" filled="f" stroked="t" strokeweight="0.58001pt" strokecolor="#000000">
              <v:path arrowok="t"/>
            </v:shape>
            <v:shape style="position:absolute;left:15976;top:9475;width:1721;height:0" coordorigin="15976,9475" coordsize="1721,0" path="m15976,9475l17698,9475e" filled="f" stroked="t" strokeweight="0.58001pt" strokecolor="#000000">
              <v:path arrowok="t"/>
            </v:shape>
            <v:shape style="position:absolute;left:1704;top:9775;width:689;height:300" coordorigin="1704,9775" coordsize="689,300" path="m1704,10075l2393,10075,2393,9775,1704,9775,1704,10075xe" filled="t" fillcolor="#DCE6F0" stroked="f">
              <v:path arrowok="t"/>
              <v:fill/>
            </v:shape>
            <v:shape style="position:absolute;left:1737;top:10075;width:0;height:252" coordorigin="1737,10075" coordsize="0,252" path="m1737,10075l1737,10327e" filled="f" stroked="t" strokeweight="3.34pt" strokecolor="#DCE6F0">
              <v:path arrowok="t"/>
            </v:shape>
            <v:shape style="position:absolute;left:2361;top:10075;width:0;height:252" coordorigin="2361,10075" coordsize="0,252" path="m2361,10075l2361,10327e" filled="f" stroked="t" strokeweight="3.34pt" strokecolor="#DCE6F0">
              <v:path arrowok="t"/>
            </v:shape>
            <v:shape style="position:absolute;left:1704;top:10327;width:689;height:302" coordorigin="1704,10327" coordsize="689,302" path="m1704,10629l2393,10629,2393,10327,1704,10327,1704,10629xe" filled="t" fillcolor="#DCE6F0" stroked="f">
              <v:path arrowok="t"/>
              <v:fill/>
            </v:shape>
            <v:shape style="position:absolute;left:1769;top:10075;width:559;height:252" coordorigin="1769,10075" coordsize="559,252" path="m1769,10327l2328,10327,2328,10075,1769,10075,1769,10327xe" filled="t" fillcolor="#DCE6F0" stroked="f">
              <v:path arrowok="t"/>
              <v:fill/>
            </v:shape>
            <v:shape style="position:absolute;left:2403;top:9775;width:2009;height:600" coordorigin="2403,9775" coordsize="2009,600" path="m2403,10375l4412,10375,4412,9775,2403,9775,2403,10375xe" filled="t" fillcolor="#DCE6F0" stroked="f">
              <v:path arrowok="t"/>
              <v:fill/>
            </v:shape>
            <v:shape style="position:absolute;left:2435;top:10375;width:0;height:254" coordorigin="2435,10375" coordsize="0,254" path="m2435,10375l2435,10629e" filled="f" stroked="t" strokeweight="3.34pt" strokecolor="#DCE6F0">
              <v:path arrowok="t"/>
            </v:shape>
            <v:shape style="position:absolute;left:4346;top:10375;width:67;height:254" coordorigin="4346,10375" coordsize="67,254" path="m4346,10629l4413,10629,4413,10375,4346,10375,4346,10629xe" filled="t" fillcolor="#DCE6F0" stroked="f">
              <v:path arrowok="t"/>
              <v:fill/>
            </v:shape>
            <v:shape style="position:absolute;left:2468;top:10375;width:1879;height:254" coordorigin="2468,10375" coordsize="1879,254" path="m4347,10629l4347,10375,2468,10375,2468,10629,4347,10629xe" filled="t" fillcolor="#DCE6F0" stroked="f">
              <v:path arrowok="t"/>
              <v:fill/>
            </v:shape>
            <v:shape style="position:absolute;left:4421;top:9775;width:2242;height:600" coordorigin="4421,9775" coordsize="2242,600" path="m4421,10375l6663,10375,6663,9775,4421,9775,4421,10375xe" filled="t" fillcolor="#DCE6F0" stroked="f">
              <v:path arrowok="t"/>
              <v:fill/>
            </v:shape>
            <v:shape style="position:absolute;left:4420;top:10375;width:69;height:254" coordorigin="4420,10375" coordsize="69,254" path="m4420,10629l4489,10629,4489,10375,4420,10375,4420,10629xe" filled="t" fillcolor="#DCE6F0" stroked="f">
              <v:path arrowok="t"/>
              <v:fill/>
            </v:shape>
            <v:shape style="position:absolute;left:6631;top:10375;width:0;height:254" coordorigin="6631,10375" coordsize="0,254" path="m6631,10375l6631,10629e" filled="f" stroked="t" strokeweight="3.34pt" strokecolor="#DCE6F0">
              <v:path arrowok="t"/>
            </v:shape>
            <v:shape style="position:absolute;left:4488;top:10375;width:2110;height:254" coordorigin="4488,10375" coordsize="2110,254" path="m6598,10629l6598,10375,4488,10375,4488,10629,6598,10629xe" filled="t" fillcolor="#DCE6F0" stroked="f">
              <v:path arrowok="t"/>
              <v:fill/>
            </v:shape>
            <v:shape style="position:absolute;left:6673;top:9775;width:3408;height:96" coordorigin="6673,9775" coordsize="3408,96" path="m6673,9871l10081,9871,10081,9775,6673,9775,6673,9871xe" filled="t" fillcolor="#DCE6F0" stroked="f">
              <v:path arrowok="t"/>
              <v:fill/>
            </v:shape>
            <v:shape style="position:absolute;left:6705;top:9871;width:0;height:758" coordorigin="6705,9871" coordsize="0,758" path="m6705,9871l6705,10629e" filled="f" stroked="t" strokeweight="3.34pt" strokecolor="#DCE6F0">
              <v:path arrowok="t"/>
            </v:shape>
            <v:shape style="position:absolute;left:10049;top:9871;width:0;height:758" coordorigin="10049,9871" coordsize="0,758" path="m10049,9871l10049,10629e" filled="f" stroked="t" strokeweight="3.34pt" strokecolor="#DCE6F0">
              <v:path arrowok="t"/>
            </v:shape>
            <v:shape style="position:absolute;left:6738;top:9871;width:3279;height:252" coordorigin="6738,9871" coordsize="3279,252" path="m6738,10123l10017,10123,10017,9871,6738,9871,6738,10123xe" filled="t" fillcolor="#DCE6F0" stroked="f">
              <v:path arrowok="t"/>
              <v:fill/>
            </v:shape>
            <v:shape style="position:absolute;left:6738;top:10123;width:3279;height:252" coordorigin="6738,10123" coordsize="3279,252" path="m6738,10375l10017,10375,10017,10123,6738,10123,6738,10375xe" filled="t" fillcolor="#DCE6F0" stroked="f">
              <v:path arrowok="t"/>
              <v:fill/>
            </v:shape>
            <v:shape style="position:absolute;left:6738;top:10375;width:3279;height:254" coordorigin="6738,10375" coordsize="3279,254" path="m6738,10629l10017,10629,10017,10375,6738,10375,6738,10629xe" filled="t" fillcolor="#DCE6F0" stroked="f">
              <v:path arrowok="t"/>
              <v:fill/>
            </v:shape>
            <v:shape style="position:absolute;left:10093;top:9775;width:2561;height:348" coordorigin="10093,9775" coordsize="2561,348" path="m10093,10123l12655,10123,12655,9775,10093,9775,10093,10123xe" filled="t" fillcolor="#DCE6F0" stroked="f">
              <v:path arrowok="t"/>
              <v:fill/>
            </v:shape>
            <v:shape style="position:absolute;left:10126;top:10123;width:0;height:506" coordorigin="10126,10123" coordsize="0,506" path="m10126,10123l10126,10629e" filled="f" stroked="t" strokeweight="3.34pt" strokecolor="#DCE6F0">
              <v:path arrowok="t"/>
            </v:shape>
            <v:shape style="position:absolute;left:12622;top:10123;width:0;height:506" coordorigin="12622,10123" coordsize="0,506" path="m12622,10123l12622,10629e" filled="f" stroked="t" strokeweight="3.364pt" strokecolor="#DCE6F0">
              <v:path arrowok="t"/>
            </v:shape>
            <v:shape style="position:absolute;left:10158;top:10123;width:2431;height:252" coordorigin="10158,10123" coordsize="2431,252" path="m10158,10375l12589,10375,12589,10123,10158,10123,10158,10375xe" filled="t" fillcolor="#DCE6F0" stroked="f">
              <v:path arrowok="t"/>
              <v:fill/>
            </v:shape>
            <v:shape style="position:absolute;left:10158;top:10375;width:2431;height:254" coordorigin="10158,10375" coordsize="2431,254" path="m10158,10629l12589,10629,12589,10375,10158,10375,10158,10629xe" filled="t" fillcolor="#DCE6F0" stroked="f">
              <v:path arrowok="t"/>
              <v:fill/>
            </v:shape>
            <v:shape style="position:absolute;left:12667;top:9775;width:1447;height:600" coordorigin="12667,9775" coordsize="1447,600" path="m12667,10375l14114,10375,14114,9775,12667,9775,12667,10375xe" filled="t" fillcolor="#DCE6F0" stroked="f">
              <v:path arrowok="t"/>
              <v:fill/>
            </v:shape>
            <v:shape style="position:absolute;left:12699;top:10375;width:0;height:254" coordorigin="12699,10375" coordsize="0,254" path="m12699,10375l12699,10629e" filled="f" stroked="t" strokeweight="3.34pt" strokecolor="#DCE6F0">
              <v:path arrowok="t"/>
            </v:shape>
            <v:shape style="position:absolute;left:14048;top:10375;width:67;height:254" coordorigin="14048,10375" coordsize="67,254" path="m14048,10629l14115,10629,14115,10375,14048,10375,14048,10629xe" filled="t" fillcolor="#DCE6F0" stroked="f">
              <v:path arrowok="t"/>
              <v:fill/>
            </v:shape>
            <v:shape style="position:absolute;left:12732;top:10375;width:1318;height:254" coordorigin="12732,10375" coordsize="1318,254" path="m14049,10629l14049,10375,12732,10375,12732,10629,14049,10629xe" filled="t" fillcolor="#DCE6F0" stroked="f">
              <v:path arrowok="t"/>
              <v:fill/>
            </v:shape>
            <v:shape style="position:absolute;left:14124;top:9775;width:1843;height:600" coordorigin="14124,9775" coordsize="1843,600" path="m14124,10375l15967,10375,15967,9775,14124,9775,14124,10375xe" filled="t" fillcolor="#DCE6F0" stroked="f">
              <v:path arrowok="t"/>
              <v:fill/>
            </v:shape>
            <v:shape style="position:absolute;left:14123;top:10375;width:67;height:254" coordorigin="14123,10375" coordsize="67,254" path="m14123,10629l14189,10629,14189,10375,14123,10375,14123,10629xe" filled="t" fillcolor="#DCE6F0" stroked="f">
              <v:path arrowok="t"/>
              <v:fill/>
            </v:shape>
            <v:shape style="position:absolute;left:15901;top:10375;width:67;height:254" coordorigin="15901,10375" coordsize="67,254" path="m15901,10629l15968,10629,15968,10375,15901,10375,15901,10629xe" filled="t" fillcolor="#DCE6F0" stroked="f">
              <v:path arrowok="t"/>
              <v:fill/>
            </v:shape>
            <v:shape style="position:absolute;left:14188;top:10375;width:1714;height:254" coordorigin="14188,10375" coordsize="1714,254" path="m15902,10629l15902,10375,14188,10375,14188,10629,15902,10629xe" filled="t" fillcolor="#DCE6F0" stroked="f">
              <v:path arrowok="t"/>
              <v:fill/>
            </v:shape>
            <v:shape style="position:absolute;left:15976;top:9775;width:1719;height:600" coordorigin="15976,9775" coordsize="1719,600" path="m15976,10375l17695,10375,17695,9775,15976,9775,15976,10375xe" filled="t" fillcolor="#DCE6F0" stroked="f">
              <v:path arrowok="t"/>
              <v:fill/>
            </v:shape>
            <v:shape style="position:absolute;left:15975;top:10375;width:67;height:254" coordorigin="15975,10375" coordsize="67,254" path="m15975,10629l16042,10629,16042,10375,15975,10375,15975,10629xe" filled="t" fillcolor="#DCE6F0" stroked="f">
              <v:path arrowok="t"/>
              <v:fill/>
            </v:shape>
            <v:shape style="position:absolute;left:17663;top:10375;width:0;height:254" coordorigin="17663,10375" coordsize="0,254" path="m17663,10375l17663,10629e" filled="f" stroked="t" strokeweight="3.34pt" strokecolor="#DCE6F0">
              <v:path arrowok="t"/>
            </v:shape>
            <v:shape style="position:absolute;left:16041;top:10375;width:1589;height:254" coordorigin="16041,10375" coordsize="1589,254" path="m17630,10629l17630,10375,16041,10375,16041,10629,17630,10629xe" filled="t" fillcolor="#DCE6F0" stroked="f">
              <v:path arrowok="t"/>
              <v:fill/>
            </v:shape>
            <v:shape style="position:absolute;left:1704;top:9768;width:689;height:0" coordorigin="1704,9768" coordsize="689,0" path="m1704,9768l2393,9768e" filled="f" stroked="t" strokeweight="0.57998pt" strokecolor="#000000">
              <v:path arrowok="t"/>
            </v:shape>
            <v:shape style="position:absolute;left:2403;top:9768;width:2011;height:0" coordorigin="2403,9768" coordsize="2011,0" path="m2403,9768l4414,9768e" filled="f" stroked="t" strokeweight="0.57998pt" strokecolor="#000000">
              <v:path arrowok="t"/>
            </v:shape>
            <v:shape style="position:absolute;left:4424;top:9768;width:2240;height:0" coordorigin="4424,9768" coordsize="2240,0" path="m4424,9768l6663,9768e" filled="f" stroked="t" strokeweight="0.57998pt" strokecolor="#000000">
              <v:path arrowok="t"/>
            </v:shape>
            <v:shape style="position:absolute;left:6673;top:9768;width:3411;height:0" coordorigin="6673,9768" coordsize="3411,0" path="m6673,9768l10084,9768e" filled="f" stroked="t" strokeweight="0.57998pt" strokecolor="#000000">
              <v:path arrowok="t"/>
            </v:shape>
            <v:shape style="position:absolute;left:10093;top:9768;width:2564;height:0" coordorigin="10093,9768" coordsize="2564,0" path="m10093,9768l12657,9768e" filled="f" stroked="t" strokeweight="0.57998pt" strokecolor="#000000">
              <v:path arrowok="t"/>
            </v:shape>
            <v:shape style="position:absolute;left:12667;top:9768;width:1447;height:0" coordorigin="12667,9768" coordsize="1447,0" path="m12667,9768l14114,9768e" filled="f" stroked="t" strokeweight="0.57998pt" strokecolor="#000000">
              <v:path arrowok="t"/>
            </v:shape>
            <v:shape style="position:absolute;left:14124;top:9768;width:1843;height:0" coordorigin="14124,9768" coordsize="1843,0" path="m14124,9768l15967,9768e" filled="f" stroked="t" strokeweight="0.57998pt" strokecolor="#000000">
              <v:path arrowok="t"/>
            </v:shape>
            <v:shape style="position:absolute;left:15976;top:9768;width:1721;height:0" coordorigin="15976,9768" coordsize="1721,0" path="m15976,9768l17698,9768e" filled="f" stroked="t" strokeweight="0.57998pt" strokecolor="#000000">
              <v:path arrowok="t"/>
            </v:shape>
            <v:shape style="position:absolute;left:1699;top:1411;width:0;height:9228" coordorigin="1699,1411" coordsize="0,9228" path="m1699,1411l1699,10639e" filled="f" stroked="t" strokeweight="0.604pt" strokecolor="#000000">
              <v:path arrowok="t"/>
            </v:shape>
            <v:shape style="position:absolute;left:1704;top:10634;width:689;height:0" coordorigin="1704,10634" coordsize="689,0" path="m1704,10634l2393,10634e" filled="f" stroked="t" strokeweight="0.57998pt" strokecolor="#000000">
              <v:path arrowok="t"/>
            </v:shape>
            <v:shape style="position:absolute;left:2398;top:1412;width:0;height:9227" coordorigin="2398,1412" coordsize="0,9227" path="m2398,1412l2398,10639e" filled="f" stroked="t" strokeweight="0.58pt" strokecolor="#000000">
              <v:path arrowok="t"/>
            </v:shape>
            <v:shape style="position:absolute;left:2403;top:10634;width:2011;height:0" coordorigin="2403,10634" coordsize="2011,0" path="m2403,10634l4414,10634e" filled="f" stroked="t" strokeweight="0.57998pt" strokecolor="#000000">
              <v:path arrowok="t"/>
            </v:shape>
            <v:shape style="position:absolute;left:4419;top:1412;width:0;height:9227" coordorigin="4419,1412" coordsize="0,9227" path="m4419,1412l4419,10639e" filled="f" stroked="t" strokeweight="0.58001pt" strokecolor="#000000">
              <v:path arrowok="t"/>
            </v:shape>
            <v:shape style="position:absolute;left:4424;top:10634;width:2240;height:0" coordorigin="4424,10634" coordsize="2240,0" path="m4424,10634l6663,10634e" filled="f" stroked="t" strokeweight="0.57998pt" strokecolor="#000000">
              <v:path arrowok="t"/>
            </v:shape>
            <v:shape style="position:absolute;left:6668;top:1412;width:0;height:9227" coordorigin="6668,1412" coordsize="0,9227" path="m6668,1412l6668,10639e" filled="f" stroked="t" strokeweight="0.58001pt" strokecolor="#000000">
              <v:path arrowok="t"/>
            </v:shape>
            <v:shape style="position:absolute;left:6673;top:10634;width:3411;height:0" coordorigin="6673,10634" coordsize="3411,0" path="m6673,10634l10084,10634e" filled="f" stroked="t" strokeweight="0.57998pt" strokecolor="#000000">
              <v:path arrowok="t"/>
            </v:shape>
            <v:shape style="position:absolute;left:10089;top:1412;width:0;height:9227" coordorigin="10089,1412" coordsize="0,9227" path="m10089,1412l10089,10639e" filled="f" stroked="t" strokeweight="0.57998pt" strokecolor="#000000">
              <v:path arrowok="t"/>
            </v:shape>
            <v:shape style="position:absolute;left:10093;top:10634;width:2564;height:0" coordorigin="10093,10634" coordsize="2564,0" path="m10093,10634l12657,10634e" filled="f" stroked="t" strokeweight="0.57998pt" strokecolor="#000000">
              <v:path arrowok="t"/>
            </v:shape>
            <v:shape style="position:absolute;left:12662;top:1412;width:0;height:9227" coordorigin="12662,1412" coordsize="0,9227" path="m12662,1412l12662,10639e" filled="f" stroked="t" strokeweight="0.57998pt" strokecolor="#000000">
              <v:path arrowok="t"/>
            </v:shape>
            <v:shape style="position:absolute;left:12667;top:10634;width:1447;height:0" coordorigin="12667,10634" coordsize="1447,0" path="m12667,10634l14114,10634e" filled="f" stroked="t" strokeweight="0.57998pt" strokecolor="#000000">
              <v:path arrowok="t"/>
            </v:shape>
            <v:shape style="position:absolute;left:14119;top:1412;width:0;height:9227" coordorigin="14119,1412" coordsize="0,9227" path="m14119,1412l14119,10639e" filled="f" stroked="t" strokeweight="0.58004pt" strokecolor="#000000">
              <v:path arrowok="t"/>
            </v:shape>
            <v:shape style="position:absolute;left:14124;top:10634;width:1843;height:0" coordorigin="14124,10634" coordsize="1843,0" path="m14124,10634l15967,10634e" filled="f" stroked="t" strokeweight="0.57998pt" strokecolor="#000000">
              <v:path arrowok="t"/>
            </v:shape>
            <v:shape style="position:absolute;left:15972;top:1412;width:0;height:9227" coordorigin="15972,1412" coordsize="0,9227" path="m15972,1412l15972,10639e" filled="f" stroked="t" strokeweight="0.57998pt" strokecolor="#000000">
              <v:path arrowok="t"/>
            </v:shape>
            <v:shape style="position:absolute;left:15976;top:10634;width:1721;height:0" coordorigin="15976,10634" coordsize="1721,0" path="m15976,10634l17698,10634e" filled="f" stroked="t" strokeweight="0.57998pt" strokecolor="#000000">
              <v:path arrowok="t"/>
            </v:shape>
            <v:shape style="position:absolute;left:17702;top:1412;width:0;height:9227" coordorigin="17702,1412" coordsize="0,9227" path="m17702,1412l17702,1063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947">
            <v:imagedata o:title="" r:id="rId29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1948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1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1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1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1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1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8.616pt;width:86.54pt;height:14.76pt;mso-position-horizontal-relative:page;mso-position-vertical-relative:page;z-index:-81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8.616pt;width:92.64pt;height:14.76pt;mso-position-horizontal-relative:page;mso-position-vertical-relative:page;z-index:-81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8.616pt;width:72.84pt;height:14.76pt;mso-position-horizontal-relative:page;mso-position-vertical-relative:page;z-index:-81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46210756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8.616pt;width:128.67pt;height:14.76pt;mso-position-horizontal-relative:page;mso-position-vertical-relative:page;z-index:-81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8.616pt;width:171.02pt;height:14.76pt;mso-position-horizontal-relative:page;mso-position-vertical-relative:page;z-index:-81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8.616pt;width:112.47pt;height:14.76pt;mso-position-horizontal-relative:page;mso-position-vertical-relative:page;z-index:-81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8.616pt;width:101.04pt;height:14.76pt;mso-position-horizontal-relative:page;mso-position-vertical-relative:page;z-index:-81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8.616pt;width:34.928pt;height:14.76pt;mso-position-horizontal-relative:page;mso-position-vertical-relative:page;z-index:-81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5.78pt;width:83.06pt;height:12.836pt;mso-position-horizontal-relative:page;mso-position-vertical-relative:page;z-index:-81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5.78pt;width:3.48001pt;height:12.836pt;mso-position-horizontal-relative:page;mso-position-vertical-relative:page;z-index:-81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5.78pt;width:89.16pt;height:12.836pt;mso-position-horizontal-relative:page;mso-position-vertical-relative:page;z-index:-81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5.78pt;width:3.47998pt;height:12.836pt;mso-position-horizontal-relative:page;mso-position-vertical-relative:page;z-index:-81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5.78pt;width:69.36pt;height:12.836pt;mso-position-horizontal-relative:page;mso-position-vertical-relative:page;z-index:-81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5.78pt;width:3.48001pt;height:12.836pt;mso-position-horizontal-relative:page;mso-position-vertical-relative:page;z-index:-81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5.78pt;width:108.99pt;height:12.836pt;mso-position-horizontal-relative:page;mso-position-vertical-relative:page;z-index:-81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5.78pt;width:3.48pt;height:12.836pt;mso-position-horizontal-relative:page;mso-position-vertical-relative:page;z-index:-81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5.78pt;width:97.56pt;height:12.836pt;mso-position-horizontal-relative:page;mso-position-vertical-relative:page;z-index:-81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5.78pt;width:3.48pt;height:12.836pt;mso-position-horizontal-relative:page;mso-position-vertical-relative:page;z-index:-81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5.78pt;width:34.928pt;height:12.836pt;mso-position-horizontal-relative:page;mso-position-vertical-relative:page;z-index:-81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0.66pt;width:31.436pt;height:15.12pt;mso-position-horizontal-relative:page;mso-position-vertical-relative:page;z-index:-81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0.66pt;width:3.492pt;height:15.12pt;mso-position-horizontal-relative:page;mso-position-vertical-relative:page;z-index:-81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0.46pt;width:125.19pt;height:38.156pt;mso-position-horizontal-relative:page;mso-position-vertical-relative:page;z-index:-81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0.46pt;width:3.48001pt;height:38.156pt;mso-position-horizontal-relative:page;mso-position-vertical-relative:page;z-index:-81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0.46pt;width:167.54pt;height:38.156pt;mso-position-horizontal-relative:page;mso-position-vertical-relative:page;z-index:-81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0.46pt;width:3.47999pt;height:38.156pt;mso-position-horizontal-relative:page;mso-position-vertical-relative:page;z-index:-81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5.42pt;width:86.54pt;height:30.36pt;mso-position-horizontal-relative:page;mso-position-vertical-relative:page;z-index:-81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5.42pt;width:92.64pt;height:30.36pt;mso-position-horizontal-relative:page;mso-position-vertical-relative:page;z-index:-81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5.42pt;width:72.84pt;height:30.36pt;mso-position-horizontal-relative:page;mso-position-vertical-relative:page;z-index:-81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5.42pt;width:128.67pt;height:5.04pt;mso-position-horizontal-relative:page;mso-position-vertical-relative:page;z-index:-815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5.42pt;width:171.02pt;height:5.04pt;mso-position-horizontal-relative:page;mso-position-vertical-relative:page;z-index:-815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5.42pt;width:112.47pt;height:30.36pt;mso-position-horizontal-relative:page;mso-position-vertical-relative:page;z-index:-81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5.42pt;width:101.04pt;height:30.36pt;mso-position-horizontal-relative:page;mso-position-vertical-relative:page;z-index:-81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5.42pt;width:34.928pt;height:15.24pt;mso-position-horizontal-relative:page;mso-position-vertical-relative:page;z-index:-81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0.66pt;width:86.54pt;height:14.76pt;mso-position-horizontal-relative:page;mso-position-vertical-relative:page;z-index:-81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0.66pt;width:92.64pt;height:14.76pt;mso-position-horizontal-relative:page;mso-position-vertical-relative:page;z-index:-81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0.66pt;width:72.84pt;height:14.76pt;mso-position-horizontal-relative:page;mso-position-vertical-relative:page;z-index:-81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32548789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0.66pt;width:128.67pt;height:14.76pt;mso-position-horizontal-relative:page;mso-position-vertical-relative:page;z-index:-81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0.66pt;width:171.02pt;height:14.76pt;mso-position-horizontal-relative:page;mso-position-vertical-relative:page;z-index:-81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0.66pt;width:112.47pt;height:14.76pt;mso-position-horizontal-relative:page;mso-position-vertical-relative:page;z-index:-81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0.66pt;width:101.04pt;height:14.76pt;mso-position-horizontal-relative:page;mso-position-vertical-relative:page;z-index:-81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0.66pt;width:34.928pt;height:14.76pt;mso-position-horizontal-relative:page;mso-position-vertical-relative:page;z-index:-81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7.67pt;width:83.06pt;height:12.99pt;mso-position-horizontal-relative:page;mso-position-vertical-relative:page;z-index:-81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7.67pt;width:3.48001pt;height:12.99pt;mso-position-horizontal-relative:page;mso-position-vertical-relative:page;z-index:-81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7.67pt;width:89.16pt;height:12.99pt;mso-position-horizontal-relative:page;mso-position-vertical-relative:page;z-index:-81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7.67pt;width:3.47998pt;height:12.99pt;mso-position-horizontal-relative:page;mso-position-vertical-relative:page;z-index:-81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7.67pt;width:69.36pt;height:12.99pt;mso-position-horizontal-relative:page;mso-position-vertical-relative:page;z-index:-81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7.67pt;width:3.48001pt;height:12.99pt;mso-position-horizontal-relative:page;mso-position-vertical-relative:page;z-index:-81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7.67pt;width:108.99pt;height:12.99pt;mso-position-horizontal-relative:page;mso-position-vertical-relative:page;z-index:-81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7.67pt;width:3.48pt;height:12.99pt;mso-position-horizontal-relative:page;mso-position-vertical-relative:page;z-index:-81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7.67pt;width:97.56pt;height:12.99pt;mso-position-horizontal-relative:page;mso-position-vertical-relative:page;z-index:-81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7.67pt;width:3.48pt;height:12.99pt;mso-position-horizontal-relative:page;mso-position-vertical-relative:page;z-index:-81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7.67pt;width:34.928pt;height:12.99pt;mso-position-horizontal-relative:page;mso-position-vertical-relative:page;z-index:-81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2.67pt;width:31.436pt;height:15pt;mso-position-horizontal-relative:page;mso-position-vertical-relative:page;z-index:-81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2.67pt;width:3.492pt;height:15pt;mso-position-horizontal-relative:page;mso-position-vertical-relative:page;z-index:-81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2.47pt;width:125.19pt;height:38.19pt;mso-position-horizontal-relative:page;mso-position-vertical-relative:page;z-index:-81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2.47pt;width:3.48001pt;height:38.19pt;mso-position-horizontal-relative:page;mso-position-vertical-relative:page;z-index:-81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2.47pt;width:167.54pt;height:38.19pt;mso-position-horizontal-relative:page;mso-position-vertical-relative:page;z-index:-81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2.47pt;width:3.47999pt;height:38.19pt;mso-position-horizontal-relative:page;mso-position-vertical-relative:page;z-index:-81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7.345pt;width:86.54pt;height:30.325pt;mso-position-horizontal-relative:page;mso-position-vertical-relative:page;z-index:-81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7.345pt;width:92.64pt;height:30.325pt;mso-position-horizontal-relative:page;mso-position-vertical-relative:page;z-index:-81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7.345pt;width:72.84pt;height:30.325pt;mso-position-horizontal-relative:page;mso-position-vertical-relative:page;z-index:-81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7.345pt;width:128.67pt;height:5.125pt;mso-position-horizontal-relative:page;mso-position-vertical-relative:page;z-index:-815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7.345pt;width:171.02pt;height:5.125pt;mso-position-horizontal-relative:page;mso-position-vertical-relative:page;z-index:-815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7.345pt;width:112.47pt;height:30.325pt;mso-position-horizontal-relative:page;mso-position-vertical-relative:page;z-index:-81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7.345pt;width:101.04pt;height:30.325pt;mso-position-horizontal-relative:page;mso-position-vertical-relative:page;z-index:-81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7.345pt;width:34.928pt;height:15.325pt;mso-position-horizontal-relative:page;mso-position-vertical-relative:page;z-index:-81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8.39pt;width:86.54pt;height:28.955pt;mso-position-horizontal-relative:page;mso-position-vertical-relative:page;z-index:-815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8.39pt;width:92.64pt;height:28.955pt;mso-position-horizontal-relative:page;mso-position-vertical-relative:page;z-index:-815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8.39pt;width:72.84pt;height:28.955pt;mso-position-horizontal-relative:page;mso-position-vertical-relative:page;z-index:-815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78230482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8.39pt;width:128.67pt;height:28.955pt;mso-position-horizontal-relative:page;mso-position-vertical-relative:page;z-index:-815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8.39pt;width:171.02pt;height:28.955pt;mso-position-horizontal-relative:page;mso-position-vertical-relative:page;z-index:-81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NORORIENTE -ITECNOR-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8.39pt;width:112.47pt;height:28.955pt;mso-position-horizontal-relative:page;mso-position-vertical-relative:page;z-index:-815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8.39pt;width:101.04pt;height:28.955pt;mso-position-horizontal-relative:page;mso-position-vertical-relative:page;z-index:-815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8.39pt;width:34.928pt;height:28.955pt;mso-position-horizontal-relative:page;mso-position-vertical-relative:page;z-index:-815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5.43pt;width:83.06pt;height:12.96pt;mso-position-horizontal-relative:page;mso-position-vertical-relative:page;z-index:-81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5.43pt;width:3.48001pt;height:12.96pt;mso-position-horizontal-relative:page;mso-position-vertical-relative:page;z-index:-81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5.43pt;width:89.16pt;height:12.96pt;mso-position-horizontal-relative:page;mso-position-vertical-relative:page;z-index:-81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43pt;width:3.47998pt;height:12.96pt;mso-position-horizontal-relative:page;mso-position-vertical-relative:page;z-index:-8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5.43pt;width:69.36pt;height:12.96pt;mso-position-horizontal-relative:page;mso-position-vertical-relative:page;z-index:-81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5.43pt;width:3.48001pt;height:12.96pt;mso-position-horizontal-relative:page;mso-position-vertical-relative:page;z-index:-8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5.43pt;width:108.99pt;height:12.96pt;mso-position-horizontal-relative:page;mso-position-vertical-relative:page;z-index:-81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5.43pt;width:3.48pt;height:12.96pt;mso-position-horizontal-relative:page;mso-position-vertical-relative:page;z-index:-81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5.43pt;width:97.56pt;height:12.96pt;mso-position-horizontal-relative:page;mso-position-vertical-relative:page;z-index:-81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43pt;width:3.48pt;height:12.96pt;mso-position-horizontal-relative:page;mso-position-vertical-relative:page;z-index:-8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5.95pt;width:34.928pt;height:22.44pt;mso-position-horizontal-relative:page;mso-position-vertical-relative:page;z-index:-81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2.83pt;width:125.19pt;height:25.56pt;mso-position-horizontal-relative:page;mso-position-vertical-relative:page;z-index:-81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2.83pt;width:3.48001pt;height:25.56pt;mso-position-horizontal-relative:page;mso-position-vertical-relative:page;z-index:-81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3.35pt;width:31.436pt;height:12.6pt;mso-position-horizontal-relative:page;mso-position-vertical-relative:page;z-index:-81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3.35pt;width:3.492pt;height:12.6pt;mso-position-horizontal-relative:page;mso-position-vertical-relative:page;z-index:-81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7.51pt;width:167.54pt;height:50.88pt;mso-position-horizontal-relative:page;mso-position-vertical-relative:page;z-index:-81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MADUREZ  CIENCIA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7.51pt;width:3.47999pt;height:50.88pt;mso-position-horizontal-relative:page;mso-position-vertical-relative:page;z-index:-81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0.91pt;width:86.54pt;height:44.52pt;mso-position-horizontal-relative:page;mso-position-vertical-relative:page;z-index:-81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0.91pt;width:92.64pt;height:44.52pt;mso-position-horizontal-relative:page;mso-position-vertical-relative:page;z-index:-81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0.91pt;width:72.84pt;height:44.52pt;mso-position-horizontal-relative:page;mso-position-vertical-relative:page;z-index:-81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0.91pt;width:128.67pt;height:31.92pt;mso-position-horizontal-relative:page;mso-position-vertical-relative:page;z-index:-81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0.91pt;width:171.02pt;height:6.60001pt;mso-position-horizontal-relative:page;mso-position-vertical-relative:page;z-index:-815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0.91pt;width:112.47pt;height:44.52pt;mso-position-horizontal-relative:page;mso-position-vertical-relative:page;z-index:-81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0.91pt;width:101.04pt;height:44.52pt;mso-position-horizontal-relative:page;mso-position-vertical-relative:page;z-index:-81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0.91pt;width:34.928pt;height:22.44pt;mso-position-horizontal-relative:page;mso-position-vertical-relative:page;z-index:-81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3.29pt;width:86.54pt;height:57.62pt;mso-position-horizontal-relative:page;mso-position-vertical-relative:page;z-index:-81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29pt;width:92.64pt;height:57.62pt;mso-position-horizontal-relative:page;mso-position-vertical-relative:page;z-index:-81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3.29pt;width:72.84pt;height:57.62pt;mso-position-horizontal-relative:page;mso-position-vertical-relative:page;z-index:-81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3.29pt;width:128.67pt;height:57.62pt;mso-position-horizontal-relative:page;mso-position-vertical-relative:page;z-index:-81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3.29pt;width:171.02pt;height:57.62pt;mso-position-horizontal-relative:page;mso-position-vertical-relative:page;z-index:-815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3.29pt;width:112.47pt;height:57.62pt;mso-position-horizontal-relative:page;mso-position-vertical-relative:page;z-index:-81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3.29pt;width:101.04pt;height:57.62pt;mso-position-horizontal-relative:page;mso-position-vertical-relative:page;z-index:-81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3.29pt;width:34.928pt;height:57.62pt;mso-position-horizontal-relative:page;mso-position-vertical-relative:page;z-index:-81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0.45pt;width:83.06pt;height:12.84pt;mso-position-horizontal-relative:page;mso-position-vertical-relative:page;z-index:-81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45pt;width:3.48001pt;height:12.84pt;mso-position-horizontal-relative:page;mso-position-vertical-relative:page;z-index:-81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45pt;width:89.16pt;height:12.84pt;mso-position-horizontal-relative:page;mso-position-vertical-relative:page;z-index:-81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45pt;width:3.47998pt;height:12.84pt;mso-position-horizontal-relative:page;mso-position-vertical-relative:page;z-index:-81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0.45pt;width:69.36pt;height:12.84pt;mso-position-horizontal-relative:page;mso-position-vertical-relative:page;z-index:-81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32212216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45pt;width:3.48001pt;height:12.84pt;mso-position-horizontal-relative:page;mso-position-vertical-relative:page;z-index:-81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0.45pt;width:125.19pt;height:12.84pt;mso-position-horizontal-relative:page;mso-position-vertical-relative:page;z-index:-81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CAMALOTE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45pt;width:3.48001pt;height:12.84pt;mso-position-horizontal-relative:page;mso-position-vertical-relative:page;z-index:-81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0.45pt;width:108.99pt;height:12.84pt;mso-position-horizontal-relative:page;mso-position-vertical-relative:page;z-index:-81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45pt;width:3.48pt;height:12.84pt;mso-position-horizontal-relative:page;mso-position-vertical-relative:page;z-index:-81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45pt;width:97.56pt;height:12.84pt;mso-position-horizontal-relative:page;mso-position-vertical-relative:page;z-index:-81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45pt;width:3.48pt;height:12.84pt;mso-position-horizontal-relative:page;mso-position-vertical-relative:page;z-index:-81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0.45pt;width:34.928pt;height:12.84pt;mso-position-horizontal-relative:page;mso-position-vertical-relative:page;z-index:-81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5.45pt;width:31.436pt;height:15pt;mso-position-horizontal-relative:page;mso-position-vertical-relative:page;z-index:-81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5.45pt;width:3.492pt;height:15pt;mso-position-horizontal-relative:page;mso-position-vertical-relative:page;z-index:-81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5.13pt;width:167.54pt;height:38.16pt;mso-position-horizontal-relative:page;mso-position-vertical-relative:page;z-index:-81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5.13pt;width:3.47999pt;height:38.16pt;mso-position-horizontal-relative:page;mso-position-vertical-relative:page;z-index:-81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09pt;width:86.54pt;height:30.36pt;mso-position-horizontal-relative:page;mso-position-vertical-relative:page;z-index:-81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4pt;height:30.36pt;mso-position-horizontal-relative:page;mso-position-vertical-relative:page;z-index:-81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09pt;width:72.84pt;height:30.36pt;mso-position-horizontal-relative:page;mso-position-vertical-relative:page;z-index:-81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09pt;width:128.67pt;height:30.36pt;mso-position-horizontal-relative:page;mso-position-vertical-relative:page;z-index:-81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09pt;width:171.02pt;height:5.04pt;mso-position-horizontal-relative:page;mso-position-vertical-relative:page;z-index:-816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09pt;width:112.47pt;height:30.36pt;mso-position-horizontal-relative:page;mso-position-vertical-relative:page;z-index:-81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09pt;width:101.04pt;height:30.36pt;mso-position-horizontal-relative:page;mso-position-vertical-relative:page;z-index:-81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0.09pt;width:34.928pt;height:15.36pt;mso-position-horizontal-relative:page;mso-position-vertical-relative:page;z-index:-81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58pt;width:86.54pt;height:57.51pt;mso-position-horizontal-relative:page;mso-position-vertical-relative:page;z-index:-81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58pt;width:92.64pt;height:57.51pt;mso-position-horizontal-relative:page;mso-position-vertical-relative:page;z-index:-81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2.58pt;width:72.84pt;height:57.51pt;mso-position-horizontal-relative:page;mso-position-vertical-relative:page;z-index:-81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56966845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58pt;width:128.67pt;height:57.51pt;mso-position-horizontal-relative:page;mso-position-vertical-relative:page;z-index:-81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2.58pt;width:171.02pt;height:57.51pt;mso-position-horizontal-relative:page;mso-position-vertical-relative:page;z-index:-816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58pt;width:112.47pt;height:57.51pt;mso-position-horizontal-relative:page;mso-position-vertical-relative:page;z-index:-81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58pt;width:101.04pt;height:57.51pt;mso-position-horizontal-relative:page;mso-position-vertical-relative:page;z-index:-81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2.58pt;width:34.928pt;height:57.51pt;mso-position-horizontal-relative:page;mso-position-vertical-relative:page;z-index:-81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8.84pt;width:83.06pt;height:13.74pt;mso-position-horizontal-relative:page;mso-position-vertical-relative:page;z-index:-81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84pt;width:3.48001pt;height:13.74pt;mso-position-horizontal-relative:page;mso-position-vertical-relative:page;z-index:-81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8.84pt;width:89.16pt;height:13.74pt;mso-position-horizontal-relative:page;mso-position-vertical-relative:page;z-index:-81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84pt;width:3.47998pt;height:13.74pt;mso-position-horizontal-relative:page;mso-position-vertical-relative:page;z-index:-81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8.84pt;width:69.36pt;height:13.74pt;mso-position-horizontal-relative:page;mso-position-vertical-relative:page;z-index:-81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84pt;width:3.48001pt;height:13.74pt;mso-position-horizontal-relative:page;mso-position-vertical-relative:page;z-index:-81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58.84pt;width:125.19pt;height:13.74pt;mso-position-horizontal-relative:page;mso-position-vertical-relative:page;z-index:-81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FRUTILLO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84pt;width:3.48001pt;height:13.74pt;mso-position-horizontal-relative:page;mso-position-vertical-relative:page;z-index:-81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8.84pt;width:167.54pt;height:13.74pt;mso-position-horizontal-relative:page;mso-position-vertical-relative:page;z-index:-81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84pt;width:3.47999pt;height:13.74pt;mso-position-horizontal-relative:page;mso-position-vertical-relative:page;z-index:-81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8.84pt;width:108.99pt;height:13.74pt;mso-position-horizontal-relative:page;mso-position-vertical-relative:page;z-index:-81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84pt;width:3.48pt;height:13.74pt;mso-position-horizontal-relative:page;mso-position-vertical-relative:page;z-index:-81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8.84pt;width:97.56pt;height:13.74pt;mso-position-horizontal-relative:page;mso-position-vertical-relative:page;z-index:-81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84pt;width:3.48pt;height:13.74pt;mso-position-horizontal-relative:page;mso-position-vertical-relative:page;z-index:-81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8.84pt;width:31.436pt;height:13.74pt;mso-position-horizontal-relative:page;mso-position-vertical-relative:page;z-index:-81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84pt;width:3.492pt;height:13.74pt;mso-position-horizontal-relative:page;mso-position-vertical-relative:page;z-index:-81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44.22pt;mso-position-horizontal-relative:page;mso-position-vertical-relative:page;z-index:-81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44.22pt;mso-position-horizontal-relative:page;mso-position-vertical-relative:page;z-index:-81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62pt;width:72.84pt;height:44.22pt;mso-position-horizontal-relative:page;mso-position-vertical-relative:page;z-index:-81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41081390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67pt;height:44.22pt;mso-position-horizontal-relative:page;mso-position-vertical-relative:page;z-index:-81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 DE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44.22pt;mso-position-horizontal-relative:page;mso-position-vertical-relative:page;z-index:-816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44.22pt;mso-position-horizontal-relative:page;mso-position-vertical-relative:page;z-index:-81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44.22pt;mso-position-horizontal-relative:page;mso-position-vertical-relative:page;z-index:-81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62pt;width:34.928pt;height:44.22pt;mso-position-horizontal-relative:page;mso-position-vertical-relative:page;z-index:-816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6.34pt;width:34.928pt;height:8.28pt;mso-position-horizontal-relative:page;mso-position-vertical-relative:page;z-index:-816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66pt;width:83.06pt;height:12.96pt;mso-position-horizontal-relative:page;mso-position-vertical-relative:page;z-index:-81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66pt;width:3.48001pt;height:12.96pt;mso-position-horizontal-relative:page;mso-position-vertical-relative:page;z-index:-81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66pt;width:89.16pt;height:12.96pt;mso-position-horizontal-relative:page;mso-position-vertical-relative:page;z-index:-81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66pt;width:3.47998pt;height:12.96pt;mso-position-horizontal-relative:page;mso-position-vertical-relative:page;z-index:-81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66pt;width:69.36pt;height:12.96pt;mso-position-horizontal-relative:page;mso-position-vertical-relative:page;z-index:-81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40046585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66pt;width:3.48001pt;height:12.96pt;mso-position-horizontal-relative:page;mso-position-vertical-relative:page;z-index:-81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1.66pt;width:167.54pt;height:12.96pt;mso-position-horizontal-relative:page;mso-position-vertical-relative:page;z-index:-81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1.66pt;width:3.47999pt;height:12.96pt;mso-position-horizontal-relative:page;mso-position-vertical-relative:page;z-index:-81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66pt;width:108.99pt;height:12.96pt;mso-position-horizontal-relative:page;mso-position-vertical-relative:page;z-index:-81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66pt;width:3.48pt;height:12.96pt;mso-position-horizontal-relative:page;mso-position-vertical-relative:page;z-index:-81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66pt;width:97.56pt;height:12.96pt;mso-position-horizontal-relative:page;mso-position-vertical-relative:page;z-index:-81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66pt;width:3.48pt;height:12.96pt;mso-position-horizontal-relative:page;mso-position-vertical-relative:page;z-index:-81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93.74pt;width:31.436pt;height:12.6pt;mso-position-horizontal-relative:page;mso-position-vertical-relative:page;z-index:-81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3.74pt;width:3.492pt;height:12.6pt;mso-position-horizontal-relative:page;mso-position-vertical-relative:page;z-index:-81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9.06pt;width:125.19pt;height:25.56pt;mso-position-horizontal-relative:page;mso-position-vertical-relative:page;z-index:-81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JUAN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9.06pt;width:3.48001pt;height:25.56pt;mso-position-horizontal-relative:page;mso-position-vertical-relative:page;z-index:-81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16.08pt;mso-position-horizontal-relative:page;mso-position-vertical-relative:page;z-index:-81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16.08pt;mso-position-horizontal-relative:page;mso-position-vertical-relative:page;z-index:-81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5.58pt;width:72.84pt;height:16.08pt;mso-position-horizontal-relative:page;mso-position-vertical-relative:page;z-index:-81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58pt;width:128.67pt;height:3.48pt;mso-position-horizontal-relative:page;mso-position-vertical-relative:page;z-index:-8167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85.58pt;width:171.02pt;height:16.08pt;mso-position-horizontal-relative:page;mso-position-vertical-relative:page;z-index:-81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58pt;width:112.47pt;height:16.08pt;mso-position-horizontal-relative:page;mso-position-vertical-relative:page;z-index:-81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101.04pt;height:16.08pt;mso-position-horizontal-relative:page;mso-position-vertical-relative:page;z-index:-81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5.58pt;width:34.928pt;height:8.16pt;mso-position-horizontal-relative:page;mso-position-vertical-relative:page;z-index:-816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4.76pt;mso-position-horizontal-relative:page;mso-position-vertical-relative:page;z-index:-81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4.76pt;mso-position-horizontal-relative:page;mso-position-vertical-relative:page;z-index:-81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4.76pt;mso-position-horizontal-relative:page;mso-position-vertical-relative:page;z-index:-81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44959529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4.76pt;mso-position-horizontal-relative:page;mso-position-vertical-relative:page;z-index:-81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4.76pt;mso-position-horizontal-relative:page;mso-position-vertical-relative:page;z-index:-81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4.76pt;mso-position-horizontal-relative:page;mso-position-vertical-relative:page;z-index:-81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4.76pt;mso-position-horizontal-relative:page;mso-position-vertical-relative:page;z-index:-81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4.76pt;mso-position-horizontal-relative:page;mso-position-vertical-relative:page;z-index:-81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168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204.784pt;width:148.128pt;height:13.04pt;mso-position-horizontal-relative:page;mso-position-vertical-relative:page;z-index:-81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32.514pt;width:96.7232pt;height:13.04pt;mso-position-horizontal-relative:page;mso-position-vertical-relative:page;z-index:-81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CUESTA ZACAPA,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68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24pt;height:463.664pt;mso-position-horizontal-relative:page;mso-position-vertical-relative:page;z-index:-81689" coordorigin="1693,1405" coordsize="16018,9273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6;width:689;height:158" coordorigin="1704,1716" coordsize="689,158" path="m1704,1875l2393,1875,2393,1716,1704,1716,1704,1875xe" filled="t" fillcolor="#DCE6F0" stroked="f">
              <v:path arrowok="t"/>
              <v:fill/>
            </v:shape>
            <v:shape style="position:absolute;left:1737;top:1875;width:0;height:252" coordorigin="1737,1875" coordsize="0,252" path="m1737,1875l1737,2127e" filled="f" stroked="t" strokeweight="3.34pt" strokecolor="#DCE6F0">
              <v:path arrowok="t"/>
            </v:shape>
            <v:shape style="position:absolute;left:2361;top:1875;width:0;height:252" coordorigin="2361,1875" coordsize="0,252" path="m2361,1875l2361,2127e" filled="f" stroked="t" strokeweight="3.34pt" strokecolor="#DCE6F0">
              <v:path arrowok="t"/>
            </v:shape>
            <v:shape style="position:absolute;left:1704;top:2127;width:689;height:161" coordorigin="1704,2127" coordsize="689,161" path="m1704,2288l2393,2288,2393,2127,1704,2127,1704,2288xe" filled="t" fillcolor="#DCE6F0" stroked="f">
              <v:path arrowok="t"/>
              <v:fill/>
            </v:shape>
            <v:shape style="position:absolute;left:1769;top:1875;width:559;height:252" coordorigin="1769,1875" coordsize="559,252" path="m1769,2127l2328,2127,2328,1875,1769,1875,1769,2127xe" filled="t" fillcolor="#DCE6F0" stroked="f">
              <v:path arrowok="t"/>
              <v:fill/>
            </v:shape>
            <v:shape style="position:absolute;left:2403;top:1716;width:2009;height:317" coordorigin="2403,1716" coordsize="2009,317" path="m2403,2033l4412,2033,4412,1716,2403,1716,2403,2033xe" filled="t" fillcolor="#DCE6F0" stroked="f">
              <v:path arrowok="t"/>
              <v:fill/>
            </v:shape>
            <v:shape style="position:absolute;left:2435;top:2033;width:0;height:254" coordorigin="2435,2033" coordsize="0,254" path="m2435,2033l2435,2288e" filled="f" stroked="t" strokeweight="3.34pt" strokecolor="#DCE6F0">
              <v:path arrowok="t"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1716;width:2242;height:317" coordorigin="4421,1716" coordsize="2242,317" path="m4421,2033l6663,2033,6663,1716,4421,1716,4421,2033xe" filled="t" fillcolor="#DCE6F0" stroked="f">
              <v:path arrowok="t"/>
              <v:fill/>
            </v:shape>
            <v:shape style="position:absolute;left:4420;top:2033;width:69;height:254" coordorigin="4420,2033" coordsize="69,254" path="m4420,2288l4489,2288,4489,2033,4420,2033,4420,2288xe" filled="t" fillcolor="#DCE6F0" stroked="f">
              <v:path arrowok="t"/>
              <v:fill/>
            </v:shape>
            <v:shape style="position:absolute;left:6598;top:2033;width:67;height:254" coordorigin="6598,2033" coordsize="67,254" path="m6598,2288l6664,2288,6664,2033,6598,2033,6598,2288xe" filled="t" fillcolor="#DCE6F0" stroked="f">
              <v:path arrowok="t"/>
              <v:fill/>
            </v:shape>
            <v:shape style="position:absolute;left:4488;top:2033;width:2110;height:254" coordorigin="4488,2033" coordsize="2110,254" path="m4488,2288l6598,2288,6598,2033,4488,2033,4488,2288xe" filled="t" fillcolor="#DCE6F0" stroked="f">
              <v:path arrowok="t"/>
              <v:fill/>
            </v:shape>
            <v:shape style="position:absolute;left:6673;top:1716;width:3408;height:317" coordorigin="6673,1716" coordsize="3408,317" path="m6673,2033l10081,2033,10081,1716,6673,1716,6673,2033xe" filled="t" fillcolor="#DCE6F0" stroked="f">
              <v:path arrowok="t"/>
              <v:fill/>
            </v:shape>
            <v:shape style="position:absolute;left:6672;top:2033;width:67;height:254" coordorigin="6672,2033" coordsize="67,254" path="m6672,2288l6739,2288,6739,2033,6672,2033,6672,2288xe" filled="t" fillcolor="#DCE6F0" stroked="f">
              <v:path arrowok="t"/>
              <v:fill/>
            </v:shape>
            <v:shape style="position:absolute;left:10049;top:2033;width:0;height:254" coordorigin="10049,2033" coordsize="0,254" path="m10049,2033l10049,2288e" filled="f" stroked="t" strokeweight="3.34pt" strokecolor="#DCE6F0">
              <v:path arrowok="t"/>
            </v:shape>
            <v:shape style="position:absolute;left:6738;top:2033;width:3279;height:254" coordorigin="6738,2033" coordsize="3279,254" path="m6738,2288l10017,2288,10017,2033,6738,2033,6738,2288xe" filled="t" fillcolor="#DCE6F0" stroked="f">
              <v:path arrowok="t"/>
              <v:fill/>
            </v:shape>
            <v:shape style="position:absolute;left:10093;top:1749;width:2561;height:0" coordorigin="10093,1749" coordsize="2561,0" path="m10093,1749l12655,1749e" filled="f" stroked="t" strokeweight="3.34pt" strokecolor="#DCE6F0">
              <v:path arrowok="t"/>
            </v:shape>
            <v:shape style="position:absolute;left:10126;top:1781;width:0;height:506" coordorigin="10126,1781" coordsize="0,506" path="m10126,1781l10126,2288e" filled="f" stroked="t" strokeweight="3.34pt" strokecolor="#DCE6F0">
              <v:path arrowok="t"/>
            </v:shape>
            <v:shape style="position:absolute;left:12622;top:1781;width:0;height:506" coordorigin="12622,1781" coordsize="0,506" path="m12622,1781l12622,2288e" filled="f" stroked="t" strokeweight="3.364pt" strokecolor="#DCE6F0">
              <v:path arrowok="t"/>
            </v:shape>
            <v:shape style="position:absolute;left:10158;top:1781;width:2431;height:252" coordorigin="10158,1781" coordsize="2431,252" path="m10158,2033l12589,2033,12589,1781,10158,1781,10158,2033xe" filled="t" fillcolor="#DCE6F0" stroked="f">
              <v:path arrowok="t"/>
              <v:fill/>
            </v:shape>
            <v:shape style="position:absolute;left:10158;top:2033;width:2431;height:254" coordorigin="10158,2033" coordsize="2431,254" path="m10158,2288l12589,2288,12589,2033,10158,2033,10158,2288xe" filled="t" fillcolor="#DCE6F0" stroked="f">
              <v:path arrowok="t"/>
              <v:fill/>
            </v:shape>
            <v:shape style="position:absolute;left:12667;top:1716;width:1447;height:317" coordorigin="12667,1716" coordsize="1447,317" path="m12667,2033l14114,2033,14114,1716,12667,1716,12667,2033xe" filled="t" fillcolor="#DCE6F0" stroked="f">
              <v:path arrowok="t"/>
              <v:fill/>
            </v:shape>
            <v:shape style="position:absolute;left:12699;top:2033;width:0;height:254" coordorigin="12699,2033" coordsize="0,254" path="m12699,2033l12699,2288e" filled="f" stroked="t" strokeweight="3.3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32;top:2033;width:1318;height:254" coordorigin="12732,2033" coordsize="1318,254" path="m12732,2288l14049,2288,14049,2033,12732,2033,12732,2288xe" filled="t" fillcolor="#DCE6F0" stroked="f">
              <v:path arrowok="t"/>
              <v:fill/>
            </v:shape>
            <v:shape style="position:absolute;left:14124;top:1716;width:1843;height:317" coordorigin="14124,1716" coordsize="1843,317" path="m14124,2033l15967,2033,15967,1716,14124,1716,14124,2033xe" filled="t" fillcolor="#DCE6F0" stroked="f">
              <v:path arrowok="t"/>
              <v:fill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6;top:1716;width:1719;height:317" coordorigin="15976,1716" coordsize="1719,317" path="m15976,2033l17695,2033,17695,1716,15976,1716,15976,2033xe" filled="t" fillcolor="#DCE6F0" stroked="f">
              <v:path arrowok="t"/>
              <v:fill/>
            </v:shape>
            <v:shape style="position:absolute;left:15975;top:2033;width:67;height:254" coordorigin="15975,2033" coordsize="67,254" path="m15975,2288l16042,2288,16042,2033,15975,2033,15975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1;top:2033;width:1589;height:254" coordorigin="16041,2033" coordsize="1589,254" path="m16041,2288l17630,2288,17630,2033,16041,2033,16041,2288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3170;width:689;height:0" coordorigin="1704,3170" coordsize="689,0" path="m1704,3170l2393,3170e" filled="f" stroked="t" strokeweight="0.94001pt" strokecolor="#DCE6F0">
              <v:path arrowok="t"/>
            </v:shape>
            <v:shape style="position:absolute;left:1737;top:3178;width:0;height:252" coordorigin="1737,3178" coordsize="0,252" path="m1737,3178l1737,3430e" filled="f" stroked="t" strokeweight="3.34pt" strokecolor="#DCE6F0">
              <v:path arrowok="t"/>
            </v:shape>
            <v:shape style="position:absolute;left:2327;top:3178;width:67;height:252" coordorigin="2327,3178" coordsize="67,252" path="m2327,3430l2394,3430,2394,3178,2327,3178,2327,3430xe" filled="t" fillcolor="#DCE6F0" stroked="f">
              <v:path arrowok="t"/>
              <v:fill/>
            </v:shape>
            <v:shape style="position:absolute;left:1704;top:3438;width:689;height:0" coordorigin="1704,3438" coordsize="689,0" path="m1704,3438l2393,3438e" filled="f" stroked="t" strokeweight="0.94pt" strokecolor="#DCE6F0">
              <v:path arrowok="t"/>
            </v:shape>
            <v:shape style="position:absolute;left:1769;top:3178;width:559;height:252" coordorigin="1769,3178" coordsize="559,252" path="m1769,3430l2328,3430,2328,3178,1769,3178,1769,3430xe" filled="t" fillcolor="#DCE6F0" stroked="f">
              <v:path arrowok="t"/>
              <v:fill/>
            </v:shape>
            <v:shape style="position:absolute;left:2403;top:3177;width:2009;height:0" coordorigin="2403,3177" coordsize="2009,0" path="m2403,3177l4412,3177e" filled="f" stroked="t" strokeweight="1.66pt" strokecolor="#DCE6F0">
              <v:path arrowok="t"/>
            </v:shape>
            <v:shape style="position:absolute;left:2402;top:3192;width:67;height:254" coordorigin="2402,3192" coordsize="67,254" path="m2402,3447l2469,3447,2469,3192,2402,3192,2402,3447xe" filled="t" fillcolor="#DCE6F0" stroked="f">
              <v:path arrowok="t"/>
              <v:fill/>
            </v:shape>
            <v:shape style="position:absolute;left:4346;top:3192;width:67;height:254" coordorigin="4346,3192" coordsize="67,254" path="m4346,3447l4413,3447,4413,3192,4346,3192,4346,3447xe" filled="t" fillcolor="#DCE6F0" stroked="f">
              <v:path arrowok="t"/>
              <v:fill/>
            </v:shape>
            <v:shape style="position:absolute;left:2468;top:3192;width:1879;height:254" coordorigin="2468,3192" coordsize="1879,254" path="m2468,3447l4347,3447,4347,3192,2468,3192,2468,3447xe" filled="t" fillcolor="#DCE6F0" stroked="f">
              <v:path arrowok="t"/>
              <v:fill/>
            </v:shape>
            <v:shape style="position:absolute;left:4421;top:3177;width:2242;height:0" coordorigin="4421,3177" coordsize="2242,0" path="m4421,3177l6663,3177e" filled="f" stroked="t" strokeweight="1.66pt" strokecolor="#DCE6F0">
              <v:path arrowok="t"/>
            </v:shape>
            <v:shape style="position:absolute;left:4420;top:3192;width:69;height:254" coordorigin="4420,3192" coordsize="69,254" path="m4420,3447l4489,3447,4489,3192,4420,3192,4420,3447xe" filled="t" fillcolor="#DCE6F0" stroked="f">
              <v:path arrowok="t"/>
              <v:fill/>
            </v:shape>
            <v:shape style="position:absolute;left:6598;top:3192;width:67;height:254" coordorigin="6598,3192" coordsize="67,254" path="m6598,3447l6664,3447,6664,3192,6598,3192,6598,3447xe" filled="t" fillcolor="#DCE6F0" stroked="f">
              <v:path arrowok="t"/>
              <v:fill/>
            </v:shape>
            <v:shape style="position:absolute;left:4488;top:3192;width:2110;height:254" coordorigin="4488,3192" coordsize="2110,254" path="m4488,3447l6598,3447,6598,3192,4488,3192,4488,3447xe" filled="t" fillcolor="#DCE6F0" stroked="f">
              <v:path arrowok="t"/>
              <v:fill/>
            </v:shape>
            <v:shape style="position:absolute;left:6673;top:3177;width:3408;height:0" coordorigin="6673,3177" coordsize="3408,0" path="m6673,3177l10081,3177e" filled="f" stroked="t" strokeweight="1.66pt" strokecolor="#DCE6F0">
              <v:path arrowok="t"/>
            </v:shape>
            <v:shape style="position:absolute;left:6672;top:3192;width:67;height:254" coordorigin="6672,3192" coordsize="67,254" path="m6672,3447l6739,3447,6739,3192,6672,3192,6672,3447xe" filled="t" fillcolor="#DCE6F0" stroked="f">
              <v:path arrowok="t"/>
              <v:fill/>
            </v:shape>
            <v:shape style="position:absolute;left:10049;top:3192;width:0;height:254" coordorigin="10049,3192" coordsize="0,254" path="m10049,3192l10049,3447e" filled="f" stroked="t" strokeweight="3.34pt" strokecolor="#DCE6F0">
              <v:path arrowok="t"/>
            </v:shape>
            <v:shape style="position:absolute;left:6738;top:3192;width:3279;height:254" coordorigin="6738,3192" coordsize="3279,254" path="m6738,3447l10017,3447,10017,3192,6738,3192,6738,3447xe" filled="t" fillcolor="#DCE6F0" stroked="f">
              <v:path arrowok="t"/>
              <v:fill/>
            </v:shape>
            <v:shape style="position:absolute;left:10093;top:3177;width:2561;height:0" coordorigin="10093,3177" coordsize="2561,0" path="m10093,3177l12655,3177e" filled="f" stroked="t" strokeweight="1.66pt" strokecolor="#DCE6F0">
              <v:path arrowok="t"/>
            </v:shape>
            <v:shape style="position:absolute;left:10126;top:3192;width:0;height:254" coordorigin="10126,3192" coordsize="0,254" path="m10126,3192l10126,3447e" filled="f" stroked="t" strokeweight="3.34pt" strokecolor="#DCE6F0">
              <v:path arrowok="t"/>
            </v:shape>
            <v:shape style="position:absolute;left:12622;top:3192;width:0;height:254" coordorigin="12622,3192" coordsize="0,254" path="m12622,3192l12622,3447e" filled="f" stroked="t" strokeweight="3.364pt" strokecolor="#DCE6F0">
              <v:path arrowok="t"/>
            </v:shape>
            <v:shape style="position:absolute;left:10158;top:3192;width:2431;height:254" coordorigin="10158,3192" coordsize="2431,254" path="m10158,3447l12589,3447,12589,3192,10158,3192,10158,3447xe" filled="t" fillcolor="#DCE6F0" stroked="f">
              <v:path arrowok="t"/>
              <v:fill/>
            </v:shape>
            <v:shape style="position:absolute;left:12667;top:3177;width:1447;height:0" coordorigin="12667,3177" coordsize="1447,0" path="m12667,3177l14114,3177e" filled="f" stroked="t" strokeweight="1.66pt" strokecolor="#DCE6F0">
              <v:path arrowok="t"/>
            </v:shape>
            <v:shape style="position:absolute;left:12699;top:3192;width:0;height:254" coordorigin="12699,3192" coordsize="0,254" path="m12699,3192l12699,3447e" filled="f" stroked="t" strokeweight="3.34pt" strokecolor="#DCE6F0">
              <v:path arrowok="t"/>
            </v:shape>
            <v:shape style="position:absolute;left:14048;top:3192;width:67;height:254" coordorigin="14048,3192" coordsize="67,254" path="m14048,3447l14115,3447,14115,3192,14048,3192,14048,3447xe" filled="t" fillcolor="#DCE6F0" stroked="f">
              <v:path arrowok="t"/>
              <v:fill/>
            </v:shape>
            <v:shape style="position:absolute;left:12732;top:3192;width:1318;height:254" coordorigin="12732,3192" coordsize="1318,254" path="m12732,3447l14049,3447,14049,3192,12732,3192,12732,3447xe" filled="t" fillcolor="#DCE6F0" stroked="f">
              <v:path arrowok="t"/>
              <v:fill/>
            </v:shape>
            <v:shape style="position:absolute;left:14124;top:3177;width:1843;height:0" coordorigin="14124,3177" coordsize="1843,0" path="m14124,3177l15967,3177e" filled="f" stroked="t" strokeweight="1.66pt" strokecolor="#DCE6F0">
              <v:path arrowok="t"/>
            </v:shape>
            <v:shape style="position:absolute;left:14123;top:3192;width:67;height:254" coordorigin="14123,3192" coordsize="67,254" path="m14123,3447l14189,3447,14189,3192,14123,3192,14123,3447xe" filled="t" fillcolor="#DCE6F0" stroked="f">
              <v:path arrowok="t"/>
              <v:fill/>
            </v:shape>
            <v:shape style="position:absolute;left:15901;top:3192;width:67;height:254" coordorigin="15901,3192" coordsize="67,254" path="m15901,3447l15968,3447,15968,3192,15901,3192,15901,3447xe" filled="t" fillcolor="#DCE6F0" stroked="f">
              <v:path arrowok="t"/>
              <v:fill/>
            </v:shape>
            <v:shape style="position:absolute;left:14188;top:3192;width:1714;height:254" coordorigin="14188,3192" coordsize="1714,254" path="m14188,3447l15902,3447,15902,3192,14188,3192,14188,3447xe" filled="t" fillcolor="#DCE6F0" stroked="f">
              <v:path arrowok="t"/>
              <v:fill/>
            </v:shape>
            <v:shape style="position:absolute;left:15976;top:3177;width:1719;height:0" coordorigin="15976,3177" coordsize="1719,0" path="m15976,3177l17695,3177e" filled="f" stroked="t" strokeweight="1.66pt" strokecolor="#DCE6F0">
              <v:path arrowok="t"/>
            </v:shape>
            <v:shape style="position:absolute;left:15975;top:3192;width:67;height:254" coordorigin="15975,3192" coordsize="67,254" path="m15975,3447l16042,3447,16042,3192,15975,3192,15975,3447xe" filled="t" fillcolor="#DCE6F0" stroked="f">
              <v:path arrowok="t"/>
              <v:fill/>
            </v:shape>
            <v:shape style="position:absolute;left:17663;top:3192;width:0;height:254" coordorigin="17663,3192" coordsize="0,254" path="m17663,3192l17663,3447e" filled="f" stroked="t" strokeweight="3.34pt" strokecolor="#DCE6F0">
              <v:path arrowok="t"/>
            </v:shape>
            <v:shape style="position:absolute;left:16041;top:3192;width:1589;height:254" coordorigin="16041,3192" coordsize="1589,254" path="m16041,3447l17630,3447,17630,3192,16041,3192,16041,3447xe" filled="t" fillcolor="#DCE6F0" stroked="f">
              <v:path arrowok="t"/>
              <v:fill/>
            </v:shape>
            <v:shape style="position:absolute;left:1704;top:3156;width:689;height:0" coordorigin="1704,3156" coordsize="689,0" path="m1704,3156l2393,3156e" filled="f" stroked="t" strokeweight="0.58pt" strokecolor="#000000">
              <v:path arrowok="t"/>
            </v:shape>
            <v:shape style="position:absolute;left:2403;top:3156;width:2011;height:0" coordorigin="2403,3156" coordsize="2011,0" path="m2403,3156l4414,3156e" filled="f" stroked="t" strokeweight="0.58pt" strokecolor="#000000">
              <v:path arrowok="t"/>
            </v:shape>
            <v:shape style="position:absolute;left:4424;top:3156;width:2240;height:0" coordorigin="4424,3156" coordsize="2240,0" path="m4424,3156l6663,3156e" filled="f" stroked="t" strokeweight="0.58pt" strokecolor="#000000">
              <v:path arrowok="t"/>
            </v:shape>
            <v:shape style="position:absolute;left:6673;top:3156;width:3411;height:0" coordorigin="6673,3156" coordsize="3411,0" path="m6673,3156l10084,3156e" filled="f" stroked="t" strokeweight="0.58pt" strokecolor="#000000">
              <v:path arrowok="t"/>
            </v:shape>
            <v:shape style="position:absolute;left:10093;top:3156;width:2564;height:0" coordorigin="10093,3156" coordsize="2564,0" path="m10093,3156l12657,3156e" filled="f" stroked="t" strokeweight="0.58pt" strokecolor="#000000">
              <v:path arrowok="t"/>
            </v:shape>
            <v:shape style="position:absolute;left:12667;top:3156;width:1447;height:0" coordorigin="12667,3156" coordsize="1447,0" path="m12667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452;width:689;height:0" coordorigin="1704,3452" coordsize="689,0" path="m1704,3452l2393,3452e" filled="f" stroked="t" strokeweight="0.58001pt" strokecolor="#000000">
              <v:path arrowok="t"/>
            </v:shape>
            <v:shape style="position:absolute;left:2403;top:3452;width:2011;height:0" coordorigin="2403,3452" coordsize="2011,0" path="m2403,3452l4414,3452e" filled="f" stroked="t" strokeweight="0.58001pt" strokecolor="#000000">
              <v:path arrowok="t"/>
            </v:shape>
            <v:shape style="position:absolute;left:4424;top:3452;width:2240;height:0" coordorigin="4424,3452" coordsize="2240,0" path="m4424,3452l6663,3452e" filled="f" stroked="t" strokeweight="0.58001pt" strokecolor="#000000">
              <v:path arrowok="t"/>
            </v:shape>
            <v:shape style="position:absolute;left:6673;top:3452;width:3411;height:0" coordorigin="6673,3452" coordsize="3411,0" path="m6673,3452l10084,3452e" filled="f" stroked="t" strokeweight="0.58001pt" strokecolor="#000000">
              <v:path arrowok="t"/>
            </v:shape>
            <v:shape style="position:absolute;left:10093;top:3452;width:2564;height:0" coordorigin="10093,3452" coordsize="2564,0" path="m10093,3452l12657,3452e" filled="f" stroked="t" strokeweight="0.58001pt" strokecolor="#000000">
              <v:path arrowok="t"/>
            </v:shape>
            <v:shape style="position:absolute;left:12667;top:3452;width:1447;height:0" coordorigin="12667,3452" coordsize="1447,0" path="m12667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4607;width:689;height:302" coordorigin="1704,4607" coordsize="689,302" path="m1704,4909l2393,4909,2393,4607,1704,4607,1704,4909xe" filled="t" fillcolor="#DCE6F0" stroked="f">
              <v:path arrowok="t"/>
              <v:fill/>
            </v:shape>
            <v:shape style="position:absolute;left:1737;top:4909;width:0;height:252" coordorigin="1737,4909" coordsize="0,252" path="m1737,4909l1737,5161e" filled="f" stroked="t" strokeweight="3.34pt" strokecolor="#DCE6F0">
              <v:path arrowok="t"/>
            </v:shape>
            <v:shape style="position:absolute;left:2361;top:4909;width:0;height:252" coordorigin="2361,4909" coordsize="0,252" path="m2361,4909l2361,5161e" filled="f" stroked="t" strokeweight="3.34pt" strokecolor="#DCE6F0">
              <v:path arrowok="t"/>
            </v:shape>
            <v:shape style="position:absolute;left:1704;top:5161;width:689;height:300" coordorigin="1704,5161" coordsize="689,300" path="m1704,5461l2393,5461,2393,5161,1704,5161,1704,5461xe" filled="t" fillcolor="#DCE6F0" stroked="f">
              <v:path arrowok="t"/>
              <v:fill/>
            </v:shape>
            <v:shape style="position:absolute;left:1769;top:4909;width:559;height:252" coordorigin="1769,4909" coordsize="559,252" path="m1769,5161l2328,5161,2328,4909,1769,4909,1769,5161xe" filled="t" fillcolor="#DCE6F0" stroked="f">
              <v:path arrowok="t"/>
              <v:fill/>
            </v:shape>
            <v:shape style="position:absolute;left:2403;top:4607;width:2009;height:602" coordorigin="2403,4607" coordsize="2009,602" path="m2403,5209l4412,5209,4412,4607,2403,4607,2403,5209xe" filled="t" fillcolor="#DCE6F0" stroked="f">
              <v:path arrowok="t"/>
              <v:fill/>
            </v:shape>
            <v:shape style="position:absolute;left:2435;top:5209;width:0;height:252" coordorigin="2435,5209" coordsize="0,252" path="m2435,5209l2435,5461e" filled="f" stroked="t" strokeweight="3.34pt" strokecolor="#DCE6F0">
              <v:path arrowok="t"/>
            </v:shape>
            <v:shape style="position:absolute;left:4346;top:5209;width:67;height:252" coordorigin="4346,5209" coordsize="67,252" path="m4346,5461l4413,5461,4413,5209,4346,5209,4346,5461xe" filled="t" fillcolor="#DCE6F0" stroked="f">
              <v:path arrowok="t"/>
              <v:fill/>
            </v:shape>
            <v:shape style="position:absolute;left:2468;top:5209;width:1879;height:252" coordorigin="2468,5209" coordsize="1879,252" path="m2468,5461l4347,5461,4347,5209,2468,5209,2468,5461xe" filled="t" fillcolor="#DCE6F0" stroked="f">
              <v:path arrowok="t"/>
              <v:fill/>
            </v:shape>
            <v:shape style="position:absolute;left:4421;top:4607;width:2242;height:602" coordorigin="4421,4607" coordsize="2242,602" path="m4421,5209l6663,5209,6663,4607,4421,4607,4421,5209xe" filled="t" fillcolor="#DCE6F0" stroked="f">
              <v:path arrowok="t"/>
              <v:fill/>
            </v:shape>
            <v:shape style="position:absolute;left:4420;top:5209;width:69;height:252" coordorigin="4420,5209" coordsize="69,252" path="m4420,5461l4489,5461,4489,5209,4420,5209,4420,5461xe" filled="t" fillcolor="#DCE6F0" stroked="f">
              <v:path arrowok="t"/>
              <v:fill/>
            </v:shape>
            <v:shape style="position:absolute;left:6631;top:5209;width:0;height:252" coordorigin="6631,5209" coordsize="0,252" path="m6631,5209l6631,5461e" filled="f" stroked="t" strokeweight="3.34pt" strokecolor="#DCE6F0">
              <v:path arrowok="t"/>
            </v:shape>
            <v:shape style="position:absolute;left:4488;top:5209;width:2110;height:252" coordorigin="4488,5209" coordsize="2110,252" path="m4488,5461l6598,5461,6598,5209,4488,5209,4488,5461xe" filled="t" fillcolor="#DCE6F0" stroked="f">
              <v:path arrowok="t"/>
              <v:fill/>
            </v:shape>
            <v:shape style="position:absolute;left:6673;top:4607;width:3408;height:96" coordorigin="6673,4607" coordsize="3408,96" path="m6673,4703l10081,4703,10081,4607,6673,4607,6673,4703xe" filled="t" fillcolor="#DCE6F0" stroked="f">
              <v:path arrowok="t"/>
              <v:fill/>
            </v:shape>
            <v:shape style="position:absolute;left:6705;top:4703;width:0;height:758" coordorigin="6705,4703" coordsize="0,758" path="m6705,4703l6705,5461e" filled="f" stroked="t" strokeweight="3.34pt" strokecolor="#DCE6F0">
              <v:path arrowok="t"/>
            </v:shape>
            <v:shape style="position:absolute;left:10049;top:4703;width:0;height:758" coordorigin="10049,4703" coordsize="0,758" path="m10049,4703l10049,5461e" filled="f" stroked="t" strokeweight="3.34pt" strokecolor="#DCE6F0">
              <v:path arrowok="t"/>
            </v:shape>
            <v:shape style="position:absolute;left:6738;top:4703;width:3279;height:254" coordorigin="6738,4703" coordsize="3279,254" path="m6738,4957l10017,4957,10017,4703,6738,4703,6738,4957xe" filled="t" fillcolor="#DCE6F0" stroked="f">
              <v:path arrowok="t"/>
              <v:fill/>
            </v:shape>
            <v:shape style="position:absolute;left:6738;top:4957;width:3279;height:252" coordorigin="6738,4957" coordsize="3279,252" path="m6738,5209l10017,5209,10017,4957,6738,4957,6738,5209xe" filled="t" fillcolor="#DCE6F0" stroked="f">
              <v:path arrowok="t"/>
              <v:fill/>
            </v:shape>
            <v:shape style="position:absolute;left:6738;top:5209;width:3279;height:252" coordorigin="6738,5209" coordsize="3279,252" path="m6738,5461l10017,5461,10017,5209,6738,5209,6738,5461xe" filled="t" fillcolor="#DCE6F0" stroked="f">
              <v:path arrowok="t"/>
              <v:fill/>
            </v:shape>
            <v:shape style="position:absolute;left:10093;top:4607;width:2561;height:602" coordorigin="10093,4607" coordsize="2561,602" path="m10093,5209l12655,5209,12655,4607,10093,4607,10093,5209xe" filled="t" fillcolor="#DCE6F0" stroked="f">
              <v:path arrowok="t"/>
              <v:fill/>
            </v:shape>
            <v:shape style="position:absolute;left:10126;top:5209;width:0;height:252" coordorigin="10126,5209" coordsize="0,252" path="m10126,5209l10126,5461e" filled="f" stroked="t" strokeweight="3.34pt" strokecolor="#DCE6F0">
              <v:path arrowok="t"/>
            </v:shape>
            <v:shape style="position:absolute;left:12622;top:5209;width:0;height:252" coordorigin="12622,5209" coordsize="0,252" path="m12622,5209l12622,5461e" filled="f" stroked="t" strokeweight="3.364pt" strokecolor="#DCE6F0">
              <v:path arrowok="t"/>
            </v:shape>
            <v:shape style="position:absolute;left:10158;top:5209;width:2431;height:252" coordorigin="10158,5209" coordsize="2431,252" path="m10158,5461l12589,5461,12589,5209,10158,5209,10158,5461xe" filled="t" fillcolor="#DCE6F0" stroked="f">
              <v:path arrowok="t"/>
              <v:fill/>
            </v:shape>
            <v:shape style="position:absolute;left:12667;top:4607;width:1447;height:602" coordorigin="12667,4607" coordsize="1447,602" path="m12667,5209l14114,5209,14114,4607,12667,4607,12667,5209xe" filled="t" fillcolor="#DCE6F0" stroked="f">
              <v:path arrowok="t"/>
              <v:fill/>
            </v:shape>
            <v:shape style="position:absolute;left:12699;top:5209;width:0;height:252" coordorigin="12699,5209" coordsize="0,252" path="m12699,5209l12699,5461e" filled="f" stroked="t" strokeweight="3.34pt" strokecolor="#DCE6F0">
              <v:path arrowok="t"/>
            </v:shape>
            <v:shape style="position:absolute;left:14048;top:5209;width:67;height:252" coordorigin="14048,5209" coordsize="67,252" path="m14048,5461l14115,5461,14115,5209,14048,5209,14048,5461xe" filled="t" fillcolor="#DCE6F0" stroked="f">
              <v:path arrowok="t"/>
              <v:fill/>
            </v:shape>
            <v:shape style="position:absolute;left:12732;top:5209;width:1318;height:252" coordorigin="12732,5209" coordsize="1318,252" path="m12732,5461l14049,5461,14049,5209,12732,5209,12732,5461xe" filled="t" fillcolor="#DCE6F0" stroked="f">
              <v:path arrowok="t"/>
              <v:fill/>
            </v:shape>
            <v:shape style="position:absolute;left:14124;top:4607;width:1843;height:602" coordorigin="14124,4607" coordsize="1843,602" path="m14124,5209l15967,5209,15967,4607,14124,4607,14124,5209xe" filled="t" fillcolor="#DCE6F0" stroked="f">
              <v:path arrowok="t"/>
              <v:fill/>
            </v:shape>
            <v:shape style="position:absolute;left:14123;top:5209;width:67;height:252" coordorigin="14123,5209" coordsize="67,252" path="m14123,5461l14189,5461,14189,5209,14123,5209,14123,5461xe" filled="t" fillcolor="#DCE6F0" stroked="f">
              <v:path arrowok="t"/>
              <v:fill/>
            </v:shape>
            <v:shape style="position:absolute;left:15901;top:5209;width:67;height:252" coordorigin="15901,5209" coordsize="67,252" path="m15901,5461l15968,5461,15968,5209,15901,5209,15901,5461xe" filled="t" fillcolor="#DCE6F0" stroked="f">
              <v:path arrowok="t"/>
              <v:fill/>
            </v:shape>
            <v:shape style="position:absolute;left:14188;top:5209;width:1714;height:252" coordorigin="14188,5209" coordsize="1714,252" path="m14188,5461l15902,5461,15902,5209,14188,5209,14188,5461xe" filled="t" fillcolor="#DCE6F0" stroked="f">
              <v:path arrowok="t"/>
              <v:fill/>
            </v:shape>
            <v:shape style="position:absolute;left:15976;top:4607;width:1719;height:602" coordorigin="15976,4607" coordsize="1719,602" path="m15976,5209l17695,5209,17695,4607,15976,4607,15976,5209xe" filled="t" fillcolor="#DCE6F0" stroked="f">
              <v:path arrowok="t"/>
              <v:fill/>
            </v:shape>
            <v:shape style="position:absolute;left:15975;top:5209;width:67;height:252" coordorigin="15975,5209" coordsize="67,252" path="m15975,5461l16042,5461,16042,5209,15975,5209,15975,5461xe" filled="t" fillcolor="#DCE6F0" stroked="f">
              <v:path arrowok="t"/>
              <v:fill/>
            </v:shape>
            <v:shape style="position:absolute;left:17663;top:5209;width:0;height:252" coordorigin="17663,5209" coordsize="0,252" path="m17663,5209l17663,5461e" filled="f" stroked="t" strokeweight="3.34pt" strokecolor="#DCE6F0">
              <v:path arrowok="t"/>
            </v:shape>
            <v:shape style="position:absolute;left:16041;top:5209;width:1589;height:252" coordorigin="16041,5209" coordsize="1589,252" path="m16041,5461l17630,5461,17630,5209,16041,5209,16041,5461xe" filled="t" fillcolor="#DCE6F0" stroked="f">
              <v:path arrowok="t"/>
              <v:fill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5466;width:689;height:0" coordorigin="1704,5466" coordsize="689,0" path="m1704,5466l2393,5466e" filled="f" stroked="t" strokeweight="0.58001pt" strokecolor="#000000">
              <v:path arrowok="t"/>
            </v:shape>
            <v:shape style="position:absolute;left:2403;top:5466;width:2011;height:0" coordorigin="2403,5466" coordsize="2011,0" path="m2403,5466l4414,5466e" filled="f" stroked="t" strokeweight="0.58001pt" strokecolor="#000000">
              <v:path arrowok="t"/>
            </v:shape>
            <v:shape style="position:absolute;left:4424;top:5466;width:2240;height:0" coordorigin="4424,5466" coordsize="2240,0" path="m4424,5466l6663,5466e" filled="f" stroked="t" strokeweight="0.58001pt" strokecolor="#000000">
              <v:path arrowok="t"/>
            </v:shape>
            <v:shape style="position:absolute;left:6673;top:5466;width:3411;height:0" coordorigin="6673,5466" coordsize="3411,0" path="m6673,5466l10084,5466e" filled="f" stroked="t" strokeweight="0.58001pt" strokecolor="#000000">
              <v:path arrowok="t"/>
            </v:shape>
            <v:shape style="position:absolute;left:10093;top:5466;width:2564;height:0" coordorigin="10093,5466" coordsize="2564,0" path="m10093,5466l12657,5466e" filled="f" stroked="t" strokeweight="0.58001pt" strokecolor="#000000">
              <v:path arrowok="t"/>
            </v:shape>
            <v:shape style="position:absolute;left:12667;top:5466;width:1447;height:0" coordorigin="12667,5466" coordsize="1447,0" path="m12667,5466l14114,5466e" filled="f" stroked="t" strokeweight="0.58001pt" strokecolor="#000000">
              <v:path arrowok="t"/>
            </v:shape>
            <v:shape style="position:absolute;left:14124;top:5466;width:1843;height:0" coordorigin="14124,5466" coordsize="1843,0" path="m14124,5466l15967,5466e" filled="f" stroked="t" strokeweight="0.58001pt" strokecolor="#000000">
              <v:path arrowok="t"/>
            </v:shape>
            <v:shape style="position:absolute;left:15976;top:5466;width:1721;height:0" coordorigin="15976,5466" coordsize="1721,0" path="m15976,5466l17698,5466e" filled="f" stroked="t" strokeweight="0.58001pt" strokecolor="#000000">
              <v:path arrowok="t"/>
            </v:shape>
            <v:shape style="position:absolute;left:1704;top:6623;width:689;height:444" coordorigin="1704,6623" coordsize="689,444" path="m1704,7067l2393,7067,2393,6623,1704,6623,1704,7067xe" filled="t" fillcolor="#DCE6F0" stroked="f">
              <v:path arrowok="t"/>
              <v:fill/>
            </v:shape>
            <v:shape style="position:absolute;left:1737;top:7067;width:0;height:252" coordorigin="1737,7067" coordsize="0,252" path="m1737,7067l1737,7319e" filled="f" stroked="t" strokeweight="3.34pt" strokecolor="#DCE6F0">
              <v:path arrowok="t"/>
            </v:shape>
            <v:shape style="position:absolute;left:2361;top:7067;width:0;height:252" coordorigin="2361,7067" coordsize="0,252" path="m2361,7067l2361,7319e" filled="f" stroked="t" strokeweight="3.34pt" strokecolor="#DCE6F0">
              <v:path arrowok="t"/>
            </v:shape>
            <v:shape style="position:absolute;left:1704;top:7319;width:689;height:444" coordorigin="1704,7319" coordsize="689,444" path="m1704,7763l2393,7763,2393,7319,1704,7319,1704,7763xe" filled="t" fillcolor="#DCE6F0" stroked="f">
              <v:path arrowok="t"/>
              <v:fill/>
            </v:shape>
            <v:shape style="position:absolute;left:1769;top:7067;width:559;height:252" coordorigin="1769,7067" coordsize="559,252" path="m1769,7319l2328,7319,2328,7067,1769,7067,1769,7319xe" filled="t" fillcolor="#DCE6F0" stroked="f">
              <v:path arrowok="t"/>
              <v:fill/>
            </v:shape>
            <v:shape style="position:absolute;left:2403;top:6623;width:2009;height:886" coordorigin="2403,6623" coordsize="2009,886" path="m2403,7509l4412,7509,4412,6623,2403,6623,2403,7509xe" filled="t" fillcolor="#DCE6F0" stroked="f">
              <v:path arrowok="t"/>
              <v:fill/>
            </v:shape>
            <v:shape style="position:absolute;left:2435;top:7509;width:0;height:254" coordorigin="2435,7509" coordsize="0,254" path="m2435,7509l2435,7763e" filled="f" stroked="t" strokeweight="3.34pt" strokecolor="#DCE6F0">
              <v:path arrowok="t"/>
            </v:shape>
            <v:shape style="position:absolute;left:4346;top:7509;width:67;height:254" coordorigin="4346,7509" coordsize="67,254" path="m4346,7763l4413,7763,4413,7509,4346,7509,4346,7763xe" filled="t" fillcolor="#DCE6F0" stroked="f">
              <v:path arrowok="t"/>
              <v:fill/>
            </v:shape>
            <v:shape style="position:absolute;left:2468;top:7509;width:1879;height:254" coordorigin="2468,7509" coordsize="1879,254" path="m2468,7763l4347,7763,4347,7509,2468,7509,2468,7763xe" filled="t" fillcolor="#DCE6F0" stroked="f">
              <v:path arrowok="t"/>
              <v:fill/>
            </v:shape>
            <v:shape style="position:absolute;left:4421;top:6623;width:2242;height:886" coordorigin="4421,6623" coordsize="2242,886" path="m4421,7509l6663,7509,6663,6623,4421,6623,4421,7509xe" filled="t" fillcolor="#DCE6F0" stroked="f">
              <v:path arrowok="t"/>
              <v:fill/>
            </v:shape>
            <v:shape style="position:absolute;left:4420;top:7509;width:69;height:254" coordorigin="4420,7509" coordsize="69,254" path="m4420,7763l4489,7763,4489,7509,4420,7509,4420,7763xe" filled="t" fillcolor="#DCE6F0" stroked="f">
              <v:path arrowok="t"/>
              <v:fill/>
            </v:shape>
            <v:shape style="position:absolute;left:6631;top:7509;width:0;height:254" coordorigin="6631,7509" coordsize="0,254" path="m6631,7509l6631,7763e" filled="f" stroked="t" strokeweight="3.34pt" strokecolor="#DCE6F0">
              <v:path arrowok="t"/>
            </v:shape>
            <v:shape style="position:absolute;left:4488;top:7509;width:2110;height:254" coordorigin="4488,7509" coordsize="2110,254" path="m4488,7763l6598,7763,6598,7509,4488,7509,4488,7763xe" filled="t" fillcolor="#DCE6F0" stroked="f">
              <v:path arrowok="t"/>
              <v:fill/>
            </v:shape>
            <v:shape style="position:absolute;left:6673;top:6623;width:3408;height:127" coordorigin="6673,6623" coordsize="3408,127" path="m6673,6750l10081,6750,10081,6623,6673,6623,6673,6750xe" filled="t" fillcolor="#DCE6F0" stroked="f">
              <v:path arrowok="t"/>
              <v:fill/>
            </v:shape>
            <v:shape style="position:absolute;left:6705;top:6750;width:0;height:1013" coordorigin="6705,6750" coordsize="0,1013" path="m6705,6750l6705,7763e" filled="f" stroked="t" strokeweight="3.34pt" strokecolor="#DCE6F0">
              <v:path arrowok="t"/>
            </v:shape>
            <v:shape style="position:absolute;left:10049;top:6750;width:0;height:1013" coordorigin="10049,6750" coordsize="0,1013" path="m10049,6750l10049,7763e" filled="f" stroked="t" strokeweight="3.34pt" strokecolor="#DCE6F0">
              <v:path arrowok="t"/>
            </v:shape>
            <v:shape style="position:absolute;left:6738;top:6750;width:3279;height:254" coordorigin="6738,6750" coordsize="3279,254" path="m6738,7005l10017,7005,10017,6750,6738,6750,6738,7005xe" filled="t" fillcolor="#DCE6F0" stroked="f">
              <v:path arrowok="t"/>
              <v:fill/>
            </v:shape>
            <v:shape style="position:absolute;left:6738;top:7005;width:3279;height:252" coordorigin="6738,7005" coordsize="3279,252" path="m6738,7257l10017,7257,10017,7005,6738,7005,6738,7257xe" filled="t" fillcolor="#DCE6F0" stroked="f">
              <v:path arrowok="t"/>
              <v:fill/>
            </v:shape>
            <v:shape style="position:absolute;left:6738;top:7257;width:3279;height:252" coordorigin="6738,7257" coordsize="3279,252" path="m6738,7509l10017,7509,10017,7257,6738,7257,6738,7509xe" filled="t" fillcolor="#DCE6F0" stroked="f">
              <v:path arrowok="t"/>
              <v:fill/>
            </v:shape>
            <v:shape style="position:absolute;left:6738;top:7509;width:3279;height:254" coordorigin="6738,7509" coordsize="3279,254" path="m6738,7763l10017,7763,10017,7509,6738,7509,6738,7763xe" filled="t" fillcolor="#DCE6F0" stroked="f">
              <v:path arrowok="t"/>
              <v:fill/>
            </v:shape>
            <v:shape style="position:absolute;left:10093;top:6623;width:2561;height:634" coordorigin="10093,6623" coordsize="2561,634" path="m10093,7257l12655,7257,12655,6623,10093,6623,10093,7257xe" filled="t" fillcolor="#DCE6F0" stroked="f">
              <v:path arrowok="t"/>
              <v:fill/>
            </v:shape>
            <v:shape style="position:absolute;left:10126;top:7257;width:0;height:506" coordorigin="10126,7257" coordsize="0,506" path="m10126,7257l10126,7763e" filled="f" stroked="t" strokeweight="3.34pt" strokecolor="#DCE6F0">
              <v:path arrowok="t"/>
            </v:shape>
            <v:shape style="position:absolute;left:12622;top:7257;width:0;height:506" coordorigin="12622,7257" coordsize="0,506" path="m12622,7257l12622,7763e" filled="f" stroked="t" strokeweight="3.364pt" strokecolor="#DCE6F0">
              <v:path arrowok="t"/>
            </v:shape>
            <v:shape style="position:absolute;left:10158;top:7257;width:2431;height:252" coordorigin="10158,7257" coordsize="2431,252" path="m10158,7509l12589,7509,12589,7257,10158,7257,10158,7509xe" filled="t" fillcolor="#DCE6F0" stroked="f">
              <v:path arrowok="t"/>
              <v:fill/>
            </v:shape>
            <v:shape style="position:absolute;left:10158;top:7509;width:2431;height:254" coordorigin="10158,7509" coordsize="2431,254" path="m10158,7763l12589,7763,12589,7509,10158,7509,10158,7763xe" filled="t" fillcolor="#DCE6F0" stroked="f">
              <v:path arrowok="t"/>
              <v:fill/>
            </v:shape>
            <v:shape style="position:absolute;left:12667;top:6623;width:1447;height:886" coordorigin="12667,6623" coordsize="1447,886" path="m12667,7509l14114,7509,14114,6623,12667,6623,12667,7509xe" filled="t" fillcolor="#DCE6F0" stroked="f">
              <v:path arrowok="t"/>
              <v:fill/>
            </v:shape>
            <v:shape style="position:absolute;left:12699;top:7509;width:0;height:254" coordorigin="12699,7509" coordsize="0,254" path="m12699,7509l12699,7763e" filled="f" stroked="t" strokeweight="3.34pt" strokecolor="#DCE6F0">
              <v:path arrowok="t"/>
            </v:shape>
            <v:shape style="position:absolute;left:14048;top:7509;width:67;height:254" coordorigin="14048,7509" coordsize="67,254" path="m14048,7763l14115,7763,14115,7509,14048,7509,14048,7763xe" filled="t" fillcolor="#DCE6F0" stroked="f">
              <v:path arrowok="t"/>
              <v:fill/>
            </v:shape>
            <v:shape style="position:absolute;left:12732;top:7509;width:1318;height:254" coordorigin="12732,7509" coordsize="1318,254" path="m12732,7763l14049,7763,14049,7509,12732,7509,12732,7763xe" filled="t" fillcolor="#DCE6F0" stroked="f">
              <v:path arrowok="t"/>
              <v:fill/>
            </v:shape>
            <v:shape style="position:absolute;left:14124;top:6623;width:1843;height:886" coordorigin="14124,6623" coordsize="1843,886" path="m14124,7509l15967,7509,15967,6623,14124,6623,14124,7509xe" filled="t" fillcolor="#DCE6F0" stroked="f">
              <v:path arrowok="t"/>
              <v:fill/>
            </v:shape>
            <v:shape style="position:absolute;left:14123;top:7509;width:67;height:254" coordorigin="14123,7509" coordsize="67,254" path="m14123,7763l14189,7763,14189,7509,14123,7509,14123,7763xe" filled="t" fillcolor="#DCE6F0" stroked="f">
              <v:path arrowok="t"/>
              <v:fill/>
            </v:shape>
            <v:shape style="position:absolute;left:15901;top:7509;width:67;height:254" coordorigin="15901,7509" coordsize="67,254" path="m15901,7763l15968,7763,15968,7509,15901,7509,15901,7763xe" filled="t" fillcolor="#DCE6F0" stroked="f">
              <v:path arrowok="t"/>
              <v:fill/>
            </v:shape>
            <v:shape style="position:absolute;left:14188;top:7509;width:1714;height:254" coordorigin="14188,7509" coordsize="1714,254" path="m14188,7763l15902,7763,15902,7509,14188,7509,14188,7763xe" filled="t" fillcolor="#DCE6F0" stroked="f">
              <v:path arrowok="t"/>
              <v:fill/>
            </v:shape>
            <v:shape style="position:absolute;left:15976;top:6623;width:1719;height:886" coordorigin="15976,6623" coordsize="1719,886" path="m15976,7509l17695,7509,17695,6623,15976,6623,15976,7509xe" filled="t" fillcolor="#DCE6F0" stroked="f">
              <v:path arrowok="t"/>
              <v:fill/>
            </v:shape>
            <v:shape style="position:absolute;left:15975;top:7509;width:67;height:254" coordorigin="15975,7509" coordsize="67,254" path="m15975,7763l16042,7763,16042,7509,15975,7509,15975,7763xe" filled="t" fillcolor="#DCE6F0" stroked="f">
              <v:path arrowok="t"/>
              <v:fill/>
            </v:shape>
            <v:shape style="position:absolute;left:17663;top:7509;width:0;height:254" coordorigin="17663,7509" coordsize="0,254" path="m17663,7509l17663,7763e" filled="f" stroked="t" strokeweight="3.34pt" strokecolor="#DCE6F0">
              <v:path arrowok="t"/>
            </v:shape>
            <v:shape style="position:absolute;left:16041;top:7509;width:1589;height:254" coordorigin="16041,7509" coordsize="1589,254" path="m16041,7763l17630,7763,17630,7509,16041,7509,16041,7763xe" filled="t" fillcolor="#DCE6F0" stroked="f">
              <v:path arrowok="t"/>
              <v:fill/>
            </v:shape>
            <v:shape style="position:absolute;left:1704;top:6618;width:689;height:0" coordorigin="1704,6618" coordsize="689,0" path="m1704,6618l2393,6618e" filled="f" stroked="t" strokeweight="0.58001pt" strokecolor="#000000">
              <v:path arrowok="t"/>
            </v:shape>
            <v:shape style="position:absolute;left:2403;top:6618;width:2011;height:0" coordorigin="2403,6618" coordsize="2011,0" path="m2403,6618l4414,6618e" filled="f" stroked="t" strokeweight="0.58001pt" strokecolor="#000000">
              <v:path arrowok="t"/>
            </v:shape>
            <v:shape style="position:absolute;left:4424;top:6618;width:2240;height:0" coordorigin="4424,6618" coordsize="2240,0" path="m4424,6618l6663,6618e" filled="f" stroked="t" strokeweight="0.58001pt" strokecolor="#000000">
              <v:path arrowok="t"/>
            </v:shape>
            <v:shape style="position:absolute;left:6673;top:6618;width:3411;height:0" coordorigin="6673,6618" coordsize="3411,0" path="m6673,6618l10084,6618e" filled="f" stroked="t" strokeweight="0.58001pt" strokecolor="#000000">
              <v:path arrowok="t"/>
            </v:shape>
            <v:shape style="position:absolute;left:10093;top:6618;width:2564;height:0" coordorigin="10093,6618" coordsize="2564,0" path="m10093,6618l12657,6618e" filled="f" stroked="t" strokeweight="0.58001pt" strokecolor="#000000">
              <v:path arrowok="t"/>
            </v:shape>
            <v:shape style="position:absolute;left:12667;top:6618;width:1447;height:0" coordorigin="12667,6618" coordsize="1447,0" path="m12667,6618l14114,6618e" filled="f" stroked="t" strokeweight="0.58001pt" strokecolor="#000000">
              <v:path arrowok="t"/>
            </v:shape>
            <v:shape style="position:absolute;left:14124;top:6618;width:1843;height:0" coordorigin="14124,6618" coordsize="1843,0" path="m14124,6618l15967,6618e" filled="f" stroked="t" strokeweight="0.58001pt" strokecolor="#000000">
              <v:path arrowok="t"/>
            </v:shape>
            <v:shape style="position:absolute;left:15976;top:6618;width:1721;height:0" coordorigin="15976,6618" coordsize="1721,0" path="m15976,6618l17698,6618e" filled="f" stroked="t" strokeweight="0.58001pt" strokecolor="#000000">
              <v:path arrowok="t"/>
            </v:shape>
            <v:shape style="position:absolute;left:1704;top:7768;width:689;height:0" coordorigin="1704,7768" coordsize="689,0" path="m1704,7768l2393,7768e" filled="f" stroked="t" strokeweight="0.57998pt" strokecolor="#000000">
              <v:path arrowok="t"/>
            </v:shape>
            <v:shape style="position:absolute;left:2403;top:7768;width:2011;height:0" coordorigin="2403,7768" coordsize="2011,0" path="m2403,7768l4414,7768e" filled="f" stroked="t" strokeweight="0.57998pt" strokecolor="#000000">
              <v:path arrowok="t"/>
            </v:shape>
            <v:shape style="position:absolute;left:4424;top:7768;width:2240;height:0" coordorigin="4424,7768" coordsize="2240,0" path="m4424,7768l6663,7768e" filled="f" stroked="t" strokeweight="0.57998pt" strokecolor="#000000">
              <v:path arrowok="t"/>
            </v:shape>
            <v:shape style="position:absolute;left:6673;top:7768;width:3411;height:0" coordorigin="6673,7768" coordsize="3411,0" path="m6673,7768l10084,7768e" filled="f" stroked="t" strokeweight="0.57998pt" strokecolor="#000000">
              <v:path arrowok="t"/>
            </v:shape>
            <v:shape style="position:absolute;left:10093;top:7768;width:2564;height:0" coordorigin="10093,7768" coordsize="2564,0" path="m10093,7768l12657,7768e" filled="f" stroked="t" strokeweight="0.57998pt" strokecolor="#000000">
              <v:path arrowok="t"/>
            </v:shape>
            <v:shape style="position:absolute;left:12667;top:7768;width:1447;height:0" coordorigin="12667,7768" coordsize="1447,0" path="m12667,7768l14114,7768e" filled="f" stroked="t" strokeweight="0.57998pt" strokecolor="#000000">
              <v:path arrowok="t"/>
            </v:shape>
            <v:shape style="position:absolute;left:14124;top:7768;width:1843;height:0" coordorigin="14124,7768" coordsize="1843,0" path="m14124,7768l15967,7768e" filled="f" stroked="t" strokeweight="0.57998pt" strokecolor="#000000">
              <v:path arrowok="t"/>
            </v:shape>
            <v:shape style="position:absolute;left:15976;top:7768;width:1721;height:0" coordorigin="15976,7768" coordsize="1721,0" path="m15976,7768l17698,7768e" filled="f" stroked="t" strokeweight="0.57998pt" strokecolor="#000000">
              <v:path arrowok="t"/>
            </v:shape>
            <v:shape style="position:absolute;left:1704;top:8353;width:689;height:300" coordorigin="1704,8353" coordsize="689,300" path="m1704,8653l2393,8653,2393,8353,1704,8353,1704,8653xe" filled="t" fillcolor="#DCE6F0" stroked="f">
              <v:path arrowok="t"/>
              <v:fill/>
            </v:shape>
            <v:shape style="position:absolute;left:1737;top:8653;width:0;height:252" coordorigin="1737,8653" coordsize="0,252" path="m1737,8653l1737,8905e" filled="f" stroked="t" strokeweight="3.34pt" strokecolor="#DCE6F0">
              <v:path arrowok="t"/>
            </v:shape>
            <v:shape style="position:absolute;left:2361;top:8653;width:0;height:252" coordorigin="2361,8653" coordsize="0,252" path="m2361,8653l2361,8905e" filled="f" stroked="t" strokeweight="3.34pt" strokecolor="#DCE6F0">
              <v:path arrowok="t"/>
            </v:shape>
            <v:shape style="position:absolute;left:1704;top:8906;width:689;height:303" coordorigin="1704,8906" coordsize="689,303" path="m1704,9208l2393,9208,2393,8906,1704,8906,1704,9208xe" filled="t" fillcolor="#DCE6F0" stroked="f">
              <v:path arrowok="t"/>
              <v:fill/>
            </v:shape>
            <v:shape style="position:absolute;left:1769;top:8653;width:559;height:252" coordorigin="1769,8653" coordsize="559,252" path="m1769,8905l2328,8905,2328,8653,1769,8653,1769,8905xe" filled="t" fillcolor="#DCE6F0" stroked="f">
              <v:path arrowok="t"/>
              <v:fill/>
            </v:shape>
            <v:shape style="position:absolute;left:2403;top:8353;width:2009;height:600" coordorigin="2403,8353" coordsize="2009,600" path="m2403,8953l4412,8953,4412,8353,2403,8353,2403,8953xe" filled="t" fillcolor="#DCE6F0" stroked="f">
              <v:path arrowok="t"/>
              <v:fill/>
            </v:shape>
            <v:shape style="position:absolute;left:2435;top:8954;width:0;height:255" coordorigin="2435,8954" coordsize="0,255" path="m2435,8954l2435,9208e" filled="f" stroked="t" strokeweight="3.34pt" strokecolor="#DCE6F0">
              <v:path arrowok="t"/>
            </v:shape>
            <v:shape style="position:absolute;left:4346;top:8954;width:67;height:255" coordorigin="4346,8954" coordsize="67,255" path="m4346,9208l4413,9208,4413,8954,4346,8954,4346,9208xe" filled="t" fillcolor="#DCE6F0" stroked="f">
              <v:path arrowok="t"/>
              <v:fill/>
            </v:shape>
            <v:shape style="position:absolute;left:2468;top:8954;width:1879;height:255" coordorigin="2468,8954" coordsize="1879,255" path="m4347,9208l4347,8954,2468,8954,2468,9208,4347,9208xe" filled="t" fillcolor="#DCE6F0" stroked="f">
              <v:path arrowok="t"/>
              <v:fill/>
            </v:shape>
            <v:shape style="position:absolute;left:4421;top:8353;width:2242;height:600" coordorigin="4421,8353" coordsize="2242,600" path="m4421,8953l6663,8953,6663,8353,4421,8353,4421,8953xe" filled="t" fillcolor="#DCE6F0" stroked="f">
              <v:path arrowok="t"/>
              <v:fill/>
            </v:shape>
            <v:shape style="position:absolute;left:4420;top:8954;width:69;height:255" coordorigin="4420,8954" coordsize="69,255" path="m4420,9208l4489,9208,4489,8954,4420,8954,4420,9208xe" filled="t" fillcolor="#DCE6F0" stroked="f">
              <v:path arrowok="t"/>
              <v:fill/>
            </v:shape>
            <v:shape style="position:absolute;left:6631;top:8954;width:0;height:255" coordorigin="6631,8954" coordsize="0,255" path="m6631,8954l6631,9208e" filled="f" stroked="t" strokeweight="3.34pt" strokecolor="#DCE6F0">
              <v:path arrowok="t"/>
            </v:shape>
            <v:shape style="position:absolute;left:4488;top:8954;width:2110;height:255" coordorigin="4488,8954" coordsize="2110,255" path="m6598,9208l6598,8954,4488,8954,4488,9208,6598,9208xe" filled="t" fillcolor="#DCE6F0" stroked="f">
              <v:path arrowok="t"/>
              <v:fill/>
            </v:shape>
            <v:shape style="position:absolute;left:6673;top:8353;width:3408;height:96" coordorigin="6673,8353" coordsize="3408,96" path="m6673,8449l10081,8449,10081,8353,6673,8353,6673,8449xe" filled="t" fillcolor="#DCE6F0" stroked="f">
              <v:path arrowok="t"/>
              <v:fill/>
            </v:shape>
            <v:shape style="position:absolute;left:6705;top:8450;width:0;height:759" coordorigin="6705,8450" coordsize="0,759" path="m6705,8450l6705,9208e" filled="f" stroked="t" strokeweight="3.34pt" strokecolor="#DCE6F0">
              <v:path arrowok="t"/>
            </v:shape>
            <v:shape style="position:absolute;left:10049;top:8450;width:0;height:759" coordorigin="10049,8450" coordsize="0,759" path="m10049,8450l10049,9208e" filled="f" stroked="t" strokeweight="3.34pt" strokecolor="#DCE6F0">
              <v:path arrowok="t"/>
            </v:shape>
            <v:shape style="position:absolute;left:6738;top:8449;width:3279;height:252" coordorigin="6738,8449" coordsize="3279,252" path="m6738,8701l10017,8701,10017,8449,6738,8449,6738,8701xe" filled="t" fillcolor="#DCE6F0" stroked="f">
              <v:path arrowok="t"/>
              <v:fill/>
            </v:shape>
            <v:shape style="position:absolute;left:6738;top:8701;width:3279;height:252" coordorigin="6738,8701" coordsize="3279,252" path="m6738,8953l10017,8953,10017,8701,6738,8701,6738,8953xe" filled="t" fillcolor="#DCE6F0" stroked="f">
              <v:path arrowok="t"/>
              <v:fill/>
            </v:shape>
            <v:shape style="position:absolute;left:6738;top:8954;width:3279;height:255" coordorigin="6738,8954" coordsize="3279,255" path="m6738,9208l10017,9208,10017,8954,6738,8954,6738,9208xe" filled="t" fillcolor="#DCE6F0" stroked="f">
              <v:path arrowok="t"/>
              <v:fill/>
            </v:shape>
            <v:shape style="position:absolute;left:10093;top:8353;width:2561;height:96" coordorigin="10093,8353" coordsize="2561,96" path="m10093,8449l12655,8449,12655,8353,10093,8353,10093,8449xe" filled="t" fillcolor="#DCE6F0" stroked="f">
              <v:path arrowok="t"/>
              <v:fill/>
            </v:shape>
            <v:shape style="position:absolute;left:10126;top:8450;width:0;height:759" coordorigin="10126,8450" coordsize="0,759" path="m10126,8450l10126,9208e" filled="f" stroked="t" strokeweight="3.34pt" strokecolor="#DCE6F0">
              <v:path arrowok="t"/>
            </v:shape>
            <v:shape style="position:absolute;left:12622;top:8450;width:0;height:759" coordorigin="12622,8450" coordsize="0,759" path="m12622,8450l12622,9208e" filled="f" stroked="t" strokeweight="3.364pt" strokecolor="#DCE6F0">
              <v:path arrowok="t"/>
            </v:shape>
            <v:shape style="position:absolute;left:10158;top:8449;width:2431;height:252" coordorigin="10158,8449" coordsize="2431,252" path="m10158,8701l12589,8701,12589,8449,10158,8449,10158,8701xe" filled="t" fillcolor="#DCE6F0" stroked="f">
              <v:path arrowok="t"/>
              <v:fill/>
            </v:shape>
            <v:shape style="position:absolute;left:10158;top:8701;width:2431;height:252" coordorigin="10158,8701" coordsize="2431,252" path="m10158,8953l12589,8953,12589,8701,10158,8701,10158,8953xe" filled="t" fillcolor="#DCE6F0" stroked="f">
              <v:path arrowok="t"/>
              <v:fill/>
            </v:shape>
            <v:shape style="position:absolute;left:10158;top:8954;width:2431;height:255" coordorigin="10158,8954" coordsize="2431,255" path="m10158,9208l12589,9208,12589,8954,10158,8954,10158,9208xe" filled="t" fillcolor="#DCE6F0" stroked="f">
              <v:path arrowok="t"/>
              <v:fill/>
            </v:shape>
            <v:shape style="position:absolute;left:12667;top:8353;width:1447;height:600" coordorigin="12667,8353" coordsize="1447,600" path="m12667,8953l14114,8953,14114,8353,12667,8353,12667,8953xe" filled="t" fillcolor="#DCE6F0" stroked="f">
              <v:path arrowok="t"/>
              <v:fill/>
            </v:shape>
            <v:shape style="position:absolute;left:12699;top:8954;width:0;height:255" coordorigin="12699,8954" coordsize="0,255" path="m12699,8954l12699,9208e" filled="f" stroked="t" strokeweight="3.34pt" strokecolor="#DCE6F0">
              <v:path arrowok="t"/>
            </v:shape>
            <v:shape style="position:absolute;left:14048;top:8954;width:67;height:255" coordorigin="14048,8954" coordsize="67,255" path="m14048,9208l14115,9208,14115,8954,14048,8954,14048,9208xe" filled="t" fillcolor="#DCE6F0" stroked="f">
              <v:path arrowok="t"/>
              <v:fill/>
            </v:shape>
            <v:shape style="position:absolute;left:12732;top:8954;width:1318;height:255" coordorigin="12732,8954" coordsize="1318,255" path="m14049,9208l14049,8954,12732,8954,12732,9208,14049,9208xe" filled="t" fillcolor="#DCE6F0" stroked="f">
              <v:path arrowok="t"/>
              <v:fill/>
            </v:shape>
            <v:shape style="position:absolute;left:14124;top:8353;width:1843;height:600" coordorigin="14124,8353" coordsize="1843,600" path="m14124,8953l15967,8953,15967,8353,14124,8353,14124,8953xe" filled="t" fillcolor="#DCE6F0" stroked="f">
              <v:path arrowok="t"/>
              <v:fill/>
            </v:shape>
            <v:shape style="position:absolute;left:14123;top:8954;width:67;height:255" coordorigin="14123,8954" coordsize="67,255" path="m14123,9208l14189,9208,14189,8954,14123,8954,14123,9208xe" filled="t" fillcolor="#DCE6F0" stroked="f">
              <v:path arrowok="t"/>
              <v:fill/>
            </v:shape>
            <v:shape style="position:absolute;left:15901;top:8954;width:67;height:255" coordorigin="15901,8954" coordsize="67,255" path="m15901,9208l15968,9208,15968,8954,15901,8954,15901,9208xe" filled="t" fillcolor="#DCE6F0" stroked="f">
              <v:path arrowok="t"/>
              <v:fill/>
            </v:shape>
            <v:shape style="position:absolute;left:14188;top:8954;width:1714;height:255" coordorigin="14188,8954" coordsize="1714,255" path="m15902,9208l15902,8954,14188,8954,14188,9208,15902,9208xe" filled="t" fillcolor="#DCE6F0" stroked="f">
              <v:path arrowok="t"/>
              <v:fill/>
            </v:shape>
            <v:shape style="position:absolute;left:15976;top:8353;width:1719;height:600" coordorigin="15976,8353" coordsize="1719,600" path="m15976,8953l17695,8953,17695,8353,15976,8353,15976,8953xe" filled="t" fillcolor="#DCE6F0" stroked="f">
              <v:path arrowok="t"/>
              <v:fill/>
            </v:shape>
            <v:shape style="position:absolute;left:15975;top:8954;width:67;height:255" coordorigin="15975,8954" coordsize="67,255" path="m15975,9208l16042,9208,16042,8954,15975,8954,15975,9208xe" filled="t" fillcolor="#DCE6F0" stroked="f">
              <v:path arrowok="t"/>
              <v:fill/>
            </v:shape>
            <v:shape style="position:absolute;left:17663;top:8954;width:0;height:255" coordorigin="17663,8954" coordsize="0,255" path="m17663,8954l17663,9208e" filled="f" stroked="t" strokeweight="3.34pt" strokecolor="#DCE6F0">
              <v:path arrowok="t"/>
            </v:shape>
            <v:shape style="position:absolute;left:16041;top:8954;width:1589;height:255" coordorigin="16041,8954" coordsize="1589,255" path="m17630,9208l17630,8954,16041,8954,16041,9208,17630,9208xe" filled="t" fillcolor="#DCE6F0" stroked="f">
              <v:path arrowok="t"/>
              <v:fill/>
            </v:shape>
            <v:shape style="position:absolute;left:1704;top:8346;width:689;height:0" coordorigin="1704,8346" coordsize="689,0" path="m1704,8346l2393,8346e" filled="f" stroked="t" strokeweight="0.58001pt" strokecolor="#000000">
              <v:path arrowok="t"/>
            </v:shape>
            <v:shape style="position:absolute;left:2403;top:8346;width:2011;height:0" coordorigin="2403,8346" coordsize="2011,0" path="m2403,8346l4414,8346e" filled="f" stroked="t" strokeweight="0.58001pt" strokecolor="#000000">
              <v:path arrowok="t"/>
            </v:shape>
            <v:shape style="position:absolute;left:4424;top:8346;width:2240;height:0" coordorigin="4424,8346" coordsize="2240,0" path="m4424,8346l6663,8346e" filled="f" stroked="t" strokeweight="0.58001pt" strokecolor="#000000">
              <v:path arrowok="t"/>
            </v:shape>
            <v:shape style="position:absolute;left:6673;top:8346;width:3411;height:0" coordorigin="6673,8346" coordsize="3411,0" path="m6673,8346l10084,8346e" filled="f" stroked="t" strokeweight="0.58001pt" strokecolor="#000000">
              <v:path arrowok="t"/>
            </v:shape>
            <v:shape style="position:absolute;left:10093;top:8346;width:2564;height:0" coordorigin="10093,8346" coordsize="2564,0" path="m10093,8346l12657,8346e" filled="f" stroked="t" strokeweight="0.58001pt" strokecolor="#000000">
              <v:path arrowok="t"/>
            </v:shape>
            <v:shape style="position:absolute;left:12667;top:8346;width:1447;height:0" coordorigin="12667,8346" coordsize="1447,0" path="m12667,8346l14114,8346e" filled="f" stroked="t" strokeweight="0.58001pt" strokecolor="#000000">
              <v:path arrowok="t"/>
            </v:shape>
            <v:shape style="position:absolute;left:14124;top:8346;width:1843;height:0" coordorigin="14124,8346" coordsize="1843,0" path="m14124,8346l15967,8346e" filled="f" stroked="t" strokeweight="0.58001pt" strokecolor="#000000">
              <v:path arrowok="t"/>
            </v:shape>
            <v:shape style="position:absolute;left:15976;top:8346;width:1721;height:0" coordorigin="15976,8346" coordsize="1721,0" path="m15976,8346l17698,8346e" filled="f" stroked="t" strokeweight="0.58001pt" strokecolor="#000000">
              <v:path arrowok="t"/>
            </v:shape>
            <v:shape style="position:absolute;left:1704;top:9213;width:689;height:0" coordorigin="1704,9213" coordsize="689,0" path="m1704,9213l2393,9213e" filled="f" stroked="t" strokeweight="0.57998pt" strokecolor="#000000">
              <v:path arrowok="t"/>
            </v:shape>
            <v:shape style="position:absolute;left:2403;top:9213;width:2011;height:0" coordorigin="2403,9213" coordsize="2011,0" path="m2403,9213l4414,9213e" filled="f" stroked="t" strokeweight="0.57998pt" strokecolor="#000000">
              <v:path arrowok="t"/>
            </v:shape>
            <v:shape style="position:absolute;left:4424;top:9213;width:2240;height:0" coordorigin="4424,9213" coordsize="2240,0" path="m4424,9213l6663,9213e" filled="f" stroked="t" strokeweight="0.57998pt" strokecolor="#000000">
              <v:path arrowok="t"/>
            </v:shape>
            <v:shape style="position:absolute;left:6673;top:9213;width:3411;height:0" coordorigin="6673,9213" coordsize="3411,0" path="m6673,9213l10084,9213e" filled="f" stroked="t" strokeweight="0.57998pt" strokecolor="#000000">
              <v:path arrowok="t"/>
            </v:shape>
            <v:shape style="position:absolute;left:10093;top:9213;width:2564;height:0" coordorigin="10093,9213" coordsize="2564,0" path="m10093,9213l12657,9213e" filled="f" stroked="t" strokeweight="0.57998pt" strokecolor="#000000">
              <v:path arrowok="t"/>
            </v:shape>
            <v:shape style="position:absolute;left:12667;top:9213;width:1447;height:0" coordorigin="12667,9213" coordsize="1447,0" path="m12667,9213l14114,9213e" filled="f" stroked="t" strokeweight="0.57998pt" strokecolor="#000000">
              <v:path arrowok="t"/>
            </v:shape>
            <v:shape style="position:absolute;left:14124;top:9213;width:1843;height:0" coordorigin="14124,9213" coordsize="1843,0" path="m14124,9213l15967,9213e" filled="f" stroked="t" strokeweight="0.57998pt" strokecolor="#000000">
              <v:path arrowok="t"/>
            </v:shape>
            <v:shape style="position:absolute;left:15976;top:9213;width:1721;height:0" coordorigin="15976,9213" coordsize="1721,0" path="m15976,9213l17698,9213e" filled="f" stroked="t" strokeweight="0.57998pt" strokecolor="#000000">
              <v:path arrowok="t"/>
            </v:shape>
            <v:shape style="position:absolute;left:1704;top:9513;width:689;height:300" coordorigin="1704,9513" coordsize="689,300" path="m1704,9813l2393,9813,2393,9513,1704,9513,1704,9813xe" filled="t" fillcolor="#DCE6F0" stroked="f">
              <v:path arrowok="t"/>
              <v:fill/>
            </v:shape>
            <v:shape style="position:absolute;left:1737;top:9813;width:0;height:254" coordorigin="1737,9813" coordsize="0,254" path="m1737,9813l1737,10068e" filled="f" stroked="t" strokeweight="3.34pt" strokecolor="#DCE6F0">
              <v:path arrowok="t"/>
            </v:shape>
            <v:shape style="position:absolute;left:2361;top:9813;width:0;height:254" coordorigin="2361,9813" coordsize="0,254" path="m2361,9813l2361,10068e" filled="f" stroked="t" strokeweight="3.34pt" strokecolor="#DCE6F0">
              <v:path arrowok="t"/>
            </v:shape>
            <v:shape style="position:absolute;left:1704;top:10068;width:689;height:300" coordorigin="1704,10068" coordsize="689,300" path="m1704,10368l2393,10368,2393,10068,1704,10068,1704,10368xe" filled="t" fillcolor="#DCE6F0" stroked="f">
              <v:path arrowok="t"/>
              <v:fill/>
            </v:shape>
            <v:shape style="position:absolute;left:1769;top:9813;width:559;height:254" coordorigin="1769,9813" coordsize="559,254" path="m1769,10068l2328,10068,2328,9813,1769,9813,1769,10068xe" filled="t" fillcolor="#DCE6F0" stroked="f">
              <v:path arrowok="t"/>
              <v:fill/>
            </v:shape>
            <v:shape style="position:absolute;left:2403;top:9513;width:2009;height:602" coordorigin="2403,9513" coordsize="2009,602" path="m2403,10116l4412,10116,4412,9513,2403,9513,2403,10116xe" filled="t" fillcolor="#DCE6F0" stroked="f">
              <v:path arrowok="t"/>
              <v:fill/>
            </v:shape>
            <v:shape style="position:absolute;left:2435;top:10116;width:0;height:252" coordorigin="2435,10116" coordsize="0,252" path="m2435,10116l2435,10368e" filled="f" stroked="t" strokeweight="3.34pt" strokecolor="#DCE6F0">
              <v:path arrowok="t"/>
            </v:shape>
            <v:shape style="position:absolute;left:4346;top:10116;width:67;height:252" coordorigin="4346,10116" coordsize="67,252" path="m4346,10368l4413,10368,4413,10116,4346,10116,4346,10368xe" filled="t" fillcolor="#DCE6F0" stroked="f">
              <v:path arrowok="t"/>
              <v:fill/>
            </v:shape>
            <v:shape style="position:absolute;left:2468;top:10116;width:1879;height:252" coordorigin="2468,10116" coordsize="1879,252" path="m4347,10367l4347,10116,2468,10116,2468,10367,4347,10367xe" filled="t" fillcolor="#DCE6F0" stroked="f">
              <v:path arrowok="t"/>
              <v:fill/>
            </v:shape>
            <v:shape style="position:absolute;left:4421;top:9513;width:2242;height:602" coordorigin="4421,9513" coordsize="2242,602" path="m4421,10116l6663,10116,6663,9513,4421,9513,4421,10116xe" filled="t" fillcolor="#DCE6F0" stroked="f">
              <v:path arrowok="t"/>
              <v:fill/>
            </v:shape>
            <v:shape style="position:absolute;left:4420;top:10116;width:69;height:252" coordorigin="4420,10116" coordsize="69,252" path="m4420,10368l4489,10368,4489,10116,4420,10116,4420,10368xe" filled="t" fillcolor="#DCE6F0" stroked="f">
              <v:path arrowok="t"/>
              <v:fill/>
            </v:shape>
            <v:shape style="position:absolute;left:6631;top:10116;width:0;height:252" coordorigin="6631,10116" coordsize="0,252" path="m6631,10116l6631,10368e" filled="f" stroked="t" strokeweight="3.34pt" strokecolor="#DCE6F0">
              <v:path arrowok="t"/>
            </v:shape>
            <v:shape style="position:absolute;left:4488;top:10116;width:2110;height:252" coordorigin="4488,10116" coordsize="2110,252" path="m6598,10367l6598,10116,4488,10116,4488,10367,6598,10367xe" filled="t" fillcolor="#DCE6F0" stroked="f">
              <v:path arrowok="t"/>
              <v:fill/>
            </v:shape>
            <v:shape style="position:absolute;left:6673;top:9513;width:3408;height:96" coordorigin="6673,9513" coordsize="3408,96" path="m6673,9609l10081,9609,10081,9513,6673,9513,6673,9609xe" filled="t" fillcolor="#DCE6F0" stroked="f">
              <v:path arrowok="t"/>
              <v:fill/>
            </v:shape>
            <v:shape style="position:absolute;left:6705;top:9609;width:0;height:758" coordorigin="6705,9609" coordsize="0,758" path="m6705,9609l6705,10368e" filled="f" stroked="t" strokeweight="3.34pt" strokecolor="#DCE6F0">
              <v:path arrowok="t"/>
            </v:shape>
            <v:shape style="position:absolute;left:10049;top:9609;width:0;height:758" coordorigin="10049,9609" coordsize="0,758" path="m10049,9609l10049,10368e" filled="f" stroked="t" strokeweight="3.34pt" strokecolor="#DCE6F0">
              <v:path arrowok="t"/>
            </v:shape>
            <v:shape style="position:absolute;left:6738;top:9609;width:3279;height:252" coordorigin="6738,9609" coordsize="3279,252" path="m6738,9861l10017,9861,10017,9609,6738,9609,6738,9861xe" filled="t" fillcolor="#DCE6F0" stroked="f">
              <v:path arrowok="t"/>
              <v:fill/>
            </v:shape>
            <v:shape style="position:absolute;left:6738;top:9861;width:3279;height:254" coordorigin="6738,9861" coordsize="3279,254" path="m6738,10116l10017,10116,10017,9861,6738,9861,6738,10116xe" filled="t" fillcolor="#DCE6F0" stroked="f">
              <v:path arrowok="t"/>
              <v:fill/>
            </v:shape>
            <v:shape style="position:absolute;left:6738;top:10116;width:3279;height:252" coordorigin="6738,10116" coordsize="3279,252" path="m6738,10368l10017,10368,10017,10116,6738,10116,6738,10368xe" filled="t" fillcolor="#DCE6F0" stroked="f">
              <v:path arrowok="t"/>
              <v:fill/>
            </v:shape>
            <v:shape style="position:absolute;left:10093;top:9513;width:2561;height:96" coordorigin="10093,9513" coordsize="2561,96" path="m10093,9609l12655,9609,12655,9513,10093,9513,10093,9609xe" filled="t" fillcolor="#DCE6F0" stroked="f">
              <v:path arrowok="t"/>
              <v:fill/>
            </v:shape>
            <v:shape style="position:absolute;left:10126;top:9609;width:0;height:758" coordorigin="10126,9609" coordsize="0,758" path="m10126,9609l10126,10368e" filled="f" stroked="t" strokeweight="3.34pt" strokecolor="#DCE6F0">
              <v:path arrowok="t"/>
            </v:shape>
            <v:shape style="position:absolute;left:12622;top:9609;width:0;height:758" coordorigin="12622,9609" coordsize="0,758" path="m12622,9609l12622,10368e" filled="f" stroked="t" strokeweight="3.364pt" strokecolor="#DCE6F0">
              <v:path arrowok="t"/>
            </v:shape>
            <v:shape style="position:absolute;left:10158;top:9609;width:2431;height:252" coordorigin="10158,9609" coordsize="2431,252" path="m10158,9861l12589,9861,12589,9609,10158,9609,10158,9861xe" filled="t" fillcolor="#DCE6F0" stroked="f">
              <v:path arrowok="t"/>
              <v:fill/>
            </v:shape>
            <v:shape style="position:absolute;left:10158;top:9861;width:2431;height:254" coordorigin="10158,9861" coordsize="2431,254" path="m10158,10116l12589,10116,12589,9861,10158,9861,10158,10116xe" filled="t" fillcolor="#DCE6F0" stroked="f">
              <v:path arrowok="t"/>
              <v:fill/>
            </v:shape>
            <v:shape style="position:absolute;left:10158;top:10116;width:2431;height:252" coordorigin="10158,10116" coordsize="2431,252" path="m10158,10368l12589,10368,12589,10116,10158,10116,10158,10368xe" filled="t" fillcolor="#DCE6F0" stroked="f">
              <v:path arrowok="t"/>
              <v:fill/>
            </v:shape>
            <v:shape style="position:absolute;left:12667;top:9513;width:1447;height:602" coordorigin="12667,9513" coordsize="1447,602" path="m12667,10116l14114,10116,14114,9513,12667,9513,12667,10116xe" filled="t" fillcolor="#DCE6F0" stroked="f">
              <v:path arrowok="t"/>
              <v:fill/>
            </v:shape>
            <v:shape style="position:absolute;left:12699;top:10116;width:0;height:252" coordorigin="12699,10116" coordsize="0,252" path="m12699,10116l12699,10368e" filled="f" stroked="t" strokeweight="3.34pt" strokecolor="#DCE6F0">
              <v:path arrowok="t"/>
            </v:shape>
            <v:shape style="position:absolute;left:14048;top:10116;width:67;height:252" coordorigin="14048,10116" coordsize="67,252" path="m14048,10368l14115,10368,14115,10116,14048,10116,14048,10368xe" filled="t" fillcolor="#DCE6F0" stroked="f">
              <v:path arrowok="t"/>
              <v:fill/>
            </v:shape>
            <v:shape style="position:absolute;left:12732;top:10116;width:1318;height:252" coordorigin="12732,10116" coordsize="1318,252" path="m14049,10367l14049,10116,12732,10116,12732,10367,14049,10367xe" filled="t" fillcolor="#DCE6F0" stroked="f">
              <v:path arrowok="t"/>
              <v:fill/>
            </v:shape>
            <v:shape style="position:absolute;left:14124;top:9513;width:1843;height:602" coordorigin="14124,9513" coordsize="1843,602" path="m14124,10116l15967,10116,15967,9513,14124,9513,14124,10116xe" filled="t" fillcolor="#DCE6F0" stroked="f">
              <v:path arrowok="t"/>
              <v:fill/>
            </v:shape>
            <v:shape style="position:absolute;left:14123;top:10116;width:67;height:252" coordorigin="14123,10116" coordsize="67,252" path="m14123,10368l14189,10368,14189,10116,14123,10116,14123,10368xe" filled="t" fillcolor="#DCE6F0" stroked="f">
              <v:path arrowok="t"/>
              <v:fill/>
            </v:shape>
            <v:shape style="position:absolute;left:15901;top:10116;width:67;height:252" coordorigin="15901,10116" coordsize="67,252" path="m15901,10368l15968,10368,15968,10116,15901,10116,15901,10368xe" filled="t" fillcolor="#DCE6F0" stroked="f">
              <v:path arrowok="t"/>
              <v:fill/>
            </v:shape>
            <v:shape style="position:absolute;left:14188;top:10116;width:1714;height:252" coordorigin="14188,10116" coordsize="1714,252" path="m15902,10367l15902,10116,14188,10116,14188,10367,15902,10367xe" filled="t" fillcolor="#DCE6F0" stroked="f">
              <v:path arrowok="t"/>
              <v:fill/>
            </v:shape>
            <v:shape style="position:absolute;left:15976;top:9513;width:1719;height:602" coordorigin="15976,9513" coordsize="1719,602" path="m15976,10116l17695,10116,17695,9513,15976,9513,15976,10116xe" filled="t" fillcolor="#DCE6F0" stroked="f">
              <v:path arrowok="t"/>
              <v:fill/>
            </v:shape>
            <v:shape style="position:absolute;left:15975;top:10116;width:67;height:252" coordorigin="15975,10116" coordsize="67,252" path="m15975,10368l16042,10368,16042,10116,15975,10116,15975,10368xe" filled="t" fillcolor="#DCE6F0" stroked="f">
              <v:path arrowok="t"/>
              <v:fill/>
            </v:shape>
            <v:shape style="position:absolute;left:17663;top:10116;width:0;height:252" coordorigin="17663,10116" coordsize="0,252" path="m17663,10116l17663,10368e" filled="f" stroked="t" strokeweight="3.34pt" strokecolor="#DCE6F0">
              <v:path arrowok="t"/>
            </v:shape>
            <v:shape style="position:absolute;left:16041;top:10116;width:1589;height:252" coordorigin="16041,10116" coordsize="1589,252" path="m17630,10367l17630,10116,16041,10116,16041,10367,17630,10367xe" filled="t" fillcolor="#DCE6F0" stroked="f">
              <v:path arrowok="t"/>
              <v:fill/>
            </v:shape>
            <v:shape style="position:absolute;left:1704;top:9508;width:689;height:0" coordorigin="1704,9508" coordsize="689,0" path="m1704,9508l2393,9508e" filled="f" stroked="t" strokeweight="0.58001pt" strokecolor="#000000">
              <v:path arrowok="t"/>
            </v:shape>
            <v:shape style="position:absolute;left:2403;top:9508;width:2011;height:0" coordorigin="2403,9508" coordsize="2011,0" path="m2403,9508l4414,9508e" filled="f" stroked="t" strokeweight="0.58001pt" strokecolor="#000000">
              <v:path arrowok="t"/>
            </v:shape>
            <v:shape style="position:absolute;left:4424;top:9508;width:2240;height:0" coordorigin="4424,9508" coordsize="2240,0" path="m4424,9508l6663,9508e" filled="f" stroked="t" strokeweight="0.58001pt" strokecolor="#000000">
              <v:path arrowok="t"/>
            </v:shape>
            <v:shape style="position:absolute;left:6673;top:9508;width:3411;height:0" coordorigin="6673,9508" coordsize="3411,0" path="m6673,9508l10084,9508e" filled="f" stroked="t" strokeweight="0.58001pt" strokecolor="#000000">
              <v:path arrowok="t"/>
            </v:shape>
            <v:shape style="position:absolute;left:10093;top:9508;width:2564;height:0" coordorigin="10093,9508" coordsize="2564,0" path="m10093,9508l12657,9508e" filled="f" stroked="t" strokeweight="0.58001pt" strokecolor="#000000">
              <v:path arrowok="t"/>
            </v:shape>
            <v:shape style="position:absolute;left:12667;top:9508;width:1447;height:0" coordorigin="12667,9508" coordsize="1447,0" path="m12667,9508l14114,9508e" filled="f" stroked="t" strokeweight="0.58001pt" strokecolor="#000000">
              <v:path arrowok="t"/>
            </v:shape>
            <v:shape style="position:absolute;left:14124;top:9508;width:1843;height:0" coordorigin="14124,9508" coordsize="1843,0" path="m14124,9508l15967,9508e" filled="f" stroked="t" strokeweight="0.58001pt" strokecolor="#000000">
              <v:path arrowok="t"/>
            </v:shape>
            <v:shape style="position:absolute;left:15976;top:9508;width:1721;height:0" coordorigin="15976,9508" coordsize="1721,0" path="m15976,9508l17698,9508e" filled="f" stroked="t" strokeweight="0.58001pt" strokecolor="#000000">
              <v:path arrowok="t"/>
            </v:shape>
            <v:shape style="position:absolute;left:1704;top:10372;width:689;height:0" coordorigin="1704,10372" coordsize="689,0" path="m1704,10372l2393,10372e" filled="f" stroked="t" strokeweight="0.58004pt" strokecolor="#000000">
              <v:path arrowok="t"/>
            </v:shape>
            <v:shape style="position:absolute;left:2403;top:10372;width:2011;height:0" coordorigin="2403,10372" coordsize="2011,0" path="m2403,10372l4414,10372e" filled="f" stroked="t" strokeweight="0.58004pt" strokecolor="#000000">
              <v:path arrowok="t"/>
            </v:shape>
            <v:shape style="position:absolute;left:4424;top:10372;width:2240;height:0" coordorigin="4424,10372" coordsize="2240,0" path="m4424,10372l6663,10372e" filled="f" stroked="t" strokeweight="0.58004pt" strokecolor="#000000">
              <v:path arrowok="t"/>
            </v:shape>
            <v:shape style="position:absolute;left:6673;top:10372;width:3411;height:0" coordorigin="6673,10372" coordsize="3411,0" path="m6673,10372l10084,10372e" filled="f" stroked="t" strokeweight="0.58004pt" strokecolor="#000000">
              <v:path arrowok="t"/>
            </v:shape>
            <v:shape style="position:absolute;left:10093;top:10372;width:2564;height:0" coordorigin="10093,10372" coordsize="2564,0" path="m10093,10372l12657,10372e" filled="f" stroked="t" strokeweight="0.58004pt" strokecolor="#000000">
              <v:path arrowok="t"/>
            </v:shape>
            <v:shape style="position:absolute;left:12667;top:10372;width:1447;height:0" coordorigin="12667,10372" coordsize="1447,0" path="m12667,10372l14114,10372e" filled="f" stroked="t" strokeweight="0.58004pt" strokecolor="#000000">
              <v:path arrowok="t"/>
            </v:shape>
            <v:shape style="position:absolute;left:14124;top:10372;width:1843;height:0" coordorigin="14124,10372" coordsize="1843,0" path="m14124,10372l15967,10372e" filled="f" stroked="t" strokeweight="0.58004pt" strokecolor="#000000">
              <v:path arrowok="t"/>
            </v:shape>
            <v:shape style="position:absolute;left:15976;top:10372;width:1721;height:0" coordorigin="15976,10372" coordsize="1721,0" path="m15976,10372l17698,10372e" filled="f" stroked="t" strokeweight="0.58004pt" strokecolor="#000000">
              <v:path arrowok="t"/>
            </v:shape>
            <v:shape style="position:absolute;left:1699;top:1411;width:0;height:9261" coordorigin="1699,1411" coordsize="0,9261" path="m1699,1411l1699,10673e" filled="f" stroked="t" strokeweight="0.604pt" strokecolor="#000000">
              <v:path arrowok="t"/>
            </v:shape>
            <v:shape style="position:absolute;left:1704;top:10668;width:689;height:0" coordorigin="1704,10668" coordsize="689,0" path="m1704,10668l2393,10668e" filled="f" stroked="t" strokeweight="0.58004pt" strokecolor="#000000">
              <v:path arrowok="t"/>
            </v:shape>
            <v:shape style="position:absolute;left:2398;top:1412;width:0;height:9261" coordorigin="2398,1412" coordsize="0,9261" path="m2398,1412l2398,10672e" filled="f" stroked="t" strokeweight="0.58pt" strokecolor="#000000">
              <v:path arrowok="t"/>
            </v:shape>
            <v:shape style="position:absolute;left:2403;top:10668;width:2011;height:0" coordorigin="2403,10668" coordsize="2011,0" path="m2403,10668l4414,10668e" filled="f" stroked="t" strokeweight="0.58004pt" strokecolor="#000000">
              <v:path arrowok="t"/>
            </v:shape>
            <v:shape style="position:absolute;left:4419;top:1412;width:0;height:9261" coordorigin="4419,1412" coordsize="0,9261" path="m4419,1412l4419,10672e" filled="f" stroked="t" strokeweight="0.58001pt" strokecolor="#000000">
              <v:path arrowok="t"/>
            </v:shape>
            <v:shape style="position:absolute;left:4424;top:10668;width:2240;height:0" coordorigin="4424,10668" coordsize="2240,0" path="m4424,10668l6663,10668e" filled="f" stroked="t" strokeweight="0.58004pt" strokecolor="#000000">
              <v:path arrowok="t"/>
            </v:shape>
            <v:shape style="position:absolute;left:6668;top:1412;width:0;height:9261" coordorigin="6668,1412" coordsize="0,9261" path="m6668,1412l6668,10672e" filled="f" stroked="t" strokeweight="0.58001pt" strokecolor="#000000">
              <v:path arrowok="t"/>
            </v:shape>
            <v:shape style="position:absolute;left:6673;top:10668;width:3411;height:0" coordorigin="6673,10668" coordsize="3411,0" path="m6673,10668l10084,10668e" filled="f" stroked="t" strokeweight="0.58004pt" strokecolor="#000000">
              <v:path arrowok="t"/>
            </v:shape>
            <v:shape style="position:absolute;left:10089;top:1412;width:0;height:9261" coordorigin="10089,1412" coordsize="0,9261" path="m10089,1412l10089,10672e" filled="f" stroked="t" strokeweight="0.57998pt" strokecolor="#000000">
              <v:path arrowok="t"/>
            </v:shape>
            <v:shape style="position:absolute;left:10093;top:10668;width:2564;height:0" coordorigin="10093,10668" coordsize="2564,0" path="m10093,10668l12657,10668e" filled="f" stroked="t" strokeweight="0.58004pt" strokecolor="#000000">
              <v:path arrowok="t"/>
            </v:shape>
            <v:shape style="position:absolute;left:12662;top:1412;width:0;height:9261" coordorigin="12662,1412" coordsize="0,9261" path="m12662,1412l12662,10672e" filled="f" stroked="t" strokeweight="0.57998pt" strokecolor="#000000">
              <v:path arrowok="t"/>
            </v:shape>
            <v:shape style="position:absolute;left:12667;top:10668;width:1447;height:0" coordorigin="12667,10668" coordsize="1447,0" path="m12667,10668l14114,10668e" filled="f" stroked="t" strokeweight="0.58004pt" strokecolor="#000000">
              <v:path arrowok="t"/>
            </v:shape>
            <v:shape style="position:absolute;left:14119;top:1412;width:0;height:9261" coordorigin="14119,1412" coordsize="0,9261" path="m14119,1412l14119,10672e" filled="f" stroked="t" strokeweight="0.58004pt" strokecolor="#000000">
              <v:path arrowok="t"/>
            </v:shape>
            <v:shape style="position:absolute;left:14124;top:10668;width:1843;height:0" coordorigin="14124,10668" coordsize="1843,0" path="m14124,10668l15967,10668e" filled="f" stroked="t" strokeweight="0.58004pt" strokecolor="#000000">
              <v:path arrowok="t"/>
            </v:shape>
            <v:shape style="position:absolute;left:15972;top:1412;width:0;height:9261" coordorigin="15972,1412" coordsize="0,9261" path="m15972,1412l15972,10672e" filled="f" stroked="t" strokeweight="0.57998pt" strokecolor="#000000">
              <v:path arrowok="t"/>
            </v:shape>
            <v:shape style="position:absolute;left:15976;top:10668;width:1721;height:0" coordorigin="15976,10668" coordsize="1721,0" path="m15976,10668l17698,10668e" filled="f" stroked="t" strokeweight="0.58004pt" strokecolor="#000000">
              <v:path arrowok="t"/>
            </v:shape>
            <v:shape style="position:absolute;left:17702;top:1412;width:0;height:9261" coordorigin="17702,1412" coordsize="0,9261" path="m17702,1412l17702,1067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690">
            <v:imagedata o:title="" r:id="rId30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1691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1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1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1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1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1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8.38pt;width:86.54pt;height:29.036pt;mso-position-horizontal-relative:page;mso-position-vertical-relative:page;z-index:-812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8.38pt;width:92.64pt;height:29.036pt;mso-position-horizontal-relative:page;mso-position-vertical-relative:page;z-index:-812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8.38pt;width:72.84pt;height:29.036pt;mso-position-horizontal-relative:page;mso-position-vertical-relative:page;z-index:-812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49120979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8.38pt;width:128.67pt;height:29.036pt;mso-position-horizontal-relative:page;mso-position-vertical-relative:page;z-index:-81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CECILIA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8.38pt;width:171.02pt;height:29.036pt;mso-position-horizontal-relative:page;mso-position-vertical-relative:page;z-index:-812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8.38pt;width:112.47pt;height:29.036pt;mso-position-horizontal-relative:page;mso-position-vertical-relative:page;z-index:-812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8.38pt;width:101.04pt;height:29.036pt;mso-position-horizontal-relative:page;mso-position-vertical-relative:page;z-index:-812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8.38pt;width:34.928pt;height:29.036pt;mso-position-horizontal-relative:page;mso-position-vertical-relative:page;z-index:-812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0.22pt;width:34.928pt;height:8.16001pt;mso-position-horizontal-relative:page;mso-position-vertical-relative:page;z-index:-812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5.54pt;width:83.06pt;height:12.84pt;mso-position-horizontal-relative:page;mso-position-vertical-relative:page;z-index:-81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5.54pt;width:3.48001pt;height:12.84pt;mso-position-horizontal-relative:page;mso-position-vertical-relative:page;z-index:-81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5.54pt;width:89.16pt;height:12.84pt;mso-position-horizontal-relative:page;mso-position-vertical-relative:page;z-index:-81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5.54pt;width:3.47998pt;height:12.84pt;mso-position-horizontal-relative:page;mso-position-vertical-relative:page;z-index:-81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5.54pt;width:69.36pt;height:12.84pt;mso-position-horizontal-relative:page;mso-position-vertical-relative:page;z-index:-81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5.54pt;width:3.48001pt;height:12.84pt;mso-position-horizontal-relative:page;mso-position-vertical-relative:page;z-index:-81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5.54pt;width:108.99pt;height:12.84pt;mso-position-horizontal-relative:page;mso-position-vertical-relative:page;z-index:-81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5.54pt;width:3.48pt;height:12.84pt;mso-position-horizontal-relative:page;mso-position-vertical-relative:page;z-index:-81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5.54pt;width:97.56pt;height:12.84pt;mso-position-horizontal-relative:page;mso-position-vertical-relative:page;z-index:-81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5.54pt;width:3.48pt;height:12.84pt;mso-position-horizontal-relative:page;mso-position-vertical-relative:page;z-index:-81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7.62pt;width:31.436pt;height:12.6pt;mso-position-horizontal-relative:page;mso-position-vertical-relative:page;z-index:-81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7.62pt;width:3.492pt;height:12.6pt;mso-position-horizontal-relative:page;mso-position-vertical-relative:page;z-index:-81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2.94pt;width:125.19pt;height:25.44pt;mso-position-horizontal-relative:page;mso-position-vertical-relative:page;z-index:-81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CORDON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2.94pt;width:3.48001pt;height:25.44pt;mso-position-horizontal-relative:page;mso-position-vertical-relative:page;z-index:-81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2.94pt;width:167.54pt;height:25.44pt;mso-position-horizontal-relative:page;mso-position-vertical-relative:page;z-index:-81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2.94pt;width:3.47999pt;height:25.44pt;mso-position-horizontal-relative:page;mso-position-vertical-relative:page;z-index:-81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9.43pt;width:86.54pt;height:16.11pt;mso-position-horizontal-relative:page;mso-position-vertical-relative:page;z-index:-81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9.43pt;width:92.64pt;height:16.11pt;mso-position-horizontal-relative:page;mso-position-vertical-relative:page;z-index:-81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9.43pt;width:72.84pt;height:16.11pt;mso-position-horizontal-relative:page;mso-position-vertical-relative:page;z-index:-81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9.43pt;width:128.67pt;height:3.50999pt;mso-position-horizontal-relative:page;mso-position-vertical-relative:page;z-index:-812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59.43pt;width:171.02pt;height:3.50999pt;mso-position-horizontal-relative:page;mso-position-vertical-relative:page;z-index:-812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59.43pt;width:112.47pt;height:16.11pt;mso-position-horizontal-relative:page;mso-position-vertical-relative:page;z-index:-81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9.43pt;width:101.04pt;height:16.11pt;mso-position-horizontal-relative:page;mso-position-vertical-relative:page;z-index:-81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9.43pt;width:34.928pt;height:8.18999pt;mso-position-horizontal-relative:page;mso-position-vertical-relative:page;z-index:-812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0.39pt;width:86.54pt;height:29.04pt;mso-position-horizontal-relative:page;mso-position-vertical-relative:page;z-index:-812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0.39pt;width:92.64pt;height:29.04pt;mso-position-horizontal-relative:page;mso-position-vertical-relative:page;z-index:-812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0.39pt;width:72.84pt;height:29.04pt;mso-position-horizontal-relative:page;mso-position-vertical-relative:page;z-index:-812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40455554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0.39pt;width:128.67pt;height:29.04pt;mso-position-horizontal-relative:page;mso-position-vertical-relative:page;z-index:-81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5A.AVENIDA 04-00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0.39pt;width:171.02pt;height:29.04pt;mso-position-horizontal-relative:page;mso-position-vertical-relative:page;z-index:-812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0.39pt;width:112.47pt;height:29.04pt;mso-position-horizontal-relative:page;mso-position-vertical-relative:page;z-index:-812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0.39pt;width:101.04pt;height:29.04pt;mso-position-horizontal-relative:page;mso-position-vertical-relative:page;z-index:-812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0.39pt;width:34.928pt;height:29.04pt;mso-position-horizontal-relative:page;mso-position-vertical-relative:page;z-index:-812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2.23pt;width:34.928pt;height:8.16001pt;mso-position-horizontal-relative:page;mso-position-vertical-relative:page;z-index:-812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7.55pt;width:83.06pt;height:12.84pt;mso-position-horizontal-relative:page;mso-position-vertical-relative:page;z-index:-81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7.55pt;width:3.48001pt;height:12.84pt;mso-position-horizontal-relative:page;mso-position-vertical-relative:page;z-index:-81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7.55pt;width:89.16pt;height:12.84pt;mso-position-horizontal-relative:page;mso-position-vertical-relative:page;z-index:-81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7.55pt;width:3.47998pt;height:12.84pt;mso-position-horizontal-relative:page;mso-position-vertical-relative:page;z-index:-81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17.55pt;width:69.36pt;height:12.84pt;mso-position-horizontal-relative:page;mso-position-vertical-relative:page;z-index:-81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58600725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7.55pt;width:3.48001pt;height:12.84pt;mso-position-horizontal-relative:page;mso-position-vertical-relative:page;z-index:-81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7.55pt;width:125.19pt;height:12.84pt;mso-position-horizontal-relative:page;mso-position-vertical-relative:page;z-index:-81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7.55pt;width:3.48001pt;height:12.84pt;mso-position-horizontal-relative:page;mso-position-vertical-relative:page;z-index:-81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17.55pt;width:108.99pt;height:12.84pt;mso-position-horizontal-relative:page;mso-position-vertical-relative:page;z-index:-81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7.55pt;width:3.48pt;height:12.84pt;mso-position-horizontal-relative:page;mso-position-vertical-relative:page;z-index:-81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7.55pt;width:97.56pt;height:12.84pt;mso-position-horizontal-relative:page;mso-position-vertical-relative:page;z-index:-81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7.55pt;width:3.48pt;height:12.84pt;mso-position-horizontal-relative:page;mso-position-vertical-relative:page;z-index:-81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9.63pt;width:31.436pt;height:12.6pt;mso-position-horizontal-relative:page;mso-position-vertical-relative:page;z-index:-81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9.63pt;width:3.492pt;height:12.6pt;mso-position-horizontal-relative:page;mso-position-vertical-relative:page;z-index:-81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3.27pt;width:86.54pt;height:14.28pt;mso-position-horizontal-relative:page;mso-position-vertical-relative:page;z-index:-81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27pt;width:92.64pt;height:14.28pt;mso-position-horizontal-relative:page;mso-position-vertical-relative:page;z-index:-81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3.27pt;width:72.84pt;height:14.28pt;mso-position-horizontal-relative:page;mso-position-vertical-relative:page;z-index:-81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3.27pt;width:128.67pt;height:14.28pt;mso-position-horizontal-relative:page;mso-position-vertical-relative:page;z-index:-81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3.27pt;width:167.54pt;height:27.12pt;mso-position-horizontal-relative:page;mso-position-vertical-relative:page;z-index:-81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3.27pt;width:3.47999pt;height:27.12pt;mso-position-horizontal-relative:page;mso-position-vertical-relative:page;z-index:-81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3.27pt;width:112.47pt;height:14.28pt;mso-position-horizontal-relative:page;mso-position-vertical-relative:page;z-index:-81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27pt;width:101.04pt;height:14.28pt;mso-position-horizontal-relative:page;mso-position-vertical-relative:page;z-index:-81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3.27pt;width:34.928pt;height:6.36pt;mso-position-horizontal-relative:page;mso-position-vertical-relative:page;z-index:-812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6.71pt;width:86.54pt;height:16.56pt;mso-position-horizontal-relative:page;mso-position-vertical-relative:page;z-index:-81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6.71pt;width:92.64pt;height:16.56pt;mso-position-horizontal-relative:page;mso-position-vertical-relative:page;z-index:-81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6.71pt;width:72.84pt;height:16.56pt;mso-position-horizontal-relative:page;mso-position-vertical-relative:page;z-index:-81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53520169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6.71pt;width:128.67pt;height:16.56pt;mso-position-horizontal-relative:page;mso-position-vertical-relative:page;z-index:-81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6.71pt;width:171.02pt;height:16.56pt;mso-position-horizontal-relative:page;mso-position-vertical-relative:page;z-index:-81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6.71pt;width:112.47pt;height:16.56pt;mso-position-horizontal-relative:page;mso-position-vertical-relative:page;z-index:-81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6.71pt;width:101.04pt;height:16.56pt;mso-position-horizontal-relative:page;mso-position-vertical-relative:page;z-index:-81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6.71pt;width:34.928pt;height:16.56pt;mso-position-horizontal-relative:page;mso-position-vertical-relative:page;z-index:-81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0.11pt;width:34.928pt;height:6.60001pt;mso-position-horizontal-relative:page;mso-position-vertical-relative:page;z-index:-813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3.75pt;width:83.06pt;height:12.96pt;mso-position-horizontal-relative:page;mso-position-vertical-relative:page;z-index:-81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3.75pt;width:3.48001pt;height:12.96pt;mso-position-horizontal-relative:page;mso-position-vertical-relative:page;z-index:-81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3.75pt;width:89.16pt;height:12.96pt;mso-position-horizontal-relative:page;mso-position-vertical-relative:page;z-index:-81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3.75pt;width:3.47998pt;height:12.96pt;mso-position-horizontal-relative:page;mso-position-vertical-relative:page;z-index:-81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3.75pt;width:69.36pt;height:12.96pt;mso-position-horizontal-relative:page;mso-position-vertical-relative:page;z-index:-81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45236330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3.75pt;width:3.48001pt;height:12.96pt;mso-position-horizontal-relative:page;mso-position-vertical-relative:page;z-index:-81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3.75pt;width:167.54pt;height:12.96pt;mso-position-horizontal-relative:page;mso-position-vertical-relative:page;z-index:-81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3.75pt;width:3.47999pt;height:12.96pt;mso-position-horizontal-relative:page;mso-position-vertical-relative:page;z-index:-81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3.75pt;width:108.99pt;height:12.96pt;mso-position-horizontal-relative:page;mso-position-vertical-relative:page;z-index:-81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3.75pt;width:3.48pt;height:12.96pt;mso-position-horizontal-relative:page;mso-position-vertical-relative:page;z-index:-81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3.75pt;width:97.56pt;height:12.96pt;mso-position-horizontal-relative:page;mso-position-vertical-relative:page;z-index:-81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3.75pt;width:3.48pt;height:12.96pt;mso-position-horizontal-relative:page;mso-position-vertical-relative:page;z-index:-81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7.39pt;width:31.436pt;height:12.72pt;mso-position-horizontal-relative:page;mso-position-vertical-relative:page;z-index:-81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7.39pt;width:3.492pt;height:12.72pt;mso-position-horizontal-relative:page;mso-position-vertical-relative:page;z-index:-81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15pt;width:86.54pt;height:12.6pt;mso-position-horizontal-relative:page;mso-position-vertical-relative:page;z-index:-81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15pt;width:92.64pt;height:12.6pt;mso-position-horizontal-relative:page;mso-position-vertical-relative:page;z-index:-81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1.15pt;width:72.84pt;height:12.6pt;mso-position-horizontal-relative:page;mso-position-vertical-relative:page;z-index:-81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1.15pt;width:125.19pt;height:25.56pt;mso-position-horizontal-relative:page;mso-position-vertical-relative:page;z-index:-81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15pt;width:3.48001pt;height:25.56pt;mso-position-horizontal-relative:page;mso-position-vertical-relative:page;z-index:-81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1.15pt;width:171.02pt;height:12.6pt;mso-position-horizontal-relative:page;mso-position-vertical-relative:page;z-index:-81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15pt;width:112.47pt;height:12.6pt;mso-position-horizontal-relative:page;mso-position-vertical-relative:page;z-index:-81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15pt;width:101.04pt;height:12.6pt;mso-position-horizontal-relative:page;mso-position-vertical-relative:page;z-index:-81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1.15pt;width:34.928pt;height:6.24pt;mso-position-horizontal-relative:page;mso-position-vertical-relative:page;z-index:-813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15pt;width:86.54pt;height:15pt;mso-position-horizontal-relative:page;mso-position-vertical-relative:page;z-index:-81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15pt;width:92.64pt;height:15pt;mso-position-horizontal-relative:page;mso-position-vertical-relative:page;z-index:-81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6.15pt;width:72.84pt;height:15pt;mso-position-horizontal-relative:page;mso-position-vertical-relative:page;z-index:-81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57612367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6.15pt;width:128.67pt;height:15pt;mso-position-horizontal-relative:page;mso-position-vertical-relative:page;z-index:-81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6.15pt;width:171.02pt;height:15pt;mso-position-horizontal-relative:page;mso-position-vertical-relative:page;z-index:-81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6.15pt;width:112.47pt;height:15pt;mso-position-horizontal-relative:page;mso-position-vertical-relative:page;z-index:-81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15pt;width:101.04pt;height:15pt;mso-position-horizontal-relative:page;mso-position-vertical-relative:page;z-index:-81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6.15pt;width:34.928pt;height:15pt;mso-position-horizontal-relative:page;mso-position-vertical-relative:page;z-index:-81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7.99pt;width:34.928pt;height:8.16001pt;mso-position-horizontal-relative:page;mso-position-vertical-relative:page;z-index:-813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3.19pt;width:83.06pt;height:12.96pt;mso-position-horizontal-relative:page;mso-position-vertical-relative:page;z-index:-81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19pt;width:3.48001pt;height:12.96pt;mso-position-horizontal-relative:page;mso-position-vertical-relative:page;z-index:-81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3.19pt;width:89.16pt;height:12.96pt;mso-position-horizontal-relative:page;mso-position-vertical-relative:page;z-index:-81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19pt;width:3.47998pt;height:12.96pt;mso-position-horizontal-relative:page;mso-position-vertical-relative:page;z-index:-81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3.19pt;width:69.36pt;height:12.96pt;mso-position-horizontal-relative:page;mso-position-vertical-relative:page;z-index:-81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48768845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19pt;width:3.48001pt;height:12.96pt;mso-position-horizontal-relative:page;mso-position-vertical-relative:page;z-index:-81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3.19pt;width:167.54pt;height:12.96pt;mso-position-horizontal-relative:page;mso-position-vertical-relative:page;z-index:-81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19pt;width:3.47999pt;height:12.96pt;mso-position-horizontal-relative:page;mso-position-vertical-relative:page;z-index:-81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3.19pt;width:108.99pt;height:12.96pt;mso-position-horizontal-relative:page;mso-position-vertical-relative:page;z-index:-81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19pt;width:3.48pt;height:12.96pt;mso-position-horizontal-relative:page;mso-position-vertical-relative:page;z-index:-81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3.19pt;width:97.56pt;height:12.96pt;mso-position-horizontal-relative:page;mso-position-vertical-relative:page;z-index:-81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19pt;width:3.48pt;height:12.96pt;mso-position-horizontal-relative:page;mso-position-vertical-relative:page;z-index:-81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5.248pt;width:31.436pt;height:12.742pt;mso-position-horizontal-relative:page;mso-position-vertical-relative:page;z-index:-81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5.248pt;width:3.492pt;height:12.742pt;mso-position-horizontal-relative:page;mso-position-vertical-relative:page;z-index:-81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0.566pt;width:125.19pt;height:25.584pt;mso-position-horizontal-relative:page;mso-position-vertical-relative:page;z-index:-81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OSCURO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0.566pt;width:3.48001pt;height:25.584pt;mso-position-horizontal-relative:page;mso-position-vertical-relative:page;z-index:-81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326pt;width:86.54pt;height:15.864pt;mso-position-horizontal-relative:page;mso-position-vertical-relative:page;z-index:-81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326pt;width:92.64pt;height:15.864pt;mso-position-horizontal-relative:page;mso-position-vertical-relative:page;z-index:-81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7.326pt;width:72.84pt;height:15.864pt;mso-position-horizontal-relative:page;mso-position-vertical-relative:page;z-index:-81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7.326pt;width:128.67pt;height:3.24pt;mso-position-horizontal-relative:page;mso-position-vertical-relative:page;z-index:-813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17.326pt;width:171.02pt;height:15.864pt;mso-position-horizontal-relative:page;mso-position-vertical-relative:page;z-index:-81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7.326pt;width:112.47pt;height:15.864pt;mso-position-horizontal-relative:page;mso-position-vertical-relative:page;z-index:-81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326pt;width:101.04pt;height:15.864pt;mso-position-horizontal-relative:page;mso-position-vertical-relative:page;z-index:-81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7.326pt;width:34.928pt;height:7.922pt;mso-position-horizontal-relative:page;mso-position-vertical-relative:page;z-index:-81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33pt;width:86.54pt;height:14.996pt;mso-position-horizontal-relative:page;mso-position-vertical-relative:page;z-index:-81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33pt;width:92.64pt;height:14.996pt;mso-position-horizontal-relative:page;mso-position-vertical-relative:page;z-index:-81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2.33pt;width:72.84pt;height:14.996pt;mso-position-horizontal-relative:page;mso-position-vertical-relative:page;z-index:-81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59951695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33pt;width:128.67pt;height:14.996pt;mso-position-horizontal-relative:page;mso-position-vertical-relative:page;z-index:-81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33pt;width:171.02pt;height:14.996pt;mso-position-horizontal-relative:page;mso-position-vertical-relative:page;z-index:-81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2.33pt;width:112.47pt;height:14.996pt;mso-position-horizontal-relative:page;mso-position-vertical-relative:page;z-index:-81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33pt;width:101.04pt;height:14.996pt;mso-position-horizontal-relative:page;mso-position-vertical-relative:page;z-index:-81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2.33pt;width:34.928pt;height:14.996pt;mso-position-horizontal-relative:page;mso-position-vertical-relative:page;z-index:-81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9.49pt;width:83.06pt;height:12.84pt;mso-position-horizontal-relative:page;mso-position-vertical-relative:page;z-index:-81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49pt;width:3.48001pt;height:12.84pt;mso-position-horizontal-relative:page;mso-position-vertical-relative:page;z-index:-81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49pt;width:89.16pt;height:12.84pt;mso-position-horizontal-relative:page;mso-position-vertical-relative:page;z-index:-81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49pt;width:3.47998pt;height:12.84pt;mso-position-horizontal-relative:page;mso-position-vertical-relative:page;z-index:-81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9.49pt;width:69.36pt;height:12.84pt;mso-position-horizontal-relative:page;mso-position-vertical-relative:page;z-index:-81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49pt;width:3.48001pt;height:12.84pt;mso-position-horizontal-relative:page;mso-position-vertical-relative:page;z-index:-81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9.49pt;width:108.99pt;height:12.84pt;mso-position-horizontal-relative:page;mso-position-vertical-relative:page;z-index:-81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49pt;width:3.48pt;height:12.84pt;mso-position-horizontal-relative:page;mso-position-vertical-relative:page;z-index:-81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49pt;width:97.56pt;height:12.84pt;mso-position-horizontal-relative:page;mso-position-vertical-relative:page;z-index:-81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49pt;width:3.48pt;height:12.84pt;mso-position-horizontal-relative:page;mso-position-vertical-relative:page;z-index:-81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2.81pt;width:34.928pt;height:29.52pt;mso-position-horizontal-relative:page;mso-position-vertical-relative:page;z-index:-81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0.21pt;width:31.436pt;height:12.6pt;mso-position-horizontal-relative:page;mso-position-vertical-relative:page;z-index:-81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0.21pt;width:3.492pt;height:12.6pt;mso-position-horizontal-relative:page;mso-position-vertical-relative:page;z-index:-81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51.45pt;width:167.54pt;height:50.88pt;mso-position-horizontal-relative:page;mso-position-vertical-relative:page;z-index:-81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4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P/NIÑOS SORDOS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REGIONAL DE ORIENTE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ZACAPA, "MARIA  TERESA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ORDOÑEZ DE RODRÍGUEZ 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1.45pt;width:3.47999pt;height:50.88pt;mso-position-horizontal-relative:page;mso-position-vertical-relative:page;z-index:-81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8.85pt;width:125.19pt;height:63.48pt;mso-position-horizontal-relative:page;mso-position-vertical-relative:page;z-index:-81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 UN COSTADO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HOSPITAL DE OJOS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OIDOS,CAMINO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COMPLEJO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DEPORTIVO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8.85pt;width:3.48001pt;height:63.48pt;mso-position-horizontal-relative:page;mso-position-vertical-relative:page;z-index:-81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57pt;width:86.54pt;height:58.92pt;mso-position-horizontal-relative:page;mso-position-vertical-relative:page;z-index:-81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57pt;width:92.64pt;height:58.92pt;mso-position-horizontal-relative:page;mso-position-vertical-relative:page;z-index:-81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57pt;width:72.84pt;height:58.92pt;mso-position-horizontal-relative:page;mso-position-vertical-relative:page;z-index:-81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57pt;width:128.67pt;height:8.28pt;mso-position-horizontal-relative:page;mso-position-vertical-relative:page;z-index:-813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57pt;width:171.02pt;height:20.88pt;mso-position-horizontal-relative:page;mso-position-vertical-relative:page;z-index:-81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57pt;width:112.47pt;height:58.92pt;mso-position-horizontal-relative:page;mso-position-vertical-relative:page;z-index:-81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57pt;width:101.04pt;height:58.92pt;mso-position-horizontal-relative:page;mso-position-vertical-relative:page;z-index:-81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0.57pt;width:34.928pt;height:29.64pt;mso-position-horizontal-relative:page;mso-position-vertical-relative:page;z-index:-81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65pt;width:86.54pt;height:28.92pt;mso-position-horizontal-relative:page;mso-position-vertical-relative:page;z-index:-813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65pt;width:92.64pt;height:28.92pt;mso-position-horizontal-relative:page;mso-position-vertical-relative:page;z-index:-813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1.65pt;width:72.84pt;height:28.92pt;mso-position-horizontal-relative:page;mso-position-vertical-relative:page;z-index:-813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41330144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65pt;width:128.67pt;height:28.92pt;mso-position-horizontal-relative:page;mso-position-vertical-relative:page;z-index:-81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1.65pt;width:171.02pt;height:28.92pt;mso-position-horizontal-relative:page;mso-position-vertical-relative:page;z-index:-814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1.65pt;width:112.47pt;height:28.92pt;mso-position-horizontal-relative:page;mso-position-vertical-relative:page;z-index:-814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65pt;width:101.04pt;height:28.92pt;mso-position-horizontal-relative:page;mso-position-vertical-relative:page;z-index:-814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1.65pt;width:34.928pt;height:28.92pt;mso-position-horizontal-relative:page;mso-position-vertical-relative:page;z-index:-814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7.88pt;width:83.06pt;height:13.77pt;mso-position-horizontal-relative:page;mso-position-vertical-relative:page;z-index:-81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8pt;width:3.48001pt;height:13.77pt;mso-position-horizontal-relative:page;mso-position-vertical-relative:page;z-index:-81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7.88pt;width:89.16pt;height:13.77pt;mso-position-horizontal-relative:page;mso-position-vertical-relative:page;z-index:-81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8pt;width:3.47998pt;height:13.77pt;mso-position-horizontal-relative:page;mso-position-vertical-relative:page;z-index:-81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7.88pt;width:69.36pt;height:13.77pt;mso-position-horizontal-relative:page;mso-position-vertical-relative:page;z-index:-81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46472782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8pt;width:3.48001pt;height:13.77pt;mso-position-horizontal-relative:page;mso-position-vertical-relative:page;z-index:-81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7.88pt;width:125.19pt;height:13.77pt;mso-position-horizontal-relative:page;mso-position-vertical-relative:page;z-index:-81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8pt;width:3.48001pt;height:13.77pt;mso-position-horizontal-relative:page;mso-position-vertical-relative:page;z-index:-81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7.88pt;width:167.54pt;height:13.77pt;mso-position-horizontal-relative:page;mso-position-vertical-relative:page;z-index:-81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88pt;width:3.47999pt;height:13.77pt;mso-position-horizontal-relative:page;mso-position-vertical-relative:page;z-index:-81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7.88pt;width:108.99pt;height:13.77pt;mso-position-horizontal-relative:page;mso-position-vertical-relative:page;z-index:-81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8pt;width:3.48pt;height:13.77pt;mso-position-horizontal-relative:page;mso-position-vertical-relative:page;z-index:-81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7.88pt;width:97.56pt;height:13.77pt;mso-position-horizontal-relative:page;mso-position-vertical-relative:page;z-index:-81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8pt;width:3.48pt;height:13.77pt;mso-position-horizontal-relative:page;mso-position-vertical-relative:page;z-index:-81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7.88pt;width:31.436pt;height:13.77pt;mso-position-horizontal-relative:page;mso-position-vertical-relative:page;z-index:-81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88pt;width:3.492pt;height:13.77pt;mso-position-horizontal-relative:page;mso-position-vertical-relative:page;z-index:-81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82pt;width:86.54pt;height:30.06pt;mso-position-horizontal-relative:page;mso-position-vertical-relative:page;z-index:-814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82pt;width:92.64pt;height:30.06pt;mso-position-horizontal-relative:page;mso-position-vertical-relative:page;z-index:-814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82pt;width:72.84pt;height:30.06pt;mso-position-horizontal-relative:page;mso-position-vertical-relative:page;z-index:-814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47567727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82pt;width:128.67pt;height:30.06pt;mso-position-horizontal-relative:page;mso-position-vertical-relative:page;z-index:-81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7.82pt;width:171.02pt;height:30.06pt;mso-position-horizontal-relative:page;mso-position-vertical-relative:page;z-index:-81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82pt;width:112.47pt;height:30.06pt;mso-position-horizontal-relative:page;mso-position-vertical-relative:page;z-index:-814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82pt;width:101.04pt;height:30.06pt;mso-position-horizontal-relative:page;mso-position-vertical-relative:page;z-index:-814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7.82pt;width:34.928pt;height:30.06pt;mso-position-horizontal-relative:page;mso-position-vertical-relative:page;z-index:-814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98pt;width:83.06pt;height:12.84pt;mso-position-horizontal-relative:page;mso-position-vertical-relative:page;z-index:-81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98pt;width:3.48001pt;height:12.84pt;mso-position-horizontal-relative:page;mso-position-vertical-relative:page;z-index:-81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98pt;width:89.16pt;height:12.84pt;mso-position-horizontal-relative:page;mso-position-vertical-relative:page;z-index:-81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98pt;width:3.47998pt;height:12.84pt;mso-position-horizontal-relative:page;mso-position-vertical-relative:page;z-index:-81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98pt;width:69.36pt;height:12.84pt;mso-position-horizontal-relative:page;mso-position-vertical-relative:page;z-index:-81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32449518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98pt;width:3.48001pt;height:12.84pt;mso-position-horizontal-relative:page;mso-position-vertical-relative:page;z-index:-81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98pt;width:108.99pt;height:12.84pt;mso-position-horizontal-relative:page;mso-position-vertical-relative:page;z-index:-81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98pt;width:3.48pt;height:12.84pt;mso-position-horizontal-relative:page;mso-position-vertical-relative:page;z-index:-81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98pt;width:97.56pt;height:12.84pt;mso-position-horizontal-relative:page;mso-position-vertical-relative:page;z-index:-81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98pt;width:3.48pt;height:12.84pt;mso-position-horizontal-relative:page;mso-position-vertical-relative:page;z-index:-81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98pt;width:34.928pt;height:12.84pt;mso-position-horizontal-relative:page;mso-position-vertical-relative:page;z-index:-81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2.26pt;width:125.19pt;height:25.56pt;mso-position-horizontal-relative:page;mso-position-vertical-relative:page;z-index:-81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2.26pt;width:3.48001pt;height:25.56pt;mso-position-horizontal-relative:page;mso-position-vertical-relative:page;z-index:-81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9.86pt;width:31.436pt;height:15.12pt;mso-position-horizontal-relative:page;mso-position-vertical-relative:page;z-index:-81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86pt;width:3.492pt;height:15.12pt;mso-position-horizontal-relative:page;mso-position-vertical-relative:page;z-index:-81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9.66pt;width:167.54pt;height:38.16pt;mso-position-horizontal-relative:page;mso-position-vertical-relative:page;z-index:-81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9.66pt;width:3.47999pt;height:38.16pt;mso-position-horizontal-relative:page;mso-position-vertical-relative:page;z-index:-81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30.36pt;mso-position-horizontal-relative:page;mso-position-vertical-relative:page;z-index:-81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30.36pt;mso-position-horizontal-relative:page;mso-position-vertical-relative:page;z-index:-81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62pt;width:72.84pt;height:30.36pt;mso-position-horizontal-relative:page;mso-position-vertical-relative:page;z-index:-81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67pt;height:17.64pt;mso-position-horizontal-relative:page;mso-position-vertical-relative:page;z-index:-81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5.04pt;mso-position-horizontal-relative:page;mso-position-vertical-relative:page;z-index:-814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30.36pt;mso-position-horizontal-relative:page;mso-position-vertical-relative:page;z-index:-81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30.36pt;mso-position-horizontal-relative:page;mso-position-vertical-relative:page;z-index:-81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62pt;width:34.928pt;height:15.24pt;mso-position-horizontal-relative:page;mso-position-vertical-relative:page;z-index:-81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29.04pt;mso-position-horizontal-relative:page;mso-position-vertical-relative:page;z-index:-814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29.04pt;mso-position-horizontal-relative:page;mso-position-vertical-relative:page;z-index:-814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5.58pt;width:72.84pt;height:29.04pt;mso-position-horizontal-relative:page;mso-position-vertical-relative:page;z-index:-814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55459009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58pt;width:128.67pt;height:29.04pt;mso-position-horizontal-relative:page;mso-position-vertical-relative:page;z-index:-81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5.58pt;width:171.02pt;height:29.04pt;mso-position-horizontal-relative:page;mso-position-vertical-relative:page;z-index:-814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58pt;width:112.47pt;height:29.04pt;mso-position-horizontal-relative:page;mso-position-vertical-relative:page;z-index:-814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101.04pt;height:29.04pt;mso-position-horizontal-relative:page;mso-position-vertical-relative:page;z-index:-814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5.58pt;width:34.928pt;height:29.04pt;mso-position-horizontal-relative:page;mso-position-vertical-relative:page;z-index:-814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81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81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81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81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71.84pt;width:69.36pt;height:13.74pt;mso-position-horizontal-relative:page;mso-position-vertical-relative:page;z-index:-81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56996466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84pt;width:3.48001pt;height:13.74pt;mso-position-horizontal-relative:page;mso-position-vertical-relative:page;z-index:-81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1.84pt;width:125.19pt;height:13.74pt;mso-position-horizontal-relative:page;mso-position-vertical-relative:page;z-index:-81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84pt;width:3.48001pt;height:13.74pt;mso-position-horizontal-relative:page;mso-position-vertical-relative:page;z-index:-81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1.84pt;width:167.54pt;height:13.74pt;mso-position-horizontal-relative:page;mso-position-vertical-relative:page;z-index:-81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1.84pt;width:3.47999pt;height:13.74pt;mso-position-horizontal-relative:page;mso-position-vertical-relative:page;z-index:-81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71.84pt;width:108.99pt;height:13.74pt;mso-position-horizontal-relative:page;mso-position-vertical-relative:page;z-index:-81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84pt;width:3.48pt;height:13.74pt;mso-position-horizontal-relative:page;mso-position-vertical-relative:page;z-index:-81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56pt;height:13.74pt;mso-position-horizontal-relative:page;mso-position-vertical-relative:page;z-index:-81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84pt;width:3.48pt;height:13.74pt;mso-position-horizontal-relative:page;mso-position-vertical-relative:page;z-index:-81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1.84pt;width:31.436pt;height:13.74pt;mso-position-horizontal-relative:page;mso-position-vertical-relative:page;z-index:-81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1.84pt;width:3.492pt;height:13.74pt;mso-position-horizontal-relative:page;mso-position-vertical-relative:page;z-index:-81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147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47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24pt;height:447.74pt;mso-position-horizontal-relative:page;mso-position-vertical-relative:page;z-index:-81479" coordorigin="1693,1405" coordsize="16018,8955">
            <v:shape style="position:absolute;left:1704;top:1430;width:689;height:0" coordorigin="1704,1430" coordsize="689,0" path="m1704,1430l2393,1430e" filled="f" stroked="t" strokeweight="0.94pt" strokecolor="#DCE6F0">
              <v:path arrowok="t"/>
            </v:shape>
            <v:shape style="position:absolute;left:1737;top:1438;width:0;height:252" coordorigin="1737,1438" coordsize="0,252" path="m1737,1438l1737,1690e" filled="f" stroked="t" strokeweight="3.34pt" strokecolor="#DCE6F0">
              <v:path arrowok="t"/>
            </v:shape>
            <v:shape style="position:absolute;left:2327;top:1438;width:67;height:252" coordorigin="2327,1438" coordsize="67,252" path="m2327,1690l2394,1690,2394,1438,2327,1438,2327,1690xe" filled="t" fillcolor="#DCE6F0" stroked="f">
              <v:path arrowok="t"/>
              <v:fill/>
            </v:shape>
            <v:shape style="position:absolute;left:1704;top:1698;width:689;height:0" coordorigin="1704,1698" coordsize="689,0" path="m1704,1698l2393,1698e" filled="f" stroked="t" strokeweight="0.94pt" strokecolor="#DCE6F0">
              <v:path arrowok="t"/>
            </v:shape>
            <v:shape style="position:absolute;left:1769;top:1438;width:559;height:252" coordorigin="1769,1438" coordsize="559,252" path="m1769,1690l2328,1690,2328,1438,1769,1438,1769,1690xe" filled="t" fillcolor="#DCE6F0" stroked="f">
              <v:path arrowok="t"/>
              <v:fill/>
            </v:shape>
            <v:shape style="position:absolute;left:2403;top:1437;width:2009;height:0" coordorigin="2403,1437" coordsize="2009,0" path="m2403,1437l4412,1437e" filled="f" stroked="t" strokeweight="1.66pt" strokecolor="#DCE6F0">
              <v:path arrowok="t"/>
            </v:shape>
            <v:shape style="position:absolute;left:2402;top:1452;width:67;height:254" coordorigin="2402,1452" coordsize="67,254" path="m2402,1707l2469,1707,2469,1452,2402,1452,2402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2;height:0" coordorigin="4421,1437" coordsize="2242,0" path="m4421,1437l6663,1437e" filled="f" stroked="t" strokeweight="1.66pt" strokecolor="#DCE6F0">
              <v:path arrowok="t"/>
            </v:shape>
            <v:shape style="position:absolute;left:4420;top:1452;width:69;height:254" coordorigin="4420,1452" coordsize="69,254" path="m4420,1707l4489,1707,4489,1452,4420,1452,4420,1707xe" filled="t" fillcolor="#DCE6F0" stroked="f">
              <v:path arrowok="t"/>
              <v:fill/>
            </v:shape>
            <v:shape style="position:absolute;left:6598;top:1452;width:67;height:254" coordorigin="6598,1452" coordsize="67,254" path="m6598,1707l6664,1707,6664,1452,6598,1452,6598,1707xe" filled="t" fillcolor="#DCE6F0" stroked="f">
              <v:path arrowok="t"/>
              <v:fill/>
            </v:shape>
            <v:shape style="position:absolute;left:4488;top:1452;width:2110;height:254" coordorigin="4488,1452" coordsize="2110,254" path="m4488,1707l6598,1707,6598,1452,4488,1452,4488,1707xe" filled="t" fillcolor="#DCE6F0" stroked="f">
              <v:path arrowok="t"/>
              <v:fill/>
            </v:shape>
            <v:shape style="position:absolute;left:6673;top:1437;width:3408;height:0" coordorigin="6673,1437" coordsize="3408,0" path="m6673,1437l10081,1437e" filled="f" stroked="t" strokeweight="1.66pt" strokecolor="#DCE6F0">
              <v:path arrowok="t"/>
            </v:shape>
            <v:shape style="position:absolute;left:6672;top:1452;width:67;height:254" coordorigin="6672,1452" coordsize="67,254" path="m6672,1707l6739,1707,6739,1452,6672,1452,6672,1707xe" filled="t" fillcolor="#DCE6F0" stroked="f">
              <v:path arrowok="t"/>
              <v:fill/>
            </v:shape>
            <v:shape style="position:absolute;left:10049;top:1452;width:0;height:254" coordorigin="10049,1452" coordsize="0,254" path="m10049,1452l10049,1707e" filled="f" stroked="t" strokeweight="3.34pt" strokecolor="#DCE6F0">
              <v:path arrowok="t"/>
            </v:shape>
            <v:shape style="position:absolute;left:6738;top:1452;width:3279;height:254" coordorigin="6738,1452" coordsize="3279,254" path="m6738,1707l10017,1707,10017,1452,6738,1452,6738,1707xe" filled="t" fillcolor="#DCE6F0" stroked="f">
              <v:path arrowok="t"/>
              <v:fill/>
            </v:shape>
            <v:shape style="position:absolute;left:10093;top:1437;width:2561;height:0" coordorigin="10093,1437" coordsize="2561,0" path="m10093,1437l12655,1437e" filled="f" stroked="t" strokeweight="1.66pt" strokecolor="#DCE6F0">
              <v:path arrowok="t"/>
            </v:shape>
            <v:shape style="position:absolute;left:10126;top:1452;width:0;height:254" coordorigin="10126,1452" coordsize="0,254" path="m10126,1452l10126,1707e" filled="f" stroked="t" strokeweight="3.34pt" strokecolor="#DCE6F0">
              <v:path arrowok="t"/>
            </v:shape>
            <v:shape style="position:absolute;left:12622;top:1452;width:0;height:254" coordorigin="12622,1452" coordsize="0,254" path="m12622,1452l12622,1707e" filled="f" stroked="t" strokeweight="3.364pt" strokecolor="#DCE6F0">
              <v:path arrowok="t"/>
            </v:shape>
            <v:shape style="position:absolute;left:10158;top:1452;width:2431;height:254" coordorigin="10158,1452" coordsize="2431,254" path="m10158,1707l12589,1707,12589,1452,10158,1452,10158,1707xe" filled="t" fillcolor="#DCE6F0" stroked="f">
              <v:path arrowok="t"/>
              <v:fill/>
            </v:shape>
            <v:shape style="position:absolute;left:12667;top:1437;width:1447;height:0" coordorigin="12667,1437" coordsize="1447,0" path="m12667,1437l14114,1437e" filled="f" stroked="t" strokeweight="1.66pt" strokecolor="#DCE6F0">
              <v:path arrowok="t"/>
            </v:shape>
            <v:shape style="position:absolute;left:12699;top:1452;width:0;height:254" coordorigin="12699,1452" coordsize="0,254" path="m12699,1452l12699,1707e" filled="f" stroked="t" strokeweight="3.34pt" strokecolor="#DCE6F0">
              <v:path arrowok="t"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32;top:1452;width:1318;height:254" coordorigin="12732,1452" coordsize="1318,254" path="m12732,1707l14049,1707,14049,1452,12732,1452,12732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297;width:689;height:300" coordorigin="1704,2297" coordsize="689,300" path="m1704,2597l2393,2597,2393,2297,1704,2297,1704,2597xe" filled="t" fillcolor="#DCE6F0" stroked="f">
              <v:path arrowok="t"/>
              <v:fill/>
            </v:shape>
            <v:shape style="position:absolute;left:1737;top:2597;width:0;height:252" coordorigin="1737,2597" coordsize="0,252" path="m1737,2597l1737,2849e" filled="f" stroked="t" strokeweight="3.34pt" strokecolor="#DCE6F0">
              <v:path arrowok="t"/>
            </v:shape>
            <v:shape style="position:absolute;left:2361;top:2597;width:0;height:252" coordorigin="2361,2597" coordsize="0,252" path="m2361,2597l2361,2849e" filled="f" stroked="t" strokeweight="3.34pt" strokecolor="#DCE6F0">
              <v:path arrowok="t"/>
            </v:shape>
            <v:shape style="position:absolute;left:1704;top:2849;width:689;height:302" coordorigin="1704,2849" coordsize="689,302" path="m1704,3152l2393,3152,2393,2849,1704,2849,1704,3152xe" filled="t" fillcolor="#DCE6F0" stroked="f">
              <v:path arrowok="t"/>
              <v:fill/>
            </v:shape>
            <v:shape style="position:absolute;left:1769;top:2597;width:559;height:252" coordorigin="1769,2597" coordsize="559,252" path="m1769,2849l2328,2849,2328,2597,1769,2597,1769,2849xe" filled="t" fillcolor="#DCE6F0" stroked="f">
              <v:path arrowok="t"/>
              <v:fill/>
            </v:shape>
            <v:shape style="position:absolute;left:2403;top:2297;width:2009;height:602" coordorigin="2403,2297" coordsize="2009,602" path="m2403,2900l4412,2900,4412,2297,2403,2297,2403,2900xe" filled="t" fillcolor="#DCE6F0" stroked="f">
              <v:path arrowok="t"/>
              <v:fill/>
            </v:shape>
            <v:shape style="position:absolute;left:2435;top:2900;width:0;height:252" coordorigin="2435,2900" coordsize="0,252" path="m2435,2900l2435,3152e" filled="f" stroked="t" strokeweight="3.34pt" strokecolor="#DCE6F0">
              <v:path arrowok="t"/>
            </v:shape>
            <v:shape style="position:absolute;left:4346;top:2900;width:67;height:252" coordorigin="4346,2900" coordsize="67,252" path="m4346,3152l4413,3152,4413,2900,4346,2900,4346,3152xe" filled="t" fillcolor="#DCE6F0" stroked="f">
              <v:path arrowok="t"/>
              <v:fill/>
            </v:shape>
            <v:shape style="position:absolute;left:2468;top:2900;width:1879;height:252" coordorigin="2468,2900" coordsize="1879,252" path="m2468,3152l4347,3152,4347,2900,2468,2900,2468,3152xe" filled="t" fillcolor="#DCE6F0" stroked="f">
              <v:path arrowok="t"/>
              <v:fill/>
            </v:shape>
            <v:shape style="position:absolute;left:4421;top:2297;width:2242;height:602" coordorigin="4421,2297" coordsize="2242,602" path="m4421,2900l6663,2900,6663,2297,4421,2297,4421,2900xe" filled="t" fillcolor="#DCE6F0" stroked="f">
              <v:path arrowok="t"/>
              <v:fill/>
            </v:shape>
            <v:shape style="position:absolute;left:4420;top:2900;width:69;height:252" coordorigin="4420,2900" coordsize="69,252" path="m4420,3152l4489,3152,4489,2900,4420,2900,4420,3152xe" filled="t" fillcolor="#DCE6F0" stroked="f">
              <v:path arrowok="t"/>
              <v:fill/>
            </v:shape>
            <v:shape style="position:absolute;left:6631;top:2900;width:0;height:252" coordorigin="6631,2900" coordsize="0,252" path="m6631,2900l6631,3152e" filled="f" stroked="t" strokeweight="3.34pt" strokecolor="#DCE6F0">
              <v:path arrowok="t"/>
            </v:shape>
            <v:shape style="position:absolute;left:4488;top:2900;width:2110;height:252" coordorigin="4488,2900" coordsize="2110,252" path="m4488,3152l6598,3152,6598,2900,4488,2900,4488,3152xe" filled="t" fillcolor="#DCE6F0" stroked="f">
              <v:path arrowok="t"/>
              <v:fill/>
            </v:shape>
            <v:shape style="position:absolute;left:6673;top:2297;width:3408;height:96" coordorigin="6673,2297" coordsize="3408,96" path="m6673,2393l10081,2393,10081,2297,6673,2297,6673,2393xe" filled="t" fillcolor="#DCE6F0" stroked="f">
              <v:path arrowok="t"/>
              <v:fill/>
            </v:shape>
            <v:shape style="position:absolute;left:6705;top:2393;width:0;height:758" coordorigin="6705,2393" coordsize="0,758" path="m6705,2393l6705,3152e" filled="f" stroked="t" strokeweight="3.34pt" strokecolor="#DCE6F0">
              <v:path arrowok="t"/>
            </v:shape>
            <v:shape style="position:absolute;left:10049;top:2393;width:0;height:758" coordorigin="10049,2393" coordsize="0,758" path="m10049,2393l10049,3152e" filled="f" stroked="t" strokeweight="3.34pt" strokecolor="#DCE6F0">
              <v:path arrowok="t"/>
            </v:shape>
            <v:shape style="position:absolute;left:6738;top:2393;width:3279;height:252" coordorigin="6738,2393" coordsize="3279,252" path="m6738,2645l10017,2645,10017,2393,6738,2393,6738,2645xe" filled="t" fillcolor="#DCE6F0" stroked="f">
              <v:path arrowok="t"/>
              <v:fill/>
            </v:shape>
            <v:shape style="position:absolute;left:6738;top:2645;width:3279;height:254" coordorigin="6738,2645" coordsize="3279,254" path="m6738,2900l10017,2900,10017,2645,6738,2645,6738,2900xe" filled="t" fillcolor="#DCE6F0" stroked="f">
              <v:path arrowok="t"/>
              <v:fill/>
            </v:shape>
            <v:shape style="position:absolute;left:6738;top:2900;width:3279;height:252" coordorigin="6738,2900" coordsize="3279,252" path="m6738,3152l10017,3152,10017,2900,6738,2900,6738,3152xe" filled="t" fillcolor="#DCE6F0" stroked="f">
              <v:path arrowok="t"/>
              <v:fill/>
            </v:shape>
            <v:shape style="position:absolute;left:10093;top:2297;width:2561;height:348" coordorigin="10093,2297" coordsize="2561,348" path="m10093,2645l12655,2645,12655,2297,10093,2297,10093,2645xe" filled="t" fillcolor="#DCE6F0" stroked="f">
              <v:path arrowok="t"/>
              <v:fill/>
            </v:shape>
            <v:shape style="position:absolute;left:10126;top:2645;width:0;height:506" coordorigin="10126,2645" coordsize="0,506" path="m10126,2645l10126,3152e" filled="f" stroked="t" strokeweight="3.34pt" strokecolor="#DCE6F0">
              <v:path arrowok="t"/>
            </v:shape>
            <v:shape style="position:absolute;left:12622;top:2645;width:0;height:506" coordorigin="12622,2645" coordsize="0,506" path="m12622,2645l12622,3152e" filled="f" stroked="t" strokeweight="3.364pt" strokecolor="#DCE6F0">
              <v:path arrowok="t"/>
            </v:shape>
            <v:shape style="position:absolute;left:10158;top:2645;width:2431;height:254" coordorigin="10158,2645" coordsize="2431,254" path="m10158,2900l12589,2900,12589,2645,10158,2645,10158,2900xe" filled="t" fillcolor="#DCE6F0" stroked="f">
              <v:path arrowok="t"/>
              <v:fill/>
            </v:shape>
            <v:shape style="position:absolute;left:10158;top:2900;width:2431;height:252" coordorigin="10158,2900" coordsize="2431,252" path="m10158,3152l12589,3152,12589,2900,10158,2900,10158,3152xe" filled="t" fillcolor="#DCE6F0" stroked="f">
              <v:path arrowok="t"/>
              <v:fill/>
            </v:shape>
            <v:shape style="position:absolute;left:12667;top:2297;width:1447;height:602" coordorigin="12667,2297" coordsize="1447,602" path="m12667,2900l14114,2900,14114,2297,12667,2297,12667,2900xe" filled="t" fillcolor="#DCE6F0" stroked="f">
              <v:path arrowok="t"/>
              <v:fill/>
            </v:shape>
            <v:shape style="position:absolute;left:12699;top:2900;width:0;height:252" coordorigin="12699,2900" coordsize="0,252" path="m12699,2900l12699,3152e" filled="f" stroked="t" strokeweight="3.34pt" strokecolor="#DCE6F0">
              <v:path arrowok="t"/>
            </v:shape>
            <v:shape style="position:absolute;left:14048;top:2900;width:67;height:252" coordorigin="14048,2900" coordsize="67,252" path="m14048,3152l14115,3152,14115,2900,14048,2900,14048,3152xe" filled="t" fillcolor="#DCE6F0" stroked="f">
              <v:path arrowok="t"/>
              <v:fill/>
            </v:shape>
            <v:shape style="position:absolute;left:12732;top:2900;width:1318;height:252" coordorigin="12732,2900" coordsize="1318,252" path="m12732,3152l14049,3152,14049,2900,12732,2900,12732,3152xe" filled="t" fillcolor="#DCE6F0" stroked="f">
              <v:path arrowok="t"/>
              <v:fill/>
            </v:shape>
            <v:shape style="position:absolute;left:14124;top:2297;width:1843;height:602" coordorigin="14124,2297" coordsize="1843,602" path="m14124,2900l15967,2900,15967,2297,14124,2297,14124,2900xe" filled="t" fillcolor="#DCE6F0" stroked="f">
              <v:path arrowok="t"/>
              <v:fill/>
            </v:shape>
            <v:shape style="position:absolute;left:14123;top:2900;width:67;height:252" coordorigin="14123,2900" coordsize="67,252" path="m14123,3152l14189,3152,14189,2900,14123,2900,14123,3152xe" filled="t" fillcolor="#DCE6F0" stroked="f">
              <v:path arrowok="t"/>
              <v:fill/>
            </v:shape>
            <v:shape style="position:absolute;left:15901;top:2900;width:67;height:252" coordorigin="15901,2900" coordsize="67,252" path="m15901,3152l15968,3152,15968,2900,15901,2900,15901,3152xe" filled="t" fillcolor="#DCE6F0" stroked="f">
              <v:path arrowok="t"/>
              <v:fill/>
            </v:shape>
            <v:shape style="position:absolute;left:14188;top:2900;width:1714;height:252" coordorigin="14188,2900" coordsize="1714,252" path="m14188,3152l15902,3152,15902,2900,14188,2900,14188,3152xe" filled="t" fillcolor="#DCE6F0" stroked="f">
              <v:path arrowok="t"/>
              <v:fill/>
            </v:shape>
            <v:shape style="position:absolute;left:15976;top:2297;width:1719;height:602" coordorigin="15976,2297" coordsize="1719,602" path="m15976,2900l17695,2900,17695,2297,15976,2297,15976,2900xe" filled="t" fillcolor="#DCE6F0" stroked="f">
              <v:path arrowok="t"/>
              <v:fill/>
            </v:shape>
            <v:shape style="position:absolute;left:15975;top:2900;width:67;height:252" coordorigin="15975,2900" coordsize="67,252" path="m15975,3152l16042,3152,16042,2900,15975,2900,15975,3152xe" filled="t" fillcolor="#DCE6F0" stroked="f">
              <v:path arrowok="t"/>
              <v:fill/>
            </v:shape>
            <v:shape style="position:absolute;left:17663;top:2900;width:0;height:252" coordorigin="17663,2900" coordsize="0,252" path="m17663,2900l17663,3152e" filled="f" stroked="t" strokeweight="3.34pt" strokecolor="#DCE6F0">
              <v:path arrowok="t"/>
            </v:shape>
            <v:shape style="position:absolute;left:16041;top:2900;width:1589;height:252" coordorigin="16041,2900" coordsize="1589,252" path="m16041,3152l17630,3152,17630,2900,16041,2900,16041,3152xe" filled="t" fillcolor="#DCE6F0" stroked="f">
              <v:path arrowok="t"/>
              <v:fill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3156;width:689;height:0" coordorigin="1704,3156" coordsize="689,0" path="m1704,3156l2393,3156e" filled="f" stroked="t" strokeweight="0.58pt" strokecolor="#000000">
              <v:path arrowok="t"/>
            </v:shape>
            <v:shape style="position:absolute;left:2403;top:3156;width:2011;height:0" coordorigin="2403,3156" coordsize="2011,0" path="m2403,3156l4414,3156e" filled="f" stroked="t" strokeweight="0.58pt" strokecolor="#000000">
              <v:path arrowok="t"/>
            </v:shape>
            <v:shape style="position:absolute;left:4424;top:3156;width:2240;height:0" coordorigin="4424,3156" coordsize="2240,0" path="m4424,3156l6663,3156e" filled="f" stroked="t" strokeweight="0.58pt" strokecolor="#000000">
              <v:path arrowok="t"/>
            </v:shape>
            <v:shape style="position:absolute;left:6673;top:3156;width:3411;height:0" coordorigin="6673,3156" coordsize="3411,0" path="m6673,3156l10084,3156e" filled="f" stroked="t" strokeweight="0.58pt" strokecolor="#000000">
              <v:path arrowok="t"/>
            </v:shape>
            <v:shape style="position:absolute;left:10093;top:3156;width:2564;height:0" coordorigin="10093,3156" coordsize="2564,0" path="m10093,3156l12657,3156e" filled="f" stroked="t" strokeweight="0.58pt" strokecolor="#000000">
              <v:path arrowok="t"/>
            </v:shape>
            <v:shape style="position:absolute;left:12667;top:3156;width:1447;height:0" coordorigin="12667,3156" coordsize="1447,0" path="m12667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749;width:689;height:0" coordorigin="1704,3749" coordsize="689,0" path="m1704,3749l2393,3749e" filled="f" stroked="t" strokeweight="0.82pt" strokecolor="#DCE6F0">
              <v:path arrowok="t"/>
            </v:shape>
            <v:shape style="position:absolute;left:1737;top:3757;width:0;height:255" coordorigin="1737,3757" coordsize="0,255" path="m1737,3757l1737,4011e" filled="f" stroked="t" strokeweight="3.34pt" strokecolor="#DCE6F0">
              <v:path arrowok="t"/>
            </v:shape>
            <v:shape style="position:absolute;left:2327;top:3757;width:67;height:255" coordorigin="2327,3757" coordsize="67,255" path="m2327,4011l2394,4011,2394,3757,2327,3757,2327,4011xe" filled="t" fillcolor="#DCE6F0" stroked="f">
              <v:path arrowok="t"/>
              <v:fill/>
            </v:shape>
            <v:shape style="position:absolute;left:1704;top:4020;width:689;height:0" coordorigin="1704,4020" coordsize="689,0" path="m1704,4020l2393,4020e" filled="f" stroked="t" strokeweight="0.94pt" strokecolor="#DCE6F0">
              <v:path arrowok="t"/>
            </v:shape>
            <v:shape style="position:absolute;left:1769;top:3757;width:559;height:255" coordorigin="1769,3757" coordsize="559,255" path="m1769,4011l2328,4011,2328,3757,1769,3757,1769,4011xe" filled="t" fillcolor="#DCE6F0" stroked="f">
              <v:path arrowok="t"/>
              <v:fill/>
            </v:shape>
            <v:shape style="position:absolute;left:2403;top:3758;width:2009;height:0" coordorigin="2403,3758" coordsize="2009,0" path="m2403,3758l4412,3758e" filled="f" stroked="t" strokeweight="1.66pt" strokecolor="#DCE6F0">
              <v:path arrowok="t"/>
            </v:shape>
            <v:shape style="position:absolute;left:2402;top:3773;width:67;height:255" coordorigin="2402,3773" coordsize="67,255" path="m2402,4028l2469,4028,2469,3773,2402,3773,2402,4028xe" filled="t" fillcolor="#DCE6F0" stroked="f">
              <v:path arrowok="t"/>
              <v:fill/>
            </v:shape>
            <v:shape style="position:absolute;left:4346;top:3773;width:67;height:255" coordorigin="4346,3773" coordsize="67,255" path="m4346,4028l4413,4028,4413,3773,4346,3773,4346,4028xe" filled="t" fillcolor="#DCE6F0" stroked="f">
              <v:path arrowok="t"/>
              <v:fill/>
            </v:shape>
            <v:shape style="position:absolute;left:2468;top:3773;width:1879;height:255" coordorigin="2468,3773" coordsize="1879,255" path="m4347,4028l4347,3773,2468,3773,2468,4028,4347,4028xe" filled="t" fillcolor="#DCE6F0" stroked="f">
              <v:path arrowok="t"/>
              <v:fill/>
            </v:shape>
            <v:shape style="position:absolute;left:4421;top:3758;width:2242;height:0" coordorigin="4421,3758" coordsize="2242,0" path="m4421,3758l6663,3758e" filled="f" stroked="t" strokeweight="1.66pt" strokecolor="#DCE6F0">
              <v:path arrowok="t"/>
            </v:shape>
            <v:shape style="position:absolute;left:4420;top:3773;width:69;height:255" coordorigin="4420,3773" coordsize="69,255" path="m4420,4028l4489,4028,4489,3773,4420,3773,4420,4028xe" filled="t" fillcolor="#DCE6F0" stroked="f">
              <v:path arrowok="t"/>
              <v:fill/>
            </v:shape>
            <v:shape style="position:absolute;left:6598;top:3773;width:67;height:255" coordorigin="6598,3773" coordsize="67,255" path="m6598,4028l6664,4028,6664,3773,6598,3773,6598,4028xe" filled="t" fillcolor="#DCE6F0" stroked="f">
              <v:path arrowok="t"/>
              <v:fill/>
            </v:shape>
            <v:shape style="position:absolute;left:4488;top:3773;width:2110;height:255" coordorigin="4488,3773" coordsize="2110,255" path="m6598,4028l6598,3773,4488,3773,4488,4028,6598,4028xe" filled="t" fillcolor="#DCE6F0" stroked="f">
              <v:path arrowok="t"/>
              <v:fill/>
            </v:shape>
            <v:shape style="position:absolute;left:6673;top:3758;width:3408;height:0" coordorigin="6673,3758" coordsize="3408,0" path="m6673,3758l10081,3758e" filled="f" stroked="t" strokeweight="1.66pt" strokecolor="#DCE6F0">
              <v:path arrowok="t"/>
            </v:shape>
            <v:shape style="position:absolute;left:6672;top:3773;width:67;height:255" coordorigin="6672,3773" coordsize="67,255" path="m6672,4028l6739,4028,6739,3773,6672,3773,6672,4028xe" filled="t" fillcolor="#DCE6F0" stroked="f">
              <v:path arrowok="t"/>
              <v:fill/>
            </v:shape>
            <v:shape style="position:absolute;left:10049;top:3773;width:0;height:255" coordorigin="10049,3773" coordsize="0,255" path="m10049,3773l10049,4028e" filled="f" stroked="t" strokeweight="3.34pt" strokecolor="#DCE6F0">
              <v:path arrowok="t"/>
            </v:shape>
            <v:shape style="position:absolute;left:6738;top:3773;width:3279;height:255" coordorigin="6738,3773" coordsize="3279,255" path="m10017,4028l10017,3773,6738,3773,6738,4028,10017,4028xe" filled="t" fillcolor="#DCE6F0" stroked="f">
              <v:path arrowok="t"/>
              <v:fill/>
            </v:shape>
            <v:shape style="position:absolute;left:10093;top:3758;width:2561;height:0" coordorigin="10093,3758" coordsize="2561,0" path="m10093,3758l12655,3758e" filled="f" stroked="t" strokeweight="1.66pt" strokecolor="#DCE6F0">
              <v:path arrowok="t"/>
            </v:shape>
            <v:shape style="position:absolute;left:10126;top:3773;width:0;height:255" coordorigin="10126,3773" coordsize="0,255" path="m10126,3773l10126,4028e" filled="f" stroked="t" strokeweight="3.34pt" strokecolor="#DCE6F0">
              <v:path arrowok="t"/>
            </v:shape>
            <v:shape style="position:absolute;left:12622;top:3773;width:0;height:255" coordorigin="12622,3773" coordsize="0,255" path="m12622,3773l12622,4028e" filled="f" stroked="t" strokeweight="3.364pt" strokecolor="#DCE6F0">
              <v:path arrowok="t"/>
            </v:shape>
            <v:shape style="position:absolute;left:10158;top:3773;width:2431;height:255" coordorigin="10158,3773" coordsize="2431,255" path="m12589,4028l12589,3773,10158,3773,10158,4028,12589,4028xe" filled="t" fillcolor="#DCE6F0" stroked="f">
              <v:path arrowok="t"/>
              <v:fill/>
            </v:shape>
            <v:shape style="position:absolute;left:12667;top:3758;width:1447;height:0" coordorigin="12667,3758" coordsize="1447,0" path="m12667,3758l14114,3758e" filled="f" stroked="t" strokeweight="1.66pt" strokecolor="#DCE6F0">
              <v:path arrowok="t"/>
            </v:shape>
            <v:shape style="position:absolute;left:12699;top:3773;width:0;height:255" coordorigin="12699,3773" coordsize="0,255" path="m12699,3773l12699,4028e" filled="f" stroked="t" strokeweight="3.34pt" strokecolor="#DCE6F0">
              <v:path arrowok="t"/>
            </v:shape>
            <v:shape style="position:absolute;left:14048;top:3773;width:67;height:255" coordorigin="14048,3773" coordsize="67,255" path="m14048,4028l14115,4028,14115,3773,14048,3773,14048,4028xe" filled="t" fillcolor="#DCE6F0" stroked="f">
              <v:path arrowok="t"/>
              <v:fill/>
            </v:shape>
            <v:shape style="position:absolute;left:12732;top:3773;width:1318;height:255" coordorigin="12732,3773" coordsize="1318,255" path="m14049,4028l14049,3773,12732,3773,12732,4028,14049,4028xe" filled="t" fillcolor="#DCE6F0" stroked="f">
              <v:path arrowok="t"/>
              <v:fill/>
            </v:shape>
            <v:shape style="position:absolute;left:14124;top:3758;width:1843;height:0" coordorigin="14124,3758" coordsize="1843,0" path="m14124,3758l15967,3758e" filled="f" stroked="t" strokeweight="1.66pt" strokecolor="#DCE6F0">
              <v:path arrowok="t"/>
            </v:shape>
            <v:shape style="position:absolute;left:14123;top:3773;width:67;height:255" coordorigin="14123,3773" coordsize="67,255" path="m14123,4028l14189,4028,14189,3773,14123,3773,14123,4028xe" filled="t" fillcolor="#DCE6F0" stroked="f">
              <v:path arrowok="t"/>
              <v:fill/>
            </v:shape>
            <v:shape style="position:absolute;left:15901;top:3773;width:67;height:255" coordorigin="15901,3773" coordsize="67,255" path="m15901,4028l15968,4028,15968,3773,15901,3773,15901,4028xe" filled="t" fillcolor="#DCE6F0" stroked="f">
              <v:path arrowok="t"/>
              <v:fill/>
            </v:shape>
            <v:shape style="position:absolute;left:14188;top:3773;width:1714;height:255" coordorigin="14188,3773" coordsize="1714,255" path="m15902,4028l15902,3773,14188,3773,14188,4028,15902,4028xe" filled="t" fillcolor="#DCE6F0" stroked="f">
              <v:path arrowok="t"/>
              <v:fill/>
            </v:shape>
            <v:shape style="position:absolute;left:15976;top:3758;width:1719;height:0" coordorigin="15976,3758" coordsize="1719,0" path="m15976,3758l17695,3758e" filled="f" stroked="t" strokeweight="1.66pt" strokecolor="#DCE6F0">
              <v:path arrowok="t"/>
            </v:shape>
            <v:shape style="position:absolute;left:15975;top:3773;width:67;height:255" coordorigin="15975,3773" coordsize="67,255" path="m15975,4028l16042,4028,16042,3773,15975,3773,15975,4028xe" filled="t" fillcolor="#DCE6F0" stroked="f">
              <v:path arrowok="t"/>
              <v:fill/>
            </v:shape>
            <v:shape style="position:absolute;left:17663;top:3773;width:0;height:255" coordorigin="17663,3773" coordsize="0,255" path="m17663,3773l17663,4028e" filled="f" stroked="t" strokeweight="3.34pt" strokecolor="#DCE6F0">
              <v:path arrowok="t"/>
            </v:shape>
            <v:shape style="position:absolute;left:16041;top:3773;width:1589;height:255" coordorigin="16041,3773" coordsize="1589,255" path="m17630,4028l17630,3773,16041,3773,16041,4028,17630,4028xe" filled="t" fillcolor="#DCE6F0" stroked="f">
              <v:path arrowok="t"/>
              <v:fill/>
            </v:shape>
            <v:shape style="position:absolute;left:1704;top:3737;width:689;height:0" coordorigin="1704,3737" coordsize="689,0" path="m1704,3737l2393,3737e" filled="f" stroked="t" strokeweight="0.58pt" strokecolor="#000000">
              <v:path arrowok="t"/>
            </v:shape>
            <v:shape style="position:absolute;left:2403;top:3737;width:2011;height:0" coordorigin="2403,3737" coordsize="2011,0" path="m2403,3737l4414,3737e" filled="f" stroked="t" strokeweight="0.58pt" strokecolor="#000000">
              <v:path arrowok="t"/>
            </v:shape>
            <v:shape style="position:absolute;left:4424;top:3737;width:2240;height:0" coordorigin="4424,3737" coordsize="2240,0" path="m4424,3737l6663,3737e" filled="f" stroked="t" strokeweight="0.58pt" strokecolor="#000000">
              <v:path arrowok="t"/>
            </v:shape>
            <v:shape style="position:absolute;left:6673;top:3737;width:3411;height:0" coordorigin="6673,3737" coordsize="3411,0" path="m6673,3737l10084,3737e" filled="f" stroked="t" strokeweight="0.58pt" strokecolor="#000000">
              <v:path arrowok="t"/>
            </v:shape>
            <v:shape style="position:absolute;left:10093;top:3737;width:2564;height:0" coordorigin="10093,3737" coordsize="2564,0" path="m10093,3737l12657,3737e" filled="f" stroked="t" strokeweight="0.58pt" strokecolor="#000000">
              <v:path arrowok="t"/>
            </v:shape>
            <v:shape style="position:absolute;left:12667;top:3737;width:1447;height:0" coordorigin="12667,3737" coordsize="1447,0" path="m12667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033;width:689;height:0" coordorigin="1704,4033" coordsize="689,0" path="m1704,4033l2393,4033e" filled="f" stroked="t" strokeweight="0.58pt" strokecolor="#000000">
              <v:path arrowok="t"/>
            </v:shape>
            <v:shape style="position:absolute;left:2403;top:4033;width:2011;height:0" coordorigin="2403,4033" coordsize="2011,0" path="m2403,4033l4414,4033e" filled="f" stroked="t" strokeweight="0.58pt" strokecolor="#000000">
              <v:path arrowok="t"/>
            </v:shape>
            <v:shape style="position:absolute;left:4424;top:4033;width:2240;height:0" coordorigin="4424,4033" coordsize="2240,0" path="m4424,4033l6663,4033e" filled="f" stroked="t" strokeweight="0.58pt" strokecolor="#000000">
              <v:path arrowok="t"/>
            </v:shape>
            <v:shape style="position:absolute;left:6673;top:4033;width:3411;height:0" coordorigin="6673,4033" coordsize="3411,0" path="m6673,4033l10084,4033e" filled="f" stroked="t" strokeweight="0.58pt" strokecolor="#000000">
              <v:path arrowok="t"/>
            </v:shape>
            <v:shape style="position:absolute;left:10093;top:4033;width:2564;height:0" coordorigin="10093,4033" coordsize="2564,0" path="m10093,4033l12657,4033e" filled="f" stroked="t" strokeweight="0.58pt" strokecolor="#000000">
              <v:path arrowok="t"/>
            </v:shape>
            <v:shape style="position:absolute;left:12667;top:4033;width:1447;height:0" coordorigin="12667,4033" coordsize="1447,0" path="m12667,4033l14114,4033e" filled="f" stroked="t" strokeweight="0.58pt" strokecolor="#000000">
              <v:path arrowok="t"/>
            </v:shape>
            <v:shape style="position:absolute;left:14124;top:4033;width:1843;height:0" coordorigin="14124,4033" coordsize="1843,0" path="m14124,4033l15967,4033e" filled="f" stroked="t" strokeweight="0.58pt" strokecolor="#000000">
              <v:path arrowok="t"/>
            </v:shape>
            <v:shape style="position:absolute;left:15976;top:4033;width:1721;height:0" coordorigin="15976,4033" coordsize="1721,0" path="m15976,4033l17698,4033e" filled="f" stroked="t" strokeweight="0.58pt" strokecolor="#000000">
              <v:path arrowok="t"/>
            </v:shape>
            <v:shape style="position:absolute;left:1704;top:4616;width:689;height:588" coordorigin="1704,4616" coordsize="689,588" path="m1704,5204l2393,5204,2393,4616,1704,4616,1704,5204xe" filled="t" fillcolor="#DCE6F0" stroked="f">
              <v:path arrowok="t"/>
              <v:fill/>
            </v:shape>
            <v:shape style="position:absolute;left:1737;top:5204;width:0;height:252" coordorigin="1737,5204" coordsize="0,252" path="m1737,5204l1737,5456e" filled="f" stroked="t" strokeweight="3.34pt" strokecolor="#DCE6F0">
              <v:path arrowok="t"/>
            </v:shape>
            <v:shape style="position:absolute;left:2361;top:5204;width:0;height:252" coordorigin="2361,5204" coordsize="0,252" path="m2361,5204l2361,5456e" filled="f" stroked="t" strokeweight="3.34pt" strokecolor="#DCE6F0">
              <v:path arrowok="t"/>
            </v:shape>
            <v:shape style="position:absolute;left:1704;top:5456;width:689;height:586" coordorigin="1704,5456" coordsize="689,586" path="m1704,6042l2393,6042,2393,5456,1704,5456,1704,6042xe" filled="t" fillcolor="#DCE6F0" stroked="f">
              <v:path arrowok="t"/>
              <v:fill/>
            </v:shape>
            <v:shape style="position:absolute;left:1769;top:5204;width:559;height:252" coordorigin="1769,5204" coordsize="559,252" path="m1769,5456l2328,5456,2328,5204,1769,5204,1769,5456xe" filled="t" fillcolor="#DCE6F0" stroked="f">
              <v:path arrowok="t"/>
              <v:fill/>
            </v:shape>
            <v:shape style="position:absolute;left:2403;top:4616;width:2009;height:1174" coordorigin="2403,4616" coordsize="2009,1174" path="m2403,5790l4412,5790,4412,4616,2403,4616,2403,5790xe" filled="t" fillcolor="#DCE6F0" stroked="f">
              <v:path arrowok="t"/>
              <v:fill/>
            </v:shape>
            <v:shape style="position:absolute;left:2435;top:5790;width:0;height:252" coordorigin="2435,5790" coordsize="0,252" path="m2435,5790l2435,6042e" filled="f" stroked="t" strokeweight="3.34pt" strokecolor="#DCE6F0">
              <v:path arrowok="t"/>
            </v:shape>
            <v:shape style="position:absolute;left:4346;top:5790;width:67;height:252" coordorigin="4346,5790" coordsize="67,252" path="m4346,6042l4413,6042,4413,5790,4346,5790,4346,6042xe" filled="t" fillcolor="#DCE6F0" stroked="f">
              <v:path arrowok="t"/>
              <v:fill/>
            </v:shape>
            <v:shape style="position:absolute;left:2468;top:5790;width:1879;height:252" coordorigin="2468,5790" coordsize="1879,252" path="m2468,6042l4347,6042,4347,5790,2468,5790,2468,6042xe" filled="t" fillcolor="#DCE6F0" stroked="f">
              <v:path arrowok="t"/>
              <v:fill/>
            </v:shape>
            <v:shape style="position:absolute;left:4421;top:4616;width:2242;height:1174" coordorigin="4421,4616" coordsize="2242,1174" path="m4421,5790l6663,5790,6663,4616,4421,4616,4421,5790xe" filled="t" fillcolor="#DCE6F0" stroked="f">
              <v:path arrowok="t"/>
              <v:fill/>
            </v:shape>
            <v:shape style="position:absolute;left:4420;top:5790;width:69;height:252" coordorigin="4420,5790" coordsize="69,252" path="m4420,6042l4489,6042,4489,5790,4420,5790,4420,6042xe" filled="t" fillcolor="#DCE6F0" stroked="f">
              <v:path arrowok="t"/>
              <v:fill/>
            </v:shape>
            <v:shape style="position:absolute;left:6631;top:5790;width:0;height:252" coordorigin="6631,5790" coordsize="0,252" path="m6631,5790l6631,6042e" filled="f" stroked="t" strokeweight="3.34pt" strokecolor="#DCE6F0">
              <v:path arrowok="t"/>
            </v:shape>
            <v:shape style="position:absolute;left:4488;top:5790;width:2110;height:252" coordorigin="4488,5790" coordsize="2110,252" path="m4488,6042l6598,6042,6598,5790,4488,5790,4488,6042xe" filled="t" fillcolor="#DCE6F0" stroked="f">
              <v:path arrowok="t"/>
              <v:fill/>
            </v:shape>
            <v:shape style="position:absolute;left:6673;top:4616;width:3408;height:413" coordorigin="6673,4616" coordsize="3408,413" path="m6673,5029l10081,5029,10081,4616,6673,4616,6673,5029xe" filled="t" fillcolor="#DCE6F0" stroked="f">
              <v:path arrowok="t"/>
              <v:fill/>
            </v:shape>
            <v:shape style="position:absolute;left:6705;top:5029;width:0;height:1013" coordorigin="6705,5029" coordsize="0,1013" path="m6705,5029l6705,6042e" filled="f" stroked="t" strokeweight="3.34pt" strokecolor="#DCE6F0">
              <v:path arrowok="t"/>
            </v:shape>
            <v:shape style="position:absolute;left:10049;top:5029;width:0;height:1013" coordorigin="10049,5029" coordsize="0,1013" path="m10049,5029l10049,6042e" filled="f" stroked="t" strokeweight="3.34pt" strokecolor="#DCE6F0">
              <v:path arrowok="t"/>
            </v:shape>
            <v:shape style="position:absolute;left:6738;top:5029;width:3279;height:254" coordorigin="6738,5029" coordsize="3279,254" path="m6738,5283l10017,5283,10017,5029,6738,5029,6738,5283xe" filled="t" fillcolor="#DCE6F0" stroked="f">
              <v:path arrowok="t"/>
              <v:fill/>
            </v:shape>
            <v:shape style="position:absolute;left:6738;top:5283;width:3279;height:252" coordorigin="6738,5283" coordsize="3279,252" path="m6738,5535l10017,5535,10017,5283,6738,5283,6738,5535xe" filled="t" fillcolor="#DCE6F0" stroked="f">
              <v:path arrowok="t"/>
              <v:fill/>
            </v:shape>
            <v:shape style="position:absolute;left:6738;top:5535;width:3279;height:254" coordorigin="6738,5535" coordsize="3279,254" path="m6738,5790l10017,5790,10017,5535,6738,5535,6738,5790xe" filled="t" fillcolor="#DCE6F0" stroked="f">
              <v:path arrowok="t"/>
              <v:fill/>
            </v:shape>
            <v:shape style="position:absolute;left:6738;top:5790;width:3279;height:252" coordorigin="6738,5790" coordsize="3279,252" path="m6738,6042l10017,6042,10017,5790,6738,5790,6738,6042xe" filled="t" fillcolor="#DCE6F0" stroked="f">
              <v:path arrowok="t"/>
              <v:fill/>
            </v:shape>
            <v:shape style="position:absolute;left:10093;top:4616;width:2561;height:161" coordorigin="10093,4616" coordsize="2561,161" path="m10093,4777l12655,4777,12655,4616,10093,4616,10093,4777xe" filled="t" fillcolor="#DCE6F0" stroked="f">
              <v:path arrowok="t"/>
              <v:fill/>
            </v:shape>
            <v:shape style="position:absolute;left:10126;top:4777;width:0;height:1265" coordorigin="10126,4777" coordsize="0,1265" path="m10126,4777l10126,6042e" filled="f" stroked="t" strokeweight="3.34pt" strokecolor="#DCE6F0">
              <v:path arrowok="t"/>
            </v:shape>
            <v:shape style="position:absolute;left:12622;top:4777;width:0;height:1265" coordorigin="12622,4777" coordsize="0,1265" path="m12622,4777l12622,6042e" filled="f" stroked="t" strokeweight="3.364pt" strokecolor="#DCE6F0">
              <v:path arrowok="t"/>
            </v:shape>
            <v:shape style="position:absolute;left:10158;top:4777;width:2431;height:252" coordorigin="10158,4777" coordsize="2431,252" path="m10158,5029l12589,5029,12589,4777,10158,4777,10158,5029xe" filled="t" fillcolor="#DCE6F0" stroked="f">
              <v:path arrowok="t"/>
              <v:fill/>
            </v:shape>
            <v:shape style="position:absolute;left:10158;top:5029;width:2431;height:254" coordorigin="10158,5029" coordsize="2431,254" path="m10158,5283l12589,5283,12589,5029,10158,5029,10158,5283xe" filled="t" fillcolor="#DCE6F0" stroked="f">
              <v:path arrowok="t"/>
              <v:fill/>
            </v:shape>
            <v:shape style="position:absolute;left:10158;top:5283;width:2431;height:252" coordorigin="10158,5283" coordsize="2431,252" path="m10158,5535l12589,5535,12589,5283,10158,5283,10158,5535xe" filled="t" fillcolor="#DCE6F0" stroked="f">
              <v:path arrowok="t"/>
              <v:fill/>
            </v:shape>
            <v:shape style="position:absolute;left:10158;top:5535;width:2431;height:254" coordorigin="10158,5535" coordsize="2431,254" path="m10158,5790l12589,5790,12589,5535,10158,5535,10158,5790xe" filled="t" fillcolor="#DCE6F0" stroked="f">
              <v:path arrowok="t"/>
              <v:fill/>
            </v:shape>
            <v:shape style="position:absolute;left:10158;top:5790;width:2431;height:252" coordorigin="10158,5790" coordsize="2431,252" path="m10158,6042l12589,6042,12589,5790,10158,5790,10158,6042xe" filled="t" fillcolor="#DCE6F0" stroked="f">
              <v:path arrowok="t"/>
              <v:fill/>
            </v:shape>
            <v:shape style="position:absolute;left:12667;top:4616;width:1447;height:1174" coordorigin="12667,4616" coordsize="1447,1174" path="m12667,5790l14114,5790,14114,4616,12667,4616,12667,5790xe" filled="t" fillcolor="#DCE6F0" stroked="f">
              <v:path arrowok="t"/>
              <v:fill/>
            </v:shape>
            <v:shape style="position:absolute;left:12699;top:5790;width:0;height:252" coordorigin="12699,5790" coordsize="0,252" path="m12699,5790l12699,6042e" filled="f" stroked="t" strokeweight="3.34pt" strokecolor="#DCE6F0">
              <v:path arrowok="t"/>
            </v:shape>
            <v:shape style="position:absolute;left:14048;top:5790;width:67;height:252" coordorigin="14048,5790" coordsize="67,252" path="m14048,6042l14115,6042,14115,5790,14048,5790,14048,6042xe" filled="t" fillcolor="#DCE6F0" stroked="f">
              <v:path arrowok="t"/>
              <v:fill/>
            </v:shape>
            <v:shape style="position:absolute;left:12732;top:5790;width:1318;height:252" coordorigin="12732,5790" coordsize="1318,252" path="m12732,6042l14049,6042,14049,5790,12732,5790,12732,6042xe" filled="t" fillcolor="#DCE6F0" stroked="f">
              <v:path arrowok="t"/>
              <v:fill/>
            </v:shape>
            <v:shape style="position:absolute;left:14124;top:4616;width:1843;height:1174" coordorigin="14124,4616" coordsize="1843,1174" path="m14124,5790l15967,5790,15967,4616,14124,4616,14124,5790xe" filled="t" fillcolor="#DCE6F0" stroked="f">
              <v:path arrowok="t"/>
              <v:fill/>
            </v:shape>
            <v:shape style="position:absolute;left:14123;top:5790;width:67;height:252" coordorigin="14123,5790" coordsize="67,252" path="m14123,6042l14189,6042,14189,5790,14123,5790,14123,6042xe" filled="t" fillcolor="#DCE6F0" stroked="f">
              <v:path arrowok="t"/>
              <v:fill/>
            </v:shape>
            <v:shape style="position:absolute;left:15901;top:5790;width:67;height:252" coordorigin="15901,5790" coordsize="67,252" path="m15901,6042l15968,6042,15968,5790,15901,5790,15901,6042xe" filled="t" fillcolor="#DCE6F0" stroked="f">
              <v:path arrowok="t"/>
              <v:fill/>
            </v:shape>
            <v:shape style="position:absolute;left:14188;top:5790;width:1714;height:252" coordorigin="14188,5790" coordsize="1714,252" path="m14188,6042l15902,6042,15902,5790,14188,5790,14188,6042xe" filled="t" fillcolor="#DCE6F0" stroked="f">
              <v:path arrowok="t"/>
              <v:fill/>
            </v:shape>
            <v:shape style="position:absolute;left:15976;top:4616;width:1719;height:1174" coordorigin="15976,4616" coordsize="1719,1174" path="m15976,5790l17695,5790,17695,4616,15976,4616,15976,5790xe" filled="t" fillcolor="#DCE6F0" stroked="f">
              <v:path arrowok="t"/>
              <v:fill/>
            </v:shape>
            <v:shape style="position:absolute;left:15975;top:5790;width:67;height:252" coordorigin="15975,5790" coordsize="67,252" path="m15975,6042l16042,6042,16042,5790,15975,5790,15975,6042xe" filled="t" fillcolor="#DCE6F0" stroked="f">
              <v:path arrowok="t"/>
              <v:fill/>
            </v:shape>
            <v:shape style="position:absolute;left:17663;top:5790;width:0;height:252" coordorigin="17663,5790" coordsize="0,252" path="m17663,5790l17663,6042e" filled="f" stroked="t" strokeweight="3.34pt" strokecolor="#DCE6F0">
              <v:path arrowok="t"/>
            </v:shape>
            <v:shape style="position:absolute;left:16041;top:5790;width:1589;height:252" coordorigin="16041,5790" coordsize="1589,252" path="m16041,6042l17630,6042,17630,5790,16041,5790,16041,6042xe" filled="t" fillcolor="#DCE6F0" stroked="f">
              <v:path arrowok="t"/>
              <v:fill/>
            </v:shape>
            <v:shape style="position:absolute;left:1704;top:4611;width:689;height:0" coordorigin="1704,4611" coordsize="689,0" path="m1704,4611l2393,4611e" filled="f" stroked="t" strokeweight="0.58pt" strokecolor="#000000">
              <v:path arrowok="t"/>
            </v:shape>
            <v:shape style="position:absolute;left:2403;top:4611;width:2011;height:0" coordorigin="2403,4611" coordsize="2011,0" path="m2403,4611l4414,4611e" filled="f" stroked="t" strokeweight="0.58pt" strokecolor="#000000">
              <v:path arrowok="t"/>
            </v:shape>
            <v:shape style="position:absolute;left:4424;top:4611;width:2240;height:0" coordorigin="4424,4611" coordsize="2240,0" path="m4424,4611l6663,4611e" filled="f" stroked="t" strokeweight="0.58pt" strokecolor="#000000">
              <v:path arrowok="t"/>
            </v:shape>
            <v:shape style="position:absolute;left:6673;top:4611;width:3411;height:0" coordorigin="6673,4611" coordsize="3411,0" path="m6673,4611l10084,4611e" filled="f" stroked="t" strokeweight="0.58pt" strokecolor="#000000">
              <v:path arrowok="t"/>
            </v:shape>
            <v:shape style="position:absolute;left:10093;top:4611;width:2564;height:0" coordorigin="10093,4611" coordsize="2564,0" path="m10093,4611l12657,4611e" filled="f" stroked="t" strokeweight="0.58pt" strokecolor="#000000">
              <v:path arrowok="t"/>
            </v:shape>
            <v:shape style="position:absolute;left:12667;top:4611;width:1447;height:0" coordorigin="12667,4611" coordsize="1447,0" path="m12667,4611l14114,4611e" filled="f" stroked="t" strokeweight="0.58pt" strokecolor="#000000">
              <v:path arrowok="t"/>
            </v:shape>
            <v:shape style="position:absolute;left:14124;top:4611;width:1843;height:0" coordorigin="14124,4611" coordsize="1843,0" path="m14124,4611l15967,4611e" filled="f" stroked="t" strokeweight="0.58pt" strokecolor="#000000">
              <v:path arrowok="t"/>
            </v:shape>
            <v:shape style="position:absolute;left:15976;top:4611;width:1721;height:0" coordorigin="15976,4611" coordsize="1721,0" path="m15976,4611l17698,4611e" filled="f" stroked="t" strokeweight="0.58pt" strokecolor="#000000">
              <v:path arrowok="t"/>
            </v:shape>
            <v:shape style="position:absolute;left:1704;top:6047;width:689;height:0" coordorigin="1704,6047" coordsize="689,0" path="m1704,6047l2393,6047e" filled="f" stroked="t" strokeweight="0.57998pt" strokecolor="#000000">
              <v:path arrowok="t"/>
            </v:shape>
            <v:shape style="position:absolute;left:2403;top:6047;width:2011;height:0" coordorigin="2403,6047" coordsize="2011,0" path="m2403,6047l4414,6047e" filled="f" stroked="t" strokeweight="0.57998pt" strokecolor="#000000">
              <v:path arrowok="t"/>
            </v:shape>
            <v:shape style="position:absolute;left:4424;top:6047;width:2240;height:0" coordorigin="4424,6047" coordsize="2240,0" path="m4424,6047l6663,6047e" filled="f" stroked="t" strokeweight="0.57998pt" strokecolor="#000000">
              <v:path arrowok="t"/>
            </v:shape>
            <v:shape style="position:absolute;left:6673;top:6047;width:3411;height:0" coordorigin="6673,6047" coordsize="3411,0" path="m6673,6047l10084,6047e" filled="f" stroked="t" strokeweight="0.57998pt" strokecolor="#000000">
              <v:path arrowok="t"/>
            </v:shape>
            <v:shape style="position:absolute;left:10093;top:6047;width:2564;height:0" coordorigin="10093,6047" coordsize="2564,0" path="m10093,6047l12657,6047e" filled="f" stroked="t" strokeweight="0.57998pt" strokecolor="#000000">
              <v:path arrowok="t"/>
            </v:shape>
            <v:shape style="position:absolute;left:12667;top:6047;width:1447;height:0" coordorigin="12667,6047" coordsize="1447,0" path="m12667,6047l14114,6047e" filled="f" stroked="t" strokeweight="0.57998pt" strokecolor="#000000">
              <v:path arrowok="t"/>
            </v:shape>
            <v:shape style="position:absolute;left:14124;top:6047;width:1843;height:0" coordorigin="14124,6047" coordsize="1843,0" path="m14124,6047l15967,6047e" filled="f" stroked="t" strokeweight="0.57998pt" strokecolor="#000000">
              <v:path arrowok="t"/>
            </v:shape>
            <v:shape style="position:absolute;left:15976;top:6047;width:1721;height:0" coordorigin="15976,6047" coordsize="1721,0" path="m15976,6047l17698,6047e" filled="f" stroked="t" strokeweight="0.57998pt" strokecolor="#000000">
              <v:path arrowok="t"/>
            </v:shape>
            <v:shape style="position:absolute;left:1704;top:6347;width:689;height:158" coordorigin="1704,6347" coordsize="689,158" path="m1704,6505l2393,6505,2393,6347,1704,6347,1704,6505xe" filled="t" fillcolor="#DCE6F0" stroked="f">
              <v:path arrowok="t"/>
              <v:fill/>
            </v:shape>
            <v:shape style="position:absolute;left:1737;top:6505;width:0;height:255" coordorigin="1737,6505" coordsize="0,255" path="m1737,6505l1737,6760e" filled="f" stroked="t" strokeweight="3.34pt" strokecolor="#DCE6F0">
              <v:path arrowok="t"/>
            </v:shape>
            <v:shape style="position:absolute;left:2361;top:6505;width:0;height:255" coordorigin="2361,6505" coordsize="0,255" path="m2361,6505l2361,6760e" filled="f" stroked="t" strokeweight="3.34pt" strokecolor="#DCE6F0">
              <v:path arrowok="t"/>
            </v:shape>
            <v:shape style="position:absolute;left:1704;top:6760;width:689;height:158" coordorigin="1704,6760" coordsize="689,158" path="m1704,6918l2393,6918,2393,6760,1704,6760,1704,6918xe" filled="t" fillcolor="#DCE6F0" stroked="f">
              <v:path arrowok="t"/>
              <v:fill/>
            </v:shape>
            <v:shape style="position:absolute;left:1769;top:6505;width:559;height:255" coordorigin="1769,6505" coordsize="559,255" path="m1769,6760l2328,6760,2328,6505,1769,6505,1769,6760xe" filled="t" fillcolor="#DCE6F0" stroked="f">
              <v:path arrowok="t"/>
              <v:fill/>
            </v:shape>
            <v:shape style="position:absolute;left:2403;top:6347;width:2009;height:317" coordorigin="2403,6347" coordsize="2009,317" path="m2403,6664l4412,6664,4412,6347,2403,6347,2403,6664xe" filled="t" fillcolor="#DCE6F0" stroked="f">
              <v:path arrowok="t"/>
              <v:fill/>
            </v:shape>
            <v:shape style="position:absolute;left:2435;top:6664;width:0;height:254" coordorigin="2435,6664" coordsize="0,254" path="m2435,6664l2435,6918e" filled="f" stroked="t" strokeweight="3.34pt" strokecolor="#DCE6F0">
              <v:path arrowok="t"/>
            </v:shape>
            <v:shape style="position:absolute;left:4346;top:6664;width:67;height:254" coordorigin="4346,6664" coordsize="67,254" path="m4346,6918l4413,6918,4413,6664,4346,6664,4346,6918xe" filled="t" fillcolor="#DCE6F0" stroked="f">
              <v:path arrowok="t"/>
              <v:fill/>
            </v:shape>
            <v:shape style="position:absolute;left:2468;top:6664;width:1879;height:254" coordorigin="2468,6664" coordsize="1879,254" path="m2468,6918l4347,6918,4347,6664,2468,6664,2468,6918xe" filled="t" fillcolor="#DCE6F0" stroked="f">
              <v:path arrowok="t"/>
              <v:fill/>
            </v:shape>
            <v:shape style="position:absolute;left:4421;top:6347;width:2242;height:317" coordorigin="4421,6347" coordsize="2242,317" path="m4421,6664l6663,6664,6663,6347,4421,6347,4421,6664xe" filled="t" fillcolor="#DCE6F0" stroked="f">
              <v:path arrowok="t"/>
              <v:fill/>
            </v:shape>
            <v:shape style="position:absolute;left:4420;top:6664;width:69;height:254" coordorigin="4420,6664" coordsize="69,254" path="m4420,6918l4489,6918,4489,6664,4420,6664,4420,6918xe" filled="t" fillcolor="#DCE6F0" stroked="f">
              <v:path arrowok="t"/>
              <v:fill/>
            </v:shape>
            <v:shape style="position:absolute;left:6598;top:6664;width:67;height:254" coordorigin="6598,6664" coordsize="67,254" path="m6598,6918l6664,6918,6664,6664,6598,6664,6598,6918xe" filled="t" fillcolor="#DCE6F0" stroked="f">
              <v:path arrowok="t"/>
              <v:fill/>
            </v:shape>
            <v:shape style="position:absolute;left:4488;top:6664;width:2110;height:254" coordorigin="4488,6664" coordsize="2110,254" path="m4488,6918l6598,6918,6598,6664,4488,6664,4488,6918xe" filled="t" fillcolor="#DCE6F0" stroked="f">
              <v:path arrowok="t"/>
              <v:fill/>
            </v:shape>
            <v:shape style="position:absolute;left:6673;top:6347;width:3408;height:317" coordorigin="6673,6347" coordsize="3408,317" path="m6673,6664l10081,6664,10081,6347,6673,6347,6673,6664xe" filled="t" fillcolor="#DCE6F0" stroked="f">
              <v:path arrowok="t"/>
              <v:fill/>
            </v:shape>
            <v:shape style="position:absolute;left:6672;top:6664;width:67;height:254" coordorigin="6672,6664" coordsize="67,254" path="m6672,6918l6739,6918,6739,6664,6672,6664,6672,6918xe" filled="t" fillcolor="#DCE6F0" stroked="f">
              <v:path arrowok="t"/>
              <v:fill/>
            </v:shape>
            <v:shape style="position:absolute;left:10049;top:6664;width:0;height:254" coordorigin="10049,6664" coordsize="0,254" path="m10049,6664l10049,6918e" filled="f" stroked="t" strokeweight="3.34pt" strokecolor="#DCE6F0">
              <v:path arrowok="t"/>
            </v:shape>
            <v:shape style="position:absolute;left:6738;top:6664;width:3279;height:254" coordorigin="6738,6664" coordsize="3279,254" path="m6738,6918l10017,6918,10017,6664,6738,6664,6738,6918xe" filled="t" fillcolor="#DCE6F0" stroked="f">
              <v:path arrowok="t"/>
              <v:fill/>
            </v:shape>
            <v:shape style="position:absolute;left:10093;top:6379;width:2561;height:0" coordorigin="10093,6379" coordsize="2561,0" path="m10093,6379l12655,6379e" filled="f" stroked="t" strokeweight="3.34pt" strokecolor="#DCE6F0">
              <v:path arrowok="t"/>
            </v:shape>
            <v:shape style="position:absolute;left:10126;top:6411;width:0;height:507" coordorigin="10126,6411" coordsize="0,507" path="m10126,6411l10126,6918e" filled="f" stroked="t" strokeweight="3.34pt" strokecolor="#DCE6F0">
              <v:path arrowok="t"/>
            </v:shape>
            <v:shape style="position:absolute;left:12622;top:6411;width:0;height:507" coordorigin="12622,6411" coordsize="0,507" path="m12622,6411l12622,6918e" filled="f" stroked="t" strokeweight="3.364pt" strokecolor="#DCE6F0">
              <v:path arrowok="t"/>
            </v:shape>
            <v:shape style="position:absolute;left:10158;top:6411;width:2431;height:252" coordorigin="10158,6411" coordsize="2431,252" path="m10158,6664l12589,6664,12589,6411,10158,6411,10158,6664xe" filled="t" fillcolor="#DCE6F0" stroked="f">
              <v:path arrowok="t"/>
              <v:fill/>
            </v:shape>
            <v:shape style="position:absolute;left:10158;top:6664;width:2431;height:254" coordorigin="10158,6664" coordsize="2431,254" path="m10158,6918l12589,6918,12589,6664,10158,6664,10158,6918xe" filled="t" fillcolor="#DCE6F0" stroked="f">
              <v:path arrowok="t"/>
              <v:fill/>
            </v:shape>
            <v:shape style="position:absolute;left:12667;top:6347;width:1447;height:317" coordorigin="12667,6347" coordsize="1447,317" path="m12667,6664l14114,6664,14114,6347,12667,6347,12667,6664xe" filled="t" fillcolor="#DCE6F0" stroked="f">
              <v:path arrowok="t"/>
              <v:fill/>
            </v:shape>
            <v:shape style="position:absolute;left:12699;top:6664;width:0;height:254" coordorigin="12699,6664" coordsize="0,254" path="m12699,6664l12699,6918e" filled="f" stroked="t" strokeweight="3.34pt" strokecolor="#DCE6F0">
              <v:path arrowok="t"/>
            </v:shape>
            <v:shape style="position:absolute;left:14048;top:6664;width:67;height:254" coordorigin="14048,6664" coordsize="67,254" path="m14048,6918l14115,6918,14115,6664,14048,6664,14048,6918xe" filled="t" fillcolor="#DCE6F0" stroked="f">
              <v:path arrowok="t"/>
              <v:fill/>
            </v:shape>
            <v:shape style="position:absolute;left:12732;top:6664;width:1318;height:254" coordorigin="12732,6664" coordsize="1318,254" path="m12732,6918l14049,6918,14049,6664,12732,6664,12732,6918xe" filled="t" fillcolor="#DCE6F0" stroked="f">
              <v:path arrowok="t"/>
              <v:fill/>
            </v:shape>
            <v:shape style="position:absolute;left:14124;top:6347;width:1843;height:317" coordorigin="14124,6347" coordsize="1843,317" path="m14124,6664l15967,6664,15967,6347,14124,6347,14124,6664xe" filled="t" fillcolor="#DCE6F0" stroked="f">
              <v:path arrowok="t"/>
              <v:fill/>
            </v:shape>
            <v:shape style="position:absolute;left:14123;top:6664;width:67;height:254" coordorigin="14123,6664" coordsize="67,254" path="m14123,6918l14189,6918,14189,6664,14123,6664,14123,6918xe" filled="t" fillcolor="#DCE6F0" stroked="f">
              <v:path arrowok="t"/>
              <v:fill/>
            </v:shape>
            <v:shape style="position:absolute;left:15901;top:6664;width:67;height:254" coordorigin="15901,6664" coordsize="67,254" path="m15901,6918l15968,6918,15968,6664,15901,6664,15901,6918xe" filled="t" fillcolor="#DCE6F0" stroked="f">
              <v:path arrowok="t"/>
              <v:fill/>
            </v:shape>
            <v:shape style="position:absolute;left:14188;top:6664;width:1714;height:254" coordorigin="14188,6664" coordsize="1714,254" path="m14188,6918l15902,6918,15902,6664,14188,6664,14188,6918xe" filled="t" fillcolor="#DCE6F0" stroked="f">
              <v:path arrowok="t"/>
              <v:fill/>
            </v:shape>
            <v:shape style="position:absolute;left:15976;top:6347;width:1719;height:317" coordorigin="15976,6347" coordsize="1719,317" path="m15976,6664l17695,6664,17695,6347,15976,6347,15976,6664xe" filled="t" fillcolor="#DCE6F0" stroked="f">
              <v:path arrowok="t"/>
              <v:fill/>
            </v:shape>
            <v:shape style="position:absolute;left:15975;top:6664;width:67;height:254" coordorigin="15975,6664" coordsize="67,254" path="m15975,6918l16042,6918,16042,6664,15975,6664,15975,6918xe" filled="t" fillcolor="#DCE6F0" stroked="f">
              <v:path arrowok="t"/>
              <v:fill/>
            </v:shape>
            <v:shape style="position:absolute;left:17663;top:6664;width:0;height:254" coordorigin="17663,6664" coordsize="0,254" path="m17663,6664l17663,6918e" filled="f" stroked="t" strokeweight="3.34pt" strokecolor="#DCE6F0">
              <v:path arrowok="t"/>
            </v:shape>
            <v:shape style="position:absolute;left:16041;top:6664;width:1589;height:254" coordorigin="16041,6664" coordsize="1589,254" path="m16041,6918l17630,6918,17630,6664,16041,6664,16041,6918xe" filled="t" fillcolor="#DCE6F0" stroked="f">
              <v:path arrowok="t"/>
              <v:fill/>
            </v:shape>
            <v:shape style="position:absolute;left:1704;top:6342;width:689;height:0" coordorigin="1704,6342" coordsize="689,0" path="m1704,6342l2393,6342e" filled="f" stroked="t" strokeweight="0.58001pt" strokecolor="#000000">
              <v:path arrowok="t"/>
            </v:shape>
            <v:shape style="position:absolute;left:2403;top:6342;width:2011;height:0" coordorigin="2403,6342" coordsize="2011,0" path="m2403,6342l4414,6342e" filled="f" stroked="t" strokeweight="0.58001pt" strokecolor="#000000">
              <v:path arrowok="t"/>
            </v:shape>
            <v:shape style="position:absolute;left:4424;top:6342;width:2240;height:0" coordorigin="4424,6342" coordsize="2240,0" path="m4424,6342l6663,6342e" filled="f" stroked="t" strokeweight="0.58001pt" strokecolor="#000000">
              <v:path arrowok="t"/>
            </v:shape>
            <v:shape style="position:absolute;left:6673;top:6342;width:3411;height:0" coordorigin="6673,6342" coordsize="3411,0" path="m6673,6342l10084,6342e" filled="f" stroked="t" strokeweight="0.58001pt" strokecolor="#000000">
              <v:path arrowok="t"/>
            </v:shape>
            <v:shape style="position:absolute;left:10093;top:6342;width:2564;height:0" coordorigin="10093,6342" coordsize="2564,0" path="m10093,6342l12657,6342e" filled="f" stroked="t" strokeweight="0.58001pt" strokecolor="#000000">
              <v:path arrowok="t"/>
            </v:shape>
            <v:shape style="position:absolute;left:12667;top:6342;width:1447;height:0" coordorigin="12667,6342" coordsize="1447,0" path="m12667,6342l14114,6342e" filled="f" stroked="t" strokeweight="0.58001pt" strokecolor="#000000">
              <v:path arrowok="t"/>
            </v:shape>
            <v:shape style="position:absolute;left:14124;top:6342;width:1843;height:0" coordorigin="14124,6342" coordsize="1843,0" path="m14124,6342l15967,6342e" filled="f" stroked="t" strokeweight="0.58001pt" strokecolor="#000000">
              <v:path arrowok="t"/>
            </v:shape>
            <v:shape style="position:absolute;left:15976;top:6342;width:1721;height:0" coordorigin="15976,6342" coordsize="1721,0" path="m15976,6342l17698,6342e" filled="f" stroked="t" strokeweight="0.58001pt" strokecolor="#000000">
              <v:path arrowok="t"/>
            </v:shape>
            <v:shape style="position:absolute;left:1704;top:6923;width:689;height:0" coordorigin="1704,6923" coordsize="689,0" path="m1704,6923l2393,6923e" filled="f" stroked="t" strokeweight="0.57998pt" strokecolor="#000000">
              <v:path arrowok="t"/>
            </v:shape>
            <v:shape style="position:absolute;left:2403;top:6923;width:2011;height:0" coordorigin="2403,6923" coordsize="2011,0" path="m2403,6923l4414,6923e" filled="f" stroked="t" strokeweight="0.57998pt" strokecolor="#000000">
              <v:path arrowok="t"/>
            </v:shape>
            <v:shape style="position:absolute;left:4424;top:6923;width:2240;height:0" coordorigin="4424,6923" coordsize="2240,0" path="m4424,6923l6663,6923e" filled="f" stroked="t" strokeweight="0.57998pt" strokecolor="#000000">
              <v:path arrowok="t"/>
            </v:shape>
            <v:shape style="position:absolute;left:6673;top:6923;width:3411;height:0" coordorigin="6673,6923" coordsize="3411,0" path="m6673,6923l10084,6923e" filled="f" stroked="t" strokeweight="0.57998pt" strokecolor="#000000">
              <v:path arrowok="t"/>
            </v:shape>
            <v:shape style="position:absolute;left:10093;top:6923;width:2564;height:0" coordorigin="10093,6923" coordsize="2564,0" path="m10093,6923l12657,6923e" filled="f" stroked="t" strokeweight="0.57998pt" strokecolor="#000000">
              <v:path arrowok="t"/>
            </v:shape>
            <v:shape style="position:absolute;left:12667;top:6923;width:1447;height:0" coordorigin="12667,6923" coordsize="1447,0" path="m12667,6923l14114,6923e" filled="f" stroked="t" strokeweight="0.57998pt" strokecolor="#000000">
              <v:path arrowok="t"/>
            </v:shape>
            <v:shape style="position:absolute;left:14124;top:6923;width:1843;height:0" coordorigin="14124,6923" coordsize="1843,0" path="m14124,6923l15967,6923e" filled="f" stroked="t" strokeweight="0.57998pt" strokecolor="#000000">
              <v:path arrowok="t"/>
            </v:shape>
            <v:shape style="position:absolute;left:15976;top:6923;width:1721;height:0" coordorigin="15976,6923" coordsize="1721,0" path="m15976,6923l17698,6923e" filled="f" stroked="t" strokeweight="0.57998pt" strokecolor="#000000">
              <v:path arrowok="t"/>
            </v:shape>
            <v:shape style="position:absolute;left:1704;top:7223;width:689;height:125" coordorigin="1704,7223" coordsize="689,125" path="m1704,7348l2393,7348,2393,7223,1704,7223,1704,7348xe" filled="t" fillcolor="#DCE6F0" stroked="f">
              <v:path arrowok="t"/>
              <v:fill/>
            </v:shape>
            <v:shape style="position:absolute;left:1737;top:7348;width:0;height:254" coordorigin="1737,7348" coordsize="0,254" path="m1737,7348l1737,7602e" filled="f" stroked="t" strokeweight="3.34pt" strokecolor="#DCE6F0">
              <v:path arrowok="t"/>
            </v:shape>
            <v:shape style="position:absolute;left:2361;top:7348;width:0;height:254" coordorigin="2361,7348" coordsize="0,254" path="m2361,7348l2361,7602e" filled="f" stroked="t" strokeweight="3.34pt" strokecolor="#DCE6F0">
              <v:path arrowok="t"/>
            </v:shape>
            <v:shape style="position:absolute;left:1704;top:7602;width:689;height:127" coordorigin="1704,7602" coordsize="689,127" path="m1704,7729l2393,7729,2393,7602,1704,7602,1704,7729xe" filled="t" fillcolor="#DCE6F0" stroked="f">
              <v:path arrowok="t"/>
              <v:fill/>
            </v:shape>
            <v:shape style="position:absolute;left:1769;top:7348;width:559;height:254" coordorigin="1769,7348" coordsize="559,254" path="m1769,7602l2328,7602,2328,7348,1769,7348,1769,7602xe" filled="t" fillcolor="#DCE6F0" stroked="f">
              <v:path arrowok="t"/>
              <v:fill/>
            </v:shape>
            <v:shape style="position:absolute;left:2403;top:7223;width:2009;height:252" coordorigin="2403,7223" coordsize="2009,252" path="m2403,7475l4412,7475,4412,7223,2403,7223,2403,7475xe" filled="t" fillcolor="#DCE6F0" stroked="f">
              <v:path arrowok="t"/>
              <v:fill/>
            </v:shape>
            <v:shape style="position:absolute;left:2435;top:7475;width:0;height:254" coordorigin="2435,7475" coordsize="0,254" path="m2435,7475l2435,7729e" filled="f" stroked="t" strokeweight="3.34pt" strokecolor="#DCE6F0">
              <v:path arrowok="t"/>
            </v:shape>
            <v:shape style="position:absolute;left:4346;top:7475;width:67;height:254" coordorigin="4346,7475" coordsize="67,254" path="m4346,7729l4413,7729,4413,7475,4346,7475,4346,7729xe" filled="t" fillcolor="#DCE6F0" stroked="f">
              <v:path arrowok="t"/>
              <v:fill/>
            </v:shape>
            <v:shape style="position:absolute;left:2468;top:7475;width:1879;height:254" coordorigin="2468,7475" coordsize="1879,254" path="m2468,7729l4347,7729,4347,7475,2468,7475,2468,7729xe" filled="t" fillcolor="#DCE6F0" stroked="f">
              <v:path arrowok="t"/>
              <v:fill/>
            </v:shape>
            <v:shape style="position:absolute;left:4421;top:7223;width:2242;height:252" coordorigin="4421,7223" coordsize="2242,252" path="m4421,7475l6663,7475,6663,7223,4421,7223,4421,7475xe" filled="t" fillcolor="#DCE6F0" stroked="f">
              <v:path arrowok="t"/>
              <v:fill/>
            </v:shape>
            <v:shape style="position:absolute;left:4420;top:7475;width:69;height:254" coordorigin="4420,7475" coordsize="69,254" path="m4420,7729l4489,7729,4489,7475,4420,7475,4420,7729xe" filled="t" fillcolor="#DCE6F0" stroked="f">
              <v:path arrowok="t"/>
              <v:fill/>
            </v:shape>
            <v:shape style="position:absolute;left:6598;top:7475;width:67;height:254" coordorigin="6598,7475" coordsize="67,254" path="m6598,7729l6664,7729,6664,7475,6598,7475,6598,7729xe" filled="t" fillcolor="#DCE6F0" stroked="f">
              <v:path arrowok="t"/>
              <v:fill/>
            </v:shape>
            <v:shape style="position:absolute;left:4488;top:7475;width:2110;height:254" coordorigin="4488,7475" coordsize="2110,254" path="m4488,7729l6598,7729,6598,7475,4488,7475,4488,7729xe" filled="t" fillcolor="#DCE6F0" stroked="f">
              <v:path arrowok="t"/>
              <v:fill/>
            </v:shape>
            <v:shape style="position:absolute;left:6673;top:7223;width:3408;height:252" coordorigin="6673,7223" coordsize="3408,252" path="m6673,7475l10081,7475,10081,7223,6673,7223,6673,7475xe" filled="t" fillcolor="#DCE6F0" stroked="f">
              <v:path arrowok="t"/>
              <v:fill/>
            </v:shape>
            <v:shape style="position:absolute;left:6672;top:7475;width:67;height:254" coordorigin="6672,7475" coordsize="67,254" path="m6672,7729l6739,7729,6739,7475,6672,7475,6672,7729xe" filled="t" fillcolor="#DCE6F0" stroked="f">
              <v:path arrowok="t"/>
              <v:fill/>
            </v:shape>
            <v:shape style="position:absolute;left:10049;top:7475;width:0;height:254" coordorigin="10049,7475" coordsize="0,254" path="m10049,7475l10049,7729e" filled="f" stroked="t" strokeweight="3.34pt" strokecolor="#DCE6F0">
              <v:path arrowok="t"/>
            </v:shape>
            <v:shape style="position:absolute;left:6738;top:7475;width:3279;height:254" coordorigin="6738,7475" coordsize="3279,254" path="m6738,7729l10017,7729,10017,7475,6738,7475,6738,7729xe" filled="t" fillcolor="#DCE6F0" stroked="f">
              <v:path arrowok="t"/>
              <v:fill/>
            </v:shape>
            <v:shape style="position:absolute;left:10126;top:7223;width:0;height:506" coordorigin="10126,7223" coordsize="0,506" path="m10126,7223l10126,7729e" filled="f" stroked="t" strokeweight="3.34pt" strokecolor="#DCE6F0">
              <v:path arrowok="t"/>
            </v:shape>
            <v:shape style="position:absolute;left:12622;top:7223;width:0;height:506" coordorigin="12622,7223" coordsize="0,506" path="m12622,7223l12622,7729e" filled="f" stroked="t" strokeweight="3.364pt" strokecolor="#DCE6F0">
              <v:path arrowok="t"/>
            </v:shape>
            <v:shape style="position:absolute;left:10158;top:7223;width:2431;height:252" coordorigin="10158,7223" coordsize="2431,252" path="m12589,7475l12589,7223,10158,7223,10158,7475,12589,7475xe" filled="t" fillcolor="#DCE6F0" stroked="f">
              <v:path arrowok="t"/>
              <v:fill/>
            </v:shape>
            <v:shape style="position:absolute;left:10158;top:7475;width:2431;height:254" coordorigin="10158,7475" coordsize="2431,254" path="m10158,7729l12589,7729,12589,7475,10158,7475,10158,7729xe" filled="t" fillcolor="#DCE6F0" stroked="f">
              <v:path arrowok="t"/>
              <v:fill/>
            </v:shape>
            <v:shape style="position:absolute;left:12667;top:7223;width:1447;height:252" coordorigin="12667,7223" coordsize="1447,252" path="m12667,7475l14114,7475,14114,7223,12667,7223,12667,7475xe" filled="t" fillcolor="#DCE6F0" stroked="f">
              <v:path arrowok="t"/>
              <v:fill/>
            </v:shape>
            <v:shape style="position:absolute;left:12699;top:7475;width:0;height:254" coordorigin="12699,7475" coordsize="0,254" path="m12699,7475l12699,7729e" filled="f" stroked="t" strokeweight="3.34pt" strokecolor="#DCE6F0">
              <v:path arrowok="t"/>
            </v:shape>
            <v:shape style="position:absolute;left:14048;top:7475;width:67;height:254" coordorigin="14048,7475" coordsize="67,254" path="m14048,7729l14115,7729,14115,7475,14048,7475,14048,7729xe" filled="t" fillcolor="#DCE6F0" stroked="f">
              <v:path arrowok="t"/>
              <v:fill/>
            </v:shape>
            <v:shape style="position:absolute;left:12732;top:7475;width:1318;height:254" coordorigin="12732,7475" coordsize="1318,254" path="m12732,7729l14049,7729,14049,7475,12732,7475,12732,7729xe" filled="t" fillcolor="#DCE6F0" stroked="f">
              <v:path arrowok="t"/>
              <v:fill/>
            </v:shape>
            <v:shape style="position:absolute;left:14124;top:7223;width:1843;height:252" coordorigin="14124,7223" coordsize="1843,252" path="m14124,7475l15967,7475,15967,7223,14124,7223,14124,7475xe" filled="t" fillcolor="#DCE6F0" stroked="f">
              <v:path arrowok="t"/>
              <v:fill/>
            </v:shape>
            <v:shape style="position:absolute;left:14123;top:7475;width:67;height:254" coordorigin="14123,7475" coordsize="67,254" path="m14123,7729l14189,7729,14189,7475,14123,7475,14123,7729xe" filled="t" fillcolor="#DCE6F0" stroked="f">
              <v:path arrowok="t"/>
              <v:fill/>
            </v:shape>
            <v:shape style="position:absolute;left:15901;top:7475;width:67;height:254" coordorigin="15901,7475" coordsize="67,254" path="m15901,7729l15968,7729,15968,7475,15901,7475,15901,7729xe" filled="t" fillcolor="#DCE6F0" stroked="f">
              <v:path arrowok="t"/>
              <v:fill/>
            </v:shape>
            <v:shape style="position:absolute;left:14188;top:7475;width:1714;height:254" coordorigin="14188,7475" coordsize="1714,254" path="m14188,7729l15902,7729,15902,7475,14188,7475,14188,7729xe" filled="t" fillcolor="#DCE6F0" stroked="f">
              <v:path arrowok="t"/>
              <v:fill/>
            </v:shape>
            <v:shape style="position:absolute;left:15976;top:7223;width:1719;height:252" coordorigin="15976,7223" coordsize="1719,252" path="m15976,7475l17695,7475,17695,7223,15976,7223,15976,7475xe" filled="t" fillcolor="#DCE6F0" stroked="f">
              <v:path arrowok="t"/>
              <v:fill/>
            </v:shape>
            <v:shape style="position:absolute;left:15975;top:7475;width:67;height:254" coordorigin="15975,7475" coordsize="67,254" path="m15975,7729l16042,7729,16042,7475,15975,7475,15975,7729xe" filled="t" fillcolor="#DCE6F0" stroked="f">
              <v:path arrowok="t"/>
              <v:fill/>
            </v:shape>
            <v:shape style="position:absolute;left:17663;top:7475;width:0;height:254" coordorigin="17663,7475" coordsize="0,254" path="m17663,7475l17663,7729e" filled="f" stroked="t" strokeweight="3.34pt" strokecolor="#DCE6F0">
              <v:path arrowok="t"/>
            </v:shape>
            <v:shape style="position:absolute;left:16041;top:7475;width:1589;height:254" coordorigin="16041,7475" coordsize="1589,254" path="m16041,7729l17630,7729,17630,7475,16041,7475,16041,7729xe" filled="t" fillcolor="#DCE6F0" stroked="f">
              <v:path arrowok="t"/>
              <v:fill/>
            </v:shape>
            <v:shape style="position:absolute;left:1704;top:7218;width:689;height:0" coordorigin="1704,7218" coordsize="689,0" path="m1704,7218l2393,7218e" filled="f" stroked="t" strokeweight="0.58001pt" strokecolor="#000000">
              <v:path arrowok="t"/>
            </v:shape>
            <v:shape style="position:absolute;left:2403;top:7218;width:2011;height:0" coordorigin="2403,7218" coordsize="2011,0" path="m2403,7218l4414,7218e" filled="f" stroked="t" strokeweight="0.58001pt" strokecolor="#000000">
              <v:path arrowok="t"/>
            </v:shape>
            <v:shape style="position:absolute;left:4424;top:7218;width:2240;height:0" coordorigin="4424,7218" coordsize="2240,0" path="m4424,7218l6663,7218e" filled="f" stroked="t" strokeweight="0.58001pt" strokecolor="#000000">
              <v:path arrowok="t"/>
            </v:shape>
            <v:shape style="position:absolute;left:6673;top:7218;width:3411;height:0" coordorigin="6673,7218" coordsize="3411,0" path="m6673,7218l10084,7218e" filled="f" stroked="t" strokeweight="0.58001pt" strokecolor="#000000">
              <v:path arrowok="t"/>
            </v:shape>
            <v:shape style="position:absolute;left:10093;top:7218;width:2564;height:0" coordorigin="10093,7218" coordsize="2564,0" path="m10093,7218l12657,7218e" filled="f" stroked="t" strokeweight="0.58001pt" strokecolor="#000000">
              <v:path arrowok="t"/>
            </v:shape>
            <v:shape style="position:absolute;left:12667;top:7218;width:1447;height:0" coordorigin="12667,7218" coordsize="1447,0" path="m12667,7218l14114,7218e" filled="f" stroked="t" strokeweight="0.58001pt" strokecolor="#000000">
              <v:path arrowok="t"/>
            </v:shape>
            <v:shape style="position:absolute;left:14124;top:7218;width:1843;height:0" coordorigin="14124,7218" coordsize="1843,0" path="m14124,7218l15967,7218e" filled="f" stroked="t" strokeweight="0.58001pt" strokecolor="#000000">
              <v:path arrowok="t"/>
            </v:shape>
            <v:shape style="position:absolute;left:15976;top:7218;width:1721;height:0" coordorigin="15976,7218" coordsize="1721,0" path="m15976,7218l17698,7218e" filled="f" stroked="t" strokeweight="0.58001pt" strokecolor="#000000">
              <v:path arrowok="t"/>
            </v:shape>
            <v:shape style="position:absolute;left:1704;top:7734;width:689;height:0" coordorigin="1704,7734" coordsize="689,0" path="m1704,7734l2393,7734e" filled="f" stroked="t" strokeweight="0.57998pt" strokecolor="#000000">
              <v:path arrowok="t"/>
            </v:shape>
            <v:shape style="position:absolute;left:2403;top:7734;width:2011;height:0" coordorigin="2403,7734" coordsize="2011,0" path="m2403,7734l4414,7734e" filled="f" stroked="t" strokeweight="0.57998pt" strokecolor="#000000">
              <v:path arrowok="t"/>
            </v:shape>
            <v:shape style="position:absolute;left:4424;top:7734;width:2240;height:0" coordorigin="4424,7734" coordsize="2240,0" path="m4424,7734l6663,7734e" filled="f" stroked="t" strokeweight="0.57998pt" strokecolor="#000000">
              <v:path arrowok="t"/>
            </v:shape>
            <v:shape style="position:absolute;left:6673;top:7734;width:3411;height:0" coordorigin="6673,7734" coordsize="3411,0" path="m6673,7734l10084,7734e" filled="f" stroked="t" strokeweight="0.57998pt" strokecolor="#000000">
              <v:path arrowok="t"/>
            </v:shape>
            <v:shape style="position:absolute;left:10093;top:7734;width:2564;height:0" coordorigin="10093,7734" coordsize="2564,0" path="m10093,7734l12657,7734e" filled="f" stroked="t" strokeweight="0.57998pt" strokecolor="#000000">
              <v:path arrowok="t"/>
            </v:shape>
            <v:shape style="position:absolute;left:12667;top:7734;width:1447;height:0" coordorigin="12667,7734" coordsize="1447,0" path="m12667,7734l14114,7734e" filled="f" stroked="t" strokeweight="0.57998pt" strokecolor="#000000">
              <v:path arrowok="t"/>
            </v:shape>
            <v:shape style="position:absolute;left:14124;top:7734;width:1843;height:0" coordorigin="14124,7734" coordsize="1843,0" path="m14124,7734l15967,7734e" filled="f" stroked="t" strokeweight="0.57998pt" strokecolor="#000000">
              <v:path arrowok="t"/>
            </v:shape>
            <v:shape style="position:absolute;left:15976;top:7734;width:1721;height:0" coordorigin="15976,7734" coordsize="1721,0" path="m15976,7734l17698,7734e" filled="f" stroked="t" strokeweight="0.57998pt" strokecolor="#000000">
              <v:path arrowok="t"/>
            </v:shape>
            <v:shape style="position:absolute;left:1704;top:8034;width:689;height:158" coordorigin="1704,8034" coordsize="689,158" path="m1704,8193l2393,8193,2393,8034,1704,8034,1704,8193xe" filled="t" fillcolor="#DCE6F0" stroked="f">
              <v:path arrowok="t"/>
              <v:fill/>
            </v:shape>
            <v:shape style="position:absolute;left:1737;top:8193;width:0;height:252" coordorigin="1737,8193" coordsize="0,252" path="m1737,8193l1737,8445e" filled="f" stroked="t" strokeweight="3.34pt" strokecolor="#DCE6F0">
              <v:path arrowok="t"/>
            </v:shape>
            <v:shape style="position:absolute;left:2361;top:8193;width:0;height:252" coordorigin="2361,8193" coordsize="0,252" path="m2361,8193l2361,8445e" filled="f" stroked="t" strokeweight="3.34pt" strokecolor="#DCE6F0">
              <v:path arrowok="t"/>
            </v:shape>
            <v:shape style="position:absolute;left:1704;top:8445;width:689;height:158" coordorigin="1704,8445" coordsize="689,158" path="m1704,8603l2393,8603,2393,8445,1704,8445,1704,8603xe" filled="t" fillcolor="#DCE6F0" stroked="f">
              <v:path arrowok="t"/>
              <v:fill/>
            </v:shape>
            <v:shape style="position:absolute;left:1769;top:8193;width:559;height:252" coordorigin="1769,8193" coordsize="559,252" path="m1769,8445l2328,8445,2328,8193,1769,8193,1769,8445xe" filled="t" fillcolor="#DCE6F0" stroked="f">
              <v:path arrowok="t"/>
              <v:fill/>
            </v:shape>
            <v:shape style="position:absolute;left:2403;top:8034;width:2009;height:317" coordorigin="2403,8034" coordsize="2009,317" path="m2403,8351l4412,8351,4412,8034,2403,8034,2403,8351xe" filled="t" fillcolor="#DCE6F0" stroked="f">
              <v:path arrowok="t"/>
              <v:fill/>
            </v:shape>
            <v:shape style="position:absolute;left:2435;top:8351;width:0;height:252" coordorigin="2435,8351" coordsize="0,252" path="m2435,8351l2435,8603e" filled="f" stroked="t" strokeweight="3.34pt" strokecolor="#DCE6F0">
              <v:path arrowok="t"/>
            </v:shape>
            <v:shape style="position:absolute;left:4346;top:8351;width:67;height:252" coordorigin="4346,8351" coordsize="67,252" path="m4346,8603l4413,8603,4413,8351,4346,8351,4346,8603xe" filled="t" fillcolor="#DCE6F0" stroked="f">
              <v:path arrowok="t"/>
              <v:fill/>
            </v:shape>
            <v:shape style="position:absolute;left:2468;top:8351;width:1879;height:252" coordorigin="2468,8351" coordsize="1879,252" path="m2468,8603l4347,8603,4347,8351,2468,8351,2468,8603xe" filled="t" fillcolor="#DCE6F0" stroked="f">
              <v:path arrowok="t"/>
              <v:fill/>
            </v:shape>
            <v:shape style="position:absolute;left:4421;top:8034;width:2242;height:317" coordorigin="4421,8034" coordsize="2242,317" path="m4421,8351l6663,8351,6663,8034,4421,8034,4421,8351xe" filled="t" fillcolor="#DCE6F0" stroked="f">
              <v:path arrowok="t"/>
              <v:fill/>
            </v:shape>
            <v:shape style="position:absolute;left:4420;top:8351;width:69;height:252" coordorigin="4420,8351" coordsize="69,252" path="m4420,8603l4489,8603,4489,8351,4420,8351,4420,8603xe" filled="t" fillcolor="#DCE6F0" stroked="f">
              <v:path arrowok="t"/>
              <v:fill/>
            </v:shape>
            <v:shape style="position:absolute;left:6631;top:8351;width:0;height:252" coordorigin="6631,8351" coordsize="0,252" path="m6631,8351l6631,8603e" filled="f" stroked="t" strokeweight="3.34pt" strokecolor="#DCE6F0">
              <v:path arrowok="t"/>
            </v:shape>
            <v:shape style="position:absolute;left:4488;top:8351;width:2110;height:252" coordorigin="4488,8351" coordsize="2110,252" path="m4488,8603l6598,8603,6598,8351,4488,8351,4488,8603xe" filled="t" fillcolor="#DCE6F0" stroked="f">
              <v:path arrowok="t"/>
              <v:fill/>
            </v:shape>
            <v:shape style="position:absolute;left:6673;top:8033;width:3408;height:64" coordorigin="6673,8033" coordsize="3408,64" path="m6673,8098l10081,8098,10081,8033,6673,8033,6673,8098xe" filled="t" fillcolor="#DCE6F0" stroked="f">
              <v:path arrowok="t"/>
              <v:fill/>
            </v:shape>
            <v:shape style="position:absolute;left:6705;top:8097;width:0;height:506" coordorigin="6705,8097" coordsize="0,506" path="m6705,8097l6705,8603e" filled="f" stroked="t" strokeweight="3.34pt" strokecolor="#DCE6F0">
              <v:path arrowok="t"/>
            </v:shape>
            <v:shape style="position:absolute;left:10049;top:8097;width:0;height:506" coordorigin="10049,8097" coordsize="0,506" path="m10049,8097l10049,8603e" filled="f" stroked="t" strokeweight="3.34pt" strokecolor="#DCE6F0">
              <v:path arrowok="t"/>
            </v:shape>
            <v:shape style="position:absolute;left:6738;top:8097;width:3279;height:254" coordorigin="6738,8097" coordsize="3279,254" path="m6738,8351l10017,8351,10017,8097,6738,8097,6738,8351xe" filled="t" fillcolor="#DCE6F0" stroked="f">
              <v:path arrowok="t"/>
              <v:fill/>
            </v:shape>
            <v:shape style="position:absolute;left:6738;top:8351;width:3279;height:252" coordorigin="6738,8351" coordsize="3279,252" path="m6738,8603l10017,8603,10017,8351,6738,8351,6738,8603xe" filled="t" fillcolor="#DCE6F0" stroked="f">
              <v:path arrowok="t"/>
              <v:fill/>
            </v:shape>
            <v:shape style="position:absolute;left:10093;top:8034;width:2561;height:317" coordorigin="10093,8034" coordsize="2561,317" path="m10093,8351l12655,8351,12655,8034,10093,8034,10093,8351xe" filled="t" fillcolor="#DCE6F0" stroked="f">
              <v:path arrowok="t"/>
              <v:fill/>
            </v:shape>
            <v:shape style="position:absolute;left:10126;top:8351;width:0;height:252" coordorigin="10126,8351" coordsize="0,252" path="m10126,8351l10126,8603e" filled="f" stroked="t" strokeweight="3.34pt" strokecolor="#DCE6F0">
              <v:path arrowok="t"/>
            </v:shape>
            <v:shape style="position:absolute;left:12622;top:8351;width:0;height:252" coordorigin="12622,8351" coordsize="0,252" path="m12622,8351l12622,8603e" filled="f" stroked="t" strokeweight="3.364pt" strokecolor="#DCE6F0">
              <v:path arrowok="t"/>
            </v:shape>
            <v:shape style="position:absolute;left:10158;top:8351;width:2431;height:252" coordorigin="10158,8351" coordsize="2431,252" path="m10158,8603l12589,8603,12589,8351,10158,8351,10158,8603xe" filled="t" fillcolor="#DCE6F0" stroked="f">
              <v:path arrowok="t"/>
              <v:fill/>
            </v:shape>
            <v:shape style="position:absolute;left:12667;top:8034;width:1447;height:317" coordorigin="12667,8034" coordsize="1447,317" path="m12667,8351l14114,8351,14114,8034,12667,8034,12667,8351xe" filled="t" fillcolor="#DCE6F0" stroked="f">
              <v:path arrowok="t"/>
              <v:fill/>
            </v:shape>
            <v:shape style="position:absolute;left:12699;top:8351;width:0;height:252" coordorigin="12699,8351" coordsize="0,252" path="m12699,8351l12699,8603e" filled="f" stroked="t" strokeweight="3.34pt" strokecolor="#DCE6F0">
              <v:path arrowok="t"/>
            </v:shape>
            <v:shape style="position:absolute;left:14048;top:8351;width:67;height:252" coordorigin="14048,8351" coordsize="67,252" path="m14048,8603l14115,8603,14115,8351,14048,8351,14048,8603xe" filled="t" fillcolor="#DCE6F0" stroked="f">
              <v:path arrowok="t"/>
              <v:fill/>
            </v:shape>
            <v:shape style="position:absolute;left:12732;top:8351;width:1318;height:252" coordorigin="12732,8351" coordsize="1318,252" path="m12732,8603l14049,8603,14049,8351,12732,8351,12732,8603xe" filled="t" fillcolor="#DCE6F0" stroked="f">
              <v:path arrowok="t"/>
              <v:fill/>
            </v:shape>
            <v:shape style="position:absolute;left:14124;top:8034;width:1843;height:317" coordorigin="14124,8034" coordsize="1843,317" path="m14124,8351l15967,8351,15967,8034,14124,8034,14124,8351xe" filled="t" fillcolor="#DCE6F0" stroked="f">
              <v:path arrowok="t"/>
              <v:fill/>
            </v:shape>
            <v:shape style="position:absolute;left:14123;top:8351;width:67;height:252" coordorigin="14123,8351" coordsize="67,252" path="m14123,8603l14189,8603,14189,8351,14123,8351,14123,8603xe" filled="t" fillcolor="#DCE6F0" stroked="f">
              <v:path arrowok="t"/>
              <v:fill/>
            </v:shape>
            <v:shape style="position:absolute;left:15901;top:8351;width:67;height:252" coordorigin="15901,8351" coordsize="67,252" path="m15901,8603l15968,8603,15968,8351,15901,8351,15901,8603xe" filled="t" fillcolor="#DCE6F0" stroked="f">
              <v:path arrowok="t"/>
              <v:fill/>
            </v:shape>
            <v:shape style="position:absolute;left:14188;top:8351;width:1714;height:252" coordorigin="14188,8351" coordsize="1714,252" path="m14188,8603l15902,8603,15902,8351,14188,8351,14188,8603xe" filled="t" fillcolor="#DCE6F0" stroked="f">
              <v:path arrowok="t"/>
              <v:fill/>
            </v:shape>
            <v:shape style="position:absolute;left:15976;top:8034;width:1719;height:317" coordorigin="15976,8034" coordsize="1719,317" path="m15976,8351l17695,8351,17695,8034,15976,8034,15976,8351xe" filled="t" fillcolor="#DCE6F0" stroked="f">
              <v:path arrowok="t"/>
              <v:fill/>
            </v:shape>
            <v:shape style="position:absolute;left:15975;top:8351;width:67;height:252" coordorigin="15975,8351" coordsize="67,252" path="m15975,8603l16042,8603,16042,8351,15975,8351,15975,8603xe" filled="t" fillcolor="#DCE6F0" stroked="f">
              <v:path arrowok="t"/>
              <v:fill/>
            </v:shape>
            <v:shape style="position:absolute;left:17663;top:8351;width:0;height:252" coordorigin="17663,8351" coordsize="0,252" path="m17663,8351l17663,8603e" filled="f" stroked="t" strokeweight="3.34pt" strokecolor="#DCE6F0">
              <v:path arrowok="t"/>
            </v:shape>
            <v:shape style="position:absolute;left:16041;top:8351;width:1589;height:252" coordorigin="16041,8351" coordsize="1589,252" path="m16041,8603l17630,8603,17630,8351,16041,8351,16041,8603xe" filled="t" fillcolor="#DCE6F0" stroked="f">
              <v:path arrowok="t"/>
              <v:fill/>
            </v:shape>
            <v:shape style="position:absolute;left:1704;top:8027;width:689;height:0" coordorigin="1704,8027" coordsize="689,0" path="m1704,8027l2393,8027e" filled="f" stroked="t" strokeweight="0.58001pt" strokecolor="#000000">
              <v:path arrowok="t"/>
            </v:shape>
            <v:shape style="position:absolute;left:2403;top:8027;width:2011;height:0" coordorigin="2403,8027" coordsize="2011,0" path="m2403,8027l4414,8027e" filled="f" stroked="t" strokeweight="0.58001pt" strokecolor="#000000">
              <v:path arrowok="t"/>
            </v:shape>
            <v:shape style="position:absolute;left:4424;top:8027;width:2240;height:0" coordorigin="4424,8027" coordsize="2240,0" path="m4424,8027l6663,8027e" filled="f" stroked="t" strokeweight="0.58001pt" strokecolor="#000000">
              <v:path arrowok="t"/>
            </v:shape>
            <v:shape style="position:absolute;left:6673;top:8021;width:3411;height:12" coordorigin="6673,8021" coordsize="3411,12" path="m6673,8033l10084,8033,10084,8021,6673,8021,6673,8033xe" filled="t" fillcolor="#000000" stroked="f">
              <v:path arrowok="t"/>
              <v:fill/>
            </v:shape>
            <v:shape style="position:absolute;left:10093;top:8027;width:2564;height:0" coordorigin="10093,8027" coordsize="2564,0" path="m10093,8027l12657,8027e" filled="f" stroked="t" strokeweight="0.58001pt" strokecolor="#000000">
              <v:path arrowok="t"/>
            </v:shape>
            <v:shape style="position:absolute;left:12667;top:8027;width:1447;height:0" coordorigin="12667,8027" coordsize="1447,0" path="m12667,8027l14114,8027e" filled="f" stroked="t" strokeweight="0.58001pt" strokecolor="#000000">
              <v:path arrowok="t"/>
            </v:shape>
            <v:shape style="position:absolute;left:14124;top:8027;width:1843;height:0" coordorigin="14124,8027" coordsize="1843,0" path="m14124,8027l15967,8027e" filled="f" stroked="t" strokeweight="0.58001pt" strokecolor="#000000">
              <v:path arrowok="t"/>
            </v:shape>
            <v:shape style="position:absolute;left:15976;top:8027;width:1721;height:0" coordorigin="15976,8027" coordsize="1721,0" path="m15976,8027l17698,8027e" filled="f" stroked="t" strokeweight="0.58001pt" strokecolor="#000000">
              <v:path arrowok="t"/>
            </v:shape>
            <v:shape style="position:absolute;left:1704;top:8608;width:689;height:0" coordorigin="1704,8608" coordsize="689,0" path="m1704,8608l2393,8608e" filled="f" stroked="t" strokeweight="0.57998pt" strokecolor="#000000">
              <v:path arrowok="t"/>
            </v:shape>
            <v:shape style="position:absolute;left:2403;top:8608;width:2011;height:0" coordorigin="2403,8608" coordsize="2011,0" path="m2403,8608l4414,8608e" filled="f" stroked="t" strokeweight="0.57998pt" strokecolor="#000000">
              <v:path arrowok="t"/>
            </v:shape>
            <v:shape style="position:absolute;left:4424;top:8608;width:2240;height:0" coordorigin="4424,8608" coordsize="2240,0" path="m4424,8608l6663,8608e" filled="f" stroked="t" strokeweight="0.57998pt" strokecolor="#000000">
              <v:path arrowok="t"/>
            </v:shape>
            <v:shape style="position:absolute;left:6673;top:8608;width:3411;height:0" coordorigin="6673,8608" coordsize="3411,0" path="m6673,8608l10084,8608e" filled="f" stroked="t" strokeweight="0.57998pt" strokecolor="#000000">
              <v:path arrowok="t"/>
            </v:shape>
            <v:shape style="position:absolute;left:10093;top:8608;width:2564;height:0" coordorigin="10093,8608" coordsize="2564,0" path="m10093,8608l12657,8608e" filled="f" stroked="t" strokeweight="0.57998pt" strokecolor="#000000">
              <v:path arrowok="t"/>
            </v:shape>
            <v:shape style="position:absolute;left:12667;top:8608;width:1447;height:0" coordorigin="12667,8608" coordsize="1447,0" path="m12667,8608l14114,8608e" filled="f" stroked="t" strokeweight="0.57998pt" strokecolor="#000000">
              <v:path arrowok="t"/>
            </v:shape>
            <v:shape style="position:absolute;left:14124;top:8608;width:1843;height:0" coordorigin="14124,8608" coordsize="1843,0" path="m14124,8608l15967,8608e" filled="f" stroked="t" strokeweight="0.57998pt" strokecolor="#000000">
              <v:path arrowok="t"/>
            </v:shape>
            <v:shape style="position:absolute;left:15976;top:8608;width:1721;height:0" coordorigin="15976,8608" coordsize="1721,0" path="m15976,8608l17698,8608e" filled="f" stroked="t" strokeweight="0.57998pt" strokecolor="#000000">
              <v:path arrowok="t"/>
            </v:shape>
            <v:shape style="position:absolute;left:1704;top:9194;width:689;height:159" coordorigin="1704,9194" coordsize="689,159" path="m1704,9352l2393,9352,2393,9194,1704,9194,1704,9352xe" filled="t" fillcolor="#DCE6F0" stroked="f">
              <v:path arrowok="t"/>
              <v:fill/>
            </v:shape>
            <v:shape style="position:absolute;left:1737;top:9352;width:0;height:252" coordorigin="1737,9352" coordsize="0,252" path="m1737,9352l1737,9604e" filled="f" stroked="t" strokeweight="3.34pt" strokecolor="#DCE6F0">
              <v:path arrowok="t"/>
            </v:shape>
            <v:shape style="position:absolute;left:2361;top:9352;width:0;height:252" coordorigin="2361,9352" coordsize="0,252" path="m2361,9352l2361,9604e" filled="f" stroked="t" strokeweight="3.34pt" strokecolor="#DCE6F0">
              <v:path arrowok="t"/>
            </v:shape>
            <v:shape style="position:absolute;left:1704;top:9604;width:689;height:158" coordorigin="1704,9604" coordsize="689,158" path="m1704,9763l2393,9763,2393,9604,1704,9604,1704,9763xe" filled="t" fillcolor="#DCE6F0" stroked="f">
              <v:path arrowok="t"/>
              <v:fill/>
            </v:shape>
            <v:shape style="position:absolute;left:1769;top:9352;width:559;height:252" coordorigin="1769,9352" coordsize="559,252" path="m1769,9604l2328,9604,2328,9352,1769,9352,1769,9604xe" filled="t" fillcolor="#DCE6F0" stroked="f">
              <v:path arrowok="t"/>
              <v:fill/>
            </v:shape>
            <v:shape style="position:absolute;left:2403;top:9194;width:2009;height:317" coordorigin="2403,9194" coordsize="2009,317" path="m2403,9511l4412,9511,4412,9194,2403,9194,2403,9511xe" filled="t" fillcolor="#DCE6F0" stroked="f">
              <v:path arrowok="t"/>
              <v:fill/>
            </v:shape>
            <v:shape style="position:absolute;left:2435;top:9511;width:0;height:252" coordorigin="2435,9511" coordsize="0,252" path="m2435,9511l2435,9763e" filled="f" stroked="t" strokeweight="3.34pt" strokecolor="#DCE6F0">
              <v:path arrowok="t"/>
            </v:shape>
            <v:shape style="position:absolute;left:4346;top:9511;width:67;height:252" coordorigin="4346,9511" coordsize="67,252" path="m4346,9763l4413,9763,4413,9511,4346,9511,4346,9763xe" filled="t" fillcolor="#DCE6F0" stroked="f">
              <v:path arrowok="t"/>
              <v:fill/>
            </v:shape>
            <v:shape style="position:absolute;left:2468;top:9511;width:1879;height:252" coordorigin="2468,9511" coordsize="1879,252" path="m4347,9763l4347,9511,2468,9511,2468,9763,4347,9763xe" filled="t" fillcolor="#DCE6F0" stroked="f">
              <v:path arrowok="t"/>
              <v:fill/>
            </v:shape>
            <v:shape style="position:absolute;left:4421;top:9194;width:2242;height:317" coordorigin="4421,9194" coordsize="2242,317" path="m4421,9511l6663,9511,6663,9194,4421,9194,4421,9511xe" filled="t" fillcolor="#DCE6F0" stroked="f">
              <v:path arrowok="t"/>
              <v:fill/>
            </v:shape>
            <v:shape style="position:absolute;left:4420;top:9511;width:69;height:252" coordorigin="4420,9511" coordsize="69,252" path="m4420,9763l4489,9763,4489,9511,4420,9511,4420,9763xe" filled="t" fillcolor="#DCE6F0" stroked="f">
              <v:path arrowok="t"/>
              <v:fill/>
            </v:shape>
            <v:shape style="position:absolute;left:6631;top:9511;width:0;height:252" coordorigin="6631,9511" coordsize="0,252" path="m6631,9511l6631,9763e" filled="f" stroked="t" strokeweight="3.34pt" strokecolor="#DCE6F0">
              <v:path arrowok="t"/>
            </v:shape>
            <v:shape style="position:absolute;left:4488;top:9511;width:2110;height:252" coordorigin="4488,9511" coordsize="2110,252" path="m6598,9763l6598,9511,4488,9511,4488,9763,6598,9763xe" filled="t" fillcolor="#DCE6F0" stroked="f">
              <v:path arrowok="t"/>
              <v:fill/>
            </v:shape>
            <v:shape style="position:absolute;left:6673;top:9226;width:3408;height:0" coordorigin="6673,9226" coordsize="3408,0" path="m6673,9226l10081,9226e" filled="f" stroked="t" strokeweight="3.364pt" strokecolor="#DCE6F0">
              <v:path arrowok="t"/>
            </v:shape>
            <v:shape style="position:absolute;left:6705;top:9259;width:0;height:504" coordorigin="6705,9259" coordsize="0,504" path="m6705,9259l6705,9763e" filled="f" stroked="t" strokeweight="3.34pt" strokecolor="#DCE6F0">
              <v:path arrowok="t"/>
            </v:shape>
            <v:shape style="position:absolute;left:10049;top:9259;width:0;height:504" coordorigin="10049,9259" coordsize="0,504" path="m10049,9259l10049,9763e" filled="f" stroked="t" strokeweight="3.34pt" strokecolor="#DCE6F0">
              <v:path arrowok="t"/>
            </v:shape>
            <v:shape style="position:absolute;left:6738;top:9259;width:3279;height:252" coordorigin="6738,9259" coordsize="3279,252" path="m6738,9511l10017,9511,10017,9259,6738,9259,6738,9511xe" filled="t" fillcolor="#DCE6F0" stroked="f">
              <v:path arrowok="t"/>
              <v:fill/>
            </v:shape>
            <v:shape style="position:absolute;left:6738;top:9511;width:3279;height:252" coordorigin="6738,9511" coordsize="3279,252" path="m6738,9763l10017,9763,10017,9511,6738,9511,6738,9763xe" filled="t" fillcolor="#DCE6F0" stroked="f">
              <v:path arrowok="t"/>
              <v:fill/>
            </v:shape>
            <v:shape style="position:absolute;left:10093;top:9226;width:2561;height:0" coordorigin="10093,9226" coordsize="2561,0" path="m10093,9226l12655,9226e" filled="f" stroked="t" strokeweight="3.364pt" strokecolor="#DCE6F0">
              <v:path arrowok="t"/>
            </v:shape>
            <v:shape style="position:absolute;left:10126;top:9259;width:0;height:504" coordorigin="10126,9259" coordsize="0,504" path="m10126,9259l10126,9763e" filled="f" stroked="t" strokeweight="3.34pt" strokecolor="#DCE6F0">
              <v:path arrowok="t"/>
            </v:shape>
            <v:shape style="position:absolute;left:12622;top:9259;width:0;height:504" coordorigin="12622,9259" coordsize="0,504" path="m12622,9259l12622,9763e" filled="f" stroked="t" strokeweight="3.364pt" strokecolor="#DCE6F0">
              <v:path arrowok="t"/>
            </v:shape>
            <v:shape style="position:absolute;left:10158;top:9259;width:2431;height:252" coordorigin="10158,9259" coordsize="2431,252" path="m10158,9511l12589,9511,12589,9259,10158,9259,10158,9511xe" filled="t" fillcolor="#DCE6F0" stroked="f">
              <v:path arrowok="t"/>
              <v:fill/>
            </v:shape>
            <v:shape style="position:absolute;left:10158;top:9511;width:2431;height:252" coordorigin="10158,9511" coordsize="2431,252" path="m10158,9763l12589,9763,12589,9511,10158,9511,10158,9763xe" filled="t" fillcolor="#DCE6F0" stroked="f">
              <v:path arrowok="t"/>
              <v:fill/>
            </v:shape>
            <v:shape style="position:absolute;left:12667;top:9194;width:1447;height:317" coordorigin="12667,9194" coordsize="1447,317" path="m12667,9511l14114,9511,14114,9194,12667,9194,12667,9511xe" filled="t" fillcolor="#DCE6F0" stroked="f">
              <v:path arrowok="t"/>
              <v:fill/>
            </v:shape>
            <v:shape style="position:absolute;left:12699;top:9511;width:0;height:252" coordorigin="12699,9511" coordsize="0,252" path="m12699,9511l12699,9763e" filled="f" stroked="t" strokeweight="3.34pt" strokecolor="#DCE6F0">
              <v:path arrowok="t"/>
            </v:shape>
            <v:shape style="position:absolute;left:14048;top:9511;width:67;height:252" coordorigin="14048,9511" coordsize="67,252" path="m14048,9763l14115,9763,14115,9511,14048,9511,14048,9763xe" filled="t" fillcolor="#DCE6F0" stroked="f">
              <v:path arrowok="t"/>
              <v:fill/>
            </v:shape>
            <v:shape style="position:absolute;left:12732;top:9511;width:1318;height:252" coordorigin="12732,9511" coordsize="1318,252" path="m14049,9763l14049,9511,12732,9511,12732,9763,14049,9763xe" filled="t" fillcolor="#DCE6F0" stroked="f">
              <v:path arrowok="t"/>
              <v:fill/>
            </v:shape>
            <v:shape style="position:absolute;left:14124;top:9194;width:1843;height:317" coordorigin="14124,9194" coordsize="1843,317" path="m14124,9511l15967,9511,15967,9194,14124,9194,14124,9511xe" filled="t" fillcolor="#DCE6F0" stroked="f">
              <v:path arrowok="t"/>
              <v:fill/>
            </v:shape>
            <v:shape style="position:absolute;left:14123;top:9511;width:67;height:252" coordorigin="14123,9511" coordsize="67,252" path="m14123,9763l14189,9763,14189,9511,14123,9511,14123,9763xe" filled="t" fillcolor="#DCE6F0" stroked="f">
              <v:path arrowok="t"/>
              <v:fill/>
            </v:shape>
            <v:shape style="position:absolute;left:15901;top:9511;width:67;height:252" coordorigin="15901,9511" coordsize="67,252" path="m15901,9763l15968,9763,15968,9511,15901,9511,15901,9763xe" filled="t" fillcolor="#DCE6F0" stroked="f">
              <v:path arrowok="t"/>
              <v:fill/>
            </v:shape>
            <v:shape style="position:absolute;left:14188;top:9511;width:1714;height:252" coordorigin="14188,9511" coordsize="1714,252" path="m15902,9763l15902,9511,14188,9511,14188,9763,15902,9763xe" filled="t" fillcolor="#DCE6F0" stroked="f">
              <v:path arrowok="t"/>
              <v:fill/>
            </v:shape>
            <v:shape style="position:absolute;left:15976;top:9194;width:1719;height:317" coordorigin="15976,9194" coordsize="1719,317" path="m15976,9511l17695,9511,17695,9194,15976,9194,15976,9511xe" filled="t" fillcolor="#DCE6F0" stroked="f">
              <v:path arrowok="t"/>
              <v:fill/>
            </v:shape>
            <v:shape style="position:absolute;left:15975;top:9511;width:67;height:252" coordorigin="15975,9511" coordsize="67,252" path="m15975,9763l16042,9763,16042,9511,15975,9511,15975,9763xe" filled="t" fillcolor="#DCE6F0" stroked="f">
              <v:path arrowok="t"/>
              <v:fill/>
            </v:shape>
            <v:shape style="position:absolute;left:17663;top:9511;width:0;height:252" coordorigin="17663,9511" coordsize="0,252" path="m17663,9511l17663,9763e" filled="f" stroked="t" strokeweight="3.34pt" strokecolor="#DCE6F0">
              <v:path arrowok="t"/>
            </v:shape>
            <v:shape style="position:absolute;left:16041;top:9511;width:1589;height:252" coordorigin="16041,9511" coordsize="1589,252" path="m17630,9763l17630,9511,16041,9511,16041,9763,17630,9763xe" filled="t" fillcolor="#DCE6F0" stroked="f">
              <v:path arrowok="t"/>
              <v:fill/>
            </v:shape>
            <v:shape style="position:absolute;left:1704;top:9189;width:689;height:0" coordorigin="1704,9189" coordsize="689,0" path="m1704,9189l2393,9189e" filled="f" stroked="t" strokeweight="0.57998pt" strokecolor="#000000">
              <v:path arrowok="t"/>
            </v:shape>
            <v:shape style="position:absolute;left:2403;top:9189;width:2011;height:0" coordorigin="2403,9189" coordsize="2011,0" path="m2403,9189l4414,9189e" filled="f" stroked="t" strokeweight="0.57998pt" strokecolor="#000000">
              <v:path arrowok="t"/>
            </v:shape>
            <v:shape style="position:absolute;left:4424;top:9189;width:2240;height:0" coordorigin="4424,9189" coordsize="2240,0" path="m4424,9189l6663,9189e" filled="f" stroked="t" strokeweight="0.57998pt" strokecolor="#000000">
              <v:path arrowok="t"/>
            </v:shape>
            <v:shape style="position:absolute;left:6673;top:9189;width:3411;height:0" coordorigin="6673,9189" coordsize="3411,0" path="m6673,9189l10084,9189e" filled="f" stroked="t" strokeweight="0.57998pt" strokecolor="#000000">
              <v:path arrowok="t"/>
            </v:shape>
            <v:shape style="position:absolute;left:10093;top:9189;width:2564;height:0" coordorigin="10093,9189" coordsize="2564,0" path="m10093,9189l12657,9189e" filled="f" stroked="t" strokeweight="0.57998pt" strokecolor="#000000">
              <v:path arrowok="t"/>
            </v:shape>
            <v:shape style="position:absolute;left:12667;top:9189;width:1447;height:0" coordorigin="12667,9189" coordsize="1447,0" path="m12667,9189l14114,9189e" filled="f" stroked="t" strokeweight="0.57998pt" strokecolor="#000000">
              <v:path arrowok="t"/>
            </v:shape>
            <v:shape style="position:absolute;left:14124;top:9189;width:1843;height:0" coordorigin="14124,9189" coordsize="1843,0" path="m14124,9189l15967,9189e" filled="f" stroked="t" strokeweight="0.57998pt" strokecolor="#000000">
              <v:path arrowok="t"/>
            </v:shape>
            <v:shape style="position:absolute;left:15976;top:9189;width:1721;height:0" coordorigin="15976,9189" coordsize="1721,0" path="m15976,9189l17698,9189e" filled="f" stroked="t" strokeweight="0.57998pt" strokecolor="#000000">
              <v:path arrowok="t"/>
            </v:shape>
            <v:shape style="position:absolute;left:1704;top:9768;width:689;height:0" coordorigin="1704,9768" coordsize="689,0" path="m1704,9768l2393,9768e" filled="f" stroked="t" strokeweight="0.57998pt" strokecolor="#000000">
              <v:path arrowok="t"/>
            </v:shape>
            <v:shape style="position:absolute;left:2403;top:9768;width:2011;height:0" coordorigin="2403,9768" coordsize="2011,0" path="m2403,9768l4414,9768e" filled="f" stroked="t" strokeweight="0.57998pt" strokecolor="#000000">
              <v:path arrowok="t"/>
            </v:shape>
            <v:shape style="position:absolute;left:4424;top:9768;width:2240;height:0" coordorigin="4424,9768" coordsize="2240,0" path="m4424,9768l6663,9768e" filled="f" stroked="t" strokeweight="0.57998pt" strokecolor="#000000">
              <v:path arrowok="t"/>
            </v:shape>
            <v:shape style="position:absolute;left:6673;top:9768;width:3411;height:0" coordorigin="6673,9768" coordsize="3411,0" path="m6673,9768l10084,9768e" filled="f" stroked="t" strokeweight="0.57998pt" strokecolor="#000000">
              <v:path arrowok="t"/>
            </v:shape>
            <v:shape style="position:absolute;left:10093;top:9768;width:2564;height:0" coordorigin="10093,9768" coordsize="2564,0" path="m10093,9768l12657,9768e" filled="f" stroked="t" strokeweight="0.57998pt" strokecolor="#000000">
              <v:path arrowok="t"/>
            </v:shape>
            <v:shape style="position:absolute;left:12667;top:9768;width:1447;height:0" coordorigin="12667,9768" coordsize="1447,0" path="m12667,9768l14114,9768e" filled="f" stroked="t" strokeweight="0.57998pt" strokecolor="#000000">
              <v:path arrowok="t"/>
            </v:shape>
            <v:shape style="position:absolute;left:14124;top:9768;width:1843;height:0" coordorigin="14124,9768" coordsize="1843,0" path="m14124,9768l15967,9768e" filled="f" stroked="t" strokeweight="0.57998pt" strokecolor="#000000">
              <v:path arrowok="t"/>
            </v:shape>
            <v:shape style="position:absolute;left:15976;top:9768;width:1721;height:0" coordorigin="15976,9768" coordsize="1721,0" path="m15976,9768l17698,9768e" filled="f" stroked="t" strokeweight="0.57998pt" strokecolor="#000000">
              <v:path arrowok="t"/>
            </v:shape>
            <v:shape style="position:absolute;left:1699;top:1411;width:0;height:8942" coordorigin="1699,1411" coordsize="0,8942" path="m1699,1411l1699,10353e" filled="f" stroked="t" strokeweight="0.604pt" strokecolor="#000000">
              <v:path arrowok="t"/>
            </v:shape>
            <v:shape style="position:absolute;left:1704;top:10348;width:689;height:0" coordorigin="1704,10348" coordsize="689,0" path="m1704,10348l2393,10348e" filled="f" stroked="t" strokeweight="0.57998pt" strokecolor="#000000">
              <v:path arrowok="t"/>
            </v:shape>
            <v:shape style="position:absolute;left:2398;top:1412;width:0;height:8942" coordorigin="2398,1412" coordsize="0,8942" path="m2398,1412l2398,10353e" filled="f" stroked="t" strokeweight="0.58pt" strokecolor="#000000">
              <v:path arrowok="t"/>
            </v:shape>
            <v:shape style="position:absolute;left:2403;top:10348;width:2011;height:0" coordorigin="2403,10348" coordsize="2011,0" path="m2403,10348l4414,10348e" filled="f" stroked="t" strokeweight="0.57998pt" strokecolor="#000000">
              <v:path arrowok="t"/>
            </v:shape>
            <v:shape style="position:absolute;left:4419;top:1412;width:0;height:8942" coordorigin="4419,1412" coordsize="0,8942" path="m4419,1412l4419,10353e" filled="f" stroked="t" strokeweight="0.58001pt" strokecolor="#000000">
              <v:path arrowok="t"/>
            </v:shape>
            <v:shape style="position:absolute;left:4424;top:10348;width:2240;height:0" coordorigin="4424,10348" coordsize="2240,0" path="m4424,10348l6663,10348e" filled="f" stroked="t" strokeweight="0.57998pt" strokecolor="#000000">
              <v:path arrowok="t"/>
            </v:shape>
            <v:shape style="position:absolute;left:6668;top:1412;width:0;height:8942" coordorigin="6668,1412" coordsize="0,8942" path="m6668,1412l6668,10353e" filled="f" stroked="t" strokeweight="0.58001pt" strokecolor="#000000">
              <v:path arrowok="t"/>
            </v:shape>
            <v:shape style="position:absolute;left:6673;top:10348;width:3411;height:0" coordorigin="6673,10348" coordsize="3411,0" path="m6673,10348l10084,10348e" filled="f" stroked="t" strokeweight="0.57998pt" strokecolor="#000000">
              <v:path arrowok="t"/>
            </v:shape>
            <v:shape style="position:absolute;left:10089;top:1412;width:0;height:8942" coordorigin="10089,1412" coordsize="0,8942" path="m10089,1412l10089,10353e" filled="f" stroked="t" strokeweight="0.57998pt" strokecolor="#000000">
              <v:path arrowok="t"/>
            </v:shape>
            <v:shape style="position:absolute;left:10093;top:10348;width:2564;height:0" coordorigin="10093,10348" coordsize="2564,0" path="m10093,10348l12657,10348e" filled="f" stroked="t" strokeweight="0.57998pt" strokecolor="#000000">
              <v:path arrowok="t"/>
            </v:shape>
            <v:shape style="position:absolute;left:12662;top:1412;width:0;height:8942" coordorigin="12662,1412" coordsize="0,8942" path="m12662,1412l12662,10353e" filled="f" stroked="t" strokeweight="0.57998pt" strokecolor="#000000">
              <v:path arrowok="t"/>
            </v:shape>
            <v:shape style="position:absolute;left:12667;top:10348;width:1447;height:0" coordorigin="12667,10348" coordsize="1447,0" path="m12667,10348l14114,10348e" filled="f" stroked="t" strokeweight="0.57998pt" strokecolor="#000000">
              <v:path arrowok="t"/>
            </v:shape>
            <v:shape style="position:absolute;left:14119;top:1412;width:0;height:8942" coordorigin="14119,1412" coordsize="0,8942" path="m14119,1412l14119,10353e" filled="f" stroked="t" strokeweight="0.58004pt" strokecolor="#000000">
              <v:path arrowok="t"/>
            </v:shape>
            <v:shape style="position:absolute;left:14124;top:10348;width:1843;height:0" coordorigin="14124,10348" coordsize="1843,0" path="m14124,10348l15967,10348e" filled="f" stroked="t" strokeweight="0.57998pt" strokecolor="#000000">
              <v:path arrowok="t"/>
            </v:shape>
            <v:shape style="position:absolute;left:15972;top:1412;width:0;height:8942" coordorigin="15972,1412" coordsize="0,8942" path="m15972,1412l15972,10353e" filled="f" stroked="t" strokeweight="0.57998pt" strokecolor="#000000">
              <v:path arrowok="t"/>
            </v:shape>
            <v:shape style="position:absolute;left:15976;top:10348;width:1721;height:0" coordorigin="15976,10348" coordsize="1721,0" path="m15976,10348l17698,10348e" filled="f" stroked="t" strokeweight="0.57998pt" strokecolor="#000000">
              <v:path arrowok="t"/>
            </v:shape>
            <v:shape style="position:absolute;left:17702;top:1412;width:0;height:8942" coordorigin="17702,1412" coordsize="0,8942" path="m17702,1412l17702,1035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480">
            <v:imagedata o:title="" r:id="rId31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1481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0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0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0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0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0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5.916pt;width:83.06pt;height:13.702pt;mso-position-horizontal-relative:page;mso-position-vertical-relative:page;z-index:-80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5.916pt;width:3.48001pt;height:13.702pt;mso-position-horizontal-relative:page;mso-position-vertical-relative:page;z-index:-80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5.916pt;width:89.16pt;height:13.702pt;mso-position-horizontal-relative:page;mso-position-vertical-relative:page;z-index:-80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5.916pt;width:3.47998pt;height:13.702pt;mso-position-horizontal-relative:page;mso-position-vertical-relative:page;z-index:-80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5.916pt;width:69.36pt;height:13.702pt;mso-position-horizontal-relative:page;mso-position-vertical-relative:page;z-index:-80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79335988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5.916pt;width:3.48001pt;height:13.702pt;mso-position-horizontal-relative:page;mso-position-vertical-relative:page;z-index:-80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5.916pt;width:125.19pt;height:13.702pt;mso-position-horizontal-relative:page;mso-position-vertical-relative:page;z-index:-80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5.916pt;width:3.48001pt;height:13.702pt;mso-position-horizontal-relative:page;mso-position-vertical-relative:page;z-index:-80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15.916pt;width:167.54pt;height:13.702pt;mso-position-horizontal-relative:page;mso-position-vertical-relative:page;z-index:-80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5.916pt;width:3.47999pt;height:13.702pt;mso-position-horizontal-relative:page;mso-position-vertical-relative:page;z-index:-80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5.916pt;width:108.99pt;height:13.702pt;mso-position-horizontal-relative:page;mso-position-vertical-relative:page;z-index:-80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5.916pt;width:3.48pt;height:13.702pt;mso-position-horizontal-relative:page;mso-position-vertical-relative:page;z-index:-80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5.916pt;width:97.56pt;height:13.702pt;mso-position-horizontal-relative:page;mso-position-vertical-relative:page;z-index:-80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5.916pt;width:3.48pt;height:13.702pt;mso-position-horizontal-relative:page;mso-position-vertical-relative:page;z-index:-80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5.916pt;width:31.436pt;height:13.702pt;mso-position-horizontal-relative:page;mso-position-vertical-relative:page;z-index:-80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5.916pt;width:3.492pt;height:13.702pt;mso-position-horizontal-relative:page;mso-position-vertical-relative:page;z-index:-81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5.86pt;width:86.54pt;height:30.056pt;mso-position-horizontal-relative:page;mso-position-vertical-relative:page;z-index:-810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5.86pt;width:92.64pt;height:30.056pt;mso-position-horizontal-relative:page;mso-position-vertical-relative:page;z-index:-810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5.86pt;width:72.84pt;height:30.056pt;mso-position-horizontal-relative:page;mso-position-vertical-relative:page;z-index:-810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50197398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5.86pt;width:128.67pt;height:30.056pt;mso-position-horizontal-relative:page;mso-position-vertical-relative:page;z-index:-81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 CALLE Y 4 AVENIDA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5.86pt;width:171.02pt;height:30.056pt;mso-position-horizontal-relative:page;mso-position-vertical-relative:page;z-index:-810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5.86pt;width:112.47pt;height:30.056pt;mso-position-horizontal-relative:page;mso-position-vertical-relative:page;z-index:-810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5.86pt;width:101.04pt;height:30.056pt;mso-position-horizontal-relative:page;mso-position-vertical-relative:page;z-index:-810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5.86pt;width:34.928pt;height:30.056pt;mso-position-horizontal-relative:page;mso-position-vertical-relative:page;z-index:-810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7.7pt;width:34.928pt;height:8.15999pt;mso-position-horizontal-relative:page;mso-position-vertical-relative:page;z-index:-810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2.9pt;width:83.06pt;height:12.96pt;mso-position-horizontal-relative:page;mso-position-vertical-relative:page;z-index:-81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2.9pt;width:3.48001pt;height:12.96pt;mso-position-horizontal-relative:page;mso-position-vertical-relative:page;z-index:-81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2.9pt;width:89.16pt;height:12.96pt;mso-position-horizontal-relative:page;mso-position-vertical-relative:page;z-index:-81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2.9pt;width:3.47998pt;height:12.96pt;mso-position-horizontal-relative:page;mso-position-vertical-relative:page;z-index:-81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2.9pt;width:69.36pt;height:12.96pt;mso-position-horizontal-relative:page;mso-position-vertical-relative:page;z-index:-81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55652252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2.9pt;width:3.48001pt;height:12.96pt;mso-position-horizontal-relative:page;mso-position-vertical-relative:page;z-index:-81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2.9pt;width:125.19pt;height:12.96pt;mso-position-horizontal-relative:page;mso-position-vertical-relative:page;z-index:-81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2.9pt;width:3.48001pt;height:12.96pt;mso-position-horizontal-relative:page;mso-position-vertical-relative:page;z-index:-81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2.9pt;width:108.99pt;height:12.96pt;mso-position-horizontal-relative:page;mso-position-vertical-relative:page;z-index:-81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2.9pt;width:3.48pt;height:12.96pt;mso-position-horizontal-relative:page;mso-position-vertical-relative:page;z-index:-8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2.9pt;width:97.56pt;height:12.96pt;mso-position-horizontal-relative:page;mso-position-vertical-relative:page;z-index:-81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2.9pt;width:3.48pt;height:12.96pt;mso-position-horizontal-relative:page;mso-position-vertical-relative:page;z-index:-81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4.98pt;width:31.436pt;height:12.72pt;mso-position-horizontal-relative:page;mso-position-vertical-relative:page;z-index:-81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4.98pt;width:3.492pt;height:12.72pt;mso-position-horizontal-relative:page;mso-position-vertical-relative:page;z-index:-8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0.3pt;width:167.54pt;height:25.56pt;mso-position-horizontal-relative:page;mso-position-vertical-relative:page;z-index:-81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0.3pt;width:3.47999pt;height:25.56pt;mso-position-horizontal-relative:page;mso-position-vertical-relative:page;z-index:-81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6.79pt;width:86.54pt;height:16.11pt;mso-position-horizontal-relative:page;mso-position-vertical-relative:page;z-index:-8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6.79pt;width:92.64pt;height:16.11pt;mso-position-horizontal-relative:page;mso-position-vertical-relative:page;z-index:-8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6.79pt;width:72.84pt;height:16.11pt;mso-position-horizontal-relative:page;mso-position-vertical-relative:page;z-index:-8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6.79pt;width:128.67pt;height:16.11pt;mso-position-horizontal-relative:page;mso-position-vertical-relative:page;z-index:-81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6.79pt;width:171.02pt;height:3.51pt;mso-position-horizontal-relative:page;mso-position-vertical-relative:page;z-index:-8103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56.79pt;width:112.47pt;height:16.11pt;mso-position-horizontal-relative:page;mso-position-vertical-relative:page;z-index:-81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6.79pt;width:101.04pt;height:16.11pt;mso-position-horizontal-relative:page;mso-position-vertical-relative:page;z-index:-8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6.79pt;width:34.928pt;height:8.19pt;mso-position-horizontal-relative:page;mso-position-vertical-relative:page;z-index:-810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7.75pt;width:86.54pt;height:29.04pt;mso-position-horizontal-relative:page;mso-position-vertical-relative:page;z-index:-810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7.75pt;width:92.64pt;height:29.04pt;mso-position-horizontal-relative:page;mso-position-vertical-relative:page;z-index:-810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7.75pt;width:72.84pt;height:29.04pt;mso-position-horizontal-relative:page;mso-position-vertical-relative:page;z-index:-810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55652252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7.75pt;width:128.67pt;height:29.04pt;mso-position-horizontal-relative:page;mso-position-vertical-relative:page;z-index:-810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7.75pt;width:171.02pt;height:29.04pt;mso-position-horizontal-relative:page;mso-position-vertical-relative:page;z-index:-81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7.75pt;width:112.47pt;height:29.04pt;mso-position-horizontal-relative:page;mso-position-vertical-relative:page;z-index:-810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7.75pt;width:101.04pt;height:29.04pt;mso-position-horizontal-relative:page;mso-position-vertical-relative:page;z-index:-810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7.75pt;width:34.928pt;height:29.04pt;mso-position-horizontal-relative:page;mso-position-vertical-relative:page;z-index:-810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9.59pt;width:34.928pt;height:8.15999pt;mso-position-horizontal-relative:page;mso-position-vertical-relative:page;z-index:-810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4.91pt;width:83.06pt;height:12.84pt;mso-position-horizontal-relative:page;mso-position-vertical-relative:page;z-index:-81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4.91pt;width:3.48001pt;height:12.84pt;mso-position-horizontal-relative:page;mso-position-vertical-relative:page;z-index:-8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4.91pt;width:89.16pt;height:12.84pt;mso-position-horizontal-relative:page;mso-position-vertical-relative:page;z-index:-81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4.91pt;width:3.47998pt;height:12.84pt;mso-position-horizontal-relative:page;mso-position-vertical-relative:page;z-index:-8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14.91pt;width:69.36pt;height:12.84pt;mso-position-horizontal-relative:page;mso-position-vertical-relative:page;z-index:-81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40549619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4.91pt;width:3.48001pt;height:12.84pt;mso-position-horizontal-relative:page;mso-position-vertical-relative:page;z-index:-81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4.91pt;width:125.19pt;height:12.84pt;mso-position-horizontal-relative:page;mso-position-vertical-relative:page;z-index:-81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4.91pt;width:3.48001pt;height:12.84pt;mso-position-horizontal-relative:page;mso-position-vertical-relative:page;z-index:-81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14.91pt;width:108.99pt;height:12.84pt;mso-position-horizontal-relative:page;mso-position-vertical-relative:page;z-index:-81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4.91pt;width:3.48pt;height:12.84pt;mso-position-horizontal-relative:page;mso-position-vertical-relative:page;z-index:-8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4.91pt;width:97.56pt;height:12.84pt;mso-position-horizontal-relative:page;mso-position-vertical-relative:page;z-index:-81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4.91pt;width:3.48pt;height:12.84pt;mso-position-horizontal-relative:page;mso-position-vertical-relative:page;z-index:-81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6.99pt;width:31.436pt;height:12.6pt;mso-position-horizontal-relative:page;mso-position-vertical-relative:page;z-index:-81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6.99pt;width:3.492pt;height:12.6pt;mso-position-horizontal-relative:page;mso-position-vertical-relative:page;z-index:-81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2.31pt;width:167.54pt;height:25.44pt;mso-position-horizontal-relative:page;mso-position-vertical-relative:page;z-index:-81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2.31pt;width:3.47999pt;height:25.44pt;mso-position-horizontal-relative:page;mso-position-vertical-relative:page;z-index:-81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8.83pt;width:86.54pt;height:16.08pt;mso-position-horizontal-relative:page;mso-position-vertical-relative:page;z-index:-81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8.83pt;width:92.64pt;height:16.08pt;mso-position-horizontal-relative:page;mso-position-vertical-relative:page;z-index:-8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8.83pt;width:72.84pt;height:16.08pt;mso-position-horizontal-relative:page;mso-position-vertical-relative:page;z-index:-8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8.83pt;width:128.67pt;height:16.08pt;mso-position-horizontal-relative:page;mso-position-vertical-relative:page;z-index:-8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8.83pt;width:171.02pt;height:3.47999pt;mso-position-horizontal-relative:page;mso-position-vertical-relative:page;z-index:-8106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98.83pt;width:112.47pt;height:16.08pt;mso-position-horizontal-relative:page;mso-position-vertical-relative:page;z-index:-8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8.83pt;width:101.04pt;height:16.08pt;mso-position-horizontal-relative:page;mso-position-vertical-relative:page;z-index:-81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8.83pt;width:34.928pt;height:8.15999pt;mso-position-horizontal-relative:page;mso-position-vertical-relative:page;z-index:-810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9.79pt;width:86.54pt;height:29.04pt;mso-position-horizontal-relative:page;mso-position-vertical-relative:page;z-index:-810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9.79pt;width:92.64pt;height:29.04pt;mso-position-horizontal-relative:page;mso-position-vertical-relative:page;z-index:-810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9.79pt;width:72.84pt;height:29.04pt;mso-position-horizontal-relative:page;mso-position-vertical-relative:page;z-index:-810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58799427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9.79pt;width:128.67pt;height:29.04pt;mso-position-horizontal-relative:page;mso-position-vertical-relative:page;z-index:-81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5-ZONA1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9.79pt;width:171.02pt;height:29.04pt;mso-position-horizontal-relative:page;mso-position-vertical-relative:page;z-index:-810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9.79pt;width:112.47pt;height:29.04pt;mso-position-horizontal-relative:page;mso-position-vertical-relative:page;z-index:-810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9.79pt;width:101.04pt;height:29.04pt;mso-position-horizontal-relative:page;mso-position-vertical-relative:page;z-index:-810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9.79pt;width:34.928pt;height:29.04pt;mso-position-horizontal-relative:page;mso-position-vertical-relative:page;z-index:-810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1.63pt;width:34.928pt;height:8.16pt;mso-position-horizontal-relative:page;mso-position-vertical-relative:page;z-index:-810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56.95pt;width:83.06pt;height:12.84pt;mso-position-horizontal-relative:page;mso-position-vertical-relative:page;z-index:-81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6.95pt;width:3.48001pt;height:12.84pt;mso-position-horizontal-relative:page;mso-position-vertical-relative:page;z-index:-81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6.95pt;width:89.16pt;height:12.84pt;mso-position-horizontal-relative:page;mso-position-vertical-relative:page;z-index:-81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6.95pt;width:3.47998pt;height:12.84pt;mso-position-horizontal-relative:page;mso-position-vertical-relative:page;z-index:-81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56.95pt;width:69.36pt;height:12.84pt;mso-position-horizontal-relative:page;mso-position-vertical-relative:page;z-index:-81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53284123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6.95pt;width:3.48001pt;height:12.84pt;mso-position-horizontal-relative:page;mso-position-vertical-relative:page;z-index:-81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56.95pt;width:108.99pt;height:12.84pt;mso-position-horizontal-relative:page;mso-position-vertical-relative:page;z-index:-81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6.95pt;width:3.48pt;height:12.84pt;mso-position-horizontal-relative:page;mso-position-vertical-relative:page;z-index:-81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6.95pt;width:97.56pt;height:12.84pt;mso-position-horizontal-relative:page;mso-position-vertical-relative:page;z-index:-81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6.95pt;width:3.48pt;height:12.84pt;mso-position-horizontal-relative:page;mso-position-vertical-relative:page;z-index:-81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9.03pt;width:31.436pt;height:12.6pt;mso-position-horizontal-relative:page;mso-position-vertical-relative:page;z-index:-81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9.03pt;width:3.492pt;height:12.6pt;mso-position-horizontal-relative:page;mso-position-vertical-relative:page;z-index:-81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2.67pt;width:86.54pt;height:14.28pt;mso-position-horizontal-relative:page;mso-position-vertical-relative:page;z-index:-81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2.67pt;width:92.64pt;height:14.28pt;mso-position-horizontal-relative:page;mso-position-vertical-relative:page;z-index:-81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2.67pt;width:72.84pt;height:14.28pt;mso-position-horizontal-relative:page;mso-position-vertical-relative:page;z-index:-81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2.67pt;width:125.19pt;height:27.12pt;mso-position-horizontal-relative:page;mso-position-vertical-relative:page;z-index:-81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2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2.67pt;width:3.48001pt;height:27.12pt;mso-position-horizontal-relative:page;mso-position-vertical-relative:page;z-index:-81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2.67pt;width:167.54pt;height:27.12pt;mso-position-horizontal-relative:page;mso-position-vertical-relative:page;z-index:-81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2.67pt;width:3.47999pt;height:27.12pt;mso-position-horizontal-relative:page;mso-position-vertical-relative:page;z-index:-81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2.67pt;width:112.47pt;height:14.28pt;mso-position-horizontal-relative:page;mso-position-vertical-relative:page;z-index:-81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2.67pt;width:101.04pt;height:14.28pt;mso-position-horizontal-relative:page;mso-position-vertical-relative:page;z-index:-81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2.67pt;width:34.928pt;height:6.36pt;mso-position-horizontal-relative:page;mso-position-vertical-relative:page;z-index:-810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6.09pt;width:86.54pt;height:16.58pt;mso-position-horizontal-relative:page;mso-position-vertical-relative:page;z-index:-8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6.09pt;width:92.64pt;height:16.58pt;mso-position-horizontal-relative:page;mso-position-vertical-relative:page;z-index:-8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6.09pt;width:72.84pt;height:16.58pt;mso-position-horizontal-relative:page;mso-position-vertical-relative:page;z-index:-81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53838616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6.09pt;width:128.67pt;height:16.58pt;mso-position-horizontal-relative:page;mso-position-vertical-relative:page;z-index:-8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6.09pt;width:171.02pt;height:16.58pt;mso-position-horizontal-relative:page;mso-position-vertical-relative:page;z-index:-81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6.09pt;width:112.47pt;height:16.58pt;mso-position-horizontal-relative:page;mso-position-vertical-relative:page;z-index:-8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6.09pt;width:101.04pt;height:16.58pt;mso-position-horizontal-relative:page;mso-position-vertical-relative:page;z-index:-81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6.09pt;width:34.928pt;height:16.58pt;mso-position-horizontal-relative:page;mso-position-vertical-relative:page;z-index:-8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2.35pt;width:83.06pt;height:13.74pt;mso-position-horizontal-relative:page;mso-position-vertical-relative:page;z-index:-81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2.35pt;width:3.48001pt;height:13.74pt;mso-position-horizontal-relative:page;mso-position-vertical-relative:page;z-index:-81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2.35pt;width:89.16pt;height:13.74pt;mso-position-horizontal-relative:page;mso-position-vertical-relative:page;z-index:-81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2.35pt;width:3.47998pt;height:13.74pt;mso-position-horizontal-relative:page;mso-position-vertical-relative:page;z-index:-81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2.35pt;width:69.36pt;height:13.74pt;mso-position-horizontal-relative:page;mso-position-vertical-relative:page;z-index:-81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40916839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2.35pt;width:3.48001pt;height:13.74pt;mso-position-horizontal-relative:page;mso-position-vertical-relative:page;z-index:-81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2.35pt;width:125.19pt;height:13.74pt;mso-position-horizontal-relative:page;mso-position-vertical-relative:page;z-index:-81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2.35pt;width:3.48001pt;height:13.74pt;mso-position-horizontal-relative:page;mso-position-vertical-relative:page;z-index:-81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2.35pt;width:167.54pt;height:13.74pt;mso-position-horizontal-relative:page;mso-position-vertical-relative:page;z-index:-81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2.35pt;width:3.47999pt;height:13.74pt;mso-position-horizontal-relative:page;mso-position-vertical-relative:page;z-index:-81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2.35pt;width:108.99pt;height:13.74pt;mso-position-horizontal-relative:page;mso-position-vertical-relative:page;z-index:-81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2.35pt;width:3.48pt;height:13.74pt;mso-position-horizontal-relative:page;mso-position-vertical-relative:page;z-index:-81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2.35pt;width:97.56pt;height:13.74pt;mso-position-horizontal-relative:page;mso-position-vertical-relative:page;z-index:-81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2.35pt;width:3.48pt;height:13.74pt;mso-position-horizontal-relative:page;mso-position-vertical-relative:page;z-index:-81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2.35pt;width:31.436pt;height:13.74pt;mso-position-horizontal-relative:page;mso-position-vertical-relative:page;z-index:-81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2.35pt;width:3.492pt;height:13.74pt;mso-position-horizontal-relative:page;mso-position-vertical-relative:page;z-index:-81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2.81pt;width:86.54pt;height:39.54pt;mso-position-horizontal-relative:page;mso-position-vertical-relative:page;z-index:-811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2.81pt;width:92.64pt;height:39.54pt;mso-position-horizontal-relative:page;mso-position-vertical-relative:page;z-index:-811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2.81pt;width:72.84pt;height:39.54pt;mso-position-horizontal-relative:page;mso-position-vertical-relative:page;z-index:-811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56698125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2.81pt;width:128.67pt;height:39.54pt;mso-position-horizontal-relative:page;mso-position-vertical-relative:page;z-index:-81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7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2.81pt;width:171.02pt;height:39.54pt;mso-position-horizontal-relative:page;mso-position-vertical-relative:page;z-index:-8112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2.81pt;width:112.47pt;height:39.54pt;mso-position-horizontal-relative:page;mso-position-vertical-relative:page;z-index:-811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2.81pt;width:101.04pt;height:39.54pt;mso-position-horizontal-relative:page;mso-position-vertical-relative:page;z-index:-811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2.81pt;width:34.928pt;height:39.54pt;mso-position-horizontal-relative:page;mso-position-vertical-relative:page;z-index:-8112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4.65pt;width:34.928pt;height:8.16pt;mso-position-horizontal-relative:page;mso-position-vertical-relative:page;z-index:-811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59.97pt;width:83.06pt;height:12.84pt;mso-position-horizontal-relative:page;mso-position-vertical-relative:page;z-index:-81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97pt;width:3.48001pt;height:12.84pt;mso-position-horizontal-relative:page;mso-position-vertical-relative:page;z-index:-8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59.97pt;width:89.16pt;height:12.84pt;mso-position-horizontal-relative:page;mso-position-vertical-relative:page;z-index:-81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97pt;width:3.47998pt;height:12.84pt;mso-position-horizontal-relative:page;mso-position-vertical-relative:page;z-index:-81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59.97pt;width:69.36pt;height:12.84pt;mso-position-horizontal-relative:page;mso-position-vertical-relative:page;z-index:-81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46726946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9.97pt;width:3.48001pt;height:12.84pt;mso-position-horizontal-relative:page;mso-position-vertical-relative:page;z-index:-81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59.97pt;width:125.19pt;height:12.84pt;mso-position-horizontal-relative:page;mso-position-vertical-relative:page;z-index:-81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97pt;width:3.48001pt;height:12.84pt;mso-position-horizontal-relative:page;mso-position-vertical-relative:page;z-index:-81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59.97pt;width:108.99pt;height:12.84pt;mso-position-horizontal-relative:page;mso-position-vertical-relative:page;z-index:-81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97pt;width:3.48pt;height:12.84pt;mso-position-horizontal-relative:page;mso-position-vertical-relative:page;z-index:-81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59.97pt;width:97.56pt;height:12.84pt;mso-position-horizontal-relative:page;mso-position-vertical-relative:page;z-index:-81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97pt;width:3.48pt;height:12.84pt;mso-position-horizontal-relative:page;mso-position-vertical-relative:page;z-index:-81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2.05pt;width:31.436pt;height:12.6pt;mso-position-horizontal-relative:page;mso-position-vertical-relative:page;z-index:-81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2.05pt;width:3.492pt;height:12.6pt;mso-position-horizontal-relative:page;mso-position-vertical-relative:page;z-index:-81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7.25pt;width:167.54pt;height:25.56pt;mso-position-horizontal-relative:page;mso-position-vertical-relative:page;z-index:-81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7.25pt;width:3.47999pt;height:25.56pt;mso-position-horizontal-relative:page;mso-position-vertical-relative:page;z-index:-81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3.89pt;width:86.54pt;height:16.08pt;mso-position-horizontal-relative:page;mso-position-vertical-relative:page;z-index:-81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3.89pt;width:92.64pt;height:16.08pt;mso-position-horizontal-relative:page;mso-position-vertical-relative:page;z-index:-81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3.89pt;width:72.84pt;height:16.08pt;mso-position-horizontal-relative:page;mso-position-vertical-relative:page;z-index:-81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3.89pt;width:128.67pt;height:16.08pt;mso-position-horizontal-relative:page;mso-position-vertical-relative:page;z-index:-81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3.89pt;width:171.02pt;height:3.36001pt;mso-position-horizontal-relative:page;mso-position-vertical-relative:page;z-index:-8115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43.89pt;width:112.47pt;height:16.08pt;mso-position-horizontal-relative:page;mso-position-vertical-relative:page;z-index:-81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3.89pt;width:101.04pt;height:16.08pt;mso-position-horizontal-relative:page;mso-position-vertical-relative:page;z-index:-81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3.89pt;width:34.928pt;height:8.16001pt;mso-position-horizontal-relative:page;mso-position-vertical-relative:page;z-index:-811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9.13pt;width:86.54pt;height:14.76pt;mso-position-horizontal-relative:page;mso-position-vertical-relative:page;z-index:-81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9.13pt;width:92.64pt;height:14.76pt;mso-position-horizontal-relative:page;mso-position-vertical-relative:page;z-index:-81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29.13pt;width:72.84pt;height:14.76pt;mso-position-horizontal-relative:page;mso-position-vertical-relative:page;z-index:-81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31388678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9.13pt;width:128.67pt;height:14.76pt;mso-position-horizontal-relative:page;mso-position-vertical-relative:page;z-index:-81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9.13pt;width:171.02pt;height:14.76pt;mso-position-horizontal-relative:page;mso-position-vertical-relative:page;z-index:-81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29.13pt;width:112.47pt;height:14.76pt;mso-position-horizontal-relative:page;mso-position-vertical-relative:page;z-index:-81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9.13pt;width:101.04pt;height:14.76pt;mso-position-horizontal-relative:page;mso-position-vertical-relative:page;z-index:-81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9.13pt;width:34.928pt;height:14.76pt;mso-position-horizontal-relative:page;mso-position-vertical-relative:page;z-index:-81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6.17pt;width:83.06pt;height:12.96pt;mso-position-horizontal-relative:page;mso-position-vertical-relative:page;z-index:-81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17pt;width:3.48001pt;height:12.96pt;mso-position-horizontal-relative:page;mso-position-vertical-relative:page;z-index:-81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6.17pt;width:89.16pt;height:12.96pt;mso-position-horizontal-relative:page;mso-position-vertical-relative:page;z-index:-81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17pt;width:3.47998pt;height:12.96pt;mso-position-horizontal-relative:page;mso-position-vertical-relative:page;z-index:-81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6.17pt;width:69.36pt;height:12.96pt;mso-position-horizontal-relative:page;mso-position-vertical-relative:page;z-index:-81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50116941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17pt;width:3.48001pt;height:12.96pt;mso-position-horizontal-relative:page;mso-position-vertical-relative:page;z-index:-81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6.17pt;width:125.19pt;height:12.96pt;mso-position-horizontal-relative:page;mso-position-vertical-relative:page;z-index:-81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17pt;width:3.48001pt;height:12.96pt;mso-position-horizontal-relative:page;mso-position-vertical-relative:page;z-index:-81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6.17pt;width:108.99pt;height:12.96pt;mso-position-horizontal-relative:page;mso-position-vertical-relative:page;z-index:-81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17pt;width:3.48pt;height:12.96pt;mso-position-horizontal-relative:page;mso-position-vertical-relative:page;z-index:-81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6.17pt;width:97.56pt;height:12.96pt;mso-position-horizontal-relative:page;mso-position-vertical-relative:page;z-index:-81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17pt;width:3.48pt;height:12.96pt;mso-position-horizontal-relative:page;mso-position-vertical-relative:page;z-index:-81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99.49pt;width:34.928pt;height:29.64pt;mso-position-horizontal-relative:page;mso-position-vertical-relative:page;z-index:-81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6.863pt;width:31.436pt;height:12.627pt;mso-position-horizontal-relative:page;mso-position-vertical-relative:page;z-index:-81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6.863pt;width:3.492pt;height:12.627pt;mso-position-horizontal-relative:page;mso-position-vertical-relative:page;z-index:-81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5.62pt;width:167.54pt;height:63.51pt;mso-position-horizontal-relative:page;mso-position-vertical-relative:page;z-index:-81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7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77"JULIO CESAR GIRÓN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PORTILLO"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5.62pt;width:3.47999pt;height:63.51pt;mso-position-horizontal-relative:page;mso-position-vertical-relative:page;z-index:-81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34pt;width:86.54pt;height:58.83pt;mso-position-horizontal-relative:page;mso-position-vertical-relative:page;z-index:-81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34pt;width:92.64pt;height:58.83pt;mso-position-horizontal-relative:page;mso-position-vertical-relative:page;z-index:-81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34pt;width:72.84pt;height:58.83pt;mso-position-horizontal-relative:page;mso-position-vertical-relative:page;z-index:-81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34pt;width:128.67pt;height:58.83pt;mso-position-horizontal-relative:page;mso-position-vertical-relative:page;z-index:-81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7.34pt;width:171.02pt;height:8.28pt;mso-position-horizontal-relative:page;mso-position-vertical-relative:page;z-index:-811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34pt;width:112.47pt;height:58.83pt;mso-position-horizontal-relative:page;mso-position-vertical-relative:page;z-index:-81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34pt;width:101.04pt;height:58.83pt;mso-position-horizontal-relative:page;mso-position-vertical-relative:page;z-index:-81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7.34pt;width:34.928pt;height:29.523pt;mso-position-horizontal-relative:page;mso-position-vertical-relative:page;z-index:-81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57.48pt;mso-position-horizontal-relative:page;mso-position-vertical-relative:page;z-index:-81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57.48pt;mso-position-horizontal-relative:page;mso-position-vertical-relative:page;z-index:-81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57.48pt;mso-position-horizontal-relative:page;mso-position-vertical-relative:page;z-index:-81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42171716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57.48pt;mso-position-horizontal-relative:page;mso-position-vertical-relative:page;z-index:-81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57.48pt;mso-position-horizontal-relative:page;mso-position-vertical-relative:page;z-index:-811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57.48pt;mso-position-horizontal-relative:page;mso-position-vertical-relative:page;z-index:-81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57.48pt;mso-position-horizontal-relative:page;mso-position-vertical-relative:page;z-index:-81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57.48pt;mso-position-horizontal-relative:page;mso-position-vertical-relative:page;z-index:-81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1.7pt;width:34.928pt;height:8.16pt;mso-position-horizontal-relative:page;mso-position-vertical-relative:page;z-index:-811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81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81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81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1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81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58375227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81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9pt;width:167.54pt;height:12.96pt;mso-position-horizontal-relative:page;mso-position-vertical-relative:page;z-index:-81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9pt;width:3.47999pt;height:12.96pt;mso-position-horizontal-relative:page;mso-position-vertical-relative:page;z-index:-81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81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81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81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81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81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8.98pt;width:3.492pt;height:12.72pt;mso-position-horizontal-relative:page;mso-position-vertical-relative:page;z-index:-81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19pt;height:25.56pt;mso-position-horizontal-relative:page;mso-position-vertical-relative:page;z-index:-81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CECILIA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81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6.08pt;mso-position-horizontal-relative:page;mso-position-vertical-relative:page;z-index:-81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6.08pt;mso-position-horizontal-relative:page;mso-position-vertical-relative:page;z-index:-81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6.08pt;mso-position-horizontal-relative:page;mso-position-vertical-relative:page;z-index:-81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.48pt;mso-position-horizontal-relative:page;mso-position-vertical-relative:page;z-index:-8121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0.82pt;width:171.02pt;height:16.08pt;mso-position-horizontal-relative:page;mso-position-vertical-relative:page;z-index:-81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6.08pt;mso-position-horizontal-relative:page;mso-position-vertical-relative:page;z-index:-81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08pt;mso-position-horizontal-relative:page;mso-position-vertical-relative:page;z-index:-81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8.16pt;mso-position-horizontal-relative:page;mso-position-vertical-relative:page;z-index:-812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122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132.034pt;width:148.128pt;height:13.04pt;mso-position-horizontal-relative:page;mso-position-vertical-relative:page;z-index:-81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22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24pt;height:460.76pt;mso-position-horizontal-relative:page;mso-position-vertical-relative:page;z-index:-81224" coordorigin="1693,1405" coordsize="16018,9215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598;top:1738;width:67;height:254" coordorigin="6598,1738" coordsize="67,254" path="m6598,1992l6664,1992,6664,1738,6598,1738,6598,1992xe" filled="t" fillcolor="#DCE6F0" stroked="f">
              <v:path arrowok="t"/>
              <v:fill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1;width:3408;height:317" coordorigin="6673,1421" coordsize="3408,317" path="m6673,1738l10081,1738,10081,1421,6673,1421,6673,1738xe" filled="t" fillcolor="#DCE6F0" stroked="f">
              <v:path arrowok="t"/>
              <v:fill/>
            </v:shape>
            <v:shape style="position:absolute;left:6672;top:1738;width:67;height:254" coordorigin="6672,1738" coordsize="67,254" path="m6672,1992l6739,1992,6739,1738,6672,1738,6672,1992xe" filled="t" fillcolor="#DCE6F0" stroked="f">
              <v:path arrowok="t"/>
              <v:fill/>
            </v:shape>
            <v:shape style="position:absolute;left:10049;top:1738;width:0;height:254" coordorigin="10049,1738" coordsize="0,254" path="m10049,1738l10049,1992e" filled="f" stroked="t" strokeweight="3.34pt" strokecolor="#DCE6F0">
              <v:path arrowok="t"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54;width:2561;height:0" coordorigin="10093,1454" coordsize="2561,0" path="m10093,1454l12655,1454e" filled="f" stroked="t" strokeweight="3.34pt" strokecolor="#DCE6F0">
              <v:path arrowok="t"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64pt" strokecolor="#DCE6F0">
              <v:path arrowok="t"/>
            </v:shape>
            <v:shape style="position:absolute;left:10158;top:1486;width:2431;height:252" coordorigin="10158,1486" coordsize="2431,252" path="m10158,1738l12589,1738,12589,1486,10158,1486,10158,1738xe" filled="t" fillcolor="#DCE6F0" stroked="f">
              <v:path arrowok="t"/>
              <v:fill/>
            </v:shape>
            <v:shape style="position:absolute;left:10158;top:1738;width:2431;height:254" coordorigin="10158,1738" coordsize="2431,254" path="m10158,1992l12589,1992,12589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3152;width:689;height:586" coordorigin="1704,3152" coordsize="689,586" path="m1704,3737l2393,3737,2393,3152,1704,3152,1704,3737xe" filled="t" fillcolor="#DCE6F0" stroked="f">
              <v:path arrowok="t"/>
              <v:fill/>
            </v:shape>
            <v:shape style="position:absolute;left:1737;top:3737;width:0;height:252" coordorigin="1737,3737" coordsize="0,252" path="m1737,3737l1737,3990e" filled="f" stroked="t" strokeweight="3.34pt" strokecolor="#DCE6F0">
              <v:path arrowok="t"/>
            </v:shape>
            <v:shape style="position:absolute;left:2361;top:3737;width:0;height:252" coordorigin="2361,3737" coordsize="0,252" path="m2361,3737l2361,3990e" filled="f" stroked="t" strokeweight="3.34pt" strokecolor="#DCE6F0">
              <v:path arrowok="t"/>
            </v:shape>
            <v:shape style="position:absolute;left:1704;top:3990;width:689;height:588" coordorigin="1704,3990" coordsize="689,588" path="m1704,4578l2393,4578,2393,3990,1704,3990,1704,4578xe" filled="t" fillcolor="#DCE6F0" stroked="f">
              <v:path arrowok="t"/>
              <v:fill/>
            </v:shape>
            <v:shape style="position:absolute;left:1769;top:3737;width:559;height:252" coordorigin="1769,3737" coordsize="559,252" path="m1769,3990l2328,3990,2328,3737,1769,3737,1769,3990xe" filled="t" fillcolor="#DCE6F0" stroked="f">
              <v:path arrowok="t"/>
              <v:fill/>
            </v:shape>
            <v:shape style="position:absolute;left:2403;top:3152;width:2009;height:1172" coordorigin="2403,3152" coordsize="2009,1172" path="m2403,4323l4412,4323,4412,3152,2403,3152,2403,4323xe" filled="t" fillcolor="#DCE6F0" stroked="f">
              <v:path arrowok="t"/>
              <v:fill/>
            </v:shape>
            <v:shape style="position:absolute;left:2435;top:4323;width:0;height:254" coordorigin="2435,4323" coordsize="0,254" path="m2435,4323l2435,4578e" filled="f" stroked="t" strokeweight="3.34pt" strokecolor="#DCE6F0">
              <v:path arrowok="t"/>
            </v:shape>
            <v:shape style="position:absolute;left:4346;top:4323;width:67;height:254" coordorigin="4346,4323" coordsize="67,254" path="m4346,4578l4413,4578,4413,4323,4346,4323,4346,4578xe" filled="t" fillcolor="#DCE6F0" stroked="f">
              <v:path arrowok="t"/>
              <v:fill/>
            </v:shape>
            <v:shape style="position:absolute;left:2468;top:4323;width:1879;height:254" coordorigin="2468,4323" coordsize="1879,254" path="m2468,4578l4347,4578,4347,4323,2468,4323,2468,4578xe" filled="t" fillcolor="#DCE6F0" stroked="f">
              <v:path arrowok="t"/>
              <v:fill/>
            </v:shape>
            <v:shape style="position:absolute;left:4421;top:3152;width:2242;height:1172" coordorigin="4421,3152" coordsize="2242,1172" path="m4421,4323l6663,4323,6663,3152,4421,3152,4421,4323xe" filled="t" fillcolor="#DCE6F0" stroked="f">
              <v:path arrowok="t"/>
              <v:fill/>
            </v:shape>
            <v:shape style="position:absolute;left:4420;top:4323;width:69;height:254" coordorigin="4420,4323" coordsize="69,254" path="m4420,4578l4489,4578,4489,4323,4420,4323,4420,4578xe" filled="t" fillcolor="#DCE6F0" stroked="f">
              <v:path arrowok="t"/>
              <v:fill/>
            </v:shape>
            <v:shape style="position:absolute;left:6631;top:4323;width:0;height:254" coordorigin="6631,4323" coordsize="0,254" path="m6631,4323l6631,4578e" filled="f" stroked="t" strokeweight="3.34pt" strokecolor="#DCE6F0">
              <v:path arrowok="t"/>
            </v:shape>
            <v:shape style="position:absolute;left:4488;top:4323;width:2110;height:254" coordorigin="4488,4323" coordsize="2110,254" path="m4488,4578l6598,4578,6598,4323,4488,4323,4488,4578xe" filled="t" fillcolor="#DCE6F0" stroked="f">
              <v:path arrowok="t"/>
              <v:fill/>
            </v:shape>
            <v:shape style="position:absolute;left:6673;top:3152;width:3408;height:161" coordorigin="6673,3152" coordsize="3408,161" path="m6673,3312l10081,3312,10081,3152,6673,3152,6673,3312xe" filled="t" fillcolor="#DCE6F0" stroked="f">
              <v:path arrowok="t"/>
              <v:fill/>
            </v:shape>
            <v:shape style="position:absolute;left:6705;top:3313;width:0;height:1265" coordorigin="6705,3313" coordsize="0,1265" path="m6705,3313l6705,4578e" filled="f" stroked="t" strokeweight="3.34pt" strokecolor="#DCE6F0">
              <v:path arrowok="t"/>
            </v:shape>
            <v:shape style="position:absolute;left:10049;top:3313;width:0;height:1265" coordorigin="10049,3313" coordsize="0,1265" path="m10049,3313l10049,4578e" filled="f" stroked="t" strokeweight="3.34pt" strokecolor="#DCE6F0">
              <v:path arrowok="t"/>
            </v:shape>
            <v:shape style="position:absolute;left:6738;top:3312;width:3279;height:252" coordorigin="6738,3312" coordsize="3279,252" path="m6738,3564l10017,3564,10017,3312,6738,3312,6738,3564xe" filled="t" fillcolor="#DCE6F0" stroked="f">
              <v:path arrowok="t"/>
              <v:fill/>
            </v:shape>
            <v:shape style="position:absolute;left:6738;top:3564;width:3279;height:252" coordorigin="6738,3564" coordsize="3279,252" path="m6738,3816l10017,3816,10017,3564,6738,3564,6738,3816xe" filled="t" fillcolor="#DCE6F0" stroked="f">
              <v:path arrowok="t"/>
              <v:fill/>
            </v:shape>
            <v:shape style="position:absolute;left:6738;top:3817;width:3279;height:255" coordorigin="6738,3817" coordsize="3279,255" path="m6738,4071l10017,4071,10017,3817,6738,3817,6738,4071xe" filled="t" fillcolor="#DCE6F0" stroked="f">
              <v:path arrowok="t"/>
              <v:fill/>
            </v:shape>
            <v:shape style="position:absolute;left:6738;top:4071;width:3279;height:252" coordorigin="6738,4071" coordsize="3279,252" path="m6738,4323l10017,4323,10017,4071,6738,4071,6738,4323xe" filled="t" fillcolor="#DCE6F0" stroked="f">
              <v:path arrowok="t"/>
              <v:fill/>
            </v:shape>
            <v:shape style="position:absolute;left:6738;top:4323;width:3279;height:254" coordorigin="6738,4323" coordsize="3279,254" path="m6738,4578l10017,4578,10017,4323,6738,4323,6738,4578xe" filled="t" fillcolor="#DCE6F0" stroked="f">
              <v:path arrowok="t"/>
              <v:fill/>
            </v:shape>
            <v:shape style="position:absolute;left:10093;top:3152;width:2561;height:1172" coordorigin="10093,3152" coordsize="2561,1172" path="m10093,4323l12655,4323,12655,3152,10093,3152,10093,4323xe" filled="t" fillcolor="#DCE6F0" stroked="f">
              <v:path arrowok="t"/>
              <v:fill/>
            </v:shape>
            <v:shape style="position:absolute;left:10126;top:4323;width:0;height:254" coordorigin="10126,4323" coordsize="0,254" path="m10126,4323l10126,4578e" filled="f" stroked="t" strokeweight="3.34pt" strokecolor="#DCE6F0">
              <v:path arrowok="t"/>
            </v:shape>
            <v:shape style="position:absolute;left:12622;top:4323;width:0;height:254" coordorigin="12622,4323" coordsize="0,254" path="m12622,4323l12622,4578e" filled="f" stroked="t" strokeweight="3.364pt" strokecolor="#DCE6F0">
              <v:path arrowok="t"/>
            </v:shape>
            <v:shape style="position:absolute;left:10158;top:4323;width:2431;height:254" coordorigin="10158,4323" coordsize="2431,254" path="m10158,4578l12589,4578,12589,4323,10158,4323,10158,4578xe" filled="t" fillcolor="#DCE6F0" stroked="f">
              <v:path arrowok="t"/>
              <v:fill/>
            </v:shape>
            <v:shape style="position:absolute;left:12667;top:3152;width:1447;height:1172" coordorigin="12667,3152" coordsize="1447,1172" path="m12667,4323l14114,4323,14114,3152,12667,3152,12667,4323xe" filled="t" fillcolor="#DCE6F0" stroked="f">
              <v:path arrowok="t"/>
              <v:fill/>
            </v:shape>
            <v:shape style="position:absolute;left:12699;top:4323;width:0;height:254" coordorigin="12699,4323" coordsize="0,254" path="m12699,4323l12699,4578e" filled="f" stroked="t" strokeweight="3.34pt" strokecolor="#DCE6F0">
              <v:path arrowok="t"/>
            </v:shape>
            <v:shape style="position:absolute;left:14048;top:4323;width:67;height:254" coordorigin="14048,4323" coordsize="67,254" path="m14048,4578l14115,4578,14115,4323,14048,4323,14048,4578xe" filled="t" fillcolor="#DCE6F0" stroked="f">
              <v:path arrowok="t"/>
              <v:fill/>
            </v:shape>
            <v:shape style="position:absolute;left:12732;top:4323;width:1318;height:254" coordorigin="12732,4323" coordsize="1318,254" path="m12732,4578l14049,4578,14049,4323,12732,4323,12732,4578xe" filled="t" fillcolor="#DCE6F0" stroked="f">
              <v:path arrowok="t"/>
              <v:fill/>
            </v:shape>
            <v:shape style="position:absolute;left:14124;top:3152;width:1843;height:1172" coordorigin="14124,3152" coordsize="1843,1172" path="m14124,4323l15967,4323,15967,3152,14124,3152,14124,4323xe" filled="t" fillcolor="#DCE6F0" stroked="f">
              <v:path arrowok="t"/>
              <v:fill/>
            </v:shape>
            <v:shape style="position:absolute;left:14123;top:4323;width:67;height:254" coordorigin="14123,4323" coordsize="67,254" path="m14123,4578l14189,4578,14189,4323,14123,4323,14123,4578xe" filled="t" fillcolor="#DCE6F0" stroked="f">
              <v:path arrowok="t"/>
              <v:fill/>
            </v:shape>
            <v:shape style="position:absolute;left:15901;top:4323;width:67;height:254" coordorigin="15901,4323" coordsize="67,254" path="m15901,4578l15968,4578,15968,4323,15901,4323,15901,4578xe" filled="t" fillcolor="#DCE6F0" stroked="f">
              <v:path arrowok="t"/>
              <v:fill/>
            </v:shape>
            <v:shape style="position:absolute;left:14188;top:4323;width:1714;height:254" coordorigin="14188,4323" coordsize="1714,254" path="m14188,4578l15902,4578,15902,4323,14188,4323,14188,4578xe" filled="t" fillcolor="#DCE6F0" stroked="f">
              <v:path arrowok="t"/>
              <v:fill/>
            </v:shape>
            <v:shape style="position:absolute;left:15976;top:3152;width:1719;height:1172" coordorigin="15976,3152" coordsize="1719,1172" path="m15976,4323l17695,4323,17695,3152,15976,3152,15976,4323xe" filled="t" fillcolor="#DCE6F0" stroked="f">
              <v:path arrowok="t"/>
              <v:fill/>
            </v:shape>
            <v:shape style="position:absolute;left:15975;top:4323;width:67;height:254" coordorigin="15975,4323" coordsize="67,254" path="m15975,4578l16042,4578,16042,4323,15975,4323,15975,4578xe" filled="t" fillcolor="#DCE6F0" stroked="f">
              <v:path arrowok="t"/>
              <v:fill/>
            </v:shape>
            <v:shape style="position:absolute;left:17663;top:4323;width:0;height:254" coordorigin="17663,4323" coordsize="0,254" path="m17663,4323l17663,4578e" filled="f" stroked="t" strokeweight="3.34pt" strokecolor="#DCE6F0">
              <v:path arrowok="t"/>
            </v:shape>
            <v:shape style="position:absolute;left:16041;top:4323;width:1589;height:254" coordorigin="16041,4323" coordsize="1589,254" path="m16041,4578l17630,4578,17630,4323,16041,4323,16041,4578xe" filled="t" fillcolor="#DCE6F0" stroked="f">
              <v:path arrowok="t"/>
              <v:fill/>
            </v:shape>
            <v:shape style="position:absolute;left:1704;top:3147;width:689;height:0" coordorigin="1704,3147" coordsize="689,0" path="m1704,3147l2393,3147e" filled="f" stroked="t" strokeweight="0.58pt" strokecolor="#000000">
              <v:path arrowok="t"/>
            </v:shape>
            <v:shape style="position:absolute;left:2403;top:3147;width:2011;height:0" coordorigin="2403,3147" coordsize="2011,0" path="m2403,3147l4414,3147e" filled="f" stroked="t" strokeweight="0.58pt" strokecolor="#000000">
              <v:path arrowok="t"/>
            </v:shape>
            <v:shape style="position:absolute;left:4424;top:3147;width:2240;height:0" coordorigin="4424,3147" coordsize="2240,0" path="m4424,3147l6663,3147e" filled="f" stroked="t" strokeweight="0.58pt" strokecolor="#000000">
              <v:path arrowok="t"/>
            </v:shape>
            <v:shape style="position:absolute;left:6673;top:3147;width:3411;height:0" coordorigin="6673,3147" coordsize="3411,0" path="m6673,3147l10084,3147e" filled="f" stroked="t" strokeweight="0.58pt" strokecolor="#000000">
              <v:path arrowok="t"/>
            </v:shape>
            <v:shape style="position:absolute;left:10093;top:3147;width:2564;height:0" coordorigin="10093,3147" coordsize="2564,0" path="m10093,3147l12657,3147e" filled="f" stroked="t" strokeweight="0.58pt" strokecolor="#000000">
              <v:path arrowok="t"/>
            </v:shape>
            <v:shape style="position:absolute;left:12667;top:3147;width:1447;height:0" coordorigin="12667,3147" coordsize="1447,0" path="m12667,3147l14114,3147e" filled="f" stroked="t" strokeweight="0.58pt" strokecolor="#000000">
              <v:path arrowok="t"/>
            </v:shape>
            <v:shape style="position:absolute;left:14124;top:3147;width:1843;height:0" coordorigin="14124,3147" coordsize="1843,0" path="m14124,3147l15967,3147e" filled="f" stroked="t" strokeweight="0.58pt" strokecolor="#000000">
              <v:path arrowok="t"/>
            </v:shape>
            <v:shape style="position:absolute;left:15976;top:3147;width:1721;height:0" coordorigin="15976,3147" coordsize="1721,0" path="m15976,3147l17698,3147e" filled="f" stroked="t" strokeweight="0.58pt" strokecolor="#000000">
              <v:path arrowok="t"/>
            </v:shape>
            <v:shape style="position:absolute;left:1704;top:4583;width:689;height:0" coordorigin="1704,4583" coordsize="689,0" path="m1704,4583l2393,4583e" filled="f" stroked="t" strokeweight="0.58pt" strokecolor="#000000">
              <v:path arrowok="t"/>
            </v:shape>
            <v:shape style="position:absolute;left:2403;top:4583;width:2011;height:0" coordorigin="2403,4583" coordsize="2011,0" path="m2403,4583l4414,4583e" filled="f" stroked="t" strokeweight="0.58pt" strokecolor="#000000">
              <v:path arrowok="t"/>
            </v:shape>
            <v:shape style="position:absolute;left:4424;top:4583;width:2240;height:0" coordorigin="4424,4583" coordsize="2240,0" path="m4424,4583l6663,4583e" filled="f" stroked="t" strokeweight="0.58pt" strokecolor="#000000">
              <v:path arrowok="t"/>
            </v:shape>
            <v:shape style="position:absolute;left:6673;top:4583;width:3411;height:0" coordorigin="6673,4583" coordsize="3411,0" path="m6673,4583l10084,4583e" filled="f" stroked="t" strokeweight="0.58pt" strokecolor="#000000">
              <v:path arrowok="t"/>
            </v:shape>
            <v:shape style="position:absolute;left:10093;top:4583;width:2564;height:0" coordorigin="10093,4583" coordsize="2564,0" path="m10093,4583l12657,4583e" filled="f" stroked="t" strokeweight="0.58pt" strokecolor="#000000">
              <v:path arrowok="t"/>
            </v:shape>
            <v:shape style="position:absolute;left:12667;top:4583;width:1447;height:0" coordorigin="12667,4583" coordsize="1447,0" path="m12667,4583l14114,4583e" filled="f" stroked="t" strokeweight="0.58pt" strokecolor="#000000">
              <v:path arrowok="t"/>
            </v:shape>
            <v:shape style="position:absolute;left:14124;top:4583;width:1843;height:0" coordorigin="14124,4583" coordsize="1843,0" path="m14124,4583l15967,4583e" filled="f" stroked="t" strokeweight="0.58pt" strokecolor="#000000">
              <v:path arrowok="t"/>
            </v:shape>
            <v:shape style="position:absolute;left:15976;top:4583;width:1721;height:0" coordorigin="15976,4583" coordsize="1721,0" path="m15976,4583l17698,4583e" filled="f" stroked="t" strokeweight="0.58pt" strokecolor="#000000">
              <v:path arrowok="t"/>
            </v:shape>
            <v:shape style="position:absolute;left:1704;top:4883;width:689;height:158" coordorigin="1704,4883" coordsize="689,158" path="m1704,5041l2393,5041,2393,4883,1704,4883,1704,5041xe" filled="t" fillcolor="#DCE6F0" stroked="f">
              <v:path arrowok="t"/>
              <v:fill/>
            </v:shape>
            <v:shape style="position:absolute;left:1737;top:5041;width:0;height:252" coordorigin="1737,5041" coordsize="0,252" path="m1737,5041l1737,5293e" filled="f" stroked="t" strokeweight="3.34pt" strokecolor="#DCE6F0">
              <v:path arrowok="t"/>
            </v:shape>
            <v:shape style="position:absolute;left:2361;top:5041;width:0;height:252" coordorigin="2361,5041" coordsize="0,252" path="m2361,5041l2361,5293e" filled="f" stroked="t" strokeweight="3.34pt" strokecolor="#DCE6F0">
              <v:path arrowok="t"/>
            </v:shape>
            <v:shape style="position:absolute;left:1704;top:5293;width:689;height:158" coordorigin="1704,5293" coordsize="689,158" path="m1704,5451l2393,5451,2393,5293,1704,5293,1704,5451xe" filled="t" fillcolor="#DCE6F0" stroked="f">
              <v:path arrowok="t"/>
              <v:fill/>
            </v:shape>
            <v:shape style="position:absolute;left:1769;top:5041;width:559;height:252" coordorigin="1769,5041" coordsize="559,252" path="m1769,5293l2328,5293,2328,5041,1769,5041,1769,5293xe" filled="t" fillcolor="#DCE6F0" stroked="f">
              <v:path arrowok="t"/>
              <v:fill/>
            </v:shape>
            <v:shape style="position:absolute;left:2403;top:4883;width:2009;height:317" coordorigin="2403,4883" coordsize="2009,317" path="m2403,5199l4412,5199,4412,4883,2403,4883,2403,5199xe" filled="t" fillcolor="#DCE6F0" stroked="f">
              <v:path arrowok="t"/>
              <v:fill/>
            </v:shape>
            <v:shape style="position:absolute;left:2435;top:5199;width:0;height:252" coordorigin="2435,5199" coordsize="0,252" path="m2435,5199l2435,5451e" filled="f" stroked="t" strokeweight="3.34pt" strokecolor="#DCE6F0">
              <v:path arrowok="t"/>
            </v:shape>
            <v:shape style="position:absolute;left:4346;top:5199;width:67;height:252" coordorigin="4346,5199" coordsize="67,252" path="m4346,5451l4413,5451,4413,5199,4346,5199,4346,5451xe" filled="t" fillcolor="#DCE6F0" stroked="f">
              <v:path arrowok="t"/>
              <v:fill/>
            </v:shape>
            <v:shape style="position:absolute;left:2468;top:5199;width:1879;height:252" coordorigin="2468,5199" coordsize="1879,252" path="m4347,5451l4347,5199,2468,5199,2468,5451,4347,5451xe" filled="t" fillcolor="#DCE6F0" stroked="f">
              <v:path arrowok="t"/>
              <v:fill/>
            </v:shape>
            <v:shape style="position:absolute;left:4421;top:4883;width:2242;height:317" coordorigin="4421,4883" coordsize="2242,317" path="m4421,5199l6663,5199,6663,4883,4421,4883,4421,5199xe" filled="t" fillcolor="#DCE6F0" stroked="f">
              <v:path arrowok="t"/>
              <v:fill/>
            </v:shape>
            <v:shape style="position:absolute;left:4420;top:5199;width:69;height:252" coordorigin="4420,5199" coordsize="69,252" path="m4420,5451l4489,5451,4489,5199,4420,5199,4420,5451xe" filled="t" fillcolor="#DCE6F0" stroked="f">
              <v:path arrowok="t"/>
              <v:fill/>
            </v:shape>
            <v:shape style="position:absolute;left:6631;top:5199;width:0;height:252" coordorigin="6631,5199" coordsize="0,252" path="m6631,5199l6631,5451e" filled="f" stroked="t" strokeweight="3.34pt" strokecolor="#DCE6F0">
              <v:path arrowok="t"/>
            </v:shape>
            <v:shape style="position:absolute;left:4488;top:5199;width:2110;height:252" coordorigin="4488,5199" coordsize="2110,252" path="m6598,5451l6598,5199,4488,5199,4488,5451,6598,5451xe" filled="t" fillcolor="#DCE6F0" stroked="f">
              <v:path arrowok="t"/>
              <v:fill/>
            </v:shape>
            <v:shape style="position:absolute;left:6673;top:4914;width:3408;height:0" coordorigin="6673,4914" coordsize="3408,0" path="m6673,4914l10081,4914e" filled="f" stroked="t" strokeweight="3.22pt" strokecolor="#DCE6F0">
              <v:path arrowok="t"/>
            </v:shape>
            <v:shape style="position:absolute;left:6705;top:4945;width:0;height:506" coordorigin="6705,4945" coordsize="0,506" path="m6705,4945l6705,5451e" filled="f" stroked="t" strokeweight="3.34pt" strokecolor="#DCE6F0">
              <v:path arrowok="t"/>
            </v:shape>
            <v:shape style="position:absolute;left:10049;top:4945;width:0;height:506" coordorigin="10049,4945" coordsize="0,506" path="m10049,4945l10049,5451e" filled="f" stroked="t" strokeweight="3.34pt" strokecolor="#DCE6F0">
              <v:path arrowok="t"/>
            </v:shape>
            <v:shape style="position:absolute;left:6738;top:4945;width:3279;height:254" coordorigin="6738,4945" coordsize="3279,254" path="m6738,5199l10017,5199,10017,4945,6738,4945,6738,5199xe" filled="t" fillcolor="#DCE6F0" stroked="f">
              <v:path arrowok="t"/>
              <v:fill/>
            </v:shape>
            <v:shape style="position:absolute;left:6738;top:5199;width:3279;height:252" coordorigin="6738,5199" coordsize="3279,252" path="m6738,5451l10017,5451,10017,5199,6738,5199,6738,5451xe" filled="t" fillcolor="#DCE6F0" stroked="f">
              <v:path arrowok="t"/>
              <v:fill/>
            </v:shape>
            <v:shape style="position:absolute;left:10093;top:4883;width:2561;height:317" coordorigin="10093,4883" coordsize="2561,317" path="m10093,5199l12655,5199,12655,4883,10093,4883,10093,5199xe" filled="t" fillcolor="#DCE6F0" stroked="f">
              <v:path arrowok="t"/>
              <v:fill/>
            </v:shape>
            <v:shape style="position:absolute;left:10126;top:5199;width:0;height:252" coordorigin="10126,5199" coordsize="0,252" path="m10126,5199l10126,5451e" filled="f" stroked="t" strokeweight="3.34pt" strokecolor="#DCE6F0">
              <v:path arrowok="t"/>
            </v:shape>
            <v:shape style="position:absolute;left:12622;top:5199;width:0;height:252" coordorigin="12622,5199" coordsize="0,252" path="m12622,5199l12622,5451e" filled="f" stroked="t" strokeweight="3.364pt" strokecolor="#DCE6F0">
              <v:path arrowok="t"/>
            </v:shape>
            <v:shape style="position:absolute;left:10158;top:5199;width:2431;height:252" coordorigin="10158,5199" coordsize="2431,252" path="m12589,5451l12589,5199,10158,5199,10158,5451,12589,5451xe" filled="t" fillcolor="#DCE6F0" stroked="f">
              <v:path arrowok="t"/>
              <v:fill/>
            </v:shape>
            <v:shape style="position:absolute;left:12667;top:4883;width:1447;height:317" coordorigin="12667,4883" coordsize="1447,317" path="m12667,5199l14114,5199,14114,4883,12667,4883,12667,5199xe" filled="t" fillcolor="#DCE6F0" stroked="f">
              <v:path arrowok="t"/>
              <v:fill/>
            </v:shape>
            <v:shape style="position:absolute;left:12699;top:5199;width:0;height:252" coordorigin="12699,5199" coordsize="0,252" path="m12699,5199l12699,5451e" filled="f" stroked="t" strokeweight="3.34pt" strokecolor="#DCE6F0">
              <v:path arrowok="t"/>
            </v:shape>
            <v:shape style="position:absolute;left:14048;top:5199;width:67;height:252" coordorigin="14048,5199" coordsize="67,252" path="m14048,5451l14115,5451,14115,5199,14048,5199,14048,5451xe" filled="t" fillcolor="#DCE6F0" stroked="f">
              <v:path arrowok="t"/>
              <v:fill/>
            </v:shape>
            <v:shape style="position:absolute;left:12732;top:5199;width:1318;height:252" coordorigin="12732,5199" coordsize="1318,252" path="m14049,5451l14049,5199,12732,5199,12732,5451,14049,5451xe" filled="t" fillcolor="#DCE6F0" stroked="f">
              <v:path arrowok="t"/>
              <v:fill/>
            </v:shape>
            <v:shape style="position:absolute;left:14124;top:4883;width:1843;height:317" coordorigin="14124,4883" coordsize="1843,317" path="m14124,5199l15967,5199,15967,4883,14124,4883,14124,5199xe" filled="t" fillcolor="#DCE6F0" stroked="f">
              <v:path arrowok="t"/>
              <v:fill/>
            </v:shape>
            <v:shape style="position:absolute;left:14123;top:5199;width:67;height:252" coordorigin="14123,5199" coordsize="67,252" path="m14123,5451l14189,5451,14189,5199,14123,5199,14123,5451xe" filled="t" fillcolor="#DCE6F0" stroked="f">
              <v:path arrowok="t"/>
              <v:fill/>
            </v:shape>
            <v:shape style="position:absolute;left:15901;top:5199;width:67;height:252" coordorigin="15901,5199" coordsize="67,252" path="m15901,5451l15968,5451,15968,5199,15901,5199,15901,5451xe" filled="t" fillcolor="#DCE6F0" stroked="f">
              <v:path arrowok="t"/>
              <v:fill/>
            </v:shape>
            <v:shape style="position:absolute;left:14188;top:5199;width:1714;height:252" coordorigin="14188,5199" coordsize="1714,252" path="m15902,5451l15902,5199,14188,5199,14188,5451,15902,5451xe" filled="t" fillcolor="#DCE6F0" stroked="f">
              <v:path arrowok="t"/>
              <v:fill/>
            </v:shape>
            <v:shape style="position:absolute;left:15976;top:4883;width:1719;height:317" coordorigin="15976,4883" coordsize="1719,317" path="m15976,5199l17695,5199,17695,4883,15976,4883,15976,5199xe" filled="t" fillcolor="#DCE6F0" stroked="f">
              <v:path arrowok="t"/>
              <v:fill/>
            </v:shape>
            <v:shape style="position:absolute;left:15975;top:5199;width:67;height:252" coordorigin="15975,5199" coordsize="67,252" path="m15975,5451l16042,5451,16042,5199,15975,5199,15975,5451xe" filled="t" fillcolor="#DCE6F0" stroked="f">
              <v:path arrowok="t"/>
              <v:fill/>
            </v:shape>
            <v:shape style="position:absolute;left:17663;top:5199;width:0;height:252" coordorigin="17663,5199" coordsize="0,252" path="m17663,5199l17663,5451e" filled="f" stroked="t" strokeweight="3.34pt" strokecolor="#DCE6F0">
              <v:path arrowok="t"/>
            </v:shape>
            <v:shape style="position:absolute;left:16041;top:5199;width:1589;height:252" coordorigin="16041,5199" coordsize="1589,252" path="m17630,5451l17630,5199,16041,5199,16041,5451,17630,5451xe" filled="t" fillcolor="#DCE6F0" stroked="f">
              <v:path arrowok="t"/>
              <v:fill/>
            </v:shape>
            <v:shape style="position:absolute;left:1704;top:4878;width:689;height:0" coordorigin="1704,4878" coordsize="689,0" path="m1704,4878l2393,4878e" filled="f" stroked="t" strokeweight="0.58001pt" strokecolor="#000000">
              <v:path arrowok="t"/>
            </v:shape>
            <v:shape style="position:absolute;left:2403;top:4878;width:2011;height:0" coordorigin="2403,4878" coordsize="2011,0" path="m2403,4878l4414,4878e" filled="f" stroked="t" strokeweight="0.58001pt" strokecolor="#000000">
              <v:path arrowok="t"/>
            </v:shape>
            <v:shape style="position:absolute;left:4424;top:4878;width:2240;height:0" coordorigin="4424,4878" coordsize="2240,0" path="m4424,4878l6663,4878e" filled="f" stroked="t" strokeweight="0.58001pt" strokecolor="#000000">
              <v:path arrowok="t"/>
            </v:shape>
            <v:shape style="position:absolute;left:6673;top:4878;width:3411;height:0" coordorigin="6673,4878" coordsize="3411,0" path="m6673,4878l10084,4878e" filled="f" stroked="t" strokeweight="0.58001pt" strokecolor="#000000">
              <v:path arrowok="t"/>
            </v:shape>
            <v:shape style="position:absolute;left:10093;top:4878;width:2564;height:0" coordorigin="10093,4878" coordsize="2564,0" path="m10093,4878l12657,4878e" filled="f" stroked="t" strokeweight="0.58001pt" strokecolor="#000000">
              <v:path arrowok="t"/>
            </v:shape>
            <v:shape style="position:absolute;left:12667;top:4878;width:1447;height:0" coordorigin="12667,4878" coordsize="1447,0" path="m12667,4878l14114,4878e" filled="f" stroked="t" strokeweight="0.58001pt" strokecolor="#000000">
              <v:path arrowok="t"/>
            </v:shape>
            <v:shape style="position:absolute;left:14124;top:4878;width:1843;height:0" coordorigin="14124,4878" coordsize="1843,0" path="m14124,4878l15967,4878e" filled="f" stroked="t" strokeweight="0.58001pt" strokecolor="#000000">
              <v:path arrowok="t"/>
            </v:shape>
            <v:shape style="position:absolute;left:15976;top:4878;width:1721;height:0" coordorigin="15976,4878" coordsize="1721,0" path="m15976,4878l17698,4878e" filled="f" stroked="t" strokeweight="0.58001pt" strokecolor="#000000">
              <v:path arrowok="t"/>
            </v:shape>
            <v:shape style="position:absolute;left:1704;top:5456;width:689;height:0" coordorigin="1704,5456" coordsize="689,0" path="m1704,5456l2393,5456e" filled="f" stroked="t" strokeweight="0.58001pt" strokecolor="#000000">
              <v:path arrowok="t"/>
            </v:shape>
            <v:shape style="position:absolute;left:2403;top:5456;width:2011;height:0" coordorigin="2403,5456" coordsize="2011,0" path="m2403,5456l4414,5456e" filled="f" stroked="t" strokeweight="0.58001pt" strokecolor="#000000">
              <v:path arrowok="t"/>
            </v:shape>
            <v:shape style="position:absolute;left:4424;top:5456;width:2240;height:0" coordorigin="4424,5456" coordsize="2240,0" path="m4424,5456l6663,5456e" filled="f" stroked="t" strokeweight="0.58001pt" strokecolor="#000000">
              <v:path arrowok="t"/>
            </v:shape>
            <v:shape style="position:absolute;left:6673;top:5456;width:3411;height:0" coordorigin="6673,5456" coordsize="3411,0" path="m6673,5456l10084,5456e" filled="f" stroked="t" strokeweight="0.58001pt" strokecolor="#000000">
              <v:path arrowok="t"/>
            </v:shape>
            <v:shape style="position:absolute;left:10093;top:5456;width:2564;height:0" coordorigin="10093,5456" coordsize="2564,0" path="m10093,5456l12657,5456e" filled="f" stroked="t" strokeweight="0.58001pt" strokecolor="#000000">
              <v:path arrowok="t"/>
            </v:shape>
            <v:shape style="position:absolute;left:12667;top:5456;width:1447;height:0" coordorigin="12667,5456" coordsize="1447,0" path="m12667,5456l14114,5456e" filled="f" stroked="t" strokeweight="0.58001pt" strokecolor="#000000">
              <v:path arrowok="t"/>
            </v:shape>
            <v:shape style="position:absolute;left:14124;top:5456;width:1843;height:0" coordorigin="14124,5456" coordsize="1843,0" path="m14124,5456l15967,5456e" filled="f" stroked="t" strokeweight="0.58001pt" strokecolor="#000000">
              <v:path arrowok="t"/>
            </v:shape>
            <v:shape style="position:absolute;left:15976;top:5456;width:1721;height:0" coordorigin="15976,5456" coordsize="1721,0" path="m15976,5456l17698,5456e" filled="f" stroked="t" strokeweight="0.58001pt" strokecolor="#000000">
              <v:path arrowok="t"/>
            </v:shape>
            <v:shape style="position:absolute;left:1704;top:6239;width:689;height:0" coordorigin="1704,6239" coordsize="689,0" path="m1704,6239l2393,6239e" filled="f" stroked="t" strokeweight="0.82pt" strokecolor="#DCE6F0">
              <v:path arrowok="t"/>
            </v:shape>
            <v:shape style="position:absolute;left:1737;top:6246;width:0;height:254" coordorigin="1737,6246" coordsize="0,254" path="m1737,6246l1737,6500e" filled="f" stroked="t" strokeweight="3.34pt" strokecolor="#DCE6F0">
              <v:path arrowok="t"/>
            </v:shape>
            <v:shape style="position:absolute;left:2327;top:6246;width:67;height:254" coordorigin="2327,6246" coordsize="67,254" path="m2327,6500l2394,6500,2394,6246,2327,6246,2327,6500xe" filled="t" fillcolor="#DCE6F0" stroked="f">
              <v:path arrowok="t"/>
              <v:fill/>
            </v:shape>
            <v:shape style="position:absolute;left:1704;top:6509;width:689;height:0" coordorigin="1704,6509" coordsize="689,0" path="m1704,6509l2393,6509e" filled="f" stroked="t" strokeweight="0.94pt" strokecolor="#DCE6F0">
              <v:path arrowok="t"/>
            </v:shape>
            <v:shape style="position:absolute;left:1769;top:6246;width:559;height:254" coordorigin="1769,6246" coordsize="559,254" path="m1769,6500l2328,6500,2328,6246,1769,6246,1769,6500xe" filled="t" fillcolor="#DCE6F0" stroked="f">
              <v:path arrowok="t"/>
              <v:fill/>
            </v:shape>
            <v:shape style="position:absolute;left:2403;top:6247;width:2009;height:0" coordorigin="2403,6247" coordsize="2009,0" path="m2403,6247l4412,6247e" filled="f" stroked="t" strokeweight="1.66pt" strokecolor="#DCE6F0">
              <v:path arrowok="t"/>
            </v:shape>
            <v:shape style="position:absolute;left:2402;top:6263;width:67;height:254" coordorigin="2402,6263" coordsize="67,254" path="m2402,6517l2469,6517,2469,6263,2402,6263,2402,6517xe" filled="t" fillcolor="#DCE6F0" stroked="f">
              <v:path arrowok="t"/>
              <v:fill/>
            </v:shape>
            <v:shape style="position:absolute;left:4346;top:6263;width:67;height:254" coordorigin="4346,6263" coordsize="67,254" path="m4346,6517l4413,6517,4413,6263,4346,6263,4346,6517xe" filled="t" fillcolor="#DCE6F0" stroked="f">
              <v:path arrowok="t"/>
              <v:fill/>
            </v:shape>
            <v:shape style="position:absolute;left:2468;top:6263;width:1879;height:254" coordorigin="2468,6263" coordsize="1879,254" path="m4347,6517l4347,6263,2468,6263,2468,6517,4347,6517xe" filled="t" fillcolor="#DCE6F0" stroked="f">
              <v:path arrowok="t"/>
              <v:fill/>
            </v:shape>
            <v:shape style="position:absolute;left:4421;top:6247;width:2242;height:0" coordorigin="4421,6247" coordsize="2242,0" path="m4421,6247l6663,6247e" filled="f" stroked="t" strokeweight="1.66pt" strokecolor="#DCE6F0">
              <v:path arrowok="t"/>
            </v:shape>
            <v:shape style="position:absolute;left:4420;top:6263;width:69;height:254" coordorigin="4420,6263" coordsize="69,254" path="m4420,6517l4489,6517,4489,6263,4420,6263,4420,6517xe" filled="t" fillcolor="#DCE6F0" stroked="f">
              <v:path arrowok="t"/>
              <v:fill/>
            </v:shape>
            <v:shape style="position:absolute;left:6598;top:6263;width:67;height:254" coordorigin="6598,6263" coordsize="67,254" path="m6598,6517l6664,6517,6664,6263,6598,6263,6598,6517xe" filled="t" fillcolor="#DCE6F0" stroked="f">
              <v:path arrowok="t"/>
              <v:fill/>
            </v:shape>
            <v:shape style="position:absolute;left:4488;top:6263;width:2110;height:254" coordorigin="4488,6263" coordsize="2110,254" path="m6598,6517l6598,6263,4488,6263,4488,6517,6598,6517xe" filled="t" fillcolor="#DCE6F0" stroked="f">
              <v:path arrowok="t"/>
              <v:fill/>
            </v:shape>
            <v:shape style="position:absolute;left:6673;top:6247;width:3408;height:0" coordorigin="6673,6247" coordsize="3408,0" path="m6673,6247l10081,6247e" filled="f" stroked="t" strokeweight="1.66pt" strokecolor="#DCE6F0">
              <v:path arrowok="t"/>
            </v:shape>
            <v:shape style="position:absolute;left:6672;top:6263;width:67;height:254" coordorigin="6672,6263" coordsize="67,254" path="m6672,6517l6739,6517,6739,6263,6672,6263,6672,6517xe" filled="t" fillcolor="#DCE6F0" stroked="f">
              <v:path arrowok="t"/>
              <v:fill/>
            </v:shape>
            <v:shape style="position:absolute;left:10049;top:6263;width:0;height:254" coordorigin="10049,6263" coordsize="0,254" path="m10049,6263l10049,6517e" filled="f" stroked="t" strokeweight="3.34pt" strokecolor="#DCE6F0">
              <v:path arrowok="t"/>
            </v:shape>
            <v:shape style="position:absolute;left:6738;top:6263;width:3279;height:254" coordorigin="6738,6263" coordsize="3279,254" path="m10017,6517l10017,6263,6738,6263,6738,6517,10017,6517xe" filled="t" fillcolor="#DCE6F0" stroked="f">
              <v:path arrowok="t"/>
              <v:fill/>
            </v:shape>
            <v:shape style="position:absolute;left:10093;top:6247;width:2561;height:0" coordorigin="10093,6247" coordsize="2561,0" path="m10093,6247l12655,6247e" filled="f" stroked="t" strokeweight="1.66pt" strokecolor="#DCE6F0">
              <v:path arrowok="t"/>
            </v:shape>
            <v:shape style="position:absolute;left:10126;top:6263;width:0;height:254" coordorigin="10126,6263" coordsize="0,254" path="m10126,6263l10126,6517e" filled="f" stroked="t" strokeweight="3.34pt" strokecolor="#DCE6F0">
              <v:path arrowok="t"/>
            </v:shape>
            <v:shape style="position:absolute;left:12622;top:6263;width:0;height:254" coordorigin="12622,6263" coordsize="0,254" path="m12622,6263l12622,6517e" filled="f" stroked="t" strokeweight="3.364pt" strokecolor="#DCE6F0">
              <v:path arrowok="t"/>
            </v:shape>
            <v:shape style="position:absolute;left:10158;top:6263;width:2431;height:254" coordorigin="10158,6263" coordsize="2431,254" path="m12589,6517l12589,6263,10158,6263,10158,6517,12589,6517xe" filled="t" fillcolor="#DCE6F0" stroked="f">
              <v:path arrowok="t"/>
              <v:fill/>
            </v:shape>
            <v:shape style="position:absolute;left:12667;top:6247;width:1447;height:0" coordorigin="12667,6247" coordsize="1447,0" path="m12667,6247l14114,6247e" filled="f" stroked="t" strokeweight="1.66pt" strokecolor="#DCE6F0">
              <v:path arrowok="t"/>
            </v:shape>
            <v:shape style="position:absolute;left:12699;top:6263;width:0;height:254" coordorigin="12699,6263" coordsize="0,254" path="m12699,6263l12699,6517e" filled="f" stroked="t" strokeweight="3.34pt" strokecolor="#DCE6F0">
              <v:path arrowok="t"/>
            </v:shape>
            <v:shape style="position:absolute;left:14048;top:6263;width:67;height:254" coordorigin="14048,6263" coordsize="67,254" path="m14048,6517l14115,6517,14115,6263,14048,6263,14048,6517xe" filled="t" fillcolor="#DCE6F0" stroked="f">
              <v:path arrowok="t"/>
              <v:fill/>
            </v:shape>
            <v:shape style="position:absolute;left:12732;top:6263;width:1318;height:254" coordorigin="12732,6263" coordsize="1318,254" path="m14049,6517l14049,6263,12732,6263,12732,6517,14049,6517xe" filled="t" fillcolor="#DCE6F0" stroked="f">
              <v:path arrowok="t"/>
              <v:fill/>
            </v:shape>
            <v:shape style="position:absolute;left:14124;top:6247;width:1843;height:0" coordorigin="14124,6247" coordsize="1843,0" path="m14124,6247l15967,6247e" filled="f" stroked="t" strokeweight="1.66pt" strokecolor="#DCE6F0">
              <v:path arrowok="t"/>
            </v:shape>
            <v:shape style="position:absolute;left:14123;top:6263;width:67;height:254" coordorigin="14123,6263" coordsize="67,254" path="m14123,6517l14189,6517,14189,6263,14123,6263,14123,6517xe" filled="t" fillcolor="#DCE6F0" stroked="f">
              <v:path arrowok="t"/>
              <v:fill/>
            </v:shape>
            <v:shape style="position:absolute;left:15901;top:6263;width:67;height:254" coordorigin="15901,6263" coordsize="67,254" path="m15901,6517l15968,6517,15968,6263,15901,6263,15901,6517xe" filled="t" fillcolor="#DCE6F0" stroked="f">
              <v:path arrowok="t"/>
              <v:fill/>
            </v:shape>
            <v:shape style="position:absolute;left:14188;top:6263;width:1714;height:254" coordorigin="14188,6263" coordsize="1714,254" path="m15902,6517l15902,6263,14188,6263,14188,6517,15902,6517xe" filled="t" fillcolor="#DCE6F0" stroked="f">
              <v:path arrowok="t"/>
              <v:fill/>
            </v:shape>
            <v:shape style="position:absolute;left:15976;top:6247;width:1719;height:0" coordorigin="15976,6247" coordsize="1719,0" path="m15976,6247l17695,6247e" filled="f" stroked="t" strokeweight="1.66pt" strokecolor="#DCE6F0">
              <v:path arrowok="t"/>
            </v:shape>
            <v:shape style="position:absolute;left:15975;top:6263;width:67;height:254" coordorigin="15975,6263" coordsize="67,254" path="m15975,6517l16042,6517,16042,6263,15975,6263,15975,6517xe" filled="t" fillcolor="#DCE6F0" stroked="f">
              <v:path arrowok="t"/>
              <v:fill/>
            </v:shape>
            <v:shape style="position:absolute;left:17663;top:6263;width:0;height:254" coordorigin="17663,6263" coordsize="0,254" path="m17663,6263l17663,6517e" filled="f" stroked="t" strokeweight="3.34pt" strokecolor="#DCE6F0">
              <v:path arrowok="t"/>
            </v:shape>
            <v:shape style="position:absolute;left:16041;top:6263;width:1589;height:254" coordorigin="16041,6263" coordsize="1589,254" path="m17630,6517l17630,6263,16041,6263,16041,6517,17630,6517xe" filled="t" fillcolor="#DCE6F0" stroked="f">
              <v:path arrowok="t"/>
              <v:fill/>
            </v:shape>
            <v:shape style="position:absolute;left:1704;top:6227;width:689;height:0" coordorigin="1704,6227" coordsize="689,0" path="m1704,6227l2393,6227e" filled="f" stroked="t" strokeweight="0.57998pt" strokecolor="#000000">
              <v:path arrowok="t"/>
            </v:shape>
            <v:shape style="position:absolute;left:2403;top:6227;width:2011;height:0" coordorigin="2403,6227" coordsize="2011,0" path="m2403,6227l4414,6227e" filled="f" stroked="t" strokeweight="0.57998pt" strokecolor="#000000">
              <v:path arrowok="t"/>
            </v:shape>
            <v:shape style="position:absolute;left:4424;top:6227;width:2240;height:0" coordorigin="4424,6227" coordsize="2240,0" path="m4424,6227l6663,6227e" filled="f" stroked="t" strokeweight="0.57998pt" strokecolor="#000000">
              <v:path arrowok="t"/>
            </v:shape>
            <v:shape style="position:absolute;left:6673;top:6227;width:3411;height:0" coordorigin="6673,6227" coordsize="3411,0" path="m6673,6227l10084,6227e" filled="f" stroked="t" strokeweight="0.57998pt" strokecolor="#000000">
              <v:path arrowok="t"/>
            </v:shape>
            <v:shape style="position:absolute;left:10093;top:6227;width:2564;height:0" coordorigin="10093,6227" coordsize="2564,0" path="m10093,6227l12657,6227e" filled="f" stroked="t" strokeweight="0.57998pt" strokecolor="#000000">
              <v:path arrowok="t"/>
            </v:shape>
            <v:shape style="position:absolute;left:12667;top:6227;width:1447;height:0" coordorigin="12667,6227" coordsize="1447,0" path="m12667,6227l14114,6227e" filled="f" stroked="t" strokeweight="0.57998pt" strokecolor="#000000">
              <v:path arrowok="t"/>
            </v:shape>
            <v:shape style="position:absolute;left:14124;top:6227;width:1843;height:0" coordorigin="14124,6227" coordsize="1843,0" path="m14124,6227l15967,6227e" filled="f" stroked="t" strokeweight="0.57998pt" strokecolor="#000000">
              <v:path arrowok="t"/>
            </v:shape>
            <v:shape style="position:absolute;left:15976;top:6227;width:1721;height:0" coordorigin="15976,6227" coordsize="1721,0" path="m15976,6227l17698,6227e" filled="f" stroked="t" strokeweight="0.57998pt" strokecolor="#000000">
              <v:path arrowok="t"/>
            </v:shape>
            <v:shape style="position:absolute;left:1704;top:6522;width:689;height:0" coordorigin="1704,6522" coordsize="689,0" path="m1704,6522l2393,6522e" filled="f" stroked="t" strokeweight="0.58001pt" strokecolor="#000000">
              <v:path arrowok="t"/>
            </v:shape>
            <v:shape style="position:absolute;left:2403;top:6522;width:2011;height:0" coordorigin="2403,6522" coordsize="2011,0" path="m2403,6522l4414,6522e" filled="f" stroked="t" strokeweight="0.58001pt" strokecolor="#000000">
              <v:path arrowok="t"/>
            </v:shape>
            <v:shape style="position:absolute;left:4424;top:6522;width:2240;height:0" coordorigin="4424,6522" coordsize="2240,0" path="m4424,6522l6663,6522e" filled="f" stroked="t" strokeweight="0.58001pt" strokecolor="#000000">
              <v:path arrowok="t"/>
            </v:shape>
            <v:shape style="position:absolute;left:6673;top:6522;width:3411;height:0" coordorigin="6673,6522" coordsize="3411,0" path="m6673,6522l10084,6522e" filled="f" stroked="t" strokeweight="0.58001pt" strokecolor="#000000">
              <v:path arrowok="t"/>
            </v:shape>
            <v:shape style="position:absolute;left:10093;top:6522;width:2564;height:0" coordorigin="10093,6522" coordsize="2564,0" path="m10093,6522l12657,6522e" filled="f" stroked="t" strokeweight="0.58001pt" strokecolor="#000000">
              <v:path arrowok="t"/>
            </v:shape>
            <v:shape style="position:absolute;left:12667;top:6522;width:1447;height:0" coordorigin="12667,6522" coordsize="1447,0" path="m12667,6522l14114,6522e" filled="f" stroked="t" strokeweight="0.58001pt" strokecolor="#000000">
              <v:path arrowok="t"/>
            </v:shape>
            <v:shape style="position:absolute;left:14124;top:6522;width:1843;height:0" coordorigin="14124,6522" coordsize="1843,0" path="m14124,6522l15967,6522e" filled="f" stroked="t" strokeweight="0.58001pt" strokecolor="#000000">
              <v:path arrowok="t"/>
            </v:shape>
            <v:shape style="position:absolute;left:15976;top:6522;width:1721;height:0" coordorigin="15976,6522" coordsize="1721,0" path="m15976,6522l17698,6522e" filled="f" stroked="t" strokeweight="0.58001pt" strokecolor="#000000">
              <v:path arrowok="t"/>
            </v:shape>
            <v:shape style="position:absolute;left:1704;top:6822;width:689;height:158" coordorigin="1704,6822" coordsize="689,158" path="m1704,6981l2393,6981,2393,6822,1704,6822,1704,6981xe" filled="t" fillcolor="#DCE6F0" stroked="f">
              <v:path arrowok="t"/>
              <v:fill/>
            </v:shape>
            <v:shape style="position:absolute;left:1737;top:6981;width:0;height:252" coordorigin="1737,6981" coordsize="0,252" path="m1737,6981l1737,7233e" filled="f" stroked="t" strokeweight="3.34pt" strokecolor="#DCE6F0">
              <v:path arrowok="t"/>
            </v:shape>
            <v:shape style="position:absolute;left:2361;top:6981;width:0;height:252" coordorigin="2361,6981" coordsize="0,252" path="m2361,6981l2361,7233e" filled="f" stroked="t" strokeweight="3.34pt" strokecolor="#DCE6F0">
              <v:path arrowok="t"/>
            </v:shape>
            <v:shape style="position:absolute;left:1704;top:7233;width:689;height:158" coordorigin="1704,7233" coordsize="689,158" path="m1704,7391l2393,7391,2393,7233,1704,7233,1704,7391xe" filled="t" fillcolor="#DCE6F0" stroked="f">
              <v:path arrowok="t"/>
              <v:fill/>
            </v:shape>
            <v:shape style="position:absolute;left:1769;top:6981;width:559;height:252" coordorigin="1769,6981" coordsize="559,252" path="m1769,7233l2328,7233,2328,6981,1769,6981,1769,7233xe" filled="t" fillcolor="#DCE6F0" stroked="f">
              <v:path arrowok="t"/>
              <v:fill/>
            </v:shape>
            <v:shape style="position:absolute;left:2403;top:6822;width:2009;height:317" coordorigin="2403,6822" coordsize="2009,317" path="m2403,7139l4412,7139,4412,6822,2403,6822,2403,7139xe" filled="t" fillcolor="#DCE6F0" stroked="f">
              <v:path arrowok="t"/>
              <v:fill/>
            </v:shape>
            <v:shape style="position:absolute;left:2435;top:7139;width:0;height:252" coordorigin="2435,7139" coordsize="0,252" path="m2435,7139l2435,7391e" filled="f" stroked="t" strokeweight="3.34pt" strokecolor="#DCE6F0">
              <v:path arrowok="t"/>
            </v:shape>
            <v:shape style="position:absolute;left:4346;top:7139;width:67;height:252" coordorigin="4346,7139" coordsize="67,252" path="m4346,7391l4413,7391,4413,7139,4346,7139,4346,7391xe" filled="t" fillcolor="#DCE6F0" stroked="f">
              <v:path arrowok="t"/>
              <v:fill/>
            </v:shape>
            <v:shape style="position:absolute;left:2468;top:7139;width:1879;height:252" coordorigin="2468,7139" coordsize="1879,252" path="m2468,7391l4347,7391,4347,7139,2468,7139,2468,7391xe" filled="t" fillcolor="#DCE6F0" stroked="f">
              <v:path arrowok="t"/>
              <v:fill/>
            </v:shape>
            <v:shape style="position:absolute;left:4421;top:6822;width:2242;height:317" coordorigin="4421,6822" coordsize="2242,317" path="m4421,7139l6663,7139,6663,6822,4421,6822,4421,7139xe" filled="t" fillcolor="#DCE6F0" stroked="f">
              <v:path arrowok="t"/>
              <v:fill/>
            </v:shape>
            <v:shape style="position:absolute;left:4420;top:7139;width:69;height:252" coordorigin="4420,7139" coordsize="69,252" path="m4420,7391l4489,7391,4489,7139,4420,7139,4420,7391xe" filled="t" fillcolor="#DCE6F0" stroked="f">
              <v:path arrowok="t"/>
              <v:fill/>
            </v:shape>
            <v:shape style="position:absolute;left:6631;top:7139;width:0;height:252" coordorigin="6631,7139" coordsize="0,252" path="m6631,7139l6631,7391e" filled="f" stroked="t" strokeweight="3.34pt" strokecolor="#DCE6F0">
              <v:path arrowok="t"/>
            </v:shape>
            <v:shape style="position:absolute;left:4488;top:7139;width:2110;height:252" coordorigin="4488,7139" coordsize="2110,252" path="m4488,7391l6598,7391,6598,7139,4488,7139,4488,7391xe" filled="t" fillcolor="#DCE6F0" stroked="f">
              <v:path arrowok="t"/>
              <v:fill/>
            </v:shape>
            <v:shape style="position:absolute;left:6673;top:6821;width:3408;height:64" coordorigin="6673,6821" coordsize="3408,64" path="m6673,6886l10081,6886,10081,6821,6673,6821,6673,6886xe" filled="t" fillcolor="#DCE6F0" stroked="f">
              <v:path arrowok="t"/>
              <v:fill/>
            </v:shape>
            <v:shape style="position:absolute;left:6705;top:6885;width:0;height:506" coordorigin="6705,6885" coordsize="0,506" path="m6705,6885l6705,7391e" filled="f" stroked="t" strokeweight="3.34pt" strokecolor="#DCE6F0">
              <v:path arrowok="t"/>
            </v:shape>
            <v:shape style="position:absolute;left:10049;top:6885;width:0;height:506" coordorigin="10049,6885" coordsize="0,506" path="m10049,6885l10049,7391e" filled="f" stroked="t" strokeweight="3.34pt" strokecolor="#DCE6F0">
              <v:path arrowok="t"/>
            </v:shape>
            <v:shape style="position:absolute;left:6738;top:6885;width:3279;height:254" coordorigin="6738,6885" coordsize="3279,254" path="m6738,7139l10017,7139,10017,6885,6738,6885,6738,7139xe" filled="t" fillcolor="#DCE6F0" stroked="f">
              <v:path arrowok="t"/>
              <v:fill/>
            </v:shape>
            <v:shape style="position:absolute;left:6738;top:7139;width:3279;height:252" coordorigin="6738,7139" coordsize="3279,252" path="m6738,7391l10017,7391,10017,7139,6738,7139,6738,7391xe" filled="t" fillcolor="#DCE6F0" stroked="f">
              <v:path arrowok="t"/>
              <v:fill/>
            </v:shape>
            <v:shape style="position:absolute;left:10093;top:6821;width:2561;height:64" coordorigin="10093,6821" coordsize="2561,64" path="m10093,6886l12655,6886,12655,6821,10093,6821,10093,6886xe" filled="t" fillcolor="#DCE6F0" stroked="f">
              <v:path arrowok="t"/>
              <v:fill/>
            </v:shape>
            <v:shape style="position:absolute;left:10126;top:6885;width:0;height:506" coordorigin="10126,6885" coordsize="0,506" path="m10126,6885l10126,7391e" filled="f" stroked="t" strokeweight="3.34pt" strokecolor="#DCE6F0">
              <v:path arrowok="t"/>
            </v:shape>
            <v:shape style="position:absolute;left:12622;top:6885;width:0;height:506" coordorigin="12622,6885" coordsize="0,506" path="m12622,6885l12622,7391e" filled="f" stroked="t" strokeweight="3.364pt" strokecolor="#DCE6F0">
              <v:path arrowok="t"/>
            </v:shape>
            <v:shape style="position:absolute;left:10158;top:6885;width:2431;height:254" coordorigin="10158,6885" coordsize="2431,254" path="m10158,7139l12589,7139,12589,6885,10158,6885,10158,7139xe" filled="t" fillcolor="#DCE6F0" stroked="f">
              <v:path arrowok="t"/>
              <v:fill/>
            </v:shape>
            <v:shape style="position:absolute;left:10158;top:7139;width:2431;height:252" coordorigin="10158,7139" coordsize="2431,252" path="m10158,7391l12589,7391,12589,7139,10158,7139,10158,7391xe" filled="t" fillcolor="#DCE6F0" stroked="f">
              <v:path arrowok="t"/>
              <v:fill/>
            </v:shape>
            <v:shape style="position:absolute;left:12667;top:6822;width:1447;height:317" coordorigin="12667,6822" coordsize="1447,317" path="m12667,7139l14114,7139,14114,6822,12667,6822,12667,7139xe" filled="t" fillcolor="#DCE6F0" stroked="f">
              <v:path arrowok="t"/>
              <v:fill/>
            </v:shape>
            <v:shape style="position:absolute;left:12699;top:7139;width:0;height:252" coordorigin="12699,7139" coordsize="0,252" path="m12699,7139l12699,7391e" filled="f" stroked="t" strokeweight="3.34pt" strokecolor="#DCE6F0">
              <v:path arrowok="t"/>
            </v:shape>
            <v:shape style="position:absolute;left:14048;top:7139;width:67;height:252" coordorigin="14048,7139" coordsize="67,252" path="m14048,7391l14115,7391,14115,7139,14048,7139,14048,7391xe" filled="t" fillcolor="#DCE6F0" stroked="f">
              <v:path arrowok="t"/>
              <v:fill/>
            </v:shape>
            <v:shape style="position:absolute;left:12732;top:7139;width:1318;height:252" coordorigin="12732,7139" coordsize="1318,252" path="m12732,7391l14049,7391,14049,7139,12732,7139,12732,7391xe" filled="t" fillcolor="#DCE6F0" stroked="f">
              <v:path arrowok="t"/>
              <v:fill/>
            </v:shape>
            <v:shape style="position:absolute;left:14124;top:6822;width:1843;height:317" coordorigin="14124,6822" coordsize="1843,317" path="m14124,7139l15967,7139,15967,6822,14124,6822,14124,7139xe" filled="t" fillcolor="#DCE6F0" stroked="f">
              <v:path arrowok="t"/>
              <v:fill/>
            </v:shape>
            <v:shape style="position:absolute;left:14123;top:7139;width:67;height:252" coordorigin="14123,7139" coordsize="67,252" path="m14123,7391l14189,7391,14189,7139,14123,7139,14123,7391xe" filled="t" fillcolor="#DCE6F0" stroked="f">
              <v:path arrowok="t"/>
              <v:fill/>
            </v:shape>
            <v:shape style="position:absolute;left:15901;top:7139;width:67;height:252" coordorigin="15901,7139" coordsize="67,252" path="m15901,7391l15968,7391,15968,7139,15901,7139,15901,7391xe" filled="t" fillcolor="#DCE6F0" stroked="f">
              <v:path arrowok="t"/>
              <v:fill/>
            </v:shape>
            <v:shape style="position:absolute;left:14188;top:7139;width:1714;height:252" coordorigin="14188,7139" coordsize="1714,252" path="m14188,7391l15902,7391,15902,7139,14188,7139,14188,7391xe" filled="t" fillcolor="#DCE6F0" stroked="f">
              <v:path arrowok="t"/>
              <v:fill/>
            </v:shape>
            <v:shape style="position:absolute;left:15976;top:6822;width:1719;height:317" coordorigin="15976,6822" coordsize="1719,317" path="m15976,7139l17695,7139,17695,6822,15976,6822,15976,7139xe" filled="t" fillcolor="#DCE6F0" stroked="f">
              <v:path arrowok="t"/>
              <v:fill/>
            </v:shape>
            <v:shape style="position:absolute;left:15975;top:7139;width:67;height:252" coordorigin="15975,7139" coordsize="67,252" path="m15975,7391l16042,7391,16042,7139,15975,7139,15975,7391xe" filled="t" fillcolor="#DCE6F0" stroked="f">
              <v:path arrowok="t"/>
              <v:fill/>
            </v:shape>
            <v:shape style="position:absolute;left:17663;top:7139;width:0;height:252" coordorigin="17663,7139" coordsize="0,252" path="m17663,7139l17663,7391e" filled="f" stroked="t" strokeweight="3.34pt" strokecolor="#DCE6F0">
              <v:path arrowok="t"/>
            </v:shape>
            <v:shape style="position:absolute;left:16041;top:7139;width:1589;height:252" coordorigin="16041,7139" coordsize="1589,252" path="m16041,7391l17630,7391,17630,7139,16041,7139,16041,7391xe" filled="t" fillcolor="#DCE6F0" stroked="f">
              <v:path arrowok="t"/>
              <v:fill/>
            </v:shape>
            <v:shape style="position:absolute;left:1704;top:6815;width:689;height:0" coordorigin="1704,6815" coordsize="689,0" path="m1704,6815l2393,6815e" filled="f" stroked="t" strokeweight="0.58001pt" strokecolor="#000000">
              <v:path arrowok="t"/>
            </v:shape>
            <v:shape style="position:absolute;left:2403;top:6815;width:2011;height:0" coordorigin="2403,6815" coordsize="2011,0" path="m2403,6815l4414,6815e" filled="f" stroked="t" strokeweight="0.58001pt" strokecolor="#000000">
              <v:path arrowok="t"/>
            </v:shape>
            <v:shape style="position:absolute;left:4424;top:6815;width:2240;height:0" coordorigin="4424,6815" coordsize="2240,0" path="m4424,6815l6663,6815e" filled="f" stroked="t" strokeweight="0.58001pt" strokecolor="#000000">
              <v:path arrowok="t"/>
            </v:shape>
            <v:shape style="position:absolute;left:6673;top:6809;width:3411;height:12" coordorigin="6673,6809" coordsize="3411,12" path="m6673,6821l10084,6821,10084,6809,6673,6809,6673,6821xe" filled="t" fillcolor="#000000" stroked="f">
              <v:path arrowok="t"/>
              <v:fill/>
            </v:shape>
            <v:shape style="position:absolute;left:10093;top:6809;width:2564;height:12" coordorigin="10093,6809" coordsize="2564,12" path="m10093,6821l12657,6821,12657,6809,10093,6809,10093,6821xe" filled="t" fillcolor="#000000" stroked="f">
              <v:path arrowok="t"/>
              <v:fill/>
            </v:shape>
            <v:shape style="position:absolute;left:12667;top:6815;width:1447;height:0" coordorigin="12667,6815" coordsize="1447,0" path="m12667,6815l14114,6815e" filled="f" stroked="t" strokeweight="0.58001pt" strokecolor="#000000">
              <v:path arrowok="t"/>
            </v:shape>
            <v:shape style="position:absolute;left:14124;top:6815;width:1843;height:0" coordorigin="14124,6815" coordsize="1843,0" path="m14124,6815l15967,6815e" filled="f" stroked="t" strokeweight="0.58001pt" strokecolor="#000000">
              <v:path arrowok="t"/>
            </v:shape>
            <v:shape style="position:absolute;left:15976;top:6815;width:1721;height:0" coordorigin="15976,6815" coordsize="1721,0" path="m15976,6815l17698,6815e" filled="f" stroked="t" strokeweight="0.58001pt" strokecolor="#000000">
              <v:path arrowok="t"/>
            </v:shape>
            <v:shape style="position:absolute;left:1704;top:7396;width:689;height:0" coordorigin="1704,7396" coordsize="689,0" path="m1704,7396l2393,7396e" filled="f" stroked="t" strokeweight="0.58001pt" strokecolor="#000000">
              <v:path arrowok="t"/>
            </v:shape>
            <v:shape style="position:absolute;left:2403;top:7396;width:2011;height:0" coordorigin="2403,7396" coordsize="2011,0" path="m2403,7396l4414,7396e" filled="f" stroked="t" strokeweight="0.58001pt" strokecolor="#000000">
              <v:path arrowok="t"/>
            </v:shape>
            <v:shape style="position:absolute;left:4424;top:7396;width:2240;height:0" coordorigin="4424,7396" coordsize="2240,0" path="m4424,7396l6663,7396e" filled="f" stroked="t" strokeweight="0.58001pt" strokecolor="#000000">
              <v:path arrowok="t"/>
            </v:shape>
            <v:shape style="position:absolute;left:6673;top:7396;width:3411;height:0" coordorigin="6673,7396" coordsize="3411,0" path="m6673,7396l10084,7396e" filled="f" stroked="t" strokeweight="0.58001pt" strokecolor="#000000">
              <v:path arrowok="t"/>
            </v:shape>
            <v:shape style="position:absolute;left:10093;top:7396;width:2564;height:0" coordorigin="10093,7396" coordsize="2564,0" path="m10093,7396l12657,7396e" filled="f" stroked="t" strokeweight="0.58001pt" strokecolor="#000000">
              <v:path arrowok="t"/>
            </v:shape>
            <v:shape style="position:absolute;left:12667;top:7396;width:1447;height:0" coordorigin="12667,7396" coordsize="1447,0" path="m12667,7396l14114,7396e" filled="f" stroked="t" strokeweight="0.58001pt" strokecolor="#000000">
              <v:path arrowok="t"/>
            </v:shape>
            <v:shape style="position:absolute;left:14124;top:7396;width:1843;height:0" coordorigin="14124,7396" coordsize="1843,0" path="m14124,7396l15967,7396e" filled="f" stroked="t" strokeweight="0.58001pt" strokecolor="#000000">
              <v:path arrowok="t"/>
            </v:shape>
            <v:shape style="position:absolute;left:15976;top:7396;width:1721;height:0" coordorigin="15976,7396" coordsize="1721,0" path="m15976,7396l17698,7396e" filled="f" stroked="t" strokeweight="0.58001pt" strokecolor="#000000">
              <v:path arrowok="t"/>
            </v:shape>
            <v:shape style="position:absolute;left:1704;top:7981;width:689;height:158" coordorigin="1704,7981" coordsize="689,158" path="m1704,8140l2393,8140,2393,7981,1704,7981,1704,8140xe" filled="t" fillcolor="#DCE6F0" stroked="f">
              <v:path arrowok="t"/>
              <v:fill/>
            </v:shape>
            <v:shape style="position:absolute;left:1737;top:8140;width:0;height:252" coordorigin="1737,8140" coordsize="0,252" path="m1737,8140l1737,8392e" filled="f" stroked="t" strokeweight="3.34pt" strokecolor="#DCE6F0">
              <v:path arrowok="t"/>
            </v:shape>
            <v:shape style="position:absolute;left:2361;top:8140;width:0;height:252" coordorigin="2361,8140" coordsize="0,252" path="m2361,8140l2361,8392e" filled="f" stroked="t" strokeweight="3.34pt" strokecolor="#DCE6F0">
              <v:path arrowok="t"/>
            </v:shape>
            <v:shape style="position:absolute;left:1704;top:8392;width:689;height:158" coordorigin="1704,8392" coordsize="689,158" path="m1704,8550l2393,8550,2393,8392,1704,8392,1704,8550xe" filled="t" fillcolor="#DCE6F0" stroked="f">
              <v:path arrowok="t"/>
              <v:fill/>
            </v:shape>
            <v:shape style="position:absolute;left:1769;top:8140;width:559;height:252" coordorigin="1769,8140" coordsize="559,252" path="m1769,8392l2328,8392,2328,8140,1769,8140,1769,8392xe" filled="t" fillcolor="#DCE6F0" stroked="f">
              <v:path arrowok="t"/>
              <v:fill/>
            </v:shape>
            <v:shape style="position:absolute;left:2403;top:7981;width:2009;height:317" coordorigin="2403,7981" coordsize="2009,317" path="m2403,8298l4412,8298,4412,7981,2403,7981,2403,8298xe" filled="t" fillcolor="#DCE6F0" stroked="f">
              <v:path arrowok="t"/>
              <v:fill/>
            </v:shape>
            <v:shape style="position:absolute;left:2435;top:8298;width:0;height:252" coordorigin="2435,8298" coordsize="0,252" path="m2435,8298l2435,8550e" filled="f" stroked="t" strokeweight="3.34pt" strokecolor="#DCE6F0">
              <v:path arrowok="t"/>
            </v:shape>
            <v:shape style="position:absolute;left:4346;top:8298;width:67;height:252" coordorigin="4346,8298" coordsize="67,252" path="m4346,8550l4413,8550,4413,8298,4346,8298,4346,8550xe" filled="t" fillcolor="#DCE6F0" stroked="f">
              <v:path arrowok="t"/>
              <v:fill/>
            </v:shape>
            <v:shape style="position:absolute;left:2468;top:8298;width:1879;height:252" coordorigin="2468,8298" coordsize="1879,252" path="m2468,8550l4347,8550,4347,8298,2468,8298,2468,8550xe" filled="t" fillcolor="#DCE6F0" stroked="f">
              <v:path arrowok="t"/>
              <v:fill/>
            </v:shape>
            <v:shape style="position:absolute;left:4421;top:7981;width:2242;height:317" coordorigin="4421,7981" coordsize="2242,317" path="m4421,8298l6663,8298,6663,7981,4421,7981,4421,8298xe" filled="t" fillcolor="#DCE6F0" stroked="f">
              <v:path arrowok="t"/>
              <v:fill/>
            </v:shape>
            <v:shape style="position:absolute;left:4420;top:8298;width:69;height:252" coordorigin="4420,8298" coordsize="69,252" path="m4420,8550l4489,8550,4489,8298,4420,8298,4420,8550xe" filled="t" fillcolor="#DCE6F0" stroked="f">
              <v:path arrowok="t"/>
              <v:fill/>
            </v:shape>
            <v:shape style="position:absolute;left:6631;top:8298;width:0;height:252" coordorigin="6631,8298" coordsize="0,252" path="m6631,8298l6631,8550e" filled="f" stroked="t" strokeweight="3.34pt" strokecolor="#DCE6F0">
              <v:path arrowok="t"/>
            </v:shape>
            <v:shape style="position:absolute;left:4488;top:8298;width:2110;height:252" coordorigin="4488,8298" coordsize="2110,252" path="m4488,8550l6598,8550,6598,8298,4488,8298,4488,8550xe" filled="t" fillcolor="#DCE6F0" stroked="f">
              <v:path arrowok="t"/>
              <v:fill/>
            </v:shape>
            <v:shape style="position:absolute;left:6673;top:8014;width:3408;height:0" coordorigin="6673,8014" coordsize="3408,0" path="m6673,8014l10081,8014e" filled="f" stroked="t" strokeweight="3.34pt" strokecolor="#DCE6F0">
              <v:path arrowok="t"/>
            </v:shape>
            <v:shape style="position:absolute;left:6705;top:8046;width:0;height:504" coordorigin="6705,8046" coordsize="0,504" path="m6705,8046l6705,8550e" filled="f" stroked="t" strokeweight="3.34pt" strokecolor="#DCE6F0">
              <v:path arrowok="t"/>
            </v:shape>
            <v:shape style="position:absolute;left:10049;top:8046;width:0;height:504" coordorigin="10049,8046" coordsize="0,504" path="m10049,8046l10049,8550e" filled="f" stroked="t" strokeweight="3.34pt" strokecolor="#DCE6F0">
              <v:path arrowok="t"/>
            </v:shape>
            <v:shape style="position:absolute;left:6738;top:8046;width:3279;height:252" coordorigin="6738,8046" coordsize="3279,252" path="m6738,8298l10017,8298,10017,8046,6738,8046,6738,8298xe" filled="t" fillcolor="#DCE6F0" stroked="f">
              <v:path arrowok="t"/>
              <v:fill/>
            </v:shape>
            <v:shape style="position:absolute;left:6738;top:8298;width:3279;height:252" coordorigin="6738,8298" coordsize="3279,252" path="m6738,8550l10017,8550,10017,8298,6738,8298,6738,8550xe" filled="t" fillcolor="#DCE6F0" stroked="f">
              <v:path arrowok="t"/>
              <v:fill/>
            </v:shape>
            <v:shape style="position:absolute;left:10093;top:7981;width:2561;height:317" coordorigin="10093,7981" coordsize="2561,317" path="m10093,8298l12655,8298,12655,7981,10093,7981,10093,8298xe" filled="t" fillcolor="#DCE6F0" stroked="f">
              <v:path arrowok="t"/>
              <v:fill/>
            </v:shape>
            <v:shape style="position:absolute;left:10126;top:8298;width:0;height:252" coordorigin="10126,8298" coordsize="0,252" path="m10126,8298l10126,8550e" filled="f" stroked="t" strokeweight="3.34pt" strokecolor="#DCE6F0">
              <v:path arrowok="t"/>
            </v:shape>
            <v:shape style="position:absolute;left:12622;top:8298;width:0;height:252" coordorigin="12622,8298" coordsize="0,252" path="m12622,8298l12622,8550e" filled="f" stroked="t" strokeweight="3.364pt" strokecolor="#DCE6F0">
              <v:path arrowok="t"/>
            </v:shape>
            <v:shape style="position:absolute;left:10158;top:8298;width:2431;height:252" coordorigin="10158,8298" coordsize="2431,252" path="m10158,8550l12589,8550,12589,8298,10158,8298,10158,8550xe" filled="t" fillcolor="#DCE6F0" stroked="f">
              <v:path arrowok="t"/>
              <v:fill/>
            </v:shape>
            <v:shape style="position:absolute;left:12667;top:7981;width:1447;height:317" coordorigin="12667,7981" coordsize="1447,317" path="m12667,8298l14114,8298,14114,7981,12667,7981,12667,8298xe" filled="t" fillcolor="#DCE6F0" stroked="f">
              <v:path arrowok="t"/>
              <v:fill/>
            </v:shape>
            <v:shape style="position:absolute;left:12699;top:8298;width:0;height:252" coordorigin="12699,8298" coordsize="0,252" path="m12699,8298l12699,8550e" filled="f" stroked="t" strokeweight="3.34pt" strokecolor="#DCE6F0">
              <v:path arrowok="t"/>
            </v:shape>
            <v:shape style="position:absolute;left:14048;top:8298;width:67;height:252" coordorigin="14048,8298" coordsize="67,252" path="m14048,8550l14115,8550,14115,8298,14048,8298,14048,8550xe" filled="t" fillcolor="#DCE6F0" stroked="f">
              <v:path arrowok="t"/>
              <v:fill/>
            </v:shape>
            <v:shape style="position:absolute;left:12732;top:8298;width:1318;height:252" coordorigin="12732,8298" coordsize="1318,252" path="m12732,8550l14049,8550,14049,8298,12732,8298,12732,8550xe" filled="t" fillcolor="#DCE6F0" stroked="f">
              <v:path arrowok="t"/>
              <v:fill/>
            </v:shape>
            <v:shape style="position:absolute;left:14124;top:7981;width:1843;height:317" coordorigin="14124,7981" coordsize="1843,317" path="m14124,8298l15967,8298,15967,7981,14124,7981,14124,8298xe" filled="t" fillcolor="#DCE6F0" stroked="f">
              <v:path arrowok="t"/>
              <v:fill/>
            </v:shape>
            <v:shape style="position:absolute;left:14123;top:8298;width:67;height:252" coordorigin="14123,8298" coordsize="67,252" path="m14123,8550l14189,8550,14189,8298,14123,8298,14123,8550xe" filled="t" fillcolor="#DCE6F0" stroked="f">
              <v:path arrowok="t"/>
              <v:fill/>
            </v:shape>
            <v:shape style="position:absolute;left:15901;top:8298;width:67;height:252" coordorigin="15901,8298" coordsize="67,252" path="m15901,8550l15968,8550,15968,8298,15901,8298,15901,8550xe" filled="t" fillcolor="#DCE6F0" stroked="f">
              <v:path arrowok="t"/>
              <v:fill/>
            </v:shape>
            <v:shape style="position:absolute;left:14188;top:8298;width:1714;height:252" coordorigin="14188,8298" coordsize="1714,252" path="m14188,8550l15902,8550,15902,8298,14188,8298,14188,8550xe" filled="t" fillcolor="#DCE6F0" stroked="f">
              <v:path arrowok="t"/>
              <v:fill/>
            </v:shape>
            <v:shape style="position:absolute;left:15976;top:7981;width:1719;height:317" coordorigin="15976,7981" coordsize="1719,317" path="m15976,8298l17695,8298,17695,7981,15976,7981,15976,8298xe" filled="t" fillcolor="#DCE6F0" stroked="f">
              <v:path arrowok="t"/>
              <v:fill/>
            </v:shape>
            <v:shape style="position:absolute;left:15975;top:8298;width:67;height:252" coordorigin="15975,8298" coordsize="67,252" path="m15975,8550l16042,8550,16042,8298,15975,8298,15975,8550xe" filled="t" fillcolor="#DCE6F0" stroked="f">
              <v:path arrowok="t"/>
              <v:fill/>
            </v:shape>
            <v:shape style="position:absolute;left:17663;top:8298;width:0;height:252" coordorigin="17663,8298" coordsize="0,252" path="m17663,8298l17663,8550e" filled="f" stroked="t" strokeweight="3.34pt" strokecolor="#DCE6F0">
              <v:path arrowok="t"/>
            </v:shape>
            <v:shape style="position:absolute;left:16041;top:8298;width:1589;height:252" coordorigin="16041,8298" coordsize="1589,252" path="m16041,8550l17630,8550,17630,8298,16041,8298,16041,8550xe" filled="t" fillcolor="#DCE6F0" stroked="f">
              <v:path arrowok="t"/>
              <v:fill/>
            </v:shape>
            <v:shape style="position:absolute;left:1704;top:7977;width:689;height:0" coordorigin="1704,7977" coordsize="689,0" path="m1704,7977l2393,7977e" filled="f" stroked="t" strokeweight="0.57998pt" strokecolor="#000000">
              <v:path arrowok="t"/>
            </v:shape>
            <v:shape style="position:absolute;left:2403;top:7977;width:2011;height:0" coordorigin="2403,7977" coordsize="2011,0" path="m2403,7977l4414,7977e" filled="f" stroked="t" strokeweight="0.57998pt" strokecolor="#000000">
              <v:path arrowok="t"/>
            </v:shape>
            <v:shape style="position:absolute;left:4424;top:7977;width:2240;height:0" coordorigin="4424,7977" coordsize="2240,0" path="m4424,7977l6663,7977e" filled="f" stroked="t" strokeweight="0.57998pt" strokecolor="#000000">
              <v:path arrowok="t"/>
            </v:shape>
            <v:shape style="position:absolute;left:6673;top:7977;width:3411;height:0" coordorigin="6673,7977" coordsize="3411,0" path="m6673,7977l10084,7977e" filled="f" stroked="t" strokeweight="0.57998pt" strokecolor="#000000">
              <v:path arrowok="t"/>
            </v:shape>
            <v:shape style="position:absolute;left:10093;top:7977;width:2564;height:0" coordorigin="10093,7977" coordsize="2564,0" path="m10093,7977l12657,7977e" filled="f" stroked="t" strokeweight="0.57998pt" strokecolor="#000000">
              <v:path arrowok="t"/>
            </v:shape>
            <v:shape style="position:absolute;left:12667;top:7977;width:1447;height:0" coordorigin="12667,7977" coordsize="1447,0" path="m12667,7977l14114,7977e" filled="f" stroked="t" strokeweight="0.57998pt" strokecolor="#000000">
              <v:path arrowok="t"/>
            </v:shape>
            <v:shape style="position:absolute;left:14124;top:7977;width:1843;height:0" coordorigin="14124,7977" coordsize="1843,0" path="m14124,7977l15967,7977e" filled="f" stroked="t" strokeweight="0.57998pt" strokecolor="#000000">
              <v:path arrowok="t"/>
            </v:shape>
            <v:shape style="position:absolute;left:15976;top:7977;width:1721;height:0" coordorigin="15976,7977" coordsize="1721,0" path="m15976,7977l17698,7977e" filled="f" stroked="t" strokeweight="0.57998pt" strokecolor="#000000">
              <v:path arrowok="t"/>
            </v:shape>
            <v:shape style="position:absolute;left:1704;top:8555;width:689;height:0" coordorigin="1704,8555" coordsize="689,0" path="m1704,8555l2393,8555e" filled="f" stroked="t" strokeweight="0.58001pt" strokecolor="#000000">
              <v:path arrowok="t"/>
            </v:shape>
            <v:shape style="position:absolute;left:2403;top:8555;width:2011;height:0" coordorigin="2403,8555" coordsize="2011,0" path="m2403,8555l4414,8555e" filled="f" stroked="t" strokeweight="0.58001pt" strokecolor="#000000">
              <v:path arrowok="t"/>
            </v:shape>
            <v:shape style="position:absolute;left:4424;top:8555;width:2240;height:0" coordorigin="4424,8555" coordsize="2240,0" path="m4424,8555l6663,8555e" filled="f" stroked="t" strokeweight="0.58001pt" strokecolor="#000000">
              <v:path arrowok="t"/>
            </v:shape>
            <v:shape style="position:absolute;left:6673;top:8555;width:3411;height:0" coordorigin="6673,8555" coordsize="3411,0" path="m6673,8555l10084,8555e" filled="f" stroked="t" strokeweight="0.58001pt" strokecolor="#000000">
              <v:path arrowok="t"/>
            </v:shape>
            <v:shape style="position:absolute;left:10093;top:8555;width:2564;height:0" coordorigin="10093,8555" coordsize="2564,0" path="m10093,8555l12657,8555e" filled="f" stroked="t" strokeweight="0.58001pt" strokecolor="#000000">
              <v:path arrowok="t"/>
            </v:shape>
            <v:shape style="position:absolute;left:12667;top:8555;width:1447;height:0" coordorigin="12667,8555" coordsize="1447,0" path="m12667,8555l14114,8555e" filled="f" stroked="t" strokeweight="0.58001pt" strokecolor="#000000">
              <v:path arrowok="t"/>
            </v:shape>
            <v:shape style="position:absolute;left:14124;top:8555;width:1843;height:0" coordorigin="14124,8555" coordsize="1843,0" path="m14124,8555l15967,8555e" filled="f" stroked="t" strokeweight="0.58001pt" strokecolor="#000000">
              <v:path arrowok="t"/>
            </v:shape>
            <v:shape style="position:absolute;left:15976;top:8555;width:1721;height:0" coordorigin="15976,8555" coordsize="1721,0" path="m15976,8555l17698,8555e" filled="f" stroked="t" strokeweight="0.58001pt" strokecolor="#000000">
              <v:path arrowok="t"/>
            </v:shape>
            <v:shape style="position:absolute;left:1704;top:9141;width:689;height:159" coordorigin="1704,9141" coordsize="689,159" path="m1704,9300l2393,9300,2393,9141,1704,9141,1704,9300xe" filled="t" fillcolor="#DCE6F0" stroked="f">
              <v:path arrowok="t"/>
              <v:fill/>
            </v:shape>
            <v:shape style="position:absolute;left:1737;top:9300;width:0;height:254" coordorigin="1737,9300" coordsize="0,254" path="m1737,9300l1737,9554e" filled="f" stroked="t" strokeweight="3.34pt" strokecolor="#DCE6F0">
              <v:path arrowok="t"/>
            </v:shape>
            <v:shape style="position:absolute;left:2361;top:9300;width:0;height:254" coordorigin="2361,9300" coordsize="0,254" path="m2361,9300l2361,9554e" filled="f" stroked="t" strokeweight="3.34pt" strokecolor="#DCE6F0">
              <v:path arrowok="t"/>
            </v:shape>
            <v:shape style="position:absolute;left:1704;top:9554;width:689;height:158" coordorigin="1704,9554" coordsize="689,158" path="m1704,9712l2393,9712,2393,9554,1704,9554,1704,9712xe" filled="t" fillcolor="#DCE6F0" stroked="f">
              <v:path arrowok="t"/>
              <v:fill/>
            </v:shape>
            <v:shape style="position:absolute;left:1769;top:9300;width:559;height:254" coordorigin="1769,9300" coordsize="559,254" path="m1769,9554l2328,9554,2328,9300,1769,9300,1769,9554xe" filled="t" fillcolor="#DCE6F0" stroked="f">
              <v:path arrowok="t"/>
              <v:fill/>
            </v:shape>
            <v:shape style="position:absolute;left:2403;top:9141;width:2009;height:317" coordorigin="2403,9141" coordsize="2009,317" path="m2403,9458l4412,9458,4412,9141,2403,9141,2403,9458xe" filled="t" fillcolor="#DCE6F0" stroked="f">
              <v:path arrowok="t"/>
              <v:fill/>
            </v:shape>
            <v:shape style="position:absolute;left:2435;top:9458;width:0;height:254" coordorigin="2435,9458" coordsize="0,254" path="m2435,9458l2435,9712e" filled="f" stroked="t" strokeweight="3.34pt" strokecolor="#DCE6F0">
              <v:path arrowok="t"/>
            </v:shape>
            <v:shape style="position:absolute;left:4346;top:9458;width:67;height:254" coordorigin="4346,9458" coordsize="67,254" path="m4346,9712l4413,9712,4413,9458,4346,9458,4346,9712xe" filled="t" fillcolor="#DCE6F0" stroked="f">
              <v:path arrowok="t"/>
              <v:fill/>
            </v:shape>
            <v:shape style="position:absolute;left:2468;top:9458;width:1879;height:254" coordorigin="2468,9458" coordsize="1879,254" path="m4347,9712l4347,9458,2468,9458,2468,9712,4347,9712xe" filled="t" fillcolor="#DCE6F0" stroked="f">
              <v:path arrowok="t"/>
              <v:fill/>
            </v:shape>
            <v:shape style="position:absolute;left:4421;top:9141;width:2242;height:317" coordorigin="4421,9141" coordsize="2242,317" path="m4421,9458l6663,9458,6663,9141,4421,9141,4421,9458xe" filled="t" fillcolor="#DCE6F0" stroked="f">
              <v:path arrowok="t"/>
              <v:fill/>
            </v:shape>
            <v:shape style="position:absolute;left:4420;top:9458;width:69;height:254" coordorigin="4420,9458" coordsize="69,254" path="m4420,9712l4489,9712,4489,9458,4420,9458,4420,9712xe" filled="t" fillcolor="#DCE6F0" stroked="f">
              <v:path arrowok="t"/>
              <v:fill/>
            </v:shape>
            <v:shape style="position:absolute;left:6631;top:9458;width:0;height:254" coordorigin="6631,9458" coordsize="0,254" path="m6631,9458l6631,9712e" filled="f" stroked="t" strokeweight="3.34pt" strokecolor="#DCE6F0">
              <v:path arrowok="t"/>
            </v:shape>
            <v:shape style="position:absolute;left:4488;top:9458;width:2110;height:254" coordorigin="4488,9458" coordsize="2110,254" path="m6598,9712l6598,9458,4488,9458,4488,9712,6598,9712xe" filled="t" fillcolor="#DCE6F0" stroked="f">
              <v:path arrowok="t"/>
              <v:fill/>
            </v:shape>
            <v:shape style="position:absolute;left:6673;top:9173;width:3408;height:0" coordorigin="6673,9173" coordsize="3408,0" path="m6673,9173l10081,9173e" filled="f" stroked="t" strokeweight="3.364pt" strokecolor="#DCE6F0">
              <v:path arrowok="t"/>
            </v:shape>
            <v:shape style="position:absolute;left:6705;top:9206;width:0;height:506" coordorigin="6705,9206" coordsize="0,506" path="m6705,9206l6705,9712e" filled="f" stroked="t" strokeweight="3.34pt" strokecolor="#DCE6F0">
              <v:path arrowok="t"/>
            </v:shape>
            <v:shape style="position:absolute;left:10049;top:9206;width:0;height:506" coordorigin="10049,9206" coordsize="0,506" path="m10049,9206l10049,9712e" filled="f" stroked="t" strokeweight="3.34pt" strokecolor="#DCE6F0">
              <v:path arrowok="t"/>
            </v:shape>
            <v:shape style="position:absolute;left:6738;top:9206;width:3279;height:252" coordorigin="6738,9206" coordsize="3279,252" path="m6738,9458l10017,9458,10017,9206,6738,9206,6738,9458xe" filled="t" fillcolor="#DCE6F0" stroked="f">
              <v:path arrowok="t"/>
              <v:fill/>
            </v:shape>
            <v:shape style="position:absolute;left:6738;top:9458;width:3279;height:254" coordorigin="6738,9458" coordsize="3279,254" path="m6738,9712l10017,9712,10017,9458,6738,9458,6738,9712xe" filled="t" fillcolor="#DCE6F0" stroked="f">
              <v:path arrowok="t"/>
              <v:fill/>
            </v:shape>
            <v:shape style="position:absolute;left:10093;top:9141;width:2561;height:317" coordorigin="10093,9141" coordsize="2561,317" path="m10093,9458l12655,9458,12655,9141,10093,9141,10093,9458xe" filled="t" fillcolor="#DCE6F0" stroked="f">
              <v:path arrowok="t"/>
              <v:fill/>
            </v:shape>
            <v:shape style="position:absolute;left:10126;top:9458;width:0;height:254" coordorigin="10126,9458" coordsize="0,254" path="m10126,9458l10126,9712e" filled="f" stroked="t" strokeweight="3.34pt" strokecolor="#DCE6F0">
              <v:path arrowok="t"/>
            </v:shape>
            <v:shape style="position:absolute;left:12622;top:9458;width:0;height:254" coordorigin="12622,9458" coordsize="0,254" path="m12622,9458l12622,9712e" filled="f" stroked="t" strokeweight="3.364pt" strokecolor="#DCE6F0">
              <v:path arrowok="t"/>
            </v:shape>
            <v:shape style="position:absolute;left:10158;top:9458;width:2431;height:254" coordorigin="10158,9458" coordsize="2431,254" path="m12589,9712l12589,9458,10158,9458,10158,9712,12589,9712xe" filled="t" fillcolor="#DCE6F0" stroked="f">
              <v:path arrowok="t"/>
              <v:fill/>
            </v:shape>
            <v:shape style="position:absolute;left:12667;top:9141;width:1447;height:317" coordorigin="12667,9141" coordsize="1447,317" path="m12667,9458l14114,9458,14114,9141,12667,9141,12667,9458xe" filled="t" fillcolor="#DCE6F0" stroked="f">
              <v:path arrowok="t"/>
              <v:fill/>
            </v:shape>
            <v:shape style="position:absolute;left:12699;top:9458;width:0;height:254" coordorigin="12699,9458" coordsize="0,254" path="m12699,9458l12699,9712e" filled="f" stroked="t" strokeweight="3.34pt" strokecolor="#DCE6F0">
              <v:path arrowok="t"/>
            </v:shape>
            <v:shape style="position:absolute;left:14048;top:9458;width:67;height:254" coordorigin="14048,9458" coordsize="67,254" path="m14048,9712l14115,9712,14115,9458,14048,9458,14048,9712xe" filled="t" fillcolor="#DCE6F0" stroked="f">
              <v:path arrowok="t"/>
              <v:fill/>
            </v:shape>
            <v:shape style="position:absolute;left:12732;top:9458;width:1318;height:254" coordorigin="12732,9458" coordsize="1318,254" path="m14049,9712l14049,9458,12732,9458,12732,9712,14049,9712xe" filled="t" fillcolor="#DCE6F0" stroked="f">
              <v:path arrowok="t"/>
              <v:fill/>
            </v:shape>
            <v:shape style="position:absolute;left:14124;top:9141;width:1843;height:317" coordorigin="14124,9141" coordsize="1843,317" path="m14124,9458l15967,9458,15967,9141,14124,9141,14124,9458xe" filled="t" fillcolor="#DCE6F0" stroked="f">
              <v:path arrowok="t"/>
              <v:fill/>
            </v:shape>
            <v:shape style="position:absolute;left:14123;top:9458;width:67;height:254" coordorigin="14123,9458" coordsize="67,254" path="m14123,9712l14189,9712,14189,9458,14123,9458,14123,9712xe" filled="t" fillcolor="#DCE6F0" stroked="f">
              <v:path arrowok="t"/>
              <v:fill/>
            </v:shape>
            <v:shape style="position:absolute;left:15901;top:9458;width:67;height:254" coordorigin="15901,9458" coordsize="67,254" path="m15901,9712l15968,9712,15968,9458,15901,9458,15901,9712xe" filled="t" fillcolor="#DCE6F0" stroked="f">
              <v:path arrowok="t"/>
              <v:fill/>
            </v:shape>
            <v:shape style="position:absolute;left:14188;top:9458;width:1714;height:254" coordorigin="14188,9458" coordsize="1714,254" path="m15902,9712l15902,9458,14188,9458,14188,9712,15902,9712xe" filled="t" fillcolor="#DCE6F0" stroked="f">
              <v:path arrowok="t"/>
              <v:fill/>
            </v:shape>
            <v:shape style="position:absolute;left:15976;top:9141;width:1719;height:317" coordorigin="15976,9141" coordsize="1719,317" path="m15976,9458l17695,9458,17695,9141,15976,9141,15976,9458xe" filled="t" fillcolor="#DCE6F0" stroked="f">
              <v:path arrowok="t"/>
              <v:fill/>
            </v:shape>
            <v:shape style="position:absolute;left:15975;top:9458;width:67;height:254" coordorigin="15975,9458" coordsize="67,254" path="m15975,9712l16042,9712,16042,9458,15975,9458,15975,9712xe" filled="t" fillcolor="#DCE6F0" stroked="f">
              <v:path arrowok="t"/>
              <v:fill/>
            </v:shape>
            <v:shape style="position:absolute;left:17663;top:9458;width:0;height:254" coordorigin="17663,9458" coordsize="0,254" path="m17663,9458l17663,9712e" filled="f" stroked="t" strokeweight="3.34pt" strokecolor="#DCE6F0">
              <v:path arrowok="t"/>
            </v:shape>
            <v:shape style="position:absolute;left:16041;top:9458;width:1589;height:254" coordorigin="16041,9458" coordsize="1589,254" path="m17630,9712l17630,9458,16041,9458,16041,9712,17630,9712xe" filled="t" fillcolor="#DCE6F0" stroked="f">
              <v:path arrowok="t"/>
              <v:fill/>
            </v:shape>
            <v:shape style="position:absolute;left:1704;top:9136;width:689;height:0" coordorigin="1704,9136" coordsize="689,0" path="m1704,9136l2393,9136e" filled="f" stroked="t" strokeweight="0.58001pt" strokecolor="#000000">
              <v:path arrowok="t"/>
            </v:shape>
            <v:shape style="position:absolute;left:2403;top:9136;width:2011;height:0" coordorigin="2403,9136" coordsize="2011,0" path="m2403,9136l4414,9136e" filled="f" stroked="t" strokeweight="0.58001pt" strokecolor="#000000">
              <v:path arrowok="t"/>
            </v:shape>
            <v:shape style="position:absolute;left:4424;top:9136;width:2240;height:0" coordorigin="4424,9136" coordsize="2240,0" path="m4424,9136l6663,9136e" filled="f" stroked="t" strokeweight="0.58001pt" strokecolor="#000000">
              <v:path arrowok="t"/>
            </v:shape>
            <v:shape style="position:absolute;left:6673;top:9136;width:3411;height:0" coordorigin="6673,9136" coordsize="3411,0" path="m6673,9136l10084,9136e" filled="f" stroked="t" strokeweight="0.58001pt" strokecolor="#000000">
              <v:path arrowok="t"/>
            </v:shape>
            <v:shape style="position:absolute;left:10093;top:9136;width:2564;height:0" coordorigin="10093,9136" coordsize="2564,0" path="m10093,9136l12657,9136e" filled="f" stroked="t" strokeweight="0.58001pt" strokecolor="#000000">
              <v:path arrowok="t"/>
            </v:shape>
            <v:shape style="position:absolute;left:12667;top:9136;width:1447;height:0" coordorigin="12667,9136" coordsize="1447,0" path="m12667,9136l14114,9136e" filled="f" stroked="t" strokeweight="0.58001pt" strokecolor="#000000">
              <v:path arrowok="t"/>
            </v:shape>
            <v:shape style="position:absolute;left:14124;top:9136;width:1843;height:0" coordorigin="14124,9136" coordsize="1843,0" path="m14124,9136l15967,9136e" filled="f" stroked="t" strokeweight="0.58001pt" strokecolor="#000000">
              <v:path arrowok="t"/>
            </v:shape>
            <v:shape style="position:absolute;left:15976;top:9136;width:1721;height:0" coordorigin="15976,9136" coordsize="1721,0" path="m15976,9136l17698,9136e" filled="f" stroked="t" strokeweight="0.58001pt" strokecolor="#000000">
              <v:path arrowok="t"/>
            </v:shape>
            <v:shape style="position:absolute;left:1704;top:9717;width:689;height:0" coordorigin="1704,9717" coordsize="689,0" path="m1704,9717l2393,9717e" filled="f" stroked="t" strokeweight="0.58001pt" strokecolor="#000000">
              <v:path arrowok="t"/>
            </v:shape>
            <v:shape style="position:absolute;left:2403;top:9717;width:2011;height:0" coordorigin="2403,9717" coordsize="2011,0" path="m2403,9717l4414,9717e" filled="f" stroked="t" strokeweight="0.58001pt" strokecolor="#000000">
              <v:path arrowok="t"/>
            </v:shape>
            <v:shape style="position:absolute;left:4424;top:9717;width:2240;height:0" coordorigin="4424,9717" coordsize="2240,0" path="m4424,9717l6663,9717e" filled="f" stroked="t" strokeweight="0.58001pt" strokecolor="#000000">
              <v:path arrowok="t"/>
            </v:shape>
            <v:shape style="position:absolute;left:6673;top:9717;width:3411;height:0" coordorigin="6673,9717" coordsize="3411,0" path="m6673,9717l10084,9717e" filled="f" stroked="t" strokeweight="0.58001pt" strokecolor="#000000">
              <v:path arrowok="t"/>
            </v:shape>
            <v:shape style="position:absolute;left:10093;top:9717;width:2564;height:0" coordorigin="10093,9717" coordsize="2564,0" path="m10093,9717l12657,9717e" filled="f" stroked="t" strokeweight="0.58001pt" strokecolor="#000000">
              <v:path arrowok="t"/>
            </v:shape>
            <v:shape style="position:absolute;left:12667;top:9717;width:1447;height:0" coordorigin="12667,9717" coordsize="1447,0" path="m12667,9717l14114,9717e" filled="f" stroked="t" strokeweight="0.58001pt" strokecolor="#000000">
              <v:path arrowok="t"/>
            </v:shape>
            <v:shape style="position:absolute;left:14124;top:9717;width:1843;height:0" coordorigin="14124,9717" coordsize="1843,0" path="m14124,9717l15967,9717e" filled="f" stroked="t" strokeweight="0.58001pt" strokecolor="#000000">
              <v:path arrowok="t"/>
            </v:shape>
            <v:shape style="position:absolute;left:15976;top:9717;width:1721;height:0" coordorigin="15976,9717" coordsize="1721,0" path="m15976,9717l17698,9717e" filled="f" stroked="t" strokeweight="0.58001pt" strokecolor="#000000">
              <v:path arrowok="t"/>
            </v:shape>
            <v:shape style="position:absolute;left:1704;top:10310;width:689;height:0" coordorigin="1704,10310" coordsize="689,0" path="m1704,10310l2393,10310e" filled="f" stroked="t" strokeweight="0.82003pt" strokecolor="#DCE6F0">
              <v:path arrowok="t"/>
            </v:shape>
            <v:shape style="position:absolute;left:1737;top:10317;width:0;height:254" coordorigin="1737,10317" coordsize="0,254" path="m1737,10317l1737,10572e" filled="f" stroked="t" strokeweight="3.34pt" strokecolor="#DCE6F0">
              <v:path arrowok="t"/>
            </v:shape>
            <v:shape style="position:absolute;left:2327;top:10317;width:67;height:254" coordorigin="2327,10317" coordsize="67,254" path="m2327,10572l2394,10572,2394,10317,2327,10317,2327,10572xe" filled="t" fillcolor="#DCE6F0" stroked="f">
              <v:path arrowok="t"/>
              <v:fill/>
            </v:shape>
            <v:shape style="position:absolute;left:1704;top:10579;width:689;height:0" coordorigin="1704,10579" coordsize="689,0" path="m1704,10579l2393,10579e" filled="f" stroked="t" strokeweight="0.82003pt" strokecolor="#DCE6F0">
              <v:path arrowok="t"/>
            </v:shape>
            <v:shape style="position:absolute;left:1769;top:10317;width:559;height:254" coordorigin="1769,10317" coordsize="559,254" path="m1769,10572l2328,10572,2328,10317,1769,10317,1769,10572xe" filled="t" fillcolor="#DCE6F0" stroked="f">
              <v:path arrowok="t"/>
              <v:fill/>
            </v:shape>
            <v:shape style="position:absolute;left:2403;top:10318;width:2009;height:0" coordorigin="2403,10318" coordsize="2009,0" path="m2403,10318l4412,10318e" filled="f" stroked="t" strokeweight="1.66pt" strokecolor="#DCE6F0">
              <v:path arrowok="t"/>
            </v:shape>
            <v:shape style="position:absolute;left:2402;top:10334;width:67;height:252" coordorigin="2402,10334" coordsize="67,252" path="m2402,10586l2469,10586,2469,10334,2402,10334,2402,10586xe" filled="t" fillcolor="#DCE6F0" stroked="f">
              <v:path arrowok="t"/>
              <v:fill/>
            </v:shape>
            <v:shape style="position:absolute;left:4346;top:10334;width:67;height:252" coordorigin="4346,10334" coordsize="67,252" path="m4346,10586l4413,10586,4413,10334,4346,10334,4346,10586xe" filled="t" fillcolor="#DCE6F0" stroked="f">
              <v:path arrowok="t"/>
              <v:fill/>
            </v:shape>
            <v:shape style="position:absolute;left:2468;top:10334;width:1879;height:252" coordorigin="2468,10334" coordsize="1879,252" path="m4347,10586l4347,10334,2468,10334,2468,10586,4347,10586xe" filled="t" fillcolor="#DCE6F0" stroked="f">
              <v:path arrowok="t"/>
              <v:fill/>
            </v:shape>
            <v:shape style="position:absolute;left:4421;top:10318;width:2242;height:0" coordorigin="4421,10318" coordsize="2242,0" path="m4421,10318l6663,10318e" filled="f" stroked="t" strokeweight="1.66pt" strokecolor="#DCE6F0">
              <v:path arrowok="t"/>
            </v:shape>
            <v:shape style="position:absolute;left:4420;top:10334;width:69;height:252" coordorigin="4420,10334" coordsize="69,252" path="m4420,10586l4489,10586,4489,10334,4420,10334,4420,10586xe" filled="t" fillcolor="#DCE6F0" stroked="f">
              <v:path arrowok="t"/>
              <v:fill/>
            </v:shape>
            <v:shape style="position:absolute;left:6598;top:10334;width:67;height:252" coordorigin="6598,10334" coordsize="67,252" path="m6598,10586l6664,10586,6664,10334,6598,10334,6598,10586xe" filled="t" fillcolor="#DCE6F0" stroked="f">
              <v:path arrowok="t"/>
              <v:fill/>
            </v:shape>
            <v:shape style="position:absolute;left:4488;top:10334;width:2110;height:252" coordorigin="4488,10334" coordsize="2110,252" path="m6598,10586l6598,10334,4488,10334,4488,10586,6598,10586xe" filled="t" fillcolor="#DCE6F0" stroked="f">
              <v:path arrowok="t"/>
              <v:fill/>
            </v:shape>
            <v:shape style="position:absolute;left:6673;top:10318;width:3408;height:0" coordorigin="6673,10318" coordsize="3408,0" path="m6673,10318l10081,10318e" filled="f" stroked="t" strokeweight="1.66pt" strokecolor="#DCE6F0">
              <v:path arrowok="t"/>
            </v:shape>
            <v:shape style="position:absolute;left:6672;top:10334;width:67;height:252" coordorigin="6672,10334" coordsize="67,252" path="m6672,10586l6739,10586,6739,10334,6672,10334,6672,10586xe" filled="t" fillcolor="#DCE6F0" stroked="f">
              <v:path arrowok="t"/>
              <v:fill/>
            </v:shape>
            <v:shape style="position:absolute;left:10049;top:10334;width:0;height:252" coordorigin="10049,10334" coordsize="0,252" path="m10049,10334l10049,10586e" filled="f" stroked="t" strokeweight="3.34pt" strokecolor="#DCE6F0">
              <v:path arrowok="t"/>
            </v:shape>
            <v:shape style="position:absolute;left:6738;top:10334;width:3279;height:252" coordorigin="6738,10334" coordsize="3279,252" path="m10017,10586l10017,10334,6738,10334,6738,10586,10017,10586xe" filled="t" fillcolor="#DCE6F0" stroked="f">
              <v:path arrowok="t"/>
              <v:fill/>
            </v:shape>
            <v:shape style="position:absolute;left:10093;top:10318;width:2561;height:0" coordorigin="10093,10318" coordsize="2561,0" path="m10093,10318l12655,10318e" filled="f" stroked="t" strokeweight="1.66pt" strokecolor="#DCE6F0">
              <v:path arrowok="t"/>
            </v:shape>
            <v:shape style="position:absolute;left:10126;top:10334;width:0;height:252" coordorigin="10126,10334" coordsize="0,252" path="m10126,10334l10126,10586e" filled="f" stroked="t" strokeweight="3.34pt" strokecolor="#DCE6F0">
              <v:path arrowok="t"/>
            </v:shape>
            <v:shape style="position:absolute;left:12622;top:10334;width:0;height:252" coordorigin="12622,10334" coordsize="0,252" path="m12622,10334l12622,10586e" filled="f" stroked="t" strokeweight="3.364pt" strokecolor="#DCE6F0">
              <v:path arrowok="t"/>
            </v:shape>
            <v:shape style="position:absolute;left:10158;top:10334;width:2431;height:252" coordorigin="10158,10334" coordsize="2431,252" path="m12589,10586l12589,10334,10158,10334,10158,10586,12589,10586xe" filled="t" fillcolor="#DCE6F0" stroked="f">
              <v:path arrowok="t"/>
              <v:fill/>
            </v:shape>
            <v:shape style="position:absolute;left:12667;top:10318;width:1447;height:0" coordorigin="12667,10318" coordsize="1447,0" path="m12667,10318l14114,10318e" filled="f" stroked="t" strokeweight="1.66pt" strokecolor="#DCE6F0">
              <v:path arrowok="t"/>
            </v:shape>
            <v:shape style="position:absolute;left:12699;top:10334;width:0;height:252" coordorigin="12699,10334" coordsize="0,252" path="m12699,10334l12699,10586e" filled="f" stroked="t" strokeweight="3.34pt" strokecolor="#DCE6F0">
              <v:path arrowok="t"/>
            </v:shape>
            <v:shape style="position:absolute;left:14048;top:10334;width:67;height:252" coordorigin="14048,10334" coordsize="67,252" path="m14048,10586l14115,10586,14115,10334,14048,10334,14048,10586xe" filled="t" fillcolor="#DCE6F0" stroked="f">
              <v:path arrowok="t"/>
              <v:fill/>
            </v:shape>
            <v:shape style="position:absolute;left:12732;top:10334;width:1318;height:252" coordorigin="12732,10334" coordsize="1318,252" path="m14049,10586l14049,10334,12732,10334,12732,10586,14049,10586xe" filled="t" fillcolor="#DCE6F0" stroked="f">
              <v:path arrowok="t"/>
              <v:fill/>
            </v:shape>
            <v:shape style="position:absolute;left:14124;top:10318;width:1843;height:0" coordorigin="14124,10318" coordsize="1843,0" path="m14124,10318l15967,10318e" filled="f" stroked="t" strokeweight="1.66pt" strokecolor="#DCE6F0">
              <v:path arrowok="t"/>
            </v:shape>
            <v:shape style="position:absolute;left:14123;top:10334;width:67;height:252" coordorigin="14123,10334" coordsize="67,252" path="m14123,10586l14189,10586,14189,10334,14123,10334,14123,10586xe" filled="t" fillcolor="#DCE6F0" stroked="f">
              <v:path arrowok="t"/>
              <v:fill/>
            </v:shape>
            <v:shape style="position:absolute;left:15901;top:10334;width:67;height:252" coordorigin="15901,10334" coordsize="67,252" path="m15901,10586l15968,10586,15968,10334,15901,10334,15901,10586xe" filled="t" fillcolor="#DCE6F0" stroked="f">
              <v:path arrowok="t"/>
              <v:fill/>
            </v:shape>
            <v:shape style="position:absolute;left:14188;top:10334;width:1714;height:252" coordorigin="14188,10334" coordsize="1714,252" path="m15902,10586l15902,10334,14188,10334,14188,10586,15902,10586xe" filled="t" fillcolor="#DCE6F0" stroked="f">
              <v:path arrowok="t"/>
              <v:fill/>
            </v:shape>
            <v:shape style="position:absolute;left:15976;top:10318;width:1719;height:0" coordorigin="15976,10318" coordsize="1719,0" path="m15976,10318l17695,10318e" filled="f" stroked="t" strokeweight="1.66pt" strokecolor="#DCE6F0">
              <v:path arrowok="t"/>
            </v:shape>
            <v:shape style="position:absolute;left:15975;top:10334;width:67;height:252" coordorigin="15975,10334" coordsize="67,252" path="m15975,10586l16042,10586,16042,10334,15975,10334,15975,10586xe" filled="t" fillcolor="#DCE6F0" stroked="f">
              <v:path arrowok="t"/>
              <v:fill/>
            </v:shape>
            <v:shape style="position:absolute;left:17663;top:10334;width:0;height:252" coordorigin="17663,10334" coordsize="0,252" path="m17663,10334l17663,10586e" filled="f" stroked="t" strokeweight="3.34pt" strokecolor="#DCE6F0">
              <v:path arrowok="t"/>
            </v:shape>
            <v:shape style="position:absolute;left:16041;top:10334;width:1589;height:252" coordorigin="16041,10334" coordsize="1589,252" path="m17630,10586l17630,10334,16041,10334,16041,10586,17630,10586xe" filled="t" fillcolor="#DCE6F0" stroked="f">
              <v:path arrowok="t"/>
              <v:fill/>
            </v:shape>
            <v:shape style="position:absolute;left:1704;top:10296;width:689;height:0" coordorigin="1704,10296" coordsize="689,0" path="m1704,10296l2393,10296e" filled="f" stroked="t" strokeweight="0.57998pt" strokecolor="#000000">
              <v:path arrowok="t"/>
            </v:shape>
            <v:shape style="position:absolute;left:2403;top:10296;width:2011;height:0" coordorigin="2403,10296" coordsize="2011,0" path="m2403,10296l4414,10296e" filled="f" stroked="t" strokeweight="0.57998pt" strokecolor="#000000">
              <v:path arrowok="t"/>
            </v:shape>
            <v:shape style="position:absolute;left:4424;top:10296;width:2240;height:0" coordorigin="4424,10296" coordsize="2240,0" path="m4424,10296l6663,10296e" filled="f" stroked="t" strokeweight="0.57998pt" strokecolor="#000000">
              <v:path arrowok="t"/>
            </v:shape>
            <v:shape style="position:absolute;left:6673;top:10296;width:3411;height:0" coordorigin="6673,10296" coordsize="3411,0" path="m6673,10296l10084,10296e" filled="f" stroked="t" strokeweight="0.57998pt" strokecolor="#000000">
              <v:path arrowok="t"/>
            </v:shape>
            <v:shape style="position:absolute;left:10093;top:10296;width:2564;height:0" coordorigin="10093,10296" coordsize="2564,0" path="m10093,10296l12657,10296e" filled="f" stroked="t" strokeweight="0.57998pt" strokecolor="#000000">
              <v:path arrowok="t"/>
            </v:shape>
            <v:shape style="position:absolute;left:12667;top:10296;width:1447;height:0" coordorigin="12667,10296" coordsize="1447,0" path="m12667,10296l14114,10296e" filled="f" stroked="t" strokeweight="0.57998pt" strokecolor="#000000">
              <v:path arrowok="t"/>
            </v:shape>
            <v:shape style="position:absolute;left:14124;top:10296;width:1843;height:0" coordorigin="14124,10296" coordsize="1843,0" path="m14124,10296l15967,10296e" filled="f" stroked="t" strokeweight="0.57998pt" strokecolor="#000000">
              <v:path arrowok="t"/>
            </v:shape>
            <v:shape style="position:absolute;left:15976;top:10296;width:1721;height:0" coordorigin="15976,10296" coordsize="1721,0" path="m15976,10296l17698,10296e" filled="f" stroked="t" strokeweight="0.57998pt" strokecolor="#000000">
              <v:path arrowok="t"/>
            </v:shape>
            <v:shape style="position:absolute;left:1699;top:1411;width:0;height:9187" coordorigin="1699,1411" coordsize="0,9187" path="m1699,1411l1699,10598e" filled="f" stroked="t" strokeweight="0.604pt" strokecolor="#000000">
              <v:path arrowok="t"/>
            </v:shape>
            <v:shape style="position:absolute;left:1704;top:10593;width:689;height:0" coordorigin="1704,10593" coordsize="689,0" path="m1704,10593l2393,10593e" filled="f" stroked="t" strokeweight="0.57998pt" strokecolor="#000000">
              <v:path arrowok="t"/>
            </v:shape>
            <v:shape style="position:absolute;left:2398;top:1412;width:0;height:9186" coordorigin="2398,1412" coordsize="0,9186" path="m2398,1412l2398,10598e" filled="f" stroked="t" strokeweight="0.58pt" strokecolor="#000000">
              <v:path arrowok="t"/>
            </v:shape>
            <v:shape style="position:absolute;left:2403;top:10593;width:2011;height:0" coordorigin="2403,10593" coordsize="2011,0" path="m2403,10593l4414,10593e" filled="f" stroked="t" strokeweight="0.57998pt" strokecolor="#000000">
              <v:path arrowok="t"/>
            </v:shape>
            <v:shape style="position:absolute;left:4419;top:1412;width:0;height:9186" coordorigin="4419,1412" coordsize="0,9186" path="m4419,1412l4419,10598e" filled="f" stroked="t" strokeweight="0.58001pt" strokecolor="#000000">
              <v:path arrowok="t"/>
            </v:shape>
            <v:shape style="position:absolute;left:4424;top:10593;width:2240;height:0" coordorigin="4424,10593" coordsize="2240,0" path="m4424,10593l6663,10593e" filled="f" stroked="t" strokeweight="0.57998pt" strokecolor="#000000">
              <v:path arrowok="t"/>
            </v:shape>
            <v:shape style="position:absolute;left:6668;top:1412;width:0;height:9186" coordorigin="6668,1412" coordsize="0,9186" path="m6668,1412l6668,10598e" filled="f" stroked="t" strokeweight="0.58001pt" strokecolor="#000000">
              <v:path arrowok="t"/>
            </v:shape>
            <v:shape style="position:absolute;left:6673;top:10593;width:3411;height:0" coordorigin="6673,10593" coordsize="3411,0" path="m6673,10593l10084,10593e" filled="f" stroked="t" strokeweight="0.57998pt" strokecolor="#000000">
              <v:path arrowok="t"/>
            </v:shape>
            <v:shape style="position:absolute;left:10089;top:1412;width:0;height:9186" coordorigin="10089,1412" coordsize="0,9186" path="m10089,1412l10089,10598e" filled="f" stroked="t" strokeweight="0.57998pt" strokecolor="#000000">
              <v:path arrowok="t"/>
            </v:shape>
            <v:shape style="position:absolute;left:10093;top:10593;width:2564;height:0" coordorigin="10093,10593" coordsize="2564,0" path="m10093,10593l12657,10593e" filled="f" stroked="t" strokeweight="0.57998pt" strokecolor="#000000">
              <v:path arrowok="t"/>
            </v:shape>
            <v:shape style="position:absolute;left:12662;top:1412;width:0;height:9186" coordorigin="12662,1412" coordsize="0,9186" path="m12662,1412l12662,10598e" filled="f" stroked="t" strokeweight="0.57998pt" strokecolor="#000000">
              <v:path arrowok="t"/>
            </v:shape>
            <v:shape style="position:absolute;left:12667;top:10593;width:1447;height:0" coordorigin="12667,10593" coordsize="1447,0" path="m12667,10593l14114,10593e" filled="f" stroked="t" strokeweight="0.57998pt" strokecolor="#000000">
              <v:path arrowok="t"/>
            </v:shape>
            <v:shape style="position:absolute;left:14119;top:1412;width:0;height:9186" coordorigin="14119,1412" coordsize="0,9186" path="m14119,1412l14119,10598e" filled="f" stroked="t" strokeweight="0.58004pt" strokecolor="#000000">
              <v:path arrowok="t"/>
            </v:shape>
            <v:shape style="position:absolute;left:14124;top:10593;width:1843;height:0" coordorigin="14124,10593" coordsize="1843,0" path="m14124,10593l15967,10593e" filled="f" stroked="t" strokeweight="0.57998pt" strokecolor="#000000">
              <v:path arrowok="t"/>
            </v:shape>
            <v:shape style="position:absolute;left:15972;top:1412;width:0;height:9186" coordorigin="15972,1412" coordsize="0,9186" path="m15972,1412l15972,10598e" filled="f" stroked="t" strokeweight="0.57998pt" strokecolor="#000000">
              <v:path arrowok="t"/>
            </v:shape>
            <v:shape style="position:absolute;left:15976;top:10593;width:1721;height:0" coordorigin="15976,10593" coordsize="1721,0" path="m15976,10593l17698,10593e" filled="f" stroked="t" strokeweight="0.57998pt" strokecolor="#000000">
              <v:path arrowok="t"/>
            </v:shape>
            <v:shape style="position:absolute;left:17702;top:1412;width:0;height:9186" coordorigin="17702,1412" coordsize="0,9186" path="m17702,1412l17702,1059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225">
            <v:imagedata o:title="" r:id="rId32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1226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0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0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0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0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0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4.14pt;width:86.54pt;height:43.316pt;mso-position-horizontal-relative:page;mso-position-vertical-relative:page;z-index:-80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4.14pt;width:92.64pt;height:43.316pt;mso-position-horizontal-relative:page;mso-position-vertical-relative:page;z-index:-80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4.14pt;width:72.84pt;height:43.316pt;mso-position-horizontal-relative:page;mso-position-vertical-relative:page;z-index:-80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4.14pt;width:128.67pt;height:43.316pt;mso-position-horizontal-relative:page;mso-position-vertical-relative:page;z-index:-80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4.14pt;width:171.02pt;height:43.316pt;mso-position-horizontal-relative:page;mso-position-vertical-relative:page;z-index:-80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4.14pt;width:112.47pt;height:43.316pt;mso-position-horizontal-relative:page;mso-position-vertical-relative:page;z-index:-80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4.14pt;width:101.04pt;height:43.316pt;mso-position-horizontal-relative:page;mso-position-vertical-relative:page;z-index:-80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4.14pt;width:34.928pt;height:43.316pt;mso-position-horizontal-relative:page;mso-position-vertical-relative:page;z-index:-807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80.46pt;width:83.06pt;height:13.68pt;mso-position-horizontal-relative:page;mso-position-vertical-relative:page;z-index:-80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0.46pt;width:3.48001pt;height:13.68pt;mso-position-horizontal-relative:page;mso-position-vertical-relative:page;z-index:-80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0.46pt;width:89.16pt;height:13.68pt;mso-position-horizontal-relative:page;mso-position-vertical-relative:page;z-index:-80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0.46pt;width:3.47998pt;height:13.68pt;mso-position-horizontal-relative:page;mso-position-vertical-relative:page;z-index:-80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0.46pt;width:69.36pt;height:13.68pt;mso-position-horizontal-relative:page;mso-position-vertical-relative:page;z-index:-80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50338667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0.46pt;width:3.48001pt;height:13.68pt;mso-position-horizontal-relative:page;mso-position-vertical-relative:page;z-index:-80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0.46pt;width:125.19pt;height:13.68pt;mso-position-horizontal-relative:page;mso-position-vertical-relative:page;z-index:-80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0.46pt;width:3.48001pt;height:13.68pt;mso-position-horizontal-relative:page;mso-position-vertical-relative:page;z-index:-80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0.46pt;width:167.54pt;height:13.68pt;mso-position-horizontal-relative:page;mso-position-vertical-relative:page;z-index:-80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0.46pt;width:3.47999pt;height:13.68pt;mso-position-horizontal-relative:page;mso-position-vertical-relative:page;z-index:-80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0.46pt;width:108.99pt;height:13.68pt;mso-position-horizontal-relative:page;mso-position-vertical-relative:page;z-index:-80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0.46pt;width:3.48pt;height:13.68pt;mso-position-horizontal-relative:page;mso-position-vertical-relative:page;z-index:-80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0.46pt;width:97.56pt;height:13.68pt;mso-position-horizontal-relative:page;mso-position-vertical-relative:page;z-index:-80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0.46pt;width:3.48pt;height:13.68pt;mso-position-horizontal-relative:page;mso-position-vertical-relative:page;z-index:-80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0.46pt;width:31.436pt;height:13.68pt;mso-position-horizontal-relative:page;mso-position-vertical-relative:page;z-index:-80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0.46pt;width:3.492pt;height:13.68pt;mso-position-horizontal-relative:page;mso-position-vertical-relative:page;z-index:-80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0.31pt;width:86.54pt;height:30.15pt;mso-position-horizontal-relative:page;mso-position-vertical-relative:page;z-index:-807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31pt;width:92.64pt;height:30.15pt;mso-position-horizontal-relative:page;mso-position-vertical-relative:page;z-index:-807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0.31pt;width:72.84pt;height:30.15pt;mso-position-horizontal-relative:page;mso-position-vertical-relative:page;z-index:-807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0.31pt;width:128.67pt;height:30.15pt;mso-position-horizontal-relative:page;mso-position-vertical-relative:page;z-index:-807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CANDELARIA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0.31pt;width:171.02pt;height:30.15pt;mso-position-horizontal-relative:page;mso-position-vertical-relative:page;z-index:-80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11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ESTANZUELENSE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0.31pt;width:112.47pt;height:30.15pt;mso-position-horizontal-relative:page;mso-position-vertical-relative:page;z-index:-807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0.31pt;width:101.04pt;height:30.15pt;mso-position-horizontal-relative:page;mso-position-vertical-relative:page;z-index:-807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0.31pt;width:34.928pt;height:30.15pt;mso-position-horizontal-relative:page;mso-position-vertical-relative:page;z-index:-807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2.15pt;width:34.928pt;height:8.15999pt;mso-position-horizontal-relative:page;mso-position-vertical-relative:page;z-index:-807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7.47pt;width:83.06pt;height:12.84pt;mso-position-horizontal-relative:page;mso-position-vertical-relative:page;z-index:-80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7.47pt;width:3.48001pt;height:12.84pt;mso-position-horizontal-relative:page;mso-position-vertical-relative:page;z-index:-80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7.47pt;width:89.16pt;height:12.84pt;mso-position-horizontal-relative:page;mso-position-vertical-relative:page;z-index:-80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47pt;width:3.47998pt;height:12.84pt;mso-position-horizontal-relative:page;mso-position-vertical-relative:page;z-index:-80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7.47pt;width:69.36pt;height:12.84pt;mso-position-horizontal-relative:page;mso-position-vertical-relative:page;z-index:-80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47pt;width:3.48001pt;height:12.84pt;mso-position-horizontal-relative:page;mso-position-vertical-relative:page;z-index:-80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7.47pt;width:125.19pt;height:12.84pt;mso-position-horizontal-relative:page;mso-position-vertical-relative:page;z-index:-80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CANDELARIA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47pt;width:3.48001pt;height:12.84pt;mso-position-horizontal-relative:page;mso-position-vertical-relative:page;z-index:-80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7.47pt;width:108.99pt;height:12.84pt;mso-position-horizontal-relative:page;mso-position-vertical-relative:page;z-index:-80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7.47pt;width:3.48pt;height:12.84pt;mso-position-horizontal-relative:page;mso-position-vertical-relative:page;z-index:-80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7.47pt;width:97.56pt;height:12.84pt;mso-position-horizontal-relative:page;mso-position-vertical-relative:page;z-index:-80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47pt;width:3.48pt;height:12.84pt;mso-position-horizontal-relative:page;mso-position-vertical-relative:page;z-index:-80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9.55pt;width:31.436pt;height:12.6pt;mso-position-horizontal-relative:page;mso-position-vertical-relative:page;z-index:-80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9.55pt;width:3.492pt;height:12.6pt;mso-position-horizontal-relative:page;mso-position-vertical-relative:page;z-index:-80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4.87pt;width:167.54pt;height:25.44pt;mso-position-horizontal-relative:page;mso-position-vertical-relative:page;z-index:-80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ESTANZUELENSE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4.87pt;width:3.47999pt;height:25.44pt;mso-position-horizontal-relative:page;mso-position-vertical-relative:page;z-index:-80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1.39pt;width:86.54pt;height:16.08pt;mso-position-horizontal-relative:page;mso-position-vertical-relative:page;z-index:-80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1.39pt;width:92.64pt;height:16.08pt;mso-position-horizontal-relative:page;mso-position-vertical-relative:page;z-index:-80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1.39pt;width:72.84pt;height:16.08pt;mso-position-horizontal-relative:page;mso-position-vertical-relative:page;z-index:-80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1.39pt;width:128.67pt;height:16.08pt;mso-position-horizontal-relative:page;mso-position-vertical-relative:page;z-index:-80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1.39pt;width:171.02pt;height:3.47999pt;mso-position-horizontal-relative:page;mso-position-vertical-relative:page;z-index:-8075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21.39pt;width:112.47pt;height:16.08pt;mso-position-horizontal-relative:page;mso-position-vertical-relative:page;z-index:-80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1.39pt;width:101.04pt;height:16.08pt;mso-position-horizontal-relative:page;mso-position-vertical-relative:page;z-index:-80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1.39pt;width:34.928pt;height:8.15999pt;mso-position-horizontal-relative:page;mso-position-vertical-relative:page;z-index:-807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6.63pt;width:86.54pt;height:14.76pt;mso-position-horizontal-relative:page;mso-position-vertical-relative:page;z-index:-80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6.63pt;width:92.64pt;height:14.76pt;mso-position-horizontal-relative:page;mso-position-vertical-relative:page;z-index:-80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6.63pt;width:72.84pt;height:14.76pt;mso-position-horizontal-relative:page;mso-position-vertical-relative:page;z-index:-80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6.63pt;width:128.67pt;height:14.76pt;mso-position-horizontal-relative:page;mso-position-vertical-relative:page;z-index:-80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6.63pt;width:171.02pt;height:14.76pt;mso-position-horizontal-relative:page;mso-position-vertical-relative:page;z-index:-80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6.63pt;width:112.47pt;height:14.76pt;mso-position-horizontal-relative:page;mso-position-vertical-relative:page;z-index:-80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6.63pt;width:101.04pt;height:14.76pt;mso-position-horizontal-relative:page;mso-position-vertical-relative:page;z-index:-80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6.63pt;width:34.928pt;height:14.76pt;mso-position-horizontal-relative:page;mso-position-vertical-relative:page;z-index:-80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2.89pt;width:83.06pt;height:13.74pt;mso-position-horizontal-relative:page;mso-position-vertical-relative:page;z-index:-80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2.89pt;width:3.48001pt;height:13.74pt;mso-position-horizontal-relative:page;mso-position-vertical-relative:page;z-index:-80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2.89pt;width:89.16pt;height:13.74pt;mso-position-horizontal-relative:page;mso-position-vertical-relative:page;z-index:-80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2.89pt;width:3.47998pt;height:13.74pt;mso-position-horizontal-relative:page;mso-position-vertical-relative:page;z-index:-80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2.89pt;width:69.36pt;height:13.74pt;mso-position-horizontal-relative:page;mso-position-vertical-relative:page;z-index:-80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51662378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2.89pt;width:3.48001pt;height:13.74pt;mso-position-horizontal-relative:page;mso-position-vertical-relative:page;z-index:-80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2.89pt;width:125.19pt;height:13.74pt;mso-position-horizontal-relative:page;mso-position-vertical-relative:page;z-index:-80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2.89pt;width:3.48001pt;height:13.74pt;mso-position-horizontal-relative:page;mso-position-vertical-relative:page;z-index:-80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2.89pt;width:167.54pt;height:13.74pt;mso-position-horizontal-relative:page;mso-position-vertical-relative:page;z-index:-80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EUMP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2.89pt;width:3.47999pt;height:13.74pt;mso-position-horizontal-relative:page;mso-position-vertical-relative:page;z-index:-80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2.89pt;width:108.99pt;height:13.74pt;mso-position-horizontal-relative:page;mso-position-vertical-relative:page;z-index:-80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2.89pt;width:3.48pt;height:13.74pt;mso-position-horizontal-relative:page;mso-position-vertical-relative:page;z-index:-80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2.89pt;width:97.56pt;height:13.74pt;mso-position-horizontal-relative:page;mso-position-vertical-relative:page;z-index:-80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2.89pt;width:3.48pt;height:13.74pt;mso-position-horizontal-relative:page;mso-position-vertical-relative:page;z-index:-80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2.89pt;width:31.436pt;height:13.74pt;mso-position-horizontal-relative:page;mso-position-vertical-relative:page;z-index:-80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2.89pt;width:3.492pt;height:13.74pt;mso-position-horizontal-relative:page;mso-position-vertical-relative:page;z-index:-80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2.83pt;width:86.54pt;height:30.06pt;mso-position-horizontal-relative:page;mso-position-vertical-relative:page;z-index:-807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83pt;width:92.64pt;height:30.06pt;mso-position-horizontal-relative:page;mso-position-vertical-relative:page;z-index:-807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2.83pt;width:72.84pt;height:30.06pt;mso-position-horizontal-relative:page;mso-position-vertical-relative:page;z-index:-807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54299202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2.83pt;width:128.67pt;height:30.06pt;mso-position-horizontal-relative:page;mso-position-vertical-relative:page;z-index:-80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CANCHITAS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2.83pt;width:171.02pt;height:30.06pt;mso-position-horizontal-relative:page;mso-position-vertical-relative:page;z-index:-807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2.83pt;width:112.47pt;height:30.06pt;mso-position-horizontal-relative:page;mso-position-vertical-relative:page;z-index:-807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2.83pt;width:101.04pt;height:30.06pt;mso-position-horizontal-relative:page;mso-position-vertical-relative:page;z-index:-807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2.83pt;width:34.928pt;height:30.06pt;mso-position-horizontal-relative:page;mso-position-vertical-relative:page;z-index:-807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9.21pt;width:83.06pt;height:13.62pt;mso-position-horizontal-relative:page;mso-position-vertical-relative:page;z-index:-80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9.21pt;width:3.48001pt;height:13.62pt;mso-position-horizontal-relative:page;mso-position-vertical-relative:page;z-index:-80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21pt;width:89.16pt;height:13.62pt;mso-position-horizontal-relative:page;mso-position-vertical-relative:page;z-index:-80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21pt;width:3.47998pt;height:13.62pt;mso-position-horizontal-relative:page;mso-position-vertical-relative:page;z-index:-80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9.21pt;width:69.36pt;height:13.62pt;mso-position-horizontal-relative:page;mso-position-vertical-relative:page;z-index:-80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56205467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9.21pt;width:3.48001pt;height:13.62pt;mso-position-horizontal-relative:page;mso-position-vertical-relative:page;z-index:-80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9.21pt;width:125.19pt;height:13.62pt;mso-position-horizontal-relative:page;mso-position-vertical-relative:page;z-index:-80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9.21pt;width:3.48001pt;height:13.62pt;mso-position-horizontal-relative:page;mso-position-vertical-relative:page;z-index:-80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9.21pt;width:167.54pt;height:13.62pt;mso-position-horizontal-relative:page;mso-position-vertical-relative:page;z-index:-80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21pt;width:3.47999pt;height:13.62pt;mso-position-horizontal-relative:page;mso-position-vertical-relative:page;z-index:-80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9.21pt;width:108.99pt;height:13.62pt;mso-position-horizontal-relative:page;mso-position-vertical-relative:page;z-index:-80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9.21pt;width:3.48pt;height:13.62pt;mso-position-horizontal-relative:page;mso-position-vertical-relative:page;z-index:-80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21pt;width:97.56pt;height:13.62pt;mso-position-horizontal-relative:page;mso-position-vertical-relative:page;z-index:-80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21pt;width:3.48pt;height:13.62pt;mso-position-horizontal-relative:page;mso-position-vertical-relative:page;z-index:-80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9.21pt;width:31.436pt;height:13.62pt;mso-position-horizontal-relative:page;mso-position-vertical-relative:page;z-index:-80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9.21pt;width:3.492pt;height:13.62pt;mso-position-horizontal-relative:page;mso-position-vertical-relative:page;z-index:-80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31pt;width:86.54pt;height:15.9pt;mso-position-horizontal-relative:page;mso-position-vertical-relative:page;z-index:-80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31pt;width:92.64pt;height:15.9pt;mso-position-horizontal-relative:page;mso-position-vertical-relative:page;z-index:-80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31pt;width:72.84pt;height:15.9pt;mso-position-horizontal-relative:page;mso-position-vertical-relative:page;z-index:-80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50188486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31pt;width:128.67pt;height:15.9pt;mso-position-horizontal-relative:page;mso-position-vertical-relative:page;z-index:-80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31pt;width:171.02pt;height:15.9pt;mso-position-horizontal-relative:page;mso-position-vertical-relative:page;z-index:-80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31pt;width:112.47pt;height:15.9pt;mso-position-horizontal-relative:page;mso-position-vertical-relative:page;z-index:-80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31pt;width:101.04pt;height:15.9pt;mso-position-horizontal-relative:page;mso-position-vertical-relative:page;z-index:-80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3.31pt;width:34.928pt;height:15.9pt;mso-position-horizontal-relative:page;mso-position-vertical-relative:page;z-index:-80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9.67pt;width:83.06pt;height:13.64pt;mso-position-horizontal-relative:page;mso-position-vertical-relative:page;z-index:-80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67pt;width:3.48001pt;height:13.64pt;mso-position-horizontal-relative:page;mso-position-vertical-relative:page;z-index:-80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9.67pt;width:89.16pt;height:13.64pt;mso-position-horizontal-relative:page;mso-position-vertical-relative:page;z-index:-80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67pt;width:3.47998pt;height:13.64pt;mso-position-horizontal-relative:page;mso-position-vertical-relative:page;z-index:-80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9.67pt;width:69.36pt;height:13.64pt;mso-position-horizontal-relative:page;mso-position-vertical-relative:page;z-index:-80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54148933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67pt;width:3.48001pt;height:13.64pt;mso-position-horizontal-relative:page;mso-position-vertical-relative:page;z-index:-80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9.67pt;width:125.19pt;height:13.64pt;mso-position-horizontal-relative:page;mso-position-vertical-relative:page;z-index:-80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9.67pt;width:3.48001pt;height:13.64pt;mso-position-horizontal-relative:page;mso-position-vertical-relative:page;z-index:-80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9.67pt;width:167.54pt;height:13.64pt;mso-position-horizontal-relative:page;mso-position-vertical-relative:page;z-index:-80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9.67pt;width:3.47999pt;height:13.64pt;mso-position-horizontal-relative:page;mso-position-vertical-relative:page;z-index:-80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9.67pt;width:108.99pt;height:13.64pt;mso-position-horizontal-relative:page;mso-position-vertical-relative:page;z-index:-80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67pt;width:3.48pt;height:13.64pt;mso-position-horizontal-relative:page;mso-position-vertical-relative:page;z-index:-80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9.67pt;width:97.56pt;height:13.64pt;mso-position-horizontal-relative:page;mso-position-vertical-relative:page;z-index:-80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67pt;width:3.48pt;height:13.64pt;mso-position-horizontal-relative:page;mso-position-vertical-relative:page;z-index:-80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9.67pt;width:31.436pt;height:13.64pt;mso-position-horizontal-relative:page;mso-position-vertical-relative:page;z-index:-80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9.67pt;width:3.492pt;height:13.64pt;mso-position-horizontal-relative:page;mso-position-vertical-relative:page;z-index:-80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61pt;width:86.54pt;height:30.06pt;mso-position-horizontal-relative:page;mso-position-vertical-relative:page;z-index:-808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61pt;width:92.64pt;height:30.06pt;mso-position-horizontal-relative:page;mso-position-vertical-relative:page;z-index:-808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61pt;width:72.84pt;height:30.06pt;mso-position-horizontal-relative:page;mso-position-vertical-relative:page;z-index:-808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55128431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9.61pt;width:128.67pt;height:30.06pt;mso-position-horizontal-relative:page;mso-position-vertical-relative:page;z-index:-80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CANCHITAS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61pt;width:171.02pt;height:30.06pt;mso-position-horizontal-relative:page;mso-position-vertical-relative:page;z-index:-808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61pt;width:112.47pt;height:30.06pt;mso-position-horizontal-relative:page;mso-position-vertical-relative:page;z-index:-808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61pt;width:101.04pt;height:30.06pt;mso-position-horizontal-relative:page;mso-position-vertical-relative:page;z-index:-808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9.61pt;width:34.928pt;height:30.06pt;mso-position-horizontal-relative:page;mso-position-vertical-relative:page;z-index:-808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5.87pt;width:83.06pt;height:13.74pt;mso-position-horizontal-relative:page;mso-position-vertical-relative:page;z-index:-80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87pt;width:3.48001pt;height:13.74pt;mso-position-horizontal-relative:page;mso-position-vertical-relative:page;z-index:-80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5.87pt;width:89.16pt;height:13.74pt;mso-position-horizontal-relative:page;mso-position-vertical-relative:page;z-index:-80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87pt;width:3.47998pt;height:13.74pt;mso-position-horizontal-relative:page;mso-position-vertical-relative:page;z-index:-80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5.87pt;width:69.36pt;height:13.74pt;mso-position-horizontal-relative:page;mso-position-vertical-relative:page;z-index:-80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41605538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87pt;width:3.48001pt;height:13.74pt;mso-position-horizontal-relative:page;mso-position-vertical-relative:page;z-index:-80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5.87pt;width:125.19pt;height:13.74pt;mso-position-horizontal-relative:page;mso-position-vertical-relative:page;z-index:-80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87pt;width:3.48001pt;height:13.74pt;mso-position-horizontal-relative:page;mso-position-vertical-relative:page;z-index:-80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5.87pt;width:167.54pt;height:13.74pt;mso-position-horizontal-relative:page;mso-position-vertical-relative:page;z-index:-80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87pt;width:3.47999pt;height:13.74pt;mso-position-horizontal-relative:page;mso-position-vertical-relative:page;z-index:-80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5.87pt;width:108.99pt;height:13.74pt;mso-position-horizontal-relative:page;mso-position-vertical-relative:page;z-index:-80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87pt;width:3.48pt;height:13.74pt;mso-position-horizontal-relative:page;mso-position-vertical-relative:page;z-index:-80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5.87pt;width:97.56pt;height:13.74pt;mso-position-horizontal-relative:page;mso-position-vertical-relative:page;z-index:-80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87pt;width:3.48pt;height:13.74pt;mso-position-horizontal-relative:page;mso-position-vertical-relative:page;z-index:-80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5.87pt;width:31.436pt;height:13.74pt;mso-position-horizontal-relative:page;mso-position-vertical-relative:page;z-index:-80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5.87pt;width:3.492pt;height:13.74pt;mso-position-horizontal-relative:page;mso-position-vertical-relative:page;z-index:-80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81pt;width:86.54pt;height:30.06pt;mso-position-horizontal-relative:page;mso-position-vertical-relative:page;z-index:-808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81pt;width:92.64pt;height:30.06pt;mso-position-horizontal-relative:page;mso-position-vertical-relative:page;z-index:-808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5.81pt;width:72.84pt;height:30.06pt;mso-position-horizontal-relative:page;mso-position-vertical-relative:page;z-index:-808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81pt;width:128.67pt;height:30.06pt;mso-position-horizontal-relative:page;mso-position-vertical-relative:page;z-index:-80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5.81pt;width:171.02pt;height:30.06pt;mso-position-horizontal-relative:page;mso-position-vertical-relative:page;z-index:-80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81pt;width:112.47pt;height:30.06pt;mso-position-horizontal-relative:page;mso-position-vertical-relative:page;z-index:-808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81pt;width:101.04pt;height:30.06pt;mso-position-horizontal-relative:page;mso-position-vertical-relative:page;z-index:-808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5.81pt;width:34.928pt;height:30.06pt;mso-position-horizontal-relative:page;mso-position-vertical-relative:page;z-index:-808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7.65pt;width:34.928pt;height:8.16pt;mso-position-horizontal-relative:page;mso-position-vertical-relative:page;z-index:-808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97pt;width:83.06pt;height:12.84pt;mso-position-horizontal-relative:page;mso-position-vertical-relative:page;z-index:-80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97pt;width:3.48001pt;height:12.84pt;mso-position-horizontal-relative:page;mso-position-vertical-relative:page;z-index:-80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97pt;width:89.16pt;height:12.84pt;mso-position-horizontal-relative:page;mso-position-vertical-relative:page;z-index:-80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97pt;width:3.47998pt;height:12.84pt;mso-position-horizontal-relative:page;mso-position-vertical-relative:page;z-index:-80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97pt;width:69.36pt;height:12.84pt;mso-position-horizontal-relative:page;mso-position-vertical-relative:page;z-index:-80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97pt;width:3.48001pt;height:12.84pt;mso-position-horizontal-relative:page;mso-position-vertical-relative:page;z-index:-80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97pt;width:108.99pt;height:12.84pt;mso-position-horizontal-relative:page;mso-position-vertical-relative:page;z-index:-80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97pt;width:3.48pt;height:12.84pt;mso-position-horizontal-relative:page;mso-position-vertical-relative:page;z-index:-80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97pt;width:97.56pt;height:12.84pt;mso-position-horizontal-relative:page;mso-position-vertical-relative:page;z-index:-80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97pt;width:3.48pt;height:12.84pt;mso-position-horizontal-relative:page;mso-position-vertical-relative:page;z-index:-80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5.05pt;width:31.436pt;height:12.6pt;mso-position-horizontal-relative:page;mso-position-vertical-relative:page;z-index:-80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5.05pt;width:3.492pt;height:12.6pt;mso-position-horizontal-relative:page;mso-position-vertical-relative:page;z-index:-80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20.25pt;width:125.19pt;height:25.56pt;mso-position-horizontal-relative:page;mso-position-vertical-relative:page;z-index:-80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0.25pt;width:3.48001pt;height:25.56pt;mso-position-horizontal-relative:page;mso-position-vertical-relative:page;z-index:-80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20.25pt;width:167.54pt;height:25.56pt;mso-position-horizontal-relative:page;mso-position-vertical-relative:page;z-index:-80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0.25pt;width:3.47999pt;height:25.56pt;mso-position-horizontal-relative:page;mso-position-vertical-relative:page;z-index:-80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89pt;width:86.54pt;height:16.08pt;mso-position-horizontal-relative:page;mso-position-vertical-relative:page;z-index:-80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89pt;width:92.64pt;height:16.08pt;mso-position-horizontal-relative:page;mso-position-vertical-relative:page;z-index:-80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89pt;width:72.84pt;height:16.08pt;mso-position-horizontal-relative:page;mso-position-vertical-relative:page;z-index:-80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89pt;width:128.67pt;height:3.36001pt;mso-position-horizontal-relative:page;mso-position-vertical-relative:page;z-index:-808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16.89pt;width:171.02pt;height:3.36001pt;mso-position-horizontal-relative:page;mso-position-vertical-relative:page;z-index:-8088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16.89pt;width:112.47pt;height:16.08pt;mso-position-horizontal-relative:page;mso-position-vertical-relative:page;z-index:-80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89pt;width:101.04pt;height:16.08pt;mso-position-horizontal-relative:page;mso-position-vertical-relative:page;z-index:-80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6.89pt;width:34.928pt;height:8.16001pt;mso-position-horizontal-relative:page;mso-position-vertical-relative:page;z-index:-808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2pt;width:86.54pt;height:29.07pt;mso-position-horizontal-relative:page;mso-position-vertical-relative:page;z-index:-808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2pt;width:92.64pt;height:29.07pt;mso-position-horizontal-relative:page;mso-position-vertical-relative:page;z-index:-808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2pt;width:72.84pt;height:29.07pt;mso-position-horizontal-relative:page;mso-position-vertical-relative:page;z-index:-808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2pt;width:128.67pt;height:29.07pt;mso-position-horizontal-relative:page;mso-position-vertical-relative:page;z-index:-80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82pt;width:171.02pt;height:29.07pt;mso-position-horizontal-relative:page;mso-position-vertical-relative:page;z-index:-80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2pt;width:112.47pt;height:29.07pt;mso-position-horizontal-relative:page;mso-position-vertical-relative:page;z-index:-808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2pt;width:101.04pt;height:29.07pt;mso-position-horizontal-relative:page;mso-position-vertical-relative:page;z-index:-808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82pt;width:34.928pt;height:29.07pt;mso-position-horizontal-relative:page;mso-position-vertical-relative:page;z-index:-808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9.66pt;width:34.928pt;height:8.16pt;mso-position-horizontal-relative:page;mso-position-vertical-relative:page;z-index:-808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4.98pt;width:83.06pt;height:12.84pt;mso-position-horizontal-relative:page;mso-position-vertical-relative:page;z-index:-80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98pt;width:3.48001pt;height:12.84pt;mso-position-horizontal-relative:page;mso-position-vertical-relative:page;z-index:-80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98pt;width:89.16pt;height:12.84pt;mso-position-horizontal-relative:page;mso-position-vertical-relative:page;z-index:-80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98pt;width:3.47998pt;height:12.84pt;mso-position-horizontal-relative:page;mso-position-vertical-relative:page;z-index:-80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4.98pt;width:69.36pt;height:12.84pt;mso-position-horizontal-relative:page;mso-position-vertical-relative:page;z-index:-80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4.98pt;width:3.48001pt;height:12.84pt;mso-position-horizontal-relative:page;mso-position-vertical-relative:page;z-index:-80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4.98pt;width:125.19pt;height:12.84pt;mso-position-horizontal-relative:page;mso-position-vertical-relative:page;z-index:-80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4.98pt;width:3.48001pt;height:12.84pt;mso-position-horizontal-relative:page;mso-position-vertical-relative:page;z-index:-80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4.98pt;width:108.99pt;height:12.84pt;mso-position-horizontal-relative:page;mso-position-vertical-relative:page;z-index:-80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4.98pt;width:3.48pt;height:12.84pt;mso-position-horizontal-relative:page;mso-position-vertical-relative:page;z-index:-80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98pt;width:97.56pt;height:12.84pt;mso-position-horizontal-relative:page;mso-position-vertical-relative:page;z-index:-80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4.98pt;width:3.48pt;height:12.84pt;mso-position-horizontal-relative:page;mso-position-vertical-relative:page;z-index:-80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6.94pt;width:31.436pt;height:12.72pt;mso-position-horizontal-relative:page;mso-position-vertical-relative:page;z-index:-80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6.94pt;width:3.492pt;height:12.72pt;mso-position-horizontal-relative:page;mso-position-vertical-relative:page;z-index:-80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2.26pt;width:167.54pt;height:25.56pt;mso-position-horizontal-relative:page;mso-position-vertical-relative:page;z-index:-80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CON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AGROPECUARIA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2.26pt;width:3.47999pt;height:25.56pt;mso-position-horizontal-relative:page;mso-position-vertical-relative:page;z-index:-80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78pt;width:86.54pt;height:16.2pt;mso-position-horizontal-relative:page;mso-position-vertical-relative:page;z-index:-80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78pt;width:92.64pt;height:16.2pt;mso-position-horizontal-relative:page;mso-position-vertical-relative:page;z-index:-80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78pt;width:72.84pt;height:16.2pt;mso-position-horizontal-relative:page;mso-position-vertical-relative:page;z-index:-80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78pt;width:128.67pt;height:16.2pt;mso-position-horizontal-relative:page;mso-position-vertical-relative:page;z-index:-80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78pt;width:171.02pt;height:3.48pt;mso-position-horizontal-relative:page;mso-position-vertical-relative:page;z-index:-809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158.78pt;width:112.47pt;height:16.2pt;mso-position-horizontal-relative:page;mso-position-vertical-relative:page;z-index:-80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78pt;width:101.04pt;height:16.2pt;mso-position-horizontal-relative:page;mso-position-vertical-relative:page;z-index:-80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78pt;width:34.928pt;height:8.16pt;mso-position-horizontal-relative:page;mso-position-vertical-relative:page;z-index:-80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02pt;width:86.54pt;height:14.76pt;mso-position-horizontal-relative:page;mso-position-vertical-relative:page;z-index:-80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02pt;width:92.64pt;height:14.76pt;mso-position-horizontal-relative:page;mso-position-vertical-relative:page;z-index:-80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02pt;width:72.84pt;height:14.76pt;mso-position-horizontal-relative:page;mso-position-vertical-relative:page;z-index:-80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58423491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02pt;width:128.67pt;height:14.76pt;mso-position-horizontal-relative:page;mso-position-vertical-relative:page;z-index:-80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02pt;width:171.02pt;height:14.76pt;mso-position-horizontal-relative:page;mso-position-vertical-relative:page;z-index:-80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02pt;width:112.47pt;height:14.76pt;mso-position-horizontal-relative:page;mso-position-vertical-relative:page;z-index:-80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02pt;width:101.04pt;height:14.76pt;mso-position-horizontal-relative:page;mso-position-vertical-relative:page;z-index:-80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02pt;width:34.928pt;height:14.76pt;mso-position-horizontal-relative:page;mso-position-vertical-relative:page;z-index:-80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4pt;width:83.06pt;height:13.62pt;mso-position-horizontal-relative:page;mso-position-vertical-relative:page;z-index:-80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4pt;width:3.48001pt;height:13.62pt;mso-position-horizontal-relative:page;mso-position-vertical-relative:page;z-index:-80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4pt;width:89.16pt;height:13.62pt;mso-position-horizontal-relative:page;mso-position-vertical-relative:page;z-index:-80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4pt;width:3.47998pt;height:13.62pt;mso-position-horizontal-relative:page;mso-position-vertical-relative:page;z-index:-80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4pt;width:69.36pt;height:13.62pt;mso-position-horizontal-relative:page;mso-position-vertical-relative:page;z-index:-80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32034370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4pt;width:3.48001pt;height:13.62pt;mso-position-horizontal-relative:page;mso-position-vertical-relative:page;z-index:-80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0.4pt;width:125.19pt;height:13.62pt;mso-position-horizontal-relative:page;mso-position-vertical-relative:page;z-index:-80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0.4pt;width:3.48001pt;height:13.62pt;mso-position-horizontal-relative:page;mso-position-vertical-relative:page;z-index:-80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0.4pt;width:167.54pt;height:13.62pt;mso-position-horizontal-relative:page;mso-position-vertical-relative:page;z-index:-80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4pt;width:3.47999pt;height:13.62pt;mso-position-horizontal-relative:page;mso-position-vertical-relative:page;z-index:-80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4pt;width:108.99pt;height:13.62pt;mso-position-horizontal-relative:page;mso-position-vertical-relative:page;z-index:-80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4pt;width:3.48pt;height:13.62pt;mso-position-horizontal-relative:page;mso-position-vertical-relative:page;z-index:-80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4pt;width:97.56pt;height:13.62pt;mso-position-horizontal-relative:page;mso-position-vertical-relative:page;z-index:-80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4pt;width:3.48pt;height:13.62pt;mso-position-horizontal-relative:page;mso-position-vertical-relative:page;z-index:-80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0.4pt;width:31.436pt;height:13.62pt;mso-position-horizontal-relative:page;mso-position-vertical-relative:page;z-index:-80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0.4pt;width:3.492pt;height:13.62pt;mso-position-horizontal-relative:page;mso-position-vertical-relative:page;z-index:-80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15.78pt;mso-position-horizontal-relative:page;mso-position-vertical-relative:page;z-index:-80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15.78pt;mso-position-horizontal-relative:page;mso-position-vertical-relative:page;z-index:-80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62pt;width:72.84pt;height:15.78pt;mso-position-horizontal-relative:page;mso-position-vertical-relative:page;z-index:-80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57144550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67pt;height:15.78pt;mso-position-horizontal-relative:page;mso-position-vertical-relative:page;z-index:-80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15.78pt;mso-position-horizontal-relative:page;mso-position-vertical-relative:page;z-index:-80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15.78pt;mso-position-horizontal-relative:page;mso-position-vertical-relative:page;z-index:-80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15.78pt;mso-position-horizontal-relative:page;mso-position-vertical-relative:page;z-index:-80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62pt;width:34.928pt;height:15.78pt;mso-position-horizontal-relative:page;mso-position-vertical-relative:page;z-index:-80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0.88pt;width:83.06pt;height:13.74pt;mso-position-horizontal-relative:page;mso-position-vertical-relative:page;z-index:-80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88pt;width:3.48001pt;height:13.74pt;mso-position-horizontal-relative:page;mso-position-vertical-relative:page;z-index:-80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0.88pt;width:89.16pt;height:13.74pt;mso-position-horizontal-relative:page;mso-position-vertical-relative:page;z-index:-80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88pt;width:3.47998pt;height:13.74pt;mso-position-horizontal-relative:page;mso-position-vertical-relative:page;z-index:-80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0.88pt;width:69.36pt;height:13.74pt;mso-position-horizontal-relative:page;mso-position-vertical-relative:page;z-index:-80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88pt;width:3.48001pt;height:13.74pt;mso-position-horizontal-relative:page;mso-position-vertical-relative:page;z-index:-80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0.88pt;width:125.19pt;height:13.74pt;mso-position-horizontal-relative:page;mso-position-vertical-relative:page;z-index:-80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88pt;width:3.48001pt;height:13.74pt;mso-position-horizontal-relative:page;mso-position-vertical-relative:page;z-index:-80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0.88pt;width:167.54pt;height:13.74pt;mso-position-horizontal-relative:page;mso-position-vertical-relative:page;z-index:-80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88pt;width:3.47999pt;height:13.74pt;mso-position-horizontal-relative:page;mso-position-vertical-relative:page;z-index:-80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0.88pt;width:108.99pt;height:13.74pt;mso-position-horizontal-relative:page;mso-position-vertical-relative:page;z-index:-80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88pt;width:3.48pt;height:13.74pt;mso-position-horizontal-relative:page;mso-position-vertical-relative:page;z-index:-80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0.88pt;width:97.56pt;height:13.74pt;mso-position-horizontal-relative:page;mso-position-vertical-relative:page;z-index:-80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88pt;width:3.48pt;height:13.74pt;mso-position-horizontal-relative:page;mso-position-vertical-relative:page;z-index:-80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0.88pt;width:31.436pt;height:13.74pt;mso-position-horizontal-relative:page;mso-position-vertical-relative:page;z-index:-80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88pt;width:3.492pt;height:13.74pt;mso-position-horizontal-relative:page;mso-position-vertical-relative:page;z-index:-80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0.06pt;mso-position-horizontal-relative:page;mso-position-vertical-relative:page;z-index:-809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0.06pt;mso-position-horizontal-relative:page;mso-position-vertical-relative:page;z-index:-809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06pt;mso-position-horizontal-relative:page;mso-position-vertical-relative:page;z-index:-809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0.06pt;mso-position-horizontal-relative:page;mso-position-vertical-relative:page;z-index:-809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30.06pt;mso-position-horizontal-relative:page;mso-position-vertical-relative:page;z-index:-80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4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JOSE AGAPITO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CASTAÑEDA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06pt;mso-position-horizontal-relative:page;mso-position-vertical-relative:page;z-index:-809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06pt;mso-position-horizontal-relative:page;mso-position-vertical-relative:page;z-index:-809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30.06pt;mso-position-horizontal-relative:page;mso-position-vertical-relative:page;z-index:-809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097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512.15pt;width:126.686pt;height:13.04pt;mso-position-horizontal-relative:page;mso-position-vertical-relative:page;z-index:-80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97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7.744pt;mso-position-horizontal-relative:page;mso-position-vertical-relative:page;z-index:-80976" coordorigin="1693,1405" coordsize="16020,9355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9;width:689;height:0" coordorigin="1704,2009" coordsize="689,0" path="m1704,2009l2393,2009e" filled="f" stroked="t" strokeweight="0.81999pt" strokecolor="#DCE6F0">
              <v:path arrowok="t"/>
            </v:shape>
            <v:shape style="position:absolute;left:1737;top:2016;width:0;height:254" coordorigin="1737,2016" coordsize="0,254" path="m1737,2016l1737,2271e" filled="f" stroked="t" strokeweight="3.34pt" strokecolor="#DCE6F0">
              <v:path arrowok="t"/>
            </v:shape>
            <v:shape style="position:absolute;left:2327;top:2016;width:67;height:254" coordorigin="2327,2016" coordsize="67,254" path="m2327,2271l2394,2271,2394,2016,2327,2016,2327,2271xe" filled="t" fillcolor="#DCE6F0" stroked="f">
              <v:path arrowok="t"/>
              <v:fill/>
            </v:shape>
            <v:shape style="position:absolute;left:1704;top:2279;width:689;height:0" coordorigin="1704,2279" coordsize="689,0" path="m1704,2279l2393,2279e" filled="f" stroked="t" strokeweight="0.94pt" strokecolor="#DCE6F0">
              <v:path arrowok="t"/>
            </v:shape>
            <v:shape style="position:absolute;left:1769;top:2016;width:559;height:254" coordorigin="1769,2016" coordsize="559,254" path="m1769,2271l2328,2271,2328,2016,1769,2016,1769,2271xe" filled="t" fillcolor="#DCE6F0" stroked="f">
              <v:path arrowok="t"/>
              <v:fill/>
            </v:shape>
            <v:shape style="position:absolute;left:2403;top:2018;width:2009;height:0" coordorigin="2403,2018" coordsize="2009,0" path="m2403,2018l4412,2018e" filled="f" stroked="t" strokeweight="1.66pt" strokecolor="#DCE6F0">
              <v:path arrowok="t"/>
            </v:shape>
            <v:shape style="position:absolute;left:2402;top:2033;width:67;height:254" coordorigin="2402,2033" coordsize="67,254" path="m2402,2288l2469,2288,2469,2033,2402,2033,2402,2288xe" filled="t" fillcolor="#DCE6F0" stroked="f">
              <v:path arrowok="t"/>
              <v:fill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2018;width:2242;height:0" coordorigin="4421,2018" coordsize="2242,0" path="m4421,2018l6663,2018e" filled="f" stroked="t" strokeweight="1.66pt" strokecolor="#DCE6F0">
              <v:path arrowok="t"/>
            </v:shape>
            <v:shape style="position:absolute;left:4420;top:2033;width:69;height:254" coordorigin="4420,2033" coordsize="69,254" path="m4420,2288l4489,2288,4489,2033,4420,2033,4420,2288xe" filled="t" fillcolor="#DCE6F0" stroked="f">
              <v:path arrowok="t"/>
              <v:fill/>
            </v:shape>
            <v:shape style="position:absolute;left:6598;top:2033;width:67;height:254" coordorigin="6598,2033" coordsize="67,254" path="m6598,2288l6664,2288,6664,2033,6598,2033,6598,2288xe" filled="t" fillcolor="#DCE6F0" stroked="f">
              <v:path arrowok="t"/>
              <v:fill/>
            </v:shape>
            <v:shape style="position:absolute;left:4488;top:2033;width:2110;height:254" coordorigin="4488,2033" coordsize="2110,254" path="m4488,2288l6598,2288,6598,2033,4488,2033,4488,2288xe" filled="t" fillcolor="#DCE6F0" stroked="f">
              <v:path arrowok="t"/>
              <v:fill/>
            </v:shape>
            <v:shape style="position:absolute;left:6673;top:2018;width:3408;height:0" coordorigin="6673,2018" coordsize="3408,0" path="m6673,2018l10081,2018e" filled="f" stroked="t" strokeweight="1.66pt" strokecolor="#DCE6F0">
              <v:path arrowok="t"/>
            </v:shape>
            <v:shape style="position:absolute;left:6672;top:2033;width:67;height:254" coordorigin="6672,2033" coordsize="67,254" path="m6672,2288l6739,2288,6739,2033,6672,2033,6672,2288xe" filled="t" fillcolor="#DCE6F0" stroked="f">
              <v:path arrowok="t"/>
              <v:fill/>
            </v:shape>
            <v:shape style="position:absolute;left:10049;top:2033;width:0;height:254" coordorigin="10049,2033" coordsize="0,254" path="m10049,2033l10049,2288e" filled="f" stroked="t" strokeweight="3.34pt" strokecolor="#DCE6F0">
              <v:path arrowok="t"/>
            </v:shape>
            <v:shape style="position:absolute;left:6738;top:2033;width:3279;height:254" coordorigin="6738,2033" coordsize="3279,254" path="m6738,2288l10017,2288,10017,2033,6738,2033,6738,2288xe" filled="t" fillcolor="#DCE6F0" stroked="f">
              <v:path arrowok="t"/>
              <v:fill/>
            </v:shape>
            <v:shape style="position:absolute;left:10093;top:2018;width:2561;height:0" coordorigin="10093,2018" coordsize="2561,0" path="m10093,2018l12655,2018e" filled="f" stroked="t" strokeweight="1.66pt" strokecolor="#DCE6F0">
              <v:path arrowok="t"/>
            </v:shape>
            <v:shape style="position:absolute;left:10126;top:2033;width:0;height:254" coordorigin="10126,2033" coordsize="0,254" path="m10126,2033l10126,2288e" filled="f" stroked="t" strokeweight="3.34pt" strokecolor="#DCE6F0">
              <v:path arrowok="t"/>
            </v:shape>
            <v:shape style="position:absolute;left:12622;top:2033;width:0;height:254" coordorigin="12622,2033" coordsize="0,254" path="m12622,2033l12622,2288e" filled="f" stroked="t" strokeweight="3.364pt" strokecolor="#DCE6F0">
              <v:path arrowok="t"/>
            </v:shape>
            <v:shape style="position:absolute;left:10158;top:2033;width:2431;height:254" coordorigin="10158,2033" coordsize="2431,254" path="m10158,2288l12589,2288,12589,2033,10158,2033,10158,2288xe" filled="t" fillcolor="#DCE6F0" stroked="f">
              <v:path arrowok="t"/>
              <v:fill/>
            </v:shape>
            <v:shape style="position:absolute;left:12667;top:2018;width:1447;height:0" coordorigin="12667,2018" coordsize="1447,0" path="m12667,2018l14114,2018e" filled="f" stroked="t" strokeweight="1.66pt" strokecolor="#DCE6F0">
              <v:path arrowok="t"/>
            </v:shape>
            <v:shape style="position:absolute;left:12699;top:2033;width:0;height:254" coordorigin="12699,2033" coordsize="0,254" path="m12699,2033l12699,2288e" filled="f" stroked="t" strokeweight="3.3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32;top:2033;width:1318;height:254" coordorigin="12732,2033" coordsize="1318,254" path="m12732,2288l14049,2288,14049,2033,12732,2033,12732,2288xe" filled="t" fillcolor="#DCE6F0" stroked="f">
              <v:path arrowok="t"/>
              <v:fill/>
            </v:shape>
            <v:shape style="position:absolute;left:14124;top:2018;width:1843;height:0" coordorigin="14124,2018" coordsize="1843,0" path="m14124,2018l15967,2018e" filled="f" stroked="t" strokeweight="1.66pt" strokecolor="#DCE6F0">
              <v:path arrowok="t"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6;top:2018;width:1719;height:0" coordorigin="15976,2018" coordsize="1719,0" path="m15976,2018l17695,2018e" filled="f" stroked="t" strokeweight="1.66pt" strokecolor="#DCE6F0">
              <v:path arrowok="t"/>
            </v:shape>
            <v:shape style="position:absolute;left:15975;top:2033;width:67;height:254" coordorigin="15975,2033" coordsize="67,254" path="m15975,2288l16042,2288,16042,2033,15975,2033,15975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1;top:2033;width:1589;height:254" coordorigin="16041,2033" coordsize="1589,254" path="m16041,2288l17630,2288,17630,2033,16041,2033,16041,2288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600;width:689;height:0" coordorigin="1704,2600" coordsize="689,0" path="m1704,2600l2393,2600e" filled="f" stroked="t" strokeweight="0.81999pt" strokecolor="#DCE6F0">
              <v:path arrowok="t"/>
            </v:shape>
            <v:shape style="position:absolute;left:1737;top:2607;width:0;height:254" coordorigin="1737,2607" coordsize="0,254" path="m1737,2607l1737,2861e" filled="f" stroked="t" strokeweight="3.34pt" strokecolor="#DCE6F0">
              <v:path arrowok="t"/>
            </v:shape>
            <v:shape style="position:absolute;left:2327;top:2607;width:67;height:254" coordorigin="2327,2607" coordsize="67,254" path="m2327,2861l2394,2861,2394,2607,2327,2607,2327,2861xe" filled="t" fillcolor="#DCE6F0" stroked="f">
              <v:path arrowok="t"/>
              <v:fill/>
            </v:shape>
            <v:shape style="position:absolute;left:1704;top:2868;width:689;height:0" coordorigin="1704,2868" coordsize="689,0" path="m1704,2868l2393,2868e" filled="f" stroked="t" strokeweight="0.82pt" strokecolor="#DCE6F0">
              <v:path arrowok="t"/>
            </v:shape>
            <v:shape style="position:absolute;left:1769;top:2607;width:559;height:254" coordorigin="1769,2607" coordsize="559,254" path="m1769,2861l2328,2861,2328,2607,1769,2607,1769,2861xe" filled="t" fillcolor="#DCE6F0" stroked="f">
              <v:path arrowok="t"/>
              <v:fill/>
            </v:shape>
            <v:shape style="position:absolute;left:2403;top:2608;width:2009;height:0" coordorigin="2403,2608" coordsize="2009,0" path="m2403,2608l4412,2608e" filled="f" stroked="t" strokeweight="1.66pt" strokecolor="#DCE6F0">
              <v:path arrowok="t"/>
            </v:shape>
            <v:shape style="position:absolute;left:2402;top:2624;width:67;height:252" coordorigin="2402,2624" coordsize="67,252" path="m2402,2876l2469,2876,2469,2624,2402,2624,2402,2876xe" filled="t" fillcolor="#DCE6F0" stroked="f">
              <v:path arrowok="t"/>
              <v:fill/>
            </v:shape>
            <v:shape style="position:absolute;left:4346;top:2624;width:67;height:252" coordorigin="4346,2624" coordsize="67,252" path="m4346,2876l4413,2876,4413,2624,4346,2624,4346,2876xe" filled="t" fillcolor="#DCE6F0" stroked="f">
              <v:path arrowok="t"/>
              <v:fill/>
            </v:shape>
            <v:shape style="position:absolute;left:2468;top:2624;width:1879;height:252" coordorigin="2468,2624" coordsize="1879,252" path="m2468,2876l4347,2876,4347,2624,2468,2624,2468,2876xe" filled="t" fillcolor="#DCE6F0" stroked="f">
              <v:path arrowok="t"/>
              <v:fill/>
            </v:shape>
            <v:shape style="position:absolute;left:4421;top:2608;width:2242;height:0" coordorigin="4421,2608" coordsize="2242,0" path="m4421,2608l6663,2608e" filled="f" stroked="t" strokeweight="1.66pt" strokecolor="#DCE6F0">
              <v:path arrowok="t"/>
            </v:shape>
            <v:shape style="position:absolute;left:4420;top:2624;width:69;height:252" coordorigin="4420,2624" coordsize="69,252" path="m4420,2876l4489,2876,4489,2624,4420,2624,4420,2876xe" filled="t" fillcolor="#DCE6F0" stroked="f">
              <v:path arrowok="t"/>
              <v:fill/>
            </v:shape>
            <v:shape style="position:absolute;left:6598;top:2624;width:67;height:252" coordorigin="6598,2624" coordsize="67,252" path="m6598,2876l6664,2876,6664,2624,6598,2624,6598,2876xe" filled="t" fillcolor="#DCE6F0" stroked="f">
              <v:path arrowok="t"/>
              <v:fill/>
            </v:shape>
            <v:shape style="position:absolute;left:4488;top:2624;width:2110;height:252" coordorigin="4488,2624" coordsize="2110,252" path="m4488,2876l6598,2876,6598,2624,4488,2624,4488,2876xe" filled="t" fillcolor="#DCE6F0" stroked="f">
              <v:path arrowok="t"/>
              <v:fill/>
            </v:shape>
            <v:shape style="position:absolute;left:6673;top:2608;width:3408;height:0" coordorigin="6673,2608" coordsize="3408,0" path="m6673,2608l10081,2608e" filled="f" stroked="t" strokeweight="1.66pt" strokecolor="#DCE6F0">
              <v:path arrowok="t"/>
            </v:shape>
            <v:shape style="position:absolute;left:6672;top:2624;width:67;height:252" coordorigin="6672,2624" coordsize="67,252" path="m6672,2876l6739,2876,6739,2624,6672,2624,6672,2876xe" filled="t" fillcolor="#DCE6F0" stroked="f">
              <v:path arrowok="t"/>
              <v:fill/>
            </v:shape>
            <v:shape style="position:absolute;left:10049;top:2624;width:0;height:252" coordorigin="10049,2624" coordsize="0,252" path="m10049,2624l10049,2876e" filled="f" stroked="t" strokeweight="3.34pt" strokecolor="#DCE6F0">
              <v:path arrowok="t"/>
            </v:shape>
            <v:shape style="position:absolute;left:6738;top:2624;width:3279;height:252" coordorigin="6738,2624" coordsize="3279,252" path="m6738,2876l10017,2876,10017,2624,6738,2624,6738,2876xe" filled="t" fillcolor="#DCE6F0" stroked="f">
              <v:path arrowok="t"/>
              <v:fill/>
            </v:shape>
            <v:shape style="position:absolute;left:10093;top:2608;width:2561;height:0" coordorigin="10093,2608" coordsize="2561,0" path="m10093,2608l12655,2608e" filled="f" stroked="t" strokeweight="1.66pt" strokecolor="#DCE6F0">
              <v:path arrowok="t"/>
            </v:shape>
            <v:shape style="position:absolute;left:10126;top:2624;width:0;height:252" coordorigin="10126,2624" coordsize="0,252" path="m10126,2624l10126,2876e" filled="f" stroked="t" strokeweight="3.34pt" strokecolor="#DCE6F0">
              <v:path arrowok="t"/>
            </v:shape>
            <v:shape style="position:absolute;left:12622;top:2624;width:0;height:252" coordorigin="12622,2624" coordsize="0,252" path="m12622,2624l12622,2876e" filled="f" stroked="t" strokeweight="3.364pt" strokecolor="#DCE6F0">
              <v:path arrowok="t"/>
            </v:shape>
            <v:shape style="position:absolute;left:10158;top:2624;width:2431;height:252" coordorigin="10158,2624" coordsize="2431,252" path="m10158,2876l12589,2876,12589,2624,10158,2624,10158,2876xe" filled="t" fillcolor="#DCE6F0" stroked="f">
              <v:path arrowok="t"/>
              <v:fill/>
            </v:shape>
            <v:shape style="position:absolute;left:12667;top:2608;width:1447;height:0" coordorigin="12667,2608" coordsize="1447,0" path="m12667,2608l14114,2608e" filled="f" stroked="t" strokeweight="1.66pt" strokecolor="#DCE6F0">
              <v:path arrowok="t"/>
            </v:shape>
            <v:shape style="position:absolute;left:12699;top:2624;width:0;height:252" coordorigin="12699,2624" coordsize="0,252" path="m12699,2624l12699,2876e" filled="f" stroked="t" strokeweight="3.34pt" strokecolor="#DCE6F0">
              <v:path arrowok="t"/>
            </v:shape>
            <v:shape style="position:absolute;left:14048;top:2624;width:67;height:252" coordorigin="14048,2624" coordsize="67,252" path="m14048,2876l14115,2876,14115,2624,14048,2624,14048,2876xe" filled="t" fillcolor="#DCE6F0" stroked="f">
              <v:path arrowok="t"/>
              <v:fill/>
            </v:shape>
            <v:shape style="position:absolute;left:12732;top:2624;width:1318;height:252" coordorigin="12732,2624" coordsize="1318,252" path="m12732,2876l14049,2876,14049,2624,12732,2624,12732,2876xe" filled="t" fillcolor="#DCE6F0" stroked="f">
              <v:path arrowok="t"/>
              <v:fill/>
            </v:shape>
            <v:shape style="position:absolute;left:14124;top:2608;width:1843;height:0" coordorigin="14124,2608" coordsize="1843,0" path="m14124,2608l15967,2608e" filled="f" stroked="t" strokeweight="1.66pt" strokecolor="#DCE6F0">
              <v:path arrowok="t"/>
            </v:shape>
            <v:shape style="position:absolute;left:14123;top:2624;width:67;height:252" coordorigin="14123,2624" coordsize="67,252" path="m14123,2876l14189,2876,14189,2624,14123,2624,14123,2876xe" filled="t" fillcolor="#DCE6F0" stroked="f">
              <v:path arrowok="t"/>
              <v:fill/>
            </v:shape>
            <v:shape style="position:absolute;left:15901;top:2624;width:67;height:252" coordorigin="15901,2624" coordsize="67,252" path="m15901,2876l15968,2876,15968,2624,15901,2624,15901,2876xe" filled="t" fillcolor="#DCE6F0" stroked="f">
              <v:path arrowok="t"/>
              <v:fill/>
            </v:shape>
            <v:shape style="position:absolute;left:14188;top:2624;width:1714;height:252" coordorigin="14188,2624" coordsize="1714,252" path="m14188,2876l15902,2876,15902,2624,14188,2624,14188,2876xe" filled="t" fillcolor="#DCE6F0" stroked="f">
              <v:path arrowok="t"/>
              <v:fill/>
            </v:shape>
            <v:shape style="position:absolute;left:15976;top:2608;width:1719;height:0" coordorigin="15976,2608" coordsize="1719,0" path="m15976,2608l17695,2608e" filled="f" stroked="t" strokeweight="1.66pt" strokecolor="#DCE6F0">
              <v:path arrowok="t"/>
            </v:shape>
            <v:shape style="position:absolute;left:15975;top:2624;width:67;height:252" coordorigin="15975,2624" coordsize="67,252" path="m15975,2876l16042,2876,16042,2624,15975,2624,15975,2876xe" filled="t" fillcolor="#DCE6F0" stroked="f">
              <v:path arrowok="t"/>
              <v:fill/>
            </v:shape>
            <v:shape style="position:absolute;left:17663;top:2624;width:0;height:252" coordorigin="17663,2624" coordsize="0,252" path="m17663,2624l17663,2876e" filled="f" stroked="t" strokeweight="3.34pt" strokecolor="#DCE6F0">
              <v:path arrowok="t"/>
            </v:shape>
            <v:shape style="position:absolute;left:16041;top:2624;width:1589;height:252" coordorigin="16041,2624" coordsize="1589,252" path="m16041,2876l17630,2876,17630,2624,16041,2624,16041,2876xe" filled="t" fillcolor="#DCE6F0" stroked="f">
              <v:path arrowok="t"/>
              <v:fill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80;width:2564;height:0" coordorigin="10093,2880" coordsize="2564,0" path="m10093,2880l12657,2880e" filled="f" stroked="t" strokeweight="0.58001pt" strokecolor="#000000">
              <v:path arrowok="t"/>
            </v:shape>
            <v:shape style="position:absolute;left:12667;top:2880;width:1447;height:0" coordorigin="12667,2880" coordsize="1447,0" path="m12667,2880l14114,2880e" filled="f" stroked="t" strokeweight="0.58001pt" strokecolor="#000000">
              <v:path arrowok="t"/>
            </v:shape>
            <v:shape style="position:absolute;left:14124;top:2880;width:1843;height:0" coordorigin="14124,2880" coordsize="1843,0" path="m14124,2880l15967,2880e" filled="f" stroked="t" strokeweight="0.58001pt" strokecolor="#000000">
              <v:path arrowok="t"/>
            </v:shape>
            <v:shape style="position:absolute;left:15976;top:2880;width:1721;height:0" coordorigin="15976,2880" coordsize="1721,0" path="m15976,2880l17698,2880e" filled="f" stroked="t" strokeweight="0.58001pt" strokecolor="#000000">
              <v:path arrowok="t"/>
            </v:shape>
            <v:shape style="position:absolute;left:1704;top:3180;width:689;height:158" coordorigin="1704,3180" coordsize="689,158" path="m1704,3339l2393,3339,2393,3180,1704,3180,1704,3339xe" filled="t" fillcolor="#DCE6F0" stroked="f">
              <v:path arrowok="t"/>
              <v:fill/>
            </v:shape>
            <v:shape style="position:absolute;left:1737;top:3339;width:0;height:254" coordorigin="1737,3339" coordsize="0,254" path="m1737,3339l1737,3593e" filled="f" stroked="t" strokeweight="3.34pt" strokecolor="#DCE6F0">
              <v:path arrowok="t"/>
            </v:shape>
            <v:shape style="position:absolute;left:2361;top:3339;width:0;height:254" coordorigin="2361,3339" coordsize="0,254" path="m2361,3339l2361,3593e" filled="f" stroked="t" strokeweight="3.34pt" strokecolor="#DCE6F0">
              <v:path arrowok="t"/>
            </v:shape>
            <v:shape style="position:absolute;left:1704;top:3593;width:689;height:158" coordorigin="1704,3593" coordsize="689,158" path="m1704,3752l2393,3752,2393,3593,1704,3593,1704,3752xe" filled="t" fillcolor="#DCE6F0" stroked="f">
              <v:path arrowok="t"/>
              <v:fill/>
            </v:shape>
            <v:shape style="position:absolute;left:1769;top:3339;width:559;height:254" coordorigin="1769,3339" coordsize="559,254" path="m1769,3593l2328,3593,2328,3339,1769,3339,1769,3593xe" filled="t" fillcolor="#DCE6F0" stroked="f">
              <v:path arrowok="t"/>
              <v:fill/>
            </v:shape>
            <v:shape style="position:absolute;left:2403;top:3180;width:2009;height:319" coordorigin="2403,3180" coordsize="2009,319" path="m2403,3500l4412,3500,4412,3180,2403,3180,2403,3500xe" filled="t" fillcolor="#DCE6F0" stroked="f">
              <v:path arrowok="t"/>
              <v:fill/>
            </v:shape>
            <v:shape style="position:absolute;left:2435;top:3500;width:0;height:252" coordorigin="2435,3500" coordsize="0,252" path="m2435,3500l2435,3752e" filled="f" stroked="t" strokeweight="3.34pt" strokecolor="#DCE6F0">
              <v:path arrowok="t"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180;width:2242;height:319" coordorigin="4421,3180" coordsize="2242,319" path="m4421,3500l6663,3500,6663,3180,4421,3180,4421,3500xe" filled="t" fillcolor="#DCE6F0" stroked="f">
              <v:path arrowok="t"/>
              <v:fill/>
            </v:shape>
            <v:shape style="position:absolute;left:4420;top:3500;width:69;height:252" coordorigin="4420,3500" coordsize="69,252" path="m4420,3752l4489,3752,4489,3500,4420,3500,4420,3752xe" filled="t" fillcolor="#DCE6F0" stroked="f">
              <v:path arrowok="t"/>
              <v:fill/>
            </v:shape>
            <v:shape style="position:absolute;left:6631;top:3500;width:0;height:252" coordorigin="6631,3500" coordsize="0,252" path="m6631,3500l6631,3752e" filled="f" stroked="t" strokeweight="3.34pt" strokecolor="#DCE6F0">
              <v:path arrowok="t"/>
            </v:shape>
            <v:shape style="position:absolute;left:4488;top:3500;width:2110;height:252" coordorigin="4488,3500" coordsize="2110,252" path="m4488,3752l6598,3752,6598,3500,4488,3500,4488,3752xe" filled="t" fillcolor="#DCE6F0" stroked="f">
              <v:path arrowok="t"/>
              <v:fill/>
            </v:shape>
            <v:shape style="position:absolute;left:6673;top:3213;width:3408;height:0" coordorigin="6673,3213" coordsize="3408,0" path="m6673,3213l10081,3213e" filled="f" stroked="t" strokeweight="3.34pt" strokecolor="#DCE6F0">
              <v:path arrowok="t"/>
            </v:shape>
            <v:shape style="position:absolute;left:6705;top:3245;width:0;height:506" coordorigin="6705,3245" coordsize="0,506" path="m6705,3245l6705,3752e" filled="f" stroked="t" strokeweight="3.34pt" strokecolor="#DCE6F0">
              <v:path arrowok="t"/>
            </v:shape>
            <v:shape style="position:absolute;left:10049;top:3245;width:0;height:506" coordorigin="10049,3245" coordsize="0,506" path="m10049,3245l10049,3752e" filled="f" stroked="t" strokeweight="3.34pt" strokecolor="#DCE6F0">
              <v:path arrowok="t"/>
            </v:shape>
            <v:shape style="position:absolute;left:6738;top:3245;width:3279;height:254" coordorigin="6738,3245" coordsize="3279,254" path="m6738,3500l10017,3500,10017,3245,6738,3245,6738,3500xe" filled="t" fillcolor="#DCE6F0" stroked="f">
              <v:path arrowok="t"/>
              <v:fill/>
            </v:shape>
            <v:shape style="position:absolute;left:6738;top:3500;width:3279;height:252" coordorigin="6738,3500" coordsize="3279,252" path="m6738,3752l10017,3752,10017,3500,6738,3500,6738,3752xe" filled="t" fillcolor="#DCE6F0" stroked="f">
              <v:path arrowok="t"/>
              <v:fill/>
            </v:shape>
            <v:shape style="position:absolute;left:10093;top:3180;width:2561;height:319" coordorigin="10093,3180" coordsize="2561,319" path="m10093,3500l12655,3500,12655,3180,10093,3180,10093,3500xe" filled="t" fillcolor="#DCE6F0" stroked="f">
              <v:path arrowok="t"/>
              <v:fill/>
            </v:shape>
            <v:shape style="position:absolute;left:10126;top:3500;width:0;height:252" coordorigin="10126,3500" coordsize="0,252" path="m10126,3500l10126,3752e" filled="f" stroked="t" strokeweight="3.34pt" strokecolor="#DCE6F0">
              <v:path arrowok="t"/>
            </v:shape>
            <v:shape style="position:absolute;left:12622;top:3500;width:0;height:252" coordorigin="12622,3500" coordsize="0,252" path="m12622,3500l12622,3752e" filled="f" stroked="t" strokeweight="3.364pt" strokecolor="#DCE6F0">
              <v:path arrowok="t"/>
            </v:shape>
            <v:shape style="position:absolute;left:10158;top:3500;width:2431;height:252" coordorigin="10158,3500" coordsize="2431,252" path="m10158,3752l12589,3752,12589,3500,10158,3500,10158,3752xe" filled="t" fillcolor="#DCE6F0" stroked="f">
              <v:path arrowok="t"/>
              <v:fill/>
            </v:shape>
            <v:shape style="position:absolute;left:12667;top:3180;width:1447;height:319" coordorigin="12667,3180" coordsize="1447,319" path="m12667,3500l14114,3500,14114,3180,12667,3180,12667,3500xe" filled="t" fillcolor="#DCE6F0" stroked="f">
              <v:path arrowok="t"/>
              <v:fill/>
            </v:shape>
            <v:shape style="position:absolute;left:12699;top:3500;width:0;height:252" coordorigin="12699,3500" coordsize="0,252" path="m12699,3500l12699,3752e" filled="f" stroked="t" strokeweight="3.3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32;top:3500;width:1318;height:252" coordorigin="12732,3500" coordsize="1318,252" path="m12732,3752l14049,3752,14049,3500,12732,3500,12732,3752xe" filled="t" fillcolor="#DCE6F0" stroked="f">
              <v:path arrowok="t"/>
              <v:fill/>
            </v:shape>
            <v:shape style="position:absolute;left:14124;top:3180;width:1843;height:319" coordorigin="14124,3180" coordsize="1843,319" path="m14124,3500l15967,3500,15967,3180,14124,3180,14124,3500xe" filled="t" fillcolor="#DCE6F0" stroked="f">
              <v:path arrowok="t"/>
              <v:fill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6;top:3180;width:1719;height:319" coordorigin="15976,3180" coordsize="1719,319" path="m15976,3500l17695,3500,17695,3180,15976,3180,15976,3500xe" filled="t" fillcolor="#DCE6F0" stroked="f">
              <v:path arrowok="t"/>
              <v:fill/>
            </v:shape>
            <v:shape style="position:absolute;left:15975;top:3500;width:67;height:252" coordorigin="15975,3500" coordsize="67,252" path="m15975,3752l16042,3752,16042,3500,15975,3500,15975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1;top:3500;width:1589;height:252" coordorigin="16041,3500" coordsize="1589,252" path="m16041,3752l17630,3752,17630,3500,16041,3500,16041,3752xe" filled="t" fillcolor="#DCE6F0" stroked="f">
              <v:path arrowok="t"/>
              <v:fill/>
            </v:shape>
            <v:shape style="position:absolute;left:1704;top:3176;width:689;height:0" coordorigin="1704,3176" coordsize="689,0" path="m1704,3176l2393,3176e" filled="f" stroked="t" strokeweight="0.58pt" strokecolor="#000000">
              <v:path arrowok="t"/>
            </v:shape>
            <v:shape style="position:absolute;left:2403;top:3176;width:2011;height:0" coordorigin="2403,3176" coordsize="2011,0" path="m2403,3176l4414,3176e" filled="f" stroked="t" strokeweight="0.58pt" strokecolor="#000000">
              <v:path arrowok="t"/>
            </v:shape>
            <v:shape style="position:absolute;left:4424;top:3176;width:2240;height:0" coordorigin="4424,3176" coordsize="2240,0" path="m4424,3176l6663,3176e" filled="f" stroked="t" strokeweight="0.58pt" strokecolor="#000000">
              <v:path arrowok="t"/>
            </v:shape>
            <v:shape style="position:absolute;left:6673;top:3176;width:3411;height:0" coordorigin="6673,3176" coordsize="3411,0" path="m6673,3176l10084,3176e" filled="f" stroked="t" strokeweight="0.58pt" strokecolor="#000000">
              <v:path arrowok="t"/>
            </v:shape>
            <v:shape style="position:absolute;left:10093;top:3176;width:2564;height:0" coordorigin="10093,3176" coordsize="2564,0" path="m10093,3176l12657,3176e" filled="f" stroked="t" strokeweight="0.58pt" strokecolor="#000000">
              <v:path arrowok="t"/>
            </v:shape>
            <v:shape style="position:absolute;left:12667;top:3176;width:1447;height:0" coordorigin="12667,3176" coordsize="1447,0" path="m12667,3176l14114,3176e" filled="f" stroked="t" strokeweight="0.58pt" strokecolor="#000000">
              <v:path arrowok="t"/>
            </v:shape>
            <v:shape style="position:absolute;left:14124;top:3176;width:1843;height:0" coordorigin="14124,3176" coordsize="1843,0" path="m14124,3176l15967,3176e" filled="f" stroked="t" strokeweight="0.58pt" strokecolor="#000000">
              <v:path arrowok="t"/>
            </v:shape>
            <v:shape style="position:absolute;left:15976;top:3176;width:1721;height:0" coordorigin="15976,3176" coordsize="1721,0" path="m15976,3176l17698,3176e" filled="f" stroked="t" strokeweight="0.58pt" strokecolor="#000000">
              <v:path arrowok="t"/>
            </v:shape>
            <v:shape style="position:absolute;left:1704;top:3756;width:689;height:0" coordorigin="1704,3756" coordsize="689,0" path="m1704,3756l2393,3756e" filled="f" stroked="t" strokeweight="0.58pt" strokecolor="#000000">
              <v:path arrowok="t"/>
            </v:shape>
            <v:shape style="position:absolute;left:2403;top:3756;width:2011;height:0" coordorigin="2403,3756" coordsize="2011,0" path="m2403,3756l4414,3756e" filled="f" stroked="t" strokeweight="0.58pt" strokecolor="#000000">
              <v:path arrowok="t"/>
            </v:shape>
            <v:shape style="position:absolute;left:4424;top:3756;width:2240;height:0" coordorigin="4424,3756" coordsize="2240,0" path="m4424,3756l6663,3756e" filled="f" stroked="t" strokeweight="0.58pt" strokecolor="#000000">
              <v:path arrowok="t"/>
            </v:shape>
            <v:shape style="position:absolute;left:6673;top:3756;width:3411;height:0" coordorigin="6673,3756" coordsize="3411,0" path="m6673,3756l10084,3756e" filled="f" stroked="t" strokeweight="0.58pt" strokecolor="#000000">
              <v:path arrowok="t"/>
            </v:shape>
            <v:shape style="position:absolute;left:10093;top:3756;width:2564;height:0" coordorigin="10093,3756" coordsize="2564,0" path="m10093,3756l12657,3756e" filled="f" stroked="t" strokeweight="0.58pt" strokecolor="#000000">
              <v:path arrowok="t"/>
            </v:shape>
            <v:shape style="position:absolute;left:12667;top:3756;width:1447;height:0" coordorigin="12667,3756" coordsize="1447,0" path="m12667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343;width:689;height:158" coordorigin="1704,4343" coordsize="689,158" path="m1704,4501l2393,4501,2393,4343,1704,4343,1704,4501xe" filled="t" fillcolor="#DCE6F0" stroked="f">
              <v:path arrowok="t"/>
              <v:fill/>
            </v:shape>
            <v:shape style="position:absolute;left:1737;top:4501;width:0;height:252" coordorigin="1737,4501" coordsize="0,252" path="m1737,4501l1737,4753e" filled="f" stroked="t" strokeweight="3.34pt" strokecolor="#DCE6F0">
              <v:path arrowok="t"/>
            </v:shape>
            <v:shape style="position:absolute;left:2361;top:4501;width:0;height:252" coordorigin="2361,4501" coordsize="0,252" path="m2361,4501l2361,4753e" filled="f" stroked="t" strokeweight="3.34pt" strokecolor="#DCE6F0">
              <v:path arrowok="t"/>
            </v:shape>
            <v:shape style="position:absolute;left:1704;top:4753;width:689;height:158" coordorigin="1704,4753" coordsize="689,158" path="m1704,4911l2393,4911,2393,4753,1704,4753,1704,4911xe" filled="t" fillcolor="#DCE6F0" stroked="f">
              <v:path arrowok="t"/>
              <v:fill/>
            </v:shape>
            <v:shape style="position:absolute;left:1769;top:4501;width:559;height:252" coordorigin="1769,4501" coordsize="559,252" path="m1769,4753l2328,4753,2328,4501,1769,4501,1769,4753xe" filled="t" fillcolor="#DCE6F0" stroked="f">
              <v:path arrowok="t"/>
              <v:fill/>
            </v:shape>
            <v:shape style="position:absolute;left:2403;top:4343;width:2009;height:317" coordorigin="2403,4343" coordsize="2009,317" path="m2403,4659l4412,4659,4412,4343,2403,4343,2403,4659xe" filled="t" fillcolor="#DCE6F0" stroked="f">
              <v:path arrowok="t"/>
              <v:fill/>
            </v:shape>
            <v:shape style="position:absolute;left:2435;top:4659;width:0;height:252" coordorigin="2435,4659" coordsize="0,252" path="m2435,4659l2435,4911e" filled="f" stroked="t" strokeweight="3.34pt" strokecolor="#DCE6F0">
              <v:path arrowok="t"/>
            </v:shape>
            <v:shape style="position:absolute;left:4346;top:4659;width:67;height:252" coordorigin="4346,4659" coordsize="67,252" path="m4346,4911l4413,4911,4413,4659,4346,4659,4346,4911xe" filled="t" fillcolor="#DCE6F0" stroked="f">
              <v:path arrowok="t"/>
              <v:fill/>
            </v:shape>
            <v:shape style="position:absolute;left:2468;top:4659;width:1879;height:252" coordorigin="2468,4659" coordsize="1879,252" path="m4347,4911l4347,4659,2468,4659,2468,4911,4347,4911xe" filled="t" fillcolor="#DCE6F0" stroked="f">
              <v:path arrowok="t"/>
              <v:fill/>
            </v:shape>
            <v:shape style="position:absolute;left:4421;top:4343;width:2242;height:317" coordorigin="4421,4343" coordsize="2242,317" path="m4421,4659l6663,4659,6663,4343,4421,4343,4421,4659xe" filled="t" fillcolor="#DCE6F0" stroked="f">
              <v:path arrowok="t"/>
              <v:fill/>
            </v:shape>
            <v:shape style="position:absolute;left:4420;top:4659;width:69;height:252" coordorigin="4420,4659" coordsize="69,252" path="m4420,4911l4489,4911,4489,4659,4420,4659,4420,4911xe" filled="t" fillcolor="#DCE6F0" stroked="f">
              <v:path arrowok="t"/>
              <v:fill/>
            </v:shape>
            <v:shape style="position:absolute;left:6631;top:4659;width:0;height:252" coordorigin="6631,4659" coordsize="0,252" path="m6631,4659l6631,4911e" filled="f" stroked="t" strokeweight="3.34pt" strokecolor="#DCE6F0">
              <v:path arrowok="t"/>
            </v:shape>
            <v:shape style="position:absolute;left:4488;top:4659;width:2110;height:252" coordorigin="4488,4659" coordsize="2110,252" path="m6598,4911l6598,4659,4488,4659,4488,4911,6598,4911xe" filled="t" fillcolor="#DCE6F0" stroked="f">
              <v:path arrowok="t"/>
              <v:fill/>
            </v:shape>
            <v:shape style="position:absolute;left:6673;top:4374;width:3408;height:0" coordorigin="6673,4374" coordsize="3408,0" path="m6673,4374l10081,4374e" filled="f" stroked="t" strokeweight="3.22pt" strokecolor="#DCE6F0">
              <v:path arrowok="t"/>
            </v:shape>
            <v:shape style="position:absolute;left:6705;top:4405;width:0;height:506" coordorigin="6705,4405" coordsize="0,506" path="m6705,4405l6705,4911e" filled="f" stroked="t" strokeweight="3.34pt" strokecolor="#DCE6F0">
              <v:path arrowok="t"/>
            </v:shape>
            <v:shape style="position:absolute;left:10049;top:4405;width:0;height:506" coordorigin="10049,4405" coordsize="0,506" path="m10049,4405l10049,4911e" filled="f" stroked="t" strokeweight="3.34pt" strokecolor="#DCE6F0">
              <v:path arrowok="t"/>
            </v:shape>
            <v:shape style="position:absolute;left:6738;top:4405;width:3279;height:254" coordorigin="6738,4405" coordsize="3279,254" path="m6738,4659l10017,4659,10017,4405,6738,4405,6738,4659xe" filled="t" fillcolor="#DCE6F0" stroked="f">
              <v:path arrowok="t"/>
              <v:fill/>
            </v:shape>
            <v:shape style="position:absolute;left:6738;top:4659;width:3279;height:252" coordorigin="6738,4659" coordsize="3279,252" path="m6738,4911l10017,4911,10017,4659,6738,4659,6738,4911xe" filled="t" fillcolor="#DCE6F0" stroked="f">
              <v:path arrowok="t"/>
              <v:fill/>
            </v:shape>
            <v:shape style="position:absolute;left:10093;top:4374;width:2561;height:0" coordorigin="10093,4374" coordsize="2561,0" path="m10093,4374l12655,4374e" filled="f" stroked="t" strokeweight="3.22pt" strokecolor="#DCE6F0">
              <v:path arrowok="t"/>
            </v:shape>
            <v:shape style="position:absolute;left:10126;top:4405;width:0;height:506" coordorigin="10126,4405" coordsize="0,506" path="m10126,4405l10126,4911e" filled="f" stroked="t" strokeweight="3.34pt" strokecolor="#DCE6F0">
              <v:path arrowok="t"/>
            </v:shape>
            <v:shape style="position:absolute;left:12622;top:4405;width:0;height:506" coordorigin="12622,4405" coordsize="0,506" path="m12622,4405l12622,4911e" filled="f" stroked="t" strokeweight="3.364pt" strokecolor="#DCE6F0">
              <v:path arrowok="t"/>
            </v:shape>
            <v:shape style="position:absolute;left:10158;top:4405;width:2431;height:254" coordorigin="10158,4405" coordsize="2431,254" path="m10158,4659l12589,4659,12589,4405,10158,4405,10158,4659xe" filled="t" fillcolor="#DCE6F0" stroked="f">
              <v:path arrowok="t"/>
              <v:fill/>
            </v:shape>
            <v:shape style="position:absolute;left:10158;top:4659;width:2431;height:252" coordorigin="10158,4659" coordsize="2431,252" path="m10158,4911l12589,4911,12589,4659,10158,4659,10158,4911xe" filled="t" fillcolor="#DCE6F0" stroked="f">
              <v:path arrowok="t"/>
              <v:fill/>
            </v:shape>
            <v:shape style="position:absolute;left:12667;top:4343;width:1447;height:317" coordorigin="12667,4343" coordsize="1447,317" path="m12667,4659l14114,4659,14114,4343,12667,4343,12667,4659xe" filled="t" fillcolor="#DCE6F0" stroked="f">
              <v:path arrowok="t"/>
              <v:fill/>
            </v:shape>
            <v:shape style="position:absolute;left:12699;top:4659;width:0;height:252" coordorigin="12699,4659" coordsize="0,252" path="m12699,4659l12699,4911e" filled="f" stroked="t" strokeweight="3.34pt" strokecolor="#DCE6F0">
              <v:path arrowok="t"/>
            </v:shape>
            <v:shape style="position:absolute;left:14048;top:4659;width:67;height:252" coordorigin="14048,4659" coordsize="67,252" path="m14048,4911l14115,4911,14115,4659,14048,4659,14048,4911xe" filled="t" fillcolor="#DCE6F0" stroked="f">
              <v:path arrowok="t"/>
              <v:fill/>
            </v:shape>
            <v:shape style="position:absolute;left:12732;top:4659;width:1318;height:252" coordorigin="12732,4659" coordsize="1318,252" path="m14049,4911l14049,4659,12732,4659,12732,4911,14049,4911xe" filled="t" fillcolor="#DCE6F0" stroked="f">
              <v:path arrowok="t"/>
              <v:fill/>
            </v:shape>
            <v:shape style="position:absolute;left:14124;top:4343;width:1843;height:317" coordorigin="14124,4343" coordsize="1843,317" path="m14124,4659l15967,4659,15967,4343,14124,4343,14124,4659xe" filled="t" fillcolor="#DCE6F0" stroked="f">
              <v:path arrowok="t"/>
              <v:fill/>
            </v:shape>
            <v:shape style="position:absolute;left:14123;top:4659;width:67;height:252" coordorigin="14123,4659" coordsize="67,252" path="m14123,4911l14189,4911,14189,4659,14123,4659,14123,4911xe" filled="t" fillcolor="#DCE6F0" stroked="f">
              <v:path arrowok="t"/>
              <v:fill/>
            </v:shape>
            <v:shape style="position:absolute;left:15901;top:4659;width:67;height:252" coordorigin="15901,4659" coordsize="67,252" path="m15901,4911l15968,4911,15968,4659,15901,4659,15901,4911xe" filled="t" fillcolor="#DCE6F0" stroked="f">
              <v:path arrowok="t"/>
              <v:fill/>
            </v:shape>
            <v:shape style="position:absolute;left:14188;top:4659;width:1714;height:252" coordorigin="14188,4659" coordsize="1714,252" path="m15902,4911l15902,4659,14188,4659,14188,4911,15902,4911xe" filled="t" fillcolor="#DCE6F0" stroked="f">
              <v:path arrowok="t"/>
              <v:fill/>
            </v:shape>
            <v:shape style="position:absolute;left:15976;top:4343;width:1719;height:317" coordorigin="15976,4343" coordsize="1719,317" path="m15976,4659l17695,4659,17695,4343,15976,4343,15976,4659xe" filled="t" fillcolor="#DCE6F0" stroked="f">
              <v:path arrowok="t"/>
              <v:fill/>
            </v:shape>
            <v:shape style="position:absolute;left:15975;top:4659;width:67;height:252" coordorigin="15975,4659" coordsize="67,252" path="m15975,4911l16042,4911,16042,4659,15975,4659,15975,4911xe" filled="t" fillcolor="#DCE6F0" stroked="f">
              <v:path arrowok="t"/>
              <v:fill/>
            </v:shape>
            <v:shape style="position:absolute;left:17663;top:4659;width:0;height:252" coordorigin="17663,4659" coordsize="0,252" path="m17663,4659l17663,4911e" filled="f" stroked="t" strokeweight="3.34pt" strokecolor="#DCE6F0">
              <v:path arrowok="t"/>
            </v:shape>
            <v:shape style="position:absolute;left:16041;top:4659;width:1589;height:252" coordorigin="16041,4659" coordsize="1589,252" path="m17630,4911l17630,4659,16041,4659,16041,4911,17630,4911xe" filled="t" fillcolor="#DCE6F0" stroked="f">
              <v:path arrowok="t"/>
              <v:fill/>
            </v:shape>
            <v:shape style="position:absolute;left:1704;top:4338;width:689;height:0" coordorigin="1704,4338" coordsize="689,0" path="m1704,4338l2393,4338e" filled="f" stroked="t" strokeweight="0.58001pt" strokecolor="#000000">
              <v:path arrowok="t"/>
            </v:shape>
            <v:shape style="position:absolute;left:2403;top:4338;width:2011;height:0" coordorigin="2403,4338" coordsize="2011,0" path="m2403,4338l4414,4338e" filled="f" stroked="t" strokeweight="0.58001pt" strokecolor="#000000">
              <v:path arrowok="t"/>
            </v:shape>
            <v:shape style="position:absolute;left:4424;top:4338;width:2240;height:0" coordorigin="4424,4338" coordsize="2240,0" path="m4424,4338l6663,4338e" filled="f" stroked="t" strokeweight="0.58001pt" strokecolor="#000000">
              <v:path arrowok="t"/>
            </v:shape>
            <v:shape style="position:absolute;left:6673;top:4338;width:3411;height:0" coordorigin="6673,4338" coordsize="3411,0" path="m6673,4338l10084,4338e" filled="f" stroked="t" strokeweight="0.58001pt" strokecolor="#000000">
              <v:path arrowok="t"/>
            </v:shape>
            <v:shape style="position:absolute;left:10093;top:4338;width:2564;height:0" coordorigin="10093,4338" coordsize="2564,0" path="m10093,4338l12657,4338e" filled="f" stroked="t" strokeweight="0.58001pt" strokecolor="#000000">
              <v:path arrowok="t"/>
            </v:shape>
            <v:shape style="position:absolute;left:12667;top:4338;width:1447;height:0" coordorigin="12667,4338" coordsize="1447,0" path="m12667,4338l14114,4338e" filled="f" stroked="t" strokeweight="0.58001pt" strokecolor="#000000">
              <v:path arrowok="t"/>
            </v:shape>
            <v:shape style="position:absolute;left:14124;top:4338;width:1843;height:0" coordorigin="14124,4338" coordsize="1843,0" path="m14124,4338l15967,4338e" filled="f" stroked="t" strokeweight="0.58001pt" strokecolor="#000000">
              <v:path arrowok="t"/>
            </v:shape>
            <v:shape style="position:absolute;left:15976;top:4338;width:1721;height:0" coordorigin="15976,4338" coordsize="1721,0" path="m15976,4338l17698,4338e" filled="f" stroked="t" strokeweight="0.58001pt" strokecolor="#000000">
              <v:path arrowok="t"/>
            </v:shape>
            <v:shape style="position:absolute;left:1704;top:4916;width:689;height:0" coordorigin="1704,4916" coordsize="689,0" path="m1704,4916l2393,4916e" filled="f" stroked="t" strokeweight="0.58pt" strokecolor="#000000">
              <v:path arrowok="t"/>
            </v:shape>
            <v:shape style="position:absolute;left:2403;top:4916;width:2011;height:0" coordorigin="2403,4916" coordsize="2011,0" path="m2403,4916l4414,4916e" filled="f" stroked="t" strokeweight="0.58pt" strokecolor="#000000">
              <v:path arrowok="t"/>
            </v:shape>
            <v:shape style="position:absolute;left:4424;top:4916;width:2240;height:0" coordorigin="4424,4916" coordsize="2240,0" path="m4424,4916l6663,4916e" filled="f" stroked="t" strokeweight="0.58pt" strokecolor="#000000">
              <v:path arrowok="t"/>
            </v:shape>
            <v:shape style="position:absolute;left:6673;top:4916;width:3411;height:0" coordorigin="6673,4916" coordsize="3411,0" path="m6673,4916l10084,4916e" filled="f" stroked="t" strokeweight="0.58pt" strokecolor="#000000">
              <v:path arrowok="t"/>
            </v:shape>
            <v:shape style="position:absolute;left:10093;top:4916;width:2564;height:0" coordorigin="10093,4916" coordsize="2564,0" path="m10093,4916l12657,4916e" filled="f" stroked="t" strokeweight="0.58pt" strokecolor="#000000">
              <v:path arrowok="t"/>
            </v:shape>
            <v:shape style="position:absolute;left:12667;top:4916;width:1447;height:0" coordorigin="12667,4916" coordsize="1447,0" path="m12667,4916l14114,4916e" filled="f" stroked="t" strokeweight="0.58pt" strokecolor="#000000">
              <v:path arrowok="t"/>
            </v:shape>
            <v:shape style="position:absolute;left:14124;top:4916;width:1843;height:0" coordorigin="14124,4916" coordsize="1843,0" path="m14124,4916l15967,4916e" filled="f" stroked="t" strokeweight="0.58pt" strokecolor="#000000">
              <v:path arrowok="t"/>
            </v:shape>
            <v:shape style="position:absolute;left:15976;top:4916;width:1721;height:0" coordorigin="15976,4916" coordsize="1721,0" path="m15976,4916l17698,4916e" filled="f" stroked="t" strokeweight="0.58pt" strokecolor="#000000">
              <v:path arrowok="t"/>
            </v:shape>
            <v:shape style="position:absolute;left:1704;top:5510;width:689;height:0" coordorigin="1704,5510" coordsize="689,0" path="m1704,5510l2393,5510e" filled="f" stroked="t" strokeweight="0.94pt" strokecolor="#DCE6F0">
              <v:path arrowok="t"/>
            </v:shape>
            <v:shape style="position:absolute;left:1737;top:5519;width:0;height:252" coordorigin="1737,5519" coordsize="0,252" path="m1737,5519l1737,5771e" filled="f" stroked="t" strokeweight="3.34pt" strokecolor="#DCE6F0">
              <v:path arrowok="t"/>
            </v:shape>
            <v:shape style="position:absolute;left:2327;top:5519;width:67;height:252" coordorigin="2327,5519" coordsize="67,252" path="m2327,5771l2394,5771,2394,5519,2327,5519,2327,5771xe" filled="t" fillcolor="#DCE6F0" stroked="f">
              <v:path arrowok="t"/>
              <v:fill/>
            </v:shape>
            <v:shape style="position:absolute;left:1704;top:5779;width:689;height:0" coordorigin="1704,5779" coordsize="689,0" path="m1704,5779l2393,5779e" filled="f" stroked="t" strokeweight="0.94pt" strokecolor="#DCE6F0">
              <v:path arrowok="t"/>
            </v:shape>
            <v:shape style="position:absolute;left:1769;top:5519;width:559;height:252" coordorigin="1769,5519" coordsize="559,252" path="m1769,5771l2328,5771,2328,5519,1769,5519,1769,5771xe" filled="t" fillcolor="#DCE6F0" stroked="f">
              <v:path arrowok="t"/>
              <v:fill/>
            </v:shape>
            <v:shape style="position:absolute;left:2403;top:5517;width:2009;height:0" coordorigin="2403,5517" coordsize="2009,0" path="m2403,5517l4412,5517e" filled="f" stroked="t" strokeweight="1.66pt" strokecolor="#DCE6F0">
              <v:path arrowok="t"/>
            </v:shape>
            <v:shape style="position:absolute;left:2402;top:5533;width:67;height:254" coordorigin="2402,5533" coordsize="67,254" path="m2402,5787l2469,5787,2469,5533,2402,5533,2402,5787xe" filled="t" fillcolor="#DCE6F0" stroked="f">
              <v:path arrowok="t"/>
              <v:fill/>
            </v:shape>
            <v:shape style="position:absolute;left:4346;top:5533;width:67;height:254" coordorigin="4346,5533" coordsize="67,254" path="m4346,5787l4413,5787,4413,5533,4346,5533,4346,5787xe" filled="t" fillcolor="#DCE6F0" stroked="f">
              <v:path arrowok="t"/>
              <v:fill/>
            </v:shape>
            <v:shape style="position:absolute;left:2468;top:5533;width:1879;height:254" coordorigin="2468,5533" coordsize="1879,254" path="m2468,5787l4347,5787,4347,5533,2468,5533,2468,5787xe" filled="t" fillcolor="#DCE6F0" stroked="f">
              <v:path arrowok="t"/>
              <v:fill/>
            </v:shape>
            <v:shape style="position:absolute;left:4421;top:5517;width:2242;height:0" coordorigin="4421,5517" coordsize="2242,0" path="m4421,5517l6663,5517e" filled="f" stroked="t" strokeweight="1.66pt" strokecolor="#DCE6F0">
              <v:path arrowok="t"/>
            </v:shape>
            <v:shape style="position:absolute;left:4420;top:5533;width:69;height:254" coordorigin="4420,5533" coordsize="69,254" path="m4420,5787l4489,5787,4489,5533,4420,5533,4420,5787xe" filled="t" fillcolor="#DCE6F0" stroked="f">
              <v:path arrowok="t"/>
              <v:fill/>
            </v:shape>
            <v:shape style="position:absolute;left:6598;top:5533;width:67;height:254" coordorigin="6598,5533" coordsize="67,254" path="m6598,5787l6664,5787,6664,5533,6598,5533,6598,5787xe" filled="t" fillcolor="#DCE6F0" stroked="f">
              <v:path arrowok="t"/>
              <v:fill/>
            </v:shape>
            <v:shape style="position:absolute;left:4488;top:5533;width:2110;height:254" coordorigin="4488,5533" coordsize="2110,254" path="m4488,5787l6598,5787,6598,5533,4488,5533,4488,5787xe" filled="t" fillcolor="#DCE6F0" stroked="f">
              <v:path arrowok="t"/>
              <v:fill/>
            </v:shape>
            <v:shape style="position:absolute;left:6673;top:5517;width:3408;height:0" coordorigin="6673,5517" coordsize="3408,0" path="m6673,5517l10081,5517e" filled="f" stroked="t" strokeweight="1.66pt" strokecolor="#DCE6F0">
              <v:path arrowok="t"/>
            </v:shape>
            <v:shape style="position:absolute;left:6672;top:5533;width:67;height:254" coordorigin="6672,5533" coordsize="67,254" path="m6672,5787l6739,5787,6739,5533,6672,5533,6672,5787xe" filled="t" fillcolor="#DCE6F0" stroked="f">
              <v:path arrowok="t"/>
              <v:fill/>
            </v:shape>
            <v:shape style="position:absolute;left:10049;top:5533;width:0;height:254" coordorigin="10049,5533" coordsize="0,254" path="m10049,5533l10049,5787e" filled="f" stroked="t" strokeweight="3.34pt" strokecolor="#DCE6F0">
              <v:path arrowok="t"/>
            </v:shape>
            <v:shape style="position:absolute;left:6738;top:5533;width:3279;height:254" coordorigin="6738,5533" coordsize="3279,254" path="m6738,5787l10017,5787,10017,5533,6738,5533,6738,5787xe" filled="t" fillcolor="#DCE6F0" stroked="f">
              <v:path arrowok="t"/>
              <v:fill/>
            </v:shape>
            <v:shape style="position:absolute;left:10093;top:5517;width:2561;height:0" coordorigin="10093,5517" coordsize="2561,0" path="m10093,5517l12655,5517e" filled="f" stroked="t" strokeweight="1.66pt" strokecolor="#DCE6F0">
              <v:path arrowok="t"/>
            </v:shape>
            <v:shape style="position:absolute;left:10126;top:5533;width:0;height:254" coordorigin="10126,5533" coordsize="0,254" path="m10126,5533l10126,5787e" filled="f" stroked="t" strokeweight="3.34pt" strokecolor="#DCE6F0">
              <v:path arrowok="t"/>
            </v:shape>
            <v:shape style="position:absolute;left:12622;top:5533;width:0;height:254" coordorigin="12622,5533" coordsize="0,254" path="m12622,5533l12622,5787e" filled="f" stroked="t" strokeweight="3.364pt" strokecolor="#DCE6F0">
              <v:path arrowok="t"/>
            </v:shape>
            <v:shape style="position:absolute;left:10158;top:5533;width:2431;height:254" coordorigin="10158,5533" coordsize="2431,254" path="m10158,5787l12589,5787,12589,5533,10158,5533,10158,5787xe" filled="t" fillcolor="#DCE6F0" stroked="f">
              <v:path arrowok="t"/>
              <v:fill/>
            </v:shape>
            <v:shape style="position:absolute;left:12667;top:5517;width:1447;height:0" coordorigin="12667,5517" coordsize="1447,0" path="m12667,5517l14114,5517e" filled="f" stroked="t" strokeweight="1.66pt" strokecolor="#DCE6F0">
              <v:path arrowok="t"/>
            </v:shape>
            <v:shape style="position:absolute;left:12699;top:5533;width:0;height:254" coordorigin="12699,5533" coordsize="0,254" path="m12699,5533l12699,5787e" filled="f" stroked="t" strokeweight="3.34pt" strokecolor="#DCE6F0">
              <v:path arrowok="t"/>
            </v:shape>
            <v:shape style="position:absolute;left:14048;top:5533;width:67;height:254" coordorigin="14048,5533" coordsize="67,254" path="m14048,5787l14115,5787,14115,5533,14048,5533,14048,5787xe" filled="t" fillcolor="#DCE6F0" stroked="f">
              <v:path arrowok="t"/>
              <v:fill/>
            </v:shape>
            <v:shape style="position:absolute;left:12732;top:5533;width:1318;height:254" coordorigin="12732,5533" coordsize="1318,254" path="m12732,5787l14049,5787,14049,5533,12732,5533,12732,5787xe" filled="t" fillcolor="#DCE6F0" stroked="f">
              <v:path arrowok="t"/>
              <v:fill/>
            </v:shape>
            <v:shape style="position:absolute;left:14124;top:5517;width:1843;height:0" coordorigin="14124,5517" coordsize="1843,0" path="m14124,5517l15967,5517e" filled="f" stroked="t" strokeweight="1.66pt" strokecolor="#DCE6F0">
              <v:path arrowok="t"/>
            </v:shape>
            <v:shape style="position:absolute;left:14123;top:5533;width:67;height:254" coordorigin="14123,5533" coordsize="67,254" path="m14123,5787l14189,5787,14189,5533,14123,5533,14123,5787xe" filled="t" fillcolor="#DCE6F0" stroked="f">
              <v:path arrowok="t"/>
              <v:fill/>
            </v:shape>
            <v:shape style="position:absolute;left:15901;top:5533;width:67;height:254" coordorigin="15901,5533" coordsize="67,254" path="m15901,5787l15968,5787,15968,5533,15901,5533,15901,5787xe" filled="t" fillcolor="#DCE6F0" stroked="f">
              <v:path arrowok="t"/>
              <v:fill/>
            </v:shape>
            <v:shape style="position:absolute;left:14188;top:5533;width:1714;height:254" coordorigin="14188,5533" coordsize="1714,254" path="m14188,5787l15902,5787,15902,5533,14188,5533,14188,5787xe" filled="t" fillcolor="#DCE6F0" stroked="f">
              <v:path arrowok="t"/>
              <v:fill/>
            </v:shape>
            <v:shape style="position:absolute;left:15976;top:5517;width:1719;height:0" coordorigin="15976,5517" coordsize="1719,0" path="m15976,5517l17695,5517e" filled="f" stroked="t" strokeweight="1.66pt" strokecolor="#DCE6F0">
              <v:path arrowok="t"/>
            </v:shape>
            <v:shape style="position:absolute;left:15975;top:5533;width:67;height:254" coordorigin="15975,5533" coordsize="67,254" path="m15975,5787l16042,5787,16042,5533,15975,5533,15975,5787xe" filled="t" fillcolor="#DCE6F0" stroked="f">
              <v:path arrowok="t"/>
              <v:fill/>
            </v:shape>
            <v:shape style="position:absolute;left:17663;top:5533;width:0;height:254" coordorigin="17663,5533" coordsize="0,254" path="m17663,5533l17663,5787e" filled="f" stroked="t" strokeweight="3.34pt" strokecolor="#DCE6F0">
              <v:path arrowok="t"/>
            </v:shape>
            <v:shape style="position:absolute;left:16041;top:5533;width:1589;height:254" coordorigin="16041,5533" coordsize="1589,254" path="m16041,5787l17630,5787,17630,5533,16041,5533,16041,5787xe" filled="t" fillcolor="#DCE6F0" stroked="f">
              <v:path arrowok="t"/>
              <v:fill/>
            </v:shape>
            <v:shape style="position:absolute;left:1704;top:5497;width:689;height:0" coordorigin="1704,5497" coordsize="689,0" path="m1704,5497l2393,5497e" filled="f" stroked="t" strokeweight="0.58001pt" strokecolor="#000000">
              <v:path arrowok="t"/>
            </v:shape>
            <v:shape style="position:absolute;left:2403;top:5497;width:2011;height:0" coordorigin="2403,5497" coordsize="2011,0" path="m2403,5497l4414,5497e" filled="f" stroked="t" strokeweight="0.58001pt" strokecolor="#000000">
              <v:path arrowok="t"/>
            </v:shape>
            <v:shape style="position:absolute;left:4424;top:5497;width:2240;height:0" coordorigin="4424,5497" coordsize="2240,0" path="m4424,5497l6663,5497e" filled="f" stroked="t" strokeweight="0.58001pt" strokecolor="#000000">
              <v:path arrowok="t"/>
            </v:shape>
            <v:shape style="position:absolute;left:6673;top:5497;width:3411;height:0" coordorigin="6673,5497" coordsize="3411,0" path="m6673,5497l10084,5497e" filled="f" stroked="t" strokeweight="0.58001pt" strokecolor="#000000">
              <v:path arrowok="t"/>
            </v:shape>
            <v:shape style="position:absolute;left:10093;top:5497;width:2564;height:0" coordorigin="10093,5497" coordsize="2564,0" path="m10093,5497l12657,5497e" filled="f" stroked="t" strokeweight="0.58001pt" strokecolor="#000000">
              <v:path arrowok="t"/>
            </v:shape>
            <v:shape style="position:absolute;left:12667;top:5497;width:1447;height:0" coordorigin="12667,5497" coordsize="1447,0" path="m12667,5497l14114,5497e" filled="f" stroked="t" strokeweight="0.58001pt" strokecolor="#000000">
              <v:path arrowok="t"/>
            </v:shape>
            <v:shape style="position:absolute;left:14124;top:5497;width:1843;height:0" coordorigin="14124,5497" coordsize="1843,0" path="m14124,5497l15967,5497e" filled="f" stroked="t" strokeweight="0.58001pt" strokecolor="#000000">
              <v:path arrowok="t"/>
            </v:shape>
            <v:shape style="position:absolute;left:15976;top:5497;width:1721;height:0" coordorigin="15976,5497" coordsize="1721,0" path="m15976,5497l17698,5497e" filled="f" stroked="t" strokeweight="0.58001pt" strokecolor="#000000">
              <v:path arrowok="t"/>
            </v:shape>
            <v:shape style="position:absolute;left:1704;top:5792;width:689;height:0" coordorigin="1704,5792" coordsize="689,0" path="m1704,5792l2393,5792e" filled="f" stroked="t" strokeweight="0.57998pt" strokecolor="#000000">
              <v:path arrowok="t"/>
            </v:shape>
            <v:shape style="position:absolute;left:2403;top:5792;width:2011;height:0" coordorigin="2403,5792" coordsize="2011,0" path="m2403,5792l4414,5792e" filled="f" stroked="t" strokeweight="0.57998pt" strokecolor="#000000">
              <v:path arrowok="t"/>
            </v:shape>
            <v:shape style="position:absolute;left:4424;top:5792;width:2240;height:0" coordorigin="4424,5792" coordsize="2240,0" path="m4424,5792l6663,5792e" filled="f" stroked="t" strokeweight="0.57998pt" strokecolor="#000000">
              <v:path arrowok="t"/>
            </v:shape>
            <v:shape style="position:absolute;left:6673;top:5792;width:3411;height:0" coordorigin="6673,5792" coordsize="3411,0" path="m6673,5792l10084,5792e" filled="f" stroked="t" strokeweight="0.57998pt" strokecolor="#000000">
              <v:path arrowok="t"/>
            </v:shape>
            <v:shape style="position:absolute;left:10093;top:5792;width:2564;height:0" coordorigin="10093,5792" coordsize="2564,0" path="m10093,5792l12657,5792e" filled="f" stroked="t" strokeweight="0.57998pt" strokecolor="#000000">
              <v:path arrowok="t"/>
            </v:shape>
            <v:shape style="position:absolute;left:12667;top:5792;width:1447;height:0" coordorigin="12667,5792" coordsize="1447,0" path="m12667,5792l14114,5792e" filled="f" stroked="t" strokeweight="0.57998pt" strokecolor="#000000">
              <v:path arrowok="t"/>
            </v:shape>
            <v:shape style="position:absolute;left:14124;top:5792;width:1843;height:0" coordorigin="14124,5792" coordsize="1843,0" path="m14124,5792l15967,5792e" filled="f" stroked="t" strokeweight="0.57998pt" strokecolor="#000000">
              <v:path arrowok="t"/>
            </v:shape>
            <v:shape style="position:absolute;left:15976;top:5792;width:1721;height:0" coordorigin="15976,5792" coordsize="1721,0" path="m15976,5792l17698,5792e" filled="f" stroked="t" strokeweight="0.57998pt" strokecolor="#000000">
              <v:path arrowok="t"/>
            </v:shape>
            <v:shape style="position:absolute;left:1704;top:6385;width:689;height:0" coordorigin="1704,6385" coordsize="689,0" path="m1704,6385l2393,6385e" filled="f" stroked="t" strokeweight="0.82pt" strokecolor="#DCE6F0">
              <v:path arrowok="t"/>
            </v:shape>
            <v:shape style="position:absolute;left:1737;top:6392;width:0;height:255" coordorigin="1737,6392" coordsize="0,255" path="m1737,6392l1737,6647e" filled="f" stroked="t" strokeweight="3.34pt" strokecolor="#DCE6F0">
              <v:path arrowok="t"/>
            </v:shape>
            <v:shape style="position:absolute;left:2327;top:6392;width:67;height:255" coordorigin="2327,6392" coordsize="67,255" path="m2327,6647l2394,6647,2394,6392,2327,6392,2327,6647xe" filled="t" fillcolor="#DCE6F0" stroked="f">
              <v:path arrowok="t"/>
              <v:fill/>
            </v:shape>
            <v:shape style="position:absolute;left:1704;top:6654;width:689;height:0" coordorigin="1704,6654" coordsize="689,0" path="m1704,6654l2393,6654e" filled="f" stroked="t" strokeweight="0.82pt" strokecolor="#DCE6F0">
              <v:path arrowok="t"/>
            </v:shape>
            <v:shape style="position:absolute;left:1769;top:6392;width:559;height:255" coordorigin="1769,6392" coordsize="559,255" path="m1769,6647l2328,6647,2328,6392,1769,6392,1769,6647xe" filled="t" fillcolor="#DCE6F0" stroked="f">
              <v:path arrowok="t"/>
              <v:fill/>
            </v:shape>
            <v:shape style="position:absolute;left:2403;top:6393;width:2009;height:0" coordorigin="2403,6393" coordsize="2009,0" path="m2403,6393l4412,6393e" filled="f" stroked="t" strokeweight="1.66pt" strokecolor="#DCE6F0">
              <v:path arrowok="t"/>
            </v:shape>
            <v:shape style="position:absolute;left:2402;top:6409;width:67;height:252" coordorigin="2402,6409" coordsize="67,252" path="m2402,6661l2469,6661,2469,6409,2402,6409,2402,6661xe" filled="t" fillcolor="#DCE6F0" stroked="f">
              <v:path arrowok="t"/>
              <v:fill/>
            </v:shape>
            <v:shape style="position:absolute;left:4346;top:6409;width:67;height:252" coordorigin="4346,6409" coordsize="67,252" path="m4346,6661l4413,6661,4413,6409,4346,6409,4346,6661xe" filled="t" fillcolor="#DCE6F0" stroked="f">
              <v:path arrowok="t"/>
              <v:fill/>
            </v:shape>
            <v:shape style="position:absolute;left:2468;top:6409;width:1879;height:252" coordorigin="2468,6409" coordsize="1879,252" path="m2468,6661l4347,6661,4347,6409,2468,6409,2468,6661xe" filled="t" fillcolor="#DCE6F0" stroked="f">
              <v:path arrowok="t"/>
              <v:fill/>
            </v:shape>
            <v:shape style="position:absolute;left:4421;top:6393;width:2242;height:0" coordorigin="4421,6393" coordsize="2242,0" path="m4421,6393l6663,6393e" filled="f" stroked="t" strokeweight="1.66pt" strokecolor="#DCE6F0">
              <v:path arrowok="t"/>
            </v:shape>
            <v:shape style="position:absolute;left:4420;top:6409;width:69;height:252" coordorigin="4420,6409" coordsize="69,252" path="m4420,6661l4489,6661,4489,6409,4420,6409,4420,6661xe" filled="t" fillcolor="#DCE6F0" stroked="f">
              <v:path arrowok="t"/>
              <v:fill/>
            </v:shape>
            <v:shape style="position:absolute;left:6598;top:6409;width:67;height:252" coordorigin="6598,6409" coordsize="67,252" path="m6598,6661l6664,6661,6664,6409,6598,6409,6598,6661xe" filled="t" fillcolor="#DCE6F0" stroked="f">
              <v:path arrowok="t"/>
              <v:fill/>
            </v:shape>
            <v:shape style="position:absolute;left:4488;top:6409;width:2110;height:252" coordorigin="4488,6409" coordsize="2110,252" path="m4488,6661l6598,6661,6598,6409,4488,6409,4488,6661xe" filled="t" fillcolor="#DCE6F0" stroked="f">
              <v:path arrowok="t"/>
              <v:fill/>
            </v:shape>
            <v:shape style="position:absolute;left:6673;top:6393;width:3408;height:0" coordorigin="6673,6393" coordsize="3408,0" path="m6673,6393l10081,6393e" filled="f" stroked="t" strokeweight="1.66pt" strokecolor="#DCE6F0">
              <v:path arrowok="t"/>
            </v:shape>
            <v:shape style="position:absolute;left:6672;top:6409;width:67;height:252" coordorigin="6672,6409" coordsize="67,252" path="m6672,6661l6739,6661,6739,6409,6672,6409,6672,6661xe" filled="t" fillcolor="#DCE6F0" stroked="f">
              <v:path arrowok="t"/>
              <v:fill/>
            </v:shape>
            <v:shape style="position:absolute;left:10049;top:6409;width:0;height:252" coordorigin="10049,6409" coordsize="0,252" path="m10049,6409l10049,6661e" filled="f" stroked="t" strokeweight="3.34pt" strokecolor="#DCE6F0">
              <v:path arrowok="t"/>
            </v:shape>
            <v:shape style="position:absolute;left:6738;top:6409;width:3279;height:252" coordorigin="6738,6409" coordsize="3279,252" path="m6738,6661l10017,6661,10017,6409,6738,6409,6738,6661xe" filled="t" fillcolor="#DCE6F0" stroked="f">
              <v:path arrowok="t"/>
              <v:fill/>
            </v:shape>
            <v:shape style="position:absolute;left:10093;top:6393;width:2561;height:0" coordorigin="10093,6393" coordsize="2561,0" path="m10093,6393l12655,6393e" filled="f" stroked="t" strokeweight="1.66pt" strokecolor="#DCE6F0">
              <v:path arrowok="t"/>
            </v:shape>
            <v:shape style="position:absolute;left:10126;top:6409;width:0;height:252" coordorigin="10126,6409" coordsize="0,252" path="m10126,6409l10126,6661e" filled="f" stroked="t" strokeweight="3.34pt" strokecolor="#DCE6F0">
              <v:path arrowok="t"/>
            </v:shape>
            <v:shape style="position:absolute;left:12622;top:6409;width:0;height:252" coordorigin="12622,6409" coordsize="0,252" path="m12622,6409l12622,6661e" filled="f" stroked="t" strokeweight="3.364pt" strokecolor="#DCE6F0">
              <v:path arrowok="t"/>
            </v:shape>
            <v:shape style="position:absolute;left:10158;top:6409;width:2431;height:252" coordorigin="10158,6409" coordsize="2431,252" path="m10158,6661l12589,6661,12589,6409,10158,6409,10158,6661xe" filled="t" fillcolor="#DCE6F0" stroked="f">
              <v:path arrowok="t"/>
              <v:fill/>
            </v:shape>
            <v:shape style="position:absolute;left:12667;top:6393;width:1447;height:0" coordorigin="12667,6393" coordsize="1447,0" path="m12667,6393l14114,6393e" filled="f" stroked="t" strokeweight="1.66pt" strokecolor="#DCE6F0">
              <v:path arrowok="t"/>
            </v:shape>
            <v:shape style="position:absolute;left:12699;top:6409;width:0;height:252" coordorigin="12699,6409" coordsize="0,252" path="m12699,6409l12699,6661e" filled="f" stroked="t" strokeweight="3.34pt" strokecolor="#DCE6F0">
              <v:path arrowok="t"/>
            </v:shape>
            <v:shape style="position:absolute;left:14048;top:6409;width:67;height:252" coordorigin="14048,6409" coordsize="67,252" path="m14048,6661l14115,6661,14115,6409,14048,6409,14048,6661xe" filled="t" fillcolor="#DCE6F0" stroked="f">
              <v:path arrowok="t"/>
              <v:fill/>
            </v:shape>
            <v:shape style="position:absolute;left:12732;top:6409;width:1318;height:252" coordorigin="12732,6409" coordsize="1318,252" path="m12732,6661l14049,6661,14049,6409,12732,6409,12732,6661xe" filled="t" fillcolor="#DCE6F0" stroked="f">
              <v:path arrowok="t"/>
              <v:fill/>
            </v:shape>
            <v:shape style="position:absolute;left:14124;top:6393;width:1843;height:0" coordorigin="14124,6393" coordsize="1843,0" path="m14124,6393l15967,6393e" filled="f" stroked="t" strokeweight="1.66pt" strokecolor="#DCE6F0">
              <v:path arrowok="t"/>
            </v:shape>
            <v:shape style="position:absolute;left:14123;top:6409;width:67;height:252" coordorigin="14123,6409" coordsize="67,252" path="m14123,6661l14189,6661,14189,6409,14123,6409,14123,6661xe" filled="t" fillcolor="#DCE6F0" stroked="f">
              <v:path arrowok="t"/>
              <v:fill/>
            </v:shape>
            <v:shape style="position:absolute;left:15901;top:6409;width:67;height:252" coordorigin="15901,6409" coordsize="67,252" path="m15901,6661l15968,6661,15968,6409,15901,6409,15901,6661xe" filled="t" fillcolor="#DCE6F0" stroked="f">
              <v:path arrowok="t"/>
              <v:fill/>
            </v:shape>
            <v:shape style="position:absolute;left:14188;top:6409;width:1714;height:252" coordorigin="14188,6409" coordsize="1714,252" path="m14188,6661l15902,6661,15902,6409,14188,6409,14188,6661xe" filled="t" fillcolor="#DCE6F0" stroked="f">
              <v:path arrowok="t"/>
              <v:fill/>
            </v:shape>
            <v:shape style="position:absolute;left:15976;top:6393;width:1719;height:0" coordorigin="15976,6393" coordsize="1719,0" path="m15976,6393l17695,6393e" filled="f" stroked="t" strokeweight="1.66pt" strokecolor="#DCE6F0">
              <v:path arrowok="t"/>
            </v:shape>
            <v:shape style="position:absolute;left:15975;top:6409;width:67;height:252" coordorigin="15975,6409" coordsize="67,252" path="m15975,6661l16042,6661,16042,6409,15975,6409,15975,6661xe" filled="t" fillcolor="#DCE6F0" stroked="f">
              <v:path arrowok="t"/>
              <v:fill/>
            </v:shape>
            <v:shape style="position:absolute;left:17663;top:6409;width:0;height:252" coordorigin="17663,6409" coordsize="0,252" path="m17663,6409l17663,6661e" filled="f" stroked="t" strokeweight="3.34pt" strokecolor="#DCE6F0">
              <v:path arrowok="t"/>
            </v:shape>
            <v:shape style="position:absolute;left:16041;top:6409;width:1589;height:252" coordorigin="16041,6409" coordsize="1589,252" path="m16041,6661l17630,6661,17630,6409,16041,6409,16041,6661xe" filled="t" fillcolor="#DCE6F0" stroked="f">
              <v:path arrowok="t"/>
              <v:fill/>
            </v:shape>
            <v:shape style="position:absolute;left:1704;top:6373;width:689;height:0" coordorigin="1704,6373" coordsize="689,0" path="m1704,6373l2393,6373e" filled="f" stroked="t" strokeweight="0.58001pt" strokecolor="#000000">
              <v:path arrowok="t"/>
            </v:shape>
            <v:shape style="position:absolute;left:2403;top:6373;width:2011;height:0" coordorigin="2403,6373" coordsize="2011,0" path="m2403,6373l4414,6373e" filled="f" stroked="t" strokeweight="0.58001pt" strokecolor="#000000">
              <v:path arrowok="t"/>
            </v:shape>
            <v:shape style="position:absolute;left:4424;top:6373;width:2240;height:0" coordorigin="4424,6373" coordsize="2240,0" path="m4424,6373l6663,6373e" filled="f" stroked="t" strokeweight="0.58001pt" strokecolor="#000000">
              <v:path arrowok="t"/>
            </v:shape>
            <v:shape style="position:absolute;left:6673;top:6373;width:3411;height:0" coordorigin="6673,6373" coordsize="3411,0" path="m6673,6373l10084,6373e" filled="f" stroked="t" strokeweight="0.58001pt" strokecolor="#000000">
              <v:path arrowok="t"/>
            </v:shape>
            <v:shape style="position:absolute;left:10093;top:6373;width:2564;height:0" coordorigin="10093,6373" coordsize="2564,0" path="m10093,6373l12657,6373e" filled="f" stroked="t" strokeweight="0.58001pt" strokecolor="#000000">
              <v:path arrowok="t"/>
            </v:shape>
            <v:shape style="position:absolute;left:12667;top:6373;width:1447;height:0" coordorigin="12667,6373" coordsize="1447,0" path="m12667,6373l14114,6373e" filled="f" stroked="t" strokeweight="0.58001pt" strokecolor="#000000">
              <v:path arrowok="t"/>
            </v:shape>
            <v:shape style="position:absolute;left:14124;top:6373;width:1843;height:0" coordorigin="14124,6373" coordsize="1843,0" path="m14124,6373l15967,6373e" filled="f" stroked="t" strokeweight="0.58001pt" strokecolor="#000000">
              <v:path arrowok="t"/>
            </v:shape>
            <v:shape style="position:absolute;left:15976;top:6373;width:1721;height:0" coordorigin="15976,6373" coordsize="1721,0" path="m15976,6373l17698,6373e" filled="f" stroked="t" strokeweight="0.58001pt" strokecolor="#000000">
              <v:path arrowok="t"/>
            </v:shape>
            <v:shape style="position:absolute;left:1704;top:6666;width:689;height:0" coordorigin="1704,6666" coordsize="689,0" path="m1704,6666l2393,6666e" filled="f" stroked="t" strokeweight="0.58001pt" strokecolor="#000000">
              <v:path arrowok="t"/>
            </v:shape>
            <v:shape style="position:absolute;left:2403;top:6666;width:2011;height:0" coordorigin="2403,6666" coordsize="2011,0" path="m2403,6666l4414,6666e" filled="f" stroked="t" strokeweight="0.58001pt" strokecolor="#000000">
              <v:path arrowok="t"/>
            </v:shape>
            <v:shape style="position:absolute;left:4424;top:6666;width:2240;height:0" coordorigin="4424,6666" coordsize="2240,0" path="m4424,6666l6663,6666e" filled="f" stroked="t" strokeweight="0.58001pt" strokecolor="#000000">
              <v:path arrowok="t"/>
            </v:shape>
            <v:shape style="position:absolute;left:6673;top:6666;width:3411;height:0" coordorigin="6673,6666" coordsize="3411,0" path="m6673,6666l10084,6666e" filled="f" stroked="t" strokeweight="0.58001pt" strokecolor="#000000">
              <v:path arrowok="t"/>
            </v:shape>
            <v:shape style="position:absolute;left:10093;top:6666;width:2564;height:0" coordorigin="10093,6666" coordsize="2564,0" path="m10093,6666l12657,6666e" filled="f" stroked="t" strokeweight="0.58001pt" strokecolor="#000000">
              <v:path arrowok="t"/>
            </v:shape>
            <v:shape style="position:absolute;left:12667;top:6666;width:1447;height:0" coordorigin="12667,6666" coordsize="1447,0" path="m12667,6666l14114,6666e" filled="f" stroked="t" strokeweight="0.58001pt" strokecolor="#000000">
              <v:path arrowok="t"/>
            </v:shape>
            <v:shape style="position:absolute;left:14124;top:6666;width:1843;height:0" coordorigin="14124,6666" coordsize="1843,0" path="m14124,6666l15967,6666e" filled="f" stroked="t" strokeweight="0.58001pt" strokecolor="#000000">
              <v:path arrowok="t"/>
            </v:shape>
            <v:shape style="position:absolute;left:15976;top:6666;width:1721;height:0" coordorigin="15976,6666" coordsize="1721,0" path="m15976,6666l17698,6666e" filled="f" stroked="t" strokeweight="0.58001pt" strokecolor="#000000">
              <v:path arrowok="t"/>
            </v:shape>
            <v:shape style="position:absolute;left:1704;top:6976;width:689;height:0" coordorigin="1704,6976" coordsize="689,0" path="m1704,6976l2393,6976e" filled="f" stroked="t" strokeweight="0.82pt" strokecolor="#DCE6F0">
              <v:path arrowok="t"/>
            </v:shape>
            <v:shape style="position:absolute;left:1737;top:6983;width:0;height:254" coordorigin="1737,6983" coordsize="0,254" path="m1737,6983l1737,7237e" filled="f" stroked="t" strokeweight="3.34pt" strokecolor="#DCE6F0">
              <v:path arrowok="t"/>
            </v:shape>
            <v:shape style="position:absolute;left:2327;top:6983;width:67;height:254" coordorigin="2327,6983" coordsize="67,254" path="m2327,7237l2394,7237,2394,6983,2327,6983,2327,7237xe" filled="t" fillcolor="#DCE6F0" stroked="f">
              <v:path arrowok="t"/>
              <v:fill/>
            </v:shape>
            <v:shape style="position:absolute;left:1704;top:7245;width:689;height:0" coordorigin="1704,7245" coordsize="689,0" path="m1704,7245l2393,7245e" filled="f" stroked="t" strokeweight="0.82pt" strokecolor="#DCE6F0">
              <v:path arrowok="t"/>
            </v:shape>
            <v:shape style="position:absolute;left:1769;top:6983;width:559;height:254" coordorigin="1769,6983" coordsize="559,254" path="m1769,7237l2328,7237,2328,6983,1769,6983,1769,7237xe" filled="t" fillcolor="#DCE6F0" stroked="f">
              <v:path arrowok="t"/>
              <v:fill/>
            </v:shape>
            <v:shape style="position:absolute;left:2403;top:6984;width:2009;height:0" coordorigin="2403,6984" coordsize="2009,0" path="m2403,6984l4412,6984e" filled="f" stroked="t" strokeweight="1.66pt" strokecolor="#DCE6F0">
              <v:path arrowok="t"/>
            </v:shape>
            <v:shape style="position:absolute;left:2402;top:7000;width:67;height:252" coordorigin="2402,7000" coordsize="67,252" path="m2402,7252l2469,7252,2469,7000,2402,7000,2402,7252xe" filled="t" fillcolor="#DCE6F0" stroked="f">
              <v:path arrowok="t"/>
              <v:fill/>
            </v:shape>
            <v:shape style="position:absolute;left:4346;top:7000;width:67;height:252" coordorigin="4346,7000" coordsize="67,252" path="m4346,7252l4413,7252,4413,7000,4346,7000,4346,7252xe" filled="t" fillcolor="#DCE6F0" stroked="f">
              <v:path arrowok="t"/>
              <v:fill/>
            </v:shape>
            <v:shape style="position:absolute;left:2468;top:7000;width:1879;height:252" coordorigin="2468,7000" coordsize="1879,252" path="m2468,7252l4347,7252,4347,7000,2468,7000,2468,7252xe" filled="t" fillcolor="#DCE6F0" stroked="f">
              <v:path arrowok="t"/>
              <v:fill/>
            </v:shape>
            <v:shape style="position:absolute;left:4421;top:6984;width:2242;height:0" coordorigin="4421,6984" coordsize="2242,0" path="m4421,6984l6663,6984e" filled="f" stroked="t" strokeweight="1.66pt" strokecolor="#DCE6F0">
              <v:path arrowok="t"/>
            </v:shape>
            <v:shape style="position:absolute;left:4420;top:7000;width:69;height:252" coordorigin="4420,7000" coordsize="69,252" path="m4420,7252l4489,7252,4489,7000,4420,7000,4420,7252xe" filled="t" fillcolor="#DCE6F0" stroked="f">
              <v:path arrowok="t"/>
              <v:fill/>
            </v:shape>
            <v:shape style="position:absolute;left:6598;top:7000;width:67;height:252" coordorigin="6598,7000" coordsize="67,252" path="m6598,7252l6664,7252,6664,7000,6598,7000,6598,7252xe" filled="t" fillcolor="#DCE6F0" stroked="f">
              <v:path arrowok="t"/>
              <v:fill/>
            </v:shape>
            <v:shape style="position:absolute;left:4488;top:7000;width:2110;height:252" coordorigin="4488,7000" coordsize="2110,252" path="m4488,7252l6598,7252,6598,7000,4488,7000,4488,7252xe" filled="t" fillcolor="#DCE6F0" stroked="f">
              <v:path arrowok="t"/>
              <v:fill/>
            </v:shape>
            <v:shape style="position:absolute;left:6673;top:6984;width:3408;height:0" coordorigin="6673,6984" coordsize="3408,0" path="m6673,6984l10081,6984e" filled="f" stroked="t" strokeweight="1.66pt" strokecolor="#DCE6F0">
              <v:path arrowok="t"/>
            </v:shape>
            <v:shape style="position:absolute;left:6672;top:7000;width:67;height:252" coordorigin="6672,7000" coordsize="67,252" path="m6672,7252l6739,7252,6739,7000,6672,7000,6672,7252xe" filled="t" fillcolor="#DCE6F0" stroked="f">
              <v:path arrowok="t"/>
              <v:fill/>
            </v:shape>
            <v:shape style="position:absolute;left:10049;top:7000;width:0;height:252" coordorigin="10049,7000" coordsize="0,252" path="m10049,7000l10049,7252e" filled="f" stroked="t" strokeweight="3.34pt" strokecolor="#DCE6F0">
              <v:path arrowok="t"/>
            </v:shape>
            <v:shape style="position:absolute;left:6738;top:7000;width:3279;height:252" coordorigin="6738,7000" coordsize="3279,252" path="m6738,7252l10017,7252,10017,7000,6738,7000,6738,7252xe" filled="t" fillcolor="#DCE6F0" stroked="f">
              <v:path arrowok="t"/>
              <v:fill/>
            </v:shape>
            <v:shape style="position:absolute;left:10093;top:6984;width:2561;height:0" coordorigin="10093,6984" coordsize="2561,0" path="m10093,6984l12655,6984e" filled="f" stroked="t" strokeweight="1.66pt" strokecolor="#DCE6F0">
              <v:path arrowok="t"/>
            </v:shape>
            <v:shape style="position:absolute;left:10126;top:7000;width:0;height:252" coordorigin="10126,7000" coordsize="0,252" path="m10126,7000l10126,7252e" filled="f" stroked="t" strokeweight="3.34pt" strokecolor="#DCE6F0">
              <v:path arrowok="t"/>
            </v:shape>
            <v:shape style="position:absolute;left:12622;top:7000;width:0;height:252" coordorigin="12622,7000" coordsize="0,252" path="m12622,7000l12622,7252e" filled="f" stroked="t" strokeweight="3.364pt" strokecolor="#DCE6F0">
              <v:path arrowok="t"/>
            </v:shape>
            <v:shape style="position:absolute;left:10158;top:7000;width:2431;height:252" coordorigin="10158,7000" coordsize="2431,252" path="m10158,7252l12589,7252,12589,7000,10158,7000,10158,7252xe" filled="t" fillcolor="#DCE6F0" stroked="f">
              <v:path arrowok="t"/>
              <v:fill/>
            </v:shape>
            <v:shape style="position:absolute;left:12667;top:6984;width:1447;height:0" coordorigin="12667,6984" coordsize="1447,0" path="m12667,6984l14114,6984e" filled="f" stroked="t" strokeweight="1.66pt" strokecolor="#DCE6F0">
              <v:path arrowok="t"/>
            </v:shape>
            <v:shape style="position:absolute;left:12699;top:7000;width:0;height:252" coordorigin="12699,7000" coordsize="0,252" path="m12699,7000l12699,7252e" filled="f" stroked="t" strokeweight="3.34pt" strokecolor="#DCE6F0">
              <v:path arrowok="t"/>
            </v:shape>
            <v:shape style="position:absolute;left:14048;top:7000;width:67;height:252" coordorigin="14048,7000" coordsize="67,252" path="m14048,7252l14115,7252,14115,7000,14048,7000,14048,7252xe" filled="t" fillcolor="#DCE6F0" stroked="f">
              <v:path arrowok="t"/>
              <v:fill/>
            </v:shape>
            <v:shape style="position:absolute;left:12732;top:7000;width:1318;height:252" coordorigin="12732,7000" coordsize="1318,252" path="m12732,7252l14049,7252,14049,7000,12732,7000,12732,7252xe" filled="t" fillcolor="#DCE6F0" stroked="f">
              <v:path arrowok="t"/>
              <v:fill/>
            </v:shape>
            <v:shape style="position:absolute;left:14124;top:6984;width:1843;height:0" coordorigin="14124,6984" coordsize="1843,0" path="m14124,6984l15967,6984e" filled="f" stroked="t" strokeweight="1.66pt" strokecolor="#DCE6F0">
              <v:path arrowok="t"/>
            </v:shape>
            <v:shape style="position:absolute;left:14123;top:7000;width:67;height:252" coordorigin="14123,7000" coordsize="67,252" path="m14123,7252l14189,7252,14189,7000,14123,7000,14123,7252xe" filled="t" fillcolor="#DCE6F0" stroked="f">
              <v:path arrowok="t"/>
              <v:fill/>
            </v:shape>
            <v:shape style="position:absolute;left:15901;top:7000;width:67;height:252" coordorigin="15901,7000" coordsize="67,252" path="m15901,7252l15968,7252,15968,7000,15901,7000,15901,7252xe" filled="t" fillcolor="#DCE6F0" stroked="f">
              <v:path arrowok="t"/>
              <v:fill/>
            </v:shape>
            <v:shape style="position:absolute;left:14188;top:7000;width:1714;height:252" coordorigin="14188,7000" coordsize="1714,252" path="m14188,7252l15902,7252,15902,7000,14188,7000,14188,7252xe" filled="t" fillcolor="#DCE6F0" stroked="f">
              <v:path arrowok="t"/>
              <v:fill/>
            </v:shape>
            <v:shape style="position:absolute;left:15976;top:6984;width:1719;height:0" coordorigin="15976,6984" coordsize="1719,0" path="m15976,6984l17695,6984e" filled="f" stroked="t" strokeweight="1.66pt" strokecolor="#DCE6F0">
              <v:path arrowok="t"/>
            </v:shape>
            <v:shape style="position:absolute;left:15975;top:7000;width:67;height:252" coordorigin="15975,7000" coordsize="67,252" path="m15975,7252l16042,7252,16042,7000,15975,7000,15975,7252xe" filled="t" fillcolor="#DCE6F0" stroked="f">
              <v:path arrowok="t"/>
              <v:fill/>
            </v:shape>
            <v:shape style="position:absolute;left:17663;top:7000;width:0;height:252" coordorigin="17663,7000" coordsize="0,252" path="m17663,7000l17663,7252e" filled="f" stroked="t" strokeweight="3.34pt" strokecolor="#DCE6F0">
              <v:path arrowok="t"/>
            </v:shape>
            <v:shape style="position:absolute;left:16041;top:7000;width:1589;height:252" coordorigin="16041,7000" coordsize="1589,252" path="m16041,7252l17630,7252,17630,7000,16041,7000,16041,7252xe" filled="t" fillcolor="#DCE6F0" stroked="f">
              <v:path arrowok="t"/>
              <v:fill/>
            </v:shape>
            <v:shape style="position:absolute;left:1704;top:6961;width:689;height:0" coordorigin="1704,6961" coordsize="689,0" path="m1704,6961l2393,6961e" filled="f" stroked="t" strokeweight="0.58001pt" strokecolor="#000000">
              <v:path arrowok="t"/>
            </v:shape>
            <v:shape style="position:absolute;left:2403;top:6961;width:2011;height:0" coordorigin="2403,6961" coordsize="2011,0" path="m2403,6961l4414,6961e" filled="f" stroked="t" strokeweight="0.58001pt" strokecolor="#000000">
              <v:path arrowok="t"/>
            </v:shape>
            <v:shape style="position:absolute;left:4424;top:6961;width:2240;height:0" coordorigin="4424,6961" coordsize="2240,0" path="m4424,6961l6663,6961e" filled="f" stroked="t" strokeweight="0.58001pt" strokecolor="#000000">
              <v:path arrowok="t"/>
            </v:shape>
            <v:shape style="position:absolute;left:6673;top:6961;width:3411;height:0" coordorigin="6673,6961" coordsize="3411,0" path="m6673,6961l10084,6961e" filled="f" stroked="t" strokeweight="0.58001pt" strokecolor="#000000">
              <v:path arrowok="t"/>
            </v:shape>
            <v:shape style="position:absolute;left:10093;top:6961;width:2564;height:0" coordorigin="10093,6961" coordsize="2564,0" path="m10093,6961l12657,6961e" filled="f" stroked="t" strokeweight="0.58001pt" strokecolor="#000000">
              <v:path arrowok="t"/>
            </v:shape>
            <v:shape style="position:absolute;left:12667;top:6961;width:1447;height:0" coordorigin="12667,6961" coordsize="1447,0" path="m12667,6961l14114,6961e" filled="f" stroked="t" strokeweight="0.58001pt" strokecolor="#000000">
              <v:path arrowok="t"/>
            </v:shape>
            <v:shape style="position:absolute;left:14124;top:6961;width:1843;height:0" coordorigin="14124,6961" coordsize="1843,0" path="m14124,6961l15967,6961e" filled="f" stroked="t" strokeweight="0.58001pt" strokecolor="#000000">
              <v:path arrowok="t"/>
            </v:shape>
            <v:shape style="position:absolute;left:15976;top:6961;width:1721;height:0" coordorigin="15976,6961" coordsize="1721,0" path="m15976,6961l17698,6961e" filled="f" stroked="t" strokeweight="0.58001pt" strokecolor="#000000">
              <v:path arrowok="t"/>
            </v:shape>
            <v:shape style="position:absolute;left:1704;top:7257;width:689;height:0" coordorigin="1704,7257" coordsize="689,0" path="m1704,7257l2393,7257e" filled="f" stroked="t" strokeweight="0.57998pt" strokecolor="#000000">
              <v:path arrowok="t"/>
            </v:shape>
            <v:shape style="position:absolute;left:2403;top:7257;width:2011;height:0" coordorigin="2403,7257" coordsize="2011,0" path="m2403,7257l4414,7257e" filled="f" stroked="t" strokeweight="0.57998pt" strokecolor="#000000">
              <v:path arrowok="t"/>
            </v:shape>
            <v:shape style="position:absolute;left:4424;top:7257;width:2240;height:0" coordorigin="4424,7257" coordsize="2240,0" path="m4424,7257l6663,7257e" filled="f" stroked="t" strokeweight="0.57998pt" strokecolor="#000000">
              <v:path arrowok="t"/>
            </v:shape>
            <v:shape style="position:absolute;left:6673;top:7257;width:3411;height:0" coordorigin="6673,7257" coordsize="3411,0" path="m6673,7257l10084,7257e" filled="f" stroked="t" strokeweight="0.57998pt" strokecolor="#000000">
              <v:path arrowok="t"/>
            </v:shape>
            <v:shape style="position:absolute;left:10093;top:7257;width:2564;height:0" coordorigin="10093,7257" coordsize="2564,0" path="m10093,7257l12657,7257e" filled="f" stroked="t" strokeweight="0.57998pt" strokecolor="#000000">
              <v:path arrowok="t"/>
            </v:shape>
            <v:shape style="position:absolute;left:12667;top:7257;width:1447;height:0" coordorigin="12667,7257" coordsize="1447,0" path="m12667,7257l14114,7257e" filled="f" stroked="t" strokeweight="0.57998pt" strokecolor="#000000">
              <v:path arrowok="t"/>
            </v:shape>
            <v:shape style="position:absolute;left:14124;top:7257;width:1843;height:0" coordorigin="14124,7257" coordsize="1843,0" path="m14124,7257l15967,7257e" filled="f" stroked="t" strokeweight="0.57998pt" strokecolor="#000000">
              <v:path arrowok="t"/>
            </v:shape>
            <v:shape style="position:absolute;left:15976;top:7257;width:1721;height:0" coordorigin="15976,7257" coordsize="1721,0" path="m15976,7257l17698,7257e" filled="f" stroked="t" strokeweight="0.57998pt" strokecolor="#000000">
              <v:path arrowok="t"/>
            </v:shape>
            <v:shape style="position:absolute;left:1704;top:7851;width:689;height:0" coordorigin="1704,7851" coordsize="689,0" path="m1704,7851l2393,7851e" filled="f" stroked="t" strokeweight="0.94pt" strokecolor="#DCE6F0">
              <v:path arrowok="t"/>
            </v:shape>
            <v:shape style="position:absolute;left:1737;top:7859;width:0;height:252" coordorigin="1737,7859" coordsize="0,252" path="m1737,7859l1737,8111e" filled="f" stroked="t" strokeweight="3.34pt" strokecolor="#DCE6F0">
              <v:path arrowok="t"/>
            </v:shape>
            <v:shape style="position:absolute;left:2327;top:7859;width:67;height:252" coordorigin="2327,7859" coordsize="67,252" path="m2327,8111l2394,8111,2394,7859,2327,7859,2327,8111xe" filled="t" fillcolor="#DCE6F0" stroked="f">
              <v:path arrowok="t"/>
              <v:fill/>
            </v:shape>
            <v:shape style="position:absolute;left:1704;top:8119;width:689;height:0" coordorigin="1704,8119" coordsize="689,0" path="m1704,8119l2393,8119e" filled="f" stroked="t" strokeweight="0.94pt" strokecolor="#DCE6F0">
              <v:path arrowok="t"/>
            </v:shape>
            <v:shape style="position:absolute;left:1769;top:7859;width:559;height:252" coordorigin="1769,7859" coordsize="559,252" path="m1769,8111l2328,8111,2328,7859,1769,7859,1769,8111xe" filled="t" fillcolor="#DCE6F0" stroked="f">
              <v:path arrowok="t"/>
              <v:fill/>
            </v:shape>
            <v:shape style="position:absolute;left:2403;top:7858;width:2009;height:0" coordorigin="2403,7858" coordsize="2009,0" path="m2403,7858l4412,7858e" filled="f" stroked="t" strokeweight="1.66pt" strokecolor="#DCE6F0">
              <v:path arrowok="t"/>
            </v:shape>
            <v:shape style="position:absolute;left:2402;top:7873;width:67;height:254" coordorigin="2402,7873" coordsize="67,254" path="m2402,8128l2469,8128,2469,7873,2402,7873,2402,8128xe" filled="t" fillcolor="#DCE6F0" stroked="f">
              <v:path arrowok="t"/>
              <v:fill/>
            </v:shape>
            <v:shape style="position:absolute;left:4346;top:7873;width:67;height:254" coordorigin="4346,7873" coordsize="67,254" path="m4346,8128l4413,8128,4413,7873,4346,7873,4346,8128xe" filled="t" fillcolor="#DCE6F0" stroked="f">
              <v:path arrowok="t"/>
              <v:fill/>
            </v:shape>
            <v:shape style="position:absolute;left:2468;top:7873;width:1879;height:254" coordorigin="2468,7873" coordsize="1879,254" path="m2468,8128l4347,8128,4347,7873,2468,7873,2468,8128xe" filled="t" fillcolor="#DCE6F0" stroked="f">
              <v:path arrowok="t"/>
              <v:fill/>
            </v:shape>
            <v:shape style="position:absolute;left:4421;top:7858;width:2242;height:0" coordorigin="4421,7858" coordsize="2242,0" path="m4421,7858l6663,7858e" filled="f" stroked="t" strokeweight="1.66pt" strokecolor="#DCE6F0">
              <v:path arrowok="t"/>
            </v:shape>
            <v:shape style="position:absolute;left:4420;top:7873;width:69;height:254" coordorigin="4420,7873" coordsize="69,254" path="m4420,8128l4489,8128,4489,7873,4420,7873,4420,8128xe" filled="t" fillcolor="#DCE6F0" stroked="f">
              <v:path arrowok="t"/>
              <v:fill/>
            </v:shape>
            <v:shape style="position:absolute;left:6598;top:7873;width:67;height:254" coordorigin="6598,7873" coordsize="67,254" path="m6598,8128l6664,8128,6664,7873,6598,7873,6598,8128xe" filled="t" fillcolor="#DCE6F0" stroked="f">
              <v:path arrowok="t"/>
              <v:fill/>
            </v:shape>
            <v:shape style="position:absolute;left:4488;top:7873;width:2110;height:254" coordorigin="4488,7873" coordsize="2110,254" path="m4488,8128l6598,8128,6598,7873,4488,7873,4488,8128xe" filled="t" fillcolor="#DCE6F0" stroked="f">
              <v:path arrowok="t"/>
              <v:fill/>
            </v:shape>
            <v:shape style="position:absolute;left:6673;top:7858;width:3408;height:0" coordorigin="6673,7858" coordsize="3408,0" path="m6673,7858l10081,7858e" filled="f" stroked="t" strokeweight="1.66pt" strokecolor="#DCE6F0">
              <v:path arrowok="t"/>
            </v:shape>
            <v:shape style="position:absolute;left:6672;top:7873;width:67;height:254" coordorigin="6672,7873" coordsize="67,254" path="m6672,8128l6739,8128,6739,7873,6672,7873,6672,8128xe" filled="t" fillcolor="#DCE6F0" stroked="f">
              <v:path arrowok="t"/>
              <v:fill/>
            </v:shape>
            <v:shape style="position:absolute;left:10049;top:7873;width:0;height:254" coordorigin="10049,7873" coordsize="0,254" path="m10049,7873l10049,8128e" filled="f" stroked="t" strokeweight="3.34pt" strokecolor="#DCE6F0">
              <v:path arrowok="t"/>
            </v:shape>
            <v:shape style="position:absolute;left:6738;top:7873;width:3279;height:254" coordorigin="6738,7873" coordsize="3279,254" path="m6738,8128l10017,8128,10017,7873,6738,7873,6738,8128xe" filled="t" fillcolor="#DCE6F0" stroked="f">
              <v:path arrowok="t"/>
              <v:fill/>
            </v:shape>
            <v:shape style="position:absolute;left:10093;top:7858;width:2561;height:0" coordorigin="10093,7858" coordsize="2561,0" path="m10093,7858l12655,7858e" filled="f" stroked="t" strokeweight="1.66pt" strokecolor="#DCE6F0">
              <v:path arrowok="t"/>
            </v:shape>
            <v:shape style="position:absolute;left:10126;top:7873;width:0;height:254" coordorigin="10126,7873" coordsize="0,254" path="m10126,7873l10126,8128e" filled="f" stroked="t" strokeweight="3.34pt" strokecolor="#DCE6F0">
              <v:path arrowok="t"/>
            </v:shape>
            <v:shape style="position:absolute;left:12622;top:7873;width:0;height:254" coordorigin="12622,7873" coordsize="0,254" path="m12622,7873l12622,8128e" filled="f" stroked="t" strokeweight="3.364pt" strokecolor="#DCE6F0">
              <v:path arrowok="t"/>
            </v:shape>
            <v:shape style="position:absolute;left:10158;top:7873;width:2431;height:254" coordorigin="10158,7873" coordsize="2431,254" path="m10158,8128l12589,8128,12589,7873,10158,7873,10158,8128xe" filled="t" fillcolor="#DCE6F0" stroked="f">
              <v:path arrowok="t"/>
              <v:fill/>
            </v:shape>
            <v:shape style="position:absolute;left:12667;top:7858;width:1447;height:0" coordorigin="12667,7858" coordsize="1447,0" path="m12667,7858l14114,7858e" filled="f" stroked="t" strokeweight="1.66pt" strokecolor="#DCE6F0">
              <v:path arrowok="t"/>
            </v:shape>
            <v:shape style="position:absolute;left:12699;top:7873;width:0;height:254" coordorigin="12699,7873" coordsize="0,254" path="m12699,7873l12699,8128e" filled="f" stroked="t" strokeweight="3.34pt" strokecolor="#DCE6F0">
              <v:path arrowok="t"/>
            </v:shape>
            <v:shape style="position:absolute;left:14048;top:7873;width:67;height:254" coordorigin="14048,7873" coordsize="67,254" path="m14048,8128l14115,8128,14115,7873,14048,7873,14048,8128xe" filled="t" fillcolor="#DCE6F0" stroked="f">
              <v:path arrowok="t"/>
              <v:fill/>
            </v:shape>
            <v:shape style="position:absolute;left:12732;top:7873;width:1318;height:254" coordorigin="12732,7873" coordsize="1318,254" path="m12732,8128l14049,8128,14049,7873,12732,7873,12732,8128xe" filled="t" fillcolor="#DCE6F0" stroked="f">
              <v:path arrowok="t"/>
              <v:fill/>
            </v:shape>
            <v:shape style="position:absolute;left:14124;top:7858;width:1843;height:0" coordorigin="14124,7858" coordsize="1843,0" path="m14124,7858l15967,7858e" filled="f" stroked="t" strokeweight="1.66pt" strokecolor="#DCE6F0">
              <v:path arrowok="t"/>
            </v:shape>
            <v:shape style="position:absolute;left:14123;top:7873;width:67;height:254" coordorigin="14123,7873" coordsize="67,254" path="m14123,8128l14189,8128,14189,7873,14123,7873,14123,8128xe" filled="t" fillcolor="#DCE6F0" stroked="f">
              <v:path arrowok="t"/>
              <v:fill/>
            </v:shape>
            <v:shape style="position:absolute;left:15901;top:7873;width:67;height:254" coordorigin="15901,7873" coordsize="67,254" path="m15901,8128l15968,8128,15968,7873,15901,7873,15901,8128xe" filled="t" fillcolor="#DCE6F0" stroked="f">
              <v:path arrowok="t"/>
              <v:fill/>
            </v:shape>
            <v:shape style="position:absolute;left:14188;top:7873;width:1714;height:254" coordorigin="14188,7873" coordsize="1714,254" path="m14188,8128l15902,8128,15902,7873,14188,7873,14188,8128xe" filled="t" fillcolor="#DCE6F0" stroked="f">
              <v:path arrowok="t"/>
              <v:fill/>
            </v:shape>
            <v:shape style="position:absolute;left:15976;top:7858;width:1719;height:0" coordorigin="15976,7858" coordsize="1719,0" path="m15976,7858l17695,7858e" filled="f" stroked="t" strokeweight="1.66pt" strokecolor="#DCE6F0">
              <v:path arrowok="t"/>
            </v:shape>
            <v:shape style="position:absolute;left:15975;top:7873;width:67;height:254" coordorigin="15975,7873" coordsize="67,254" path="m15975,8128l16042,8128,16042,7873,15975,7873,15975,8128xe" filled="t" fillcolor="#DCE6F0" stroked="f">
              <v:path arrowok="t"/>
              <v:fill/>
            </v:shape>
            <v:shape style="position:absolute;left:17663;top:7873;width:0;height:254" coordorigin="17663,7873" coordsize="0,254" path="m17663,7873l17663,8128e" filled="f" stroked="t" strokeweight="3.34pt" strokecolor="#DCE6F0">
              <v:path arrowok="t"/>
            </v:shape>
            <v:shape style="position:absolute;left:16041;top:7873;width:1589;height:254" coordorigin="16041,7873" coordsize="1589,254" path="m16041,8128l17630,8128,17630,7873,16041,7873,16041,8128xe" filled="t" fillcolor="#DCE6F0" stroked="f">
              <v:path arrowok="t"/>
              <v:fill/>
            </v:shape>
            <v:shape style="position:absolute;left:1704;top:7837;width:689;height:0" coordorigin="1704,7837" coordsize="689,0" path="m1704,7837l2393,7837e" filled="f" stroked="t" strokeweight="0.58001pt" strokecolor="#000000">
              <v:path arrowok="t"/>
            </v:shape>
            <v:shape style="position:absolute;left:2403;top:7837;width:2011;height:0" coordorigin="2403,7837" coordsize="2011,0" path="m2403,7837l4414,7837e" filled="f" stroked="t" strokeweight="0.58001pt" strokecolor="#000000">
              <v:path arrowok="t"/>
            </v:shape>
            <v:shape style="position:absolute;left:4424;top:7837;width:2240;height:0" coordorigin="4424,7837" coordsize="2240,0" path="m4424,7837l6663,7837e" filled="f" stroked="t" strokeweight="0.58001pt" strokecolor="#000000">
              <v:path arrowok="t"/>
            </v:shape>
            <v:shape style="position:absolute;left:6673;top:7837;width:3411;height:0" coordorigin="6673,7837" coordsize="3411,0" path="m6673,7837l10084,7837e" filled="f" stroked="t" strokeweight="0.58001pt" strokecolor="#000000">
              <v:path arrowok="t"/>
            </v:shape>
            <v:shape style="position:absolute;left:10093;top:7837;width:2564;height:0" coordorigin="10093,7837" coordsize="2564,0" path="m10093,7837l12657,7837e" filled="f" stroked="t" strokeweight="0.58001pt" strokecolor="#000000">
              <v:path arrowok="t"/>
            </v:shape>
            <v:shape style="position:absolute;left:12667;top:7837;width:1447;height:0" coordorigin="12667,7837" coordsize="1447,0" path="m12667,7837l14114,7837e" filled="f" stroked="t" strokeweight="0.58001pt" strokecolor="#000000">
              <v:path arrowok="t"/>
            </v:shape>
            <v:shape style="position:absolute;left:14124;top:7837;width:1843;height:0" coordorigin="14124,7837" coordsize="1843,0" path="m14124,7837l15967,7837e" filled="f" stroked="t" strokeweight="0.58001pt" strokecolor="#000000">
              <v:path arrowok="t"/>
            </v:shape>
            <v:shape style="position:absolute;left:15976;top:7837;width:1721;height:0" coordorigin="15976,7837" coordsize="1721,0" path="m15976,7837l17698,7837e" filled="f" stroked="t" strokeweight="0.58001pt" strokecolor="#000000">
              <v:path arrowok="t"/>
            </v:shape>
            <v:shape style="position:absolute;left:1704;top:8133;width:689;height:0" coordorigin="1704,8133" coordsize="689,0" path="m1704,8133l2393,8133e" filled="f" stroked="t" strokeweight="0.58001pt" strokecolor="#000000">
              <v:path arrowok="t"/>
            </v:shape>
            <v:shape style="position:absolute;left:2403;top:8133;width:2011;height:0" coordorigin="2403,8133" coordsize="2011,0" path="m2403,8133l4414,8133e" filled="f" stroked="t" strokeweight="0.58001pt" strokecolor="#000000">
              <v:path arrowok="t"/>
            </v:shape>
            <v:shape style="position:absolute;left:4424;top:8133;width:2240;height:0" coordorigin="4424,8133" coordsize="2240,0" path="m4424,8133l6663,8133e" filled="f" stroked="t" strokeweight="0.58001pt" strokecolor="#000000">
              <v:path arrowok="t"/>
            </v:shape>
            <v:shape style="position:absolute;left:6673;top:8133;width:3411;height:0" coordorigin="6673,8133" coordsize="3411,0" path="m6673,8133l10084,8133e" filled="f" stroked="t" strokeweight="0.58001pt" strokecolor="#000000">
              <v:path arrowok="t"/>
            </v:shape>
            <v:shape style="position:absolute;left:10093;top:8133;width:2564;height:0" coordorigin="10093,8133" coordsize="2564,0" path="m10093,8133l12657,8133e" filled="f" stroked="t" strokeweight="0.58001pt" strokecolor="#000000">
              <v:path arrowok="t"/>
            </v:shape>
            <v:shape style="position:absolute;left:12667;top:8133;width:1447;height:0" coordorigin="12667,8133" coordsize="1447,0" path="m12667,8133l14114,8133e" filled="f" stroked="t" strokeweight="0.58001pt" strokecolor="#000000">
              <v:path arrowok="t"/>
            </v:shape>
            <v:shape style="position:absolute;left:14124;top:8133;width:1843;height:0" coordorigin="14124,8133" coordsize="1843,0" path="m14124,8133l15967,8133e" filled="f" stroked="t" strokeweight="0.58001pt" strokecolor="#000000">
              <v:path arrowok="t"/>
            </v:shape>
            <v:shape style="position:absolute;left:15976;top:8133;width:1721;height:0" coordorigin="15976,8133" coordsize="1721,0" path="m15976,8133l17698,8133e" filled="f" stroked="t" strokeweight="0.58001pt" strokecolor="#000000">
              <v:path arrowok="t"/>
            </v:shape>
            <v:shape style="position:absolute;left:1704;top:8433;width:689;height:158" coordorigin="1704,8433" coordsize="689,158" path="m1704,8591l2393,8591,2393,8433,1704,8433,1704,8591xe" filled="t" fillcolor="#DCE6F0" stroked="f">
              <v:path arrowok="t"/>
              <v:fill/>
            </v:shape>
            <v:shape style="position:absolute;left:1737;top:8591;width:0;height:252" coordorigin="1737,8591" coordsize="0,252" path="m1737,8591l1737,8843e" filled="f" stroked="t" strokeweight="3.34pt" strokecolor="#DCE6F0">
              <v:path arrowok="t"/>
            </v:shape>
            <v:shape style="position:absolute;left:2361;top:8591;width:0;height:252" coordorigin="2361,8591" coordsize="0,252" path="m2361,8591l2361,8843e" filled="f" stroked="t" strokeweight="3.34pt" strokecolor="#DCE6F0">
              <v:path arrowok="t"/>
            </v:shape>
            <v:shape style="position:absolute;left:1704;top:8843;width:689;height:158" coordorigin="1704,8843" coordsize="689,158" path="m1704,9001l2393,9001,2393,8843,1704,8843,1704,9001xe" filled="t" fillcolor="#DCE6F0" stroked="f">
              <v:path arrowok="t"/>
              <v:fill/>
            </v:shape>
            <v:shape style="position:absolute;left:1769;top:8591;width:559;height:252" coordorigin="1769,8591" coordsize="559,252" path="m1769,8843l2328,8843,2328,8591,1769,8591,1769,8843xe" filled="t" fillcolor="#DCE6F0" stroked="f">
              <v:path arrowok="t"/>
              <v:fill/>
            </v:shape>
            <v:shape style="position:absolute;left:2403;top:8433;width:2009;height:317" coordorigin="2403,8433" coordsize="2009,317" path="m2403,8749l4412,8749,4412,8433,2403,8433,2403,8749xe" filled="t" fillcolor="#DCE6F0" stroked="f">
              <v:path arrowok="t"/>
              <v:fill/>
            </v:shape>
            <v:shape style="position:absolute;left:2435;top:8749;width:0;height:252" coordorigin="2435,8749" coordsize="0,252" path="m2435,8749l2435,9001e" filled="f" stroked="t" strokeweight="3.34pt" strokecolor="#DCE6F0">
              <v:path arrowok="t"/>
            </v:shape>
            <v:shape style="position:absolute;left:4346;top:8749;width:67;height:252" coordorigin="4346,8749" coordsize="67,252" path="m4346,9001l4413,9001,4413,8749,4346,8749,4346,9001xe" filled="t" fillcolor="#DCE6F0" stroked="f">
              <v:path arrowok="t"/>
              <v:fill/>
            </v:shape>
            <v:shape style="position:absolute;left:2468;top:8749;width:1879;height:252" coordorigin="2468,8749" coordsize="1879,252" path="m2468,9001l4347,9001,4347,8749,2468,8749,2468,9001xe" filled="t" fillcolor="#DCE6F0" stroked="f">
              <v:path arrowok="t"/>
              <v:fill/>
            </v:shape>
            <v:shape style="position:absolute;left:4421;top:8433;width:2242;height:317" coordorigin="4421,8433" coordsize="2242,317" path="m4421,8749l6663,8749,6663,8433,4421,8433,4421,8749xe" filled="t" fillcolor="#DCE6F0" stroked="f">
              <v:path arrowok="t"/>
              <v:fill/>
            </v:shape>
            <v:shape style="position:absolute;left:4420;top:8749;width:69;height:252" coordorigin="4420,8749" coordsize="69,252" path="m4420,9001l4489,9001,4489,8749,4420,8749,4420,9001xe" filled="t" fillcolor="#DCE6F0" stroked="f">
              <v:path arrowok="t"/>
              <v:fill/>
            </v:shape>
            <v:shape style="position:absolute;left:6631;top:8749;width:0;height:252" coordorigin="6631,8749" coordsize="0,252" path="m6631,8749l6631,9001e" filled="f" stroked="t" strokeweight="3.34pt" strokecolor="#DCE6F0">
              <v:path arrowok="t"/>
            </v:shape>
            <v:shape style="position:absolute;left:4488;top:8749;width:2110;height:252" coordorigin="4488,8749" coordsize="2110,252" path="m4488,9001l6598,9001,6598,8749,4488,8749,4488,9001xe" filled="t" fillcolor="#DCE6F0" stroked="f">
              <v:path arrowok="t"/>
              <v:fill/>
            </v:shape>
            <v:shape style="position:absolute;left:6673;top:8465;width:3408;height:0" coordorigin="6673,8465" coordsize="3408,0" path="m6673,8465l10081,8465e" filled="f" stroked="t" strokeweight="3.34pt" strokecolor="#DCE6F0">
              <v:path arrowok="t"/>
            </v:shape>
            <v:shape style="position:absolute;left:6705;top:8497;width:0;height:504" coordorigin="6705,8497" coordsize="0,504" path="m6705,8497l6705,9001e" filled="f" stroked="t" strokeweight="3.34pt" strokecolor="#DCE6F0">
              <v:path arrowok="t"/>
            </v:shape>
            <v:shape style="position:absolute;left:10049;top:8497;width:0;height:504" coordorigin="10049,8497" coordsize="0,504" path="m10049,8497l10049,9001e" filled="f" stroked="t" strokeweight="3.34pt" strokecolor="#DCE6F0">
              <v:path arrowok="t"/>
            </v:shape>
            <v:shape style="position:absolute;left:6738;top:8497;width:3279;height:252" coordorigin="6738,8497" coordsize="3279,252" path="m6738,8749l10017,8749,10017,8497,6738,8497,6738,8749xe" filled="t" fillcolor="#DCE6F0" stroked="f">
              <v:path arrowok="t"/>
              <v:fill/>
            </v:shape>
            <v:shape style="position:absolute;left:6738;top:8749;width:3279;height:252" coordorigin="6738,8749" coordsize="3279,252" path="m6738,9001l10017,9001,10017,8749,6738,8749,6738,9001xe" filled="t" fillcolor="#DCE6F0" stroked="f">
              <v:path arrowok="t"/>
              <v:fill/>
            </v:shape>
            <v:shape style="position:absolute;left:10093;top:8433;width:2561;height:317" coordorigin="10093,8433" coordsize="2561,317" path="m10093,8749l12655,8749,12655,8433,10093,8433,10093,8749xe" filled="t" fillcolor="#DCE6F0" stroked="f">
              <v:path arrowok="t"/>
              <v:fill/>
            </v:shape>
            <v:shape style="position:absolute;left:10126;top:8749;width:0;height:252" coordorigin="10126,8749" coordsize="0,252" path="m10126,8749l10126,9001e" filled="f" stroked="t" strokeweight="3.34pt" strokecolor="#DCE6F0">
              <v:path arrowok="t"/>
            </v:shape>
            <v:shape style="position:absolute;left:12622;top:8749;width:0;height:252" coordorigin="12622,8749" coordsize="0,252" path="m12622,8749l12622,9001e" filled="f" stroked="t" strokeweight="3.364pt" strokecolor="#DCE6F0">
              <v:path arrowok="t"/>
            </v:shape>
            <v:shape style="position:absolute;left:10158;top:8749;width:2431;height:252" coordorigin="10158,8749" coordsize="2431,252" path="m10158,9001l12589,9001,12589,8749,10158,8749,10158,9001xe" filled="t" fillcolor="#DCE6F0" stroked="f">
              <v:path arrowok="t"/>
              <v:fill/>
            </v:shape>
            <v:shape style="position:absolute;left:12667;top:8433;width:1447;height:317" coordorigin="12667,8433" coordsize="1447,317" path="m12667,8749l14114,8749,14114,8433,12667,8433,12667,8749xe" filled="t" fillcolor="#DCE6F0" stroked="f">
              <v:path arrowok="t"/>
              <v:fill/>
            </v:shape>
            <v:shape style="position:absolute;left:12699;top:8749;width:0;height:252" coordorigin="12699,8749" coordsize="0,252" path="m12699,8749l12699,9001e" filled="f" stroked="t" strokeweight="3.34pt" strokecolor="#DCE6F0">
              <v:path arrowok="t"/>
            </v:shape>
            <v:shape style="position:absolute;left:14048;top:8749;width:67;height:252" coordorigin="14048,8749" coordsize="67,252" path="m14048,9001l14115,9001,14115,8749,14048,8749,14048,9001xe" filled="t" fillcolor="#DCE6F0" stroked="f">
              <v:path arrowok="t"/>
              <v:fill/>
            </v:shape>
            <v:shape style="position:absolute;left:12732;top:8749;width:1318;height:252" coordorigin="12732,8749" coordsize="1318,252" path="m12732,9001l14049,9001,14049,8749,12732,8749,12732,9001xe" filled="t" fillcolor="#DCE6F0" stroked="f">
              <v:path arrowok="t"/>
              <v:fill/>
            </v:shape>
            <v:shape style="position:absolute;left:14124;top:8433;width:1843;height:317" coordorigin="14124,8433" coordsize="1843,317" path="m14124,8749l15967,8749,15967,8433,14124,8433,14124,8749xe" filled="t" fillcolor="#DCE6F0" stroked="f">
              <v:path arrowok="t"/>
              <v:fill/>
            </v:shape>
            <v:shape style="position:absolute;left:14123;top:8749;width:67;height:252" coordorigin="14123,8749" coordsize="67,252" path="m14123,9001l14189,9001,14189,8749,14123,8749,14123,9001xe" filled="t" fillcolor="#DCE6F0" stroked="f">
              <v:path arrowok="t"/>
              <v:fill/>
            </v:shape>
            <v:shape style="position:absolute;left:15901;top:8749;width:67;height:252" coordorigin="15901,8749" coordsize="67,252" path="m15901,9001l15968,9001,15968,8749,15901,8749,15901,9001xe" filled="t" fillcolor="#DCE6F0" stroked="f">
              <v:path arrowok="t"/>
              <v:fill/>
            </v:shape>
            <v:shape style="position:absolute;left:14188;top:8749;width:1714;height:252" coordorigin="14188,8749" coordsize="1714,252" path="m14188,9001l15902,9001,15902,8749,14188,8749,14188,9001xe" filled="t" fillcolor="#DCE6F0" stroked="f">
              <v:path arrowok="t"/>
              <v:fill/>
            </v:shape>
            <v:shape style="position:absolute;left:15976;top:8433;width:1719;height:317" coordorigin="15976,8433" coordsize="1719,317" path="m15976,8749l17695,8749,17695,8433,15976,8433,15976,8749xe" filled="t" fillcolor="#DCE6F0" stroked="f">
              <v:path arrowok="t"/>
              <v:fill/>
            </v:shape>
            <v:shape style="position:absolute;left:15975;top:8749;width:67;height:252" coordorigin="15975,8749" coordsize="67,252" path="m15975,9001l16042,9001,16042,8749,15975,8749,15975,9001xe" filled="t" fillcolor="#DCE6F0" stroked="f">
              <v:path arrowok="t"/>
              <v:fill/>
            </v:shape>
            <v:shape style="position:absolute;left:17663;top:8749;width:0;height:252" coordorigin="17663,8749" coordsize="0,252" path="m17663,8749l17663,9001e" filled="f" stroked="t" strokeweight="3.34pt" strokecolor="#DCE6F0">
              <v:path arrowok="t"/>
            </v:shape>
            <v:shape style="position:absolute;left:16041;top:8749;width:1589;height:252" coordorigin="16041,8749" coordsize="1589,252" path="m16041,9001l17630,9001,17630,8749,16041,8749,16041,9001xe" filled="t" fillcolor="#DCE6F0" stroked="f">
              <v:path arrowok="t"/>
              <v:fill/>
            </v:shape>
            <v:shape style="position:absolute;left:1704;top:8428;width:689;height:0" coordorigin="1704,8428" coordsize="689,0" path="m1704,8428l2393,8428e" filled="f" stroked="t" strokeweight="0.57998pt" strokecolor="#000000">
              <v:path arrowok="t"/>
            </v:shape>
            <v:shape style="position:absolute;left:2403;top:8428;width:2011;height:0" coordorigin="2403,8428" coordsize="2011,0" path="m2403,8428l4414,8428e" filled="f" stroked="t" strokeweight="0.57998pt" strokecolor="#000000">
              <v:path arrowok="t"/>
            </v:shape>
            <v:shape style="position:absolute;left:4424;top:8428;width:2240;height:0" coordorigin="4424,8428" coordsize="2240,0" path="m4424,8428l6663,8428e" filled="f" stroked="t" strokeweight="0.57998pt" strokecolor="#000000">
              <v:path arrowok="t"/>
            </v:shape>
            <v:shape style="position:absolute;left:6673;top:8428;width:3411;height:0" coordorigin="6673,8428" coordsize="3411,0" path="m6673,8428l10084,8428e" filled="f" stroked="t" strokeweight="0.57998pt" strokecolor="#000000">
              <v:path arrowok="t"/>
            </v:shape>
            <v:shape style="position:absolute;left:10093;top:8428;width:2564;height:0" coordorigin="10093,8428" coordsize="2564,0" path="m10093,8428l12657,8428e" filled="f" stroked="t" strokeweight="0.57998pt" strokecolor="#000000">
              <v:path arrowok="t"/>
            </v:shape>
            <v:shape style="position:absolute;left:12667;top:8428;width:1447;height:0" coordorigin="12667,8428" coordsize="1447,0" path="m12667,8428l14114,8428e" filled="f" stroked="t" strokeweight="0.57998pt" strokecolor="#000000">
              <v:path arrowok="t"/>
            </v:shape>
            <v:shape style="position:absolute;left:14124;top:8428;width:1843;height:0" coordorigin="14124,8428" coordsize="1843,0" path="m14124,8428l15967,8428e" filled="f" stroked="t" strokeweight="0.57998pt" strokecolor="#000000">
              <v:path arrowok="t"/>
            </v:shape>
            <v:shape style="position:absolute;left:15976;top:8428;width:1721;height:0" coordorigin="15976,8428" coordsize="1721,0" path="m15976,8428l17698,8428e" filled="f" stroked="t" strokeweight="0.57998pt" strokecolor="#000000">
              <v:path arrowok="t"/>
            </v:shape>
            <v:shape style="position:absolute;left:1704;top:9006;width:689;height:0" coordorigin="1704,9006" coordsize="689,0" path="m1704,9006l2393,9006e" filled="f" stroked="t" strokeweight="0.58001pt" strokecolor="#000000">
              <v:path arrowok="t"/>
            </v:shape>
            <v:shape style="position:absolute;left:2403;top:9006;width:2011;height:0" coordorigin="2403,9006" coordsize="2011,0" path="m2403,9006l4414,9006e" filled="f" stroked="t" strokeweight="0.58001pt" strokecolor="#000000">
              <v:path arrowok="t"/>
            </v:shape>
            <v:shape style="position:absolute;left:4424;top:9006;width:2240;height:0" coordorigin="4424,9006" coordsize="2240,0" path="m4424,9006l6663,9006e" filled="f" stroked="t" strokeweight="0.58001pt" strokecolor="#000000">
              <v:path arrowok="t"/>
            </v:shape>
            <v:shape style="position:absolute;left:6673;top:9006;width:3411;height:0" coordorigin="6673,9006" coordsize="3411,0" path="m6673,9006l10084,9006e" filled="f" stroked="t" strokeweight="0.58001pt" strokecolor="#000000">
              <v:path arrowok="t"/>
            </v:shape>
            <v:shape style="position:absolute;left:10093;top:9006;width:2564;height:0" coordorigin="10093,9006" coordsize="2564,0" path="m10093,9006l12657,9006e" filled="f" stroked="t" strokeweight="0.58001pt" strokecolor="#000000">
              <v:path arrowok="t"/>
            </v:shape>
            <v:shape style="position:absolute;left:12667;top:9006;width:1447;height:0" coordorigin="12667,9006" coordsize="1447,0" path="m12667,9006l14114,9006e" filled="f" stroked="t" strokeweight="0.58001pt" strokecolor="#000000">
              <v:path arrowok="t"/>
            </v:shape>
            <v:shape style="position:absolute;left:14124;top:9006;width:1843;height:0" coordorigin="14124,9006" coordsize="1843,0" path="m14124,9006l15967,9006e" filled="f" stroked="t" strokeweight="0.58001pt" strokecolor="#000000">
              <v:path arrowok="t"/>
            </v:shape>
            <v:shape style="position:absolute;left:15976;top:9006;width:1721;height:0" coordorigin="15976,9006" coordsize="1721,0" path="m15976,9006l17698,9006e" filled="f" stroked="t" strokeweight="0.58001pt" strokecolor="#000000">
              <v:path arrowok="t"/>
            </v:shape>
            <v:shape style="position:absolute;left:1704;top:9601;width:689;height:0" coordorigin="1704,9601" coordsize="689,0" path="m1704,9601l2393,9601e" filled="f" stroked="t" strokeweight="0.94pt" strokecolor="#DCE6F0">
              <v:path arrowok="t"/>
            </v:shape>
            <v:shape style="position:absolute;left:1737;top:9609;width:0;height:252" coordorigin="1737,9609" coordsize="0,252" path="m1737,9609l1737,9861e" filled="f" stroked="t" strokeweight="3.34pt" strokecolor="#DCE6F0">
              <v:path arrowok="t"/>
            </v:shape>
            <v:shape style="position:absolute;left:2327;top:9609;width:67;height:252" coordorigin="2327,9609" coordsize="67,252" path="m2327,9861l2394,9861,2394,9609,2327,9609,2327,9861xe" filled="t" fillcolor="#DCE6F0" stroked="f">
              <v:path arrowok="t"/>
              <v:fill/>
            </v:shape>
            <v:shape style="position:absolute;left:1704;top:9870;width:689;height:0" coordorigin="1704,9870" coordsize="689,0" path="m1704,9870l2393,9870e" filled="f" stroked="t" strokeweight="0.94pt" strokecolor="#DCE6F0">
              <v:path arrowok="t"/>
            </v:shape>
            <v:shape style="position:absolute;left:1769;top:9609;width:559;height:252" coordorigin="1769,9609" coordsize="559,252" path="m1769,9861l2328,9861,2328,9609,1769,9609,1769,9861xe" filled="t" fillcolor="#DCE6F0" stroked="f">
              <v:path arrowok="t"/>
              <v:fill/>
            </v:shape>
            <v:shape style="position:absolute;left:2403;top:9609;width:2009;height:0" coordorigin="2403,9609" coordsize="2009,0" path="m2403,9609l4412,9609e" filled="f" stroked="t" strokeweight="1.78pt" strokecolor="#DCE6F0">
              <v:path arrowok="t"/>
            </v:shape>
            <v:shape style="position:absolute;left:2402;top:9626;width:67;height:252" coordorigin="2402,9626" coordsize="67,252" path="m2402,9878l2469,9878,2469,9626,2402,9626,2402,9878xe" filled="t" fillcolor="#DCE6F0" stroked="f">
              <v:path arrowok="t"/>
              <v:fill/>
            </v:shape>
            <v:shape style="position:absolute;left:4346;top:9626;width:67;height:252" coordorigin="4346,9626" coordsize="67,252" path="m4346,9878l4413,9878,4413,9626,4346,9626,4346,9878xe" filled="t" fillcolor="#DCE6F0" stroked="f">
              <v:path arrowok="t"/>
              <v:fill/>
            </v:shape>
            <v:shape style="position:absolute;left:2468;top:9626;width:1879;height:252" coordorigin="2468,9626" coordsize="1879,252" path="m4347,9878l4347,9626,2468,9626,2468,9878,4347,9878xe" filled="t" fillcolor="#DCE6F0" stroked="f">
              <v:path arrowok="t"/>
              <v:fill/>
            </v:shape>
            <v:shape style="position:absolute;left:4421;top:9609;width:2242;height:0" coordorigin="4421,9609" coordsize="2242,0" path="m4421,9609l6663,9609e" filled="f" stroked="t" strokeweight="1.78pt" strokecolor="#DCE6F0">
              <v:path arrowok="t"/>
            </v:shape>
            <v:shape style="position:absolute;left:4420;top:9626;width:69;height:252" coordorigin="4420,9626" coordsize="69,252" path="m4420,9878l4489,9878,4489,9626,4420,9626,4420,9878xe" filled="t" fillcolor="#DCE6F0" stroked="f">
              <v:path arrowok="t"/>
              <v:fill/>
            </v:shape>
            <v:shape style="position:absolute;left:6598;top:9626;width:67;height:252" coordorigin="6598,9626" coordsize="67,252" path="m6598,9878l6664,9878,6664,9626,6598,9626,6598,9878xe" filled="t" fillcolor="#DCE6F0" stroked="f">
              <v:path arrowok="t"/>
              <v:fill/>
            </v:shape>
            <v:shape style="position:absolute;left:4488;top:9626;width:2110;height:252" coordorigin="4488,9626" coordsize="2110,252" path="m6598,9878l6598,9626,4488,9626,4488,9878,6598,9878xe" filled="t" fillcolor="#DCE6F0" stroked="f">
              <v:path arrowok="t"/>
              <v:fill/>
            </v:shape>
            <v:shape style="position:absolute;left:6673;top:9609;width:3408;height:0" coordorigin="6673,9609" coordsize="3408,0" path="m6673,9609l10081,9609e" filled="f" stroked="t" strokeweight="1.78pt" strokecolor="#DCE6F0">
              <v:path arrowok="t"/>
            </v:shape>
            <v:shape style="position:absolute;left:6672;top:9626;width:67;height:252" coordorigin="6672,9626" coordsize="67,252" path="m6672,9878l6739,9878,6739,9626,6672,9626,6672,9878xe" filled="t" fillcolor="#DCE6F0" stroked="f">
              <v:path arrowok="t"/>
              <v:fill/>
            </v:shape>
            <v:shape style="position:absolute;left:10049;top:9626;width:0;height:252" coordorigin="10049,9626" coordsize="0,252" path="m10049,9626l10049,9878e" filled="f" stroked="t" strokeweight="3.34pt" strokecolor="#DCE6F0">
              <v:path arrowok="t"/>
            </v:shape>
            <v:shape style="position:absolute;left:6738;top:9626;width:3279;height:252" coordorigin="6738,9626" coordsize="3279,252" path="m10017,9878l10017,9626,6738,9626,6738,9878,10017,9878xe" filled="t" fillcolor="#DCE6F0" stroked="f">
              <v:path arrowok="t"/>
              <v:fill/>
            </v:shape>
            <v:shape style="position:absolute;left:10093;top:9609;width:2561;height:0" coordorigin="10093,9609" coordsize="2561,0" path="m10093,9609l12655,9609e" filled="f" stroked="t" strokeweight="1.78pt" strokecolor="#DCE6F0">
              <v:path arrowok="t"/>
            </v:shape>
            <v:shape style="position:absolute;left:10126;top:9626;width:0;height:252" coordorigin="10126,9626" coordsize="0,252" path="m10126,9626l10126,9878e" filled="f" stroked="t" strokeweight="3.34pt" strokecolor="#DCE6F0">
              <v:path arrowok="t"/>
            </v:shape>
            <v:shape style="position:absolute;left:12622;top:9626;width:0;height:252" coordorigin="12622,9626" coordsize="0,252" path="m12622,9626l12622,9878e" filled="f" stroked="t" strokeweight="3.364pt" strokecolor="#DCE6F0">
              <v:path arrowok="t"/>
            </v:shape>
            <v:shape style="position:absolute;left:10158;top:9626;width:2431;height:252" coordorigin="10158,9626" coordsize="2431,252" path="m12589,9878l12589,9626,10158,9626,10158,9878,12589,9878xe" filled="t" fillcolor="#DCE6F0" stroked="f">
              <v:path arrowok="t"/>
              <v:fill/>
            </v:shape>
            <v:shape style="position:absolute;left:12667;top:9609;width:1447;height:0" coordorigin="12667,9609" coordsize="1447,0" path="m12667,9609l14114,9609e" filled="f" stroked="t" strokeweight="1.78pt" strokecolor="#DCE6F0">
              <v:path arrowok="t"/>
            </v:shape>
            <v:shape style="position:absolute;left:12699;top:9626;width:0;height:252" coordorigin="12699,9626" coordsize="0,252" path="m12699,9626l12699,9878e" filled="f" stroked="t" strokeweight="3.34pt" strokecolor="#DCE6F0">
              <v:path arrowok="t"/>
            </v:shape>
            <v:shape style="position:absolute;left:14048;top:9626;width:67;height:252" coordorigin="14048,9626" coordsize="67,252" path="m14048,9878l14115,9878,14115,9626,14048,9626,14048,9878xe" filled="t" fillcolor="#DCE6F0" stroked="f">
              <v:path arrowok="t"/>
              <v:fill/>
            </v:shape>
            <v:shape style="position:absolute;left:12732;top:9626;width:1318;height:252" coordorigin="12732,9626" coordsize="1318,252" path="m14049,9878l14049,9626,12732,9626,12732,9878,14049,9878xe" filled="t" fillcolor="#DCE6F0" stroked="f">
              <v:path arrowok="t"/>
              <v:fill/>
            </v:shape>
            <v:shape style="position:absolute;left:14124;top:9609;width:1843;height:0" coordorigin="14124,9609" coordsize="1843,0" path="m14124,9609l15967,9609e" filled="f" stroked="t" strokeweight="1.78pt" strokecolor="#DCE6F0">
              <v:path arrowok="t"/>
            </v:shape>
            <v:shape style="position:absolute;left:14123;top:9626;width:67;height:252" coordorigin="14123,9626" coordsize="67,252" path="m14123,9878l14189,9878,14189,9626,14123,9626,14123,9878xe" filled="t" fillcolor="#DCE6F0" stroked="f">
              <v:path arrowok="t"/>
              <v:fill/>
            </v:shape>
            <v:shape style="position:absolute;left:15901;top:9626;width:67;height:252" coordorigin="15901,9626" coordsize="67,252" path="m15901,9878l15968,9878,15968,9626,15901,9626,15901,9878xe" filled="t" fillcolor="#DCE6F0" stroked="f">
              <v:path arrowok="t"/>
              <v:fill/>
            </v:shape>
            <v:shape style="position:absolute;left:14188;top:9626;width:1714;height:252" coordorigin="14188,9626" coordsize="1714,252" path="m15902,9878l15902,9626,14188,9626,14188,9878,15902,9878xe" filled="t" fillcolor="#DCE6F0" stroked="f">
              <v:path arrowok="t"/>
              <v:fill/>
            </v:shape>
            <v:shape style="position:absolute;left:15976;top:9609;width:1719;height:0" coordorigin="15976,9609" coordsize="1719,0" path="m15976,9609l17695,9609e" filled="f" stroked="t" strokeweight="1.78pt" strokecolor="#DCE6F0">
              <v:path arrowok="t"/>
            </v:shape>
            <v:shape style="position:absolute;left:15975;top:9626;width:67;height:252" coordorigin="15975,9626" coordsize="67,252" path="m15975,9878l16042,9878,16042,9626,15975,9626,15975,9878xe" filled="t" fillcolor="#DCE6F0" stroked="f">
              <v:path arrowok="t"/>
              <v:fill/>
            </v:shape>
            <v:shape style="position:absolute;left:17663;top:9626;width:0;height:252" coordorigin="17663,9626" coordsize="0,252" path="m17663,9626l17663,9878e" filled="f" stroked="t" strokeweight="3.34pt" strokecolor="#DCE6F0">
              <v:path arrowok="t"/>
            </v:shape>
            <v:shape style="position:absolute;left:16041;top:9626;width:1589;height:252" coordorigin="16041,9626" coordsize="1589,252" path="m17630,9878l17630,9626,16041,9626,16041,9878,17630,9878xe" filled="t" fillcolor="#DCE6F0" stroked="f">
              <v:path arrowok="t"/>
              <v:fill/>
            </v:shape>
            <v:shape style="position:absolute;left:1704;top:9588;width:689;height:0" coordorigin="1704,9588" coordsize="689,0" path="m1704,9588l2393,9588e" filled="f" stroked="t" strokeweight="0.57998pt" strokecolor="#000000">
              <v:path arrowok="t"/>
            </v:shape>
            <v:shape style="position:absolute;left:2403;top:9588;width:2011;height:0" coordorigin="2403,9588" coordsize="2011,0" path="m2403,9588l4414,9588e" filled="f" stroked="t" strokeweight="0.57998pt" strokecolor="#000000">
              <v:path arrowok="t"/>
            </v:shape>
            <v:shape style="position:absolute;left:4424;top:9588;width:2240;height:0" coordorigin="4424,9588" coordsize="2240,0" path="m4424,9588l6663,9588e" filled="f" stroked="t" strokeweight="0.57998pt" strokecolor="#000000">
              <v:path arrowok="t"/>
            </v:shape>
            <v:shape style="position:absolute;left:6673;top:9588;width:3411;height:0" coordorigin="6673,9588" coordsize="3411,0" path="m6673,9588l10084,9588e" filled="f" stroked="t" strokeweight="0.57998pt" strokecolor="#000000">
              <v:path arrowok="t"/>
            </v:shape>
            <v:shape style="position:absolute;left:10093;top:9588;width:2564;height:0" coordorigin="10093,9588" coordsize="2564,0" path="m10093,9588l12657,9588e" filled="f" stroked="t" strokeweight="0.57998pt" strokecolor="#000000">
              <v:path arrowok="t"/>
            </v:shape>
            <v:shape style="position:absolute;left:12667;top:9588;width:1447;height:0" coordorigin="12667,9588" coordsize="1447,0" path="m12667,9588l14114,9588e" filled="f" stroked="t" strokeweight="0.57998pt" strokecolor="#000000">
              <v:path arrowok="t"/>
            </v:shape>
            <v:shape style="position:absolute;left:14124;top:9588;width:1843;height:0" coordorigin="14124,9588" coordsize="1843,0" path="m14124,9588l15967,9588e" filled="f" stroked="t" strokeweight="0.57998pt" strokecolor="#000000">
              <v:path arrowok="t"/>
            </v:shape>
            <v:shape style="position:absolute;left:15976;top:9588;width:1721;height:0" coordorigin="15976,9588" coordsize="1721,0" path="m15976,9588l17698,9588e" filled="f" stroked="t" strokeweight="0.57998pt" strokecolor="#000000">
              <v:path arrowok="t"/>
            </v:shape>
            <v:shape style="position:absolute;left:1704;top:9883;width:689;height:0" coordorigin="1704,9883" coordsize="689,0" path="m1704,9883l2393,9883e" filled="f" stroked="t" strokeweight="0.58001pt" strokecolor="#000000">
              <v:path arrowok="t"/>
            </v:shape>
            <v:shape style="position:absolute;left:2403;top:9883;width:2011;height:0" coordorigin="2403,9883" coordsize="2011,0" path="m2403,9883l4414,9883e" filled="f" stroked="t" strokeweight="0.58001pt" strokecolor="#000000">
              <v:path arrowok="t"/>
            </v:shape>
            <v:shape style="position:absolute;left:4424;top:9883;width:2240;height:0" coordorigin="4424,9883" coordsize="2240,0" path="m4424,9883l6663,9883e" filled="f" stroked="t" strokeweight="0.58001pt" strokecolor="#000000">
              <v:path arrowok="t"/>
            </v:shape>
            <v:shape style="position:absolute;left:6673;top:9883;width:3411;height:0" coordorigin="6673,9883" coordsize="3411,0" path="m6673,9883l10084,9883e" filled="f" stroked="t" strokeweight="0.58001pt" strokecolor="#000000">
              <v:path arrowok="t"/>
            </v:shape>
            <v:shape style="position:absolute;left:10093;top:9883;width:2564;height:0" coordorigin="10093,9883" coordsize="2564,0" path="m10093,9883l12657,9883e" filled="f" stroked="t" strokeweight="0.58001pt" strokecolor="#000000">
              <v:path arrowok="t"/>
            </v:shape>
            <v:shape style="position:absolute;left:12667;top:9883;width:1447;height:0" coordorigin="12667,9883" coordsize="1447,0" path="m12667,9883l14114,9883e" filled="f" stroked="t" strokeweight="0.58001pt" strokecolor="#000000">
              <v:path arrowok="t"/>
            </v:shape>
            <v:shape style="position:absolute;left:14124;top:9883;width:1843;height:0" coordorigin="14124,9883" coordsize="1843,0" path="m14124,9883l15967,9883e" filled="f" stroked="t" strokeweight="0.58001pt" strokecolor="#000000">
              <v:path arrowok="t"/>
            </v:shape>
            <v:shape style="position:absolute;left:15976;top:9883;width:1721;height:0" coordorigin="15976,9883" coordsize="1721,0" path="m15976,9883l17698,9883e" filled="f" stroked="t" strokeweight="0.58001pt" strokecolor="#000000">
              <v:path arrowok="t"/>
            </v:shape>
            <v:shape style="position:absolute;left:1699;top:1411;width:0;height:9343" coordorigin="1699,1411" coordsize="0,9343" path="m1699,1411l1699,10754e" filled="f" stroked="t" strokeweight="0.604pt" strokecolor="#000000">
              <v:path arrowok="t"/>
            </v:shape>
            <v:shape style="position:absolute;left:1704;top:10749;width:689;height:0" coordorigin="1704,10749" coordsize="689,0" path="m1704,10749l2393,10749e" filled="f" stroked="t" strokeweight="0.57998pt" strokecolor="#000000">
              <v:path arrowok="t"/>
            </v:shape>
            <v:shape style="position:absolute;left:2398;top:1412;width:0;height:9342" coordorigin="2398,1412" coordsize="0,9342" path="m2398,1412l2398,10754e" filled="f" stroked="t" strokeweight="0.58pt" strokecolor="#000000">
              <v:path arrowok="t"/>
            </v:shape>
            <v:shape style="position:absolute;left:2403;top:10749;width:2011;height:0" coordorigin="2403,10749" coordsize="2011,0" path="m2403,10749l4414,10749e" filled="f" stroked="t" strokeweight="0.57998pt" strokecolor="#000000">
              <v:path arrowok="t"/>
            </v:shape>
            <v:shape style="position:absolute;left:4419;top:1412;width:0;height:9342" coordorigin="4419,1412" coordsize="0,9342" path="m4419,1412l4419,10754e" filled="f" stroked="t" strokeweight="0.58001pt" strokecolor="#000000">
              <v:path arrowok="t"/>
            </v:shape>
            <v:shape style="position:absolute;left:4424;top:10749;width:2240;height:0" coordorigin="4424,10749" coordsize="2240,0" path="m4424,10749l6663,10749e" filled="f" stroked="t" strokeweight="0.57998pt" strokecolor="#000000">
              <v:path arrowok="t"/>
            </v:shape>
            <v:shape style="position:absolute;left:6668;top:1412;width:0;height:9342" coordorigin="6668,1412" coordsize="0,9342" path="m6668,1412l6668,10754e" filled="f" stroked="t" strokeweight="0.58001pt" strokecolor="#000000">
              <v:path arrowok="t"/>
            </v:shape>
            <v:shape style="position:absolute;left:6673;top:10749;width:3411;height:0" coordorigin="6673,10749" coordsize="3411,0" path="m6673,10749l10084,10749e" filled="f" stroked="t" strokeweight="0.57998pt" strokecolor="#000000">
              <v:path arrowok="t"/>
            </v:shape>
            <v:shape style="position:absolute;left:10089;top:1412;width:0;height:9342" coordorigin="10089,1412" coordsize="0,9342" path="m10089,1412l10089,10754e" filled="f" stroked="t" strokeweight="0.57998pt" strokecolor="#000000">
              <v:path arrowok="t"/>
            </v:shape>
            <v:shape style="position:absolute;left:10093;top:10749;width:2564;height:0" coordorigin="10093,10749" coordsize="2564,0" path="m10093,10749l12657,10749e" filled="f" stroked="t" strokeweight="0.57998pt" strokecolor="#000000">
              <v:path arrowok="t"/>
            </v:shape>
            <v:shape style="position:absolute;left:12662;top:1412;width:0;height:9342" coordorigin="12662,1412" coordsize="0,9342" path="m12662,1412l12662,10754e" filled="f" stroked="t" strokeweight="0.57998pt" strokecolor="#000000">
              <v:path arrowok="t"/>
            </v:shape>
            <v:shape style="position:absolute;left:12667;top:10749;width:1447;height:0" coordorigin="12667,10749" coordsize="1447,0" path="m12667,10749l14114,10749e" filled="f" stroked="t" strokeweight="0.57998pt" strokecolor="#000000">
              <v:path arrowok="t"/>
            </v:shape>
            <v:shape style="position:absolute;left:14119;top:1412;width:0;height:9342" coordorigin="14119,1412" coordsize="0,9342" path="m14119,1412l14119,10754e" filled="f" stroked="t" strokeweight="0.58004pt" strokecolor="#000000">
              <v:path arrowok="t"/>
            </v:shape>
            <v:shape style="position:absolute;left:14124;top:10749;width:1843;height:0" coordorigin="14124,10749" coordsize="1843,0" path="m14124,10749l15967,10749e" filled="f" stroked="t" strokeweight="0.57998pt" strokecolor="#000000">
              <v:path arrowok="t"/>
            </v:shape>
            <v:shape style="position:absolute;left:15972;top:1412;width:0;height:9342" coordorigin="15972,1412" coordsize="0,9342" path="m15972,1412l15972,10754e" filled="f" stroked="t" strokeweight="0.57998pt" strokecolor="#000000">
              <v:path arrowok="t"/>
            </v:shape>
            <v:shape style="position:absolute;left:15976;top:10749;width:1721;height:0" coordorigin="15976,10749" coordsize="1721,0" path="m15976,10749l17698,10749e" filled="f" stroked="t" strokeweight="0.57998pt" strokecolor="#000000">
              <v:path arrowok="t"/>
            </v:shape>
            <v:shape style="position:absolute;left:17702;top:1412;width:0;height:9342" coordorigin="17702,1412" coordsize="0,9342" path="m17702,1412l17702,107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977">
            <v:imagedata o:title="" r:id="rId33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0978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0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0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0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0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0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9.176pt;width:34.928pt;height:8.242pt;mso-position-horizontal-relative:page;mso-position-vertical-relative:page;z-index:-803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4.496pt;width:83.06pt;height:12.922pt;mso-position-horizontal-relative:page;mso-position-vertical-relative:page;z-index:-80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4.496pt;width:3.48001pt;height:12.922pt;mso-position-horizontal-relative:page;mso-position-vertical-relative:page;z-index:-80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4.496pt;width:89.16pt;height:12.922pt;mso-position-horizontal-relative:page;mso-position-vertical-relative:page;z-index:-80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4.496pt;width:3.47998pt;height:12.922pt;mso-position-horizontal-relative:page;mso-position-vertical-relative:page;z-index:-80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4.496pt;width:69.36pt;height:12.922pt;mso-position-horizontal-relative:page;mso-position-vertical-relative:page;z-index:-80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53577503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4.496pt;width:3.48001pt;height:12.922pt;mso-position-horizontal-relative:page;mso-position-vertical-relative:page;z-index:-80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4.496pt;width:167.54pt;height:12.922pt;mso-position-horizontal-relative:page;mso-position-vertical-relative:page;z-index:-80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4.496pt;width:3.47999pt;height:12.922pt;mso-position-horizontal-relative:page;mso-position-vertical-relative:page;z-index:-80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4.496pt;width:108.99pt;height:12.922pt;mso-position-horizontal-relative:page;mso-position-vertical-relative:page;z-index:-80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4.496pt;width:3.48pt;height:12.922pt;mso-position-horizontal-relative:page;mso-position-vertical-relative:page;z-index:-80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4.496pt;width:97.56pt;height:12.922pt;mso-position-horizontal-relative:page;mso-position-vertical-relative:page;z-index:-80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4.496pt;width:3.48pt;height:12.922pt;mso-position-horizontal-relative:page;mso-position-vertical-relative:page;z-index:-80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6.576pt;width:31.436pt;height:12.6pt;mso-position-horizontal-relative:page;mso-position-vertical-relative:page;z-index:-80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6.576pt;width:3.492pt;height:12.6pt;mso-position-horizontal-relative:page;mso-position-vertical-relative:page;z-index:-80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1.896pt;width:125.19pt;height:25.522pt;mso-position-horizontal-relative:page;mso-position-vertical-relative:page;z-index:-80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ALONZO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1.896pt;width:3.48001pt;height:25.522pt;mso-position-horizontal-relative:page;mso-position-vertical-relative:page;z-index:-80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8.656pt;width:86.54pt;height:15.84pt;mso-position-horizontal-relative:page;mso-position-vertical-relative:page;z-index:-80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8.656pt;width:92.64pt;height:15.84pt;mso-position-horizontal-relative:page;mso-position-vertical-relative:page;z-index:-80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8.656pt;width:72.84pt;height:15.84pt;mso-position-horizontal-relative:page;mso-position-vertical-relative:page;z-index:-80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8.656pt;width:128.67pt;height:3.24pt;mso-position-horizontal-relative:page;mso-position-vertical-relative:page;z-index:-803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508.656pt;width:171.02pt;height:15.84pt;mso-position-horizontal-relative:page;mso-position-vertical-relative:page;z-index:-80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8.656pt;width:112.47pt;height:15.84pt;mso-position-horizontal-relative:page;mso-position-vertical-relative:page;z-index:-80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8.656pt;width:101.04pt;height:15.84pt;mso-position-horizontal-relative:page;mso-position-vertical-relative:page;z-index:-80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8.656pt;width:34.928pt;height:7.92pt;mso-position-horizontal-relative:page;mso-position-vertical-relative:page;z-index:-803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9.38pt;width:86.54pt;height:29.276pt;mso-position-horizontal-relative:page;mso-position-vertical-relative:page;z-index:-803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38pt;width:92.64pt;height:29.276pt;mso-position-horizontal-relative:page;mso-position-vertical-relative:page;z-index:-803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9.38pt;width:72.84pt;height:29.276pt;mso-position-horizontal-relative:page;mso-position-vertical-relative:page;z-index:-803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30573412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9.38pt;width:128.67pt;height:29.276pt;mso-position-horizontal-relative:page;mso-position-vertical-relative:page;z-index:-80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9.38pt;width:171.02pt;height:29.276pt;mso-position-horizontal-relative:page;mso-position-vertical-relative:page;z-index:-803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9.38pt;width:112.47pt;height:29.276pt;mso-position-horizontal-relative:page;mso-position-vertical-relative:page;z-index:-804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9.38pt;width:101.04pt;height:29.276pt;mso-position-horizontal-relative:page;mso-position-vertical-relative:page;z-index:-804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9.38pt;width:34.928pt;height:29.276pt;mso-position-horizontal-relative:page;mso-position-vertical-relative:page;z-index:-804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1.22pt;width:34.928pt;height:8.16001pt;mso-position-horizontal-relative:page;mso-position-vertical-relative:page;z-index:-804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6.54pt;width:83.06pt;height:12.84pt;mso-position-horizontal-relative:page;mso-position-vertical-relative:page;z-index:-80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6.54pt;width:3.48001pt;height:12.84pt;mso-position-horizontal-relative:page;mso-position-vertical-relative:page;z-index:-80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6.54pt;width:89.16pt;height:12.84pt;mso-position-horizontal-relative:page;mso-position-vertical-relative:page;z-index:-80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6.54pt;width:3.47998pt;height:12.84pt;mso-position-horizontal-relative:page;mso-position-vertical-relative:page;z-index:-80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6.54pt;width:69.36pt;height:12.84pt;mso-position-horizontal-relative:page;mso-position-vertical-relative:page;z-index:-80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40354804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6.54pt;width:3.48001pt;height:12.84pt;mso-position-horizontal-relative:page;mso-position-vertical-relative:page;z-index:-80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6.54pt;width:167.54pt;height:12.84pt;mso-position-horizontal-relative:page;mso-position-vertical-relative:page;z-index:-80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6.54pt;width:3.47999pt;height:12.84pt;mso-position-horizontal-relative:page;mso-position-vertical-relative:page;z-index:-80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6.54pt;width:108.99pt;height:12.84pt;mso-position-horizontal-relative:page;mso-position-vertical-relative:page;z-index:-80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6.54pt;width:3.48pt;height:12.84pt;mso-position-horizontal-relative:page;mso-position-vertical-relative:page;z-index:-80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6.54pt;width:97.56pt;height:12.84pt;mso-position-horizontal-relative:page;mso-position-vertical-relative:page;z-index:-80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6.54pt;width:3.48pt;height:12.84pt;mso-position-horizontal-relative:page;mso-position-vertical-relative:page;z-index:-80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8.593pt;width:31.436pt;height:12.627pt;mso-position-horizontal-relative:page;mso-position-vertical-relative:page;z-index:-80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8.593pt;width:3.492pt;height:12.627pt;mso-position-horizontal-relative:page;mso-position-vertical-relative:page;z-index:-80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3.796pt;width:125.19pt;height:25.584pt;mso-position-horizontal-relative:page;mso-position-vertical-relative:page;z-index:-80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9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LAS LAJAS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3.796pt;width:3.48001pt;height:25.584pt;mso-position-horizontal-relative:page;mso-position-vertical-relative:page;z-index:-80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0.676pt;width:86.54pt;height:15.864pt;mso-position-horizontal-relative:page;mso-position-vertical-relative:page;z-index:-80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676pt;width:92.64pt;height:15.864pt;mso-position-horizontal-relative:page;mso-position-vertical-relative:page;z-index:-80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0.676pt;width:72.84pt;height:15.864pt;mso-position-horizontal-relative:page;mso-position-vertical-relative:page;z-index:-80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0.676pt;width:128.67pt;height:3.12pt;mso-position-horizontal-relative:page;mso-position-vertical-relative:page;z-index:-804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50.676pt;width:171.02pt;height:15.864pt;mso-position-horizontal-relative:page;mso-position-vertical-relative:page;z-index:-80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0.676pt;width:112.47pt;height:15.864pt;mso-position-horizontal-relative:page;mso-position-vertical-relative:page;z-index:-80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0.676pt;width:101.04pt;height:15.864pt;mso-position-horizontal-relative:page;mso-position-vertical-relative:page;z-index:-80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0.676pt;width:34.928pt;height:7.917pt;mso-position-horizontal-relative:page;mso-position-vertical-relative:page;z-index:-804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5.67pt;width:86.54pt;height:15.006pt;mso-position-horizontal-relative:page;mso-position-vertical-relative:page;z-index:-80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67pt;width:92.64pt;height:15.006pt;mso-position-horizontal-relative:page;mso-position-vertical-relative:page;z-index:-80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5.67pt;width:72.84pt;height:15.006pt;mso-position-horizontal-relative:page;mso-position-vertical-relative:page;z-index:-80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57668717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5.67pt;width:128.67pt;height:15.006pt;mso-position-horizontal-relative:page;mso-position-vertical-relative:page;z-index:-80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BALAS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5.67pt;width:171.02pt;height:15.006pt;mso-position-horizontal-relative:page;mso-position-vertical-relative:page;z-index:-80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5.67pt;width:112.47pt;height:15.006pt;mso-position-horizontal-relative:page;mso-position-vertical-relative:page;z-index:-80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5.67pt;width:101.04pt;height:15.006pt;mso-position-horizontal-relative:page;mso-position-vertical-relative:page;z-index:-80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5.67pt;width:34.928pt;height:15.006pt;mso-position-horizontal-relative:page;mso-position-vertical-relative:page;z-index:-80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2.71pt;width:83.06pt;height:12.96pt;mso-position-horizontal-relative:page;mso-position-vertical-relative:page;z-index:-80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2.71pt;width:3.48001pt;height:12.96pt;mso-position-horizontal-relative:page;mso-position-vertical-relative:page;z-index:-80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2.71pt;width:89.16pt;height:12.96pt;mso-position-horizontal-relative:page;mso-position-vertical-relative:page;z-index:-80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2.71pt;width:3.47998pt;height:12.96pt;mso-position-horizontal-relative:page;mso-position-vertical-relative:page;z-index:-80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2.71pt;width:69.36pt;height:12.96pt;mso-position-horizontal-relative:page;mso-position-vertical-relative:page;z-index:-80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58949101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2.71pt;width:3.48001pt;height:12.96pt;mso-position-horizontal-relative:page;mso-position-vertical-relative:page;z-index:-80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2.71pt;width:167.54pt;height:12.96pt;mso-position-horizontal-relative:page;mso-position-vertical-relative:page;z-index:-80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2.71pt;width:3.47999pt;height:12.96pt;mso-position-horizontal-relative:page;mso-position-vertical-relative:page;z-index:-80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2.71pt;width:108.99pt;height:12.96pt;mso-position-horizontal-relative:page;mso-position-vertical-relative:page;z-index:-80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2.71pt;width:3.48pt;height:12.96pt;mso-position-horizontal-relative:page;mso-position-vertical-relative:page;z-index:-80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2.71pt;width:97.56pt;height:12.96pt;mso-position-horizontal-relative:page;mso-position-vertical-relative:page;z-index:-80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2.71pt;width:3.48pt;height:12.96pt;mso-position-horizontal-relative:page;mso-position-vertical-relative:page;z-index:-80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2.71pt;width:34.928pt;height:12.96pt;mso-position-horizontal-relative:page;mso-position-vertical-relative:page;z-index:-80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7.71pt;width:31.436pt;height:15pt;mso-position-horizontal-relative:page;mso-position-vertical-relative:page;z-index:-80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7.71pt;width:3.492pt;height:15pt;mso-position-horizontal-relative:page;mso-position-vertical-relative:page;z-index:-80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7.39pt;width:125.19pt;height:38.28pt;mso-position-horizontal-relative:page;mso-position-vertical-relative:page;z-index:-80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7.39pt;width:3.48001pt;height:38.28pt;mso-position-horizontal-relative:page;mso-position-vertical-relative:page;z-index:-80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2.59pt;width:86.54pt;height:30.12pt;mso-position-horizontal-relative:page;mso-position-vertical-relative:page;z-index:-80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2.59pt;width:92.64pt;height:30.12pt;mso-position-horizontal-relative:page;mso-position-vertical-relative:page;z-index:-80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2.59pt;width:72.84pt;height:30.12pt;mso-position-horizontal-relative:page;mso-position-vertical-relative:page;z-index:-80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2.59pt;width:128.67pt;height:4.8pt;mso-position-horizontal-relative:page;mso-position-vertical-relative:page;z-index:-804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92.59pt;width:171.02pt;height:30.12pt;mso-position-horizontal-relative:page;mso-position-vertical-relative:page;z-index:-80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2.59pt;width:112.47pt;height:30.12pt;mso-position-horizontal-relative:page;mso-position-vertical-relative:page;z-index:-80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2.59pt;width:101.04pt;height:30.12pt;mso-position-horizontal-relative:page;mso-position-vertical-relative:page;z-index:-80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2.59pt;width:34.928pt;height:15.12pt;mso-position-horizontal-relative:page;mso-position-vertical-relative:page;z-index:-80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7.59pt;width:86.54pt;height:15pt;mso-position-horizontal-relative:page;mso-position-vertical-relative:page;z-index:-80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59pt;width:92.64pt;height:15pt;mso-position-horizontal-relative:page;mso-position-vertical-relative:page;z-index:-80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7.59pt;width:72.84pt;height:15pt;mso-position-horizontal-relative:page;mso-position-vertical-relative:page;z-index:-80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47368070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7.59pt;width:128.67pt;height:15pt;mso-position-horizontal-relative:page;mso-position-vertical-relative:page;z-index:-80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7.59pt;width:171.02pt;height:15pt;mso-position-horizontal-relative:page;mso-position-vertical-relative:page;z-index:-80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7.59pt;width:112.47pt;height:15pt;mso-position-horizontal-relative:page;mso-position-vertical-relative:page;z-index:-80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59pt;width:101.04pt;height:15pt;mso-position-horizontal-relative:page;mso-position-vertical-relative:page;z-index:-80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7.59pt;width:34.928pt;height:15pt;mso-position-horizontal-relative:page;mso-position-vertical-relative:page;z-index:-80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9.43pt;width:34.928pt;height:8.16pt;mso-position-horizontal-relative:page;mso-position-vertical-relative:page;z-index:-804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4.75pt;width:83.06pt;height:12.84pt;mso-position-horizontal-relative:page;mso-position-vertical-relative:page;z-index:-80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4.75pt;width:3.48001pt;height:12.84pt;mso-position-horizontal-relative:page;mso-position-vertical-relative:page;z-index:-80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4.75pt;width:89.16pt;height:12.84pt;mso-position-horizontal-relative:page;mso-position-vertical-relative:page;z-index:-80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75pt;width:3.47998pt;height:12.84pt;mso-position-horizontal-relative:page;mso-position-vertical-relative:page;z-index:-80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4.75pt;width:69.36pt;height:12.84pt;mso-position-horizontal-relative:page;mso-position-vertical-relative:page;z-index:-80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31105192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4.75pt;width:3.48001pt;height:12.84pt;mso-position-horizontal-relative:page;mso-position-vertical-relative:page;z-index:-80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4.75pt;width:167.54pt;height:12.84pt;mso-position-horizontal-relative:page;mso-position-vertical-relative:page;z-index:-80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4.75pt;width:3.47999pt;height:12.84pt;mso-position-horizontal-relative:page;mso-position-vertical-relative:page;z-index:-80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4.75pt;width:108.99pt;height:12.84pt;mso-position-horizontal-relative:page;mso-position-vertical-relative:page;z-index:-80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4.75pt;width:3.48pt;height:12.84pt;mso-position-horizontal-relative:page;mso-position-vertical-relative:page;z-index:-80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4.75pt;width:97.56pt;height:12.84pt;mso-position-horizontal-relative:page;mso-position-vertical-relative:page;z-index:-80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4.75pt;width:3.48pt;height:12.84pt;mso-position-horizontal-relative:page;mso-position-vertical-relative:page;z-index:-80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6.83pt;width:31.436pt;height:12.6pt;mso-position-horizontal-relative:page;mso-position-vertical-relative:page;z-index:-80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6.83pt;width:3.492pt;height:12.6pt;mso-position-horizontal-relative:page;mso-position-vertical-relative:page;z-index:-80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2.03pt;width:125.19pt;height:25.56pt;mso-position-horizontal-relative:page;mso-position-vertical-relative:page;z-index:-80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RIVERA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2.03pt;width:3.48001pt;height:25.56pt;mso-position-horizontal-relative:page;mso-position-vertical-relative:page;z-index:-80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8.67pt;width:86.54pt;height:16.08pt;mso-position-horizontal-relative:page;mso-position-vertical-relative:page;z-index:-80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8.67pt;width:92.64pt;height:16.08pt;mso-position-horizontal-relative:page;mso-position-vertical-relative:page;z-index:-80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8.67pt;width:72.84pt;height:16.08pt;mso-position-horizontal-relative:page;mso-position-vertical-relative:page;z-index:-80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8.67pt;width:128.67pt;height:3.36pt;mso-position-horizontal-relative:page;mso-position-vertical-relative:page;z-index:-8048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48.67pt;width:171.02pt;height:16.08pt;mso-position-horizontal-relative:page;mso-position-vertical-relative:page;z-index:-80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8.67pt;width:112.47pt;height:16.08pt;mso-position-horizontal-relative:page;mso-position-vertical-relative:page;z-index:-80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8.67pt;width:101.04pt;height:16.08pt;mso-position-horizontal-relative:page;mso-position-vertical-relative:page;z-index:-80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8.67pt;width:34.928pt;height:8.16pt;mso-position-horizontal-relative:page;mso-position-vertical-relative:page;z-index:-804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91pt;width:86.54pt;height:14.76pt;mso-position-horizontal-relative:page;mso-position-vertical-relative:page;z-index:-80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91pt;width:92.64pt;height:14.76pt;mso-position-horizontal-relative:page;mso-position-vertical-relative:page;z-index:-80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91pt;width:72.84pt;height:14.76pt;mso-position-horizontal-relative:page;mso-position-vertical-relative:page;z-index:-80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54506523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91pt;width:128.67pt;height:14.76pt;mso-position-horizontal-relative:page;mso-position-vertical-relative:page;z-index:-80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AZACUALPA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91pt;width:171.02pt;height:14.76pt;mso-position-horizontal-relative:page;mso-position-vertical-relative:page;z-index:-80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91pt;width:112.47pt;height:14.76pt;mso-position-horizontal-relative:page;mso-position-vertical-relative:page;z-index:-80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91pt;width:101.04pt;height:14.76pt;mso-position-horizontal-relative:page;mso-position-vertical-relative:page;z-index:-80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3.91pt;width:34.928pt;height:14.76pt;mso-position-horizontal-relative:page;mso-position-vertical-relative:page;z-index:-80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0.15pt;width:83.06pt;height:13.76pt;mso-position-horizontal-relative:page;mso-position-vertical-relative:page;z-index:-80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0.15pt;width:3.48001pt;height:13.76pt;mso-position-horizontal-relative:page;mso-position-vertical-relative:page;z-index:-80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0.15pt;width:89.16pt;height:13.76pt;mso-position-horizontal-relative:page;mso-position-vertical-relative:page;z-index:-80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0.15pt;width:3.47998pt;height:13.76pt;mso-position-horizontal-relative:page;mso-position-vertical-relative:page;z-index:-80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0.15pt;width:69.36pt;height:13.76pt;mso-position-horizontal-relative:page;mso-position-vertical-relative:page;z-index:-80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31254283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0.15pt;width:3.48001pt;height:13.76pt;mso-position-horizontal-relative:page;mso-position-vertical-relative:page;z-index:-80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0.15pt;width:125.19pt;height:13.76pt;mso-position-horizontal-relative:page;mso-position-vertical-relative:page;z-index:-80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0.15pt;width:3.48001pt;height:13.76pt;mso-position-horizontal-relative:page;mso-position-vertical-relative:page;z-index:-80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0.15pt;width:167.54pt;height:13.76pt;mso-position-horizontal-relative:page;mso-position-vertical-relative:page;z-index:-80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0.15pt;width:3.47999pt;height:13.76pt;mso-position-horizontal-relative:page;mso-position-vertical-relative:page;z-index:-80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0.15pt;width:108.99pt;height:13.76pt;mso-position-horizontal-relative:page;mso-position-vertical-relative:page;z-index:-80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0.15pt;width:3.48pt;height:13.76pt;mso-position-horizontal-relative:page;mso-position-vertical-relative:page;z-index:-80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0.15pt;width:97.56pt;height:13.76pt;mso-position-horizontal-relative:page;mso-position-vertical-relative:page;z-index:-80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0.15pt;width:3.48pt;height:13.76pt;mso-position-horizontal-relative:page;mso-position-vertical-relative:page;z-index:-80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0.15pt;width:31.436pt;height:13.76pt;mso-position-horizontal-relative:page;mso-position-vertical-relative:page;z-index:-80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0.15pt;width:3.492pt;height:13.76pt;mso-position-horizontal-relative:page;mso-position-vertical-relative:page;z-index:-80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4.37pt;width:86.54pt;height:15.78pt;mso-position-horizontal-relative:page;mso-position-vertical-relative:page;z-index:-80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4.37pt;width:92.64pt;height:15.78pt;mso-position-horizontal-relative:page;mso-position-vertical-relative:page;z-index:-80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4.37pt;width:72.84pt;height:15.78pt;mso-position-horizontal-relative:page;mso-position-vertical-relative:page;z-index:-80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41191956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4.37pt;width:128.67pt;height:15.78pt;mso-position-horizontal-relative:page;mso-position-vertical-relative:page;z-index:-80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4.37pt;width:171.02pt;height:15.78pt;mso-position-horizontal-relative:page;mso-position-vertical-relative:page;z-index:-80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4.37pt;width:112.47pt;height:15.78pt;mso-position-horizontal-relative:page;mso-position-vertical-relative:page;z-index:-80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4.37pt;width:101.04pt;height:15.78pt;mso-position-horizontal-relative:page;mso-position-vertical-relative:page;z-index:-80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4.37pt;width:34.928pt;height:15.78pt;mso-position-horizontal-relative:page;mso-position-vertical-relative:page;z-index:-80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90.63pt;width:83.06pt;height:13.74pt;mso-position-horizontal-relative:page;mso-position-vertical-relative:page;z-index:-80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63pt;width:3.48001pt;height:13.74pt;mso-position-horizontal-relative:page;mso-position-vertical-relative:page;z-index:-80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0.63pt;width:89.16pt;height:13.74pt;mso-position-horizontal-relative:page;mso-position-vertical-relative:page;z-index:-80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63pt;width:3.47998pt;height:13.74pt;mso-position-horizontal-relative:page;mso-position-vertical-relative:page;z-index:-80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0.63pt;width:69.36pt;height:13.74pt;mso-position-horizontal-relative:page;mso-position-vertical-relative:page;z-index:-80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55500109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63pt;width:3.48001pt;height:13.74pt;mso-position-horizontal-relative:page;mso-position-vertical-relative:page;z-index:-80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0.63pt;width:125.19pt;height:13.74pt;mso-position-horizontal-relative:page;mso-position-vertical-relative:page;z-index:-80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63pt;width:3.48001pt;height:13.74pt;mso-position-horizontal-relative:page;mso-position-vertical-relative:page;z-index:-80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0.63pt;width:167.54pt;height:13.74pt;mso-position-horizontal-relative:page;mso-position-vertical-relative:page;z-index:-80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63pt;width:3.47999pt;height:13.74pt;mso-position-horizontal-relative:page;mso-position-vertical-relative:page;z-index:-80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0.63pt;width:108.99pt;height:13.74pt;mso-position-horizontal-relative:page;mso-position-vertical-relative:page;z-index:-80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63pt;width:3.48pt;height:13.74pt;mso-position-horizontal-relative:page;mso-position-vertical-relative:page;z-index:-80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0.63pt;width:97.56pt;height:13.74pt;mso-position-horizontal-relative:page;mso-position-vertical-relative:page;z-index:-80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63pt;width:3.48pt;height:13.74pt;mso-position-horizontal-relative:page;mso-position-vertical-relative:page;z-index:-80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0.63pt;width:31.436pt;height:13.74pt;mso-position-horizontal-relative:page;mso-position-vertical-relative:page;z-index:-80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0.63pt;width:3.492pt;height:13.74pt;mso-position-horizontal-relative:page;mso-position-vertical-relative:page;z-index:-80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85pt;width:86.54pt;height:15.78pt;mso-position-horizontal-relative:page;mso-position-vertical-relative:page;z-index:-80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85pt;width:92.64pt;height:15.78pt;mso-position-horizontal-relative:page;mso-position-vertical-relative:page;z-index:-80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4.85pt;width:72.84pt;height:15.78pt;mso-position-horizontal-relative:page;mso-position-vertical-relative:page;z-index:-80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50423829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85pt;width:128.67pt;height:15.78pt;mso-position-horizontal-relative:page;mso-position-vertical-relative:page;z-index:-80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LAJAS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85pt;width:171.02pt;height:15.78pt;mso-position-horizontal-relative:page;mso-position-vertical-relative:page;z-index:-80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85pt;width:112.47pt;height:15.78pt;mso-position-horizontal-relative:page;mso-position-vertical-relative:page;z-index:-80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85pt;width:101.04pt;height:15.78pt;mso-position-horizontal-relative:page;mso-position-vertical-relative:page;z-index:-80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4.85pt;width:34.928pt;height:15.78pt;mso-position-horizontal-relative:page;mso-position-vertical-relative:page;z-index:-80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2.01pt;width:83.06pt;height:12.84pt;mso-position-horizontal-relative:page;mso-position-vertical-relative:page;z-index:-80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2.01pt;width:3.48001pt;height:12.84pt;mso-position-horizontal-relative:page;mso-position-vertical-relative:page;z-index:-80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2.01pt;width:89.16pt;height:12.84pt;mso-position-horizontal-relative:page;mso-position-vertical-relative:page;z-index:-80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01pt;width:3.47998pt;height:12.84pt;mso-position-horizontal-relative:page;mso-position-vertical-relative:page;z-index:-80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2.01pt;width:69.36pt;height:12.84pt;mso-position-horizontal-relative:page;mso-position-vertical-relative:page;z-index:-80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51996889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2.01pt;width:3.48001pt;height:12.84pt;mso-position-horizontal-relative:page;mso-position-vertical-relative:page;z-index:-80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2.01pt;width:167.54pt;height:12.84pt;mso-position-horizontal-relative:page;mso-position-vertical-relative:page;z-index:-80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01pt;width:3.47999pt;height:12.84pt;mso-position-horizontal-relative:page;mso-position-vertical-relative:page;z-index:-80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2.01pt;width:108.99pt;height:12.84pt;mso-position-horizontal-relative:page;mso-position-vertical-relative:page;z-index:-80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01pt;width:3.48pt;height:12.84pt;mso-position-horizontal-relative:page;mso-position-vertical-relative:page;z-index:-80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2.01pt;width:97.56pt;height:12.84pt;mso-position-horizontal-relative:page;mso-position-vertical-relative:page;z-index:-80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01pt;width:3.48pt;height:12.84pt;mso-position-horizontal-relative:page;mso-position-vertical-relative:page;z-index:-80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2.01pt;width:34.928pt;height:12.84pt;mso-position-horizontal-relative:page;mso-position-vertical-relative:page;z-index:-80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6.89pt;width:31.436pt;height:15.12pt;mso-position-horizontal-relative:page;mso-position-vertical-relative:page;z-index:-80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6.89pt;width:3.492pt;height:15.12pt;mso-position-horizontal-relative:page;mso-position-vertical-relative:page;z-index:-80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6.69pt;width:125.19pt;height:38.16pt;mso-position-horizontal-relative:page;mso-position-vertical-relative:page;z-index:-80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6.69pt;width:3.48001pt;height:38.16pt;mso-position-horizontal-relative:page;mso-position-vertical-relative:page;z-index:-80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89pt;width:86.54pt;height:30.12pt;mso-position-horizontal-relative:page;mso-position-vertical-relative:page;z-index:-80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89pt;width:92.64pt;height:30.12pt;mso-position-horizontal-relative:page;mso-position-vertical-relative:page;z-index:-80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89pt;width:72.84pt;height:30.12pt;mso-position-horizontal-relative:page;mso-position-vertical-relative:page;z-index:-80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89pt;width:128.67pt;height:4.8pt;mso-position-horizontal-relative:page;mso-position-vertical-relative:page;z-index:-805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31.89pt;width:171.02pt;height:30.12pt;mso-position-horizontal-relative:page;mso-position-vertical-relative:page;z-index:-80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89pt;width:112.47pt;height:30.12pt;mso-position-horizontal-relative:page;mso-position-vertical-relative:page;z-index:-80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89pt;width:101.04pt;height:30.12pt;mso-position-horizontal-relative:page;mso-position-vertical-relative:page;z-index:-80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1.89pt;width:34.928pt;height:15pt;mso-position-horizontal-relative:page;mso-position-vertical-relative:page;z-index:-80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89pt;width:86.54pt;height:15pt;mso-position-horizontal-relative:page;mso-position-vertical-relative:page;z-index:-80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89pt;width:92.64pt;height:15pt;mso-position-horizontal-relative:page;mso-position-vertical-relative:page;z-index:-80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89pt;width:72.84pt;height:15pt;mso-position-horizontal-relative:page;mso-position-vertical-relative:page;z-index:-80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89pt;width:128.67pt;height:15pt;mso-position-horizontal-relative:page;mso-position-vertical-relative:page;z-index:-80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89pt;width:171.02pt;height:15pt;mso-position-horizontal-relative:page;mso-position-vertical-relative:page;z-index:-80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89pt;width:112.47pt;height:15pt;mso-position-horizontal-relative:page;mso-position-vertical-relative:page;z-index:-80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89pt;width:101.04pt;height:15pt;mso-position-horizontal-relative:page;mso-position-vertical-relative:page;z-index:-80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6.89pt;width:34.928pt;height:15pt;mso-position-horizontal-relative:page;mso-position-vertical-relative:page;z-index:-80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3.15pt;width:83.06pt;height:13.74pt;mso-position-horizontal-relative:page;mso-position-vertical-relative:page;z-index:-80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15pt;width:3.48001pt;height:13.74pt;mso-position-horizontal-relative:page;mso-position-vertical-relative:page;z-index:-80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15pt;width:89.16pt;height:13.74pt;mso-position-horizontal-relative:page;mso-position-vertical-relative:page;z-index:-80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15pt;width:3.47998pt;height:13.74pt;mso-position-horizontal-relative:page;mso-position-vertical-relative:page;z-index:-80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3.15pt;width:69.36pt;height:13.74pt;mso-position-horizontal-relative:page;mso-position-vertical-relative:page;z-index:-80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51613766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3.15pt;width:3.48001pt;height:13.74pt;mso-position-horizontal-relative:page;mso-position-vertical-relative:page;z-index:-80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3.15pt;width:125.19pt;height:13.74pt;mso-position-horizontal-relative:page;mso-position-vertical-relative:page;z-index:-80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BIAFRA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3.15pt;width:3.48001pt;height:13.74pt;mso-position-horizontal-relative:page;mso-position-vertical-relative:page;z-index:-80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3.15pt;width:167.54pt;height:13.74pt;mso-position-horizontal-relative:page;mso-position-vertical-relative:page;z-index:-80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3.15pt;width:3.47999pt;height:13.74pt;mso-position-horizontal-relative:page;mso-position-vertical-relative:page;z-index:-80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3.15pt;width:108.99pt;height:13.74pt;mso-position-horizontal-relative:page;mso-position-vertical-relative:page;z-index:-80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15pt;width:3.48pt;height:13.74pt;mso-position-horizontal-relative:page;mso-position-vertical-relative:page;z-index:-80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15pt;width:97.56pt;height:13.74pt;mso-position-horizontal-relative:page;mso-position-vertical-relative:page;z-index:-80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15pt;width:3.48pt;height:13.74pt;mso-position-horizontal-relative:page;mso-position-vertical-relative:page;z-index:-80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3.15pt;width:31.436pt;height:13.74pt;mso-position-horizontal-relative:page;mso-position-vertical-relative:page;z-index:-80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3.15pt;width:3.492pt;height:13.74pt;mso-position-horizontal-relative:page;mso-position-vertical-relative:page;z-index:-80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06pt;width:86.54pt;height:30.09pt;mso-position-horizontal-relative:page;mso-position-vertical-relative:page;z-index:-805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06pt;width:92.64pt;height:30.09pt;mso-position-horizontal-relative:page;mso-position-vertical-relative:page;z-index:-806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06pt;width:72.84pt;height:30.09pt;mso-position-horizontal-relative:page;mso-position-vertical-relative:page;z-index:-806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48488742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06pt;width:128.67pt;height:30.09pt;mso-position-horizontal-relative:page;mso-position-vertical-relative:page;z-index:-80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MOTAGUA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06pt;width:171.02pt;height:30.09pt;mso-position-horizontal-relative:page;mso-position-vertical-relative:page;z-index:-806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06pt;width:112.47pt;height:30.09pt;mso-position-horizontal-relative:page;mso-position-vertical-relative:page;z-index:-806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06pt;width:101.04pt;height:30.09pt;mso-position-horizontal-relative:page;mso-position-vertical-relative:page;z-index:-806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3.06pt;width:34.928pt;height:30.09pt;mso-position-horizontal-relative:page;mso-position-vertical-relative:page;z-index:-806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4.9pt;width:34.928pt;height:8.16pt;mso-position-horizontal-relative:page;mso-position-vertical-relative:page;z-index:-806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60.22pt;width:83.06pt;height:12.84pt;mso-position-horizontal-relative:page;mso-position-vertical-relative:page;z-index:-80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60.22pt;width:3.48001pt;height:12.84pt;mso-position-horizontal-relative:page;mso-position-vertical-relative:page;z-index:-80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60.22pt;width:89.16pt;height:12.84pt;mso-position-horizontal-relative:page;mso-position-vertical-relative:page;z-index:-80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0.22pt;width:3.47998pt;height:12.84pt;mso-position-horizontal-relative:page;mso-position-vertical-relative:page;z-index:-80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60.22pt;width:69.36pt;height:12.84pt;mso-position-horizontal-relative:page;mso-position-vertical-relative:page;z-index:-80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47080269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60.22pt;width:3.48001pt;height:12.84pt;mso-position-horizontal-relative:page;mso-position-vertical-relative:page;z-index:-80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0.22pt;width:125.19pt;height:12.84pt;mso-position-horizontal-relative:page;mso-position-vertical-relative:page;z-index:-80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0.22pt;width:3.48001pt;height:12.84pt;mso-position-horizontal-relative:page;mso-position-vertical-relative:page;z-index:-80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60.22pt;width:108.99pt;height:12.84pt;mso-position-horizontal-relative:page;mso-position-vertical-relative:page;z-index:-80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0.22pt;width:3.48pt;height:12.84pt;mso-position-horizontal-relative:page;mso-position-vertical-relative:page;z-index:-80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60.22pt;width:97.56pt;height:12.84pt;mso-position-horizontal-relative:page;mso-position-vertical-relative:page;z-index:-80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0.22pt;width:3.48pt;height:12.84pt;mso-position-horizontal-relative:page;mso-position-vertical-relative:page;z-index:-80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2.3pt;width:31.436pt;height:12.6pt;mso-position-horizontal-relative:page;mso-position-vertical-relative:page;z-index:-80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2.3pt;width:3.492pt;height:12.6pt;mso-position-horizontal-relative:page;mso-position-vertical-relative:page;z-index:-80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7.5pt;width:167.54pt;height:25.56pt;mso-position-horizontal-relative:page;mso-position-vertical-relative:page;z-index:-80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9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7.5pt;width:3.47999pt;height:25.56pt;mso-position-horizontal-relative:page;mso-position-vertical-relative:page;z-index:-80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055pt;width:86.54pt;height:16.165pt;mso-position-horizontal-relative:page;mso-position-vertical-relative:page;z-index:-80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055pt;width:92.64pt;height:16.165pt;mso-position-horizontal-relative:page;mso-position-vertical-relative:page;z-index:-80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055pt;width:72.84pt;height:16.165pt;mso-position-horizontal-relative:page;mso-position-vertical-relative:page;z-index:-80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055pt;width:128.67pt;height:16.165pt;mso-position-horizontal-relative:page;mso-position-vertical-relative:page;z-index:-80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055pt;width:171.02pt;height:3.445pt;mso-position-horizontal-relative:page;mso-position-vertical-relative:page;z-index:-8062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144.055pt;width:112.47pt;height:16.165pt;mso-position-horizontal-relative:page;mso-position-vertical-relative:page;z-index:-80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055pt;width:101.04pt;height:16.165pt;mso-position-horizontal-relative:page;mso-position-vertical-relative:page;z-index:-80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055pt;width:34.928pt;height:8.245pt;mso-position-horizontal-relative:page;mso-position-vertical-relative:page;z-index:-806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26pt;width:86.54pt;height:14.795pt;mso-position-horizontal-relative:page;mso-position-vertical-relative:page;z-index:-80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4pt;height:14.795pt;mso-position-horizontal-relative:page;mso-position-vertical-relative:page;z-index:-80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26pt;width:72.84pt;height:14.795pt;mso-position-horizontal-relative:page;mso-position-vertical-relative:page;z-index:-80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55500109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6pt;width:128.67pt;height:14.795pt;mso-position-horizontal-relative:page;mso-position-vertical-relative:page;z-index:-80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6pt;width:171.02pt;height:14.795pt;mso-position-horizontal-relative:page;mso-position-vertical-relative:page;z-index:-80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6pt;width:112.47pt;height:14.795pt;mso-position-horizontal-relative:page;mso-position-vertical-relative:page;z-index:-80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6pt;width:101.04pt;height:14.795pt;mso-position-horizontal-relative:page;mso-position-vertical-relative:page;z-index:-80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26pt;width:34.928pt;height:14.795pt;mso-position-horizontal-relative:page;mso-position-vertical-relative:page;z-index:-80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64pt;width:83.06pt;height:13.62pt;mso-position-horizontal-relative:page;mso-position-vertical-relative:page;z-index:-80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64pt;width:3.48001pt;height:13.62pt;mso-position-horizontal-relative:page;mso-position-vertical-relative:page;z-index:-80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64pt;width:89.16pt;height:13.62pt;mso-position-horizontal-relative:page;mso-position-vertical-relative:page;z-index:-80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64pt;width:3.47998pt;height:13.62pt;mso-position-horizontal-relative:page;mso-position-vertical-relative:page;z-index:-80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64pt;width:69.36pt;height:13.62pt;mso-position-horizontal-relative:page;mso-position-vertical-relative:page;z-index:-80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41191956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64pt;width:3.48001pt;height:13.62pt;mso-position-horizontal-relative:page;mso-position-vertical-relative:page;z-index:-80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64pt;width:125.19pt;height:13.62pt;mso-position-horizontal-relative:page;mso-position-vertical-relative:page;z-index:-80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64pt;width:3.48001pt;height:13.62pt;mso-position-horizontal-relative:page;mso-position-vertical-relative:page;z-index:-80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64pt;width:167.54pt;height:13.62pt;mso-position-horizontal-relative:page;mso-position-vertical-relative:page;z-index:-80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64pt;width:3.47999pt;height:13.62pt;mso-position-horizontal-relative:page;mso-position-vertical-relative:page;z-index:-80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64pt;width:108.99pt;height:13.62pt;mso-position-horizontal-relative:page;mso-position-vertical-relative:page;z-index:-80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64pt;width:3.48pt;height:13.62pt;mso-position-horizontal-relative:page;mso-position-vertical-relative:page;z-index:-80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64pt;width:97.56pt;height:13.62pt;mso-position-horizontal-relative:page;mso-position-vertical-relative:page;z-index:-80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64pt;width:3.48pt;height:13.62pt;mso-position-horizontal-relative:page;mso-position-vertical-relative:page;z-index:-80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64pt;width:31.436pt;height:13.62pt;mso-position-horizontal-relative:page;mso-position-vertical-relative:page;z-index:-80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5.64pt;width:3.492pt;height:13.62pt;mso-position-horizontal-relative:page;mso-position-vertical-relative:page;z-index:-80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15.78pt;mso-position-horizontal-relative:page;mso-position-vertical-relative:page;z-index:-80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15.78pt;mso-position-horizontal-relative:page;mso-position-vertical-relative:page;z-index:-80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15.78pt;mso-position-horizontal-relative:page;mso-position-vertical-relative:page;z-index:-80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51613766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15.78pt;mso-position-horizontal-relative:page;mso-position-vertical-relative:page;z-index:-80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BIAFRA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15.78pt;mso-position-horizontal-relative:page;mso-position-vertical-relative:page;z-index:-80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15.78pt;mso-position-horizontal-relative:page;mso-position-vertical-relative:page;z-index:-80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15.78pt;mso-position-horizontal-relative:page;mso-position-vertical-relative:page;z-index:-80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15.78pt;mso-position-horizontal-relative:page;mso-position-vertical-relative:page;z-index:-80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1.7pt;width:34.928pt;height:8.16pt;mso-position-horizontal-relative:page;mso-position-vertical-relative:page;z-index:-806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80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80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80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0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80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54313917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80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80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80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80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80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80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8.98pt;width:3.492pt;height:12.72pt;mso-position-horizontal-relative:page;mso-position-vertical-relative:page;z-index:-80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2.68pt;width:86.54pt;height:14.22pt;mso-position-horizontal-relative:page;mso-position-vertical-relative:page;z-index:-80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2.68pt;width:92.64pt;height:14.22pt;mso-position-horizontal-relative:page;mso-position-vertical-relative:page;z-index:-80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2.68pt;width:72.84pt;height:14.22pt;mso-position-horizontal-relative:page;mso-position-vertical-relative:page;z-index:-80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2.68pt;width:125.19pt;height:27.18pt;mso-position-horizontal-relative:page;mso-position-vertical-relative:page;z-index:-80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9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CORDON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2.68pt;width:3.48001pt;height:27.18pt;mso-position-horizontal-relative:page;mso-position-vertical-relative:page;z-index:-80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2.68pt;width:167.54pt;height:27.18pt;mso-position-horizontal-relative:page;mso-position-vertical-relative:page;z-index:-80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2.68pt;width:3.47999pt;height:27.18pt;mso-position-horizontal-relative:page;mso-position-vertical-relative:page;z-index:-80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2.68pt;width:112.47pt;height:14.22pt;mso-position-horizontal-relative:page;mso-position-vertical-relative:page;z-index:-80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2.68pt;width:101.04pt;height:14.22pt;mso-position-horizontal-relative:page;mso-position-vertical-relative:page;z-index:-80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2.68pt;width:34.928pt;height:6.3pt;mso-position-horizontal-relative:page;mso-position-vertical-relative:page;z-index:-806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068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68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69.34pt;width:800.924pt;height:469.486pt;mso-position-horizontal-relative:page;mso-position-vertical-relative:page;z-index:-80689" coordorigin="1693,1387" coordsize="16018,9390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631;top:1738;width:0;height:254" coordorigin="6631,1738" coordsize="0,254" path="m6631,1738l6631,1992e" filled="f" stroked="t" strokeweight="3.34pt" strokecolor="#DCE6F0">
              <v:path arrowok="t"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0;width:3408;height:67" coordorigin="6673,1420" coordsize="3408,67" path="m6673,1487l10081,1487,10081,1420,6673,1420,6673,1487xe" filled="t" fillcolor="#DCE6F0" stroked="f">
              <v:path arrowok="t"/>
              <v:fill/>
            </v:shape>
            <v:shape style="position:absolute;left:6705;top:1486;width:0;height:506" coordorigin="6705,1486" coordsize="0,506" path="m6705,1486l6705,1992e" filled="f" stroked="t" strokeweight="3.34pt" strokecolor="#DCE6F0">
              <v:path arrowok="t"/>
            </v:shape>
            <v:shape style="position:absolute;left:10049;top:1486;width:0;height:506" coordorigin="10049,1486" coordsize="0,506" path="m10049,1486l10049,1992e" filled="f" stroked="t" strokeweight="3.34pt" strokecolor="#DCE6F0">
              <v:path arrowok="t"/>
            </v:shape>
            <v:shape style="position:absolute;left:6738;top:1486;width:3279;height:252" coordorigin="6738,1486" coordsize="3279,252" path="m6738,1738l10017,1738,10017,1486,6738,1486,6738,1738xe" filled="t" fillcolor="#DCE6F0" stroked="f">
              <v:path arrowok="t"/>
              <v:fill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20;width:2561;height:67" coordorigin="10093,1420" coordsize="2561,67" path="m10093,1487l12655,1487,12655,1420,10093,1420,10093,1487xe" filled="t" fillcolor="#DCE6F0" stroked="f">
              <v:path arrowok="t"/>
              <v:fill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64pt" strokecolor="#DCE6F0">
              <v:path arrowok="t"/>
            </v:shape>
            <v:shape style="position:absolute;left:10158;top:1486;width:2431;height:252" coordorigin="10158,1486" coordsize="2431,252" path="m10158,1738l12589,1738,12589,1486,10158,1486,10158,1738xe" filled="t" fillcolor="#DCE6F0" stroked="f">
              <v:path arrowok="t"/>
              <v:fill/>
            </v:shape>
            <v:shape style="position:absolute;left:10158;top:1738;width:2431;height:254" coordorigin="10158,1738" coordsize="2431,254" path="m10158,1992l12589,1992,12589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1;width:3411;height:12" coordorigin="6673,1411" coordsize="3411,12" path="m6673,1422l10084,1422,10084,1411,6673,1411,6673,1422xe" filled="t" fillcolor="#000000" stroked="f">
              <v:path arrowok="t"/>
              <v:fill/>
            </v:shape>
            <v:shape style="position:absolute;left:10093;top:1411;width:2564;height:12" coordorigin="10093,1411" coordsize="2564,12" path="m10093,1422l12657,1422,12657,1411,10093,1411,10093,1422xe" filled="t" fillcolor="#000000" stroked="f">
              <v:path arrowok="t"/>
              <v:fill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304;width:689;height:0" coordorigin="1704,2304" coordsize="689,0" path="m1704,2304l2393,2304e" filled="f" stroked="t" strokeweight="0.82pt" strokecolor="#DCE6F0">
              <v:path arrowok="t"/>
            </v:shape>
            <v:shape style="position:absolute;left:1737;top:2312;width:0;height:254" coordorigin="1737,2312" coordsize="0,254" path="m1737,2312l1737,2566e" filled="f" stroked="t" strokeweight="3.34pt" strokecolor="#DCE6F0">
              <v:path arrowok="t"/>
            </v:shape>
            <v:shape style="position:absolute;left:2327;top:2312;width:67;height:254" coordorigin="2327,2312" coordsize="67,254" path="m2327,2566l2394,2566,2394,2312,2327,2312,2327,2566xe" filled="t" fillcolor="#DCE6F0" stroked="f">
              <v:path arrowok="t"/>
              <v:fill/>
            </v:shape>
            <v:shape style="position:absolute;left:1704;top:2573;width:689;height:0" coordorigin="1704,2573" coordsize="689,0" path="m1704,2573l2393,2573e" filled="f" stroked="t" strokeweight="0.82pt" strokecolor="#DCE6F0">
              <v:path arrowok="t"/>
            </v:shape>
            <v:shape style="position:absolute;left:1769;top:2312;width:559;height:254" coordorigin="1769,2312" coordsize="559,254" path="m1769,2566l2328,2566,2328,2312,1769,2312,1769,2566xe" filled="t" fillcolor="#DCE6F0" stroked="f">
              <v:path arrowok="t"/>
              <v:fill/>
            </v:shape>
            <v:shape style="position:absolute;left:2403;top:2313;width:2009;height:0" coordorigin="2403,2313" coordsize="2009,0" path="m2403,2313l4412,2313e" filled="f" stroked="t" strokeweight="1.66pt" strokecolor="#DCE6F0">
              <v:path arrowok="t"/>
            </v:shape>
            <v:shape style="position:absolute;left:2402;top:2328;width:67;height:252" coordorigin="2402,2328" coordsize="67,252" path="m2402,2580l2469,2580,2469,2328,2402,2328,2402,2580xe" filled="t" fillcolor="#DCE6F0" stroked="f">
              <v:path arrowok="t"/>
              <v:fill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313;width:2242;height:0" coordorigin="4421,2313" coordsize="2242,0" path="m4421,2313l6663,2313e" filled="f" stroked="t" strokeweight="1.66pt" strokecolor="#DCE6F0">
              <v:path arrowok="t"/>
            </v:shape>
            <v:shape style="position:absolute;left:4420;top:2328;width:69;height:252" coordorigin="4420,2328" coordsize="69,252" path="m4420,2580l4489,2580,4489,2328,4420,2328,4420,2580xe" filled="t" fillcolor="#DCE6F0" stroked="f">
              <v:path arrowok="t"/>
              <v:fill/>
            </v:shape>
            <v:shape style="position:absolute;left:6598;top:2328;width:67;height:252" coordorigin="6598,2328" coordsize="67,252" path="m6598,2580l6664,2580,6664,2328,6598,2328,6598,2580xe" filled="t" fillcolor="#DCE6F0" stroked="f">
              <v:path arrowok="t"/>
              <v:fill/>
            </v:shape>
            <v:shape style="position:absolute;left:4488;top:2328;width:2110;height:252" coordorigin="4488,2328" coordsize="2110,252" path="m4488,2580l6598,2580,6598,2328,4488,2328,4488,2580xe" filled="t" fillcolor="#DCE6F0" stroked="f">
              <v:path arrowok="t"/>
              <v:fill/>
            </v:shape>
            <v:shape style="position:absolute;left:6673;top:2313;width:3408;height:0" coordorigin="6673,2313" coordsize="3408,0" path="m6673,2313l10081,2313e" filled="f" stroked="t" strokeweight="1.66pt" strokecolor="#DCE6F0">
              <v:path arrowok="t"/>
            </v:shape>
            <v:shape style="position:absolute;left:6672;top:2328;width:67;height:252" coordorigin="6672,2328" coordsize="67,252" path="m6672,2580l6739,2580,6739,2328,6672,2328,6672,2580xe" filled="t" fillcolor="#DCE6F0" stroked="f">
              <v:path arrowok="t"/>
              <v:fill/>
            </v:shape>
            <v:shape style="position:absolute;left:10049;top:2328;width:0;height:252" coordorigin="10049,2328" coordsize="0,252" path="m10049,2328l10049,2580e" filled="f" stroked="t" strokeweight="3.34pt" strokecolor="#DCE6F0">
              <v:path arrowok="t"/>
            </v:shape>
            <v:shape style="position:absolute;left:6738;top:2328;width:3279;height:252" coordorigin="6738,2328" coordsize="3279,252" path="m6738,2580l10017,2580,10017,2328,6738,2328,6738,2580xe" filled="t" fillcolor="#DCE6F0" stroked="f">
              <v:path arrowok="t"/>
              <v:fill/>
            </v:shape>
            <v:shape style="position:absolute;left:10093;top:2313;width:2561;height:0" coordorigin="10093,2313" coordsize="2561,0" path="m10093,2313l12655,2313e" filled="f" stroked="t" strokeweight="1.66pt" strokecolor="#DCE6F0">
              <v:path arrowok="t"/>
            </v:shape>
            <v:shape style="position:absolute;left:10126;top:2328;width:0;height:252" coordorigin="10126,2328" coordsize="0,252" path="m10126,2328l10126,2580e" filled="f" stroked="t" strokeweight="3.34pt" strokecolor="#DCE6F0">
              <v:path arrowok="t"/>
            </v:shape>
            <v:shape style="position:absolute;left:12622;top:2328;width:0;height:252" coordorigin="12622,2328" coordsize="0,252" path="m12622,2328l12622,2580e" filled="f" stroked="t" strokeweight="3.364pt" strokecolor="#DCE6F0">
              <v:path arrowok="t"/>
            </v:shape>
            <v:shape style="position:absolute;left:10158;top:2328;width:2431;height:252" coordorigin="10158,2328" coordsize="2431,252" path="m10158,2580l12589,2580,12589,2328,10158,2328,10158,2580xe" filled="t" fillcolor="#DCE6F0" stroked="f">
              <v:path arrowok="t"/>
              <v:fill/>
            </v:shape>
            <v:shape style="position:absolute;left:12667;top:2313;width:1447;height:0" coordorigin="12667,2313" coordsize="1447,0" path="m12667,2313l14114,2313e" filled="f" stroked="t" strokeweight="1.66pt" strokecolor="#DCE6F0">
              <v:path arrowok="t"/>
            </v:shape>
            <v:shape style="position:absolute;left:12699;top:2328;width:0;height:252" coordorigin="12699,2328" coordsize="0,252" path="m12699,2328l12699,2580e" filled="f" stroked="t" strokeweight="3.34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32;top:2328;width:1318;height:252" coordorigin="12732,2328" coordsize="1318,252" path="m12732,2580l14049,2580,14049,2328,12732,2328,12732,2580xe" filled="t" fillcolor="#DCE6F0" stroked="f">
              <v:path arrowok="t"/>
              <v:fill/>
            </v:shape>
            <v:shape style="position:absolute;left:14124;top:2313;width:1843;height:0" coordorigin="14124,2313" coordsize="1843,0" path="m14124,2313l15967,2313e" filled="f" stroked="t" strokeweight="1.66pt" strokecolor="#DCE6F0">
              <v:path arrowok="t"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6;top:2313;width:1719;height:0" coordorigin="15976,2313" coordsize="1719,0" path="m15976,2313l17695,2313e" filled="f" stroked="t" strokeweight="1.66pt" strokecolor="#DCE6F0">
              <v:path arrowok="t"/>
            </v:shape>
            <v:shape style="position:absolute;left:15975;top:2328;width:67;height:252" coordorigin="15975,2328" coordsize="67,252" path="m15975,2580l16042,2580,16042,2328,15975,2328,15975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1;top:2328;width:1589;height:252" coordorigin="16041,2328" coordsize="1589,252" path="m16041,2580l17630,2580,17630,2328,16041,2328,16041,2580xe" filled="t" fillcolor="#DCE6F0" stroked="f">
              <v:path arrowok="t"/>
              <v:fill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2888;width:689;height:158" coordorigin="1704,2888" coordsize="689,158" path="m1704,3046l2393,3046,2393,2888,1704,2888,1704,3046xe" filled="t" fillcolor="#DCE6F0" stroked="f">
              <v:path arrowok="t"/>
              <v:fill/>
            </v:shape>
            <v:shape style="position:absolute;left:1737;top:3046;width:0;height:252" coordorigin="1737,3046" coordsize="0,252" path="m1737,3046l1737,3298e" filled="f" stroked="t" strokeweight="3.34pt" strokecolor="#DCE6F0">
              <v:path arrowok="t"/>
            </v:shape>
            <v:shape style="position:absolute;left:2361;top:3046;width:0;height:252" coordorigin="2361,3046" coordsize="0,252" path="m2361,3046l2361,3298e" filled="f" stroked="t" strokeweight="3.34pt" strokecolor="#DCE6F0">
              <v:path arrowok="t"/>
            </v:shape>
            <v:shape style="position:absolute;left:1704;top:3298;width:689;height:158" coordorigin="1704,3298" coordsize="689,158" path="m1704,3456l2393,3456,2393,3298,1704,3298,1704,3456xe" filled="t" fillcolor="#DCE6F0" stroked="f">
              <v:path arrowok="t"/>
              <v:fill/>
            </v:shape>
            <v:shape style="position:absolute;left:1769;top:3046;width:559;height:252" coordorigin="1769,3046" coordsize="559,252" path="m1769,3298l2328,3298,2328,3046,1769,3046,1769,3298xe" filled="t" fillcolor="#DCE6F0" stroked="f">
              <v:path arrowok="t"/>
              <v:fill/>
            </v:shape>
            <v:shape style="position:absolute;left:2403;top:2888;width:2009;height:317" coordorigin="2403,2888" coordsize="2009,317" path="m2403,3204l4412,3204,4412,2888,2403,2888,2403,3204xe" filled="t" fillcolor="#DCE6F0" stroked="f">
              <v:path arrowok="t"/>
              <v:fill/>
            </v:shape>
            <v:shape style="position:absolute;left:2435;top:3204;width:0;height:252" coordorigin="2435,3204" coordsize="0,252" path="m2435,3204l2435,3456e" filled="f" stroked="t" strokeweight="3.34pt" strokecolor="#DCE6F0">
              <v:path arrowok="t"/>
            </v:shape>
            <v:shape style="position:absolute;left:4346;top:3204;width:67;height:252" coordorigin="4346,3204" coordsize="67,252" path="m4346,3456l4413,3456,4413,3204,4346,3204,4346,3456xe" filled="t" fillcolor="#DCE6F0" stroked="f">
              <v:path arrowok="t"/>
              <v:fill/>
            </v:shape>
            <v:shape style="position:absolute;left:2468;top:3204;width:1879;height:252" coordorigin="2468,3204" coordsize="1879,252" path="m2468,3456l4347,3456,4347,3204,2468,3204,2468,3456xe" filled="t" fillcolor="#DCE6F0" stroked="f">
              <v:path arrowok="t"/>
              <v:fill/>
            </v:shape>
            <v:shape style="position:absolute;left:4421;top:2888;width:2242;height:317" coordorigin="4421,2888" coordsize="2242,317" path="m4421,3204l6663,3204,6663,2888,4421,2888,4421,3204xe" filled="t" fillcolor="#DCE6F0" stroked="f">
              <v:path arrowok="t"/>
              <v:fill/>
            </v:shape>
            <v:shape style="position:absolute;left:4420;top:3204;width:69;height:252" coordorigin="4420,3204" coordsize="69,252" path="m4420,3456l4489,3456,4489,3204,4420,3204,4420,3456xe" filled="t" fillcolor="#DCE6F0" stroked="f">
              <v:path arrowok="t"/>
              <v:fill/>
            </v:shape>
            <v:shape style="position:absolute;left:6631;top:3204;width:0;height:252" coordorigin="6631,3204" coordsize="0,252" path="m6631,3204l6631,3456e" filled="f" stroked="t" strokeweight="3.34pt" strokecolor="#DCE6F0">
              <v:path arrowok="t"/>
            </v:shape>
            <v:shape style="position:absolute;left:4488;top:3204;width:2110;height:252" coordorigin="4488,3204" coordsize="2110,252" path="m4488,3456l6598,3456,6598,3204,4488,3204,4488,3456xe" filled="t" fillcolor="#DCE6F0" stroked="f">
              <v:path arrowok="t"/>
              <v:fill/>
            </v:shape>
            <v:shape style="position:absolute;left:6673;top:2919;width:3408;height:0" coordorigin="6673,2919" coordsize="3408,0" path="m6673,2919l10081,2919e" filled="f" stroked="t" strokeweight="3.22pt" strokecolor="#DCE6F0">
              <v:path arrowok="t"/>
            </v:shape>
            <v:shape style="position:absolute;left:6705;top:2950;width:0;height:506" coordorigin="6705,2950" coordsize="0,506" path="m6705,2950l6705,3456e" filled="f" stroked="t" strokeweight="3.34pt" strokecolor="#DCE6F0">
              <v:path arrowok="t"/>
            </v:shape>
            <v:shape style="position:absolute;left:10049;top:2950;width:0;height:506" coordorigin="10049,2950" coordsize="0,506" path="m10049,2950l10049,3456e" filled="f" stroked="t" strokeweight="3.34pt" strokecolor="#DCE6F0">
              <v:path arrowok="t"/>
            </v:shape>
            <v:shape style="position:absolute;left:6738;top:2950;width:3279;height:254" coordorigin="6738,2950" coordsize="3279,254" path="m6738,3204l10017,3204,10017,2950,6738,2950,6738,3204xe" filled="t" fillcolor="#DCE6F0" stroked="f">
              <v:path arrowok="t"/>
              <v:fill/>
            </v:shape>
            <v:shape style="position:absolute;left:6738;top:3204;width:3279;height:252" coordorigin="6738,3204" coordsize="3279,252" path="m6738,3456l10017,3456,10017,3204,6738,3204,6738,3456xe" filled="t" fillcolor="#DCE6F0" stroked="f">
              <v:path arrowok="t"/>
              <v:fill/>
            </v:shape>
            <v:shape style="position:absolute;left:10093;top:2888;width:2561;height:317" coordorigin="10093,2888" coordsize="2561,317" path="m10093,3204l12655,3204,12655,2888,10093,2888,10093,3204xe" filled="t" fillcolor="#DCE6F0" stroked="f">
              <v:path arrowok="t"/>
              <v:fill/>
            </v:shape>
            <v:shape style="position:absolute;left:10126;top:3204;width:0;height:252" coordorigin="10126,3204" coordsize="0,252" path="m10126,3204l10126,3456e" filled="f" stroked="t" strokeweight="3.34pt" strokecolor="#DCE6F0">
              <v:path arrowok="t"/>
            </v:shape>
            <v:shape style="position:absolute;left:12622;top:3204;width:0;height:252" coordorigin="12622,3204" coordsize="0,252" path="m12622,3204l12622,3456e" filled="f" stroked="t" strokeweight="3.364pt" strokecolor="#DCE6F0">
              <v:path arrowok="t"/>
            </v:shape>
            <v:shape style="position:absolute;left:10158;top:3204;width:2431;height:252" coordorigin="10158,3204" coordsize="2431,252" path="m10158,3456l12589,3456,12589,3204,10158,3204,10158,3456xe" filled="t" fillcolor="#DCE6F0" stroked="f">
              <v:path arrowok="t"/>
              <v:fill/>
            </v:shape>
            <v:shape style="position:absolute;left:12667;top:2888;width:1447;height:317" coordorigin="12667,2888" coordsize="1447,317" path="m12667,3204l14114,3204,14114,2888,12667,2888,12667,3204xe" filled="t" fillcolor="#DCE6F0" stroked="f">
              <v:path arrowok="t"/>
              <v:fill/>
            </v:shape>
            <v:shape style="position:absolute;left:12699;top:3204;width:0;height:252" coordorigin="12699,3204" coordsize="0,252" path="m12699,3204l12699,3456e" filled="f" stroked="t" strokeweight="3.34pt" strokecolor="#DCE6F0">
              <v:path arrowok="t"/>
            </v:shape>
            <v:shape style="position:absolute;left:14048;top:3204;width:67;height:252" coordorigin="14048,3204" coordsize="67,252" path="m14048,3456l14115,3456,14115,3204,14048,3204,14048,3456xe" filled="t" fillcolor="#DCE6F0" stroked="f">
              <v:path arrowok="t"/>
              <v:fill/>
            </v:shape>
            <v:shape style="position:absolute;left:12732;top:3204;width:1318;height:252" coordorigin="12732,3204" coordsize="1318,252" path="m12732,3456l14049,3456,14049,3204,12732,3204,12732,3456xe" filled="t" fillcolor="#DCE6F0" stroked="f">
              <v:path arrowok="t"/>
              <v:fill/>
            </v:shape>
            <v:shape style="position:absolute;left:14124;top:2888;width:1843;height:317" coordorigin="14124,2888" coordsize="1843,317" path="m14124,3204l15967,3204,15967,2888,14124,2888,14124,3204xe" filled="t" fillcolor="#DCE6F0" stroked="f">
              <v:path arrowok="t"/>
              <v:fill/>
            </v:shape>
            <v:shape style="position:absolute;left:14123;top:3204;width:67;height:252" coordorigin="14123,3204" coordsize="67,252" path="m14123,3456l14189,3456,14189,3204,14123,3204,14123,3456xe" filled="t" fillcolor="#DCE6F0" stroked="f">
              <v:path arrowok="t"/>
              <v:fill/>
            </v:shape>
            <v:shape style="position:absolute;left:15901;top:3204;width:67;height:252" coordorigin="15901,3204" coordsize="67,252" path="m15901,3456l15968,3456,15968,3204,15901,3204,15901,3456xe" filled="t" fillcolor="#DCE6F0" stroked="f">
              <v:path arrowok="t"/>
              <v:fill/>
            </v:shape>
            <v:shape style="position:absolute;left:14188;top:3204;width:1714;height:252" coordorigin="14188,3204" coordsize="1714,252" path="m14188,3456l15902,3456,15902,3204,14188,3204,14188,3456xe" filled="t" fillcolor="#DCE6F0" stroked="f">
              <v:path arrowok="t"/>
              <v:fill/>
            </v:shape>
            <v:shape style="position:absolute;left:15976;top:2888;width:1719;height:317" coordorigin="15976,2888" coordsize="1719,317" path="m15976,3204l17695,3204,17695,2888,15976,2888,15976,3204xe" filled="t" fillcolor="#DCE6F0" stroked="f">
              <v:path arrowok="t"/>
              <v:fill/>
            </v:shape>
            <v:shape style="position:absolute;left:15975;top:3204;width:67;height:252" coordorigin="15975,3204" coordsize="67,252" path="m15975,3456l16042,3456,16042,3204,15975,3204,15975,3456xe" filled="t" fillcolor="#DCE6F0" stroked="f">
              <v:path arrowok="t"/>
              <v:fill/>
            </v:shape>
            <v:shape style="position:absolute;left:17663;top:3204;width:0;height:252" coordorigin="17663,3204" coordsize="0,252" path="m17663,3204l17663,3456e" filled="f" stroked="t" strokeweight="3.34pt" strokecolor="#DCE6F0">
              <v:path arrowok="t"/>
            </v:shape>
            <v:shape style="position:absolute;left:16041;top:3204;width:1589;height:252" coordorigin="16041,3204" coordsize="1589,252" path="m16041,3456l17630,3456,17630,3204,16041,3204,16041,3456xe" filled="t" fillcolor="#DCE6F0" stroked="f">
              <v:path arrowok="t"/>
              <v:fill/>
            </v:shape>
            <v:shape style="position:absolute;left:1704;top:2880;width:689;height:0" coordorigin="1704,2880" coordsize="689,0" path="m1704,2880l2393,2880e" filled="f" stroked="t" strokeweight="0.58001pt" strokecolor="#000000">
              <v:path arrowok="t"/>
            </v:shape>
            <v:shape style="position:absolute;left:2403;top:2880;width:2011;height:0" coordorigin="2403,2880" coordsize="2011,0" path="m2403,2880l4414,2880e" filled="f" stroked="t" strokeweight="0.58001pt" strokecolor="#000000">
              <v:path arrowok="t"/>
            </v:shape>
            <v:shape style="position:absolute;left:4424;top:2880;width:2240;height:0" coordorigin="4424,2880" coordsize="2240,0" path="m4424,2880l6663,2880e" filled="f" stroked="t" strokeweight="0.58001pt" strokecolor="#000000">
              <v:path arrowok="t"/>
            </v:shape>
            <v:shape style="position:absolute;left:6673;top:2880;width:3411;height:0" coordorigin="6673,2880" coordsize="3411,0" path="m6673,2880l10084,2880e" filled="f" stroked="t" strokeweight="0.58001pt" strokecolor="#000000">
              <v:path arrowok="t"/>
            </v:shape>
            <v:shape style="position:absolute;left:10093;top:2880;width:2564;height:0" coordorigin="10093,2880" coordsize="2564,0" path="m10093,2880l12657,2880e" filled="f" stroked="t" strokeweight="0.58001pt" strokecolor="#000000">
              <v:path arrowok="t"/>
            </v:shape>
            <v:shape style="position:absolute;left:12667;top:2880;width:1447;height:0" coordorigin="12667,2880" coordsize="1447,0" path="m12667,2880l14114,2880e" filled="f" stroked="t" strokeweight="0.58001pt" strokecolor="#000000">
              <v:path arrowok="t"/>
            </v:shape>
            <v:shape style="position:absolute;left:14124;top:2880;width:1843;height:0" coordorigin="14124,2880" coordsize="1843,0" path="m14124,2880l15967,2880e" filled="f" stroked="t" strokeweight="0.58001pt" strokecolor="#000000">
              <v:path arrowok="t"/>
            </v:shape>
            <v:shape style="position:absolute;left:15976;top:2880;width:1721;height:0" coordorigin="15976,2880" coordsize="1721,0" path="m15976,2880l17698,2880e" filled="f" stroked="t" strokeweight="0.58001pt" strokecolor="#000000">
              <v:path arrowok="t"/>
            </v:shape>
            <v:shape style="position:absolute;left:1704;top:3461;width:689;height:0" coordorigin="1704,3461" coordsize="689,0" path="m1704,3461l2393,3461e" filled="f" stroked="t" strokeweight="0.58pt" strokecolor="#000000">
              <v:path arrowok="t"/>
            </v:shape>
            <v:shape style="position:absolute;left:2403;top:3461;width:2011;height:0" coordorigin="2403,3461" coordsize="2011,0" path="m2403,3461l4414,3461e" filled="f" stroked="t" strokeweight="0.58pt" strokecolor="#000000">
              <v:path arrowok="t"/>
            </v:shape>
            <v:shape style="position:absolute;left:4424;top:3461;width:2240;height:0" coordorigin="4424,3461" coordsize="2240,0" path="m4424,3461l6663,3461e" filled="f" stroked="t" strokeweight="0.58pt" strokecolor="#000000">
              <v:path arrowok="t"/>
            </v:shape>
            <v:shape style="position:absolute;left:6673;top:3461;width:3411;height:0" coordorigin="6673,3461" coordsize="3411,0" path="m6673,3461l10084,3461e" filled="f" stroked="t" strokeweight="0.58pt" strokecolor="#000000">
              <v:path arrowok="t"/>
            </v:shape>
            <v:shape style="position:absolute;left:10093;top:3461;width:2564;height:0" coordorigin="10093,3461" coordsize="2564,0" path="m10093,3461l12657,3461e" filled="f" stroked="t" strokeweight="0.58pt" strokecolor="#000000">
              <v:path arrowok="t"/>
            </v:shape>
            <v:shape style="position:absolute;left:12667;top:3461;width:1447;height:0" coordorigin="12667,3461" coordsize="1447,0" path="m12667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4056;width:689;height:0" coordorigin="1704,4056" coordsize="689,0" path="m1704,4056l2393,4056e" filled="f" stroked="t" strokeweight="0.94001pt" strokecolor="#DCE6F0">
              <v:path arrowok="t"/>
            </v:shape>
            <v:shape style="position:absolute;left:1737;top:4064;width:0;height:252" coordorigin="1737,4064" coordsize="0,252" path="m1737,4064l1737,4316e" filled="f" stroked="t" strokeweight="3.34pt" strokecolor="#DCE6F0">
              <v:path arrowok="t"/>
            </v:shape>
            <v:shape style="position:absolute;left:2327;top:4064;width:67;height:252" coordorigin="2327,4064" coordsize="67,252" path="m2327,4316l2394,4316,2394,4064,2327,4064,2327,4316xe" filled="t" fillcolor="#DCE6F0" stroked="f">
              <v:path arrowok="t"/>
              <v:fill/>
            </v:shape>
            <v:shape style="position:absolute;left:1704;top:4325;width:689;height:0" coordorigin="1704,4325" coordsize="689,0" path="m1704,4325l2393,4325e" filled="f" stroked="t" strokeweight="0.94pt" strokecolor="#DCE6F0">
              <v:path arrowok="t"/>
            </v:shape>
            <v:shape style="position:absolute;left:1769;top:4064;width:559;height:252" coordorigin="1769,4064" coordsize="559,252" path="m1769,4316l2328,4316,2328,4064,1769,4064,1769,4316xe" filled="t" fillcolor="#DCE6F0" stroked="f">
              <v:path arrowok="t"/>
              <v:fill/>
            </v:shape>
            <v:shape style="position:absolute;left:2403;top:4063;width:2009;height:0" coordorigin="2403,4063" coordsize="2009,0" path="m2403,4063l4412,4063e" filled="f" stroked="t" strokeweight="1.66pt" strokecolor="#DCE6F0">
              <v:path arrowok="t"/>
            </v:shape>
            <v:shape style="position:absolute;left:2402;top:4079;width:67;height:254" coordorigin="2402,4079" coordsize="67,254" path="m2402,4333l2469,4333,2469,4079,2402,4079,2402,4333xe" filled="t" fillcolor="#DCE6F0" stroked="f">
              <v:path arrowok="t"/>
              <v:fill/>
            </v:shape>
            <v:shape style="position:absolute;left:4346;top:4079;width:67;height:254" coordorigin="4346,4079" coordsize="67,254" path="m4346,4333l4413,4333,4413,4079,4346,4079,4346,4333xe" filled="t" fillcolor="#DCE6F0" stroked="f">
              <v:path arrowok="t"/>
              <v:fill/>
            </v:shape>
            <v:shape style="position:absolute;left:2468;top:4079;width:1879;height:254" coordorigin="2468,4079" coordsize="1879,254" path="m4347,4333l4347,4079,2468,4079,2468,4333,4347,4333xe" filled="t" fillcolor="#DCE6F0" stroked="f">
              <v:path arrowok="t"/>
              <v:fill/>
            </v:shape>
            <v:shape style="position:absolute;left:4421;top:4063;width:2242;height:0" coordorigin="4421,4063" coordsize="2242,0" path="m4421,4063l6663,4063e" filled="f" stroked="t" strokeweight="1.66pt" strokecolor="#DCE6F0">
              <v:path arrowok="t"/>
            </v:shape>
            <v:shape style="position:absolute;left:4420;top:4079;width:69;height:254" coordorigin="4420,4079" coordsize="69,254" path="m4420,4333l4489,4333,4489,4079,4420,4079,4420,4333xe" filled="t" fillcolor="#DCE6F0" stroked="f">
              <v:path arrowok="t"/>
              <v:fill/>
            </v:shape>
            <v:shape style="position:absolute;left:6598;top:4079;width:67;height:254" coordorigin="6598,4079" coordsize="67,254" path="m6598,4333l6664,4333,6664,4079,6598,4079,6598,4333xe" filled="t" fillcolor="#DCE6F0" stroked="f">
              <v:path arrowok="t"/>
              <v:fill/>
            </v:shape>
            <v:shape style="position:absolute;left:4488;top:4079;width:2110;height:254" coordorigin="4488,4079" coordsize="2110,254" path="m6598,4333l6598,4079,4488,4079,4488,4333,6598,4333xe" filled="t" fillcolor="#DCE6F0" stroked="f">
              <v:path arrowok="t"/>
              <v:fill/>
            </v:shape>
            <v:shape style="position:absolute;left:6673;top:4063;width:3408;height:0" coordorigin="6673,4063" coordsize="3408,0" path="m6673,4063l10081,4063e" filled="f" stroked="t" strokeweight="1.66pt" strokecolor="#DCE6F0">
              <v:path arrowok="t"/>
            </v:shape>
            <v:shape style="position:absolute;left:6672;top:4079;width:67;height:254" coordorigin="6672,4079" coordsize="67,254" path="m6672,4333l6739,4333,6739,4079,6672,4079,6672,4333xe" filled="t" fillcolor="#DCE6F0" stroked="f">
              <v:path arrowok="t"/>
              <v:fill/>
            </v:shape>
            <v:shape style="position:absolute;left:10049;top:4079;width:0;height:254" coordorigin="10049,4079" coordsize="0,254" path="m10049,4079l10049,4333e" filled="f" stroked="t" strokeweight="3.34pt" strokecolor="#DCE6F0">
              <v:path arrowok="t"/>
            </v:shape>
            <v:shape style="position:absolute;left:6738;top:4079;width:3279;height:254" coordorigin="6738,4079" coordsize="3279,254" path="m10017,4333l10017,4079,6738,4079,6738,4333,10017,4333xe" filled="t" fillcolor="#DCE6F0" stroked="f">
              <v:path arrowok="t"/>
              <v:fill/>
            </v:shape>
            <v:shape style="position:absolute;left:10093;top:4063;width:2561;height:0" coordorigin="10093,4063" coordsize="2561,0" path="m10093,4063l12655,4063e" filled="f" stroked="t" strokeweight="1.66pt" strokecolor="#DCE6F0">
              <v:path arrowok="t"/>
            </v:shape>
            <v:shape style="position:absolute;left:10126;top:4079;width:0;height:254" coordorigin="10126,4079" coordsize="0,254" path="m10126,4079l10126,4333e" filled="f" stroked="t" strokeweight="3.34pt" strokecolor="#DCE6F0">
              <v:path arrowok="t"/>
            </v:shape>
            <v:shape style="position:absolute;left:12622;top:4079;width:0;height:254" coordorigin="12622,4079" coordsize="0,254" path="m12622,4079l12622,4333e" filled="f" stroked="t" strokeweight="3.364pt" strokecolor="#DCE6F0">
              <v:path arrowok="t"/>
            </v:shape>
            <v:shape style="position:absolute;left:10158;top:4079;width:2431;height:254" coordorigin="10158,4079" coordsize="2431,254" path="m12589,4333l12589,4079,10158,4079,10158,4333,12589,4333xe" filled="t" fillcolor="#DCE6F0" stroked="f">
              <v:path arrowok="t"/>
              <v:fill/>
            </v:shape>
            <v:shape style="position:absolute;left:12667;top:4063;width:1447;height:0" coordorigin="12667,4063" coordsize="1447,0" path="m12667,4063l14114,4063e" filled="f" stroked="t" strokeweight="1.66pt" strokecolor="#DCE6F0">
              <v:path arrowok="t"/>
            </v:shape>
            <v:shape style="position:absolute;left:12699;top:4079;width:0;height:254" coordorigin="12699,4079" coordsize="0,254" path="m12699,4079l12699,4333e" filled="f" stroked="t" strokeweight="3.34pt" strokecolor="#DCE6F0">
              <v:path arrowok="t"/>
            </v:shape>
            <v:shape style="position:absolute;left:14048;top:4079;width:67;height:254" coordorigin="14048,4079" coordsize="67,254" path="m14048,4333l14115,4333,14115,4079,14048,4079,14048,4333xe" filled="t" fillcolor="#DCE6F0" stroked="f">
              <v:path arrowok="t"/>
              <v:fill/>
            </v:shape>
            <v:shape style="position:absolute;left:12732;top:4079;width:1318;height:254" coordorigin="12732,4079" coordsize="1318,254" path="m14049,4333l14049,4079,12732,4079,12732,4333,14049,4333xe" filled="t" fillcolor="#DCE6F0" stroked="f">
              <v:path arrowok="t"/>
              <v:fill/>
            </v:shape>
            <v:shape style="position:absolute;left:14124;top:4063;width:1843;height:0" coordorigin="14124,4063" coordsize="1843,0" path="m14124,4063l15967,4063e" filled="f" stroked="t" strokeweight="1.66pt" strokecolor="#DCE6F0">
              <v:path arrowok="t"/>
            </v:shape>
            <v:shape style="position:absolute;left:14123;top:4079;width:67;height:254" coordorigin="14123,4079" coordsize="67,254" path="m14123,4333l14189,4333,14189,4079,14123,4079,14123,4333xe" filled="t" fillcolor="#DCE6F0" stroked="f">
              <v:path arrowok="t"/>
              <v:fill/>
            </v:shape>
            <v:shape style="position:absolute;left:15901;top:4079;width:67;height:254" coordorigin="15901,4079" coordsize="67,254" path="m15901,4333l15968,4333,15968,4079,15901,4079,15901,4333xe" filled="t" fillcolor="#DCE6F0" stroked="f">
              <v:path arrowok="t"/>
              <v:fill/>
            </v:shape>
            <v:shape style="position:absolute;left:14188;top:4079;width:1714;height:254" coordorigin="14188,4079" coordsize="1714,254" path="m15902,4333l15902,4079,14188,4079,14188,4333,15902,4333xe" filled="t" fillcolor="#DCE6F0" stroked="f">
              <v:path arrowok="t"/>
              <v:fill/>
            </v:shape>
            <v:shape style="position:absolute;left:15976;top:4063;width:1719;height:0" coordorigin="15976,4063" coordsize="1719,0" path="m15976,4063l17695,4063e" filled="f" stroked="t" strokeweight="1.66pt" strokecolor="#DCE6F0">
              <v:path arrowok="t"/>
            </v:shape>
            <v:shape style="position:absolute;left:15975;top:4079;width:67;height:254" coordorigin="15975,4079" coordsize="67,254" path="m15975,4333l16042,4333,16042,4079,15975,4079,15975,4333xe" filled="t" fillcolor="#DCE6F0" stroked="f">
              <v:path arrowok="t"/>
              <v:fill/>
            </v:shape>
            <v:shape style="position:absolute;left:17663;top:4079;width:0;height:254" coordorigin="17663,4079" coordsize="0,254" path="m17663,4079l17663,4333e" filled="f" stroked="t" strokeweight="3.34pt" strokecolor="#DCE6F0">
              <v:path arrowok="t"/>
            </v:shape>
            <v:shape style="position:absolute;left:16041;top:4079;width:1589;height:254" coordorigin="16041,4079" coordsize="1589,254" path="m17630,4333l17630,4079,16041,4079,16041,4333,17630,4333xe" filled="t" fillcolor="#DCE6F0" stroked="f">
              <v:path arrowok="t"/>
              <v:fill/>
            </v:shape>
            <v:shape style="position:absolute;left:1704;top:4043;width:689;height:0" coordorigin="1704,4043" coordsize="689,0" path="m1704,4043l2393,4043e" filled="f" stroked="t" strokeweight="0.58pt" strokecolor="#000000">
              <v:path arrowok="t"/>
            </v:shape>
            <v:shape style="position:absolute;left:2403;top:4043;width:2011;height:0" coordorigin="2403,4043" coordsize="2011,0" path="m2403,4043l4414,4043e" filled="f" stroked="t" strokeweight="0.58pt" strokecolor="#000000">
              <v:path arrowok="t"/>
            </v:shape>
            <v:shape style="position:absolute;left:4424;top:4043;width:2240;height:0" coordorigin="4424,4043" coordsize="2240,0" path="m4424,4043l6663,4043e" filled="f" stroked="t" strokeweight="0.58pt" strokecolor="#000000">
              <v:path arrowok="t"/>
            </v:shape>
            <v:shape style="position:absolute;left:6673;top:4043;width:3411;height:0" coordorigin="6673,4043" coordsize="3411,0" path="m6673,4043l10084,4043e" filled="f" stroked="t" strokeweight="0.58pt" strokecolor="#000000">
              <v:path arrowok="t"/>
            </v:shape>
            <v:shape style="position:absolute;left:10093;top:4043;width:2564;height:0" coordorigin="10093,4043" coordsize="2564,0" path="m10093,4043l12657,4043e" filled="f" stroked="t" strokeweight="0.58pt" strokecolor="#000000">
              <v:path arrowok="t"/>
            </v:shape>
            <v:shape style="position:absolute;left:12667;top:4043;width:1447;height:0" coordorigin="12667,4043" coordsize="1447,0" path="m12667,4043l14114,4043e" filled="f" stroked="t" strokeweight="0.58pt" strokecolor="#000000">
              <v:path arrowok="t"/>
            </v:shape>
            <v:shape style="position:absolute;left:14124;top:4043;width:1843;height:0" coordorigin="14124,4043" coordsize="1843,0" path="m14124,4043l15967,4043e" filled="f" stroked="t" strokeweight="0.58pt" strokecolor="#000000">
              <v:path arrowok="t"/>
            </v:shape>
            <v:shape style="position:absolute;left:15976;top:4043;width:1721;height:0" coordorigin="15976,4043" coordsize="1721,0" path="m15976,4043l17698,4043e" filled="f" stroked="t" strokeweight="0.58pt" strokecolor="#000000">
              <v:path arrowok="t"/>
            </v:shape>
            <v:shape style="position:absolute;left:1704;top:4338;width:689;height:0" coordorigin="1704,4338" coordsize="689,0" path="m1704,4338l2393,4338e" filled="f" stroked="t" strokeweight="0.58001pt" strokecolor="#000000">
              <v:path arrowok="t"/>
            </v:shape>
            <v:shape style="position:absolute;left:2403;top:4338;width:2011;height:0" coordorigin="2403,4338" coordsize="2011,0" path="m2403,4338l4414,4338e" filled="f" stroked="t" strokeweight="0.58001pt" strokecolor="#000000">
              <v:path arrowok="t"/>
            </v:shape>
            <v:shape style="position:absolute;left:4424;top:4338;width:2240;height:0" coordorigin="4424,4338" coordsize="2240,0" path="m4424,4338l6663,4338e" filled="f" stroked="t" strokeweight="0.58001pt" strokecolor="#000000">
              <v:path arrowok="t"/>
            </v:shape>
            <v:shape style="position:absolute;left:6673;top:4338;width:3411;height:0" coordorigin="6673,4338" coordsize="3411,0" path="m6673,4338l10084,4338e" filled="f" stroked="t" strokeweight="0.58001pt" strokecolor="#000000">
              <v:path arrowok="t"/>
            </v:shape>
            <v:shape style="position:absolute;left:10093;top:4338;width:2564;height:0" coordorigin="10093,4338" coordsize="2564,0" path="m10093,4338l12657,4338e" filled="f" stroked="t" strokeweight="0.58001pt" strokecolor="#000000">
              <v:path arrowok="t"/>
            </v:shape>
            <v:shape style="position:absolute;left:12667;top:4338;width:1447;height:0" coordorigin="12667,4338" coordsize="1447,0" path="m12667,4338l14114,4338e" filled="f" stroked="t" strokeweight="0.58001pt" strokecolor="#000000">
              <v:path arrowok="t"/>
            </v:shape>
            <v:shape style="position:absolute;left:14124;top:4338;width:1843;height:0" coordorigin="14124,4338" coordsize="1843,0" path="m14124,4338l15967,4338e" filled="f" stroked="t" strokeweight="0.58001pt" strokecolor="#000000">
              <v:path arrowok="t"/>
            </v:shape>
            <v:shape style="position:absolute;left:15976;top:4338;width:1721;height:0" coordorigin="15976,4338" coordsize="1721,0" path="m15976,4338l17698,4338e" filled="f" stroked="t" strokeweight="0.58001pt" strokecolor="#000000">
              <v:path arrowok="t"/>
            </v:shape>
            <v:shape style="position:absolute;left:1704;top:4638;width:689;height:300" coordorigin="1704,4638" coordsize="689,300" path="m1704,4938l2393,4938,2393,4638,1704,4638,1704,4938xe" filled="t" fillcolor="#DCE6F0" stroked="f">
              <v:path arrowok="t"/>
              <v:fill/>
            </v:shape>
            <v:shape style="position:absolute;left:1737;top:4938;width:0;height:252" coordorigin="1737,4938" coordsize="0,252" path="m1737,4938l1737,5190e" filled="f" stroked="t" strokeweight="3.34pt" strokecolor="#DCE6F0">
              <v:path arrowok="t"/>
            </v:shape>
            <v:shape style="position:absolute;left:2361;top:4938;width:0;height:252" coordorigin="2361,4938" coordsize="0,252" path="m2361,4938l2361,5190e" filled="f" stroked="t" strokeweight="3.34pt" strokecolor="#DCE6F0">
              <v:path arrowok="t"/>
            </v:shape>
            <v:shape style="position:absolute;left:1704;top:5190;width:689;height:302" coordorigin="1704,5190" coordsize="689,302" path="m1704,5492l2393,5492,2393,5190,1704,5190,1704,5492xe" filled="t" fillcolor="#DCE6F0" stroked="f">
              <v:path arrowok="t"/>
              <v:fill/>
            </v:shape>
            <v:shape style="position:absolute;left:1769;top:4938;width:559;height:252" coordorigin="1769,4938" coordsize="559,252" path="m1769,5190l2328,5190,2328,4938,1769,4938,1769,5190xe" filled="t" fillcolor="#DCE6F0" stroked="f">
              <v:path arrowok="t"/>
              <v:fill/>
            </v:shape>
            <v:shape style="position:absolute;left:2403;top:4638;width:2009;height:602" coordorigin="2403,4638" coordsize="2009,602" path="m2403,5240l4412,5240,4412,4638,2403,4638,2403,5240xe" filled="t" fillcolor="#DCE6F0" stroked="f">
              <v:path arrowok="t"/>
              <v:fill/>
            </v:shape>
            <v:shape style="position:absolute;left:2435;top:5240;width:0;height:252" coordorigin="2435,5240" coordsize="0,252" path="m2435,5240l2435,5492e" filled="f" stroked="t" strokeweight="3.34pt" strokecolor="#DCE6F0">
              <v:path arrowok="t"/>
            </v:shape>
            <v:shape style="position:absolute;left:4346;top:5240;width:67;height:252" coordorigin="4346,5240" coordsize="67,252" path="m4346,5492l4413,5492,4413,5240,4346,5240,4346,5492xe" filled="t" fillcolor="#DCE6F0" stroked="f">
              <v:path arrowok="t"/>
              <v:fill/>
            </v:shape>
            <v:shape style="position:absolute;left:2468;top:5240;width:1879;height:252" coordorigin="2468,5240" coordsize="1879,252" path="m2468,5492l4347,5492,4347,5240,2468,5240,2468,5492xe" filled="t" fillcolor="#DCE6F0" stroked="f">
              <v:path arrowok="t"/>
              <v:fill/>
            </v:shape>
            <v:shape style="position:absolute;left:4421;top:4638;width:2242;height:602" coordorigin="4421,4638" coordsize="2242,602" path="m4421,5240l6663,5240,6663,4638,4421,4638,4421,5240xe" filled="t" fillcolor="#DCE6F0" stroked="f">
              <v:path arrowok="t"/>
              <v:fill/>
            </v:shape>
            <v:shape style="position:absolute;left:4420;top:5240;width:69;height:252" coordorigin="4420,5240" coordsize="69,252" path="m4420,5492l4489,5492,4489,5240,4420,5240,4420,5492xe" filled="t" fillcolor="#DCE6F0" stroked="f">
              <v:path arrowok="t"/>
              <v:fill/>
            </v:shape>
            <v:shape style="position:absolute;left:6598;top:5240;width:67;height:252" coordorigin="6598,5240" coordsize="67,252" path="m6598,5492l6664,5492,6664,5240,6598,5240,6598,5492xe" filled="t" fillcolor="#DCE6F0" stroked="f">
              <v:path arrowok="t"/>
              <v:fill/>
            </v:shape>
            <v:shape style="position:absolute;left:4488;top:5240;width:2110;height:252" coordorigin="4488,5240" coordsize="2110,252" path="m4488,5492l6598,5492,6598,5240,4488,5240,4488,5492xe" filled="t" fillcolor="#DCE6F0" stroked="f">
              <v:path arrowok="t"/>
              <v:fill/>
            </v:shape>
            <v:shape style="position:absolute;left:6673;top:4638;width:3408;height:602" coordorigin="6673,4638" coordsize="3408,602" path="m6673,5240l10081,5240,10081,4638,6673,4638,6673,5240xe" filled="t" fillcolor="#DCE6F0" stroked="f">
              <v:path arrowok="t"/>
              <v:fill/>
            </v:shape>
            <v:shape style="position:absolute;left:6672;top:5240;width:67;height:252" coordorigin="6672,5240" coordsize="67,252" path="m6672,5492l6739,5492,6739,5240,6672,5240,6672,5492xe" filled="t" fillcolor="#DCE6F0" stroked="f">
              <v:path arrowok="t"/>
              <v:fill/>
            </v:shape>
            <v:shape style="position:absolute;left:10049;top:5240;width:0;height:252" coordorigin="10049,5240" coordsize="0,252" path="m10049,5240l10049,5492e" filled="f" stroked="t" strokeweight="3.34pt" strokecolor="#DCE6F0">
              <v:path arrowok="t"/>
            </v:shape>
            <v:shape style="position:absolute;left:6738;top:5240;width:3279;height:252" coordorigin="6738,5240" coordsize="3279,252" path="m6738,5492l10017,5492,10017,5240,6738,5240,6738,5492xe" filled="t" fillcolor="#DCE6F0" stroked="f">
              <v:path arrowok="t"/>
              <v:fill/>
            </v:shape>
            <v:shape style="position:absolute;left:10093;top:4638;width:2561;height:96" coordorigin="10093,4638" coordsize="2561,96" path="m10093,4734l12655,4734,12655,4638,10093,4638,10093,4734xe" filled="t" fillcolor="#DCE6F0" stroked="f">
              <v:path arrowok="t"/>
              <v:fill/>
            </v:shape>
            <v:shape style="position:absolute;left:10126;top:4734;width:0;height:758" coordorigin="10126,4734" coordsize="0,758" path="m10126,4734l10126,5492e" filled="f" stroked="t" strokeweight="3.34pt" strokecolor="#DCE6F0">
              <v:path arrowok="t"/>
            </v:shape>
            <v:shape style="position:absolute;left:12622;top:4734;width:0;height:758" coordorigin="12622,4734" coordsize="0,758" path="m12622,4734l12622,5492e" filled="f" stroked="t" strokeweight="3.364pt" strokecolor="#DCE6F0">
              <v:path arrowok="t"/>
            </v:shape>
            <v:shape style="position:absolute;left:10158;top:4734;width:2431;height:252" coordorigin="10158,4734" coordsize="2431,252" path="m10158,4986l12589,4986,12589,4734,10158,4734,10158,4986xe" filled="t" fillcolor="#DCE6F0" stroked="f">
              <v:path arrowok="t"/>
              <v:fill/>
            </v:shape>
            <v:shape style="position:absolute;left:10158;top:4986;width:2431;height:254" coordorigin="10158,4986" coordsize="2431,254" path="m10158,5240l12589,5240,12589,4986,10158,4986,10158,5240xe" filled="t" fillcolor="#DCE6F0" stroked="f">
              <v:path arrowok="t"/>
              <v:fill/>
            </v:shape>
            <v:shape style="position:absolute;left:10158;top:5240;width:2431;height:252" coordorigin="10158,5240" coordsize="2431,252" path="m10158,5492l12589,5492,12589,5240,10158,5240,10158,5492xe" filled="t" fillcolor="#DCE6F0" stroked="f">
              <v:path arrowok="t"/>
              <v:fill/>
            </v:shape>
            <v:shape style="position:absolute;left:12667;top:4638;width:1447;height:602" coordorigin="12667,4638" coordsize="1447,602" path="m12667,5240l14114,5240,14114,4638,12667,4638,12667,5240xe" filled="t" fillcolor="#DCE6F0" stroked="f">
              <v:path arrowok="t"/>
              <v:fill/>
            </v:shape>
            <v:shape style="position:absolute;left:12699;top:5240;width:0;height:252" coordorigin="12699,5240" coordsize="0,252" path="m12699,5240l12699,5492e" filled="f" stroked="t" strokeweight="3.34pt" strokecolor="#DCE6F0">
              <v:path arrowok="t"/>
            </v:shape>
            <v:shape style="position:absolute;left:14048;top:5240;width:67;height:252" coordorigin="14048,5240" coordsize="67,252" path="m14048,5492l14115,5492,14115,5240,14048,5240,14048,5492xe" filled="t" fillcolor="#DCE6F0" stroked="f">
              <v:path arrowok="t"/>
              <v:fill/>
            </v:shape>
            <v:shape style="position:absolute;left:12732;top:5240;width:1318;height:252" coordorigin="12732,5240" coordsize="1318,252" path="m12732,5492l14049,5492,14049,5240,12732,5240,12732,5492xe" filled="t" fillcolor="#DCE6F0" stroked="f">
              <v:path arrowok="t"/>
              <v:fill/>
            </v:shape>
            <v:shape style="position:absolute;left:14124;top:4638;width:1843;height:602" coordorigin="14124,4638" coordsize="1843,602" path="m14124,5240l15967,5240,15967,4638,14124,4638,14124,5240xe" filled="t" fillcolor="#DCE6F0" stroked="f">
              <v:path arrowok="t"/>
              <v:fill/>
            </v:shape>
            <v:shape style="position:absolute;left:14123;top:5240;width:67;height:252" coordorigin="14123,5240" coordsize="67,252" path="m14123,5492l14189,5492,14189,5240,14123,5240,14123,5492xe" filled="t" fillcolor="#DCE6F0" stroked="f">
              <v:path arrowok="t"/>
              <v:fill/>
            </v:shape>
            <v:shape style="position:absolute;left:15901;top:5240;width:67;height:252" coordorigin="15901,5240" coordsize="67,252" path="m15901,5492l15968,5492,15968,5240,15901,5240,15901,5492xe" filled="t" fillcolor="#DCE6F0" stroked="f">
              <v:path arrowok="t"/>
              <v:fill/>
            </v:shape>
            <v:shape style="position:absolute;left:14188;top:5240;width:1714;height:252" coordorigin="14188,5240" coordsize="1714,252" path="m14188,5492l15902,5492,15902,5240,14188,5240,14188,5492xe" filled="t" fillcolor="#DCE6F0" stroked="f">
              <v:path arrowok="t"/>
              <v:fill/>
            </v:shape>
            <v:shape style="position:absolute;left:15976;top:4638;width:1719;height:602" coordorigin="15976,4638" coordsize="1719,602" path="m15976,5240l17695,5240,17695,4638,15976,4638,15976,5240xe" filled="t" fillcolor="#DCE6F0" stroked="f">
              <v:path arrowok="t"/>
              <v:fill/>
            </v:shape>
            <v:shape style="position:absolute;left:15975;top:5240;width:67;height:252" coordorigin="15975,5240" coordsize="67,252" path="m15975,5492l16042,5492,16042,5240,15975,5240,15975,5492xe" filled="t" fillcolor="#DCE6F0" stroked="f">
              <v:path arrowok="t"/>
              <v:fill/>
            </v:shape>
            <v:shape style="position:absolute;left:17663;top:5240;width:0;height:252" coordorigin="17663,5240" coordsize="0,252" path="m17663,5240l17663,5492e" filled="f" stroked="t" strokeweight="3.34pt" strokecolor="#DCE6F0">
              <v:path arrowok="t"/>
            </v:shape>
            <v:shape style="position:absolute;left:16041;top:5240;width:1589;height:252" coordorigin="16041,5240" coordsize="1589,252" path="m16041,5492l17630,5492,17630,5240,16041,5240,16041,5492xe" filled="t" fillcolor="#DCE6F0" stroked="f">
              <v:path arrowok="t"/>
              <v:fill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3;height:0" coordorigin="14124,4633" coordsize="1843,0" path="m14124,4633l15967,4633e" filled="f" stroked="t" strokeweight="0.58pt" strokecolor="#000000">
              <v:path arrowok="t"/>
            </v:shape>
            <v:shape style="position:absolute;left:15976;top:4633;width:1721;height:0" coordorigin="15976,4633" coordsize="1721,0" path="m15976,4633l17698,4633e" filled="f" stroked="t" strokeweight="0.58pt" strokecolor="#000000">
              <v:path arrowok="t"/>
            </v:shape>
            <v:shape style="position:absolute;left:1704;top:5497;width:689;height:0" coordorigin="1704,5497" coordsize="689,0" path="m1704,5497l2393,5497e" filled="f" stroked="t" strokeweight="0.58001pt" strokecolor="#000000">
              <v:path arrowok="t"/>
            </v:shape>
            <v:shape style="position:absolute;left:2403;top:5497;width:2011;height:0" coordorigin="2403,5497" coordsize="2011,0" path="m2403,5497l4414,5497e" filled="f" stroked="t" strokeweight="0.58001pt" strokecolor="#000000">
              <v:path arrowok="t"/>
            </v:shape>
            <v:shape style="position:absolute;left:4424;top:5497;width:2240;height:0" coordorigin="4424,5497" coordsize="2240,0" path="m4424,5497l6663,5497e" filled="f" stroked="t" strokeweight="0.58001pt" strokecolor="#000000">
              <v:path arrowok="t"/>
            </v:shape>
            <v:shape style="position:absolute;left:6673;top:5497;width:3411;height:0" coordorigin="6673,5497" coordsize="3411,0" path="m6673,5497l10084,5497e" filled="f" stroked="t" strokeweight="0.58001pt" strokecolor="#000000">
              <v:path arrowok="t"/>
            </v:shape>
            <v:shape style="position:absolute;left:10093;top:5497;width:2564;height:0" coordorigin="10093,5497" coordsize="2564,0" path="m10093,5497l12657,5497e" filled="f" stroked="t" strokeweight="0.58001pt" strokecolor="#000000">
              <v:path arrowok="t"/>
            </v:shape>
            <v:shape style="position:absolute;left:12667;top:5497;width:1447;height:0" coordorigin="12667,5497" coordsize="1447,0" path="m12667,5497l14114,5497e" filled="f" stroked="t" strokeweight="0.58001pt" strokecolor="#000000">
              <v:path arrowok="t"/>
            </v:shape>
            <v:shape style="position:absolute;left:14124;top:5497;width:1843;height:0" coordorigin="14124,5497" coordsize="1843,0" path="m14124,5497l15967,5497e" filled="f" stroked="t" strokeweight="0.58001pt" strokecolor="#000000">
              <v:path arrowok="t"/>
            </v:shape>
            <v:shape style="position:absolute;left:15976;top:5497;width:1721;height:0" coordorigin="15976,5497" coordsize="1721,0" path="m15976,5497l17698,5497e" filled="f" stroked="t" strokeweight="0.58001pt" strokecolor="#000000">
              <v:path arrowok="t"/>
            </v:shape>
            <v:shape style="position:absolute;left:1704;top:5805;width:689;height:0" coordorigin="1704,5805" coordsize="689,0" path="m1704,5805l2393,5805e" filled="f" stroked="t" strokeweight="0.94pt" strokecolor="#DCE6F0">
              <v:path arrowok="t"/>
            </v:shape>
            <v:shape style="position:absolute;left:1737;top:5814;width:0;height:252" coordorigin="1737,5814" coordsize="0,252" path="m1737,5814l1737,6066e" filled="f" stroked="t" strokeweight="3.34pt" strokecolor="#DCE6F0">
              <v:path arrowok="t"/>
            </v:shape>
            <v:shape style="position:absolute;left:2327;top:5814;width:67;height:252" coordorigin="2327,5814" coordsize="67,252" path="m2327,6066l2394,6066,2394,5814,2327,5814,2327,6066xe" filled="t" fillcolor="#DCE6F0" stroked="f">
              <v:path arrowok="t"/>
              <v:fill/>
            </v:shape>
            <v:shape style="position:absolute;left:1704;top:6074;width:689;height:0" coordorigin="1704,6074" coordsize="689,0" path="m1704,6074l2393,6074e" filled="f" stroked="t" strokeweight="0.94pt" strokecolor="#DCE6F0">
              <v:path arrowok="t"/>
            </v:shape>
            <v:shape style="position:absolute;left:1769;top:5814;width:559;height:252" coordorigin="1769,5814" coordsize="559,252" path="m1769,6066l2328,6066,2328,5814,1769,5814,1769,6066xe" filled="t" fillcolor="#DCE6F0" stroked="f">
              <v:path arrowok="t"/>
              <v:fill/>
            </v:shape>
            <v:shape style="position:absolute;left:2403;top:5813;width:2009;height:0" coordorigin="2403,5813" coordsize="2009,0" path="m2403,5813l4412,5813e" filled="f" stroked="t" strokeweight="1.66pt" strokecolor="#DCE6F0">
              <v:path arrowok="t"/>
            </v:shape>
            <v:shape style="position:absolute;left:2402;top:5828;width:67;height:254" coordorigin="2402,5828" coordsize="67,254" path="m2402,6083l2469,6083,2469,5828,2402,5828,2402,6083xe" filled="t" fillcolor="#DCE6F0" stroked="f">
              <v:path arrowok="t"/>
              <v:fill/>
            </v:shape>
            <v:shape style="position:absolute;left:4346;top:5828;width:67;height:254" coordorigin="4346,5828" coordsize="67,254" path="m4346,6083l4413,6083,4413,5828,4346,5828,4346,6083xe" filled="t" fillcolor="#DCE6F0" stroked="f">
              <v:path arrowok="t"/>
              <v:fill/>
            </v:shape>
            <v:shape style="position:absolute;left:2468;top:5828;width:1879;height:254" coordorigin="2468,5828" coordsize="1879,254" path="m4347,6082l4347,5828,2468,5828,2468,6082,4347,6082xe" filled="t" fillcolor="#DCE6F0" stroked="f">
              <v:path arrowok="t"/>
              <v:fill/>
            </v:shape>
            <v:shape style="position:absolute;left:4421;top:5813;width:2242;height:0" coordorigin="4421,5813" coordsize="2242,0" path="m4421,5813l6663,5813e" filled="f" stroked="t" strokeweight="1.66pt" strokecolor="#DCE6F0">
              <v:path arrowok="t"/>
            </v:shape>
            <v:shape style="position:absolute;left:4420;top:5828;width:69;height:254" coordorigin="4420,5828" coordsize="69,254" path="m4420,6083l4489,6083,4489,5828,4420,5828,4420,6083xe" filled="t" fillcolor="#DCE6F0" stroked="f">
              <v:path arrowok="t"/>
              <v:fill/>
            </v:shape>
            <v:shape style="position:absolute;left:6598;top:5828;width:67;height:254" coordorigin="6598,5828" coordsize="67,254" path="m6598,6083l6664,6083,6664,5828,6598,5828,6598,6083xe" filled="t" fillcolor="#DCE6F0" stroked="f">
              <v:path arrowok="t"/>
              <v:fill/>
            </v:shape>
            <v:shape style="position:absolute;left:4488;top:5828;width:2110;height:254" coordorigin="4488,5828" coordsize="2110,254" path="m6598,6082l6598,5828,4488,5828,4488,6082,6598,6082xe" filled="t" fillcolor="#DCE6F0" stroked="f">
              <v:path arrowok="t"/>
              <v:fill/>
            </v:shape>
            <v:shape style="position:absolute;left:6673;top:5813;width:3408;height:0" coordorigin="6673,5813" coordsize="3408,0" path="m6673,5813l10081,5813e" filled="f" stroked="t" strokeweight="1.66pt" strokecolor="#DCE6F0">
              <v:path arrowok="t"/>
            </v:shape>
            <v:shape style="position:absolute;left:6672;top:5828;width:67;height:254" coordorigin="6672,5828" coordsize="67,254" path="m6672,6083l6739,6083,6739,5828,6672,5828,6672,6083xe" filled="t" fillcolor="#DCE6F0" stroked="f">
              <v:path arrowok="t"/>
              <v:fill/>
            </v:shape>
            <v:shape style="position:absolute;left:10049;top:5828;width:0;height:254" coordorigin="10049,5828" coordsize="0,254" path="m10049,5828l10049,6083e" filled="f" stroked="t" strokeweight="3.34pt" strokecolor="#DCE6F0">
              <v:path arrowok="t"/>
            </v:shape>
            <v:shape style="position:absolute;left:6738;top:5828;width:3279;height:254" coordorigin="6738,5828" coordsize="3279,254" path="m10017,6082l10017,5828,6738,5828,6738,6082,10017,6082xe" filled="t" fillcolor="#DCE6F0" stroked="f">
              <v:path arrowok="t"/>
              <v:fill/>
            </v:shape>
            <v:shape style="position:absolute;left:10093;top:5813;width:2561;height:0" coordorigin="10093,5813" coordsize="2561,0" path="m10093,5813l12655,5813e" filled="f" stroked="t" strokeweight="1.66pt" strokecolor="#DCE6F0">
              <v:path arrowok="t"/>
            </v:shape>
            <v:shape style="position:absolute;left:10126;top:5828;width:0;height:254" coordorigin="10126,5828" coordsize="0,254" path="m10126,5828l10126,6083e" filled="f" stroked="t" strokeweight="3.34pt" strokecolor="#DCE6F0">
              <v:path arrowok="t"/>
            </v:shape>
            <v:shape style="position:absolute;left:12622;top:5828;width:0;height:254" coordorigin="12622,5828" coordsize="0,254" path="m12622,5828l12622,6083e" filled="f" stroked="t" strokeweight="3.364pt" strokecolor="#DCE6F0">
              <v:path arrowok="t"/>
            </v:shape>
            <v:shape style="position:absolute;left:10158;top:5828;width:2431;height:254" coordorigin="10158,5828" coordsize="2431,254" path="m12589,6082l12589,5828,10158,5828,10158,6082,12589,6082xe" filled="t" fillcolor="#DCE6F0" stroked="f">
              <v:path arrowok="t"/>
              <v:fill/>
            </v:shape>
            <v:shape style="position:absolute;left:12667;top:5813;width:1447;height:0" coordorigin="12667,5813" coordsize="1447,0" path="m12667,5813l14114,5813e" filled="f" stroked="t" strokeweight="1.66pt" strokecolor="#DCE6F0">
              <v:path arrowok="t"/>
            </v:shape>
            <v:shape style="position:absolute;left:12699;top:5828;width:0;height:254" coordorigin="12699,5828" coordsize="0,254" path="m12699,5828l12699,6083e" filled="f" stroked="t" strokeweight="3.34pt" strokecolor="#DCE6F0">
              <v:path arrowok="t"/>
            </v:shape>
            <v:shape style="position:absolute;left:14048;top:5828;width:67;height:254" coordorigin="14048,5828" coordsize="67,254" path="m14048,6083l14115,6083,14115,5828,14048,5828,14048,6083xe" filled="t" fillcolor="#DCE6F0" stroked="f">
              <v:path arrowok="t"/>
              <v:fill/>
            </v:shape>
            <v:shape style="position:absolute;left:12732;top:5828;width:1318;height:254" coordorigin="12732,5828" coordsize="1318,254" path="m14049,6082l14049,5828,12732,5828,12732,6082,14049,6082xe" filled="t" fillcolor="#DCE6F0" stroked="f">
              <v:path arrowok="t"/>
              <v:fill/>
            </v:shape>
            <v:shape style="position:absolute;left:14124;top:5813;width:1843;height:0" coordorigin="14124,5813" coordsize="1843,0" path="m14124,5813l15967,5813e" filled="f" stroked="t" strokeweight="1.66pt" strokecolor="#DCE6F0">
              <v:path arrowok="t"/>
            </v:shape>
            <v:shape style="position:absolute;left:14123;top:5828;width:67;height:254" coordorigin="14123,5828" coordsize="67,254" path="m14123,6083l14189,6083,14189,5828,14123,5828,14123,6083xe" filled="t" fillcolor="#DCE6F0" stroked="f">
              <v:path arrowok="t"/>
              <v:fill/>
            </v:shape>
            <v:shape style="position:absolute;left:15901;top:5828;width:67;height:254" coordorigin="15901,5828" coordsize="67,254" path="m15901,6083l15968,6083,15968,5828,15901,5828,15901,6083xe" filled="t" fillcolor="#DCE6F0" stroked="f">
              <v:path arrowok="t"/>
              <v:fill/>
            </v:shape>
            <v:shape style="position:absolute;left:14188;top:5828;width:1714;height:254" coordorigin="14188,5828" coordsize="1714,254" path="m15902,6082l15902,5828,14188,5828,14188,6082,15902,6082xe" filled="t" fillcolor="#DCE6F0" stroked="f">
              <v:path arrowok="t"/>
              <v:fill/>
            </v:shape>
            <v:shape style="position:absolute;left:15976;top:5813;width:1719;height:0" coordorigin="15976,5813" coordsize="1719,0" path="m15976,5813l17695,5813e" filled="f" stroked="t" strokeweight="1.66pt" strokecolor="#DCE6F0">
              <v:path arrowok="t"/>
            </v:shape>
            <v:shape style="position:absolute;left:15975;top:5828;width:67;height:254" coordorigin="15975,5828" coordsize="67,254" path="m15975,6083l16042,6083,16042,5828,15975,5828,15975,6083xe" filled="t" fillcolor="#DCE6F0" stroked="f">
              <v:path arrowok="t"/>
              <v:fill/>
            </v:shape>
            <v:shape style="position:absolute;left:17663;top:5828;width:0;height:254" coordorigin="17663,5828" coordsize="0,254" path="m17663,5828l17663,6083e" filled="f" stroked="t" strokeweight="3.34pt" strokecolor="#DCE6F0">
              <v:path arrowok="t"/>
            </v:shape>
            <v:shape style="position:absolute;left:16041;top:5828;width:1589;height:254" coordorigin="16041,5828" coordsize="1589,254" path="m17630,6082l17630,5828,16041,5828,16041,6082,17630,6082xe" filled="t" fillcolor="#DCE6F0" stroked="f">
              <v:path arrowok="t"/>
              <v:fill/>
            </v:shape>
            <v:shape style="position:absolute;left:1704;top:5792;width:689;height:0" coordorigin="1704,5792" coordsize="689,0" path="m1704,5792l2393,5792e" filled="f" stroked="t" strokeweight="0.57998pt" strokecolor="#000000">
              <v:path arrowok="t"/>
            </v:shape>
            <v:shape style="position:absolute;left:2403;top:5792;width:2011;height:0" coordorigin="2403,5792" coordsize="2011,0" path="m2403,5792l4414,5792e" filled="f" stroked="t" strokeweight="0.57998pt" strokecolor="#000000">
              <v:path arrowok="t"/>
            </v:shape>
            <v:shape style="position:absolute;left:4424;top:5792;width:2240;height:0" coordorigin="4424,5792" coordsize="2240,0" path="m4424,5792l6663,5792e" filled="f" stroked="t" strokeweight="0.57998pt" strokecolor="#000000">
              <v:path arrowok="t"/>
            </v:shape>
            <v:shape style="position:absolute;left:6673;top:5792;width:3411;height:0" coordorigin="6673,5792" coordsize="3411,0" path="m6673,5792l10084,5792e" filled="f" stroked="t" strokeweight="0.57998pt" strokecolor="#000000">
              <v:path arrowok="t"/>
            </v:shape>
            <v:shape style="position:absolute;left:10093;top:5792;width:2564;height:0" coordorigin="10093,5792" coordsize="2564,0" path="m10093,5792l12657,5792e" filled="f" stroked="t" strokeweight="0.57998pt" strokecolor="#000000">
              <v:path arrowok="t"/>
            </v:shape>
            <v:shape style="position:absolute;left:12667;top:5792;width:1447;height:0" coordorigin="12667,5792" coordsize="1447,0" path="m12667,5792l14114,5792e" filled="f" stroked="t" strokeweight="0.57998pt" strokecolor="#000000">
              <v:path arrowok="t"/>
            </v:shape>
            <v:shape style="position:absolute;left:14124;top:5792;width:1843;height:0" coordorigin="14124,5792" coordsize="1843,0" path="m14124,5792l15967,5792e" filled="f" stroked="t" strokeweight="0.57998pt" strokecolor="#000000">
              <v:path arrowok="t"/>
            </v:shape>
            <v:shape style="position:absolute;left:15976;top:5792;width:1721;height:0" coordorigin="15976,5792" coordsize="1721,0" path="m15976,5792l17698,5792e" filled="f" stroked="t" strokeweight="0.57998pt" strokecolor="#000000">
              <v:path arrowok="t"/>
            </v:shape>
            <v:shape style="position:absolute;left:1704;top:6087;width:689;height:0" coordorigin="1704,6087" coordsize="689,0" path="m1704,6087l2393,6087e" filled="f" stroked="t" strokeweight="0.58001pt" strokecolor="#000000">
              <v:path arrowok="t"/>
            </v:shape>
            <v:shape style="position:absolute;left:2403;top:6087;width:2011;height:0" coordorigin="2403,6087" coordsize="2011,0" path="m2403,6087l4414,6087e" filled="f" stroked="t" strokeweight="0.58001pt" strokecolor="#000000">
              <v:path arrowok="t"/>
            </v:shape>
            <v:shape style="position:absolute;left:4424;top:6087;width:2240;height:0" coordorigin="4424,6087" coordsize="2240,0" path="m4424,6087l6663,6087e" filled="f" stroked="t" strokeweight="0.58001pt" strokecolor="#000000">
              <v:path arrowok="t"/>
            </v:shape>
            <v:shape style="position:absolute;left:6673;top:6087;width:3411;height:0" coordorigin="6673,6087" coordsize="3411,0" path="m6673,6087l10084,6087e" filled="f" stroked="t" strokeweight="0.58001pt" strokecolor="#000000">
              <v:path arrowok="t"/>
            </v:shape>
            <v:shape style="position:absolute;left:10093;top:6087;width:2564;height:0" coordorigin="10093,6087" coordsize="2564,0" path="m10093,6087l12657,6087e" filled="f" stroked="t" strokeweight="0.58001pt" strokecolor="#000000">
              <v:path arrowok="t"/>
            </v:shape>
            <v:shape style="position:absolute;left:12667;top:6087;width:1447;height:0" coordorigin="12667,6087" coordsize="1447,0" path="m12667,6087l14114,6087e" filled="f" stroked="t" strokeweight="0.58001pt" strokecolor="#000000">
              <v:path arrowok="t"/>
            </v:shape>
            <v:shape style="position:absolute;left:14124;top:6087;width:1843;height:0" coordorigin="14124,6087" coordsize="1843,0" path="m14124,6087l15967,6087e" filled="f" stroked="t" strokeweight="0.58001pt" strokecolor="#000000">
              <v:path arrowok="t"/>
            </v:shape>
            <v:shape style="position:absolute;left:15976;top:6087;width:1721;height:0" coordorigin="15976,6087" coordsize="1721,0" path="m15976,6087l17698,6087e" filled="f" stroked="t" strokeweight="0.58001pt" strokecolor="#000000">
              <v:path arrowok="t"/>
            </v:shape>
            <v:shape style="position:absolute;left:1704;top:6396;width:689;height:0" coordorigin="1704,6396" coordsize="689,0" path="m1704,6396l2393,6396e" filled="f" stroked="t" strokeweight="0.94pt" strokecolor="#DCE6F0">
              <v:path arrowok="t"/>
            </v:shape>
            <v:shape style="position:absolute;left:1737;top:6404;width:0;height:252" coordorigin="1737,6404" coordsize="0,252" path="m1737,6404l1737,6657e" filled="f" stroked="t" strokeweight="3.34pt" strokecolor="#DCE6F0">
              <v:path arrowok="t"/>
            </v:shape>
            <v:shape style="position:absolute;left:2327;top:6404;width:67;height:252" coordorigin="2327,6404" coordsize="67,252" path="m2327,6657l2394,6657,2394,6404,2327,6404,2327,6657xe" filled="t" fillcolor="#DCE6F0" stroked="f">
              <v:path arrowok="t"/>
              <v:fill/>
            </v:shape>
            <v:shape style="position:absolute;left:1704;top:6665;width:689;height:0" coordorigin="1704,6665" coordsize="689,0" path="m1704,6665l2393,6665e" filled="f" stroked="t" strokeweight="0.94pt" strokecolor="#DCE6F0">
              <v:path arrowok="t"/>
            </v:shape>
            <v:shape style="position:absolute;left:1769;top:6404;width:559;height:252" coordorigin="1769,6404" coordsize="559,252" path="m1769,6657l2328,6657,2328,6404,1769,6404,1769,6657xe" filled="t" fillcolor="#DCE6F0" stroked="f">
              <v:path arrowok="t"/>
              <v:fill/>
            </v:shape>
            <v:shape style="position:absolute;left:2403;top:6403;width:2009;height:0" coordorigin="2403,6403" coordsize="2009,0" path="m2403,6403l4412,6403e" filled="f" stroked="t" strokeweight="1.66pt" strokecolor="#DCE6F0">
              <v:path arrowok="t"/>
            </v:shape>
            <v:shape style="position:absolute;left:2402;top:6419;width:67;height:255" coordorigin="2402,6419" coordsize="67,255" path="m2402,6673l2469,6673,2469,6419,2402,6419,2402,6673xe" filled="t" fillcolor="#DCE6F0" stroked="f">
              <v:path arrowok="t"/>
              <v:fill/>
            </v:shape>
            <v:shape style="position:absolute;left:4346;top:6419;width:67;height:255" coordorigin="4346,6419" coordsize="67,255" path="m4346,6673l4413,6673,4413,6419,4346,6419,4346,6673xe" filled="t" fillcolor="#DCE6F0" stroked="f">
              <v:path arrowok="t"/>
              <v:fill/>
            </v:shape>
            <v:shape style="position:absolute;left:2468;top:6419;width:1879;height:255" coordorigin="2468,6419" coordsize="1879,255" path="m2468,6673l4347,6673,4347,6419,2468,6419,2468,6673xe" filled="t" fillcolor="#DCE6F0" stroked="f">
              <v:path arrowok="t"/>
              <v:fill/>
            </v:shape>
            <v:shape style="position:absolute;left:4421;top:6403;width:2242;height:0" coordorigin="4421,6403" coordsize="2242,0" path="m4421,6403l6663,6403e" filled="f" stroked="t" strokeweight="1.66pt" strokecolor="#DCE6F0">
              <v:path arrowok="t"/>
            </v:shape>
            <v:shape style="position:absolute;left:4420;top:6419;width:69;height:255" coordorigin="4420,6419" coordsize="69,255" path="m4420,6673l4489,6673,4489,6419,4420,6419,4420,6673xe" filled="t" fillcolor="#DCE6F0" stroked="f">
              <v:path arrowok="t"/>
              <v:fill/>
            </v:shape>
            <v:shape style="position:absolute;left:6598;top:6419;width:67;height:255" coordorigin="6598,6419" coordsize="67,255" path="m6598,6673l6664,6673,6664,6419,6598,6419,6598,6673xe" filled="t" fillcolor="#DCE6F0" stroked="f">
              <v:path arrowok="t"/>
              <v:fill/>
            </v:shape>
            <v:shape style="position:absolute;left:4488;top:6419;width:2110;height:255" coordorigin="4488,6419" coordsize="2110,255" path="m4488,6673l6598,6673,6598,6419,4488,6419,4488,6673xe" filled="t" fillcolor="#DCE6F0" stroked="f">
              <v:path arrowok="t"/>
              <v:fill/>
            </v:shape>
            <v:shape style="position:absolute;left:6673;top:6403;width:3408;height:0" coordorigin="6673,6403" coordsize="3408,0" path="m6673,6403l10081,6403e" filled="f" stroked="t" strokeweight="1.66pt" strokecolor="#DCE6F0">
              <v:path arrowok="t"/>
            </v:shape>
            <v:shape style="position:absolute;left:6672;top:6419;width:67;height:255" coordorigin="6672,6419" coordsize="67,255" path="m6672,6673l6739,6673,6739,6419,6672,6419,6672,6673xe" filled="t" fillcolor="#DCE6F0" stroked="f">
              <v:path arrowok="t"/>
              <v:fill/>
            </v:shape>
            <v:shape style="position:absolute;left:10049;top:6419;width:0;height:255" coordorigin="10049,6419" coordsize="0,255" path="m10049,6419l10049,6673e" filled="f" stroked="t" strokeweight="3.34pt" strokecolor="#DCE6F0">
              <v:path arrowok="t"/>
            </v:shape>
            <v:shape style="position:absolute;left:6738;top:6419;width:3279;height:255" coordorigin="6738,6419" coordsize="3279,255" path="m6738,6673l10017,6673,10017,6419,6738,6419,6738,6673xe" filled="t" fillcolor="#DCE6F0" stroked="f">
              <v:path arrowok="t"/>
              <v:fill/>
            </v:shape>
            <v:shape style="position:absolute;left:10093;top:6403;width:2561;height:0" coordorigin="10093,6403" coordsize="2561,0" path="m10093,6403l12655,6403e" filled="f" stroked="t" strokeweight="1.66pt" strokecolor="#DCE6F0">
              <v:path arrowok="t"/>
            </v:shape>
            <v:shape style="position:absolute;left:10126;top:6419;width:0;height:255" coordorigin="10126,6419" coordsize="0,255" path="m10126,6419l10126,6673e" filled="f" stroked="t" strokeweight="3.34pt" strokecolor="#DCE6F0">
              <v:path arrowok="t"/>
            </v:shape>
            <v:shape style="position:absolute;left:12622;top:6419;width:0;height:255" coordorigin="12622,6419" coordsize="0,255" path="m12622,6419l12622,6673e" filled="f" stroked="t" strokeweight="3.364pt" strokecolor="#DCE6F0">
              <v:path arrowok="t"/>
            </v:shape>
            <v:shape style="position:absolute;left:10158;top:6419;width:2431;height:255" coordorigin="10158,6419" coordsize="2431,255" path="m10158,6673l12589,6673,12589,6419,10158,6419,10158,6673xe" filled="t" fillcolor="#DCE6F0" stroked="f">
              <v:path arrowok="t"/>
              <v:fill/>
            </v:shape>
            <v:shape style="position:absolute;left:12667;top:6403;width:1447;height:0" coordorigin="12667,6403" coordsize="1447,0" path="m12667,6403l14114,6403e" filled="f" stroked="t" strokeweight="1.66pt" strokecolor="#DCE6F0">
              <v:path arrowok="t"/>
            </v:shape>
            <v:shape style="position:absolute;left:12699;top:6419;width:0;height:255" coordorigin="12699,6419" coordsize="0,255" path="m12699,6419l12699,6673e" filled="f" stroked="t" strokeweight="3.34pt" strokecolor="#DCE6F0">
              <v:path arrowok="t"/>
            </v:shape>
            <v:shape style="position:absolute;left:14048;top:6419;width:67;height:255" coordorigin="14048,6419" coordsize="67,255" path="m14048,6673l14115,6673,14115,6419,14048,6419,14048,6673xe" filled="t" fillcolor="#DCE6F0" stroked="f">
              <v:path arrowok="t"/>
              <v:fill/>
            </v:shape>
            <v:shape style="position:absolute;left:12732;top:6419;width:1318;height:255" coordorigin="12732,6419" coordsize="1318,255" path="m12732,6673l14049,6673,14049,6419,12732,6419,12732,6673xe" filled="t" fillcolor="#DCE6F0" stroked="f">
              <v:path arrowok="t"/>
              <v:fill/>
            </v:shape>
            <v:shape style="position:absolute;left:14124;top:6403;width:1843;height:0" coordorigin="14124,6403" coordsize="1843,0" path="m14124,6403l15967,6403e" filled="f" stroked="t" strokeweight="1.66pt" strokecolor="#DCE6F0">
              <v:path arrowok="t"/>
            </v:shape>
            <v:shape style="position:absolute;left:14123;top:6419;width:67;height:255" coordorigin="14123,6419" coordsize="67,255" path="m14123,6673l14189,6673,14189,6419,14123,6419,14123,6673xe" filled="t" fillcolor="#DCE6F0" stroked="f">
              <v:path arrowok="t"/>
              <v:fill/>
            </v:shape>
            <v:shape style="position:absolute;left:15901;top:6419;width:67;height:255" coordorigin="15901,6419" coordsize="67,255" path="m15901,6673l15968,6673,15968,6419,15901,6419,15901,6673xe" filled="t" fillcolor="#DCE6F0" stroked="f">
              <v:path arrowok="t"/>
              <v:fill/>
            </v:shape>
            <v:shape style="position:absolute;left:14188;top:6419;width:1714;height:255" coordorigin="14188,6419" coordsize="1714,255" path="m14188,6673l15902,6673,15902,6419,14188,6419,14188,6673xe" filled="t" fillcolor="#DCE6F0" stroked="f">
              <v:path arrowok="t"/>
              <v:fill/>
            </v:shape>
            <v:shape style="position:absolute;left:15976;top:6403;width:1719;height:0" coordorigin="15976,6403" coordsize="1719,0" path="m15976,6403l17695,6403e" filled="f" stroked="t" strokeweight="1.66pt" strokecolor="#DCE6F0">
              <v:path arrowok="t"/>
            </v:shape>
            <v:shape style="position:absolute;left:15975;top:6419;width:67;height:255" coordorigin="15975,6419" coordsize="67,255" path="m15975,6673l16042,6673,16042,6419,15975,6419,15975,6673xe" filled="t" fillcolor="#DCE6F0" stroked="f">
              <v:path arrowok="t"/>
              <v:fill/>
            </v:shape>
            <v:shape style="position:absolute;left:17663;top:6419;width:0;height:255" coordorigin="17663,6419" coordsize="0,255" path="m17663,6419l17663,6673e" filled="f" stroked="t" strokeweight="3.34pt" strokecolor="#DCE6F0">
              <v:path arrowok="t"/>
            </v:shape>
            <v:shape style="position:absolute;left:16041;top:6419;width:1589;height:255" coordorigin="16041,6419" coordsize="1589,255" path="m16041,6673l17630,6673,17630,6419,16041,6419,16041,6673xe" filled="t" fillcolor="#DCE6F0" stroked="f">
              <v:path arrowok="t"/>
              <v:fill/>
            </v:shape>
            <v:shape style="position:absolute;left:1704;top:6383;width:689;height:0" coordorigin="1704,6383" coordsize="689,0" path="m1704,6383l2393,6383e" filled="f" stroked="t" strokeweight="0.58001pt" strokecolor="#000000">
              <v:path arrowok="t"/>
            </v:shape>
            <v:shape style="position:absolute;left:2403;top:6383;width:2011;height:0" coordorigin="2403,6383" coordsize="2011,0" path="m2403,6383l4414,6383e" filled="f" stroked="t" strokeweight="0.58001pt" strokecolor="#000000">
              <v:path arrowok="t"/>
            </v:shape>
            <v:shape style="position:absolute;left:4424;top:6383;width:2240;height:0" coordorigin="4424,6383" coordsize="2240,0" path="m4424,6383l6663,6383e" filled="f" stroked="t" strokeweight="0.58001pt" strokecolor="#000000">
              <v:path arrowok="t"/>
            </v:shape>
            <v:shape style="position:absolute;left:6673;top:6383;width:3411;height:0" coordorigin="6673,6383" coordsize="3411,0" path="m6673,6383l10084,6383e" filled="f" stroked="t" strokeweight="0.58001pt" strokecolor="#000000">
              <v:path arrowok="t"/>
            </v:shape>
            <v:shape style="position:absolute;left:10093;top:6383;width:2564;height:0" coordorigin="10093,6383" coordsize="2564,0" path="m10093,6383l12657,6383e" filled="f" stroked="t" strokeweight="0.58001pt" strokecolor="#000000">
              <v:path arrowok="t"/>
            </v:shape>
            <v:shape style="position:absolute;left:12667;top:6383;width:1447;height:0" coordorigin="12667,6383" coordsize="1447,0" path="m12667,6383l14114,6383e" filled="f" stroked="t" strokeweight="0.58001pt" strokecolor="#000000">
              <v:path arrowok="t"/>
            </v:shape>
            <v:shape style="position:absolute;left:14124;top:6383;width:1843;height:0" coordorigin="14124,6383" coordsize="1843,0" path="m14124,6383l15967,6383e" filled="f" stroked="t" strokeweight="0.58001pt" strokecolor="#000000">
              <v:path arrowok="t"/>
            </v:shape>
            <v:shape style="position:absolute;left:15976;top:6383;width:1721;height:0" coordorigin="15976,6383" coordsize="1721,0" path="m15976,6383l17698,6383e" filled="f" stroked="t" strokeweight="0.58001pt" strokecolor="#000000">
              <v:path arrowok="t"/>
            </v:shape>
            <v:shape style="position:absolute;left:1704;top:6678;width:689;height:0" coordorigin="1704,6678" coordsize="689,0" path="m1704,6678l2393,6678e" filled="f" stroked="t" strokeweight="0.58001pt" strokecolor="#000000">
              <v:path arrowok="t"/>
            </v:shape>
            <v:shape style="position:absolute;left:2403;top:6678;width:2011;height:0" coordorigin="2403,6678" coordsize="2011,0" path="m2403,6678l4414,6678e" filled="f" stroked="t" strokeweight="0.58001pt" strokecolor="#000000">
              <v:path arrowok="t"/>
            </v:shape>
            <v:shape style="position:absolute;left:4424;top:6678;width:2240;height:0" coordorigin="4424,6678" coordsize="2240,0" path="m4424,6678l6663,6678e" filled="f" stroked="t" strokeweight="0.58001pt" strokecolor="#000000">
              <v:path arrowok="t"/>
            </v:shape>
            <v:shape style="position:absolute;left:6673;top:6678;width:3411;height:0" coordorigin="6673,6678" coordsize="3411,0" path="m6673,6678l10084,6678e" filled="f" stroked="t" strokeweight="0.58001pt" strokecolor="#000000">
              <v:path arrowok="t"/>
            </v:shape>
            <v:shape style="position:absolute;left:10093;top:6678;width:2564;height:0" coordorigin="10093,6678" coordsize="2564,0" path="m10093,6678l12657,6678e" filled="f" stroked="t" strokeweight="0.58001pt" strokecolor="#000000">
              <v:path arrowok="t"/>
            </v:shape>
            <v:shape style="position:absolute;left:12667;top:6678;width:1447;height:0" coordorigin="12667,6678" coordsize="1447,0" path="m12667,6678l14114,6678e" filled="f" stroked="t" strokeweight="0.58001pt" strokecolor="#000000">
              <v:path arrowok="t"/>
            </v:shape>
            <v:shape style="position:absolute;left:14124;top:6678;width:1843;height:0" coordorigin="14124,6678" coordsize="1843,0" path="m14124,6678l15967,6678e" filled="f" stroked="t" strokeweight="0.58001pt" strokecolor="#000000">
              <v:path arrowok="t"/>
            </v:shape>
            <v:shape style="position:absolute;left:15976;top:6678;width:1721;height:0" coordorigin="15976,6678" coordsize="1721,0" path="m15976,6678l17698,6678e" filled="f" stroked="t" strokeweight="0.58001pt" strokecolor="#000000">
              <v:path arrowok="t"/>
            </v:shape>
            <v:shape style="position:absolute;left:1704;top:6978;width:689;height:158" coordorigin="1704,6978" coordsize="689,158" path="m1704,7137l2393,7137,2393,6978,1704,6978,1704,7137xe" filled="t" fillcolor="#DCE6F0" stroked="f">
              <v:path arrowok="t"/>
              <v:fill/>
            </v:shape>
            <v:shape style="position:absolute;left:1737;top:7137;width:0;height:252" coordorigin="1737,7137" coordsize="0,252" path="m1737,7137l1737,7389e" filled="f" stroked="t" strokeweight="3.34pt" strokecolor="#DCE6F0">
              <v:path arrowok="t"/>
            </v:shape>
            <v:shape style="position:absolute;left:2361;top:7137;width:0;height:252" coordorigin="2361,7137" coordsize="0,252" path="m2361,7137l2361,7389e" filled="f" stroked="t" strokeweight="3.34pt" strokecolor="#DCE6F0">
              <v:path arrowok="t"/>
            </v:shape>
            <v:shape style="position:absolute;left:1704;top:7389;width:689;height:158" coordorigin="1704,7389" coordsize="689,158" path="m1704,7547l2393,7547,2393,7389,1704,7389,1704,7547xe" filled="t" fillcolor="#DCE6F0" stroked="f">
              <v:path arrowok="t"/>
              <v:fill/>
            </v:shape>
            <v:shape style="position:absolute;left:1769;top:7137;width:559;height:252" coordorigin="1769,7137" coordsize="559,252" path="m1769,7389l2328,7389,2328,7137,1769,7137,1769,7389xe" filled="t" fillcolor="#DCE6F0" stroked="f">
              <v:path arrowok="t"/>
              <v:fill/>
            </v:shape>
            <v:shape style="position:absolute;left:2403;top:6978;width:2009;height:317" coordorigin="2403,6978" coordsize="2009,317" path="m2403,7295l4412,7295,4412,6978,2403,6978,2403,7295xe" filled="t" fillcolor="#DCE6F0" stroked="f">
              <v:path arrowok="t"/>
              <v:fill/>
            </v:shape>
            <v:shape style="position:absolute;left:2435;top:7295;width:0;height:252" coordorigin="2435,7295" coordsize="0,252" path="m2435,7295l2435,7547e" filled="f" stroked="t" strokeweight="3.34pt" strokecolor="#DCE6F0">
              <v:path arrowok="t"/>
            </v:shape>
            <v:shape style="position:absolute;left:4346;top:7295;width:67;height:252" coordorigin="4346,7295" coordsize="67,252" path="m4346,7547l4413,7547,4413,7295,4346,7295,4346,7547xe" filled="t" fillcolor="#DCE6F0" stroked="f">
              <v:path arrowok="t"/>
              <v:fill/>
            </v:shape>
            <v:shape style="position:absolute;left:2468;top:7295;width:1879;height:252" coordorigin="2468,7295" coordsize="1879,252" path="m2468,7547l4347,7547,4347,7295,2468,7295,2468,7547xe" filled="t" fillcolor="#DCE6F0" stroked="f">
              <v:path arrowok="t"/>
              <v:fill/>
            </v:shape>
            <v:shape style="position:absolute;left:4421;top:6978;width:2242;height:317" coordorigin="4421,6978" coordsize="2242,317" path="m4421,7295l6663,7295,6663,6978,4421,6978,4421,7295xe" filled="t" fillcolor="#DCE6F0" stroked="f">
              <v:path arrowok="t"/>
              <v:fill/>
            </v:shape>
            <v:shape style="position:absolute;left:4420;top:7295;width:69;height:252" coordorigin="4420,7295" coordsize="69,252" path="m4420,7547l4489,7547,4489,7295,4420,7295,4420,7547xe" filled="t" fillcolor="#DCE6F0" stroked="f">
              <v:path arrowok="t"/>
              <v:fill/>
            </v:shape>
            <v:shape style="position:absolute;left:6598;top:7295;width:67;height:252" coordorigin="6598,7295" coordsize="67,252" path="m6598,7547l6664,7547,6664,7295,6598,7295,6598,7547xe" filled="t" fillcolor="#DCE6F0" stroked="f">
              <v:path arrowok="t"/>
              <v:fill/>
            </v:shape>
            <v:shape style="position:absolute;left:4488;top:7295;width:2110;height:252" coordorigin="4488,7295" coordsize="2110,252" path="m4488,7547l6598,7547,6598,7295,4488,7295,4488,7547xe" filled="t" fillcolor="#DCE6F0" stroked="f">
              <v:path arrowok="t"/>
              <v:fill/>
            </v:shape>
            <v:shape style="position:absolute;left:6673;top:6978;width:3408;height:317" coordorigin="6673,6978" coordsize="3408,317" path="m6673,7295l10081,7295,10081,6978,6673,6978,6673,7295xe" filled="t" fillcolor="#DCE6F0" stroked="f">
              <v:path arrowok="t"/>
              <v:fill/>
            </v:shape>
            <v:shape style="position:absolute;left:6672;top:7295;width:67;height:252" coordorigin="6672,7295" coordsize="67,252" path="m6672,7547l6739,7547,6739,7295,6672,7295,6672,7547xe" filled="t" fillcolor="#DCE6F0" stroked="f">
              <v:path arrowok="t"/>
              <v:fill/>
            </v:shape>
            <v:shape style="position:absolute;left:10049;top:7295;width:0;height:252" coordorigin="10049,7295" coordsize="0,252" path="m10049,7295l10049,7547e" filled="f" stroked="t" strokeweight="3.34pt" strokecolor="#DCE6F0">
              <v:path arrowok="t"/>
            </v:shape>
            <v:shape style="position:absolute;left:6738;top:7295;width:3279;height:252" coordorigin="6738,7295" coordsize="3279,252" path="m6738,7547l10017,7547,10017,7295,6738,7295,6738,7547xe" filled="t" fillcolor="#DCE6F0" stroked="f">
              <v:path arrowok="t"/>
              <v:fill/>
            </v:shape>
            <v:shape style="position:absolute;left:10093;top:7009;width:2561;height:0" coordorigin="10093,7009" coordsize="2561,0" path="m10093,7009l12655,7009e" filled="f" stroked="t" strokeweight="3.22pt" strokecolor="#DCE6F0">
              <v:path arrowok="t"/>
            </v:shape>
            <v:shape style="position:absolute;left:10126;top:7041;width:0;height:506" coordorigin="10126,7041" coordsize="0,506" path="m10126,7041l10126,7547e" filled="f" stroked="t" strokeweight="3.34pt" strokecolor="#DCE6F0">
              <v:path arrowok="t"/>
            </v:shape>
            <v:shape style="position:absolute;left:12622;top:7041;width:0;height:506" coordorigin="12622,7041" coordsize="0,506" path="m12622,7041l12622,7547e" filled="f" stroked="t" strokeweight="3.364pt" strokecolor="#DCE6F0">
              <v:path arrowok="t"/>
            </v:shape>
            <v:shape style="position:absolute;left:10158;top:7041;width:2431;height:254" coordorigin="10158,7041" coordsize="2431,254" path="m10158,7295l12589,7295,12589,7041,10158,7041,10158,7295xe" filled="t" fillcolor="#DCE6F0" stroked="f">
              <v:path arrowok="t"/>
              <v:fill/>
            </v:shape>
            <v:shape style="position:absolute;left:10158;top:7295;width:2431;height:252" coordorigin="10158,7295" coordsize="2431,252" path="m10158,7547l12589,7547,12589,7295,10158,7295,10158,7547xe" filled="t" fillcolor="#DCE6F0" stroked="f">
              <v:path arrowok="t"/>
              <v:fill/>
            </v:shape>
            <v:shape style="position:absolute;left:12667;top:6978;width:1447;height:317" coordorigin="12667,6978" coordsize="1447,317" path="m12667,7295l14114,7295,14114,6978,12667,6978,12667,7295xe" filled="t" fillcolor="#DCE6F0" stroked="f">
              <v:path arrowok="t"/>
              <v:fill/>
            </v:shape>
            <v:shape style="position:absolute;left:12699;top:7295;width:0;height:252" coordorigin="12699,7295" coordsize="0,252" path="m12699,7295l12699,7547e" filled="f" stroked="t" strokeweight="3.34pt" strokecolor="#DCE6F0">
              <v:path arrowok="t"/>
            </v:shape>
            <v:shape style="position:absolute;left:14048;top:7295;width:67;height:252" coordorigin="14048,7295" coordsize="67,252" path="m14048,7547l14115,7547,14115,7295,14048,7295,14048,7547xe" filled="t" fillcolor="#DCE6F0" stroked="f">
              <v:path arrowok="t"/>
              <v:fill/>
            </v:shape>
            <v:shape style="position:absolute;left:12732;top:7295;width:1318;height:252" coordorigin="12732,7295" coordsize="1318,252" path="m12732,7547l14049,7547,14049,7295,12732,7295,12732,7547xe" filled="t" fillcolor="#DCE6F0" stroked="f">
              <v:path arrowok="t"/>
              <v:fill/>
            </v:shape>
            <v:shape style="position:absolute;left:14124;top:6978;width:1843;height:317" coordorigin="14124,6978" coordsize="1843,317" path="m14124,7295l15967,7295,15967,6978,14124,6978,14124,7295xe" filled="t" fillcolor="#DCE6F0" stroked="f">
              <v:path arrowok="t"/>
              <v:fill/>
            </v:shape>
            <v:shape style="position:absolute;left:14123;top:7295;width:67;height:252" coordorigin="14123,7295" coordsize="67,252" path="m14123,7547l14189,7547,14189,7295,14123,7295,14123,7547xe" filled="t" fillcolor="#DCE6F0" stroked="f">
              <v:path arrowok="t"/>
              <v:fill/>
            </v:shape>
            <v:shape style="position:absolute;left:15901;top:7295;width:67;height:252" coordorigin="15901,7295" coordsize="67,252" path="m15901,7547l15968,7547,15968,7295,15901,7295,15901,7547xe" filled="t" fillcolor="#DCE6F0" stroked="f">
              <v:path arrowok="t"/>
              <v:fill/>
            </v:shape>
            <v:shape style="position:absolute;left:14188;top:7295;width:1714;height:252" coordorigin="14188,7295" coordsize="1714,252" path="m14188,7547l15902,7547,15902,7295,14188,7295,14188,7547xe" filled="t" fillcolor="#DCE6F0" stroked="f">
              <v:path arrowok="t"/>
              <v:fill/>
            </v:shape>
            <v:shape style="position:absolute;left:15976;top:6978;width:1719;height:317" coordorigin="15976,6978" coordsize="1719,317" path="m15976,7295l17695,7295,17695,6978,15976,6978,15976,7295xe" filled="t" fillcolor="#DCE6F0" stroked="f">
              <v:path arrowok="t"/>
              <v:fill/>
            </v:shape>
            <v:shape style="position:absolute;left:15975;top:7295;width:67;height:252" coordorigin="15975,7295" coordsize="67,252" path="m15975,7547l16042,7547,16042,7295,15975,7295,15975,7547xe" filled="t" fillcolor="#DCE6F0" stroked="f">
              <v:path arrowok="t"/>
              <v:fill/>
            </v:shape>
            <v:shape style="position:absolute;left:17663;top:7295;width:0;height:252" coordorigin="17663,7295" coordsize="0,252" path="m17663,7295l17663,7547e" filled="f" stroked="t" strokeweight="3.34pt" strokecolor="#DCE6F0">
              <v:path arrowok="t"/>
            </v:shape>
            <v:shape style="position:absolute;left:16041;top:7295;width:1589;height:252" coordorigin="16041,7295" coordsize="1589,252" path="m16041,7547l17630,7547,17630,7295,16041,7295,16041,7547xe" filled="t" fillcolor="#DCE6F0" stroked="f">
              <v:path arrowok="t"/>
              <v:fill/>
            </v:shape>
            <v:shape style="position:absolute;left:1704;top:6973;width:689;height:0" coordorigin="1704,6973" coordsize="689,0" path="m1704,6973l2393,6973e" filled="f" stroked="t" strokeweight="0.58001pt" strokecolor="#000000">
              <v:path arrowok="t"/>
            </v:shape>
            <v:shape style="position:absolute;left:2403;top:6973;width:2011;height:0" coordorigin="2403,6973" coordsize="2011,0" path="m2403,6973l4414,6973e" filled="f" stroked="t" strokeweight="0.58001pt" strokecolor="#000000">
              <v:path arrowok="t"/>
            </v:shape>
            <v:shape style="position:absolute;left:4424;top:6973;width:2240;height:0" coordorigin="4424,6973" coordsize="2240,0" path="m4424,6973l6663,6973e" filled="f" stroked="t" strokeweight="0.58001pt" strokecolor="#000000">
              <v:path arrowok="t"/>
            </v:shape>
            <v:shape style="position:absolute;left:6673;top:6973;width:3411;height:0" coordorigin="6673,6973" coordsize="3411,0" path="m6673,6973l10084,6973e" filled="f" stroked="t" strokeweight="0.58001pt" strokecolor="#000000">
              <v:path arrowok="t"/>
            </v:shape>
            <v:shape style="position:absolute;left:10093;top:6973;width:2564;height:0" coordorigin="10093,6973" coordsize="2564,0" path="m10093,6973l12657,6973e" filled="f" stroked="t" strokeweight="0.58001pt" strokecolor="#000000">
              <v:path arrowok="t"/>
            </v:shape>
            <v:shape style="position:absolute;left:12667;top:6973;width:1447;height:0" coordorigin="12667,6973" coordsize="1447,0" path="m12667,6973l14114,6973e" filled="f" stroked="t" strokeweight="0.58001pt" strokecolor="#000000">
              <v:path arrowok="t"/>
            </v:shape>
            <v:shape style="position:absolute;left:14124;top:6973;width:1843;height:0" coordorigin="14124,6973" coordsize="1843,0" path="m14124,6973l15967,6973e" filled="f" stroked="t" strokeweight="0.58001pt" strokecolor="#000000">
              <v:path arrowok="t"/>
            </v:shape>
            <v:shape style="position:absolute;left:15976;top:6973;width:1721;height:0" coordorigin="15976,6973" coordsize="1721,0" path="m15976,6973l17698,6973e" filled="f" stroked="t" strokeweight="0.58001pt" strokecolor="#000000">
              <v:path arrowok="t"/>
            </v:shape>
            <v:shape style="position:absolute;left:1704;top:7552;width:689;height:0" coordorigin="1704,7552" coordsize="689,0" path="m1704,7552l2393,7552e" filled="f" stroked="t" strokeweight="0.58001pt" strokecolor="#000000">
              <v:path arrowok="t"/>
            </v:shape>
            <v:shape style="position:absolute;left:2403;top:7552;width:2011;height:0" coordorigin="2403,7552" coordsize="2011,0" path="m2403,7552l4414,7552e" filled="f" stroked="t" strokeweight="0.58001pt" strokecolor="#000000">
              <v:path arrowok="t"/>
            </v:shape>
            <v:shape style="position:absolute;left:4424;top:7552;width:2240;height:0" coordorigin="4424,7552" coordsize="2240,0" path="m4424,7552l6663,7552e" filled="f" stroked="t" strokeweight="0.58001pt" strokecolor="#000000">
              <v:path arrowok="t"/>
            </v:shape>
            <v:shape style="position:absolute;left:6673;top:7552;width:3411;height:0" coordorigin="6673,7552" coordsize="3411,0" path="m6673,7552l10084,7552e" filled="f" stroked="t" strokeweight="0.58001pt" strokecolor="#000000">
              <v:path arrowok="t"/>
            </v:shape>
            <v:shape style="position:absolute;left:10093;top:7552;width:2564;height:0" coordorigin="10093,7552" coordsize="2564,0" path="m10093,7552l12657,7552e" filled="f" stroked="t" strokeweight="0.58001pt" strokecolor="#000000">
              <v:path arrowok="t"/>
            </v:shape>
            <v:shape style="position:absolute;left:12667;top:7552;width:1447;height:0" coordorigin="12667,7552" coordsize="1447,0" path="m12667,7552l14114,7552e" filled="f" stroked="t" strokeweight="0.58001pt" strokecolor="#000000">
              <v:path arrowok="t"/>
            </v:shape>
            <v:shape style="position:absolute;left:14124;top:7552;width:1843;height:0" coordorigin="14124,7552" coordsize="1843,0" path="m14124,7552l15967,7552e" filled="f" stroked="t" strokeweight="0.58001pt" strokecolor="#000000">
              <v:path arrowok="t"/>
            </v:shape>
            <v:shape style="position:absolute;left:15976;top:7552;width:1721;height:0" coordorigin="15976,7552" coordsize="1721,0" path="m15976,7552l17698,7552e" filled="f" stroked="t" strokeweight="0.58001pt" strokecolor="#000000">
              <v:path arrowok="t"/>
            </v:shape>
            <v:shape style="position:absolute;left:1704;top:7852;width:689;height:302" coordorigin="1704,7852" coordsize="689,302" path="m1704,8154l2393,8154,2393,7852,1704,7852,1704,8154xe" filled="t" fillcolor="#DCE6F0" stroked="f">
              <v:path arrowok="t"/>
              <v:fill/>
            </v:shape>
            <v:shape style="position:absolute;left:1737;top:8154;width:0;height:252" coordorigin="1737,8154" coordsize="0,252" path="m1737,8154l1737,8406e" filled="f" stroked="t" strokeweight="3.34pt" strokecolor="#DCE6F0">
              <v:path arrowok="t"/>
            </v:shape>
            <v:shape style="position:absolute;left:2361;top:8154;width:0;height:252" coordorigin="2361,8154" coordsize="0,252" path="m2361,8154l2361,8406e" filled="f" stroked="t" strokeweight="3.34pt" strokecolor="#DCE6F0">
              <v:path arrowok="t"/>
            </v:shape>
            <v:shape style="position:absolute;left:1704;top:8406;width:689;height:302" coordorigin="1704,8406" coordsize="689,302" path="m1704,8709l2393,8709,2393,8406,1704,8406,1704,8709xe" filled="t" fillcolor="#DCE6F0" stroked="f">
              <v:path arrowok="t"/>
              <v:fill/>
            </v:shape>
            <v:shape style="position:absolute;left:1769;top:8154;width:559;height:252" coordorigin="1769,8154" coordsize="559,252" path="m1769,8406l2328,8406,2328,8154,1769,8154,1769,8406xe" filled="t" fillcolor="#DCE6F0" stroked="f">
              <v:path arrowok="t"/>
              <v:fill/>
            </v:shape>
            <v:shape style="position:absolute;left:2403;top:7852;width:2009;height:602" coordorigin="2403,7852" coordsize="2009,602" path="m2403,8454l4412,8454,4412,7852,2403,7852,2403,8454xe" filled="t" fillcolor="#DCE6F0" stroked="f">
              <v:path arrowok="t"/>
              <v:fill/>
            </v:shape>
            <v:shape style="position:absolute;left:2435;top:8454;width:0;height:254" coordorigin="2435,8454" coordsize="0,254" path="m2435,8454l2435,8709e" filled="f" stroked="t" strokeweight="3.34pt" strokecolor="#DCE6F0">
              <v:path arrowok="t"/>
            </v:shape>
            <v:shape style="position:absolute;left:4346;top:8454;width:67;height:254" coordorigin="4346,8454" coordsize="67,254" path="m4346,8709l4413,8709,4413,8454,4346,8454,4346,8709xe" filled="t" fillcolor="#DCE6F0" stroked="f">
              <v:path arrowok="t"/>
              <v:fill/>
            </v:shape>
            <v:shape style="position:absolute;left:2468;top:8454;width:1879;height:254" coordorigin="2468,8454" coordsize="1879,254" path="m2468,8709l4347,8709,4347,8454,2468,8454,2468,8709xe" filled="t" fillcolor="#DCE6F0" stroked="f">
              <v:path arrowok="t"/>
              <v:fill/>
            </v:shape>
            <v:shape style="position:absolute;left:4421;top:7852;width:2242;height:602" coordorigin="4421,7852" coordsize="2242,602" path="m4421,8454l6663,8454,6663,7852,4421,7852,4421,8454xe" filled="t" fillcolor="#DCE6F0" stroked="f">
              <v:path arrowok="t"/>
              <v:fill/>
            </v:shape>
            <v:shape style="position:absolute;left:4420;top:8454;width:69;height:254" coordorigin="4420,8454" coordsize="69,254" path="m4420,8709l4489,8709,4489,8454,4420,8454,4420,8709xe" filled="t" fillcolor="#DCE6F0" stroked="f">
              <v:path arrowok="t"/>
              <v:fill/>
            </v:shape>
            <v:shape style="position:absolute;left:6598;top:8454;width:67;height:254" coordorigin="6598,8454" coordsize="67,254" path="m6598,8709l6664,8709,6664,8454,6598,8454,6598,8709xe" filled="t" fillcolor="#DCE6F0" stroked="f">
              <v:path arrowok="t"/>
              <v:fill/>
            </v:shape>
            <v:shape style="position:absolute;left:4488;top:8454;width:2110;height:254" coordorigin="4488,8454" coordsize="2110,254" path="m4488,8709l6598,8709,6598,8454,4488,8454,4488,8709xe" filled="t" fillcolor="#DCE6F0" stroked="f">
              <v:path arrowok="t"/>
              <v:fill/>
            </v:shape>
            <v:shape style="position:absolute;left:6673;top:7852;width:3408;height:602" coordorigin="6673,7852" coordsize="3408,602" path="m6673,8454l10081,8454,10081,7852,6673,7852,6673,8454xe" filled="t" fillcolor="#DCE6F0" stroked="f">
              <v:path arrowok="t"/>
              <v:fill/>
            </v:shape>
            <v:shape style="position:absolute;left:6672;top:8454;width:67;height:254" coordorigin="6672,8454" coordsize="67,254" path="m6672,8709l6739,8709,6739,8454,6672,8454,6672,8709xe" filled="t" fillcolor="#DCE6F0" stroked="f">
              <v:path arrowok="t"/>
              <v:fill/>
            </v:shape>
            <v:shape style="position:absolute;left:10049;top:8454;width:0;height:254" coordorigin="10049,8454" coordsize="0,254" path="m10049,8454l10049,8709e" filled="f" stroked="t" strokeweight="3.34pt" strokecolor="#DCE6F0">
              <v:path arrowok="t"/>
            </v:shape>
            <v:shape style="position:absolute;left:6738;top:8454;width:3279;height:254" coordorigin="6738,8454" coordsize="3279,254" path="m6738,8709l10017,8709,10017,8454,6738,8454,6738,8709xe" filled="t" fillcolor="#DCE6F0" stroked="f">
              <v:path arrowok="t"/>
              <v:fill/>
            </v:shape>
            <v:shape style="position:absolute;left:10093;top:7852;width:2561;height:96" coordorigin="10093,7852" coordsize="2561,96" path="m10093,7948l12655,7948,12655,7852,10093,7852,10093,7948xe" filled="t" fillcolor="#DCE6F0" stroked="f">
              <v:path arrowok="t"/>
              <v:fill/>
            </v:shape>
            <v:shape style="position:absolute;left:10126;top:7948;width:0;height:761" coordorigin="10126,7948" coordsize="0,761" path="m10126,7948l10126,8709e" filled="f" stroked="t" strokeweight="3.34pt" strokecolor="#DCE6F0">
              <v:path arrowok="t"/>
            </v:shape>
            <v:shape style="position:absolute;left:12622;top:7948;width:0;height:761" coordorigin="12622,7948" coordsize="0,761" path="m12622,7948l12622,8709e" filled="f" stroked="t" strokeweight="3.364pt" strokecolor="#DCE6F0">
              <v:path arrowok="t"/>
            </v:shape>
            <v:shape style="position:absolute;left:10158;top:7948;width:2431;height:254" coordorigin="10158,7948" coordsize="2431,254" path="m10158,8202l12589,8202,12589,7948,10158,7948,10158,8202xe" filled="t" fillcolor="#DCE6F0" stroked="f">
              <v:path arrowok="t"/>
              <v:fill/>
            </v:shape>
            <v:shape style="position:absolute;left:10158;top:8202;width:2431;height:252" coordorigin="10158,8202" coordsize="2431,252" path="m10158,8454l12589,8454,12589,8202,10158,8202,10158,8454xe" filled="t" fillcolor="#DCE6F0" stroked="f">
              <v:path arrowok="t"/>
              <v:fill/>
            </v:shape>
            <v:shape style="position:absolute;left:10158;top:8454;width:2431;height:254" coordorigin="10158,8454" coordsize="2431,254" path="m10158,8709l12589,8709,12589,8454,10158,8454,10158,8709xe" filled="t" fillcolor="#DCE6F0" stroked="f">
              <v:path arrowok="t"/>
              <v:fill/>
            </v:shape>
            <v:shape style="position:absolute;left:12667;top:7852;width:1447;height:602" coordorigin="12667,7852" coordsize="1447,602" path="m12667,8454l14114,8454,14114,7852,12667,7852,12667,8454xe" filled="t" fillcolor="#DCE6F0" stroked="f">
              <v:path arrowok="t"/>
              <v:fill/>
            </v:shape>
            <v:shape style="position:absolute;left:12699;top:8454;width:0;height:254" coordorigin="12699,8454" coordsize="0,254" path="m12699,8454l12699,8709e" filled="f" stroked="t" strokeweight="3.34pt" strokecolor="#DCE6F0">
              <v:path arrowok="t"/>
            </v:shape>
            <v:shape style="position:absolute;left:14048;top:8454;width:67;height:254" coordorigin="14048,8454" coordsize="67,254" path="m14048,8709l14115,8709,14115,8454,14048,8454,14048,8709xe" filled="t" fillcolor="#DCE6F0" stroked="f">
              <v:path arrowok="t"/>
              <v:fill/>
            </v:shape>
            <v:shape style="position:absolute;left:12732;top:8454;width:1318;height:254" coordorigin="12732,8454" coordsize="1318,254" path="m12732,8709l14049,8709,14049,8454,12732,8454,12732,8709xe" filled="t" fillcolor="#DCE6F0" stroked="f">
              <v:path arrowok="t"/>
              <v:fill/>
            </v:shape>
            <v:shape style="position:absolute;left:14124;top:7852;width:1843;height:602" coordorigin="14124,7852" coordsize="1843,602" path="m14124,8454l15967,8454,15967,7852,14124,7852,14124,8454xe" filled="t" fillcolor="#DCE6F0" stroked="f">
              <v:path arrowok="t"/>
              <v:fill/>
            </v:shape>
            <v:shape style="position:absolute;left:14123;top:8454;width:67;height:254" coordorigin="14123,8454" coordsize="67,254" path="m14123,8709l14189,8709,14189,8454,14123,8454,14123,8709xe" filled="t" fillcolor="#DCE6F0" stroked="f">
              <v:path arrowok="t"/>
              <v:fill/>
            </v:shape>
            <v:shape style="position:absolute;left:15901;top:8454;width:67;height:254" coordorigin="15901,8454" coordsize="67,254" path="m15901,8709l15968,8709,15968,8454,15901,8454,15901,8709xe" filled="t" fillcolor="#DCE6F0" stroked="f">
              <v:path arrowok="t"/>
              <v:fill/>
            </v:shape>
            <v:shape style="position:absolute;left:14188;top:8454;width:1714;height:254" coordorigin="14188,8454" coordsize="1714,254" path="m14188,8709l15902,8709,15902,8454,14188,8454,14188,8709xe" filled="t" fillcolor="#DCE6F0" stroked="f">
              <v:path arrowok="t"/>
              <v:fill/>
            </v:shape>
            <v:shape style="position:absolute;left:15976;top:7852;width:1719;height:602" coordorigin="15976,7852" coordsize="1719,602" path="m15976,8454l17695,8454,17695,7852,15976,7852,15976,8454xe" filled="t" fillcolor="#DCE6F0" stroked="f">
              <v:path arrowok="t"/>
              <v:fill/>
            </v:shape>
            <v:shape style="position:absolute;left:15975;top:8454;width:67;height:254" coordorigin="15975,8454" coordsize="67,254" path="m15975,8709l16042,8709,16042,8454,15975,8454,15975,8709xe" filled="t" fillcolor="#DCE6F0" stroked="f">
              <v:path arrowok="t"/>
              <v:fill/>
            </v:shape>
            <v:shape style="position:absolute;left:17663;top:8454;width:0;height:254" coordorigin="17663,8454" coordsize="0,254" path="m17663,8454l17663,8709e" filled="f" stroked="t" strokeweight="3.34pt" strokecolor="#DCE6F0">
              <v:path arrowok="t"/>
            </v:shape>
            <v:shape style="position:absolute;left:16041;top:8454;width:1589;height:254" coordorigin="16041,8454" coordsize="1589,254" path="m16041,8709l17630,8709,17630,8454,16041,8454,16041,8709xe" filled="t" fillcolor="#DCE6F0" stroked="f">
              <v:path arrowok="t"/>
              <v:fill/>
            </v:shape>
            <v:shape style="position:absolute;left:1704;top:7847;width:689;height:0" coordorigin="1704,7847" coordsize="689,0" path="m1704,7847l2393,7847e" filled="f" stroked="t" strokeweight="0.58001pt" strokecolor="#000000">
              <v:path arrowok="t"/>
            </v:shape>
            <v:shape style="position:absolute;left:2403;top:7847;width:2011;height:0" coordorigin="2403,7847" coordsize="2011,0" path="m2403,7847l4414,7847e" filled="f" stroked="t" strokeweight="0.58001pt" strokecolor="#000000">
              <v:path arrowok="t"/>
            </v:shape>
            <v:shape style="position:absolute;left:4424;top:7847;width:2240;height:0" coordorigin="4424,7847" coordsize="2240,0" path="m4424,7847l6663,7847e" filled="f" stroked="t" strokeweight="0.58001pt" strokecolor="#000000">
              <v:path arrowok="t"/>
            </v:shape>
            <v:shape style="position:absolute;left:6673;top:7847;width:3411;height:0" coordorigin="6673,7847" coordsize="3411,0" path="m6673,7847l10084,7847e" filled="f" stroked="t" strokeweight="0.58001pt" strokecolor="#000000">
              <v:path arrowok="t"/>
            </v:shape>
            <v:shape style="position:absolute;left:10093;top:7847;width:2564;height:0" coordorigin="10093,7847" coordsize="2564,0" path="m10093,7847l12657,7847e" filled="f" stroked="t" strokeweight="0.58001pt" strokecolor="#000000">
              <v:path arrowok="t"/>
            </v:shape>
            <v:shape style="position:absolute;left:12667;top:7847;width:1447;height:0" coordorigin="12667,7847" coordsize="1447,0" path="m12667,7847l14114,7847e" filled="f" stroked="t" strokeweight="0.58001pt" strokecolor="#000000">
              <v:path arrowok="t"/>
            </v:shape>
            <v:shape style="position:absolute;left:14124;top:7847;width:1843;height:0" coordorigin="14124,7847" coordsize="1843,0" path="m14124,7847l15967,7847e" filled="f" stroked="t" strokeweight="0.58001pt" strokecolor="#000000">
              <v:path arrowok="t"/>
            </v:shape>
            <v:shape style="position:absolute;left:15976;top:7847;width:1721;height:0" coordorigin="15976,7847" coordsize="1721,0" path="m15976,7847l17698,7847e" filled="f" stroked="t" strokeweight="0.58001pt" strokecolor="#000000">
              <v:path arrowok="t"/>
            </v:shape>
            <v:shape style="position:absolute;left:1704;top:8713;width:689;height:0" coordorigin="1704,8713" coordsize="689,0" path="m1704,8713l2393,8713e" filled="f" stroked="t" strokeweight="0.58001pt" strokecolor="#000000">
              <v:path arrowok="t"/>
            </v:shape>
            <v:shape style="position:absolute;left:2403;top:8713;width:2011;height:0" coordorigin="2403,8713" coordsize="2011,0" path="m2403,8713l4414,8713e" filled="f" stroked="t" strokeweight="0.58001pt" strokecolor="#000000">
              <v:path arrowok="t"/>
            </v:shape>
            <v:shape style="position:absolute;left:4424;top:8713;width:2240;height:0" coordorigin="4424,8713" coordsize="2240,0" path="m4424,8713l6663,8713e" filled="f" stroked="t" strokeweight="0.58001pt" strokecolor="#000000">
              <v:path arrowok="t"/>
            </v:shape>
            <v:shape style="position:absolute;left:6673;top:8713;width:3411;height:0" coordorigin="6673,8713" coordsize="3411,0" path="m6673,8713l10084,8713e" filled="f" stroked="t" strokeweight="0.58001pt" strokecolor="#000000">
              <v:path arrowok="t"/>
            </v:shape>
            <v:shape style="position:absolute;left:10093;top:8713;width:2564;height:0" coordorigin="10093,8713" coordsize="2564,0" path="m10093,8713l12657,8713e" filled="f" stroked="t" strokeweight="0.58001pt" strokecolor="#000000">
              <v:path arrowok="t"/>
            </v:shape>
            <v:shape style="position:absolute;left:12667;top:8713;width:1447;height:0" coordorigin="12667,8713" coordsize="1447,0" path="m12667,8713l14114,8713e" filled="f" stroked="t" strokeweight="0.58001pt" strokecolor="#000000">
              <v:path arrowok="t"/>
            </v:shape>
            <v:shape style="position:absolute;left:14124;top:8713;width:1843;height:0" coordorigin="14124,8713" coordsize="1843,0" path="m14124,8713l15967,8713e" filled="f" stroked="t" strokeweight="0.58001pt" strokecolor="#000000">
              <v:path arrowok="t"/>
            </v:shape>
            <v:shape style="position:absolute;left:15976;top:8713;width:1721;height:0" coordorigin="15976,8713" coordsize="1721,0" path="m15976,8713l17698,8713e" filled="f" stroked="t" strokeweight="0.58001pt" strokecolor="#000000">
              <v:path arrowok="t"/>
            </v:shape>
            <v:shape style="position:absolute;left:1704;top:9013;width:689;height:158" coordorigin="1704,9013" coordsize="689,158" path="m1704,9172l2393,9172,2393,9013,1704,9013,1704,9172xe" filled="t" fillcolor="#DCE6F0" stroked="f">
              <v:path arrowok="t"/>
              <v:fill/>
            </v:shape>
            <v:shape style="position:absolute;left:1737;top:9172;width:0;height:252" coordorigin="1737,9172" coordsize="0,252" path="m1737,9172l1737,9424e" filled="f" stroked="t" strokeweight="3.34pt" strokecolor="#DCE6F0">
              <v:path arrowok="t"/>
            </v:shape>
            <v:shape style="position:absolute;left:2361;top:9172;width:0;height:252" coordorigin="2361,9172" coordsize="0,252" path="m2361,9172l2361,9424e" filled="f" stroked="t" strokeweight="3.34pt" strokecolor="#DCE6F0">
              <v:path arrowok="t"/>
            </v:shape>
            <v:shape style="position:absolute;left:1704;top:9424;width:689;height:158" coordorigin="1704,9424" coordsize="689,158" path="m1704,9583l2393,9583,2393,9424,1704,9424,1704,9583xe" filled="t" fillcolor="#DCE6F0" stroked="f">
              <v:path arrowok="t"/>
              <v:fill/>
            </v:shape>
            <v:shape style="position:absolute;left:1769;top:9172;width:559;height:252" coordorigin="1769,9172" coordsize="559,252" path="m1769,9424l2328,9424,2328,9172,1769,9172,1769,9424xe" filled="t" fillcolor="#DCE6F0" stroked="f">
              <v:path arrowok="t"/>
              <v:fill/>
            </v:shape>
            <v:shape style="position:absolute;left:2403;top:9014;width:2009;height:317" coordorigin="2403,9014" coordsize="2009,317" path="m2403,9331l4412,9331,4412,9014,2403,9014,2403,9331xe" filled="t" fillcolor="#DCE6F0" stroked="f">
              <v:path arrowok="t"/>
              <v:fill/>
            </v:shape>
            <v:shape style="position:absolute;left:2435;top:9331;width:0;height:252" coordorigin="2435,9331" coordsize="0,252" path="m2435,9331l2435,9583e" filled="f" stroked="t" strokeweight="3.34pt" strokecolor="#DCE6F0">
              <v:path arrowok="t"/>
            </v:shape>
            <v:shape style="position:absolute;left:4346;top:9331;width:67;height:252" coordorigin="4346,9331" coordsize="67,252" path="m4346,9583l4413,9583,4413,9331,4346,9331,4346,9583xe" filled="t" fillcolor="#DCE6F0" stroked="f">
              <v:path arrowok="t"/>
              <v:fill/>
            </v:shape>
            <v:shape style="position:absolute;left:2468;top:9331;width:1879;height:252" coordorigin="2468,9331" coordsize="1879,252" path="m4347,9583l4347,9331,2468,9331,2468,9583,4347,9583xe" filled="t" fillcolor="#DCE6F0" stroked="f">
              <v:path arrowok="t"/>
              <v:fill/>
            </v:shape>
            <v:shape style="position:absolute;left:4421;top:9014;width:2242;height:317" coordorigin="4421,9014" coordsize="2242,317" path="m4421,9331l6663,9331,6663,9014,4421,9014,4421,9331xe" filled="t" fillcolor="#DCE6F0" stroked="f">
              <v:path arrowok="t"/>
              <v:fill/>
            </v:shape>
            <v:shape style="position:absolute;left:4420;top:9331;width:69;height:252" coordorigin="4420,9331" coordsize="69,252" path="m4420,9583l4489,9583,4489,9331,4420,9331,4420,9583xe" filled="t" fillcolor="#DCE6F0" stroked="f">
              <v:path arrowok="t"/>
              <v:fill/>
            </v:shape>
            <v:shape style="position:absolute;left:6598;top:9331;width:67;height:252" coordorigin="6598,9331" coordsize="67,252" path="m6598,9583l6664,9583,6664,9331,6598,9331,6598,9583xe" filled="t" fillcolor="#DCE6F0" stroked="f">
              <v:path arrowok="t"/>
              <v:fill/>
            </v:shape>
            <v:shape style="position:absolute;left:4488;top:9331;width:2110;height:252" coordorigin="4488,9331" coordsize="2110,252" path="m6598,9583l6598,9331,4488,9331,4488,9583,6598,9583xe" filled="t" fillcolor="#DCE6F0" stroked="f">
              <v:path arrowok="t"/>
              <v:fill/>
            </v:shape>
            <v:shape style="position:absolute;left:6673;top:9014;width:3408;height:317" coordorigin="6673,9014" coordsize="3408,317" path="m6673,9331l10081,9331,10081,9014,6673,9014,6673,9331xe" filled="t" fillcolor="#DCE6F0" stroked="f">
              <v:path arrowok="t"/>
              <v:fill/>
            </v:shape>
            <v:shape style="position:absolute;left:6672;top:9331;width:67;height:252" coordorigin="6672,9331" coordsize="67,252" path="m6672,9583l6739,9583,6739,9331,6672,9331,6672,9583xe" filled="t" fillcolor="#DCE6F0" stroked="f">
              <v:path arrowok="t"/>
              <v:fill/>
            </v:shape>
            <v:shape style="position:absolute;left:10049;top:9331;width:0;height:252" coordorigin="10049,9331" coordsize="0,252" path="m10049,9331l10049,9583e" filled="f" stroked="t" strokeweight="3.34pt" strokecolor="#DCE6F0">
              <v:path arrowok="t"/>
            </v:shape>
            <v:shape style="position:absolute;left:6738;top:9331;width:3279;height:252" coordorigin="6738,9331" coordsize="3279,252" path="m10017,9583l10017,9331,6738,9331,6738,9583,10017,9583xe" filled="t" fillcolor="#DCE6F0" stroked="f">
              <v:path arrowok="t"/>
              <v:fill/>
            </v:shape>
            <v:shape style="position:absolute;left:10093;top:9045;width:2561;height:0" coordorigin="10093,9045" coordsize="2561,0" path="m10093,9045l12655,9045e" filled="f" stroked="t" strokeweight="3.22pt" strokecolor="#DCE6F0">
              <v:path arrowok="t"/>
            </v:shape>
            <v:shape style="position:absolute;left:10126;top:9076;width:0;height:507" coordorigin="10126,9076" coordsize="0,507" path="m10126,9076l10126,9583e" filled="f" stroked="t" strokeweight="3.34pt" strokecolor="#DCE6F0">
              <v:path arrowok="t"/>
            </v:shape>
            <v:shape style="position:absolute;left:12622;top:9076;width:0;height:507" coordorigin="12622,9076" coordsize="0,507" path="m12622,9076l12622,9583e" filled="f" stroked="t" strokeweight="3.364pt" strokecolor="#DCE6F0">
              <v:path arrowok="t"/>
            </v:shape>
            <v:shape style="position:absolute;left:10158;top:9076;width:2431;height:255" coordorigin="10158,9076" coordsize="2431,255" path="m10158,9331l12589,9331,12589,9076,10158,9076,10158,9331xe" filled="t" fillcolor="#DCE6F0" stroked="f">
              <v:path arrowok="t"/>
              <v:fill/>
            </v:shape>
            <v:shape style="position:absolute;left:10158;top:9331;width:2431;height:252" coordorigin="10158,9331" coordsize="2431,252" path="m10158,9583l12589,9583,12589,9331,10158,9331,10158,9583xe" filled="t" fillcolor="#DCE6F0" stroked="f">
              <v:path arrowok="t"/>
              <v:fill/>
            </v:shape>
            <v:shape style="position:absolute;left:12667;top:9014;width:1447;height:317" coordorigin="12667,9014" coordsize="1447,317" path="m12667,9331l14114,9331,14114,9014,12667,9014,12667,9331xe" filled="t" fillcolor="#DCE6F0" stroked="f">
              <v:path arrowok="t"/>
              <v:fill/>
            </v:shape>
            <v:shape style="position:absolute;left:12699;top:9331;width:0;height:252" coordorigin="12699,9331" coordsize="0,252" path="m12699,9331l12699,9583e" filled="f" stroked="t" strokeweight="3.34pt" strokecolor="#DCE6F0">
              <v:path arrowok="t"/>
            </v:shape>
            <v:shape style="position:absolute;left:14048;top:9331;width:67;height:252" coordorigin="14048,9331" coordsize="67,252" path="m14048,9583l14115,9583,14115,9331,14048,9331,14048,9583xe" filled="t" fillcolor="#DCE6F0" stroked="f">
              <v:path arrowok="t"/>
              <v:fill/>
            </v:shape>
            <v:shape style="position:absolute;left:12732;top:9331;width:1318;height:252" coordorigin="12732,9331" coordsize="1318,252" path="m14049,9583l14049,9331,12732,9331,12732,9583,14049,9583xe" filled="t" fillcolor="#DCE6F0" stroked="f">
              <v:path arrowok="t"/>
              <v:fill/>
            </v:shape>
            <v:shape style="position:absolute;left:14124;top:9014;width:1843;height:317" coordorigin="14124,9014" coordsize="1843,317" path="m14124,9331l15967,9331,15967,9014,14124,9014,14124,9331xe" filled="t" fillcolor="#DCE6F0" stroked="f">
              <v:path arrowok="t"/>
              <v:fill/>
            </v:shape>
            <v:shape style="position:absolute;left:14123;top:9331;width:67;height:252" coordorigin="14123,9331" coordsize="67,252" path="m14123,9583l14189,9583,14189,9331,14123,9331,14123,9583xe" filled="t" fillcolor="#DCE6F0" stroked="f">
              <v:path arrowok="t"/>
              <v:fill/>
            </v:shape>
            <v:shape style="position:absolute;left:15901;top:9331;width:67;height:252" coordorigin="15901,9331" coordsize="67,252" path="m15901,9583l15968,9583,15968,9331,15901,9331,15901,9583xe" filled="t" fillcolor="#DCE6F0" stroked="f">
              <v:path arrowok="t"/>
              <v:fill/>
            </v:shape>
            <v:shape style="position:absolute;left:14188;top:9331;width:1714;height:252" coordorigin="14188,9331" coordsize="1714,252" path="m15902,9583l15902,9331,14188,9331,14188,9583,15902,9583xe" filled="t" fillcolor="#DCE6F0" stroked="f">
              <v:path arrowok="t"/>
              <v:fill/>
            </v:shape>
            <v:shape style="position:absolute;left:15976;top:9014;width:1719;height:317" coordorigin="15976,9014" coordsize="1719,317" path="m15976,9331l17695,9331,17695,9014,15976,9014,15976,9331xe" filled="t" fillcolor="#DCE6F0" stroked="f">
              <v:path arrowok="t"/>
              <v:fill/>
            </v:shape>
            <v:shape style="position:absolute;left:15975;top:9331;width:67;height:252" coordorigin="15975,9331" coordsize="67,252" path="m15975,9583l16042,9583,16042,9331,15975,9331,15975,9583xe" filled="t" fillcolor="#DCE6F0" stroked="f">
              <v:path arrowok="t"/>
              <v:fill/>
            </v:shape>
            <v:shape style="position:absolute;left:17663;top:9331;width:0;height:252" coordorigin="17663,9331" coordsize="0,252" path="m17663,9331l17663,9583e" filled="f" stroked="t" strokeweight="3.34pt" strokecolor="#DCE6F0">
              <v:path arrowok="t"/>
            </v:shape>
            <v:shape style="position:absolute;left:16041;top:9331;width:1589;height:252" coordorigin="16041,9331" coordsize="1589,252" path="m17630,9583l17630,9331,16041,9331,16041,9583,17630,9583xe" filled="t" fillcolor="#DCE6F0" stroked="f">
              <v:path arrowok="t"/>
              <v:fill/>
            </v:shape>
            <v:shape style="position:absolute;left:1704;top:9006;width:689;height:0" coordorigin="1704,9006" coordsize="689,0" path="m1704,9006l2393,9006e" filled="f" stroked="t" strokeweight="0.58001pt" strokecolor="#000000">
              <v:path arrowok="t"/>
            </v:shape>
            <v:shape style="position:absolute;left:2403;top:9006;width:2011;height:0" coordorigin="2403,9006" coordsize="2011,0" path="m2403,9006l4414,9006e" filled="f" stroked="t" strokeweight="0.58001pt" strokecolor="#000000">
              <v:path arrowok="t"/>
            </v:shape>
            <v:shape style="position:absolute;left:4424;top:9006;width:2240;height:0" coordorigin="4424,9006" coordsize="2240,0" path="m4424,9006l6663,9006e" filled="f" stroked="t" strokeweight="0.58001pt" strokecolor="#000000">
              <v:path arrowok="t"/>
            </v:shape>
            <v:shape style="position:absolute;left:6673;top:9006;width:3411;height:0" coordorigin="6673,9006" coordsize="3411,0" path="m6673,9006l10084,9006e" filled="f" stroked="t" strokeweight="0.58001pt" strokecolor="#000000">
              <v:path arrowok="t"/>
            </v:shape>
            <v:shape style="position:absolute;left:10093;top:9006;width:2564;height:0" coordorigin="10093,9006" coordsize="2564,0" path="m10093,9006l12657,9006e" filled="f" stroked="t" strokeweight="0.58001pt" strokecolor="#000000">
              <v:path arrowok="t"/>
            </v:shape>
            <v:shape style="position:absolute;left:12667;top:9006;width:1447;height:0" coordorigin="12667,9006" coordsize="1447,0" path="m12667,9006l14114,9006e" filled="f" stroked="t" strokeweight="0.58001pt" strokecolor="#000000">
              <v:path arrowok="t"/>
            </v:shape>
            <v:shape style="position:absolute;left:14124;top:9006;width:1843;height:0" coordorigin="14124,9006" coordsize="1843,0" path="m14124,9006l15967,9006e" filled="f" stroked="t" strokeweight="0.58001pt" strokecolor="#000000">
              <v:path arrowok="t"/>
            </v:shape>
            <v:shape style="position:absolute;left:15976;top:9006;width:1721;height:0" coordorigin="15976,9006" coordsize="1721,0" path="m15976,9006l17698,9006e" filled="f" stroked="t" strokeweight="0.58001pt" strokecolor="#000000">
              <v:path arrowok="t"/>
            </v:shape>
            <v:shape style="position:absolute;left:1704;top:9588;width:689;height:0" coordorigin="1704,9588" coordsize="689,0" path="m1704,9588l2393,9588e" filled="f" stroked="t" strokeweight="0.57998pt" strokecolor="#000000">
              <v:path arrowok="t"/>
            </v:shape>
            <v:shape style="position:absolute;left:2403;top:9588;width:2011;height:0" coordorigin="2403,9588" coordsize="2011,0" path="m2403,9588l4414,9588e" filled="f" stroked="t" strokeweight="0.57998pt" strokecolor="#000000">
              <v:path arrowok="t"/>
            </v:shape>
            <v:shape style="position:absolute;left:4424;top:9588;width:2240;height:0" coordorigin="4424,9588" coordsize="2240,0" path="m4424,9588l6663,9588e" filled="f" stroked="t" strokeweight="0.57998pt" strokecolor="#000000">
              <v:path arrowok="t"/>
            </v:shape>
            <v:shape style="position:absolute;left:6673;top:9588;width:3411;height:0" coordorigin="6673,9588" coordsize="3411,0" path="m6673,9588l10084,9588e" filled="f" stroked="t" strokeweight="0.57998pt" strokecolor="#000000">
              <v:path arrowok="t"/>
            </v:shape>
            <v:shape style="position:absolute;left:10093;top:9588;width:2564;height:0" coordorigin="10093,9588" coordsize="2564,0" path="m10093,9588l12657,9588e" filled="f" stroked="t" strokeweight="0.57998pt" strokecolor="#000000">
              <v:path arrowok="t"/>
            </v:shape>
            <v:shape style="position:absolute;left:12667;top:9588;width:1447;height:0" coordorigin="12667,9588" coordsize="1447,0" path="m12667,9588l14114,9588e" filled="f" stroked="t" strokeweight="0.57998pt" strokecolor="#000000">
              <v:path arrowok="t"/>
            </v:shape>
            <v:shape style="position:absolute;left:14124;top:9588;width:1843;height:0" coordorigin="14124,9588" coordsize="1843,0" path="m14124,9588l15967,9588e" filled="f" stroked="t" strokeweight="0.57998pt" strokecolor="#000000">
              <v:path arrowok="t"/>
            </v:shape>
            <v:shape style="position:absolute;left:15976;top:9588;width:1721;height:0" coordorigin="15976,9588" coordsize="1721,0" path="m15976,9588l17698,9588e" filled="f" stroked="t" strokeweight="0.57998pt" strokecolor="#000000">
              <v:path arrowok="t"/>
            </v:shape>
            <v:shape style="position:absolute;left:1704;top:10173;width:689;height:158" coordorigin="1704,10173" coordsize="689,158" path="m1704,10332l2393,10332,2393,10173,1704,10173,1704,10332xe" filled="t" fillcolor="#DCE6F0" stroked="f">
              <v:path arrowok="t"/>
              <v:fill/>
            </v:shape>
            <v:shape style="position:absolute;left:1737;top:10332;width:0;height:252" coordorigin="1737,10332" coordsize="0,252" path="m1737,10332l1737,10584e" filled="f" stroked="t" strokeweight="3.34pt" strokecolor="#DCE6F0">
              <v:path arrowok="t"/>
            </v:shape>
            <v:shape style="position:absolute;left:2361;top:10332;width:0;height:252" coordorigin="2361,10332" coordsize="0,252" path="m2361,10332l2361,10584e" filled="f" stroked="t" strokeweight="3.34pt" strokecolor="#DCE6F0">
              <v:path arrowok="t"/>
            </v:shape>
            <v:shape style="position:absolute;left:1704;top:10584;width:689;height:158" coordorigin="1704,10584" coordsize="689,158" path="m1704,10742l2393,10742,2393,10584,1704,10584,1704,10742xe" filled="t" fillcolor="#DCE6F0" stroked="f">
              <v:path arrowok="t"/>
              <v:fill/>
            </v:shape>
            <v:shape style="position:absolute;left:1769;top:10332;width:559;height:252" coordorigin="1769,10332" coordsize="559,252" path="m1769,10584l2328,10584,2328,10332,1769,10332,1769,10584xe" filled="t" fillcolor="#DCE6F0" stroked="f">
              <v:path arrowok="t"/>
              <v:fill/>
            </v:shape>
            <v:shape style="position:absolute;left:2403;top:10173;width:2009;height:317" coordorigin="2403,10173" coordsize="2009,317" path="m2403,10490l4412,10490,4412,10173,2403,10173,2403,10490xe" filled="t" fillcolor="#DCE6F0" stroked="f">
              <v:path arrowok="t"/>
              <v:fill/>
            </v:shape>
            <v:shape style="position:absolute;left:2435;top:10490;width:0;height:252" coordorigin="2435,10490" coordsize="0,252" path="m2435,10490l2435,10742e" filled="f" stroked="t" strokeweight="3.34pt" strokecolor="#DCE6F0">
              <v:path arrowok="t"/>
            </v:shape>
            <v:shape style="position:absolute;left:4346;top:10490;width:67;height:252" coordorigin="4346,10490" coordsize="67,252" path="m4346,10742l4413,10742,4413,10490,4346,10490,4346,10742xe" filled="t" fillcolor="#DCE6F0" stroked="f">
              <v:path arrowok="t"/>
              <v:fill/>
            </v:shape>
            <v:shape style="position:absolute;left:2468;top:10490;width:1879;height:252" coordorigin="2468,10490" coordsize="1879,252" path="m4347,10742l4347,10490,2468,10490,2468,10742,4347,10742xe" filled="t" fillcolor="#DCE6F0" stroked="f">
              <v:path arrowok="t"/>
              <v:fill/>
            </v:shape>
            <v:shape style="position:absolute;left:4421;top:10173;width:2242;height:317" coordorigin="4421,10173" coordsize="2242,317" path="m4421,10490l6663,10490,6663,10173,4421,10173,4421,10490xe" filled="t" fillcolor="#DCE6F0" stroked="f">
              <v:path arrowok="t"/>
              <v:fill/>
            </v:shape>
            <v:shape style="position:absolute;left:4420;top:10490;width:69;height:252" coordorigin="4420,10490" coordsize="69,252" path="m4420,10742l4489,10742,4489,10490,4420,10490,4420,10742xe" filled="t" fillcolor="#DCE6F0" stroked="f">
              <v:path arrowok="t"/>
              <v:fill/>
            </v:shape>
            <v:shape style="position:absolute;left:6598;top:10490;width:67;height:252" coordorigin="6598,10490" coordsize="67,252" path="m6598,10742l6664,10742,6664,10490,6598,10490,6598,10742xe" filled="t" fillcolor="#DCE6F0" stroked="f">
              <v:path arrowok="t"/>
              <v:fill/>
            </v:shape>
            <v:shape style="position:absolute;left:4488;top:10490;width:2110;height:252" coordorigin="4488,10490" coordsize="2110,252" path="m6598,10742l6598,10490,4488,10490,4488,10742,6598,10742xe" filled="t" fillcolor="#DCE6F0" stroked="f">
              <v:path arrowok="t"/>
              <v:fill/>
            </v:shape>
            <v:shape style="position:absolute;left:6673;top:10173;width:3408;height:317" coordorigin="6673,10173" coordsize="3408,317" path="m6673,10490l10081,10490,10081,10173,6673,10173,6673,10490xe" filled="t" fillcolor="#DCE6F0" stroked="f">
              <v:path arrowok="t"/>
              <v:fill/>
            </v:shape>
            <v:shape style="position:absolute;left:6672;top:10490;width:67;height:252" coordorigin="6672,10490" coordsize="67,252" path="m6672,10742l6739,10742,6739,10490,6672,10490,6672,10742xe" filled="t" fillcolor="#DCE6F0" stroked="f">
              <v:path arrowok="t"/>
              <v:fill/>
            </v:shape>
            <v:shape style="position:absolute;left:10049;top:10490;width:0;height:252" coordorigin="10049,10490" coordsize="0,252" path="m10049,10490l10049,10742e" filled="f" stroked="t" strokeweight="3.34pt" strokecolor="#DCE6F0">
              <v:path arrowok="t"/>
            </v:shape>
            <v:shape style="position:absolute;left:6738;top:10490;width:3279;height:252" coordorigin="6738,10490" coordsize="3279,252" path="m10017,10742l10017,10490,6738,10490,6738,10742,10017,10742xe" filled="t" fillcolor="#DCE6F0" stroked="f">
              <v:path arrowok="t"/>
              <v:fill/>
            </v:shape>
            <v:shape style="position:absolute;left:10093;top:10206;width:2561;height:0" coordorigin="10093,10206" coordsize="2561,0" path="m10093,10206l12655,10206e" filled="f" stroked="t" strokeweight="3.34pt" strokecolor="#DCE6F0">
              <v:path arrowok="t"/>
            </v:shape>
            <v:shape style="position:absolute;left:10126;top:10238;width:0;height:504" coordorigin="10126,10238" coordsize="0,504" path="m10126,10238l10126,10742e" filled="f" stroked="t" strokeweight="3.34pt" strokecolor="#DCE6F0">
              <v:path arrowok="t"/>
            </v:shape>
            <v:shape style="position:absolute;left:12622;top:10238;width:0;height:504" coordorigin="12622,10238" coordsize="0,504" path="m12622,10238l12622,10742e" filled="f" stroked="t" strokeweight="3.364pt" strokecolor="#DCE6F0">
              <v:path arrowok="t"/>
            </v:shape>
            <v:shape style="position:absolute;left:10158;top:10238;width:2431;height:252" coordorigin="10158,10238" coordsize="2431,252" path="m10158,10490l12589,10490,12589,10238,10158,10238,10158,10490xe" filled="t" fillcolor="#DCE6F0" stroked="f">
              <v:path arrowok="t"/>
              <v:fill/>
            </v:shape>
            <v:shape style="position:absolute;left:10158;top:10490;width:2431;height:252" coordorigin="10158,10490" coordsize="2431,252" path="m10158,10742l12589,10742,12589,10490,10158,10490,10158,10742xe" filled="t" fillcolor="#DCE6F0" stroked="f">
              <v:path arrowok="t"/>
              <v:fill/>
            </v:shape>
            <v:shape style="position:absolute;left:12667;top:10173;width:1447;height:317" coordorigin="12667,10173" coordsize="1447,317" path="m12667,10490l14114,10490,14114,10173,12667,10173,12667,10490xe" filled="t" fillcolor="#DCE6F0" stroked="f">
              <v:path arrowok="t"/>
              <v:fill/>
            </v:shape>
            <v:shape style="position:absolute;left:12699;top:10490;width:0;height:252" coordorigin="12699,10490" coordsize="0,252" path="m12699,10490l12699,10742e" filled="f" stroked="t" strokeweight="3.34pt" strokecolor="#DCE6F0">
              <v:path arrowok="t"/>
            </v:shape>
            <v:shape style="position:absolute;left:14048;top:10490;width:67;height:252" coordorigin="14048,10490" coordsize="67,252" path="m14048,10742l14115,10742,14115,10490,14048,10490,14048,10742xe" filled="t" fillcolor="#DCE6F0" stroked="f">
              <v:path arrowok="t"/>
              <v:fill/>
            </v:shape>
            <v:shape style="position:absolute;left:12732;top:10490;width:1318;height:252" coordorigin="12732,10490" coordsize="1318,252" path="m14049,10742l14049,10490,12732,10490,12732,10742,14049,10742xe" filled="t" fillcolor="#DCE6F0" stroked="f">
              <v:path arrowok="t"/>
              <v:fill/>
            </v:shape>
            <v:shape style="position:absolute;left:14124;top:10173;width:1843;height:317" coordorigin="14124,10173" coordsize="1843,317" path="m14124,10490l15967,10490,15967,10173,14124,10173,14124,10490xe" filled="t" fillcolor="#DCE6F0" stroked="f">
              <v:path arrowok="t"/>
              <v:fill/>
            </v:shape>
            <v:shape style="position:absolute;left:14123;top:10490;width:67;height:252" coordorigin="14123,10490" coordsize="67,252" path="m14123,10742l14189,10742,14189,10490,14123,10490,14123,10742xe" filled="t" fillcolor="#DCE6F0" stroked="f">
              <v:path arrowok="t"/>
              <v:fill/>
            </v:shape>
            <v:shape style="position:absolute;left:15901;top:10490;width:67;height:252" coordorigin="15901,10490" coordsize="67,252" path="m15901,10742l15968,10742,15968,10490,15901,10490,15901,10742xe" filled="t" fillcolor="#DCE6F0" stroked="f">
              <v:path arrowok="t"/>
              <v:fill/>
            </v:shape>
            <v:shape style="position:absolute;left:14188;top:10490;width:1714;height:252" coordorigin="14188,10490" coordsize="1714,252" path="m15902,10742l15902,10490,14188,10490,14188,10742,15902,10742xe" filled="t" fillcolor="#DCE6F0" stroked="f">
              <v:path arrowok="t"/>
              <v:fill/>
            </v:shape>
            <v:shape style="position:absolute;left:15976;top:10173;width:1719;height:317" coordorigin="15976,10173" coordsize="1719,317" path="m15976,10490l17695,10490,17695,10173,15976,10173,15976,10490xe" filled="t" fillcolor="#DCE6F0" stroked="f">
              <v:path arrowok="t"/>
              <v:fill/>
            </v:shape>
            <v:shape style="position:absolute;left:15975;top:10490;width:67;height:252" coordorigin="15975,10490" coordsize="67,252" path="m15975,10742l16042,10742,16042,10490,15975,10490,15975,10742xe" filled="t" fillcolor="#DCE6F0" stroked="f">
              <v:path arrowok="t"/>
              <v:fill/>
            </v:shape>
            <v:shape style="position:absolute;left:17663;top:10490;width:0;height:252" coordorigin="17663,10490" coordsize="0,252" path="m17663,10490l17663,10742e" filled="f" stroked="t" strokeweight="3.34pt" strokecolor="#DCE6F0">
              <v:path arrowok="t"/>
            </v:shape>
            <v:shape style="position:absolute;left:16041;top:10490;width:1589;height:252" coordorigin="16041,10490" coordsize="1589,252" path="m17630,10742l17630,10490,16041,10490,16041,10742,17630,10742xe" filled="t" fillcolor="#DCE6F0" stroked="f">
              <v:path arrowok="t"/>
              <v:fill/>
            </v:shape>
            <v:shape style="position:absolute;left:1704;top:10168;width:689;height:0" coordorigin="1704,10168" coordsize="689,0" path="m1704,10168l2393,10168e" filled="f" stroked="t" strokeweight="0.58001pt" strokecolor="#000000">
              <v:path arrowok="t"/>
            </v:shape>
            <v:shape style="position:absolute;left:2403;top:10168;width:2011;height:0" coordorigin="2403,10168" coordsize="2011,0" path="m2403,10168l4414,10168e" filled="f" stroked="t" strokeweight="0.58001pt" strokecolor="#000000">
              <v:path arrowok="t"/>
            </v:shape>
            <v:shape style="position:absolute;left:4424;top:10168;width:2240;height:0" coordorigin="4424,10168" coordsize="2240,0" path="m4424,10168l6663,10168e" filled="f" stroked="t" strokeweight="0.58001pt" strokecolor="#000000">
              <v:path arrowok="t"/>
            </v:shape>
            <v:shape style="position:absolute;left:6673;top:10168;width:3411;height:0" coordorigin="6673,10168" coordsize="3411,0" path="m6673,10168l10084,10168e" filled="f" stroked="t" strokeweight="0.58001pt" strokecolor="#000000">
              <v:path arrowok="t"/>
            </v:shape>
            <v:shape style="position:absolute;left:10093;top:10168;width:2564;height:0" coordorigin="10093,10168" coordsize="2564,0" path="m10093,10168l12657,10168e" filled="f" stroked="t" strokeweight="0.58001pt" strokecolor="#000000">
              <v:path arrowok="t"/>
            </v:shape>
            <v:shape style="position:absolute;left:12667;top:10168;width:1447;height:0" coordorigin="12667,10168" coordsize="1447,0" path="m12667,10168l14114,10168e" filled="f" stroked="t" strokeweight="0.58001pt" strokecolor="#000000">
              <v:path arrowok="t"/>
            </v:shape>
            <v:shape style="position:absolute;left:14124;top:10168;width:1843;height:0" coordorigin="14124,10168" coordsize="1843,0" path="m14124,10168l15967,10168e" filled="f" stroked="t" strokeweight="0.58001pt" strokecolor="#000000">
              <v:path arrowok="t"/>
            </v:shape>
            <v:shape style="position:absolute;left:15976;top:10168;width:1721;height:0" coordorigin="15976,10168" coordsize="1721,0" path="m15976,10168l17698,10168e" filled="f" stroked="t" strokeweight="0.58001pt" strokecolor="#000000">
              <v:path arrowok="t"/>
            </v:shape>
            <v:shape style="position:absolute;left:1699;top:1411;width:0;height:9343" coordorigin="1699,1411" coordsize="0,9343" path="m1699,1411l1699,10754e" filled="f" stroked="t" strokeweight="0.604pt" strokecolor="#000000">
              <v:path arrowok="t"/>
            </v:shape>
            <v:shape style="position:absolute;left:1704;top:10749;width:689;height:0" coordorigin="1704,10749" coordsize="689,0" path="m1704,10749l2393,10749e" filled="f" stroked="t" strokeweight="0.57998pt" strokecolor="#000000">
              <v:path arrowok="t"/>
            </v:shape>
            <v:shape style="position:absolute;left:2398;top:1412;width:0;height:9342" coordorigin="2398,1412" coordsize="0,9342" path="m2398,1412l2398,10754e" filled="f" stroked="t" strokeweight="0.58pt" strokecolor="#000000">
              <v:path arrowok="t"/>
            </v:shape>
            <v:shape style="position:absolute;left:2403;top:10749;width:2011;height:0" coordorigin="2403,10749" coordsize="2011,0" path="m2403,10749l4414,10749e" filled="f" stroked="t" strokeweight="0.57998pt" strokecolor="#000000">
              <v:path arrowok="t"/>
            </v:shape>
            <v:shape style="position:absolute;left:4419;top:1412;width:0;height:9342" coordorigin="4419,1412" coordsize="0,9342" path="m4419,1412l4419,10754e" filled="f" stroked="t" strokeweight="0.58001pt" strokecolor="#000000">
              <v:path arrowok="t"/>
            </v:shape>
            <v:shape style="position:absolute;left:4424;top:10749;width:2240;height:0" coordorigin="4424,10749" coordsize="2240,0" path="m4424,10749l6663,10749e" filled="f" stroked="t" strokeweight="0.57998pt" strokecolor="#000000">
              <v:path arrowok="t"/>
            </v:shape>
            <v:shape style="position:absolute;left:6668;top:1412;width:0;height:9342" coordorigin="6668,1412" coordsize="0,9342" path="m6668,1412l6668,10754e" filled="f" stroked="t" strokeweight="0.58001pt" strokecolor="#000000">
              <v:path arrowok="t"/>
            </v:shape>
            <v:shape style="position:absolute;left:6673;top:10749;width:3411;height:0" coordorigin="6673,10749" coordsize="3411,0" path="m6673,10749l10084,10749e" filled="f" stroked="t" strokeweight="0.57998pt" strokecolor="#000000">
              <v:path arrowok="t"/>
            </v:shape>
            <v:shape style="position:absolute;left:10089;top:1412;width:0;height:9342" coordorigin="10089,1412" coordsize="0,9342" path="m10089,1412l10089,10754e" filled="f" stroked="t" strokeweight="0.57998pt" strokecolor="#000000">
              <v:path arrowok="t"/>
            </v:shape>
            <v:shape style="position:absolute;left:10093;top:10749;width:2564;height:0" coordorigin="10093,10749" coordsize="2564,0" path="m10093,10749l12657,10749e" filled="f" stroked="t" strokeweight="0.57998pt" strokecolor="#000000">
              <v:path arrowok="t"/>
            </v:shape>
            <v:shape style="position:absolute;left:12662;top:1412;width:0;height:9342" coordorigin="12662,1412" coordsize="0,9342" path="m12662,1412l12662,10754e" filled="f" stroked="t" strokeweight="0.57998pt" strokecolor="#000000">
              <v:path arrowok="t"/>
            </v:shape>
            <v:shape style="position:absolute;left:12667;top:10749;width:1447;height:0" coordorigin="12667,10749" coordsize="1447,0" path="m12667,10749l14114,10749e" filled="f" stroked="t" strokeweight="0.57998pt" strokecolor="#000000">
              <v:path arrowok="t"/>
            </v:shape>
            <v:shape style="position:absolute;left:14119;top:1412;width:0;height:9342" coordorigin="14119,1412" coordsize="0,9342" path="m14119,1412l14119,10754e" filled="f" stroked="t" strokeweight="0.58004pt" strokecolor="#000000">
              <v:path arrowok="t"/>
            </v:shape>
            <v:shape style="position:absolute;left:14124;top:10749;width:1843;height:0" coordorigin="14124,10749" coordsize="1843,0" path="m14124,10749l15967,10749e" filled="f" stroked="t" strokeweight="0.57998pt" strokecolor="#000000">
              <v:path arrowok="t"/>
            </v:shape>
            <v:shape style="position:absolute;left:15972;top:1412;width:0;height:9342" coordorigin="15972,1412" coordsize="0,9342" path="m15972,1412l15972,10754e" filled="f" stroked="t" strokeweight="0.57998pt" strokecolor="#000000">
              <v:path arrowok="t"/>
            </v:shape>
            <v:shape style="position:absolute;left:15976;top:10749;width:1721;height:0" coordorigin="15976,10749" coordsize="1721,0" path="m15976,10749l17698,10749e" filled="f" stroked="t" strokeweight="0.57998pt" strokecolor="#000000">
              <v:path arrowok="t"/>
            </v:shape>
            <v:shape style="position:absolute;left:17702;top:1412;width:0;height:9342" coordorigin="17702,1412" coordsize="0,9342" path="m17702,1412l17702,107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690">
            <v:imagedata o:title="" r:id="rId34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0691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0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0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0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80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80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2.496pt;width:34.928pt;height:8.16001pt;mso-position-horizontal-relative:page;mso-position-vertical-relative:page;z-index:-801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7.7pt;width:83.06pt;height:12.956pt;mso-position-horizontal-relative:page;mso-position-vertical-relative:page;z-index:-80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7.7pt;width:3.48001pt;height:12.956pt;mso-position-horizontal-relative:page;mso-position-vertical-relative:page;z-index:-80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7.7pt;width:89.16pt;height:12.956pt;mso-position-horizontal-relative:page;mso-position-vertical-relative:page;z-index:-80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7.7pt;width:3.47998pt;height:12.956pt;mso-position-horizontal-relative:page;mso-position-vertical-relative:page;z-index:-80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7.7pt;width:69.36pt;height:12.956pt;mso-position-horizontal-relative:page;mso-position-vertical-relative:page;z-index:-80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45457824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7.7pt;width:3.48001pt;height:12.956pt;mso-position-horizontal-relative:page;mso-position-vertical-relative:page;z-index:-80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7.7pt;width:167.54pt;height:12.956pt;mso-position-horizontal-relative:page;mso-position-vertical-relative:page;z-index:-80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7.7pt;width:3.47999pt;height:12.956pt;mso-position-horizontal-relative:page;mso-position-vertical-relative:page;z-index:-80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7.7pt;width:108.99pt;height:12.956pt;mso-position-horizontal-relative:page;mso-position-vertical-relative:page;z-index:-80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7.7pt;width:3.48pt;height:12.956pt;mso-position-horizontal-relative:page;mso-position-vertical-relative:page;z-index:-80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7.7pt;width:97.56pt;height:12.956pt;mso-position-horizontal-relative:page;mso-position-vertical-relative:page;z-index:-80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7.7pt;width:3.48pt;height:12.956pt;mso-position-horizontal-relative:page;mso-position-vertical-relative:page;z-index:-80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9.778pt;width:31.436pt;height:12.718pt;mso-position-horizontal-relative:page;mso-position-vertical-relative:page;z-index:-80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9.778pt;width:3.492pt;height:12.718pt;mso-position-horizontal-relative:page;mso-position-vertical-relative:page;z-index:-80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5.1pt;width:125.19pt;height:25.556pt;mso-position-horizontal-relative:page;mso-position-vertical-relative:page;z-index:-80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5.1pt;width:3.48001pt;height:25.556pt;mso-position-horizontal-relative:page;mso-position-vertical-relative:page;z-index:-80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1.62pt;width:86.54pt;height:16.08pt;mso-position-horizontal-relative:page;mso-position-vertical-relative:page;z-index:-80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62pt;width:92.64pt;height:16.08pt;mso-position-horizontal-relative:page;mso-position-vertical-relative:page;z-index:-80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1.62pt;width:72.84pt;height:16.08pt;mso-position-horizontal-relative:page;mso-position-vertical-relative:page;z-index:-80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1.62pt;width:128.67pt;height:3.48001pt;mso-position-horizontal-relative:page;mso-position-vertical-relative:page;z-index:-8013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91.62pt;width:171.02pt;height:16.08pt;mso-position-horizontal-relative:page;mso-position-vertical-relative:page;z-index:-80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1.62pt;width:112.47pt;height:16.08pt;mso-position-horizontal-relative:page;mso-position-vertical-relative:page;z-index:-80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1.62pt;width:101.04pt;height:16.08pt;mso-position-horizontal-relative:page;mso-position-vertical-relative:page;z-index:-80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1.62pt;width:34.928pt;height:8.158pt;mso-position-horizontal-relative:page;mso-position-vertical-relative:page;z-index:-801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6.86pt;width:86.54pt;height:14.76pt;mso-position-horizontal-relative:page;mso-position-vertical-relative:page;z-index:-80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6.86pt;width:92.64pt;height:14.76pt;mso-position-horizontal-relative:page;mso-position-vertical-relative:page;z-index:-80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6.86pt;width:72.84pt;height:14.76pt;mso-position-horizontal-relative:page;mso-position-vertical-relative:page;z-index:-80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45716736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6.86pt;width:128.67pt;height:14.76pt;mso-position-horizontal-relative:page;mso-position-vertical-relative:page;z-index:-80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6.86pt;width:171.02pt;height:14.76pt;mso-position-horizontal-relative:page;mso-position-vertical-relative:page;z-index:-80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6.86pt;width:112.47pt;height:14.76pt;mso-position-horizontal-relative:page;mso-position-vertical-relative:page;z-index:-80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6.86pt;width:101.04pt;height:14.76pt;mso-position-horizontal-relative:page;mso-position-vertical-relative:page;z-index:-80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6.86pt;width:34.928pt;height:14.76pt;mso-position-horizontal-relative:page;mso-position-vertical-relative:page;z-index:-80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4.02pt;width:83.06pt;height:12.84pt;mso-position-horizontal-relative:page;mso-position-vertical-relative:page;z-index:-80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4.02pt;width:3.48001pt;height:12.84pt;mso-position-horizontal-relative:page;mso-position-vertical-relative:page;z-index:-80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4.02pt;width:89.16pt;height:12.84pt;mso-position-horizontal-relative:page;mso-position-vertical-relative:page;z-index:-80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4.02pt;width:3.47998pt;height:12.84pt;mso-position-horizontal-relative:page;mso-position-vertical-relative:page;z-index:-80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4.02pt;width:69.36pt;height:12.84pt;mso-position-horizontal-relative:page;mso-position-vertical-relative:page;z-index:-80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58949101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4.02pt;width:3.48001pt;height:12.84pt;mso-position-horizontal-relative:page;mso-position-vertical-relative:page;z-index:-80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4.02pt;width:167.54pt;height:12.84pt;mso-position-horizontal-relative:page;mso-position-vertical-relative:page;z-index:-80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4.02pt;width:3.47999pt;height:12.84pt;mso-position-horizontal-relative:page;mso-position-vertical-relative:page;z-index:-80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4.02pt;width:108.99pt;height:12.84pt;mso-position-horizontal-relative:page;mso-position-vertical-relative:page;z-index:-80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4.02pt;width:3.48pt;height:12.84pt;mso-position-horizontal-relative:page;mso-position-vertical-relative:page;z-index:-80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4.02pt;width:97.56pt;height:12.84pt;mso-position-horizontal-relative:page;mso-position-vertical-relative:page;z-index:-80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4.02pt;width:3.48pt;height:12.84pt;mso-position-horizontal-relative:page;mso-position-vertical-relative:page;z-index:-80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4.02pt;width:34.928pt;height:12.84pt;mso-position-horizontal-relative:page;mso-position-vertical-relative:page;z-index:-80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8.873pt;width:31.436pt;height:15.147pt;mso-position-horizontal-relative:page;mso-position-vertical-relative:page;z-index:-80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8.873pt;width:3.492pt;height:15.147pt;mso-position-horizontal-relative:page;mso-position-vertical-relative:page;z-index:-80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8.67pt;width:125.19pt;height:38.19pt;mso-position-horizontal-relative:page;mso-position-vertical-relative:page;z-index:-80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8.67pt;width:3.48001pt;height:38.19pt;mso-position-horizontal-relative:page;mso-position-vertical-relative:page;z-index:-80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3.876pt;width:86.54pt;height:30.144pt;mso-position-horizontal-relative:page;mso-position-vertical-relative:page;z-index:-80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876pt;width:92.64pt;height:30.144pt;mso-position-horizontal-relative:page;mso-position-vertical-relative:page;z-index:-80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3.876pt;width:72.84pt;height:30.144pt;mso-position-horizontal-relative:page;mso-position-vertical-relative:page;z-index:-80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3.876pt;width:128.67pt;height:4.794pt;mso-position-horizontal-relative:page;mso-position-vertical-relative:page;z-index:-801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33.876pt;width:171.02pt;height:30.144pt;mso-position-horizontal-relative:page;mso-position-vertical-relative:page;z-index:-80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3.876pt;width:112.47pt;height:30.144pt;mso-position-horizontal-relative:page;mso-position-vertical-relative:page;z-index:-80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876pt;width:101.04pt;height:30.144pt;mso-position-horizontal-relative:page;mso-position-vertical-relative:page;z-index:-80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3.876pt;width:34.928pt;height:14.997pt;mso-position-horizontal-relative:page;mso-position-vertical-relative:page;z-index:-80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4.59pt;width:86.54pt;height:29.286pt;mso-position-horizontal-relative:page;mso-position-vertical-relative:page;z-index:-801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59pt;width:92.64pt;height:29.286pt;mso-position-horizontal-relative:page;mso-position-vertical-relative:page;z-index:-801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4.59pt;width:72.84pt;height:29.286pt;mso-position-horizontal-relative:page;mso-position-vertical-relative:page;z-index:-801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59606228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4.59pt;width:128.67pt;height:29.286pt;mso-position-horizontal-relative:page;mso-position-vertical-relative:page;z-index:-80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COCALITOS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4.59pt;width:171.02pt;height:29.286pt;mso-position-horizontal-relative:page;mso-position-vertical-relative:page;z-index:-801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4.59pt;width:112.47pt;height:29.286pt;mso-position-horizontal-relative:page;mso-position-vertical-relative:page;z-index:-801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59pt;width:101.04pt;height:29.286pt;mso-position-horizontal-relative:page;mso-position-vertical-relative:page;z-index:-801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4.59pt;width:34.928pt;height:29.286pt;mso-position-horizontal-relative:page;mso-position-vertical-relative:page;z-index:-801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6.43pt;width:34.928pt;height:8.16pt;mso-position-horizontal-relative:page;mso-position-vertical-relative:page;z-index:-801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1.75pt;width:83.06pt;height:12.84pt;mso-position-horizontal-relative:page;mso-position-vertical-relative:page;z-index:-80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1.75pt;width:3.48001pt;height:12.84pt;mso-position-horizontal-relative:page;mso-position-vertical-relative:page;z-index:-80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1.75pt;width:89.16pt;height:12.84pt;mso-position-horizontal-relative:page;mso-position-vertical-relative:page;z-index:-80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75pt;width:3.47998pt;height:12.84pt;mso-position-horizontal-relative:page;mso-position-vertical-relative:page;z-index:-80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1.75pt;width:69.36pt;height:12.84pt;mso-position-horizontal-relative:page;mso-position-vertical-relative:page;z-index:-80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31708911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1.75pt;width:3.48001pt;height:12.84pt;mso-position-horizontal-relative:page;mso-position-vertical-relative:page;z-index:-80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1.75pt;width:167.54pt;height:12.84pt;mso-position-horizontal-relative:page;mso-position-vertical-relative:page;z-index:-80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75pt;width:3.47999pt;height:12.84pt;mso-position-horizontal-relative:page;mso-position-vertical-relative:page;z-index:-80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1.75pt;width:108.99pt;height:12.84pt;mso-position-horizontal-relative:page;mso-position-vertical-relative:page;z-index:-80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75pt;width:3.48pt;height:12.84pt;mso-position-horizontal-relative:page;mso-position-vertical-relative:page;z-index:-80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1.75pt;width:97.56pt;height:12.84pt;mso-position-horizontal-relative:page;mso-position-vertical-relative:page;z-index:-80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75pt;width:3.48pt;height:12.84pt;mso-position-horizontal-relative:page;mso-position-vertical-relative:page;z-index:-80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3.83pt;width:31.436pt;height:12.6pt;mso-position-horizontal-relative:page;mso-position-vertical-relative:page;z-index:-80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3.83pt;width:3.492pt;height:12.6pt;mso-position-horizontal-relative:page;mso-position-vertical-relative:page;z-index:-80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9.03pt;width:125.19pt;height:25.56pt;mso-position-horizontal-relative:page;mso-position-vertical-relative:page;z-index:-80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BEJUCAL,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9.03pt;width:3.48001pt;height:25.56pt;mso-position-horizontal-relative:page;mso-position-vertical-relative:page;z-index:-80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5.91pt;width:86.54pt;height:15.84pt;mso-position-horizontal-relative:page;mso-position-vertical-relative:page;z-index:-80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91pt;width:92.64pt;height:15.84pt;mso-position-horizontal-relative:page;mso-position-vertical-relative:page;z-index:-80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5.91pt;width:72.84pt;height:15.84pt;mso-position-horizontal-relative:page;mso-position-vertical-relative:page;z-index:-80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5.91pt;width:128.67pt;height:3.12pt;mso-position-horizontal-relative:page;mso-position-vertical-relative:page;z-index:-8019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75.91pt;width:171.02pt;height:15.84pt;mso-position-horizontal-relative:page;mso-position-vertical-relative:page;z-index:-80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5.91pt;width:112.47pt;height:15.84pt;mso-position-horizontal-relative:page;mso-position-vertical-relative:page;z-index:-80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91pt;width:101.04pt;height:15.84pt;mso-position-horizontal-relative:page;mso-position-vertical-relative:page;z-index:-80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5.91pt;width:34.928pt;height:7.92pt;mso-position-horizontal-relative:page;mso-position-vertical-relative:page;z-index:-802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2.35pt;width:86.54pt;height:43.56pt;mso-position-horizontal-relative:page;mso-position-vertical-relative:page;z-index:-80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35pt;width:92.64pt;height:43.56pt;mso-position-horizontal-relative:page;mso-position-vertical-relative:page;z-index:-80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35pt;width:72.84pt;height:43.56pt;mso-position-horizontal-relative:page;mso-position-vertical-relative:page;z-index:-80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41541087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2.35pt;width:128.67pt;height:43.56pt;mso-position-horizontal-relative:page;mso-position-vertical-relative:page;z-index:-80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2.35pt;width:171.02pt;height:43.56pt;mso-position-horizontal-relative:page;mso-position-vertical-relative:page;z-index:-802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"HERNALDO BELTRÁN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35pt;width:112.47pt;height:43.56pt;mso-position-horizontal-relative:page;mso-position-vertical-relative:page;z-index:-80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35pt;width:101.04pt;height:43.56pt;mso-position-horizontal-relative:page;mso-position-vertical-relative:page;z-index:-80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2.35pt;width:34.928pt;height:43.56pt;mso-position-horizontal-relative:page;mso-position-vertical-relative:page;z-index:-802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9.49pt;width:83.06pt;height:12.86pt;mso-position-horizontal-relative:page;mso-position-vertical-relative:page;z-index:-80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49pt;width:3.48001pt;height:12.86pt;mso-position-horizontal-relative:page;mso-position-vertical-relative:page;z-index:-80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9.49pt;width:89.16pt;height:12.86pt;mso-position-horizontal-relative:page;mso-position-vertical-relative:page;z-index:-80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49pt;width:3.47998pt;height:12.86pt;mso-position-horizontal-relative:page;mso-position-vertical-relative:page;z-index:-80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9.49pt;width:69.36pt;height:12.86pt;mso-position-horizontal-relative:page;mso-position-vertical-relative:page;z-index:-80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41541087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49pt;width:3.48001pt;height:12.86pt;mso-position-horizontal-relative:page;mso-position-vertical-relative:page;z-index:-80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9.49pt;width:108.99pt;height:12.86pt;mso-position-horizontal-relative:page;mso-position-vertical-relative:page;z-index:-80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49pt;width:3.48pt;height:12.86pt;mso-position-horizontal-relative:page;mso-position-vertical-relative:page;z-index:-80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9.49pt;width:97.56pt;height:12.86pt;mso-position-horizontal-relative:page;mso-position-vertical-relative:page;z-index:-80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49pt;width:3.48pt;height:12.86pt;mso-position-horizontal-relative:page;mso-position-vertical-relative:page;z-index:-80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9.49pt;width:34.928pt;height:12.86pt;mso-position-horizontal-relative:page;mso-position-vertical-relative:page;z-index:-80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6.77pt;width:167.54pt;height:25.58pt;mso-position-horizontal-relative:page;mso-position-vertical-relative:page;z-index:-80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"HERNALDO BELTRÁN JR"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6.77pt;width:3.47999pt;height:25.58pt;mso-position-horizontal-relative:page;mso-position-vertical-relative:page;z-index:-80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4.37pt;width:31.436pt;height:15.12pt;mso-position-horizontal-relative:page;mso-position-vertical-relative:page;z-index:-80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4.37pt;width:3.492pt;height:15.12pt;mso-position-horizontal-relative:page;mso-position-vertical-relative:page;z-index:-80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4.17pt;width:125.19pt;height:38.18pt;mso-position-horizontal-relative:page;mso-position-vertical-relative:page;z-index:-80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 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4.17pt;width:3.48001pt;height:38.18pt;mso-position-horizontal-relative:page;mso-position-vertical-relative:page;z-index:-80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13pt;width:86.54pt;height:30.36pt;mso-position-horizontal-relative:page;mso-position-vertical-relative:page;z-index:-80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13pt;width:92.64pt;height:30.36pt;mso-position-horizontal-relative:page;mso-position-vertical-relative:page;z-index:-80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13pt;width:72.84pt;height:30.36pt;mso-position-horizontal-relative:page;mso-position-vertical-relative:page;z-index:-80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9.13pt;width:128.67pt;height:5.04pt;mso-position-horizontal-relative:page;mso-position-vertical-relative:page;z-index:-802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13pt;width:171.02pt;height:17.64pt;mso-position-horizontal-relative:page;mso-position-vertical-relative:page;z-index:-80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13pt;width:112.47pt;height:30.36pt;mso-position-horizontal-relative:page;mso-position-vertical-relative:page;z-index:-80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13pt;width:101.04pt;height:30.36pt;mso-position-horizontal-relative:page;mso-position-vertical-relative:page;z-index:-80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9.13pt;width:34.928pt;height:15.24pt;mso-position-horizontal-relative:page;mso-position-vertical-relative:page;z-index:-80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37pt;width:86.54pt;height:14.76pt;mso-position-horizontal-relative:page;mso-position-vertical-relative:page;z-index:-80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37pt;width:92.64pt;height:14.76pt;mso-position-horizontal-relative:page;mso-position-vertical-relative:page;z-index:-80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4.37pt;width:72.84pt;height:14.76pt;mso-position-horizontal-relative:page;mso-position-vertical-relative:page;z-index:-80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37pt;width:128.67pt;height:14.76pt;mso-position-horizontal-relative:page;mso-position-vertical-relative:page;z-index:-80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37pt;width:171.02pt;height:14.76pt;mso-position-horizontal-relative:page;mso-position-vertical-relative:page;z-index:-80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37pt;width:112.47pt;height:14.76pt;mso-position-horizontal-relative:page;mso-position-vertical-relative:page;z-index:-80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37pt;width:101.04pt;height:14.76pt;mso-position-horizontal-relative:page;mso-position-vertical-relative:page;z-index:-80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4.37pt;width:34.928pt;height:14.76pt;mso-position-horizontal-relative:page;mso-position-vertical-relative:page;z-index:-80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0.63pt;width:83.06pt;height:13.74pt;mso-position-horizontal-relative:page;mso-position-vertical-relative:page;z-index:-80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63pt;width:3.48001pt;height:13.74pt;mso-position-horizontal-relative:page;mso-position-vertical-relative:page;z-index:-80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63pt;width:89.16pt;height:13.74pt;mso-position-horizontal-relative:page;mso-position-vertical-relative:page;z-index:-80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63pt;width:3.47998pt;height:13.74pt;mso-position-horizontal-relative:page;mso-position-vertical-relative:page;z-index:-80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0.63pt;width:69.36pt;height:13.74pt;mso-position-horizontal-relative:page;mso-position-vertical-relative:page;z-index:-80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47810662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63pt;width:3.48001pt;height:13.74pt;mso-position-horizontal-relative:page;mso-position-vertical-relative:page;z-index:-80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0.63pt;width:125.19pt;height:13.74pt;mso-position-horizontal-relative:page;mso-position-vertical-relative:page;z-index:-80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63pt;width:3.48001pt;height:13.74pt;mso-position-horizontal-relative:page;mso-position-vertical-relative:page;z-index:-80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0.63pt;width:167.54pt;height:13.74pt;mso-position-horizontal-relative:page;mso-position-vertical-relative:page;z-index:-80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0.63pt;width:3.47999pt;height:13.74pt;mso-position-horizontal-relative:page;mso-position-vertical-relative:page;z-index:-80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0.63pt;width:108.99pt;height:13.74pt;mso-position-horizontal-relative:page;mso-position-vertical-relative:page;z-index:-80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63pt;width:3.48pt;height:13.74pt;mso-position-horizontal-relative:page;mso-position-vertical-relative:page;z-index:-80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63pt;width:97.56pt;height:13.74pt;mso-position-horizontal-relative:page;mso-position-vertical-relative:page;z-index:-80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63pt;width:3.48pt;height:13.74pt;mso-position-horizontal-relative:page;mso-position-vertical-relative:page;z-index:-80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0.63pt;width:31.436pt;height:13.74pt;mso-position-horizontal-relative:page;mso-position-vertical-relative:page;z-index:-80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0.63pt;width:3.492pt;height:13.74pt;mso-position-horizontal-relative:page;mso-position-vertical-relative:page;z-index:-80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15.78pt;mso-position-horizontal-relative:page;mso-position-vertical-relative:page;z-index:-80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15.78pt;mso-position-horizontal-relative:page;mso-position-vertical-relative:page;z-index:-80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4.85pt;width:72.84pt;height:15.78pt;mso-position-horizontal-relative:page;mso-position-vertical-relative:page;z-index:-80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30424096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85pt;width:128.67pt;height:15.78pt;mso-position-horizontal-relative:page;mso-position-vertical-relative:page;z-index:-80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85pt;width:171.02pt;height:15.78pt;mso-position-horizontal-relative:page;mso-position-vertical-relative:page;z-index:-80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85pt;width:112.47pt;height:15.78pt;mso-position-horizontal-relative:page;mso-position-vertical-relative:page;z-index:-80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85pt;width:101.04pt;height:15.78pt;mso-position-horizontal-relative:page;mso-position-vertical-relative:page;z-index:-80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4.85pt;width:34.928pt;height:15.78pt;mso-position-horizontal-relative:page;mso-position-vertical-relative:page;z-index:-80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6.69pt;width:34.928pt;height:8.16pt;mso-position-horizontal-relative:page;mso-position-vertical-relative:page;z-index:-802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01pt;width:83.06pt;height:12.84pt;mso-position-horizontal-relative:page;mso-position-vertical-relative:page;z-index:-80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01pt;width:3.48001pt;height:12.84pt;mso-position-horizontal-relative:page;mso-position-vertical-relative:page;z-index:-80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01pt;width:89.16pt;height:12.84pt;mso-position-horizontal-relative:page;mso-position-vertical-relative:page;z-index:-80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01pt;width:3.47998pt;height:12.84pt;mso-position-horizontal-relative:page;mso-position-vertical-relative:page;z-index:-80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01pt;width:69.36pt;height:12.84pt;mso-position-horizontal-relative:page;mso-position-vertical-relative:page;z-index:-80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56227354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01pt;width:3.48001pt;height:12.84pt;mso-position-horizontal-relative:page;mso-position-vertical-relative:page;z-index:-80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2.01pt;width:125.19pt;height:12.84pt;mso-position-horizontal-relative:page;mso-position-vertical-relative:page;z-index:-80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01pt;width:3.48001pt;height:12.84pt;mso-position-horizontal-relative:page;mso-position-vertical-relative:page;z-index:-80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01pt;width:108.99pt;height:12.84pt;mso-position-horizontal-relative:page;mso-position-vertical-relative:page;z-index:-80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01pt;width:3.48pt;height:12.84pt;mso-position-horizontal-relative:page;mso-position-vertical-relative:page;z-index:-80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01pt;width:97.56pt;height:12.84pt;mso-position-horizontal-relative:page;mso-position-vertical-relative:page;z-index:-80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01pt;width:3.48pt;height:12.84pt;mso-position-horizontal-relative:page;mso-position-vertical-relative:page;z-index:-80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3.97pt;width:31.436pt;height:12.72pt;mso-position-horizontal-relative:page;mso-position-vertical-relative:page;z-index:-80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3.97pt;width:3.492pt;height:12.72pt;mso-position-horizontal-relative:page;mso-position-vertical-relative:page;z-index:-80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9.29pt;width:167.54pt;height:25.56pt;mso-position-horizontal-relative:page;mso-position-vertical-relative:page;z-index:-80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9.29pt;width:3.47999pt;height:25.56pt;mso-position-horizontal-relative:page;mso-position-vertical-relative:page;z-index:-80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81pt;width:86.54pt;height:16.2pt;mso-position-horizontal-relative:page;mso-position-vertical-relative:page;z-index:-80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4pt;height:16.2pt;mso-position-horizontal-relative:page;mso-position-vertical-relative:page;z-index:-80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81pt;width:72.84pt;height:16.2pt;mso-position-horizontal-relative:page;mso-position-vertical-relative:page;z-index:-80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81pt;width:128.67pt;height:16.2pt;mso-position-horizontal-relative:page;mso-position-vertical-relative:page;z-index:-80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81pt;width:171.02pt;height:3.48pt;mso-position-horizontal-relative:page;mso-position-vertical-relative:page;z-index:-8028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15.81pt;width:112.47pt;height:16.2pt;mso-position-horizontal-relative:page;mso-position-vertical-relative:page;z-index:-80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81pt;width:101.04pt;height:16.2pt;mso-position-horizontal-relative:page;mso-position-vertical-relative:page;z-index:-80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5.81pt;width:34.928pt;height:8.16pt;mso-position-horizontal-relative:page;mso-position-vertical-relative:page;z-index:-802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05pt;width:86.54pt;height:14.76pt;mso-position-horizontal-relative:page;mso-position-vertical-relative:page;z-index:-80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05pt;width:92.64pt;height:14.76pt;mso-position-horizontal-relative:page;mso-position-vertical-relative:page;z-index:-80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1.05pt;width:72.84pt;height:14.76pt;mso-position-horizontal-relative:page;mso-position-vertical-relative:page;z-index:-80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55587159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05pt;width:128.67pt;height:14.76pt;mso-position-horizontal-relative:page;mso-position-vertical-relative:page;z-index:-80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1.05pt;width:171.02pt;height:14.76pt;mso-position-horizontal-relative:page;mso-position-vertical-relative:page;z-index:-80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1.05pt;width:112.47pt;height:14.76pt;mso-position-horizontal-relative:page;mso-position-vertical-relative:page;z-index:-80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05pt;width:101.04pt;height:14.76pt;mso-position-horizontal-relative:page;mso-position-vertical-relative:page;z-index:-80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1.05pt;width:34.928pt;height:14.76pt;mso-position-horizontal-relative:page;mso-position-vertical-relative:page;z-index:-80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18pt;width:83.06pt;height:12.87pt;mso-position-horizontal-relative:page;mso-position-vertical-relative:page;z-index:-80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18pt;width:3.48001pt;height:12.87pt;mso-position-horizontal-relative:page;mso-position-vertical-relative:page;z-index:-80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18pt;width:89.16pt;height:12.87pt;mso-position-horizontal-relative:page;mso-position-vertical-relative:page;z-index:-80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18pt;width:3.47998pt;height:12.87pt;mso-position-horizontal-relative:page;mso-position-vertical-relative:page;z-index:-80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8.18pt;width:69.36pt;height:12.87pt;mso-position-horizontal-relative:page;mso-position-vertical-relative:page;z-index:-80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46892675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8.18pt;width:3.48001pt;height:12.87pt;mso-position-horizontal-relative:page;mso-position-vertical-relative:page;z-index:-80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8.18pt;width:125.19pt;height:12.87pt;mso-position-horizontal-relative:page;mso-position-vertical-relative:page;z-index:-80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18pt;width:3.48001pt;height:12.87pt;mso-position-horizontal-relative:page;mso-position-vertical-relative:page;z-index:-80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8.18pt;width:108.99pt;height:12.87pt;mso-position-horizontal-relative:page;mso-position-vertical-relative:page;z-index:-80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18pt;width:3.48pt;height:12.87pt;mso-position-horizontal-relative:page;mso-position-vertical-relative:page;z-index:-80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18pt;width:97.56pt;height:12.87pt;mso-position-horizontal-relative:page;mso-position-vertical-relative:page;z-index:-80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18pt;width:3.48pt;height:12.87pt;mso-position-horizontal-relative:page;mso-position-vertical-relative:page;z-index:-80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1.503pt;width:34.928pt;height:29.547pt;mso-position-horizontal-relative:page;mso-position-vertical-relative:page;z-index:-80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8.9pt;width:31.436pt;height:12.603pt;mso-position-horizontal-relative:page;mso-position-vertical-relative:page;z-index:-80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9pt;width:3.492pt;height:12.603pt;mso-position-horizontal-relative:page;mso-position-vertical-relative:page;z-index:-80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7.54pt;width:167.54pt;height:63.51pt;mso-position-horizontal-relative:page;mso-position-vertical-relative:page;z-index:-80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9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FAMILIAR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7.54pt;width:3.47999pt;height:63.51pt;mso-position-horizontal-relative:page;mso-position-vertical-relative:page;z-index:-80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295pt;width:86.54pt;height:58.885pt;mso-position-horizontal-relative:page;mso-position-vertical-relative:page;z-index:-80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95pt;width:92.64pt;height:58.885pt;mso-position-horizontal-relative:page;mso-position-vertical-relative:page;z-index:-80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295pt;width:72.84pt;height:58.885pt;mso-position-horizontal-relative:page;mso-position-vertical-relative:page;z-index:-80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95pt;width:128.67pt;height:58.885pt;mso-position-horizontal-relative:page;mso-position-vertical-relative:page;z-index:-80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95pt;width:171.02pt;height:8.245pt;mso-position-horizontal-relative:page;mso-position-vertical-relative:page;z-index:-803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95pt;width:112.47pt;height:58.885pt;mso-position-horizontal-relative:page;mso-position-vertical-relative:page;z-index:-80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95pt;width:101.04pt;height:58.885pt;mso-position-horizontal-relative:page;mso-position-vertical-relative:page;z-index:-80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295pt;width:34.928pt;height:29.605pt;mso-position-horizontal-relative:page;mso-position-vertical-relative:page;z-index:-80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28.955pt;mso-position-horizontal-relative:page;mso-position-vertical-relative:page;z-index:-803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28.955pt;mso-position-horizontal-relative:page;mso-position-vertical-relative:page;z-index:-803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28.955pt;mso-position-horizontal-relative:page;mso-position-vertical-relative:page;z-index:-803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56594617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28.955pt;mso-position-horizontal-relative:page;mso-position-vertical-relative:page;z-index:-80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MOTAGUA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28.955pt;mso-position-horizontal-relative:page;mso-position-vertical-relative:page;z-index:-803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28.955pt;mso-position-horizontal-relative:page;mso-position-vertical-relative:page;z-index:-803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28.955pt;mso-position-horizontal-relative:page;mso-position-vertical-relative:page;z-index:-803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34pt;width:34.928pt;height:28.955pt;mso-position-horizontal-relative:page;mso-position-vertical-relative:page;z-index:-803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80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80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80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0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80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50048894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80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80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ROMELIA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80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80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80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80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80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80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80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80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6pt;width:3.492pt;height:13.74pt;mso-position-horizontal-relative:page;mso-position-vertical-relative:page;z-index:-80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58pt;width:112.47pt;height:16.02pt;mso-position-horizontal-relative:page;mso-position-vertical-relative:page;z-index:-80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80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.78pt;mso-position-horizontal-relative:page;mso-position-vertical-relative:page;z-index:-80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035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50.364pt;width:87.0853pt;height:13.04pt;mso-position-horizontal-relative:page;mso-position-vertical-relative:page;z-index:-80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 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6pt;margin-top:72.8741pt;width:44.8462pt;height:13.04pt;mso-position-horizontal-relative:page;mso-position-vertical-relative:page;z-index:-80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72.8741pt;width:55.1686pt;height:13.04pt;mso-position-horizontal-relative:page;mso-position-vertical-relative:page;z-index:-80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72.8741pt;width:50.9603pt;height:13.04pt;mso-position-horizontal-relative:page;mso-position-vertical-relative:page;z-index:-80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54665720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03pt;margin-top:72.8741pt;width:113.118pt;height:13.04pt;mso-position-horizontal-relative:page;mso-position-vertical-relative:page;z-index:-80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GERMANIA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01pt;margin-top:72.8741pt;width:35.0648pt;height:13.04pt;mso-position-horizontal-relative:page;mso-position-vertical-relative:page;z-index:-80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36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24pt;height:451.88pt;mso-position-horizontal-relative:page;mso-position-vertical-relative:page;z-index:-80361" coordorigin="1693,1405" coordsize="16018,903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64pt" strokecolor="#DCE6F0">
              <v:path arrowok="t"/>
            </v:shape>
            <v:shape style="position:absolute;left:10158;top:1748;width:2431;height:254" coordorigin="10158,1748" coordsize="2431,254" path="m10158,2002l12589,2002,12589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592;width:689;height:586" coordorigin="1704,2592" coordsize="689,586" path="m1704,3178l2393,3178,2393,2592,1704,2592,1704,3178xe" filled="t" fillcolor="#DCE6F0" stroked="f">
              <v:path arrowok="t"/>
              <v:fill/>
            </v:shape>
            <v:shape style="position:absolute;left:1737;top:3178;width:0;height:252" coordorigin="1737,3178" coordsize="0,252" path="m1737,3178l1737,3430e" filled="f" stroked="t" strokeweight="3.34pt" strokecolor="#DCE6F0">
              <v:path arrowok="t"/>
            </v:shape>
            <v:shape style="position:absolute;left:2361;top:3178;width:0;height:252" coordorigin="2361,3178" coordsize="0,252" path="m2361,3178l2361,3430e" filled="f" stroked="t" strokeweight="3.34pt" strokecolor="#DCE6F0">
              <v:path arrowok="t"/>
            </v:shape>
            <v:shape style="position:absolute;left:1704;top:3430;width:689;height:586" coordorigin="1704,3430" coordsize="689,586" path="m1704,4016l2393,4016,2393,3430,1704,3430,1704,4016xe" filled="t" fillcolor="#DCE6F0" stroked="f">
              <v:path arrowok="t"/>
              <v:fill/>
            </v:shape>
            <v:shape style="position:absolute;left:1769;top:3178;width:559;height:252" coordorigin="1769,3178" coordsize="559,252" path="m1769,3430l2328,3430,2328,3178,1769,3178,1769,3430xe" filled="t" fillcolor="#DCE6F0" stroked="f">
              <v:path arrowok="t"/>
              <v:fill/>
            </v:shape>
            <v:shape style="position:absolute;left:2403;top:2592;width:2009;height:1171" coordorigin="2403,2592" coordsize="2009,1171" path="m2403,3764l4412,3764,4412,2592,2403,2592,2403,3764xe" filled="t" fillcolor="#DCE6F0" stroked="f">
              <v:path arrowok="t"/>
              <v:fill/>
            </v:shape>
            <v:shape style="position:absolute;left:2435;top:3764;width:0;height:252" coordorigin="2435,3764" coordsize="0,252" path="m2435,3764l2435,4016e" filled="f" stroked="t" strokeweight="3.34pt" strokecolor="#DCE6F0">
              <v:path arrowok="t"/>
            </v:shape>
            <v:shape style="position:absolute;left:4346;top:3764;width:67;height:252" coordorigin="4346,3764" coordsize="67,252" path="m4346,4016l4413,4016,4413,3764,4346,3764,4346,4016xe" filled="t" fillcolor="#DCE6F0" stroked="f">
              <v:path arrowok="t"/>
              <v:fill/>
            </v:shape>
            <v:shape style="position:absolute;left:2468;top:3764;width:1879;height:252" coordorigin="2468,3764" coordsize="1879,252" path="m4347,4016l4347,3764,2468,3764,2468,4016,4347,4016xe" filled="t" fillcolor="#DCE6F0" stroked="f">
              <v:path arrowok="t"/>
              <v:fill/>
            </v:shape>
            <v:shape style="position:absolute;left:4421;top:2592;width:2242;height:1171" coordorigin="4421,2592" coordsize="2242,1171" path="m4421,3764l6663,3764,6663,2592,4421,2592,4421,3764xe" filled="t" fillcolor="#DCE6F0" stroked="f">
              <v:path arrowok="t"/>
              <v:fill/>
            </v:shape>
            <v:shape style="position:absolute;left:4420;top:3764;width:69;height:252" coordorigin="4420,3764" coordsize="69,252" path="m4420,4016l4489,4016,4489,3764,4420,3764,4420,4016xe" filled="t" fillcolor="#DCE6F0" stroked="f">
              <v:path arrowok="t"/>
              <v:fill/>
            </v:shape>
            <v:shape style="position:absolute;left:6631;top:3764;width:0;height:252" coordorigin="6631,3764" coordsize="0,252" path="m6631,3764l6631,4016e" filled="f" stroked="t" strokeweight="3.34pt" strokecolor="#DCE6F0">
              <v:path arrowok="t"/>
            </v:shape>
            <v:shape style="position:absolute;left:4488;top:3764;width:2110;height:252" coordorigin="4488,3764" coordsize="2110,252" path="m6598,4016l6598,3764,4488,3764,4488,4016,6598,4016xe" filled="t" fillcolor="#DCE6F0" stroked="f">
              <v:path arrowok="t"/>
              <v:fill/>
            </v:shape>
            <v:shape style="position:absolute;left:6673;top:2592;width:3408;height:158" coordorigin="6673,2592" coordsize="3408,158" path="m6673,2751l10081,2751,10081,2592,6673,2592,6673,2751xe" filled="t" fillcolor="#DCE6F0" stroked="f">
              <v:path arrowok="t"/>
              <v:fill/>
            </v:shape>
            <v:shape style="position:absolute;left:6705;top:2751;width:0;height:1265" coordorigin="6705,2751" coordsize="0,1265" path="m6705,2751l6705,4016e" filled="f" stroked="t" strokeweight="3.34pt" strokecolor="#DCE6F0">
              <v:path arrowok="t"/>
            </v:shape>
            <v:shape style="position:absolute;left:10049;top:2751;width:0;height:1265" coordorigin="10049,2751" coordsize="0,1265" path="m10049,2751l10049,4016e" filled="f" stroked="t" strokeweight="3.34pt" strokecolor="#DCE6F0">
              <v:path arrowok="t"/>
            </v:shape>
            <v:shape style="position:absolute;left:6738;top:2751;width:3279;height:254" coordorigin="6738,2751" coordsize="3279,254" path="m6738,3005l10017,3005,10017,2751,6738,2751,6738,3005xe" filled="t" fillcolor="#DCE6F0" stroked="f">
              <v:path arrowok="t"/>
              <v:fill/>
            </v:shape>
            <v:shape style="position:absolute;left:6738;top:3005;width:3279;height:252" coordorigin="6738,3005" coordsize="3279,252" path="m6738,3257l10017,3257,10017,3005,6738,3005,6738,3257xe" filled="t" fillcolor="#DCE6F0" stroked="f">
              <v:path arrowok="t"/>
              <v:fill/>
            </v:shape>
            <v:shape style="position:absolute;left:6738;top:3257;width:3279;height:254" coordorigin="6738,3257" coordsize="3279,254" path="m6738,3512l10017,3512,10017,3257,6738,3257,6738,3512xe" filled="t" fillcolor="#DCE6F0" stroked="f">
              <v:path arrowok="t"/>
              <v:fill/>
            </v:shape>
            <v:shape style="position:absolute;left:6738;top:3512;width:3279;height:252" coordorigin="6738,3512" coordsize="3279,252" path="m6738,3764l10017,3764,10017,3512,6738,3512,6738,3764xe" filled="t" fillcolor="#DCE6F0" stroked="f">
              <v:path arrowok="t"/>
              <v:fill/>
            </v:shape>
            <v:shape style="position:absolute;left:6738;top:3764;width:3279;height:252" coordorigin="6738,3764" coordsize="3279,252" path="m6738,4016l10017,4016,10017,3764,6738,3764,6738,4016xe" filled="t" fillcolor="#DCE6F0" stroked="f">
              <v:path arrowok="t"/>
              <v:fill/>
            </v:shape>
            <v:shape style="position:absolute;left:10093;top:2592;width:2561;height:1171" coordorigin="10093,2592" coordsize="2561,1171" path="m10093,3764l12655,3764,12655,2592,10093,2592,10093,3764xe" filled="t" fillcolor="#DCE6F0" stroked="f">
              <v:path arrowok="t"/>
              <v:fill/>
            </v:shape>
            <v:shape style="position:absolute;left:10126;top:3764;width:0;height:252" coordorigin="10126,3764" coordsize="0,252" path="m10126,3764l10126,4016e" filled="f" stroked="t" strokeweight="3.34pt" strokecolor="#DCE6F0">
              <v:path arrowok="t"/>
            </v:shape>
            <v:shape style="position:absolute;left:12622;top:3764;width:0;height:252" coordorigin="12622,3764" coordsize="0,252" path="m12622,3764l12622,4016e" filled="f" stroked="t" strokeweight="3.364pt" strokecolor="#DCE6F0">
              <v:path arrowok="t"/>
            </v:shape>
            <v:shape style="position:absolute;left:10158;top:3764;width:2431;height:252" coordorigin="10158,3764" coordsize="2431,252" path="m12589,4016l12589,3764,10158,3764,10158,4016,12589,4016xe" filled="t" fillcolor="#DCE6F0" stroked="f">
              <v:path arrowok="t"/>
              <v:fill/>
            </v:shape>
            <v:shape style="position:absolute;left:12667;top:2592;width:1447;height:1171" coordorigin="12667,2592" coordsize="1447,1171" path="m12667,3764l14114,3764,14114,2592,12667,2592,12667,3764xe" filled="t" fillcolor="#DCE6F0" stroked="f">
              <v:path arrowok="t"/>
              <v:fill/>
            </v:shape>
            <v:shape style="position:absolute;left:12699;top:3764;width:0;height:252" coordorigin="12699,3764" coordsize="0,252" path="m12699,3764l12699,4016e" filled="f" stroked="t" strokeweight="3.34pt" strokecolor="#DCE6F0">
              <v:path arrowok="t"/>
            </v:shape>
            <v:shape style="position:absolute;left:14048;top:3764;width:67;height:252" coordorigin="14048,3764" coordsize="67,252" path="m14048,4016l14115,4016,14115,3764,14048,3764,14048,4016xe" filled="t" fillcolor="#DCE6F0" stroked="f">
              <v:path arrowok="t"/>
              <v:fill/>
            </v:shape>
            <v:shape style="position:absolute;left:12732;top:3764;width:1318;height:252" coordorigin="12732,3764" coordsize="1318,252" path="m14049,4016l14049,3764,12732,3764,12732,4016,14049,4016xe" filled="t" fillcolor="#DCE6F0" stroked="f">
              <v:path arrowok="t"/>
              <v:fill/>
            </v:shape>
            <v:shape style="position:absolute;left:14124;top:2592;width:1843;height:1171" coordorigin="14124,2592" coordsize="1843,1171" path="m14124,3764l15967,3764,15967,2592,14124,2592,14124,3764xe" filled="t" fillcolor="#DCE6F0" stroked="f">
              <v:path arrowok="t"/>
              <v:fill/>
            </v:shape>
            <v:shape style="position:absolute;left:14123;top:3764;width:67;height:252" coordorigin="14123,3764" coordsize="67,252" path="m14123,4016l14189,4016,14189,3764,14123,3764,14123,4016xe" filled="t" fillcolor="#DCE6F0" stroked="f">
              <v:path arrowok="t"/>
              <v:fill/>
            </v:shape>
            <v:shape style="position:absolute;left:15901;top:3764;width:67;height:252" coordorigin="15901,3764" coordsize="67,252" path="m15901,4016l15968,4016,15968,3764,15901,3764,15901,4016xe" filled="t" fillcolor="#DCE6F0" stroked="f">
              <v:path arrowok="t"/>
              <v:fill/>
            </v:shape>
            <v:shape style="position:absolute;left:14188;top:3764;width:1714;height:252" coordorigin="14188,3764" coordsize="1714,252" path="m15902,4016l15902,3764,14188,3764,14188,4016,15902,4016xe" filled="t" fillcolor="#DCE6F0" stroked="f">
              <v:path arrowok="t"/>
              <v:fill/>
            </v:shape>
            <v:shape style="position:absolute;left:15976;top:2592;width:1719;height:1171" coordorigin="15976,2592" coordsize="1719,1171" path="m15976,3764l17695,3764,17695,2592,15976,2592,15976,3764xe" filled="t" fillcolor="#DCE6F0" stroked="f">
              <v:path arrowok="t"/>
              <v:fill/>
            </v:shape>
            <v:shape style="position:absolute;left:15975;top:3764;width:67;height:252" coordorigin="15975,3764" coordsize="67,252" path="m15975,4016l16042,4016,16042,3764,15975,3764,15975,4016xe" filled="t" fillcolor="#DCE6F0" stroked="f">
              <v:path arrowok="t"/>
              <v:fill/>
            </v:shape>
            <v:shape style="position:absolute;left:17663;top:3764;width:0;height:252" coordorigin="17663,3764" coordsize="0,252" path="m17663,3764l17663,4016e" filled="f" stroked="t" strokeweight="3.34pt" strokecolor="#DCE6F0">
              <v:path arrowok="t"/>
            </v:shape>
            <v:shape style="position:absolute;left:16041;top:3764;width:1589;height:252" coordorigin="16041,3764" coordsize="1589,252" path="m17630,4016l17630,3764,16041,3764,16041,4016,17630,4016xe" filled="t" fillcolor="#DCE6F0" stroked="f">
              <v:path arrowok="t"/>
              <v:fill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4021;width:689;height:0" coordorigin="1704,4021" coordsize="689,0" path="m1704,4021l2393,4021e" filled="f" stroked="t" strokeweight="0.58pt" strokecolor="#000000">
              <v:path arrowok="t"/>
            </v:shape>
            <v:shape style="position:absolute;left:2403;top:4021;width:2011;height:0" coordorigin="2403,4021" coordsize="2011,0" path="m2403,4021l4414,4021e" filled="f" stroked="t" strokeweight="0.58pt" strokecolor="#000000">
              <v:path arrowok="t"/>
            </v:shape>
            <v:shape style="position:absolute;left:4424;top:4021;width:2240;height:0" coordorigin="4424,4021" coordsize="2240,0" path="m4424,4021l6663,4021e" filled="f" stroked="t" strokeweight="0.58pt" strokecolor="#000000">
              <v:path arrowok="t"/>
            </v:shape>
            <v:shape style="position:absolute;left:6673;top:4021;width:3411;height:0" coordorigin="6673,4021" coordsize="3411,0" path="m6673,4021l10084,4021e" filled="f" stroked="t" strokeweight="0.58pt" strokecolor="#000000">
              <v:path arrowok="t"/>
            </v:shape>
            <v:shape style="position:absolute;left:10093;top:4021;width:2564;height:0" coordorigin="10093,4021" coordsize="2564,0" path="m10093,4021l12657,4021e" filled="f" stroked="t" strokeweight="0.58pt" strokecolor="#000000">
              <v:path arrowok="t"/>
            </v:shape>
            <v:shape style="position:absolute;left:12667;top:4021;width:1447;height:0" coordorigin="12667,4021" coordsize="1447,0" path="m12667,4021l14114,4021e" filled="f" stroked="t" strokeweight="0.58pt" strokecolor="#000000">
              <v:path arrowok="t"/>
            </v:shape>
            <v:shape style="position:absolute;left:14124;top:4021;width:1843;height:0" coordorigin="14124,4021" coordsize="1843,0" path="m14124,4021l15967,4021e" filled="f" stroked="t" strokeweight="0.58pt" strokecolor="#000000">
              <v:path arrowok="t"/>
            </v:shape>
            <v:shape style="position:absolute;left:15976;top:4021;width:1721;height:0" coordorigin="15976,4021" coordsize="1721,0" path="m15976,4021l17698,4021e" filled="f" stroked="t" strokeweight="0.58pt" strokecolor="#000000">
              <v:path arrowok="t"/>
            </v:shape>
            <v:shape style="position:absolute;left:1704;top:4321;width:689;height:158" coordorigin="1704,4321" coordsize="689,158" path="m1704,4479l2393,4479,2393,4321,1704,4321,1704,4479xe" filled="t" fillcolor="#DCE6F0" stroked="f">
              <v:path arrowok="t"/>
              <v:fill/>
            </v:shape>
            <v:shape style="position:absolute;left:1737;top:4479;width:0;height:254" coordorigin="1737,4479" coordsize="0,254" path="m1737,4479l1737,4734e" filled="f" stroked="t" strokeweight="3.34pt" strokecolor="#DCE6F0">
              <v:path arrowok="t"/>
            </v:shape>
            <v:shape style="position:absolute;left:2361;top:4479;width:0;height:254" coordorigin="2361,4479" coordsize="0,254" path="m2361,4479l2361,4734e" filled="f" stroked="t" strokeweight="3.34pt" strokecolor="#DCE6F0">
              <v:path arrowok="t"/>
            </v:shape>
            <v:shape style="position:absolute;left:1704;top:4734;width:689;height:158" coordorigin="1704,4734" coordsize="689,158" path="m1704,4892l2393,4892,2393,4734,1704,4734,1704,4892xe" filled="t" fillcolor="#DCE6F0" stroked="f">
              <v:path arrowok="t"/>
              <v:fill/>
            </v:shape>
            <v:shape style="position:absolute;left:1769;top:4479;width:559;height:254" coordorigin="1769,4479" coordsize="559,254" path="m1769,4734l2328,4734,2328,4479,1769,4479,1769,4734xe" filled="t" fillcolor="#DCE6F0" stroked="f">
              <v:path arrowok="t"/>
              <v:fill/>
            </v:shape>
            <v:shape style="position:absolute;left:2403;top:4321;width:2009;height:319" coordorigin="2403,4321" coordsize="2009,319" path="m2403,4640l4412,4640,4412,4321,2403,4321,2403,4640xe" filled="t" fillcolor="#DCE6F0" stroked="f">
              <v:path arrowok="t"/>
              <v:fill/>
            </v:shape>
            <v:shape style="position:absolute;left:2435;top:4640;width:0;height:252" coordorigin="2435,4640" coordsize="0,252" path="m2435,4640l2435,4892e" filled="f" stroked="t" strokeweight="3.34pt" strokecolor="#DCE6F0">
              <v:path arrowok="t"/>
            </v:shape>
            <v:shape style="position:absolute;left:4346;top:4640;width:67;height:252" coordorigin="4346,4640" coordsize="67,252" path="m4346,4892l4413,4892,4413,4640,4346,4640,4346,4892xe" filled="t" fillcolor="#DCE6F0" stroked="f">
              <v:path arrowok="t"/>
              <v:fill/>
            </v:shape>
            <v:shape style="position:absolute;left:2468;top:4640;width:1879;height:252" coordorigin="2468,4640" coordsize="1879,252" path="m2468,4892l4347,4892,4347,4640,2468,4640,2468,4892xe" filled="t" fillcolor="#DCE6F0" stroked="f">
              <v:path arrowok="t"/>
              <v:fill/>
            </v:shape>
            <v:shape style="position:absolute;left:4421;top:4321;width:2242;height:319" coordorigin="4421,4321" coordsize="2242,319" path="m4421,4640l6663,4640,6663,4321,4421,4321,4421,4640xe" filled="t" fillcolor="#DCE6F0" stroked="f">
              <v:path arrowok="t"/>
              <v:fill/>
            </v:shape>
            <v:shape style="position:absolute;left:4420;top:4640;width:69;height:252" coordorigin="4420,4640" coordsize="69,252" path="m4420,4892l4489,4892,4489,4640,4420,4640,4420,4892xe" filled="t" fillcolor="#DCE6F0" stroked="f">
              <v:path arrowok="t"/>
              <v:fill/>
            </v:shape>
            <v:shape style="position:absolute;left:6631;top:4640;width:0;height:252" coordorigin="6631,4640" coordsize="0,252" path="m6631,4640l6631,4892e" filled="f" stroked="t" strokeweight="3.34pt" strokecolor="#DCE6F0">
              <v:path arrowok="t"/>
            </v:shape>
            <v:shape style="position:absolute;left:4488;top:4640;width:2110;height:252" coordorigin="4488,4640" coordsize="2110,252" path="m4488,4892l6598,4892,6598,4640,4488,4640,4488,4892xe" filled="t" fillcolor="#DCE6F0" stroked="f">
              <v:path arrowok="t"/>
              <v:fill/>
            </v:shape>
            <v:shape style="position:absolute;left:6673;top:4353;width:3408;height:0" coordorigin="6673,4353" coordsize="3408,0" path="m6673,4353l10081,4353e" filled="f" stroked="t" strokeweight="3.34pt" strokecolor="#DCE6F0">
              <v:path arrowok="t"/>
            </v:shape>
            <v:shape style="position:absolute;left:6705;top:4386;width:0;height:506" coordorigin="6705,4386" coordsize="0,506" path="m6705,4386l6705,4892e" filled="f" stroked="t" strokeweight="3.34pt" strokecolor="#DCE6F0">
              <v:path arrowok="t"/>
            </v:shape>
            <v:shape style="position:absolute;left:10049;top:4386;width:0;height:506" coordorigin="10049,4386" coordsize="0,506" path="m10049,4386l10049,4892e" filled="f" stroked="t" strokeweight="3.34pt" strokecolor="#DCE6F0">
              <v:path arrowok="t"/>
            </v:shape>
            <v:shape style="position:absolute;left:6738;top:4386;width:3279;height:254" coordorigin="6738,4386" coordsize="3279,254" path="m6738,4640l10017,4640,10017,4386,6738,4386,6738,4640xe" filled="t" fillcolor="#DCE6F0" stroked="f">
              <v:path arrowok="t"/>
              <v:fill/>
            </v:shape>
            <v:shape style="position:absolute;left:6738;top:4640;width:3279;height:252" coordorigin="6738,4640" coordsize="3279,252" path="m6738,4892l10017,4892,10017,4640,6738,4640,6738,4892xe" filled="t" fillcolor="#DCE6F0" stroked="f">
              <v:path arrowok="t"/>
              <v:fill/>
            </v:shape>
            <v:shape style="position:absolute;left:10093;top:4321;width:2561;height:319" coordorigin="10093,4321" coordsize="2561,319" path="m10093,4640l12655,4640,12655,4321,10093,4321,10093,4640xe" filled="t" fillcolor="#DCE6F0" stroked="f">
              <v:path arrowok="t"/>
              <v:fill/>
            </v:shape>
            <v:shape style="position:absolute;left:10126;top:4640;width:0;height:252" coordorigin="10126,4640" coordsize="0,252" path="m10126,4640l10126,4892e" filled="f" stroked="t" strokeweight="3.34pt" strokecolor="#DCE6F0">
              <v:path arrowok="t"/>
            </v:shape>
            <v:shape style="position:absolute;left:12622;top:4640;width:0;height:252" coordorigin="12622,4640" coordsize="0,252" path="m12622,4640l12622,4892e" filled="f" stroked="t" strokeweight="3.364pt" strokecolor="#DCE6F0">
              <v:path arrowok="t"/>
            </v:shape>
            <v:shape style="position:absolute;left:10158;top:4640;width:2431;height:252" coordorigin="10158,4640" coordsize="2431,252" path="m10158,4892l12589,4892,12589,4640,10158,4640,10158,4892xe" filled="t" fillcolor="#DCE6F0" stroked="f">
              <v:path arrowok="t"/>
              <v:fill/>
            </v:shape>
            <v:shape style="position:absolute;left:12667;top:4321;width:1447;height:319" coordorigin="12667,4321" coordsize="1447,319" path="m12667,4640l14114,4640,14114,4321,12667,4321,12667,4640xe" filled="t" fillcolor="#DCE6F0" stroked="f">
              <v:path arrowok="t"/>
              <v:fill/>
            </v:shape>
            <v:shape style="position:absolute;left:12699;top:4640;width:0;height:252" coordorigin="12699,4640" coordsize="0,252" path="m12699,4640l12699,4892e" filled="f" stroked="t" strokeweight="3.34pt" strokecolor="#DCE6F0">
              <v:path arrowok="t"/>
            </v:shape>
            <v:shape style="position:absolute;left:14048;top:4640;width:67;height:252" coordorigin="14048,4640" coordsize="67,252" path="m14048,4892l14115,4892,14115,4640,14048,4640,14048,4892xe" filled="t" fillcolor="#DCE6F0" stroked="f">
              <v:path arrowok="t"/>
              <v:fill/>
            </v:shape>
            <v:shape style="position:absolute;left:12732;top:4640;width:1318;height:252" coordorigin="12732,4640" coordsize="1318,252" path="m12732,4892l14049,4892,14049,4640,12732,4640,12732,4892xe" filled="t" fillcolor="#DCE6F0" stroked="f">
              <v:path arrowok="t"/>
              <v:fill/>
            </v:shape>
            <v:shape style="position:absolute;left:14124;top:4321;width:1843;height:319" coordorigin="14124,4321" coordsize="1843,319" path="m14124,4640l15967,4640,15967,4321,14124,4321,14124,4640xe" filled="t" fillcolor="#DCE6F0" stroked="f">
              <v:path arrowok="t"/>
              <v:fill/>
            </v:shape>
            <v:shape style="position:absolute;left:14123;top:4640;width:67;height:252" coordorigin="14123,4640" coordsize="67,252" path="m14123,4892l14189,4892,14189,4640,14123,4640,14123,4892xe" filled="t" fillcolor="#DCE6F0" stroked="f">
              <v:path arrowok="t"/>
              <v:fill/>
            </v:shape>
            <v:shape style="position:absolute;left:15901;top:4640;width:67;height:252" coordorigin="15901,4640" coordsize="67,252" path="m15901,4892l15968,4892,15968,4640,15901,4640,15901,4892xe" filled="t" fillcolor="#DCE6F0" stroked="f">
              <v:path arrowok="t"/>
              <v:fill/>
            </v:shape>
            <v:shape style="position:absolute;left:14188;top:4640;width:1714;height:252" coordorigin="14188,4640" coordsize="1714,252" path="m14188,4892l15902,4892,15902,4640,14188,4640,14188,4892xe" filled="t" fillcolor="#DCE6F0" stroked="f">
              <v:path arrowok="t"/>
              <v:fill/>
            </v:shape>
            <v:shape style="position:absolute;left:15976;top:4321;width:1719;height:319" coordorigin="15976,4321" coordsize="1719,319" path="m15976,4640l17695,4640,17695,4321,15976,4321,15976,4640xe" filled="t" fillcolor="#DCE6F0" stroked="f">
              <v:path arrowok="t"/>
              <v:fill/>
            </v:shape>
            <v:shape style="position:absolute;left:15975;top:4640;width:67;height:252" coordorigin="15975,4640" coordsize="67,252" path="m15975,4892l16042,4892,16042,4640,15975,4640,15975,4892xe" filled="t" fillcolor="#DCE6F0" stroked="f">
              <v:path arrowok="t"/>
              <v:fill/>
            </v:shape>
            <v:shape style="position:absolute;left:17663;top:4640;width:0;height:252" coordorigin="17663,4640" coordsize="0,252" path="m17663,4640l17663,4892e" filled="f" stroked="t" strokeweight="3.34pt" strokecolor="#DCE6F0">
              <v:path arrowok="t"/>
            </v:shape>
            <v:shape style="position:absolute;left:16041;top:4640;width:1589;height:252" coordorigin="16041,4640" coordsize="1589,252" path="m16041,4892l17630,4892,17630,4640,16041,4640,16041,4892xe" filled="t" fillcolor="#DCE6F0" stroked="f">
              <v:path arrowok="t"/>
              <v:fill/>
            </v:shape>
            <v:shape style="position:absolute;left:1704;top:4316;width:689;height:0" coordorigin="1704,4316" coordsize="689,0" path="m1704,4316l2393,4316e" filled="f" stroked="t" strokeweight="0.58pt" strokecolor="#000000">
              <v:path arrowok="t"/>
            </v:shape>
            <v:shape style="position:absolute;left:2403;top:4316;width:2011;height:0" coordorigin="2403,4316" coordsize="2011,0" path="m2403,4316l4414,4316e" filled="f" stroked="t" strokeweight="0.58pt" strokecolor="#000000">
              <v:path arrowok="t"/>
            </v:shape>
            <v:shape style="position:absolute;left:4424;top:4316;width:2240;height:0" coordorigin="4424,4316" coordsize="2240,0" path="m4424,4316l6663,4316e" filled="f" stroked="t" strokeweight="0.58pt" strokecolor="#000000">
              <v:path arrowok="t"/>
            </v:shape>
            <v:shape style="position:absolute;left:6673;top:4316;width:3411;height:0" coordorigin="6673,4316" coordsize="3411,0" path="m6673,4316l10084,4316e" filled="f" stroked="t" strokeweight="0.58pt" strokecolor="#000000">
              <v:path arrowok="t"/>
            </v:shape>
            <v:shape style="position:absolute;left:10093;top:4316;width:2564;height:0" coordorigin="10093,4316" coordsize="2564,0" path="m10093,4316l12657,4316e" filled="f" stroked="t" strokeweight="0.58pt" strokecolor="#000000">
              <v:path arrowok="t"/>
            </v:shape>
            <v:shape style="position:absolute;left:12667;top:4316;width:1447;height:0" coordorigin="12667,4316" coordsize="1447,0" path="m12667,4316l14114,4316e" filled="f" stroked="t" strokeweight="0.58pt" strokecolor="#000000">
              <v:path arrowok="t"/>
            </v:shape>
            <v:shape style="position:absolute;left:14124;top:4316;width:1843;height:0" coordorigin="14124,4316" coordsize="1843,0" path="m14124,4316l15967,4316e" filled="f" stroked="t" strokeweight="0.58pt" strokecolor="#000000">
              <v:path arrowok="t"/>
            </v:shape>
            <v:shape style="position:absolute;left:15976;top:4316;width:1721;height:0" coordorigin="15976,4316" coordsize="1721,0" path="m15976,4316l17698,4316e" filled="f" stroked="t" strokeweight="0.58pt" strokecolor="#000000">
              <v:path arrowok="t"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67;top:4897;width:1447;height:0" coordorigin="12667,4897" coordsize="1447,0" path="m12667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205;width:689;height:0" coordorigin="1704,5205" coordsize="689,0" path="m1704,5205l2393,5205e" filled="f" stroked="t" strokeweight="0.94pt" strokecolor="#DCE6F0">
              <v:path arrowok="t"/>
            </v:shape>
            <v:shape style="position:absolute;left:1737;top:5214;width:0;height:252" coordorigin="1737,5214" coordsize="0,252" path="m1737,5214l1737,5466e" filled="f" stroked="t" strokeweight="3.34pt" strokecolor="#DCE6F0">
              <v:path arrowok="t"/>
            </v:shape>
            <v:shape style="position:absolute;left:2327;top:5214;width:67;height:252" coordorigin="2327,5214" coordsize="67,252" path="m2327,5466l2394,5466,2394,5214,2327,5214,2327,5466xe" filled="t" fillcolor="#DCE6F0" stroked="f">
              <v:path arrowok="t"/>
              <v:fill/>
            </v:shape>
            <v:shape style="position:absolute;left:1704;top:5474;width:689;height:0" coordorigin="1704,5474" coordsize="689,0" path="m1704,5474l2393,5474e" filled="f" stroked="t" strokeweight="0.94pt" strokecolor="#DCE6F0">
              <v:path arrowok="t"/>
            </v:shape>
            <v:shape style="position:absolute;left:1769;top:5214;width:559;height:252" coordorigin="1769,5214" coordsize="559,252" path="m1769,5466l2328,5466,2328,5214,1769,5214,1769,5466xe" filled="t" fillcolor="#DCE6F0" stroked="f">
              <v:path arrowok="t"/>
              <v:fill/>
            </v:shape>
            <v:shape style="position:absolute;left:2403;top:5213;width:2009;height:0" coordorigin="2403,5213" coordsize="2009,0" path="m2403,5213l4412,5213e" filled="f" stroked="t" strokeweight="1.66pt" strokecolor="#DCE6F0">
              <v:path arrowok="t"/>
            </v:shape>
            <v:shape style="position:absolute;left:2402;top:5228;width:67;height:254" coordorigin="2402,5228" coordsize="67,254" path="m2402,5483l2469,5483,2469,5228,2402,5228,2402,5483xe" filled="t" fillcolor="#DCE6F0" stroked="f">
              <v:path arrowok="t"/>
              <v:fill/>
            </v:shape>
            <v:shape style="position:absolute;left:4346;top:5228;width:67;height:254" coordorigin="4346,5228" coordsize="67,254" path="m4346,5483l4413,5483,4413,5228,4346,5228,4346,5483xe" filled="t" fillcolor="#DCE6F0" stroked="f">
              <v:path arrowok="t"/>
              <v:fill/>
            </v:shape>
            <v:shape style="position:absolute;left:2468;top:5228;width:1879;height:254" coordorigin="2468,5228" coordsize="1879,254" path="m4347,5482l4347,5228,2468,5228,2468,5482,4347,5482xe" filled="t" fillcolor="#DCE6F0" stroked="f">
              <v:path arrowok="t"/>
              <v:fill/>
            </v:shape>
            <v:shape style="position:absolute;left:4421;top:5213;width:2242;height:0" coordorigin="4421,5213" coordsize="2242,0" path="m4421,5213l6663,5213e" filled="f" stroked="t" strokeweight="1.66pt" strokecolor="#DCE6F0">
              <v:path arrowok="t"/>
            </v:shape>
            <v:shape style="position:absolute;left:4420;top:5228;width:69;height:254" coordorigin="4420,5228" coordsize="69,254" path="m4420,5483l4489,5483,4489,5228,4420,5228,4420,5483xe" filled="t" fillcolor="#DCE6F0" stroked="f">
              <v:path arrowok="t"/>
              <v:fill/>
            </v:shape>
            <v:shape style="position:absolute;left:6598;top:5228;width:67;height:254" coordorigin="6598,5228" coordsize="67,254" path="m6598,5483l6664,5483,6664,5228,6598,5228,6598,5483xe" filled="t" fillcolor="#DCE6F0" stroked="f">
              <v:path arrowok="t"/>
              <v:fill/>
            </v:shape>
            <v:shape style="position:absolute;left:4488;top:5228;width:2110;height:254" coordorigin="4488,5228" coordsize="2110,254" path="m6598,5482l6598,5228,4488,5228,4488,5482,6598,5482xe" filled="t" fillcolor="#DCE6F0" stroked="f">
              <v:path arrowok="t"/>
              <v:fill/>
            </v:shape>
            <v:shape style="position:absolute;left:6673;top:5213;width:3408;height:0" coordorigin="6673,5213" coordsize="3408,0" path="m6673,5213l10081,5213e" filled="f" stroked="t" strokeweight="1.66pt" strokecolor="#DCE6F0">
              <v:path arrowok="t"/>
            </v:shape>
            <v:shape style="position:absolute;left:6672;top:5228;width:67;height:254" coordorigin="6672,5228" coordsize="67,254" path="m6672,5483l6739,5483,6739,5228,6672,5228,6672,5483xe" filled="t" fillcolor="#DCE6F0" stroked="f">
              <v:path arrowok="t"/>
              <v:fill/>
            </v:shape>
            <v:shape style="position:absolute;left:10049;top:5228;width:0;height:254" coordorigin="10049,5228" coordsize="0,254" path="m10049,5228l10049,5483e" filled="f" stroked="t" strokeweight="3.34pt" strokecolor="#DCE6F0">
              <v:path arrowok="t"/>
            </v:shape>
            <v:shape style="position:absolute;left:6738;top:5228;width:3279;height:254" coordorigin="6738,5228" coordsize="3279,254" path="m10017,5482l10017,5228,6738,5228,6738,5482,10017,5482xe" filled="t" fillcolor="#DCE6F0" stroked="f">
              <v:path arrowok="t"/>
              <v:fill/>
            </v:shape>
            <v:shape style="position:absolute;left:10093;top:5213;width:2561;height:0" coordorigin="10093,5213" coordsize="2561,0" path="m10093,5213l12655,5213e" filled="f" stroked="t" strokeweight="1.66pt" strokecolor="#DCE6F0">
              <v:path arrowok="t"/>
            </v:shape>
            <v:shape style="position:absolute;left:10126;top:5228;width:0;height:254" coordorigin="10126,5228" coordsize="0,254" path="m10126,5228l10126,5483e" filled="f" stroked="t" strokeweight="3.34pt" strokecolor="#DCE6F0">
              <v:path arrowok="t"/>
            </v:shape>
            <v:shape style="position:absolute;left:12622;top:5228;width:0;height:254" coordorigin="12622,5228" coordsize="0,254" path="m12622,5228l12622,5483e" filled="f" stroked="t" strokeweight="3.364pt" strokecolor="#DCE6F0">
              <v:path arrowok="t"/>
            </v:shape>
            <v:shape style="position:absolute;left:10158;top:5228;width:2431;height:254" coordorigin="10158,5228" coordsize="2431,254" path="m12589,5482l12589,5228,10158,5228,10158,5482,12589,5482xe" filled="t" fillcolor="#DCE6F0" stroked="f">
              <v:path arrowok="t"/>
              <v:fill/>
            </v:shape>
            <v:shape style="position:absolute;left:12667;top:5213;width:1447;height:0" coordorigin="12667,5213" coordsize="1447,0" path="m12667,5213l14114,5213e" filled="f" stroked="t" strokeweight="1.66pt" strokecolor="#DCE6F0">
              <v:path arrowok="t"/>
            </v:shape>
            <v:shape style="position:absolute;left:12699;top:5228;width:0;height:254" coordorigin="12699,5228" coordsize="0,254" path="m12699,5228l12699,5483e" filled="f" stroked="t" strokeweight="3.34pt" strokecolor="#DCE6F0">
              <v:path arrowok="t"/>
            </v:shape>
            <v:shape style="position:absolute;left:14048;top:5228;width:67;height:254" coordorigin="14048,5228" coordsize="67,254" path="m14048,5483l14115,5483,14115,5228,14048,5228,14048,5483xe" filled="t" fillcolor="#DCE6F0" stroked="f">
              <v:path arrowok="t"/>
              <v:fill/>
            </v:shape>
            <v:shape style="position:absolute;left:12732;top:5228;width:1318;height:254" coordorigin="12732,5228" coordsize="1318,254" path="m14049,5482l14049,5228,12732,5228,12732,5482,14049,5482xe" filled="t" fillcolor="#DCE6F0" stroked="f">
              <v:path arrowok="t"/>
              <v:fill/>
            </v:shape>
            <v:shape style="position:absolute;left:14124;top:5213;width:1843;height:0" coordorigin="14124,5213" coordsize="1843,0" path="m14124,5213l15967,5213e" filled="f" stroked="t" strokeweight="1.66pt" strokecolor="#DCE6F0">
              <v:path arrowok="t"/>
            </v:shape>
            <v:shape style="position:absolute;left:14123;top:5228;width:67;height:254" coordorigin="14123,5228" coordsize="67,254" path="m14123,5483l14189,5483,14189,5228,14123,5228,14123,5483xe" filled="t" fillcolor="#DCE6F0" stroked="f">
              <v:path arrowok="t"/>
              <v:fill/>
            </v:shape>
            <v:shape style="position:absolute;left:15901;top:5228;width:67;height:254" coordorigin="15901,5228" coordsize="67,254" path="m15901,5483l15968,5483,15968,5228,15901,5228,15901,5483xe" filled="t" fillcolor="#DCE6F0" stroked="f">
              <v:path arrowok="t"/>
              <v:fill/>
            </v:shape>
            <v:shape style="position:absolute;left:14188;top:5228;width:1714;height:254" coordorigin="14188,5228" coordsize="1714,254" path="m15902,5482l15902,5228,14188,5228,14188,5482,15902,5482xe" filled="t" fillcolor="#DCE6F0" stroked="f">
              <v:path arrowok="t"/>
              <v:fill/>
            </v:shape>
            <v:shape style="position:absolute;left:15976;top:5213;width:1719;height:0" coordorigin="15976,5213" coordsize="1719,0" path="m15976,5213l17695,5213e" filled="f" stroked="t" strokeweight="1.66pt" strokecolor="#DCE6F0">
              <v:path arrowok="t"/>
            </v:shape>
            <v:shape style="position:absolute;left:15975;top:5228;width:67;height:254" coordorigin="15975,5228" coordsize="67,254" path="m15975,5483l16042,5483,16042,5228,15975,5228,15975,5483xe" filled="t" fillcolor="#DCE6F0" stroked="f">
              <v:path arrowok="t"/>
              <v:fill/>
            </v:shape>
            <v:shape style="position:absolute;left:17663;top:5228;width:0;height:254" coordorigin="17663,5228" coordsize="0,254" path="m17663,5228l17663,5483e" filled="f" stroked="t" strokeweight="3.34pt" strokecolor="#DCE6F0">
              <v:path arrowok="t"/>
            </v:shape>
            <v:shape style="position:absolute;left:16041;top:5228;width:1589;height:254" coordorigin="16041,5228" coordsize="1589,254" path="m17630,5482l17630,5228,16041,5228,16041,5482,17630,5482xe" filled="t" fillcolor="#DCE6F0" stroked="f">
              <v:path arrowok="t"/>
              <v:fill/>
            </v:shape>
            <v:shape style="position:absolute;left:1704;top:5192;width:689;height:0" coordorigin="1704,5192" coordsize="689,0" path="m1704,5192l2393,5192e" filled="f" stroked="t" strokeweight="0.57998pt" strokecolor="#000000">
              <v:path arrowok="t"/>
            </v:shape>
            <v:shape style="position:absolute;left:2403;top:5192;width:2011;height:0" coordorigin="2403,5192" coordsize="2011,0" path="m2403,5192l4414,5192e" filled="f" stroked="t" strokeweight="0.57998pt" strokecolor="#000000">
              <v:path arrowok="t"/>
            </v:shape>
            <v:shape style="position:absolute;left:4424;top:5192;width:2240;height:0" coordorigin="4424,5192" coordsize="2240,0" path="m4424,5192l6663,5192e" filled="f" stroked="t" strokeweight="0.57998pt" strokecolor="#000000">
              <v:path arrowok="t"/>
            </v:shape>
            <v:shape style="position:absolute;left:6673;top:5192;width:3411;height:0" coordorigin="6673,5192" coordsize="3411,0" path="m6673,5192l10084,5192e" filled="f" stroked="t" strokeweight="0.57998pt" strokecolor="#000000">
              <v:path arrowok="t"/>
            </v:shape>
            <v:shape style="position:absolute;left:10093;top:5192;width:2564;height:0" coordorigin="10093,5192" coordsize="2564,0" path="m10093,5192l12657,5192e" filled="f" stroked="t" strokeweight="0.57998pt" strokecolor="#000000">
              <v:path arrowok="t"/>
            </v:shape>
            <v:shape style="position:absolute;left:12667;top:5192;width:1447;height:0" coordorigin="12667,5192" coordsize="1447,0" path="m12667,5192l14114,5192e" filled="f" stroked="t" strokeweight="0.57998pt" strokecolor="#000000">
              <v:path arrowok="t"/>
            </v:shape>
            <v:shape style="position:absolute;left:14124;top:5192;width:1843;height:0" coordorigin="14124,5192" coordsize="1843,0" path="m14124,5192l15967,5192e" filled="f" stroked="t" strokeweight="0.57998pt" strokecolor="#000000">
              <v:path arrowok="t"/>
            </v:shape>
            <v:shape style="position:absolute;left:15976;top:5192;width:1721;height:0" coordorigin="15976,5192" coordsize="1721,0" path="m15976,5192l17698,5192e" filled="f" stroked="t" strokeweight="0.57998pt" strokecolor="#000000">
              <v:path arrowok="t"/>
            </v:shape>
            <v:shape style="position:absolute;left:1704;top:5487;width:689;height:0" coordorigin="1704,5487" coordsize="689,0" path="m1704,5487l2393,5487e" filled="f" stroked="t" strokeweight="0.58001pt" strokecolor="#000000">
              <v:path arrowok="t"/>
            </v:shape>
            <v:shape style="position:absolute;left:2403;top:5487;width:2011;height:0" coordorigin="2403,5487" coordsize="2011,0" path="m2403,5487l4414,5487e" filled="f" stroked="t" strokeweight="0.58001pt" strokecolor="#000000">
              <v:path arrowok="t"/>
            </v:shape>
            <v:shape style="position:absolute;left:4424;top:5487;width:2240;height:0" coordorigin="4424,5487" coordsize="2240,0" path="m4424,5487l6663,5487e" filled="f" stroked="t" strokeweight="0.58001pt" strokecolor="#000000">
              <v:path arrowok="t"/>
            </v:shape>
            <v:shape style="position:absolute;left:6673;top:5487;width:3411;height:0" coordorigin="6673,5487" coordsize="3411,0" path="m6673,5487l10084,5487e" filled="f" stroked="t" strokeweight="0.58001pt" strokecolor="#000000">
              <v:path arrowok="t"/>
            </v:shape>
            <v:shape style="position:absolute;left:10093;top:5487;width:2564;height:0" coordorigin="10093,5487" coordsize="2564,0" path="m10093,5487l12657,5487e" filled="f" stroked="t" strokeweight="0.58001pt" strokecolor="#000000">
              <v:path arrowok="t"/>
            </v:shape>
            <v:shape style="position:absolute;left:12667;top:5487;width:1447;height:0" coordorigin="12667,5487" coordsize="1447,0" path="m12667,5487l14114,5487e" filled="f" stroked="t" strokeweight="0.58001pt" strokecolor="#000000">
              <v:path arrowok="t"/>
            </v:shape>
            <v:shape style="position:absolute;left:14124;top:5487;width:1843;height:0" coordorigin="14124,5487" coordsize="1843,0" path="m14124,5487l15967,5487e" filled="f" stroked="t" strokeweight="0.58001pt" strokecolor="#000000">
              <v:path arrowok="t"/>
            </v:shape>
            <v:shape style="position:absolute;left:15976;top:5487;width:1721;height:0" coordorigin="15976,5487" coordsize="1721,0" path="m15976,5487l17698,5487e" filled="f" stroked="t" strokeweight="0.58001pt" strokecolor="#000000">
              <v:path arrowok="t"/>
            </v:shape>
            <v:shape style="position:absolute;left:1704;top:5787;width:689;height:300" coordorigin="1704,5787" coordsize="689,300" path="m1704,6087l2393,6087,2393,5787,1704,5787,1704,6087xe" filled="t" fillcolor="#DCE6F0" stroked="f">
              <v:path arrowok="t"/>
              <v:fill/>
            </v:shape>
            <v:shape style="position:absolute;left:1737;top:6087;width:0;height:254" coordorigin="1737,6087" coordsize="0,254" path="m1737,6087l1737,6342e" filled="f" stroked="t" strokeweight="3.34pt" strokecolor="#DCE6F0">
              <v:path arrowok="t"/>
            </v:shape>
            <v:shape style="position:absolute;left:2361;top:6087;width:0;height:254" coordorigin="2361,6087" coordsize="0,254" path="m2361,6087l2361,6342e" filled="f" stroked="t" strokeweight="3.34pt" strokecolor="#DCE6F0">
              <v:path arrowok="t"/>
            </v:shape>
            <v:shape style="position:absolute;left:1704;top:6342;width:689;height:300" coordorigin="1704,6342" coordsize="689,300" path="m1704,6642l2393,6642,2393,6342,1704,6342,1704,6642xe" filled="t" fillcolor="#DCE6F0" stroked="f">
              <v:path arrowok="t"/>
              <v:fill/>
            </v:shape>
            <v:shape style="position:absolute;left:1769;top:6087;width:559;height:254" coordorigin="1769,6087" coordsize="559,254" path="m1769,6342l2328,6342,2328,6087,1769,6087,1769,6342xe" filled="t" fillcolor="#DCE6F0" stroked="f">
              <v:path arrowok="t"/>
              <v:fill/>
            </v:shape>
            <v:shape style="position:absolute;left:2403;top:5787;width:2009;height:602" coordorigin="2403,5787" coordsize="2009,602" path="m2403,6390l4412,6390,4412,5787,2403,5787,2403,6390xe" filled="t" fillcolor="#DCE6F0" stroked="f">
              <v:path arrowok="t"/>
              <v:fill/>
            </v:shape>
            <v:shape style="position:absolute;left:2435;top:6390;width:0;height:252" coordorigin="2435,6390" coordsize="0,252" path="m2435,6390l2435,6642e" filled="f" stroked="t" strokeweight="3.34pt" strokecolor="#DCE6F0">
              <v:path arrowok="t"/>
            </v:shape>
            <v:shape style="position:absolute;left:4346;top:6390;width:67;height:252" coordorigin="4346,6390" coordsize="67,252" path="m4346,6642l4413,6642,4413,6390,4346,6390,4346,6642xe" filled="t" fillcolor="#DCE6F0" stroked="f">
              <v:path arrowok="t"/>
              <v:fill/>
            </v:shape>
            <v:shape style="position:absolute;left:2468;top:6390;width:1879;height:252" coordorigin="2468,6390" coordsize="1879,252" path="m2468,6642l4347,6642,4347,6390,2468,6390,2468,6642xe" filled="t" fillcolor="#DCE6F0" stroked="f">
              <v:path arrowok="t"/>
              <v:fill/>
            </v:shape>
            <v:shape style="position:absolute;left:4421;top:5787;width:2242;height:602" coordorigin="4421,5787" coordsize="2242,602" path="m4421,6390l6663,6390,6663,5787,4421,5787,4421,6390xe" filled="t" fillcolor="#DCE6F0" stroked="f">
              <v:path arrowok="t"/>
              <v:fill/>
            </v:shape>
            <v:shape style="position:absolute;left:4420;top:6390;width:69;height:252" coordorigin="4420,6390" coordsize="69,252" path="m4420,6642l4489,6642,4489,6390,4420,6390,4420,6642xe" filled="t" fillcolor="#DCE6F0" stroked="f">
              <v:path arrowok="t"/>
              <v:fill/>
            </v:shape>
            <v:shape style="position:absolute;left:6631;top:6390;width:0;height:252" coordorigin="6631,6390" coordsize="0,252" path="m6631,6390l6631,6642e" filled="f" stroked="t" strokeweight="3.34pt" strokecolor="#DCE6F0">
              <v:path arrowok="t"/>
            </v:shape>
            <v:shape style="position:absolute;left:4488;top:6390;width:2110;height:252" coordorigin="4488,6390" coordsize="2110,252" path="m4488,6642l6598,6642,6598,6390,4488,6390,4488,6642xe" filled="t" fillcolor="#DCE6F0" stroked="f">
              <v:path arrowok="t"/>
              <v:fill/>
            </v:shape>
            <v:shape style="position:absolute;left:6673;top:5787;width:3408;height:348" coordorigin="6673,5787" coordsize="3408,348" path="m6673,6135l10081,6135,10081,5787,6673,5787,6673,6135xe" filled="t" fillcolor="#DCE6F0" stroked="f">
              <v:path arrowok="t"/>
              <v:fill/>
            </v:shape>
            <v:shape style="position:absolute;left:6705;top:6135;width:0;height:507" coordorigin="6705,6135" coordsize="0,507" path="m6705,6135l6705,6642e" filled="f" stroked="t" strokeweight="3.34pt" strokecolor="#DCE6F0">
              <v:path arrowok="t"/>
            </v:shape>
            <v:shape style="position:absolute;left:10049;top:6135;width:0;height:507" coordorigin="10049,6135" coordsize="0,507" path="m10049,6135l10049,6642e" filled="f" stroked="t" strokeweight="3.34pt" strokecolor="#DCE6F0">
              <v:path arrowok="t"/>
            </v:shape>
            <v:shape style="position:absolute;left:6738;top:6135;width:3279;height:254" coordorigin="6738,6135" coordsize="3279,254" path="m6738,6390l10017,6390,10017,6135,6738,6135,6738,6390xe" filled="t" fillcolor="#DCE6F0" stroked="f">
              <v:path arrowok="t"/>
              <v:fill/>
            </v:shape>
            <v:shape style="position:absolute;left:6738;top:6390;width:3279;height:252" coordorigin="6738,6390" coordsize="3279,252" path="m6738,6642l10017,6642,10017,6390,6738,6390,6738,6642xe" filled="t" fillcolor="#DCE6F0" stroked="f">
              <v:path arrowok="t"/>
              <v:fill/>
            </v:shape>
            <v:shape style="position:absolute;left:10093;top:5787;width:2561;height:96" coordorigin="10093,5787" coordsize="2561,96" path="m10093,5883l12655,5883,12655,5787,10093,5787,10093,5883xe" filled="t" fillcolor="#DCE6F0" stroked="f">
              <v:path arrowok="t"/>
              <v:fill/>
            </v:shape>
            <v:shape style="position:absolute;left:10126;top:5883;width:0;height:759" coordorigin="10126,5883" coordsize="0,759" path="m10126,5883l10126,6642e" filled="f" stroked="t" strokeweight="3.34pt" strokecolor="#DCE6F0">
              <v:path arrowok="t"/>
            </v:shape>
            <v:shape style="position:absolute;left:12622;top:5883;width:0;height:759" coordorigin="12622,5883" coordsize="0,759" path="m12622,5883l12622,6642e" filled="f" stroked="t" strokeweight="3.364pt" strokecolor="#DCE6F0">
              <v:path arrowok="t"/>
            </v:shape>
            <v:shape style="position:absolute;left:10158;top:5883;width:2431;height:252" coordorigin="10158,5883" coordsize="2431,252" path="m10158,6135l12589,6135,12589,5883,10158,5883,10158,6135xe" filled="t" fillcolor="#DCE6F0" stroked="f">
              <v:path arrowok="t"/>
              <v:fill/>
            </v:shape>
            <v:shape style="position:absolute;left:10158;top:6135;width:2431;height:254" coordorigin="10158,6135" coordsize="2431,254" path="m10158,6390l12589,6390,12589,6135,10158,6135,10158,6390xe" filled="t" fillcolor="#DCE6F0" stroked="f">
              <v:path arrowok="t"/>
              <v:fill/>
            </v:shape>
            <v:shape style="position:absolute;left:10158;top:6390;width:2431;height:252" coordorigin="10158,6390" coordsize="2431,252" path="m10158,6642l12589,6642,12589,6390,10158,6390,10158,6642xe" filled="t" fillcolor="#DCE6F0" stroked="f">
              <v:path arrowok="t"/>
              <v:fill/>
            </v:shape>
            <v:shape style="position:absolute;left:12667;top:5787;width:1447;height:602" coordorigin="12667,5787" coordsize="1447,602" path="m12667,6390l14114,6390,14114,5787,12667,5787,12667,6390xe" filled="t" fillcolor="#DCE6F0" stroked="f">
              <v:path arrowok="t"/>
              <v:fill/>
            </v:shape>
            <v:shape style="position:absolute;left:12699;top:6390;width:0;height:252" coordorigin="12699,6390" coordsize="0,252" path="m12699,6390l12699,6642e" filled="f" stroked="t" strokeweight="3.34pt" strokecolor="#DCE6F0">
              <v:path arrowok="t"/>
            </v:shape>
            <v:shape style="position:absolute;left:14048;top:6390;width:67;height:252" coordorigin="14048,6390" coordsize="67,252" path="m14048,6642l14115,6642,14115,6390,14048,6390,14048,6642xe" filled="t" fillcolor="#DCE6F0" stroked="f">
              <v:path arrowok="t"/>
              <v:fill/>
            </v:shape>
            <v:shape style="position:absolute;left:12732;top:6390;width:1318;height:252" coordorigin="12732,6390" coordsize="1318,252" path="m12732,6642l14049,6642,14049,6390,12732,6390,12732,6642xe" filled="t" fillcolor="#DCE6F0" stroked="f">
              <v:path arrowok="t"/>
              <v:fill/>
            </v:shape>
            <v:shape style="position:absolute;left:14124;top:5787;width:1843;height:602" coordorigin="14124,5787" coordsize="1843,602" path="m14124,6390l15967,6390,15967,5787,14124,5787,14124,6390xe" filled="t" fillcolor="#DCE6F0" stroked="f">
              <v:path arrowok="t"/>
              <v:fill/>
            </v:shape>
            <v:shape style="position:absolute;left:14123;top:6390;width:67;height:252" coordorigin="14123,6390" coordsize="67,252" path="m14123,6642l14189,6642,14189,6390,14123,6390,14123,6642xe" filled="t" fillcolor="#DCE6F0" stroked="f">
              <v:path arrowok="t"/>
              <v:fill/>
            </v:shape>
            <v:shape style="position:absolute;left:15901;top:6390;width:67;height:252" coordorigin="15901,6390" coordsize="67,252" path="m15901,6642l15968,6642,15968,6390,15901,6390,15901,6642xe" filled="t" fillcolor="#DCE6F0" stroked="f">
              <v:path arrowok="t"/>
              <v:fill/>
            </v:shape>
            <v:shape style="position:absolute;left:14188;top:6390;width:1714;height:252" coordorigin="14188,6390" coordsize="1714,252" path="m14188,6642l15902,6642,15902,6390,14188,6390,14188,6642xe" filled="t" fillcolor="#DCE6F0" stroked="f">
              <v:path arrowok="t"/>
              <v:fill/>
            </v:shape>
            <v:shape style="position:absolute;left:15976;top:5787;width:1719;height:602" coordorigin="15976,5787" coordsize="1719,602" path="m15976,6390l17695,6390,17695,5787,15976,5787,15976,6390xe" filled="t" fillcolor="#DCE6F0" stroked="f">
              <v:path arrowok="t"/>
              <v:fill/>
            </v:shape>
            <v:shape style="position:absolute;left:15975;top:6390;width:67;height:252" coordorigin="15975,6390" coordsize="67,252" path="m15975,6642l16042,6642,16042,6390,15975,6390,15975,6642xe" filled="t" fillcolor="#DCE6F0" stroked="f">
              <v:path arrowok="t"/>
              <v:fill/>
            </v:shape>
            <v:shape style="position:absolute;left:17663;top:6390;width:0;height:252" coordorigin="17663,6390" coordsize="0,252" path="m17663,6390l17663,6642e" filled="f" stroked="t" strokeweight="3.34pt" strokecolor="#DCE6F0">
              <v:path arrowok="t"/>
            </v:shape>
            <v:shape style="position:absolute;left:16041;top:6390;width:1589;height:252" coordorigin="16041,6390" coordsize="1589,252" path="m16041,6642l17630,6642,17630,6390,16041,6390,16041,6642xe" filled="t" fillcolor="#DCE6F0" stroked="f">
              <v:path arrowok="t"/>
              <v:fill/>
            </v:shape>
            <v:shape style="position:absolute;left:1704;top:5783;width:689;height:0" coordorigin="1704,5783" coordsize="689,0" path="m1704,5783l2393,5783e" filled="f" stroked="t" strokeweight="0.58001pt" strokecolor="#000000">
              <v:path arrowok="t"/>
            </v:shape>
            <v:shape style="position:absolute;left:2403;top:5783;width:2011;height:0" coordorigin="2403,5783" coordsize="2011,0" path="m2403,5783l4414,5783e" filled="f" stroked="t" strokeweight="0.58001pt" strokecolor="#000000">
              <v:path arrowok="t"/>
            </v:shape>
            <v:shape style="position:absolute;left:4424;top:5783;width:2240;height:0" coordorigin="4424,5783" coordsize="2240,0" path="m4424,5783l6663,5783e" filled="f" stroked="t" strokeweight="0.58001pt" strokecolor="#000000">
              <v:path arrowok="t"/>
            </v:shape>
            <v:shape style="position:absolute;left:6673;top:5783;width:3411;height:0" coordorigin="6673,5783" coordsize="3411,0" path="m6673,5783l10084,5783e" filled="f" stroked="t" strokeweight="0.58001pt" strokecolor="#000000">
              <v:path arrowok="t"/>
            </v:shape>
            <v:shape style="position:absolute;left:10093;top:5783;width:2564;height:0" coordorigin="10093,5783" coordsize="2564,0" path="m10093,5783l12657,5783e" filled="f" stroked="t" strokeweight="0.58001pt" strokecolor="#000000">
              <v:path arrowok="t"/>
            </v:shape>
            <v:shape style="position:absolute;left:12667;top:5783;width:1447;height:0" coordorigin="12667,5783" coordsize="1447,0" path="m12667,5783l14114,5783e" filled="f" stroked="t" strokeweight="0.58001pt" strokecolor="#000000">
              <v:path arrowok="t"/>
            </v:shape>
            <v:shape style="position:absolute;left:14124;top:5783;width:1843;height:0" coordorigin="14124,5783" coordsize="1843,0" path="m14124,5783l15967,5783e" filled="f" stroked="t" strokeweight="0.58001pt" strokecolor="#000000">
              <v:path arrowok="t"/>
            </v:shape>
            <v:shape style="position:absolute;left:15976;top:5783;width:1721;height:0" coordorigin="15976,5783" coordsize="1721,0" path="m15976,5783l17698,5783e" filled="f" stroked="t" strokeweight="0.58001pt" strokecolor="#000000">
              <v:path arrowok="t"/>
            </v:shape>
            <v:shape style="position:absolute;left:1704;top:6647;width:689;height:0" coordorigin="1704,6647" coordsize="689,0" path="m1704,6647l2393,6647e" filled="f" stroked="t" strokeweight="0.58001pt" strokecolor="#000000">
              <v:path arrowok="t"/>
            </v:shape>
            <v:shape style="position:absolute;left:2403;top:6647;width:2011;height:0" coordorigin="2403,6647" coordsize="2011,0" path="m2403,6647l4414,6647e" filled="f" stroked="t" strokeweight="0.58001pt" strokecolor="#000000">
              <v:path arrowok="t"/>
            </v:shape>
            <v:shape style="position:absolute;left:4424;top:6647;width:2240;height:0" coordorigin="4424,6647" coordsize="2240,0" path="m4424,6647l6663,6647e" filled="f" stroked="t" strokeweight="0.58001pt" strokecolor="#000000">
              <v:path arrowok="t"/>
            </v:shape>
            <v:shape style="position:absolute;left:6673;top:6647;width:3411;height:0" coordorigin="6673,6647" coordsize="3411,0" path="m6673,6647l10084,6647e" filled="f" stroked="t" strokeweight="0.58001pt" strokecolor="#000000">
              <v:path arrowok="t"/>
            </v:shape>
            <v:shape style="position:absolute;left:10093;top:6647;width:2564;height:0" coordorigin="10093,6647" coordsize="2564,0" path="m10093,6647l12657,6647e" filled="f" stroked="t" strokeweight="0.58001pt" strokecolor="#000000">
              <v:path arrowok="t"/>
            </v:shape>
            <v:shape style="position:absolute;left:12667;top:6647;width:1447;height:0" coordorigin="12667,6647" coordsize="1447,0" path="m12667,6647l14114,6647e" filled="f" stroked="t" strokeweight="0.58001pt" strokecolor="#000000">
              <v:path arrowok="t"/>
            </v:shape>
            <v:shape style="position:absolute;left:14124;top:6647;width:1843;height:0" coordorigin="14124,6647" coordsize="1843,0" path="m14124,6647l15967,6647e" filled="f" stroked="t" strokeweight="0.58001pt" strokecolor="#000000">
              <v:path arrowok="t"/>
            </v:shape>
            <v:shape style="position:absolute;left:15976;top:6647;width:1721;height:0" coordorigin="15976,6647" coordsize="1721,0" path="m15976,6647l17698,6647e" filled="f" stroked="t" strokeweight="0.58001pt" strokecolor="#000000">
              <v:path arrowok="t"/>
            </v:shape>
            <v:shape style="position:absolute;left:1704;top:7518;width:689;height:158" coordorigin="1704,7518" coordsize="689,158" path="m1704,7677l2393,7677,2393,7518,1704,7518,1704,7677xe" filled="t" fillcolor="#DCE6F0" stroked="f">
              <v:path arrowok="t"/>
              <v:fill/>
            </v:shape>
            <v:shape style="position:absolute;left:1737;top:7677;width:0;height:252" coordorigin="1737,7677" coordsize="0,252" path="m1737,7677l1737,7929e" filled="f" stroked="t" strokeweight="3.34pt" strokecolor="#DCE6F0">
              <v:path arrowok="t"/>
            </v:shape>
            <v:shape style="position:absolute;left:2361;top:7677;width:0;height:252" coordorigin="2361,7677" coordsize="0,252" path="m2361,7677l2361,7929e" filled="f" stroked="t" strokeweight="3.34pt" strokecolor="#DCE6F0">
              <v:path arrowok="t"/>
            </v:shape>
            <v:shape style="position:absolute;left:1704;top:7929;width:689;height:158" coordorigin="1704,7929" coordsize="689,158" path="m1704,8087l2393,8087,2393,7929,1704,7929,1704,8087xe" filled="t" fillcolor="#DCE6F0" stroked="f">
              <v:path arrowok="t"/>
              <v:fill/>
            </v:shape>
            <v:shape style="position:absolute;left:1769;top:7677;width:559;height:252" coordorigin="1769,7677" coordsize="559,252" path="m1769,7929l2328,7929,2328,7677,1769,7677,1769,7929xe" filled="t" fillcolor="#DCE6F0" stroked="f">
              <v:path arrowok="t"/>
              <v:fill/>
            </v:shape>
            <v:shape style="position:absolute;left:2403;top:7518;width:2009;height:317" coordorigin="2403,7518" coordsize="2009,317" path="m2403,7835l4412,7835,4412,7518,2403,7518,2403,7835xe" filled="t" fillcolor="#DCE6F0" stroked="f">
              <v:path arrowok="t"/>
              <v:fill/>
            </v:shape>
            <v:shape style="position:absolute;left:2435;top:7835;width:0;height:252" coordorigin="2435,7835" coordsize="0,252" path="m2435,7835l2435,8087e" filled="f" stroked="t" strokeweight="3.34pt" strokecolor="#DCE6F0">
              <v:path arrowok="t"/>
            </v:shape>
            <v:shape style="position:absolute;left:4346;top:7835;width:67;height:252" coordorigin="4346,7835" coordsize="67,252" path="m4346,8087l4413,8087,4413,7835,4346,7835,4346,8087xe" filled="t" fillcolor="#DCE6F0" stroked="f">
              <v:path arrowok="t"/>
              <v:fill/>
            </v:shape>
            <v:shape style="position:absolute;left:2468;top:7835;width:1879;height:252" coordorigin="2468,7835" coordsize="1879,252" path="m2468,8087l4347,8087,4347,7835,2468,7835,2468,8087xe" filled="t" fillcolor="#DCE6F0" stroked="f">
              <v:path arrowok="t"/>
              <v:fill/>
            </v:shape>
            <v:shape style="position:absolute;left:4421;top:7518;width:2242;height:317" coordorigin="4421,7518" coordsize="2242,317" path="m4421,7835l6663,7835,6663,7518,4421,7518,4421,7835xe" filled="t" fillcolor="#DCE6F0" stroked="f">
              <v:path arrowok="t"/>
              <v:fill/>
            </v:shape>
            <v:shape style="position:absolute;left:4420;top:7835;width:69;height:252" coordorigin="4420,7835" coordsize="69,252" path="m4420,8087l4489,8087,4489,7835,4420,7835,4420,8087xe" filled="t" fillcolor="#DCE6F0" stroked="f">
              <v:path arrowok="t"/>
              <v:fill/>
            </v:shape>
            <v:shape style="position:absolute;left:6598;top:7835;width:67;height:252" coordorigin="6598,7835" coordsize="67,252" path="m6598,8087l6664,8087,6664,7835,6598,7835,6598,8087xe" filled="t" fillcolor="#DCE6F0" stroked="f">
              <v:path arrowok="t"/>
              <v:fill/>
            </v:shape>
            <v:shape style="position:absolute;left:4488;top:7835;width:2110;height:252" coordorigin="4488,7835" coordsize="2110,252" path="m4488,8087l6598,8087,6598,7835,4488,7835,4488,8087xe" filled="t" fillcolor="#DCE6F0" stroked="f">
              <v:path arrowok="t"/>
              <v:fill/>
            </v:shape>
            <v:shape style="position:absolute;left:6673;top:7518;width:3408;height:317" coordorigin="6673,7518" coordsize="3408,317" path="m6673,7835l10081,7835,10081,7518,6673,7518,6673,7835xe" filled="t" fillcolor="#DCE6F0" stroked="f">
              <v:path arrowok="t"/>
              <v:fill/>
            </v:shape>
            <v:shape style="position:absolute;left:6672;top:7835;width:67;height:252" coordorigin="6672,7835" coordsize="67,252" path="m6672,8087l6739,8087,6739,7835,6672,7835,6672,8087xe" filled="t" fillcolor="#DCE6F0" stroked="f">
              <v:path arrowok="t"/>
              <v:fill/>
            </v:shape>
            <v:shape style="position:absolute;left:10049;top:7835;width:0;height:252" coordorigin="10049,7835" coordsize="0,252" path="m10049,7835l10049,8087e" filled="f" stroked="t" strokeweight="3.34pt" strokecolor="#DCE6F0">
              <v:path arrowok="t"/>
            </v:shape>
            <v:shape style="position:absolute;left:6738;top:7835;width:3279;height:252" coordorigin="6738,7835" coordsize="3279,252" path="m6738,8087l10017,8087,10017,7835,6738,7835,6738,8087xe" filled="t" fillcolor="#DCE6F0" stroked="f">
              <v:path arrowok="t"/>
              <v:fill/>
            </v:shape>
            <v:shape style="position:absolute;left:10093;top:7549;width:2561;height:0" coordorigin="10093,7549" coordsize="2561,0" path="m10093,7549l12655,7549e" filled="f" stroked="t" strokeweight="3.22pt" strokecolor="#DCE6F0">
              <v:path arrowok="t"/>
            </v:shape>
            <v:shape style="position:absolute;left:10126;top:7581;width:0;height:506" coordorigin="10126,7581" coordsize="0,506" path="m10126,7581l10126,8087e" filled="f" stroked="t" strokeweight="3.34pt" strokecolor="#DCE6F0">
              <v:path arrowok="t"/>
            </v:shape>
            <v:shape style="position:absolute;left:12622;top:7581;width:0;height:506" coordorigin="12622,7581" coordsize="0,506" path="m12622,7581l12622,8087e" filled="f" stroked="t" strokeweight="3.364pt" strokecolor="#DCE6F0">
              <v:path arrowok="t"/>
            </v:shape>
            <v:shape style="position:absolute;left:10158;top:7581;width:2431;height:254" coordorigin="10158,7581" coordsize="2431,254" path="m10158,7835l12589,7835,12589,7581,10158,7581,10158,7835xe" filled="t" fillcolor="#DCE6F0" stroked="f">
              <v:path arrowok="t"/>
              <v:fill/>
            </v:shape>
            <v:shape style="position:absolute;left:10158;top:7835;width:2431;height:252" coordorigin="10158,7835" coordsize="2431,252" path="m10158,8087l12589,8087,12589,7835,10158,7835,10158,8087xe" filled="t" fillcolor="#DCE6F0" stroked="f">
              <v:path arrowok="t"/>
              <v:fill/>
            </v:shape>
            <v:shape style="position:absolute;left:12667;top:7518;width:1447;height:317" coordorigin="12667,7518" coordsize="1447,317" path="m12667,7835l14114,7835,14114,7518,12667,7518,12667,7835xe" filled="t" fillcolor="#DCE6F0" stroked="f">
              <v:path arrowok="t"/>
              <v:fill/>
            </v:shape>
            <v:shape style="position:absolute;left:12699;top:7835;width:0;height:252" coordorigin="12699,7835" coordsize="0,252" path="m12699,7835l12699,8087e" filled="f" stroked="t" strokeweight="3.34pt" strokecolor="#DCE6F0">
              <v:path arrowok="t"/>
            </v:shape>
            <v:shape style="position:absolute;left:14048;top:7835;width:67;height:252" coordorigin="14048,7835" coordsize="67,252" path="m14048,8087l14115,8087,14115,7835,14048,7835,14048,8087xe" filled="t" fillcolor="#DCE6F0" stroked="f">
              <v:path arrowok="t"/>
              <v:fill/>
            </v:shape>
            <v:shape style="position:absolute;left:12732;top:7835;width:1318;height:252" coordorigin="12732,7835" coordsize="1318,252" path="m12732,8087l14049,8087,14049,7835,12732,7835,12732,8087xe" filled="t" fillcolor="#DCE6F0" stroked="f">
              <v:path arrowok="t"/>
              <v:fill/>
            </v:shape>
            <v:shape style="position:absolute;left:14124;top:7518;width:1843;height:317" coordorigin="14124,7518" coordsize="1843,317" path="m14124,7835l15967,7835,15967,7518,14124,7518,14124,7835xe" filled="t" fillcolor="#DCE6F0" stroked="f">
              <v:path arrowok="t"/>
              <v:fill/>
            </v:shape>
            <v:shape style="position:absolute;left:14123;top:7835;width:67;height:252" coordorigin="14123,7835" coordsize="67,252" path="m14123,8087l14189,8087,14189,7835,14123,7835,14123,8087xe" filled="t" fillcolor="#DCE6F0" stroked="f">
              <v:path arrowok="t"/>
              <v:fill/>
            </v:shape>
            <v:shape style="position:absolute;left:15901;top:7835;width:67;height:252" coordorigin="15901,7835" coordsize="67,252" path="m15901,8087l15968,8087,15968,7835,15901,7835,15901,8087xe" filled="t" fillcolor="#DCE6F0" stroked="f">
              <v:path arrowok="t"/>
              <v:fill/>
            </v:shape>
            <v:shape style="position:absolute;left:14188;top:7835;width:1714;height:252" coordorigin="14188,7835" coordsize="1714,252" path="m14188,8087l15902,8087,15902,7835,14188,7835,14188,8087xe" filled="t" fillcolor="#DCE6F0" stroked="f">
              <v:path arrowok="t"/>
              <v:fill/>
            </v:shape>
            <v:shape style="position:absolute;left:15976;top:7518;width:1719;height:317" coordorigin="15976,7518" coordsize="1719,317" path="m15976,7835l17695,7835,17695,7518,15976,7518,15976,7835xe" filled="t" fillcolor="#DCE6F0" stroked="f">
              <v:path arrowok="t"/>
              <v:fill/>
            </v:shape>
            <v:shape style="position:absolute;left:15975;top:7835;width:67;height:252" coordorigin="15975,7835" coordsize="67,252" path="m15975,8087l16042,8087,16042,7835,15975,7835,15975,8087xe" filled="t" fillcolor="#DCE6F0" stroked="f">
              <v:path arrowok="t"/>
              <v:fill/>
            </v:shape>
            <v:shape style="position:absolute;left:17663;top:7835;width:0;height:252" coordorigin="17663,7835" coordsize="0,252" path="m17663,7835l17663,8087e" filled="f" stroked="t" strokeweight="3.34pt" strokecolor="#DCE6F0">
              <v:path arrowok="t"/>
            </v:shape>
            <v:shape style="position:absolute;left:16041;top:7835;width:1589;height:252" coordorigin="16041,7835" coordsize="1589,252" path="m16041,8087l17630,8087,17630,7835,16041,7835,16041,8087xe" filled="t" fillcolor="#DCE6F0" stroked="f">
              <v:path arrowok="t"/>
              <v:fill/>
            </v:shape>
            <v:shape style="position:absolute;left:1704;top:7513;width:689;height:0" coordorigin="1704,7513" coordsize="689,0" path="m1704,7513l2393,7513e" filled="f" stroked="t" strokeweight="0.58001pt" strokecolor="#000000">
              <v:path arrowok="t"/>
            </v:shape>
            <v:shape style="position:absolute;left:2403;top:7513;width:2011;height:0" coordorigin="2403,7513" coordsize="2011,0" path="m2403,7513l4414,7513e" filled="f" stroked="t" strokeweight="0.58001pt" strokecolor="#000000">
              <v:path arrowok="t"/>
            </v:shape>
            <v:shape style="position:absolute;left:4424;top:7513;width:2240;height:0" coordorigin="4424,7513" coordsize="2240,0" path="m4424,7513l6663,7513e" filled="f" stroked="t" strokeweight="0.58001pt" strokecolor="#000000">
              <v:path arrowok="t"/>
            </v:shape>
            <v:shape style="position:absolute;left:6673;top:7513;width:3411;height:0" coordorigin="6673,7513" coordsize="3411,0" path="m6673,7513l10084,7513e" filled="f" stroked="t" strokeweight="0.58001pt" strokecolor="#000000">
              <v:path arrowok="t"/>
            </v:shape>
            <v:shape style="position:absolute;left:10093;top:7513;width:2564;height:0" coordorigin="10093,7513" coordsize="2564,0" path="m10093,7513l12657,7513e" filled="f" stroked="t" strokeweight="0.58001pt" strokecolor="#000000">
              <v:path arrowok="t"/>
            </v:shape>
            <v:shape style="position:absolute;left:12667;top:7513;width:1447;height:0" coordorigin="12667,7513" coordsize="1447,0" path="m12667,7513l14114,7513e" filled="f" stroked="t" strokeweight="0.58001pt" strokecolor="#000000">
              <v:path arrowok="t"/>
            </v:shape>
            <v:shape style="position:absolute;left:14124;top:7513;width:1843;height:0" coordorigin="14124,7513" coordsize="1843,0" path="m14124,7513l15967,7513e" filled="f" stroked="t" strokeweight="0.58001pt" strokecolor="#000000">
              <v:path arrowok="t"/>
            </v:shape>
            <v:shape style="position:absolute;left:15976;top:7513;width:1721;height:0" coordorigin="15976,7513" coordsize="1721,0" path="m15976,7513l17698,7513e" filled="f" stroked="t" strokeweight="0.58001pt" strokecolor="#000000">
              <v:path arrowok="t"/>
            </v:shape>
            <v:shape style="position:absolute;left:1704;top:8092;width:689;height:0" coordorigin="1704,8092" coordsize="689,0" path="m1704,8092l2393,8092e" filled="f" stroked="t" strokeweight="0.58001pt" strokecolor="#000000">
              <v:path arrowok="t"/>
            </v:shape>
            <v:shape style="position:absolute;left:2403;top:8092;width:2011;height:0" coordorigin="2403,8092" coordsize="2011,0" path="m2403,8092l4414,8092e" filled="f" stroked="t" strokeweight="0.58001pt" strokecolor="#000000">
              <v:path arrowok="t"/>
            </v:shape>
            <v:shape style="position:absolute;left:4424;top:8092;width:2240;height:0" coordorigin="4424,8092" coordsize="2240,0" path="m4424,8092l6663,8092e" filled="f" stroked="t" strokeweight="0.58001pt" strokecolor="#000000">
              <v:path arrowok="t"/>
            </v:shape>
            <v:shape style="position:absolute;left:6673;top:8092;width:3411;height:0" coordorigin="6673,8092" coordsize="3411,0" path="m6673,8092l10084,8092e" filled="f" stroked="t" strokeweight="0.58001pt" strokecolor="#000000">
              <v:path arrowok="t"/>
            </v:shape>
            <v:shape style="position:absolute;left:10093;top:8092;width:2564;height:0" coordorigin="10093,8092" coordsize="2564,0" path="m10093,8092l12657,8092e" filled="f" stroked="t" strokeweight="0.58001pt" strokecolor="#000000">
              <v:path arrowok="t"/>
            </v:shape>
            <v:shape style="position:absolute;left:12667;top:8092;width:1447;height:0" coordorigin="12667,8092" coordsize="1447,0" path="m12667,8092l14114,8092e" filled="f" stroked="t" strokeweight="0.58001pt" strokecolor="#000000">
              <v:path arrowok="t"/>
            </v:shape>
            <v:shape style="position:absolute;left:14124;top:8092;width:1843;height:0" coordorigin="14124,8092" coordsize="1843,0" path="m14124,8092l15967,8092e" filled="f" stroked="t" strokeweight="0.58001pt" strokecolor="#000000">
              <v:path arrowok="t"/>
            </v:shape>
            <v:shape style="position:absolute;left:15976;top:8092;width:1721;height:0" coordorigin="15976,8092" coordsize="1721,0" path="m15976,8092l17698,8092e" filled="f" stroked="t" strokeweight="0.58001pt" strokecolor="#000000">
              <v:path arrowok="t"/>
            </v:shape>
            <v:shape style="position:absolute;left:1704;top:8677;width:689;height:300" coordorigin="1704,8677" coordsize="689,300" path="m1704,8977l2393,8977,2393,8677,1704,8677,1704,8977xe" filled="t" fillcolor="#DCE6F0" stroked="f">
              <v:path arrowok="t"/>
              <v:fill/>
            </v:shape>
            <v:shape style="position:absolute;left:1737;top:8978;width:0;height:255" coordorigin="1737,8978" coordsize="0,255" path="m1737,8978l1737,9232e" filled="f" stroked="t" strokeweight="3.34pt" strokecolor="#DCE6F0">
              <v:path arrowok="t"/>
            </v:shape>
            <v:shape style="position:absolute;left:2361;top:8978;width:0;height:255" coordorigin="2361,8978" coordsize="0,255" path="m2361,8978l2361,9232e" filled="f" stroked="t" strokeweight="3.34pt" strokecolor="#DCE6F0">
              <v:path arrowok="t"/>
            </v:shape>
            <v:shape style="position:absolute;left:1704;top:9232;width:689;height:300" coordorigin="1704,9232" coordsize="689,300" path="m1704,9532l2393,9532,2393,9232,1704,9232,1704,9532xe" filled="t" fillcolor="#DCE6F0" stroked="f">
              <v:path arrowok="t"/>
              <v:fill/>
            </v:shape>
            <v:shape style="position:absolute;left:1769;top:8978;width:559;height:255" coordorigin="1769,8978" coordsize="559,255" path="m1769,9232l2328,9232,2328,8978,1769,8978,1769,9232xe" filled="t" fillcolor="#DCE6F0" stroked="f">
              <v:path arrowok="t"/>
              <v:fill/>
            </v:shape>
            <v:shape style="position:absolute;left:2403;top:8678;width:2009;height:603" coordorigin="2403,8678" coordsize="2009,603" path="m2403,9280l4412,9280,4412,8678,2403,8678,2403,9280xe" filled="t" fillcolor="#DCE6F0" stroked="f">
              <v:path arrowok="t"/>
              <v:fill/>
            </v:shape>
            <v:shape style="position:absolute;left:2435;top:9280;width:0;height:252" coordorigin="2435,9280" coordsize="0,252" path="m2435,9280l2435,9532e" filled="f" stroked="t" strokeweight="3.34pt" strokecolor="#DCE6F0">
              <v:path arrowok="t"/>
            </v:shape>
            <v:shape style="position:absolute;left:4346;top:9280;width:67;height:252" coordorigin="4346,9280" coordsize="67,252" path="m4346,9532l4413,9532,4413,9280,4346,9280,4346,9532xe" filled="t" fillcolor="#DCE6F0" stroked="f">
              <v:path arrowok="t"/>
              <v:fill/>
            </v:shape>
            <v:shape style="position:absolute;left:2468;top:9280;width:1879;height:252" coordorigin="2468,9280" coordsize="1879,252" path="m4347,9532l4347,9280,2468,9280,2468,9532,4347,9532xe" filled="t" fillcolor="#DCE6F0" stroked="f">
              <v:path arrowok="t"/>
              <v:fill/>
            </v:shape>
            <v:shape style="position:absolute;left:4421;top:8678;width:2242;height:603" coordorigin="4421,8678" coordsize="2242,603" path="m4421,9280l6663,9280,6663,8678,4421,8678,4421,9280xe" filled="t" fillcolor="#DCE6F0" stroked="f">
              <v:path arrowok="t"/>
              <v:fill/>
            </v:shape>
            <v:shape style="position:absolute;left:4420;top:9280;width:69;height:252" coordorigin="4420,9280" coordsize="69,252" path="m4420,9532l4489,9532,4489,9280,4420,9280,4420,9532xe" filled="t" fillcolor="#DCE6F0" stroked="f">
              <v:path arrowok="t"/>
              <v:fill/>
            </v:shape>
            <v:shape style="position:absolute;left:6598;top:9280;width:67;height:252" coordorigin="6598,9280" coordsize="67,252" path="m6598,9532l6664,9532,6664,9280,6598,9280,6598,9532xe" filled="t" fillcolor="#DCE6F0" stroked="f">
              <v:path arrowok="t"/>
              <v:fill/>
            </v:shape>
            <v:shape style="position:absolute;left:4488;top:9280;width:2110;height:252" coordorigin="4488,9280" coordsize="2110,252" path="m6598,9532l6598,9280,4488,9280,4488,9532,6598,9532xe" filled="t" fillcolor="#DCE6F0" stroked="f">
              <v:path arrowok="t"/>
              <v:fill/>
            </v:shape>
            <v:shape style="position:absolute;left:6673;top:8678;width:3408;height:603" coordorigin="6673,8678" coordsize="3408,603" path="m6673,9280l10081,9280,10081,8678,6673,8678,6673,9280xe" filled="t" fillcolor="#DCE6F0" stroked="f">
              <v:path arrowok="t"/>
              <v:fill/>
            </v:shape>
            <v:shape style="position:absolute;left:6672;top:9280;width:67;height:252" coordorigin="6672,9280" coordsize="67,252" path="m6672,9532l6739,9532,6739,9280,6672,9280,6672,9532xe" filled="t" fillcolor="#DCE6F0" stroked="f">
              <v:path arrowok="t"/>
              <v:fill/>
            </v:shape>
            <v:shape style="position:absolute;left:10049;top:9280;width:0;height:252" coordorigin="10049,9280" coordsize="0,252" path="m10049,9280l10049,9532e" filled="f" stroked="t" strokeweight="3.34pt" strokecolor="#DCE6F0">
              <v:path arrowok="t"/>
            </v:shape>
            <v:shape style="position:absolute;left:6738;top:9280;width:3279;height:252" coordorigin="6738,9280" coordsize="3279,252" path="m10017,9532l10017,9280,6738,9280,6738,9532,10017,9532xe" filled="t" fillcolor="#DCE6F0" stroked="f">
              <v:path arrowok="t"/>
              <v:fill/>
            </v:shape>
            <v:shape style="position:absolute;left:10093;top:8677;width:2561;height:96" coordorigin="10093,8677" coordsize="2561,96" path="m10093,8773l12655,8773,12655,8677,10093,8677,10093,8773xe" filled="t" fillcolor="#DCE6F0" stroked="f">
              <v:path arrowok="t"/>
              <v:fill/>
            </v:shape>
            <v:shape style="position:absolute;left:10126;top:8774;width:0;height:759" coordorigin="10126,8774" coordsize="0,759" path="m10126,8774l10126,9532e" filled="f" stroked="t" strokeweight="3.34pt" strokecolor="#DCE6F0">
              <v:path arrowok="t"/>
            </v:shape>
            <v:shape style="position:absolute;left:12622;top:8774;width:0;height:759" coordorigin="12622,8774" coordsize="0,759" path="m12622,8774l12622,9532e" filled="f" stroked="t" strokeweight="3.364pt" strokecolor="#DCE6F0">
              <v:path arrowok="t"/>
            </v:shape>
            <v:shape style="position:absolute;left:10158;top:8773;width:2431;height:252" coordorigin="10158,8773" coordsize="2431,252" path="m10158,9025l12589,9025,12589,8773,10158,8773,10158,9025xe" filled="t" fillcolor="#DCE6F0" stroked="f">
              <v:path arrowok="t"/>
              <v:fill/>
            </v:shape>
            <v:shape style="position:absolute;left:10158;top:9026;width:2431;height:255" coordorigin="10158,9026" coordsize="2431,255" path="m10158,9280l12589,9280,12589,9026,10158,9026,10158,9280xe" filled="t" fillcolor="#DCE6F0" stroked="f">
              <v:path arrowok="t"/>
              <v:fill/>
            </v:shape>
            <v:shape style="position:absolute;left:10158;top:9280;width:2431;height:252" coordorigin="10158,9280" coordsize="2431,252" path="m10158,9532l12589,9532,12589,9280,10158,9280,10158,9532xe" filled="t" fillcolor="#DCE6F0" stroked="f">
              <v:path arrowok="t"/>
              <v:fill/>
            </v:shape>
            <v:shape style="position:absolute;left:12667;top:8678;width:1447;height:603" coordorigin="12667,8678" coordsize="1447,603" path="m12667,9280l14114,9280,14114,8678,12667,8678,12667,9280xe" filled="t" fillcolor="#DCE6F0" stroked="f">
              <v:path arrowok="t"/>
              <v:fill/>
            </v:shape>
            <v:shape style="position:absolute;left:12699;top:9280;width:0;height:252" coordorigin="12699,9280" coordsize="0,252" path="m12699,9280l12699,9532e" filled="f" stroked="t" strokeweight="3.34pt" strokecolor="#DCE6F0">
              <v:path arrowok="t"/>
            </v:shape>
            <v:shape style="position:absolute;left:14048;top:9280;width:67;height:252" coordorigin="14048,9280" coordsize="67,252" path="m14048,9532l14115,9532,14115,9280,14048,9280,14048,9532xe" filled="t" fillcolor="#DCE6F0" stroked="f">
              <v:path arrowok="t"/>
              <v:fill/>
            </v:shape>
            <v:shape style="position:absolute;left:12732;top:9280;width:1318;height:252" coordorigin="12732,9280" coordsize="1318,252" path="m14049,9532l14049,9280,12732,9280,12732,9532,14049,9532xe" filled="t" fillcolor="#DCE6F0" stroked="f">
              <v:path arrowok="t"/>
              <v:fill/>
            </v:shape>
            <v:shape style="position:absolute;left:14124;top:8678;width:1843;height:603" coordorigin="14124,8678" coordsize="1843,603" path="m14124,9280l15967,9280,15967,8678,14124,8678,14124,9280xe" filled="t" fillcolor="#DCE6F0" stroked="f">
              <v:path arrowok="t"/>
              <v:fill/>
            </v:shape>
            <v:shape style="position:absolute;left:14123;top:9280;width:67;height:252" coordorigin="14123,9280" coordsize="67,252" path="m14123,9532l14189,9532,14189,9280,14123,9280,14123,9532xe" filled="t" fillcolor="#DCE6F0" stroked="f">
              <v:path arrowok="t"/>
              <v:fill/>
            </v:shape>
            <v:shape style="position:absolute;left:15901;top:9280;width:67;height:252" coordorigin="15901,9280" coordsize="67,252" path="m15901,9532l15968,9532,15968,9280,15901,9280,15901,9532xe" filled="t" fillcolor="#DCE6F0" stroked="f">
              <v:path arrowok="t"/>
              <v:fill/>
            </v:shape>
            <v:shape style="position:absolute;left:14188;top:9280;width:1714;height:252" coordorigin="14188,9280" coordsize="1714,252" path="m15902,9532l15902,9280,14188,9280,14188,9532,15902,9532xe" filled="t" fillcolor="#DCE6F0" stroked="f">
              <v:path arrowok="t"/>
              <v:fill/>
            </v:shape>
            <v:shape style="position:absolute;left:15976;top:8678;width:1719;height:603" coordorigin="15976,8678" coordsize="1719,603" path="m15976,9280l17695,9280,17695,8678,15976,8678,15976,9280xe" filled="t" fillcolor="#DCE6F0" stroked="f">
              <v:path arrowok="t"/>
              <v:fill/>
            </v:shape>
            <v:shape style="position:absolute;left:15975;top:9280;width:67;height:252" coordorigin="15975,9280" coordsize="67,252" path="m15975,9532l16042,9532,16042,9280,15975,9280,15975,9532xe" filled="t" fillcolor="#DCE6F0" stroked="f">
              <v:path arrowok="t"/>
              <v:fill/>
            </v:shape>
            <v:shape style="position:absolute;left:17663;top:9280;width:0;height:252" coordorigin="17663,9280" coordsize="0,252" path="m17663,9280l17663,9532e" filled="f" stroked="t" strokeweight="3.34pt" strokecolor="#DCE6F0">
              <v:path arrowok="t"/>
            </v:shape>
            <v:shape style="position:absolute;left:16041;top:9280;width:1589;height:252" coordorigin="16041,9280" coordsize="1589,252" path="m17630,9532l17630,9280,16041,9280,16041,9532,17630,9532xe" filled="t" fillcolor="#DCE6F0" stroked="f">
              <v:path arrowok="t"/>
              <v:fill/>
            </v:shape>
            <v:shape style="position:absolute;left:1704;top:8673;width:689;height:0" coordorigin="1704,8673" coordsize="689,0" path="m1704,8673l2393,8673e" filled="f" stroked="t" strokeweight="0.58001pt" strokecolor="#000000">
              <v:path arrowok="t"/>
            </v:shape>
            <v:shape style="position:absolute;left:2403;top:8673;width:2011;height:0" coordorigin="2403,8673" coordsize="2011,0" path="m2403,8673l4414,8673e" filled="f" stroked="t" strokeweight="0.58001pt" strokecolor="#000000">
              <v:path arrowok="t"/>
            </v:shape>
            <v:shape style="position:absolute;left:4424;top:8673;width:2240;height:0" coordorigin="4424,8673" coordsize="2240,0" path="m4424,8673l6663,8673e" filled="f" stroked="t" strokeweight="0.58001pt" strokecolor="#000000">
              <v:path arrowok="t"/>
            </v:shape>
            <v:shape style="position:absolute;left:6673;top:8673;width:3411;height:0" coordorigin="6673,8673" coordsize="3411,0" path="m6673,8673l10084,8673e" filled="f" stroked="t" strokeweight="0.58001pt" strokecolor="#000000">
              <v:path arrowok="t"/>
            </v:shape>
            <v:shape style="position:absolute;left:10093;top:8673;width:2564;height:0" coordorigin="10093,8673" coordsize="2564,0" path="m10093,8673l12657,8673e" filled="f" stroked="t" strokeweight="0.58001pt" strokecolor="#000000">
              <v:path arrowok="t"/>
            </v:shape>
            <v:shape style="position:absolute;left:12667;top:8673;width:1447;height:0" coordorigin="12667,8673" coordsize="1447,0" path="m12667,8673l14114,8673e" filled="f" stroked="t" strokeweight="0.58001pt" strokecolor="#000000">
              <v:path arrowok="t"/>
            </v:shape>
            <v:shape style="position:absolute;left:14124;top:8673;width:1843;height:0" coordorigin="14124,8673" coordsize="1843,0" path="m14124,8673l15967,8673e" filled="f" stroked="t" strokeweight="0.58001pt" strokecolor="#000000">
              <v:path arrowok="t"/>
            </v:shape>
            <v:shape style="position:absolute;left:15976;top:8673;width:1721;height:0" coordorigin="15976,8673" coordsize="1721,0" path="m15976,8673l17698,8673e" filled="f" stroked="t" strokeweight="0.58001pt" strokecolor="#000000">
              <v:path arrowok="t"/>
            </v:shape>
            <v:shape style="position:absolute;left:1704;top:9537;width:689;height:0" coordorigin="1704,9537" coordsize="689,0" path="m1704,9537l2393,9537e" filled="f" stroked="t" strokeweight="0.58001pt" strokecolor="#000000">
              <v:path arrowok="t"/>
            </v:shape>
            <v:shape style="position:absolute;left:2403;top:9537;width:2011;height:0" coordorigin="2403,9537" coordsize="2011,0" path="m2403,9537l4414,9537e" filled="f" stroked="t" strokeweight="0.58001pt" strokecolor="#000000">
              <v:path arrowok="t"/>
            </v:shape>
            <v:shape style="position:absolute;left:4424;top:9537;width:2240;height:0" coordorigin="4424,9537" coordsize="2240,0" path="m4424,9537l6663,9537e" filled="f" stroked="t" strokeweight="0.58001pt" strokecolor="#000000">
              <v:path arrowok="t"/>
            </v:shape>
            <v:shape style="position:absolute;left:6673;top:9537;width:3411;height:0" coordorigin="6673,9537" coordsize="3411,0" path="m6673,9537l10084,9537e" filled="f" stroked="t" strokeweight="0.58001pt" strokecolor="#000000">
              <v:path arrowok="t"/>
            </v:shape>
            <v:shape style="position:absolute;left:10093;top:9537;width:2564;height:0" coordorigin="10093,9537" coordsize="2564,0" path="m10093,9537l12657,9537e" filled="f" stroked="t" strokeweight="0.58001pt" strokecolor="#000000">
              <v:path arrowok="t"/>
            </v:shape>
            <v:shape style="position:absolute;left:12667;top:9537;width:1447;height:0" coordorigin="12667,9537" coordsize="1447,0" path="m12667,9537l14114,9537e" filled="f" stroked="t" strokeweight="0.58001pt" strokecolor="#000000">
              <v:path arrowok="t"/>
            </v:shape>
            <v:shape style="position:absolute;left:14124;top:9537;width:1843;height:0" coordorigin="14124,9537" coordsize="1843,0" path="m14124,9537l15967,9537e" filled="f" stroked="t" strokeweight="0.58001pt" strokecolor="#000000">
              <v:path arrowok="t"/>
            </v:shape>
            <v:shape style="position:absolute;left:15976;top:9537;width:1721;height:0" coordorigin="15976,9537" coordsize="1721,0" path="m15976,9537l17698,9537e" filled="f" stroked="t" strokeweight="0.58001pt" strokecolor="#000000">
              <v:path arrowok="t"/>
            </v:shape>
            <v:shape style="position:absolute;left:1704;top:9837;width:689;height:158" coordorigin="1704,9837" coordsize="689,158" path="m1704,9996l2393,9996,2393,9837,1704,9837,1704,9996xe" filled="t" fillcolor="#DCE6F0" stroked="f">
              <v:path arrowok="t"/>
              <v:fill/>
            </v:shape>
            <v:shape style="position:absolute;left:1737;top:9996;width:0;height:254" coordorigin="1737,9996" coordsize="0,254" path="m1737,9996l1737,10250e" filled="f" stroked="t" strokeweight="3.34pt" strokecolor="#DCE6F0">
              <v:path arrowok="t"/>
            </v:shape>
            <v:shape style="position:absolute;left:2361;top:9996;width:0;height:254" coordorigin="2361,9996" coordsize="0,254" path="m2361,9996l2361,10250e" filled="f" stroked="t" strokeweight="3.34pt" strokecolor="#DCE6F0">
              <v:path arrowok="t"/>
            </v:shape>
            <v:shape style="position:absolute;left:1704;top:10250;width:689;height:158" coordorigin="1704,10250" coordsize="689,158" path="m1704,10408l2393,10408,2393,10250,1704,10250,1704,10408xe" filled="t" fillcolor="#DCE6F0" stroked="f">
              <v:path arrowok="t"/>
              <v:fill/>
            </v:shape>
            <v:shape style="position:absolute;left:1769;top:9996;width:559;height:254" coordorigin="1769,9996" coordsize="559,254" path="m1769,10250l2328,10250,2328,9996,1769,9996,1769,10250xe" filled="t" fillcolor="#DCE6F0" stroked="f">
              <v:path arrowok="t"/>
              <v:fill/>
            </v:shape>
            <v:shape style="position:absolute;left:2403;top:9837;width:2009;height:317" coordorigin="2403,9837" coordsize="2009,317" path="m2403,10154l4412,10154,4412,9837,2403,9837,2403,10154xe" filled="t" fillcolor="#DCE6F0" stroked="f">
              <v:path arrowok="t"/>
              <v:fill/>
            </v:shape>
            <v:shape style="position:absolute;left:2435;top:10154;width:0;height:254" coordorigin="2435,10154" coordsize="0,254" path="m2435,10154l2435,10408e" filled="f" stroked="t" strokeweight="3.34pt" strokecolor="#DCE6F0">
              <v:path arrowok="t"/>
            </v:shape>
            <v:shape style="position:absolute;left:4346;top:10154;width:67;height:254" coordorigin="4346,10154" coordsize="67,254" path="m4346,10408l4413,10408,4413,10154,4346,10154,4346,10408xe" filled="t" fillcolor="#DCE6F0" stroked="f">
              <v:path arrowok="t"/>
              <v:fill/>
            </v:shape>
            <v:shape style="position:absolute;left:2468;top:10154;width:1879;height:254" coordorigin="2468,10154" coordsize="1879,254" path="m4347,10408l4347,10154,2468,10154,2468,10408,4347,10408xe" filled="t" fillcolor="#DCE6F0" stroked="f">
              <v:path arrowok="t"/>
              <v:fill/>
            </v:shape>
            <v:shape style="position:absolute;left:4421;top:9837;width:2242;height:317" coordorigin="4421,9837" coordsize="2242,317" path="m4421,10154l6663,10154,6663,9837,4421,9837,4421,10154xe" filled="t" fillcolor="#DCE6F0" stroked="f">
              <v:path arrowok="t"/>
              <v:fill/>
            </v:shape>
            <v:shape style="position:absolute;left:4420;top:10154;width:69;height:254" coordorigin="4420,10154" coordsize="69,254" path="m4420,10408l4489,10408,4489,10154,4420,10154,4420,10408xe" filled="t" fillcolor="#DCE6F0" stroked="f">
              <v:path arrowok="t"/>
              <v:fill/>
            </v:shape>
            <v:shape style="position:absolute;left:6598;top:10154;width:67;height:254" coordorigin="6598,10154" coordsize="67,254" path="m6598,10408l6664,10408,6664,10154,6598,10154,6598,10408xe" filled="t" fillcolor="#DCE6F0" stroked="f">
              <v:path arrowok="t"/>
              <v:fill/>
            </v:shape>
            <v:shape style="position:absolute;left:4488;top:10154;width:2110;height:254" coordorigin="4488,10154" coordsize="2110,254" path="m6598,10408l6598,10154,4488,10154,4488,10408,6598,10408xe" filled="t" fillcolor="#DCE6F0" stroked="f">
              <v:path arrowok="t"/>
              <v:fill/>
            </v:shape>
            <v:shape style="position:absolute;left:6673;top:9837;width:3408;height:317" coordorigin="6673,9837" coordsize="3408,317" path="m6673,10154l10081,10154,10081,9837,6673,9837,6673,10154xe" filled="t" fillcolor="#DCE6F0" stroked="f">
              <v:path arrowok="t"/>
              <v:fill/>
            </v:shape>
            <v:shape style="position:absolute;left:6672;top:10154;width:67;height:254" coordorigin="6672,10154" coordsize="67,254" path="m6672,10408l6739,10408,6739,10154,6672,10154,6672,10408xe" filled="t" fillcolor="#DCE6F0" stroked="f">
              <v:path arrowok="t"/>
              <v:fill/>
            </v:shape>
            <v:shape style="position:absolute;left:10049;top:10154;width:0;height:254" coordorigin="10049,10154" coordsize="0,254" path="m10049,10154l10049,10408e" filled="f" stroked="t" strokeweight="3.34pt" strokecolor="#DCE6F0">
              <v:path arrowok="t"/>
            </v:shape>
            <v:shape style="position:absolute;left:6738;top:10154;width:3279;height:254" coordorigin="6738,10154" coordsize="3279,254" path="m10017,10408l10017,10154,6738,10154,6738,10408,10017,10408xe" filled="t" fillcolor="#DCE6F0" stroked="f">
              <v:path arrowok="t"/>
              <v:fill/>
            </v:shape>
            <v:shape style="position:absolute;left:10093;top:9870;width:2561;height:0" coordorigin="10093,9870" coordsize="2561,0" path="m10093,9870l12655,9870e" filled="f" stroked="t" strokeweight="3.34pt" strokecolor="#DCE6F0">
              <v:path arrowok="t"/>
            </v:shape>
            <v:shape style="position:absolute;left:10126;top:9902;width:0;height:506" coordorigin="10126,9902" coordsize="0,506" path="m10126,9902l10126,10408e" filled="f" stroked="t" strokeweight="3.34pt" strokecolor="#DCE6F0">
              <v:path arrowok="t"/>
            </v:shape>
            <v:shape style="position:absolute;left:12622;top:9902;width:0;height:506" coordorigin="12622,9902" coordsize="0,506" path="m12622,9902l12622,10408e" filled="f" stroked="t" strokeweight="3.364pt" strokecolor="#DCE6F0">
              <v:path arrowok="t"/>
            </v:shape>
            <v:shape style="position:absolute;left:10158;top:9902;width:2431;height:252" coordorigin="10158,9902" coordsize="2431,252" path="m10158,10154l12589,10154,12589,9902,10158,9902,10158,10154xe" filled="t" fillcolor="#DCE6F0" stroked="f">
              <v:path arrowok="t"/>
              <v:fill/>
            </v:shape>
            <v:shape style="position:absolute;left:10158;top:10154;width:2431;height:254" coordorigin="10158,10154" coordsize="2431,254" path="m10158,10408l12589,10408,12589,10154,10158,10154,10158,10408xe" filled="t" fillcolor="#DCE6F0" stroked="f">
              <v:path arrowok="t"/>
              <v:fill/>
            </v:shape>
            <v:shape style="position:absolute;left:12667;top:9837;width:1447;height:317" coordorigin="12667,9837" coordsize="1447,317" path="m12667,10154l14114,10154,14114,9837,12667,9837,12667,10154xe" filled="t" fillcolor="#DCE6F0" stroked="f">
              <v:path arrowok="t"/>
              <v:fill/>
            </v:shape>
            <v:shape style="position:absolute;left:12699;top:10154;width:0;height:254" coordorigin="12699,10154" coordsize="0,254" path="m12699,10154l12699,10408e" filled="f" stroked="t" strokeweight="3.34pt" strokecolor="#DCE6F0">
              <v:path arrowok="t"/>
            </v:shape>
            <v:shape style="position:absolute;left:14048;top:10154;width:67;height:254" coordorigin="14048,10154" coordsize="67,254" path="m14048,10408l14115,10408,14115,10154,14048,10154,14048,10408xe" filled="t" fillcolor="#DCE6F0" stroked="f">
              <v:path arrowok="t"/>
              <v:fill/>
            </v:shape>
            <v:shape style="position:absolute;left:12732;top:10154;width:1318;height:254" coordorigin="12732,10154" coordsize="1318,254" path="m14049,10408l14049,10154,12732,10154,12732,10408,14049,10408xe" filled="t" fillcolor="#DCE6F0" stroked="f">
              <v:path arrowok="t"/>
              <v:fill/>
            </v:shape>
            <v:shape style="position:absolute;left:14124;top:9837;width:1843;height:317" coordorigin="14124,9837" coordsize="1843,317" path="m14124,10154l15967,10154,15967,9837,14124,9837,14124,10154xe" filled="t" fillcolor="#DCE6F0" stroked="f">
              <v:path arrowok="t"/>
              <v:fill/>
            </v:shape>
            <v:shape style="position:absolute;left:14123;top:10154;width:67;height:254" coordorigin="14123,10154" coordsize="67,254" path="m14123,10408l14189,10408,14189,10154,14123,10154,14123,10408xe" filled="t" fillcolor="#DCE6F0" stroked="f">
              <v:path arrowok="t"/>
              <v:fill/>
            </v:shape>
            <v:shape style="position:absolute;left:15901;top:10154;width:67;height:254" coordorigin="15901,10154" coordsize="67,254" path="m15901,10408l15968,10408,15968,10154,15901,10154,15901,10408xe" filled="t" fillcolor="#DCE6F0" stroked="f">
              <v:path arrowok="t"/>
              <v:fill/>
            </v:shape>
            <v:shape style="position:absolute;left:14188;top:10154;width:1714;height:254" coordorigin="14188,10154" coordsize="1714,254" path="m15902,10408l15902,10154,14188,10154,14188,10408,15902,10408xe" filled="t" fillcolor="#DCE6F0" stroked="f">
              <v:path arrowok="t"/>
              <v:fill/>
            </v:shape>
            <v:shape style="position:absolute;left:15976;top:9837;width:1719;height:317" coordorigin="15976,9837" coordsize="1719,317" path="m15976,10154l17695,10154,17695,9837,15976,9837,15976,10154xe" filled="t" fillcolor="#DCE6F0" stroked="f">
              <v:path arrowok="t"/>
              <v:fill/>
            </v:shape>
            <v:shape style="position:absolute;left:15975;top:10154;width:67;height:254" coordorigin="15975,10154" coordsize="67,254" path="m15975,10408l16042,10408,16042,10154,15975,10154,15975,10408xe" filled="t" fillcolor="#DCE6F0" stroked="f">
              <v:path arrowok="t"/>
              <v:fill/>
            </v:shape>
            <v:shape style="position:absolute;left:17663;top:10154;width:0;height:254" coordorigin="17663,10154" coordsize="0,254" path="m17663,10154l17663,10408e" filled="f" stroked="t" strokeweight="3.34pt" strokecolor="#DCE6F0">
              <v:path arrowok="t"/>
            </v:shape>
            <v:shape style="position:absolute;left:16041;top:10154;width:1589;height:254" coordorigin="16041,10154" coordsize="1589,254" path="m17630,10408l17630,10154,16041,10154,16041,10408,17630,10408xe" filled="t" fillcolor="#DCE6F0" stroked="f">
              <v:path arrowok="t"/>
              <v:fill/>
            </v:shape>
            <v:shape style="position:absolute;left:1704;top:9832;width:689;height:0" coordorigin="1704,9832" coordsize="689,0" path="m1704,9832l2393,9832e" filled="f" stroked="t" strokeweight="0.58001pt" strokecolor="#000000">
              <v:path arrowok="t"/>
            </v:shape>
            <v:shape style="position:absolute;left:2403;top:9832;width:2011;height:0" coordorigin="2403,9832" coordsize="2011,0" path="m2403,9832l4414,9832e" filled="f" stroked="t" strokeweight="0.58001pt" strokecolor="#000000">
              <v:path arrowok="t"/>
            </v:shape>
            <v:shape style="position:absolute;left:4424;top:9832;width:2240;height:0" coordorigin="4424,9832" coordsize="2240,0" path="m4424,9832l6663,9832e" filled="f" stroked="t" strokeweight="0.58001pt" strokecolor="#000000">
              <v:path arrowok="t"/>
            </v:shape>
            <v:shape style="position:absolute;left:6673;top:9832;width:3411;height:0" coordorigin="6673,9832" coordsize="3411,0" path="m6673,9832l10084,9832e" filled="f" stroked="t" strokeweight="0.58001pt" strokecolor="#000000">
              <v:path arrowok="t"/>
            </v:shape>
            <v:shape style="position:absolute;left:10093;top:9832;width:2564;height:0" coordorigin="10093,9832" coordsize="2564,0" path="m10093,9832l12657,9832e" filled="f" stroked="t" strokeweight="0.58001pt" strokecolor="#000000">
              <v:path arrowok="t"/>
            </v:shape>
            <v:shape style="position:absolute;left:12667;top:9832;width:1447;height:0" coordorigin="12667,9832" coordsize="1447,0" path="m12667,9832l14114,9832e" filled="f" stroked="t" strokeweight="0.58001pt" strokecolor="#000000">
              <v:path arrowok="t"/>
            </v:shape>
            <v:shape style="position:absolute;left:14124;top:9832;width:1843;height:0" coordorigin="14124,9832" coordsize="1843,0" path="m14124,9832l15967,9832e" filled="f" stroked="t" strokeweight="0.58001pt" strokecolor="#000000">
              <v:path arrowok="t"/>
            </v:shape>
            <v:shape style="position:absolute;left:15976;top:9832;width:1721;height:0" coordorigin="15976,9832" coordsize="1721,0" path="m15976,9832l17698,9832e" filled="f" stroked="t" strokeweight="0.58001pt" strokecolor="#000000">
              <v:path arrowok="t"/>
            </v:shape>
            <v:shape style="position:absolute;left:1699;top:1411;width:0;height:9007" coordorigin="1699,1411" coordsize="0,9007" path="m1699,1411l1699,10418e" filled="f" stroked="t" strokeweight="0.604pt" strokecolor="#000000">
              <v:path arrowok="t"/>
            </v:shape>
            <v:shape style="position:absolute;left:1704;top:10413;width:689;height:0" coordorigin="1704,10413" coordsize="689,0" path="m1704,10413l2393,10413e" filled="f" stroked="t" strokeweight="0.57998pt" strokecolor="#000000">
              <v:path arrowok="t"/>
            </v:shape>
            <v:shape style="position:absolute;left:2398;top:1412;width:0;height:9006" coordorigin="2398,1412" coordsize="0,9006" path="m2398,1412l2398,10418e" filled="f" stroked="t" strokeweight="0.58pt" strokecolor="#000000">
              <v:path arrowok="t"/>
            </v:shape>
            <v:shape style="position:absolute;left:2403;top:10413;width:2011;height:0" coordorigin="2403,10413" coordsize="2011,0" path="m2403,10413l4414,10413e" filled="f" stroked="t" strokeweight="0.57998pt" strokecolor="#000000">
              <v:path arrowok="t"/>
            </v:shape>
            <v:shape style="position:absolute;left:4419;top:1412;width:0;height:9006" coordorigin="4419,1412" coordsize="0,9006" path="m4419,1412l4419,10418e" filled="f" stroked="t" strokeweight="0.58001pt" strokecolor="#000000">
              <v:path arrowok="t"/>
            </v:shape>
            <v:shape style="position:absolute;left:4424;top:10413;width:2240;height:0" coordorigin="4424,10413" coordsize="2240,0" path="m4424,10413l6663,10413e" filled="f" stroked="t" strokeweight="0.57998pt" strokecolor="#000000">
              <v:path arrowok="t"/>
            </v:shape>
            <v:shape style="position:absolute;left:6668;top:1412;width:0;height:9006" coordorigin="6668,1412" coordsize="0,9006" path="m6668,1412l6668,10418e" filled="f" stroked="t" strokeweight="0.58001pt" strokecolor="#000000">
              <v:path arrowok="t"/>
            </v:shape>
            <v:shape style="position:absolute;left:6673;top:10413;width:3411;height:0" coordorigin="6673,10413" coordsize="3411,0" path="m6673,10413l10084,10413e" filled="f" stroked="t" strokeweight="0.57998pt" strokecolor="#000000">
              <v:path arrowok="t"/>
            </v:shape>
            <v:shape style="position:absolute;left:10089;top:1412;width:0;height:9006" coordorigin="10089,1412" coordsize="0,9006" path="m10089,1412l10089,10418e" filled="f" stroked="t" strokeweight="0.57998pt" strokecolor="#000000">
              <v:path arrowok="t"/>
            </v:shape>
            <v:shape style="position:absolute;left:10093;top:10413;width:2564;height:0" coordorigin="10093,10413" coordsize="2564,0" path="m10093,10413l12657,10413e" filled="f" stroked="t" strokeweight="0.57998pt" strokecolor="#000000">
              <v:path arrowok="t"/>
            </v:shape>
            <v:shape style="position:absolute;left:12662;top:1412;width:0;height:9006" coordorigin="12662,1412" coordsize="0,9006" path="m12662,1412l12662,10418e" filled="f" stroked="t" strokeweight="0.57998pt" strokecolor="#000000">
              <v:path arrowok="t"/>
            </v:shape>
            <v:shape style="position:absolute;left:12667;top:10413;width:1447;height:0" coordorigin="12667,10413" coordsize="1447,0" path="m12667,10413l14114,10413e" filled="f" stroked="t" strokeweight="0.57998pt" strokecolor="#000000">
              <v:path arrowok="t"/>
            </v:shape>
            <v:shape style="position:absolute;left:14119;top:1412;width:0;height:9006" coordorigin="14119,1412" coordsize="0,9006" path="m14119,1412l14119,10418e" filled="f" stroked="t" strokeweight="0.58004pt" strokecolor="#000000">
              <v:path arrowok="t"/>
            </v:shape>
            <v:shape style="position:absolute;left:14124;top:10413;width:1843;height:0" coordorigin="14124,10413" coordsize="1843,0" path="m14124,10413l15967,10413e" filled="f" stroked="t" strokeweight="0.57998pt" strokecolor="#000000">
              <v:path arrowok="t"/>
            </v:shape>
            <v:shape style="position:absolute;left:15972;top:1412;width:0;height:9006" coordorigin="15972,1412" coordsize="0,9006" path="m15972,1412l15972,10418e" filled="f" stroked="t" strokeweight="0.57998pt" strokecolor="#000000">
              <v:path arrowok="t"/>
            </v:shape>
            <v:shape style="position:absolute;left:15976;top:10413;width:1721;height:0" coordorigin="15976,10413" coordsize="1721,0" path="m15976,10413l17698,10413e" filled="f" stroked="t" strokeweight="0.57998pt" strokecolor="#000000">
              <v:path arrowok="t"/>
            </v:shape>
            <v:shape style="position:absolute;left:17702;top:1412;width:0;height:9006" coordorigin="17702,1412" coordsize="0,9006" path="m17702,1412l17702,1041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362">
            <v:imagedata o:title="" r:id="rId35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0363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9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9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9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9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9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5.9pt;width:86.54pt;height:29.04pt;mso-position-horizontal-relative:page;mso-position-vertical-relative:page;z-index:-798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5.9pt;width:92.64pt;height:29.04pt;mso-position-horizontal-relative:page;mso-position-vertical-relative:page;z-index:-798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5.9pt;width:72.84pt;height:29.04pt;mso-position-horizontal-relative:page;mso-position-vertical-relative:page;z-index:-798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53163439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5.9pt;width:128.67pt;height:29.04pt;mso-position-horizontal-relative:page;mso-position-vertical-relative:page;z-index:-79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9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5.9pt;width:171.02pt;height:29.04pt;mso-position-horizontal-relative:page;mso-position-vertical-relative:page;z-index:-798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5.9pt;width:112.47pt;height:29.04pt;mso-position-horizontal-relative:page;mso-position-vertical-relative:page;z-index:-798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5.9pt;width:101.04pt;height:29.04pt;mso-position-horizontal-relative:page;mso-position-vertical-relative:page;z-index:-799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5.9pt;width:34.928pt;height:29.04pt;mso-position-horizontal-relative:page;mso-position-vertical-relative:page;z-index:-799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7.74pt;width:34.928pt;height:8.15999pt;mso-position-horizontal-relative:page;mso-position-vertical-relative:page;z-index:-799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3.06pt;width:83.06pt;height:12.84pt;mso-position-horizontal-relative:page;mso-position-vertical-relative:page;z-index:-79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3.06pt;width:3.48001pt;height:12.84pt;mso-position-horizontal-relative:page;mso-position-vertical-relative:page;z-index:-79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3.06pt;width:89.16pt;height:12.84pt;mso-position-horizontal-relative:page;mso-position-vertical-relative:page;z-index:-79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06pt;width:3.47998pt;height:12.84pt;mso-position-horizontal-relative:page;mso-position-vertical-relative:page;z-index:-79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3.06pt;width:69.36pt;height:12.84pt;mso-position-horizontal-relative:page;mso-position-vertical-relative:page;z-index:-79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53105643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3.06pt;width:3.48001pt;height:12.84pt;mso-position-horizontal-relative:page;mso-position-vertical-relative:page;z-index:-79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3.06pt;width:125.19pt;height:12.84pt;mso-position-horizontal-relative:page;mso-position-vertical-relative:page;z-index:-79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3.06pt;width:3.48001pt;height:12.84pt;mso-position-horizontal-relative:page;mso-position-vertical-relative:page;z-index:-79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3.06pt;width:108.99pt;height:12.84pt;mso-position-horizontal-relative:page;mso-position-vertical-relative:page;z-index:-79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3.06pt;width:3.48pt;height:12.84pt;mso-position-horizontal-relative:page;mso-position-vertical-relative:page;z-index:-79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3.06pt;width:97.56pt;height:12.84pt;mso-position-horizontal-relative:page;mso-position-vertical-relative:page;z-index:-79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3.06pt;width:3.48pt;height:12.84pt;mso-position-horizontal-relative:page;mso-position-vertical-relative:page;z-index:-79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4.993pt;width:31.436pt;height:12.747pt;mso-position-horizontal-relative:page;mso-position-vertical-relative:page;z-index:-79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4.993pt;width:3.492pt;height:12.747pt;mso-position-horizontal-relative:page;mso-position-vertical-relative:page;z-index:-79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50.316pt;width:167.54pt;height:25.584pt;mso-position-horizontal-relative:page;mso-position-vertical-relative:page;z-index:-79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JARDIN INFANTIL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"CARITAS FELICES"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0.316pt;width:3.47999pt;height:25.584pt;mso-position-horizontal-relative:page;mso-position-vertical-relative:page;z-index:-79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6.83pt;width:86.54pt;height:16.23pt;mso-position-horizontal-relative:page;mso-position-vertical-relative:page;z-index:-79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6.83pt;width:92.64pt;height:16.23pt;mso-position-horizontal-relative:page;mso-position-vertical-relative:page;z-index:-79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6.83pt;width:72.84pt;height:16.23pt;mso-position-horizontal-relative:page;mso-position-vertical-relative:page;z-index:-79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6.83pt;width:128.67pt;height:16.23pt;mso-position-horizontal-relative:page;mso-position-vertical-relative:page;z-index:-79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6.83pt;width:171.02pt;height:3.48599pt;mso-position-horizontal-relative:page;mso-position-vertical-relative:page;z-index:-799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46.83pt;width:112.47pt;height:16.23pt;mso-position-horizontal-relative:page;mso-position-vertical-relative:page;z-index:-79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6.83pt;width:101.04pt;height:16.23pt;mso-position-horizontal-relative:page;mso-position-vertical-relative:page;z-index:-79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6.83pt;width:34.928pt;height:8.16299pt;mso-position-horizontal-relative:page;mso-position-vertical-relative:page;z-index:-799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7.91pt;width:86.54pt;height:28.92pt;mso-position-horizontal-relative:page;mso-position-vertical-relative:page;z-index:-799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7.91pt;width:92.64pt;height:28.92pt;mso-position-horizontal-relative:page;mso-position-vertical-relative:page;z-index:-799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7.91pt;width:72.84pt;height:28.92pt;mso-position-horizontal-relative:page;mso-position-vertical-relative:page;z-index:-799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58921691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7.91pt;width:128.67pt;height:28.92pt;mso-position-horizontal-relative:page;mso-position-vertical-relative:page;z-index:-799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BELLA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7.91pt;width:171.02pt;height:28.92pt;mso-position-horizontal-relative:page;mso-position-vertical-relative:page;z-index:-79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7.91pt;width:112.47pt;height:28.92pt;mso-position-horizontal-relative:page;mso-position-vertical-relative:page;z-index:-799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7.91pt;width:101.04pt;height:28.92pt;mso-position-horizontal-relative:page;mso-position-vertical-relative:page;z-index:-799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7.91pt;width:34.928pt;height:28.92pt;mso-position-horizontal-relative:page;mso-position-vertical-relative:page;z-index:-799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9.75pt;width:34.928pt;height:8.16pt;mso-position-horizontal-relative:page;mso-position-vertical-relative:page;z-index:-799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4.95pt;width:83.06pt;height:12.96pt;mso-position-horizontal-relative:page;mso-position-vertical-relative:page;z-index:-79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4.95pt;width:3.48001pt;height:12.96pt;mso-position-horizontal-relative:page;mso-position-vertical-relative:page;z-index:-79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4.95pt;width:89.16pt;height:12.96pt;mso-position-horizontal-relative:page;mso-position-vertical-relative:page;z-index:-79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95pt;width:3.47998pt;height:12.96pt;mso-position-horizontal-relative:page;mso-position-vertical-relative:page;z-index:-79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4.95pt;width:69.36pt;height:12.96pt;mso-position-horizontal-relative:page;mso-position-vertical-relative:page;z-index:-79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51512664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4.95pt;width:3.48001pt;height:12.96pt;mso-position-horizontal-relative:page;mso-position-vertical-relative:page;z-index:-79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4.95pt;width:125.19pt;height:12.96pt;mso-position-horizontal-relative:page;mso-position-vertical-relative:page;z-index:-79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4.95pt;width:3.48001pt;height:12.96pt;mso-position-horizontal-relative:page;mso-position-vertical-relative:page;z-index:-79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4.95pt;width:108.99pt;height:12.96pt;mso-position-horizontal-relative:page;mso-position-vertical-relative:page;z-index:-79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4.95pt;width:3.48pt;height:12.96pt;mso-position-horizontal-relative:page;mso-position-vertical-relative:page;z-index:-79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4.95pt;width:97.56pt;height:12.96pt;mso-position-horizontal-relative:page;mso-position-vertical-relative:page;z-index:-79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95pt;width:3.48pt;height:12.96pt;mso-position-horizontal-relative:page;mso-position-vertical-relative:page;z-index:-79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7.03pt;width:31.436pt;height:12.72pt;mso-position-horizontal-relative:page;mso-position-vertical-relative:page;z-index:-79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7.03pt;width:3.492pt;height:12.72pt;mso-position-horizontal-relative:page;mso-position-vertical-relative:page;z-index:-79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2.35pt;width:167.54pt;height:25.56pt;mso-position-horizontal-relative:page;mso-position-vertical-relative:page;z-index:-79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JARDÍN INFANTIL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"PEQUEÑOS TESOROS"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2.35pt;width:3.47999pt;height:25.56pt;mso-position-horizontal-relative:page;mso-position-vertical-relative:page;z-index:-79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8.87pt;width:86.54pt;height:16.08pt;mso-position-horizontal-relative:page;mso-position-vertical-relative:page;z-index:-79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8.87pt;width:92.64pt;height:16.08pt;mso-position-horizontal-relative:page;mso-position-vertical-relative:page;z-index:-79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8.87pt;width:72.84pt;height:16.08pt;mso-position-horizontal-relative:page;mso-position-vertical-relative:page;z-index:-79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8.87pt;width:128.67pt;height:16.08pt;mso-position-horizontal-relative:page;mso-position-vertical-relative:page;z-index:-79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8.87pt;width:171.02pt;height:3.48pt;mso-position-horizontal-relative:page;mso-position-vertical-relative:page;z-index:-799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88.87pt;width:112.47pt;height:16.08pt;mso-position-horizontal-relative:page;mso-position-vertical-relative:page;z-index:-79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8.87pt;width:101.04pt;height:16.08pt;mso-position-horizontal-relative:page;mso-position-vertical-relative:page;z-index:-79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8.87pt;width:34.928pt;height:8.16pt;mso-position-horizontal-relative:page;mso-position-vertical-relative:page;z-index:-799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9.83pt;width:86.54pt;height:29.04pt;mso-position-horizontal-relative:page;mso-position-vertical-relative:page;z-index:-799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9.83pt;width:92.64pt;height:29.04pt;mso-position-horizontal-relative:page;mso-position-vertical-relative:page;z-index:-799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9.83pt;width:72.84pt;height:29.04pt;mso-position-horizontal-relative:page;mso-position-vertical-relative:page;z-index:-799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58921691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9.83pt;width:128.67pt;height:29.04pt;mso-position-horizontal-relative:page;mso-position-vertical-relative:page;z-index:-799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BELLA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9.83pt;width:171.02pt;height:29.04pt;mso-position-horizontal-relative:page;mso-position-vertical-relative:page;z-index:-79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9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9.83pt;width:112.47pt;height:29.04pt;mso-position-horizontal-relative:page;mso-position-vertical-relative:page;z-index:-799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9.83pt;width:101.04pt;height:29.04pt;mso-position-horizontal-relative:page;mso-position-vertical-relative:page;z-index:-79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9.83pt;width:34.928pt;height:29.04pt;mso-position-horizontal-relative:page;mso-position-vertical-relative:page;z-index:-799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6.99pt;width:83.06pt;height:12.84pt;mso-position-horizontal-relative:page;mso-position-vertical-relative:page;z-index:-79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99pt;width:3.48001pt;height:12.84pt;mso-position-horizontal-relative:page;mso-position-vertical-relative:page;z-index:-79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6.99pt;width:89.16pt;height:12.84pt;mso-position-horizontal-relative:page;mso-position-vertical-relative:page;z-index:-79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99pt;width:3.47998pt;height:12.84pt;mso-position-horizontal-relative:page;mso-position-vertical-relative:page;z-index:-79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6.99pt;width:69.36pt;height:12.84pt;mso-position-horizontal-relative:page;mso-position-vertical-relative:page;z-index:-79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6.99pt;width:3.48001pt;height:12.84pt;mso-position-horizontal-relative:page;mso-position-vertical-relative:page;z-index:-79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6.99pt;width:125.19pt;height:12.84pt;mso-position-horizontal-relative:page;mso-position-vertical-relative:page;z-index:-79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6.99pt;width:3.48001pt;height:12.84pt;mso-position-horizontal-relative:page;mso-position-vertical-relative:page;z-index:-79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6.99pt;width:108.99pt;height:12.84pt;mso-position-horizontal-relative:page;mso-position-vertical-relative:page;z-index:-79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6.99pt;width:3.48pt;height:12.84pt;mso-position-horizontal-relative:page;mso-position-vertical-relative:page;z-index:-79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6.99pt;width:97.56pt;height:12.84pt;mso-position-horizontal-relative:page;mso-position-vertical-relative:page;z-index:-79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99pt;width:3.48pt;height:12.84pt;mso-position-horizontal-relative:page;mso-position-vertical-relative:page;z-index:-79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6.99pt;width:34.928pt;height:12.84pt;mso-position-horizontal-relative:page;mso-position-vertical-relative:page;z-index:-79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1.87pt;width:31.436pt;height:15.12pt;mso-position-horizontal-relative:page;mso-position-vertical-relative:page;z-index:-79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1.87pt;width:3.492pt;height:15.12pt;mso-position-horizontal-relative:page;mso-position-vertical-relative:page;z-index:-79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1.646pt;width:167.54pt;height:38.184pt;mso-position-horizontal-relative:page;mso-position-vertical-relative:page;z-index:-79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RESURRECCION"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1.646pt;width:3.47999pt;height:38.184pt;mso-position-horizontal-relative:page;mso-position-vertical-relative:page;z-index:-79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6.61pt;width:86.54pt;height:30.38pt;mso-position-horizontal-relative:page;mso-position-vertical-relative:page;z-index:-79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6.61pt;width:92.64pt;height:30.38pt;mso-position-horizontal-relative:page;mso-position-vertical-relative:page;z-index:-79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6.61pt;width:72.84pt;height:30.38pt;mso-position-horizontal-relative:page;mso-position-vertical-relative:page;z-index:-79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6.61pt;width:128.67pt;height:30.38pt;mso-position-horizontal-relative:page;mso-position-vertical-relative:page;z-index:-79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6.61pt;width:171.02pt;height:5.03599pt;mso-position-horizontal-relative:page;mso-position-vertical-relative:page;z-index:-799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6.61pt;width:112.47pt;height:30.38pt;mso-position-horizontal-relative:page;mso-position-vertical-relative:page;z-index:-79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6.61pt;width:101.04pt;height:30.38pt;mso-position-horizontal-relative:page;mso-position-vertical-relative:page;z-index:-7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6.61pt;width:34.928pt;height:15.26pt;mso-position-horizontal-relative:page;mso-position-vertical-relative:page;z-index:-79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3.29pt;width:86.54pt;height:43.32pt;mso-position-horizontal-relative:page;mso-position-vertical-relative:page;z-index:-79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29pt;width:92.64pt;height:43.32pt;mso-position-horizontal-relative:page;mso-position-vertical-relative:page;z-index:-79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3.29pt;width:72.84pt;height:43.32pt;mso-position-horizontal-relative:page;mso-position-vertical-relative:page;z-index:-79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31992178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3.29pt;width:128.67pt;height:43.32pt;mso-position-horizontal-relative:page;mso-position-vertical-relative:page;z-index:-799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3.29pt;width:171.02pt;height:43.32pt;mso-position-horizontal-relative:page;mso-position-vertical-relative:page;z-index:-799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3.29pt;width:112.47pt;height:43.32pt;mso-position-horizontal-relative:page;mso-position-vertical-relative:page;z-index:-79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3.29pt;width:101.04pt;height:43.32pt;mso-position-horizontal-relative:page;mso-position-vertical-relative:page;z-index:-79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3.29pt;width:34.928pt;height:43.32pt;mso-position-horizontal-relative:page;mso-position-vertical-relative:page;z-index:-800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5.13pt;width:34.928pt;height:8.15999pt;mso-position-horizontal-relative:page;mso-position-vertical-relative:page;z-index:-800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0.45pt;width:83.06pt;height:12.84pt;mso-position-horizontal-relative:page;mso-position-vertical-relative:page;z-index:-80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45pt;width:3.48001pt;height:12.84pt;mso-position-horizontal-relative:page;mso-position-vertical-relative:page;z-index:-80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45pt;width:89.16pt;height:12.84pt;mso-position-horizontal-relative:page;mso-position-vertical-relative:page;z-index:-80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45pt;width:3.47998pt;height:12.84pt;mso-position-horizontal-relative:page;mso-position-vertical-relative:page;z-index:-80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0.45pt;width:69.36pt;height:12.84pt;mso-position-horizontal-relative:page;mso-position-vertical-relative:page;z-index:-80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45pt;width:3.48001pt;height:12.84pt;mso-position-horizontal-relative:page;mso-position-vertical-relative:page;z-index:-80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0.45pt;width:125.19pt;height:12.84pt;mso-position-horizontal-relative:page;mso-position-vertical-relative:page;z-index:-80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45pt;width:3.48001pt;height:12.84pt;mso-position-horizontal-relative:page;mso-position-vertical-relative:page;z-index:-80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0.45pt;width:108.99pt;height:12.84pt;mso-position-horizontal-relative:page;mso-position-vertical-relative:page;z-index:-80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45pt;width:3.48pt;height:12.84pt;mso-position-horizontal-relative:page;mso-position-vertical-relative:page;z-index:-80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45pt;width:97.56pt;height:12.84pt;mso-position-horizontal-relative:page;mso-position-vertical-relative:page;z-index:-80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45pt;width:3.48pt;height:12.84pt;mso-position-horizontal-relative:page;mso-position-vertical-relative:page;z-index:-80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2.53pt;width:31.436pt;height:12.6pt;mso-position-horizontal-relative:page;mso-position-vertical-relative:page;z-index:-80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2.53pt;width:3.492pt;height:12.6pt;mso-position-horizontal-relative:page;mso-position-vertical-relative:page;z-index:-80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7.85pt;width:167.54pt;height:25.44pt;mso-position-horizontal-relative:page;mso-position-vertical-relative:page;z-index:-80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7.85pt;width:3.47999pt;height:25.44pt;mso-position-horizontal-relative:page;mso-position-vertical-relative:page;z-index:-80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37pt;width:86.54pt;height:16.08pt;mso-position-horizontal-relative:page;mso-position-vertical-relative:page;z-index:-80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37pt;width:92.64pt;height:16.08pt;mso-position-horizontal-relative:page;mso-position-vertical-relative:page;z-index:-80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4.37pt;width:72.84pt;height:16.08pt;mso-position-horizontal-relative:page;mso-position-vertical-relative:page;z-index:-80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37pt;width:128.67pt;height:16.08pt;mso-position-horizontal-relative:page;mso-position-vertical-relative:page;z-index:-80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37pt;width:171.02pt;height:3.48pt;mso-position-horizontal-relative:page;mso-position-vertical-relative:page;z-index:-8002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44.37pt;width:112.47pt;height:16.08pt;mso-position-horizontal-relative:page;mso-position-vertical-relative:page;z-index:-80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37pt;width:101.04pt;height:16.08pt;mso-position-horizontal-relative:page;mso-position-vertical-relative:page;z-index:-80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4.37pt;width:34.928pt;height:8.16pt;mso-position-horizontal-relative:page;mso-position-vertical-relative:page;z-index:-800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33pt;width:86.54pt;height:29.04pt;mso-position-horizontal-relative:page;mso-position-vertical-relative:page;z-index:-800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33pt;width:92.64pt;height:29.04pt;mso-position-horizontal-relative:page;mso-position-vertical-relative:page;z-index:-800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33pt;width:72.84pt;height:29.04pt;mso-position-horizontal-relative:page;mso-position-vertical-relative:page;z-index:-800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49350160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33pt;width:128.67pt;height:29.04pt;mso-position-horizontal-relative:page;mso-position-vertical-relative:page;z-index:-80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CEREZAL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33pt;width:171.02pt;height:29.04pt;mso-position-horizontal-relative:page;mso-position-vertical-relative:page;z-index:-80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ESCUELA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33pt;width:112.47pt;height:29.04pt;mso-position-horizontal-relative:page;mso-position-vertical-relative:page;z-index:-800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33pt;width:101.04pt;height:29.04pt;mso-position-horizontal-relative:page;mso-position-vertical-relative:page;z-index:-800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5.33pt;width:34.928pt;height:29.04pt;mso-position-horizontal-relative:page;mso-position-vertical-relative:page;z-index:-800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7.17pt;width:34.928pt;height:8.16pt;mso-position-horizontal-relative:page;mso-position-vertical-relative:page;z-index:-800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2.49pt;width:83.06pt;height:12.84pt;mso-position-horizontal-relative:page;mso-position-vertical-relative:page;z-index:-80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49pt;width:3.48001pt;height:12.84pt;mso-position-horizontal-relative:page;mso-position-vertical-relative:page;z-index:-80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49pt;width:89.16pt;height:12.84pt;mso-position-horizontal-relative:page;mso-position-vertical-relative:page;z-index:-80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49pt;width:3.47998pt;height:12.84pt;mso-position-horizontal-relative:page;mso-position-vertical-relative:page;z-index:-80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49pt;width:69.36pt;height:12.84pt;mso-position-horizontal-relative:page;mso-position-vertical-relative:page;z-index:-80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46920196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49pt;width:3.48001pt;height:12.84pt;mso-position-horizontal-relative:page;mso-position-vertical-relative:page;z-index:-80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49pt;width:167.54pt;height:12.84pt;mso-position-horizontal-relative:page;mso-position-vertical-relative:page;z-index:-80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49pt;width:3.47999pt;height:12.84pt;mso-position-horizontal-relative:page;mso-position-vertical-relative:page;z-index:-80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49pt;width:108.99pt;height:12.84pt;mso-position-horizontal-relative:page;mso-position-vertical-relative:page;z-index:-80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49pt;width:3.48pt;height:12.84pt;mso-position-horizontal-relative:page;mso-position-vertical-relative:page;z-index:-80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49pt;width:97.56pt;height:12.84pt;mso-position-horizontal-relative:page;mso-position-vertical-relative:page;z-index:-80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49pt;width:3.48pt;height:12.84pt;mso-position-horizontal-relative:page;mso-position-vertical-relative:page;z-index:-80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4.543pt;width:31.436pt;height:12.627pt;mso-position-horizontal-relative:page;mso-position-vertical-relative:page;z-index:-80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94.543pt;width:3.492pt;height:12.627pt;mso-position-horizontal-relative:page;mso-position-vertical-relative:page;z-index:-80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9.746pt;width:125.19pt;height:25.584pt;mso-position-horizontal-relative:page;mso-position-vertical-relative:page;z-index:-80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9.746pt;width:3.48001pt;height:25.584pt;mso-position-horizontal-relative:page;mso-position-vertical-relative:page;z-index:-80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626pt;width:86.54pt;height:15.864pt;mso-position-horizontal-relative:page;mso-position-vertical-relative:page;z-index:-80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626pt;width:92.64pt;height:15.864pt;mso-position-horizontal-relative:page;mso-position-vertical-relative:page;z-index:-80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626pt;width:72.84pt;height:15.864pt;mso-position-horizontal-relative:page;mso-position-vertical-relative:page;z-index:-80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626pt;width:128.67pt;height:3.12pt;mso-position-horizontal-relative:page;mso-position-vertical-relative:page;z-index:-8005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6.626pt;width:171.02pt;height:15.864pt;mso-position-horizontal-relative:page;mso-position-vertical-relative:page;z-index:-80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626pt;width:112.47pt;height:15.864pt;mso-position-horizontal-relative:page;mso-position-vertical-relative:page;z-index:-80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626pt;width:101.04pt;height:15.864pt;mso-position-horizontal-relative:page;mso-position-vertical-relative:page;z-index:-80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6.626pt;width:34.928pt;height:7.917pt;mso-position-horizontal-relative:page;mso-position-vertical-relative:page;z-index:-800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06pt;width:86.54pt;height:43.566pt;mso-position-horizontal-relative:page;mso-position-vertical-relative:page;z-index:-80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4pt;height:43.566pt;mso-position-horizontal-relative:page;mso-position-vertical-relative:page;z-index:-80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06pt;width:72.84pt;height:43.566pt;mso-position-horizontal-relative:page;mso-position-vertical-relative:page;z-index:-80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128.67pt;height:43.566pt;mso-position-horizontal-relative:page;mso-position-vertical-relative:page;z-index:-80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06pt;width:171.02pt;height:43.566pt;mso-position-horizontal-relative:page;mso-position-vertical-relative:page;z-index:-80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RESURRECCIÓN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06pt;width:112.47pt;height:43.566pt;mso-position-horizontal-relative:page;mso-position-vertical-relative:page;z-index:-80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43.566pt;mso-position-horizontal-relative:page;mso-position-vertical-relative:page;z-index:-80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06pt;width:34.928pt;height:43.566pt;mso-position-horizontal-relative:page;mso-position-vertical-relative:page;z-index:-800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22pt;width:83.06pt;height:12.84pt;mso-position-horizontal-relative:page;mso-position-vertical-relative:page;z-index:-80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22pt;width:3.48001pt;height:12.84pt;mso-position-horizontal-relative:page;mso-position-vertical-relative:page;z-index:-80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22pt;width:89.16pt;height:12.84pt;mso-position-horizontal-relative:page;mso-position-vertical-relative:page;z-index:-80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22pt;width:3.47998pt;height:12.84pt;mso-position-horizontal-relative:page;mso-position-vertical-relative:page;z-index:-80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22pt;width:69.36pt;height:12.84pt;mso-position-horizontal-relative:page;mso-position-vertical-relative:page;z-index:-80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22pt;width:3.48001pt;height:12.84pt;mso-position-horizontal-relative:page;mso-position-vertical-relative:page;z-index:-80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22pt;width:108.99pt;height:12.84pt;mso-position-horizontal-relative:page;mso-position-vertical-relative:page;z-index:-80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22pt;width:3.48pt;height:12.84pt;mso-position-horizontal-relative:page;mso-position-vertical-relative:page;z-index:-80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22pt;width:97.56pt;height:12.84pt;mso-position-horizontal-relative:page;mso-position-vertical-relative:page;z-index:-80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22pt;width:3.48pt;height:12.84pt;mso-position-horizontal-relative:page;mso-position-vertical-relative:page;z-index:-80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0.22pt;width:34.928pt;height:12.84pt;mso-position-horizontal-relative:page;mso-position-vertical-relative:page;z-index:-80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7.5pt;width:125.19pt;height:25.56pt;mso-position-horizontal-relative:page;mso-position-vertical-relative:page;z-index:-80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7.5pt;width:3.48001pt;height:25.56pt;mso-position-horizontal-relative:page;mso-position-vertical-relative:page;z-index:-80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1pt;width:31.436pt;height:15.12pt;mso-position-horizontal-relative:page;mso-position-vertical-relative:page;z-index:-80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5.1pt;width:3.492pt;height:15.12pt;mso-position-horizontal-relative:page;mso-position-vertical-relative:page;z-index:-80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4.9pt;width:167.54pt;height:38.16pt;mso-position-horizontal-relative:page;mso-position-vertical-relative:page;z-index:-80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RESURRECCIÓN"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4.9pt;width:3.47999pt;height:38.16pt;mso-position-horizontal-relative:page;mso-position-vertical-relative:page;z-index:-80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30.36pt;mso-position-horizontal-relative:page;mso-position-vertical-relative:page;z-index:-80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30.36pt;mso-position-horizontal-relative:page;mso-position-vertical-relative:page;z-index:-80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30.36pt;mso-position-horizontal-relative:page;mso-position-vertical-relative:page;z-index:-80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17.64pt;mso-position-horizontal-relative:page;mso-position-vertical-relative:page;z-index:-80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5.04pt;mso-position-horizontal-relative:page;mso-position-vertical-relative:page;z-index:-800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30.36pt;mso-position-horizontal-relative:page;mso-position-vertical-relative:page;z-index:-80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30.36pt;mso-position-horizontal-relative:page;mso-position-vertical-relative:page;z-index:-80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15.24pt;mso-position-horizontal-relative:page;mso-position-vertical-relative:page;z-index:-80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58pt;width:112.47pt;height:29.28pt;mso-position-horizontal-relative:page;mso-position-vertical-relative:page;z-index:-800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04pt;mso-position-horizontal-relative:page;mso-position-vertical-relative:page;z-index:-800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29.04pt;mso-position-horizontal-relative:page;mso-position-vertical-relative:page;z-index:-800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800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91.304pt;width:121.276pt;height:13.04pt;mso-position-horizontal-relative:page;mso-position-vertical-relative:page;z-index:-80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ENCUENTROS,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6pt;margin-top:87.1541pt;width:44.8462pt;height:13.04pt;mso-position-horizontal-relative:page;mso-position-vertical-relative:page;z-index:-80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87.1541pt;width:55.1686pt;height:13.04pt;mso-position-horizontal-relative:page;mso-position-vertical-relative:page;z-index:-80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87.1541pt;width:50.9603pt;height:13.04pt;mso-position-horizontal-relative:page;mso-position-vertical-relative:page;z-index:-80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55174752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87.1541pt;width:120.073pt;height:13.04pt;mso-position-horizontal-relative:page;mso-position-vertical-relative:page;z-index:-80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ESTACIÓN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74.5541pt;width:150.053pt;height:25.64pt;mso-position-horizontal-relative:page;mso-position-vertical-relative:page;z-index:-80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DE  EDUCACIÓN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ESPECIAL "VIDA NUEVA"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10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74pt;height:435.228pt;mso-position-horizontal-relative:page;mso-position-vertical-relative:page;z-index:-80103" coordorigin="1693,1405" coordsize="16015,8705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1704;top:2002;width:689;height:300" coordorigin="1704,2002" coordsize="689,300" path="m1704,2302l2393,2302,2393,2002,1704,2002,1704,2302xe" filled="t" fillcolor="#DCE6F0" stroked="f">
              <v:path arrowok="t"/>
              <v:fill/>
            </v:shape>
            <v:shape style="position:absolute;left:1737;top:2302;width:0;height:254" coordorigin="1737,2302" coordsize="0,254" path="m1737,2302l1737,2556e" filled="f" stroked="t" strokeweight="3.34pt" strokecolor="#DCE6F0">
              <v:path arrowok="t"/>
            </v:shape>
            <v:shape style="position:absolute;left:2361;top:2302;width:0;height:254" coordorigin="2361,2302" coordsize="0,254" path="m2361,2302l2361,2556e" filled="f" stroked="t" strokeweight="3.34pt" strokecolor="#DCE6F0">
              <v:path arrowok="t"/>
            </v:shape>
            <v:shape style="position:absolute;left:1704;top:2556;width:689;height:300" coordorigin="1704,2556" coordsize="689,300" path="m1704,2856l2393,2856,2393,2556,1704,2556,1704,2856xe" filled="t" fillcolor="#DCE6F0" stroked="f">
              <v:path arrowok="t"/>
              <v:fill/>
            </v:shape>
            <v:shape style="position:absolute;left:1769;top:2302;width:559;height:254" coordorigin="1769,2302" coordsize="559,254" path="m1769,2556l2328,2556,2328,2302,1769,2302,1769,2556xe" filled="t" fillcolor="#DCE6F0" stroked="f">
              <v:path arrowok="t"/>
              <v:fill/>
            </v:shape>
            <v:shape style="position:absolute;left:2403;top:2002;width:2009;height:602" coordorigin="2403,2002" coordsize="2009,602" path="m2403,2604l4412,2604,4412,2002,2403,2002,2403,2604xe" filled="t" fillcolor="#DCE6F0" stroked="f">
              <v:path arrowok="t"/>
              <v:fill/>
            </v:shape>
            <v:shape style="position:absolute;left:2435;top:2604;width:0;height:252" coordorigin="2435,2604" coordsize="0,252" path="m2435,2604l2435,2856e" filled="f" stroked="t" strokeweight="3.34pt" strokecolor="#DCE6F0">
              <v:path arrowok="t"/>
            </v:shape>
            <v:shape style="position:absolute;left:4346;top:2604;width:67;height:252" coordorigin="4346,2604" coordsize="67,252" path="m4346,2856l4413,2856,4413,2604,4346,2604,4346,2856xe" filled="t" fillcolor="#DCE6F0" stroked="f">
              <v:path arrowok="t"/>
              <v:fill/>
            </v:shape>
            <v:shape style="position:absolute;left:2468;top:2604;width:1879;height:252" coordorigin="2468,2604" coordsize="1879,252" path="m2468,2856l4347,2856,4347,2604,2468,2604,2468,2856xe" filled="t" fillcolor="#DCE6F0" stroked="f">
              <v:path arrowok="t"/>
              <v:fill/>
            </v:shape>
            <v:shape style="position:absolute;left:4421;top:2002;width:2242;height:602" coordorigin="4421,2002" coordsize="2242,602" path="m4421,2604l6663,2604,6663,2002,4421,2002,4421,2604xe" filled="t" fillcolor="#DCE6F0" stroked="f">
              <v:path arrowok="t"/>
              <v:fill/>
            </v:shape>
            <v:shape style="position:absolute;left:4420;top:2604;width:69;height:252" coordorigin="4420,2604" coordsize="69,252" path="m4420,2856l4489,2856,4489,2604,4420,2604,4420,2856xe" filled="t" fillcolor="#DCE6F0" stroked="f">
              <v:path arrowok="t"/>
              <v:fill/>
            </v:shape>
            <v:shape style="position:absolute;left:6631;top:2604;width:0;height:252" coordorigin="6631,2604" coordsize="0,252" path="m6631,2604l6631,2856e" filled="f" stroked="t" strokeweight="3.34pt" strokecolor="#DCE6F0">
              <v:path arrowok="t"/>
            </v:shape>
            <v:shape style="position:absolute;left:4488;top:2604;width:2110;height:252" coordorigin="4488,2604" coordsize="2110,252" path="m4488,2856l6598,2856,6598,2604,4488,2604,4488,2856xe" filled="t" fillcolor="#DCE6F0" stroked="f">
              <v:path arrowok="t"/>
              <v:fill/>
            </v:shape>
            <v:shape style="position:absolute;left:6673;top:2002;width:3408;height:96" coordorigin="6673,2002" coordsize="3408,96" path="m6673,2098l10081,2098,10081,2002,6673,2002,6673,2098xe" filled="t" fillcolor="#DCE6F0" stroked="f">
              <v:path arrowok="t"/>
              <v:fill/>
            </v:shape>
            <v:shape style="position:absolute;left:6705;top:2098;width:0;height:758" coordorigin="6705,2098" coordsize="0,758" path="m6705,2098l6705,2856e" filled="f" stroked="t" strokeweight="3.34pt" strokecolor="#DCE6F0">
              <v:path arrowok="t"/>
            </v:shape>
            <v:shape style="position:absolute;left:10049;top:2098;width:0;height:758" coordorigin="10049,2098" coordsize="0,758" path="m10049,2098l10049,2856e" filled="f" stroked="t" strokeweight="3.34pt" strokecolor="#DCE6F0">
              <v:path arrowok="t"/>
            </v:shape>
            <v:shape style="position:absolute;left:6738;top:2098;width:3279;height:252" coordorigin="6738,2098" coordsize="3279,252" path="m6738,2350l10017,2350,10017,2098,6738,2098,6738,2350xe" filled="t" fillcolor="#DCE6F0" stroked="f">
              <v:path arrowok="t"/>
              <v:fill/>
            </v:shape>
            <v:shape style="position:absolute;left:6738;top:2350;width:3279;height:254" coordorigin="6738,2350" coordsize="3279,254" path="m6738,2604l10017,2604,10017,2350,6738,2350,6738,2604xe" filled="t" fillcolor="#DCE6F0" stroked="f">
              <v:path arrowok="t"/>
              <v:fill/>
            </v:shape>
            <v:shape style="position:absolute;left:6738;top:2604;width:3279;height:252" coordorigin="6738,2604" coordsize="3279,252" path="m6738,2856l10017,2856,10017,2604,6738,2604,6738,2856xe" filled="t" fillcolor="#DCE6F0" stroked="f">
              <v:path arrowok="t"/>
              <v:fill/>
            </v:shape>
            <v:shape style="position:absolute;left:10093;top:2002;width:2561;height:348" coordorigin="10093,2002" coordsize="2561,348" path="m10093,2350l12655,2350,12655,2002,10093,2002,10093,2350xe" filled="t" fillcolor="#DCE6F0" stroked="f">
              <v:path arrowok="t"/>
              <v:fill/>
            </v:shape>
            <v:shape style="position:absolute;left:10126;top:2350;width:0;height:506" coordorigin="10126,2350" coordsize="0,506" path="m10126,2350l10126,2856e" filled="f" stroked="t" strokeweight="3.34pt" strokecolor="#DCE6F0">
              <v:path arrowok="t"/>
            </v:shape>
            <v:shape style="position:absolute;left:12622;top:2350;width:0;height:506" coordorigin="12622,2350" coordsize="0,506" path="m12622,2350l12622,2856e" filled="f" stroked="t" strokeweight="3.364pt" strokecolor="#DCE6F0">
              <v:path arrowok="t"/>
            </v:shape>
            <v:shape style="position:absolute;left:10158;top:2350;width:2431;height:254" coordorigin="10158,2350" coordsize="2431,254" path="m10158,2604l12589,2604,12589,2350,10158,2350,10158,2604xe" filled="t" fillcolor="#DCE6F0" stroked="f">
              <v:path arrowok="t"/>
              <v:fill/>
            </v:shape>
            <v:shape style="position:absolute;left:10158;top:2604;width:2431;height:252" coordorigin="10158,2604" coordsize="2431,252" path="m10158,2856l12589,2856,12589,2604,10158,2604,10158,2856xe" filled="t" fillcolor="#DCE6F0" stroked="f">
              <v:path arrowok="t"/>
              <v:fill/>
            </v:shape>
            <v:shape style="position:absolute;left:12667;top:2002;width:1447;height:602" coordorigin="12667,2002" coordsize="1447,602" path="m12667,2604l14114,2604,14114,2002,12667,2002,12667,2604xe" filled="t" fillcolor="#DCE6F0" stroked="f">
              <v:path arrowok="t"/>
              <v:fill/>
            </v:shape>
            <v:shape style="position:absolute;left:12699;top:2604;width:0;height:252" coordorigin="12699,2604" coordsize="0,252" path="m12699,2604l12699,2856e" filled="f" stroked="t" strokeweight="3.34pt" strokecolor="#DCE6F0">
              <v:path arrowok="t"/>
            </v:shape>
            <v:shape style="position:absolute;left:14048;top:2604;width:67;height:252" coordorigin="14048,2604" coordsize="67,252" path="m14048,2856l14115,2856,14115,2604,14048,2604,14048,2856xe" filled="t" fillcolor="#DCE6F0" stroked="f">
              <v:path arrowok="t"/>
              <v:fill/>
            </v:shape>
            <v:shape style="position:absolute;left:12732;top:2604;width:1318;height:252" coordorigin="12732,2604" coordsize="1318,252" path="m12732,2856l14049,2856,14049,2604,12732,2604,12732,2856xe" filled="t" fillcolor="#DCE6F0" stroked="f">
              <v:path arrowok="t"/>
              <v:fill/>
            </v:shape>
            <v:shape style="position:absolute;left:14124;top:2002;width:1843;height:602" coordorigin="14124,2002" coordsize="1843,602" path="m14124,2604l15967,2604,15967,2002,14124,2002,14124,2604xe" filled="t" fillcolor="#DCE6F0" stroked="f">
              <v:path arrowok="t"/>
              <v:fill/>
            </v:shape>
            <v:shape style="position:absolute;left:14123;top:2604;width:67;height:252" coordorigin="14123,2604" coordsize="67,252" path="m14123,2856l14189,2856,14189,2604,14123,2604,14123,2856xe" filled="t" fillcolor="#DCE6F0" stroked="f">
              <v:path arrowok="t"/>
              <v:fill/>
            </v:shape>
            <v:shape style="position:absolute;left:15901;top:2604;width:67;height:252" coordorigin="15901,2604" coordsize="67,252" path="m15901,2856l15968,2856,15968,2604,15901,2604,15901,2856xe" filled="t" fillcolor="#DCE6F0" stroked="f">
              <v:path arrowok="t"/>
              <v:fill/>
            </v:shape>
            <v:shape style="position:absolute;left:14188;top:2604;width:1714;height:252" coordorigin="14188,2604" coordsize="1714,252" path="m14188,2856l15902,2856,15902,2604,14188,2604,14188,2856xe" filled="t" fillcolor="#DCE6F0" stroked="f">
              <v:path arrowok="t"/>
              <v:fill/>
            </v:shape>
            <v:shape style="position:absolute;left:15976;top:2002;width:1719;height:602" coordorigin="15976,2002" coordsize="1719,602" path="m15976,2604l17695,2604,17695,2002,15976,2002,15976,2604xe" filled="t" fillcolor="#DCE6F0" stroked="f">
              <v:path arrowok="t"/>
              <v:fill/>
            </v:shape>
            <v:shape style="position:absolute;left:15975;top:2604;width:67;height:252" coordorigin="15975,2604" coordsize="67,252" path="m15975,2856l16042,2856,16042,2604,15975,2604,15975,2856xe" filled="t" fillcolor="#DCE6F0" stroked="f">
              <v:path arrowok="t"/>
              <v:fill/>
            </v:shape>
            <v:shape style="position:absolute;left:17663;top:2604;width:0;height:252" coordorigin="17663,2604" coordsize="0,252" path="m17663,2604l17663,2856e" filled="f" stroked="t" strokeweight="3.34pt" strokecolor="#DCE6F0">
              <v:path arrowok="t"/>
            </v:shape>
            <v:shape style="position:absolute;left:16041;top:2604;width:1589;height:252" coordorigin="16041,2604" coordsize="1589,252" path="m16041,2856l17630,2856,17630,2604,16041,2604,16041,2856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67;top:2861;width:1447;height:0" coordorigin="12667,2861" coordsize="1447,0" path="m12667,2861l14114,2861e" filled="f" stroked="t" strokeweight="0.58pt" strokecolor="#000000">
              <v:path arrowok="t"/>
            </v:shape>
            <v:shape style="position:absolute;left:14124;top:2861;width:1843;height:0" coordorigin="14124,2861" coordsize="1843,0" path="m14124,2861l15967,2861e" filled="f" stroked="t" strokeweight="0.58pt" strokecolor="#000000">
              <v:path arrowok="t"/>
            </v:shape>
            <v:shape style="position:absolute;left:15976;top:2861;width:1721;height:0" coordorigin="15976,2861" coordsize="1721,0" path="m15976,2861l17698,2861e" filled="f" stroked="t" strokeweight="0.58pt" strokecolor="#000000">
              <v:path arrowok="t"/>
            </v:shape>
            <v:shape style="position:absolute;left:1704;top:3732;width:689;height:158" coordorigin="1704,3732" coordsize="689,158" path="m1704,3891l2393,3891,2393,3732,1704,3732,1704,3891xe" filled="t" fillcolor="#DCE6F0" stroked="f">
              <v:path arrowok="t"/>
              <v:fill/>
            </v:shape>
            <v:shape style="position:absolute;left:1737;top:3891;width:0;height:252" coordorigin="1737,3891" coordsize="0,252" path="m1737,3891l1737,4143e" filled="f" stroked="t" strokeweight="3.34pt" strokecolor="#DCE6F0">
              <v:path arrowok="t"/>
            </v:shape>
            <v:shape style="position:absolute;left:2361;top:3891;width:0;height:252" coordorigin="2361,3891" coordsize="0,252" path="m2361,3891l2361,4143e" filled="f" stroked="t" strokeweight="3.34pt" strokecolor="#DCE6F0">
              <v:path arrowok="t"/>
            </v:shape>
            <v:shape style="position:absolute;left:1704;top:4143;width:689;height:158" coordorigin="1704,4143" coordsize="689,158" path="m1704,4302l2393,4302,2393,4143,1704,4143,1704,4302xe" filled="t" fillcolor="#DCE6F0" stroked="f">
              <v:path arrowok="t"/>
              <v:fill/>
            </v:shape>
            <v:shape style="position:absolute;left:1769;top:3891;width:559;height:252" coordorigin="1769,3891" coordsize="559,252" path="m1769,4143l2328,4143,2328,3891,1769,3891,1769,4143xe" filled="t" fillcolor="#DCE6F0" stroked="f">
              <v:path arrowok="t"/>
              <v:fill/>
            </v:shape>
            <v:shape style="position:absolute;left:2403;top:3733;width:2009;height:317" coordorigin="2403,3733" coordsize="2009,317" path="m2403,4050l4412,4050,4412,3733,2403,3733,2403,4050xe" filled="t" fillcolor="#DCE6F0" stroked="f">
              <v:path arrowok="t"/>
              <v:fill/>
            </v:shape>
            <v:shape style="position:absolute;left:2435;top:4050;width:0;height:252" coordorigin="2435,4050" coordsize="0,252" path="m2435,4050l2435,4302e" filled="f" stroked="t" strokeweight="3.34pt" strokecolor="#DCE6F0">
              <v:path arrowok="t"/>
            </v:shape>
            <v:shape style="position:absolute;left:4346;top:4050;width:67;height:252" coordorigin="4346,4050" coordsize="67,252" path="m4346,4302l4413,4302,4413,4050,4346,4050,4346,4302xe" filled="t" fillcolor="#DCE6F0" stroked="f">
              <v:path arrowok="t"/>
              <v:fill/>
            </v:shape>
            <v:shape style="position:absolute;left:2468;top:4050;width:1879;height:252" coordorigin="2468,4050" coordsize="1879,252" path="m2468,4302l4347,4302,4347,4050,2468,4050,2468,4302xe" filled="t" fillcolor="#DCE6F0" stroked="f">
              <v:path arrowok="t"/>
              <v:fill/>
            </v:shape>
            <v:shape style="position:absolute;left:4421;top:3733;width:2242;height:317" coordorigin="4421,3733" coordsize="2242,317" path="m4421,4050l6663,4050,6663,3733,4421,3733,4421,4050xe" filled="t" fillcolor="#DCE6F0" stroked="f">
              <v:path arrowok="t"/>
              <v:fill/>
            </v:shape>
            <v:shape style="position:absolute;left:4420;top:4050;width:69;height:252" coordorigin="4420,4050" coordsize="69,252" path="m4420,4302l4489,4302,4489,4050,4420,4050,4420,4302xe" filled="t" fillcolor="#DCE6F0" stroked="f">
              <v:path arrowok="t"/>
              <v:fill/>
            </v:shape>
            <v:shape style="position:absolute;left:6598;top:4050;width:67;height:252" coordorigin="6598,4050" coordsize="67,252" path="m6598,4302l6664,4302,6664,4050,6598,4050,6598,4302xe" filled="t" fillcolor="#DCE6F0" stroked="f">
              <v:path arrowok="t"/>
              <v:fill/>
            </v:shape>
            <v:shape style="position:absolute;left:4488;top:4050;width:2110;height:252" coordorigin="4488,4050" coordsize="2110,252" path="m4488,4302l6598,4302,6598,4050,4488,4050,4488,4302xe" filled="t" fillcolor="#DCE6F0" stroked="f">
              <v:path arrowok="t"/>
              <v:fill/>
            </v:shape>
            <v:shape style="position:absolute;left:6673;top:3733;width:3408;height:317" coordorigin="6673,3733" coordsize="3408,317" path="m6673,4050l10081,4050,10081,3733,6673,3733,6673,4050xe" filled="t" fillcolor="#DCE6F0" stroked="f">
              <v:path arrowok="t"/>
              <v:fill/>
            </v:shape>
            <v:shape style="position:absolute;left:6672;top:4050;width:67;height:252" coordorigin="6672,4050" coordsize="67,252" path="m6672,4302l6739,4302,6739,4050,6672,4050,6672,4302xe" filled="t" fillcolor="#DCE6F0" stroked="f">
              <v:path arrowok="t"/>
              <v:fill/>
            </v:shape>
            <v:shape style="position:absolute;left:10049;top:4050;width:0;height:252" coordorigin="10049,4050" coordsize="0,252" path="m10049,4050l10049,4302e" filled="f" stroked="t" strokeweight="3.34pt" strokecolor="#DCE6F0">
              <v:path arrowok="t"/>
            </v:shape>
            <v:shape style="position:absolute;left:6738;top:4050;width:3279;height:252" coordorigin="6738,4050" coordsize="3279,252" path="m6738,4302l10017,4302,10017,4050,6738,4050,6738,4302xe" filled="t" fillcolor="#DCE6F0" stroked="f">
              <v:path arrowok="t"/>
              <v:fill/>
            </v:shape>
            <v:shape style="position:absolute;left:10093;top:3764;width:2561;height:0" coordorigin="10093,3764" coordsize="2561,0" path="m10093,3764l12655,3764e" filled="f" stroked="t" strokeweight="3.22pt" strokecolor="#DCE6F0">
              <v:path arrowok="t"/>
            </v:shape>
            <v:shape style="position:absolute;left:10126;top:3795;width:0;height:507" coordorigin="10126,3795" coordsize="0,507" path="m10126,3795l10126,4302e" filled="f" stroked="t" strokeweight="3.34pt" strokecolor="#DCE6F0">
              <v:path arrowok="t"/>
            </v:shape>
            <v:shape style="position:absolute;left:12622;top:3795;width:0;height:507" coordorigin="12622,3795" coordsize="0,507" path="m12622,3795l12622,4302e" filled="f" stroked="t" strokeweight="3.364pt" strokecolor="#DCE6F0">
              <v:path arrowok="t"/>
            </v:shape>
            <v:shape style="position:absolute;left:10158;top:3795;width:2431;height:255" coordorigin="10158,3795" coordsize="2431,255" path="m10158,4050l12589,4050,12589,3795,10158,3795,10158,4050xe" filled="t" fillcolor="#DCE6F0" stroked="f">
              <v:path arrowok="t"/>
              <v:fill/>
            </v:shape>
            <v:shape style="position:absolute;left:10158;top:4050;width:2431;height:252" coordorigin="10158,4050" coordsize="2431,252" path="m10158,4302l12589,4302,12589,4050,10158,4050,10158,4302xe" filled="t" fillcolor="#DCE6F0" stroked="f">
              <v:path arrowok="t"/>
              <v:fill/>
            </v:shape>
            <v:shape style="position:absolute;left:12667;top:3733;width:1447;height:317" coordorigin="12667,3733" coordsize="1447,317" path="m12667,4050l14114,4050,14114,3733,12667,3733,12667,4050xe" filled="t" fillcolor="#DCE6F0" stroked="f">
              <v:path arrowok="t"/>
              <v:fill/>
            </v:shape>
            <v:shape style="position:absolute;left:12699;top:4050;width:0;height:252" coordorigin="12699,4050" coordsize="0,252" path="m12699,4050l12699,4302e" filled="f" stroked="t" strokeweight="3.34pt" strokecolor="#DCE6F0">
              <v:path arrowok="t"/>
            </v:shape>
            <v:shape style="position:absolute;left:14048;top:4050;width:67;height:252" coordorigin="14048,4050" coordsize="67,252" path="m14048,4302l14115,4302,14115,4050,14048,4050,14048,4302xe" filled="t" fillcolor="#DCE6F0" stroked="f">
              <v:path arrowok="t"/>
              <v:fill/>
            </v:shape>
            <v:shape style="position:absolute;left:12732;top:4050;width:1318;height:252" coordorigin="12732,4050" coordsize="1318,252" path="m12732,4302l14049,4302,14049,4050,12732,4050,12732,4302xe" filled="t" fillcolor="#DCE6F0" stroked="f">
              <v:path arrowok="t"/>
              <v:fill/>
            </v:shape>
            <v:shape style="position:absolute;left:14124;top:3733;width:1843;height:317" coordorigin="14124,3733" coordsize="1843,317" path="m14124,4050l15967,4050,15967,3733,14124,3733,14124,4050xe" filled="t" fillcolor="#DCE6F0" stroked="f">
              <v:path arrowok="t"/>
              <v:fill/>
            </v:shape>
            <v:shape style="position:absolute;left:14123;top:4050;width:67;height:252" coordorigin="14123,4050" coordsize="67,252" path="m14123,4302l14189,4302,14189,4050,14123,4050,14123,4302xe" filled="t" fillcolor="#DCE6F0" stroked="f">
              <v:path arrowok="t"/>
              <v:fill/>
            </v:shape>
            <v:shape style="position:absolute;left:15901;top:4050;width:67;height:252" coordorigin="15901,4050" coordsize="67,252" path="m15901,4302l15968,4302,15968,4050,15901,4050,15901,4302xe" filled="t" fillcolor="#DCE6F0" stroked="f">
              <v:path arrowok="t"/>
              <v:fill/>
            </v:shape>
            <v:shape style="position:absolute;left:14188;top:4050;width:1714;height:252" coordorigin="14188,4050" coordsize="1714,252" path="m14188,4302l15902,4302,15902,4050,14188,4050,14188,4302xe" filled="t" fillcolor="#DCE6F0" stroked="f">
              <v:path arrowok="t"/>
              <v:fill/>
            </v:shape>
            <v:shape style="position:absolute;left:15976;top:3733;width:1719;height:317" coordorigin="15976,3733" coordsize="1719,317" path="m15976,4050l17695,4050,17695,3733,15976,3733,15976,4050xe" filled="t" fillcolor="#DCE6F0" stroked="f">
              <v:path arrowok="t"/>
              <v:fill/>
            </v:shape>
            <v:shape style="position:absolute;left:15975;top:4050;width:67;height:252" coordorigin="15975,4050" coordsize="67,252" path="m15975,4302l16042,4302,16042,4050,15975,4050,15975,4302xe" filled="t" fillcolor="#DCE6F0" stroked="f">
              <v:path arrowok="t"/>
              <v:fill/>
            </v:shape>
            <v:shape style="position:absolute;left:17663;top:4050;width:0;height:252" coordorigin="17663,4050" coordsize="0,252" path="m17663,4050l17663,4302e" filled="f" stroked="t" strokeweight="3.34pt" strokecolor="#DCE6F0">
              <v:path arrowok="t"/>
            </v:shape>
            <v:shape style="position:absolute;left:16041;top:4050;width:1589;height:252" coordorigin="16041,4050" coordsize="1589,252" path="m16041,4302l17630,4302,17630,4050,16041,4050,16041,4302xe" filled="t" fillcolor="#DCE6F0" stroked="f">
              <v:path arrowok="t"/>
              <v:fill/>
            </v:shape>
            <v:shape style="position:absolute;left:1704;top:3725;width:689;height:0" coordorigin="1704,3725" coordsize="689,0" path="m1704,3725l2393,3725e" filled="f" stroked="t" strokeweight="0.58pt" strokecolor="#000000">
              <v:path arrowok="t"/>
            </v:shape>
            <v:shape style="position:absolute;left:2403;top:3725;width:2011;height:0" coordorigin="2403,3725" coordsize="2011,0" path="m2403,3725l4414,3725e" filled="f" stroked="t" strokeweight="0.58pt" strokecolor="#000000">
              <v:path arrowok="t"/>
            </v:shape>
            <v:shape style="position:absolute;left:4424;top:3725;width:2240;height:0" coordorigin="4424,3725" coordsize="2240,0" path="m4424,3725l6663,3725e" filled="f" stroked="t" strokeweight="0.58pt" strokecolor="#000000">
              <v:path arrowok="t"/>
            </v:shape>
            <v:shape style="position:absolute;left:6673;top:3725;width:3411;height:0" coordorigin="6673,3725" coordsize="3411,0" path="m6673,3725l10084,3725e" filled="f" stroked="t" strokeweight="0.58pt" strokecolor="#000000">
              <v:path arrowok="t"/>
            </v:shape>
            <v:shape style="position:absolute;left:10093;top:3725;width:2564;height:0" coordorigin="10093,3725" coordsize="2564,0" path="m10093,3725l12657,3725e" filled="f" stroked="t" strokeweight="0.58pt" strokecolor="#000000">
              <v:path arrowok="t"/>
            </v:shape>
            <v:shape style="position:absolute;left:12667;top:3725;width:1447;height:0" coordorigin="12667,3725" coordsize="1447,0" path="m12667,3725l14114,3725e" filled="f" stroked="t" strokeweight="0.58pt" strokecolor="#000000">
              <v:path arrowok="t"/>
            </v:shape>
            <v:shape style="position:absolute;left:14124;top:3725;width:1843;height:0" coordorigin="14124,3725" coordsize="1843,0" path="m14124,3725l15967,3725e" filled="f" stroked="t" strokeweight="0.58pt" strokecolor="#000000">
              <v:path arrowok="t"/>
            </v:shape>
            <v:shape style="position:absolute;left:15976;top:3725;width:1721;height:0" coordorigin="15976,3725" coordsize="1721,0" path="m15976,3725l17698,3725e" filled="f" stroked="t" strokeweight="0.58pt" strokecolor="#000000">
              <v:path arrowok="t"/>
            </v:shape>
            <v:shape style="position:absolute;left:1704;top:4307;width:689;height:0" coordorigin="1704,4307" coordsize="689,0" path="m1704,4307l2393,4307e" filled="f" stroked="t" strokeweight="0.58001pt" strokecolor="#000000">
              <v:path arrowok="t"/>
            </v:shape>
            <v:shape style="position:absolute;left:2403;top:4307;width:2011;height:0" coordorigin="2403,4307" coordsize="2011,0" path="m2403,4307l4414,4307e" filled="f" stroked="t" strokeweight="0.58001pt" strokecolor="#000000">
              <v:path arrowok="t"/>
            </v:shape>
            <v:shape style="position:absolute;left:4424;top:4307;width:2240;height:0" coordorigin="4424,4307" coordsize="2240,0" path="m4424,4307l6663,4307e" filled="f" stroked="t" strokeweight="0.58001pt" strokecolor="#000000">
              <v:path arrowok="t"/>
            </v:shape>
            <v:shape style="position:absolute;left:6673;top:4307;width:3411;height:0" coordorigin="6673,4307" coordsize="3411,0" path="m6673,4307l10084,4307e" filled="f" stroked="t" strokeweight="0.58001pt" strokecolor="#000000">
              <v:path arrowok="t"/>
            </v:shape>
            <v:shape style="position:absolute;left:10093;top:4307;width:2564;height:0" coordorigin="10093,4307" coordsize="2564,0" path="m10093,4307l12657,4307e" filled="f" stroked="t" strokeweight="0.58001pt" strokecolor="#000000">
              <v:path arrowok="t"/>
            </v:shape>
            <v:shape style="position:absolute;left:12667;top:4307;width:1447;height:0" coordorigin="12667,4307" coordsize="1447,0" path="m12667,4307l14114,4307e" filled="f" stroked="t" strokeweight="0.58001pt" strokecolor="#000000">
              <v:path arrowok="t"/>
            </v:shape>
            <v:shape style="position:absolute;left:14124;top:4307;width:1843;height:0" coordorigin="14124,4307" coordsize="1843,0" path="m14124,4307l15967,4307e" filled="f" stroked="t" strokeweight="0.58001pt" strokecolor="#000000">
              <v:path arrowok="t"/>
            </v:shape>
            <v:shape style="position:absolute;left:15976;top:4307;width:1721;height:0" coordorigin="15976,4307" coordsize="1721,0" path="m15976,4307l17698,4307e" filled="f" stroked="t" strokeweight="0.58001pt" strokecolor="#000000">
              <v:path arrowok="t"/>
            </v:shape>
            <v:shape style="position:absolute;left:1704;top:4892;width:689;height:158" coordorigin="1704,4892" coordsize="689,158" path="m1704,5051l2393,5051,2393,4892,1704,4892,1704,5051xe" filled="t" fillcolor="#DCE6F0" stroked="f">
              <v:path arrowok="t"/>
              <v:fill/>
            </v:shape>
            <v:shape style="position:absolute;left:1737;top:5051;width:0;height:252" coordorigin="1737,5051" coordsize="0,252" path="m1737,5051l1737,5303e" filled="f" stroked="t" strokeweight="3.34pt" strokecolor="#DCE6F0">
              <v:path arrowok="t"/>
            </v:shape>
            <v:shape style="position:absolute;left:2361;top:5051;width:0;height:252" coordorigin="2361,5051" coordsize="0,252" path="m2361,5051l2361,5303e" filled="f" stroked="t" strokeweight="3.34pt" strokecolor="#DCE6F0">
              <v:path arrowok="t"/>
            </v:shape>
            <v:shape style="position:absolute;left:1704;top:5303;width:689;height:158" coordorigin="1704,5303" coordsize="689,158" path="m1704,5461l2393,5461,2393,5303,1704,5303,1704,5461xe" filled="t" fillcolor="#DCE6F0" stroked="f">
              <v:path arrowok="t"/>
              <v:fill/>
            </v:shape>
            <v:shape style="position:absolute;left:1769;top:5051;width:559;height:252" coordorigin="1769,5051" coordsize="559,252" path="m1769,5303l2328,5303,2328,5051,1769,5051,1769,5303xe" filled="t" fillcolor="#DCE6F0" stroked="f">
              <v:path arrowok="t"/>
              <v:fill/>
            </v:shape>
            <v:shape style="position:absolute;left:2403;top:4892;width:2009;height:317" coordorigin="2403,4892" coordsize="2009,317" path="m2403,5209l4412,5209,4412,4892,2403,4892,2403,5209xe" filled="t" fillcolor="#DCE6F0" stroked="f">
              <v:path arrowok="t"/>
              <v:fill/>
            </v:shape>
            <v:shape style="position:absolute;left:2435;top:5209;width:0;height:252" coordorigin="2435,5209" coordsize="0,252" path="m2435,5209l2435,5461e" filled="f" stroked="t" strokeweight="3.34pt" strokecolor="#DCE6F0">
              <v:path arrowok="t"/>
            </v:shape>
            <v:shape style="position:absolute;left:4346;top:5209;width:67;height:252" coordorigin="4346,5209" coordsize="67,252" path="m4346,5461l4413,5461,4413,5209,4346,5209,4346,5461xe" filled="t" fillcolor="#DCE6F0" stroked="f">
              <v:path arrowok="t"/>
              <v:fill/>
            </v:shape>
            <v:shape style="position:absolute;left:2468;top:5209;width:1879;height:252" coordorigin="2468,5209" coordsize="1879,252" path="m2468,5461l4347,5461,4347,5209,2468,5209,2468,5461xe" filled="t" fillcolor="#DCE6F0" stroked="f">
              <v:path arrowok="t"/>
              <v:fill/>
            </v:shape>
            <v:shape style="position:absolute;left:4421;top:4892;width:2242;height:317" coordorigin="4421,4892" coordsize="2242,317" path="m4421,5209l6663,5209,6663,4892,4421,4892,4421,5209xe" filled="t" fillcolor="#DCE6F0" stroked="f">
              <v:path arrowok="t"/>
              <v:fill/>
            </v:shape>
            <v:shape style="position:absolute;left:4420;top:5209;width:69;height:252" coordorigin="4420,5209" coordsize="69,252" path="m4420,5461l4489,5461,4489,5209,4420,5209,4420,5461xe" filled="t" fillcolor="#DCE6F0" stroked="f">
              <v:path arrowok="t"/>
              <v:fill/>
            </v:shape>
            <v:shape style="position:absolute;left:6631;top:5209;width:0;height:252" coordorigin="6631,5209" coordsize="0,252" path="m6631,5209l6631,5461e" filled="f" stroked="t" strokeweight="3.34pt" strokecolor="#DCE6F0">
              <v:path arrowok="t"/>
            </v:shape>
            <v:shape style="position:absolute;left:4488;top:5209;width:2110;height:252" coordorigin="4488,5209" coordsize="2110,252" path="m4488,5461l6598,5461,6598,5209,4488,5209,4488,5461xe" filled="t" fillcolor="#DCE6F0" stroked="f">
              <v:path arrowok="t"/>
              <v:fill/>
            </v:shape>
            <v:shape style="position:absolute;left:6673;top:4925;width:3408;height:0" coordorigin="6673,4925" coordsize="3408,0" path="m6673,4925l10081,4925e" filled="f" stroked="t" strokeweight="3.34pt" strokecolor="#DCE6F0">
              <v:path arrowok="t"/>
            </v:shape>
            <v:shape style="position:absolute;left:6705;top:4957;width:0;height:504" coordorigin="6705,4957" coordsize="0,504" path="m6705,4957l6705,5461e" filled="f" stroked="t" strokeweight="3.34pt" strokecolor="#DCE6F0">
              <v:path arrowok="t"/>
            </v:shape>
            <v:shape style="position:absolute;left:10049;top:4957;width:0;height:504" coordorigin="10049,4957" coordsize="0,504" path="m10049,4957l10049,5461e" filled="f" stroked="t" strokeweight="3.34pt" strokecolor="#DCE6F0">
              <v:path arrowok="t"/>
            </v:shape>
            <v:shape style="position:absolute;left:6738;top:4957;width:3279;height:252" coordorigin="6738,4957" coordsize="3279,252" path="m6738,5209l10017,5209,10017,4957,6738,4957,6738,5209xe" filled="t" fillcolor="#DCE6F0" stroked="f">
              <v:path arrowok="t"/>
              <v:fill/>
            </v:shape>
            <v:shape style="position:absolute;left:6738;top:5209;width:3279;height:252" coordorigin="6738,5209" coordsize="3279,252" path="m6738,5461l10017,5461,10017,5209,6738,5209,6738,5461xe" filled="t" fillcolor="#DCE6F0" stroked="f">
              <v:path arrowok="t"/>
              <v:fill/>
            </v:shape>
            <v:shape style="position:absolute;left:10093;top:4892;width:2561;height:317" coordorigin="10093,4892" coordsize="2561,317" path="m10093,5209l12655,5209,12655,4892,10093,4892,10093,5209xe" filled="t" fillcolor="#DCE6F0" stroked="f">
              <v:path arrowok="t"/>
              <v:fill/>
            </v:shape>
            <v:shape style="position:absolute;left:10126;top:5209;width:0;height:252" coordorigin="10126,5209" coordsize="0,252" path="m10126,5209l10126,5461e" filled="f" stroked="t" strokeweight="3.34pt" strokecolor="#DCE6F0">
              <v:path arrowok="t"/>
            </v:shape>
            <v:shape style="position:absolute;left:12622;top:5209;width:0;height:252" coordorigin="12622,5209" coordsize="0,252" path="m12622,5209l12622,5461e" filled="f" stroked="t" strokeweight="3.364pt" strokecolor="#DCE6F0">
              <v:path arrowok="t"/>
            </v:shape>
            <v:shape style="position:absolute;left:10158;top:5209;width:2431;height:252" coordorigin="10158,5209" coordsize="2431,252" path="m10158,5461l12589,5461,12589,5209,10158,5209,10158,5461xe" filled="t" fillcolor="#DCE6F0" stroked="f">
              <v:path arrowok="t"/>
              <v:fill/>
            </v:shape>
            <v:shape style="position:absolute;left:12667;top:4892;width:1447;height:317" coordorigin="12667,4892" coordsize="1447,317" path="m12667,5209l14114,5209,14114,4892,12667,4892,12667,5209xe" filled="t" fillcolor="#DCE6F0" stroked="f">
              <v:path arrowok="t"/>
              <v:fill/>
            </v:shape>
            <v:shape style="position:absolute;left:12699;top:5209;width:0;height:252" coordorigin="12699,5209" coordsize="0,252" path="m12699,5209l12699,5461e" filled="f" stroked="t" strokeweight="3.34pt" strokecolor="#DCE6F0">
              <v:path arrowok="t"/>
            </v:shape>
            <v:shape style="position:absolute;left:14048;top:5209;width:67;height:252" coordorigin="14048,5209" coordsize="67,252" path="m14048,5461l14115,5461,14115,5209,14048,5209,14048,5461xe" filled="t" fillcolor="#DCE6F0" stroked="f">
              <v:path arrowok="t"/>
              <v:fill/>
            </v:shape>
            <v:shape style="position:absolute;left:12732;top:5209;width:1318;height:252" coordorigin="12732,5209" coordsize="1318,252" path="m12732,5461l14049,5461,14049,5209,12732,5209,12732,5461xe" filled="t" fillcolor="#DCE6F0" stroked="f">
              <v:path arrowok="t"/>
              <v:fill/>
            </v:shape>
            <v:shape style="position:absolute;left:14124;top:4892;width:1843;height:317" coordorigin="14124,4892" coordsize="1843,317" path="m14124,5209l15967,5209,15967,4892,14124,4892,14124,5209xe" filled="t" fillcolor="#DCE6F0" stroked="f">
              <v:path arrowok="t"/>
              <v:fill/>
            </v:shape>
            <v:shape style="position:absolute;left:14123;top:5209;width:67;height:252" coordorigin="14123,5209" coordsize="67,252" path="m14123,5461l14189,5461,14189,5209,14123,5209,14123,5461xe" filled="t" fillcolor="#DCE6F0" stroked="f">
              <v:path arrowok="t"/>
              <v:fill/>
            </v:shape>
            <v:shape style="position:absolute;left:15901;top:5209;width:67;height:252" coordorigin="15901,5209" coordsize="67,252" path="m15901,5461l15968,5461,15968,5209,15901,5209,15901,5461xe" filled="t" fillcolor="#DCE6F0" stroked="f">
              <v:path arrowok="t"/>
              <v:fill/>
            </v:shape>
            <v:shape style="position:absolute;left:14188;top:5209;width:1714;height:252" coordorigin="14188,5209" coordsize="1714,252" path="m14188,5461l15902,5461,15902,5209,14188,5209,14188,5461xe" filled="t" fillcolor="#DCE6F0" stroked="f">
              <v:path arrowok="t"/>
              <v:fill/>
            </v:shape>
            <v:shape style="position:absolute;left:15976;top:4892;width:1719;height:317" coordorigin="15976,4892" coordsize="1719,317" path="m15976,5209l17695,5209,17695,4892,15976,4892,15976,5209xe" filled="t" fillcolor="#DCE6F0" stroked="f">
              <v:path arrowok="t"/>
              <v:fill/>
            </v:shape>
            <v:shape style="position:absolute;left:15975;top:5209;width:67;height:252" coordorigin="15975,5209" coordsize="67,252" path="m15975,5461l16042,5461,16042,5209,15975,5209,15975,5461xe" filled="t" fillcolor="#DCE6F0" stroked="f">
              <v:path arrowok="t"/>
              <v:fill/>
            </v:shape>
            <v:shape style="position:absolute;left:17663;top:5209;width:0;height:252" coordorigin="17663,5209" coordsize="0,252" path="m17663,5209l17663,5461e" filled="f" stroked="t" strokeweight="3.34pt" strokecolor="#DCE6F0">
              <v:path arrowok="t"/>
            </v:shape>
            <v:shape style="position:absolute;left:16041;top:5209;width:1589;height:252" coordorigin="16041,5209" coordsize="1589,252" path="m16041,5461l17630,5461,17630,5209,16041,5209,16041,5461xe" filled="t" fillcolor="#DCE6F0" stroked="f">
              <v:path arrowok="t"/>
              <v:fill/>
            </v:shape>
            <v:shape style="position:absolute;left:1704;top:4887;width:689;height:0" coordorigin="1704,4887" coordsize="689,0" path="m1704,4887l2393,4887e" filled="f" stroked="t" strokeweight="0.58pt" strokecolor="#000000">
              <v:path arrowok="t"/>
            </v:shape>
            <v:shape style="position:absolute;left:2403;top:4887;width:2011;height:0" coordorigin="2403,4887" coordsize="2011,0" path="m2403,4887l4414,4887e" filled="f" stroked="t" strokeweight="0.58pt" strokecolor="#000000">
              <v:path arrowok="t"/>
            </v:shape>
            <v:shape style="position:absolute;left:4424;top:4887;width:2240;height:0" coordorigin="4424,4887" coordsize="2240,0" path="m4424,4887l6663,4887e" filled="f" stroked="t" strokeweight="0.58pt" strokecolor="#000000">
              <v:path arrowok="t"/>
            </v:shape>
            <v:shape style="position:absolute;left:6673;top:4887;width:3411;height:0" coordorigin="6673,4887" coordsize="3411,0" path="m6673,4887l10084,4887e" filled="f" stroked="t" strokeweight="0.58pt" strokecolor="#000000">
              <v:path arrowok="t"/>
            </v:shape>
            <v:shape style="position:absolute;left:10093;top:4887;width:2564;height:0" coordorigin="10093,4887" coordsize="2564,0" path="m10093,4887l12657,4887e" filled="f" stroked="t" strokeweight="0.58pt" strokecolor="#000000">
              <v:path arrowok="t"/>
            </v:shape>
            <v:shape style="position:absolute;left:12667;top:4887;width:1447;height:0" coordorigin="12667,4887" coordsize="1447,0" path="m12667,4887l14114,4887e" filled="f" stroked="t" strokeweight="0.58pt" strokecolor="#000000">
              <v:path arrowok="t"/>
            </v:shape>
            <v:shape style="position:absolute;left:14124;top:4887;width:1843;height:0" coordorigin="14124,4887" coordsize="1843,0" path="m14124,4887l15967,4887e" filled="f" stroked="t" strokeweight="0.58pt" strokecolor="#000000">
              <v:path arrowok="t"/>
            </v:shape>
            <v:shape style="position:absolute;left:15976;top:4887;width:1721;height:0" coordorigin="15976,4887" coordsize="1721,0" path="m15976,4887l17698,4887e" filled="f" stroked="t" strokeweight="0.58pt" strokecolor="#000000">
              <v:path arrowok="t"/>
            </v:shape>
            <v:shape style="position:absolute;left:1704;top:5466;width:689;height:0" coordorigin="1704,5466" coordsize="689,0" path="m1704,5466l2393,5466e" filled="f" stroked="t" strokeweight="0.58001pt" strokecolor="#000000">
              <v:path arrowok="t"/>
            </v:shape>
            <v:shape style="position:absolute;left:2403;top:5466;width:2011;height:0" coordorigin="2403,5466" coordsize="2011,0" path="m2403,5466l4414,5466e" filled="f" stroked="t" strokeweight="0.58001pt" strokecolor="#000000">
              <v:path arrowok="t"/>
            </v:shape>
            <v:shape style="position:absolute;left:4424;top:5466;width:2240;height:0" coordorigin="4424,5466" coordsize="2240,0" path="m4424,5466l6663,5466e" filled="f" stroked="t" strokeweight="0.58001pt" strokecolor="#000000">
              <v:path arrowok="t"/>
            </v:shape>
            <v:shape style="position:absolute;left:6673;top:5466;width:3411;height:0" coordorigin="6673,5466" coordsize="3411,0" path="m6673,5466l10084,5466e" filled="f" stroked="t" strokeweight="0.58001pt" strokecolor="#000000">
              <v:path arrowok="t"/>
            </v:shape>
            <v:shape style="position:absolute;left:10093;top:5466;width:2564;height:0" coordorigin="10093,5466" coordsize="2564,0" path="m10093,5466l12657,5466e" filled="f" stroked="t" strokeweight="0.58001pt" strokecolor="#000000">
              <v:path arrowok="t"/>
            </v:shape>
            <v:shape style="position:absolute;left:12667;top:5466;width:1447;height:0" coordorigin="12667,5466" coordsize="1447,0" path="m12667,5466l14114,5466e" filled="f" stroked="t" strokeweight="0.58001pt" strokecolor="#000000">
              <v:path arrowok="t"/>
            </v:shape>
            <v:shape style="position:absolute;left:14124;top:5466;width:1843;height:0" coordorigin="14124,5466" coordsize="1843,0" path="m14124,5466l15967,5466e" filled="f" stroked="t" strokeweight="0.58001pt" strokecolor="#000000">
              <v:path arrowok="t"/>
            </v:shape>
            <v:shape style="position:absolute;left:15976;top:5466;width:1721;height:0" coordorigin="15976,5466" coordsize="1721,0" path="m15976,5466l17698,5466e" filled="f" stroked="t" strokeweight="0.58001pt" strokecolor="#000000">
              <v:path arrowok="t"/>
            </v:shape>
            <v:shape style="position:absolute;left:1704;top:6337;width:689;height:300" coordorigin="1704,6337" coordsize="689,300" path="m1704,6637l2393,6637,2393,6337,1704,6337,1704,6637xe" filled="t" fillcolor="#DCE6F0" stroked="f">
              <v:path arrowok="t"/>
              <v:fill/>
            </v:shape>
            <v:shape style="position:absolute;left:1737;top:6637;width:0;height:254" coordorigin="1737,6637" coordsize="0,254" path="m1737,6637l1737,6892e" filled="f" stroked="t" strokeweight="3.34pt" strokecolor="#DCE6F0">
              <v:path arrowok="t"/>
            </v:shape>
            <v:shape style="position:absolute;left:2361;top:6637;width:0;height:254" coordorigin="2361,6637" coordsize="0,254" path="m2361,6637l2361,6892e" filled="f" stroked="t" strokeweight="3.34pt" strokecolor="#DCE6F0">
              <v:path arrowok="t"/>
            </v:shape>
            <v:shape style="position:absolute;left:1704;top:6892;width:689;height:300" coordorigin="1704,6892" coordsize="689,300" path="m1704,7192l2393,7192,2393,6892,1704,6892,1704,7192xe" filled="t" fillcolor="#DCE6F0" stroked="f">
              <v:path arrowok="t"/>
              <v:fill/>
            </v:shape>
            <v:shape style="position:absolute;left:1769;top:6637;width:559;height:254" coordorigin="1769,6637" coordsize="559,254" path="m1769,6892l2328,6892,2328,6637,1769,6637,1769,6892xe" filled="t" fillcolor="#DCE6F0" stroked="f">
              <v:path arrowok="t"/>
              <v:fill/>
            </v:shape>
            <v:shape style="position:absolute;left:2403;top:6337;width:2009;height:603" coordorigin="2403,6337" coordsize="2009,603" path="m2403,6940l4412,6940,4412,6337,2403,6337,2403,6940xe" filled="t" fillcolor="#DCE6F0" stroked="f">
              <v:path arrowok="t"/>
              <v:fill/>
            </v:shape>
            <v:shape style="position:absolute;left:2435;top:6940;width:0;height:252" coordorigin="2435,6940" coordsize="0,252" path="m2435,6940l2435,7192e" filled="f" stroked="t" strokeweight="3.34pt" strokecolor="#DCE6F0">
              <v:path arrowok="t"/>
            </v:shape>
            <v:shape style="position:absolute;left:4346;top:6940;width:67;height:252" coordorigin="4346,6940" coordsize="67,252" path="m4346,7192l4413,7192,4413,6940,4346,6940,4346,7192xe" filled="t" fillcolor="#DCE6F0" stroked="f">
              <v:path arrowok="t"/>
              <v:fill/>
            </v:shape>
            <v:shape style="position:absolute;left:2468;top:6940;width:1879;height:252" coordorigin="2468,6940" coordsize="1879,252" path="m2468,7192l4347,7192,4347,6940,2468,6940,2468,7192xe" filled="t" fillcolor="#DCE6F0" stroked="f">
              <v:path arrowok="t"/>
              <v:fill/>
            </v:shape>
            <v:shape style="position:absolute;left:4421;top:6337;width:2242;height:603" coordorigin="4421,6337" coordsize="2242,603" path="m4421,6940l6663,6940,6663,6337,4421,6337,4421,6940xe" filled="t" fillcolor="#DCE6F0" stroked="f">
              <v:path arrowok="t"/>
              <v:fill/>
            </v:shape>
            <v:shape style="position:absolute;left:4420;top:6940;width:69;height:252" coordorigin="4420,6940" coordsize="69,252" path="m4420,7192l4489,7192,4489,6940,4420,6940,4420,7192xe" filled="t" fillcolor="#DCE6F0" stroked="f">
              <v:path arrowok="t"/>
              <v:fill/>
            </v:shape>
            <v:shape style="position:absolute;left:6631;top:6940;width:0;height:252" coordorigin="6631,6940" coordsize="0,252" path="m6631,6940l6631,7192e" filled="f" stroked="t" strokeweight="3.34pt" strokecolor="#DCE6F0">
              <v:path arrowok="t"/>
            </v:shape>
            <v:shape style="position:absolute;left:4488;top:6940;width:2110;height:252" coordorigin="4488,6940" coordsize="2110,252" path="m4488,7192l6598,7192,6598,6940,4488,6940,4488,7192xe" filled="t" fillcolor="#DCE6F0" stroked="f">
              <v:path arrowok="t"/>
              <v:fill/>
            </v:shape>
            <v:shape style="position:absolute;left:6673;top:6337;width:3408;height:96" coordorigin="6673,6337" coordsize="3408,96" path="m6673,6433l10081,6433,10081,6337,6673,6337,6673,6433xe" filled="t" fillcolor="#DCE6F0" stroked="f">
              <v:path arrowok="t"/>
              <v:fill/>
            </v:shape>
            <v:shape style="position:absolute;left:6705;top:6433;width:0;height:759" coordorigin="6705,6433" coordsize="0,759" path="m6705,6433l6705,7192e" filled="f" stroked="t" strokeweight="3.34pt" strokecolor="#DCE6F0">
              <v:path arrowok="t"/>
            </v:shape>
            <v:shape style="position:absolute;left:10049;top:6433;width:0;height:759" coordorigin="10049,6433" coordsize="0,759" path="m10049,6433l10049,7192e" filled="f" stroked="t" strokeweight="3.34pt" strokecolor="#DCE6F0">
              <v:path arrowok="t"/>
            </v:shape>
            <v:shape style="position:absolute;left:6738;top:6433;width:3279;height:252" coordorigin="6738,6433" coordsize="3279,252" path="m6738,6685l10017,6685,10017,6433,6738,6433,6738,6685xe" filled="t" fillcolor="#DCE6F0" stroked="f">
              <v:path arrowok="t"/>
              <v:fill/>
            </v:shape>
            <v:shape style="position:absolute;left:6738;top:6685;width:3279;height:254" coordorigin="6738,6685" coordsize="3279,254" path="m6738,6940l10017,6940,10017,6685,6738,6685,6738,6940xe" filled="t" fillcolor="#DCE6F0" stroked="f">
              <v:path arrowok="t"/>
              <v:fill/>
            </v:shape>
            <v:shape style="position:absolute;left:6738;top:6940;width:3279;height:252" coordorigin="6738,6940" coordsize="3279,252" path="m6738,7192l10017,7192,10017,6940,6738,6940,6738,7192xe" filled="t" fillcolor="#DCE6F0" stroked="f">
              <v:path arrowok="t"/>
              <v:fill/>
            </v:shape>
            <v:shape style="position:absolute;left:10093;top:6337;width:2561;height:603" coordorigin="10093,6337" coordsize="2561,603" path="m10093,6940l12655,6940,12655,6337,10093,6337,10093,6940xe" filled="t" fillcolor="#DCE6F0" stroked="f">
              <v:path arrowok="t"/>
              <v:fill/>
            </v:shape>
            <v:shape style="position:absolute;left:10126;top:6940;width:0;height:252" coordorigin="10126,6940" coordsize="0,252" path="m10126,6940l10126,7192e" filled="f" stroked="t" strokeweight="3.34pt" strokecolor="#DCE6F0">
              <v:path arrowok="t"/>
            </v:shape>
            <v:shape style="position:absolute;left:12622;top:6940;width:0;height:252" coordorigin="12622,6940" coordsize="0,252" path="m12622,6940l12622,7192e" filled="f" stroked="t" strokeweight="3.364pt" strokecolor="#DCE6F0">
              <v:path arrowok="t"/>
            </v:shape>
            <v:shape style="position:absolute;left:10158;top:6940;width:2431;height:252" coordorigin="10158,6940" coordsize="2431,252" path="m10158,7192l12589,7192,12589,6940,10158,6940,10158,7192xe" filled="t" fillcolor="#DCE6F0" stroked="f">
              <v:path arrowok="t"/>
              <v:fill/>
            </v:shape>
            <v:shape style="position:absolute;left:12667;top:6337;width:1447;height:603" coordorigin="12667,6337" coordsize="1447,603" path="m12667,6940l14114,6940,14114,6337,12667,6337,12667,6940xe" filled="t" fillcolor="#DCE6F0" stroked="f">
              <v:path arrowok="t"/>
              <v:fill/>
            </v:shape>
            <v:shape style="position:absolute;left:12699;top:6940;width:0;height:252" coordorigin="12699,6940" coordsize="0,252" path="m12699,6940l12699,7192e" filled="f" stroked="t" strokeweight="3.34pt" strokecolor="#DCE6F0">
              <v:path arrowok="t"/>
            </v:shape>
            <v:shape style="position:absolute;left:14048;top:6940;width:67;height:252" coordorigin="14048,6940" coordsize="67,252" path="m14048,7192l14115,7192,14115,6940,14048,6940,14048,7192xe" filled="t" fillcolor="#DCE6F0" stroked="f">
              <v:path arrowok="t"/>
              <v:fill/>
            </v:shape>
            <v:shape style="position:absolute;left:12732;top:6940;width:1318;height:252" coordorigin="12732,6940" coordsize="1318,252" path="m12732,7192l14049,7192,14049,6940,12732,6940,12732,7192xe" filled="t" fillcolor="#DCE6F0" stroked="f">
              <v:path arrowok="t"/>
              <v:fill/>
            </v:shape>
            <v:shape style="position:absolute;left:14124;top:6337;width:1843;height:603" coordorigin="14124,6337" coordsize="1843,603" path="m14124,6940l15967,6940,15967,6337,14124,6337,14124,6940xe" filled="t" fillcolor="#DCE6F0" stroked="f">
              <v:path arrowok="t"/>
              <v:fill/>
            </v:shape>
            <v:shape style="position:absolute;left:14123;top:6940;width:67;height:252" coordorigin="14123,6940" coordsize="67,252" path="m14123,7192l14189,7192,14189,6940,14123,6940,14123,7192xe" filled="t" fillcolor="#DCE6F0" stroked="f">
              <v:path arrowok="t"/>
              <v:fill/>
            </v:shape>
            <v:shape style="position:absolute;left:15901;top:6940;width:67;height:252" coordorigin="15901,6940" coordsize="67,252" path="m15901,7192l15968,7192,15968,6940,15901,6940,15901,7192xe" filled="t" fillcolor="#DCE6F0" stroked="f">
              <v:path arrowok="t"/>
              <v:fill/>
            </v:shape>
            <v:shape style="position:absolute;left:14188;top:6940;width:1714;height:252" coordorigin="14188,6940" coordsize="1714,252" path="m14188,7192l15902,7192,15902,6940,14188,6940,14188,7192xe" filled="t" fillcolor="#DCE6F0" stroked="f">
              <v:path arrowok="t"/>
              <v:fill/>
            </v:shape>
            <v:shape style="position:absolute;left:15976;top:6337;width:1719;height:603" coordorigin="15976,6337" coordsize="1719,603" path="m15976,6940l17695,6940,17695,6337,15976,6337,15976,6940xe" filled="t" fillcolor="#DCE6F0" stroked="f">
              <v:path arrowok="t"/>
              <v:fill/>
            </v:shape>
            <v:shape style="position:absolute;left:15975;top:6940;width:67;height:252" coordorigin="15975,6940" coordsize="67,252" path="m15975,7192l16042,7192,16042,6940,15975,6940,15975,7192xe" filled="t" fillcolor="#DCE6F0" stroked="f">
              <v:path arrowok="t"/>
              <v:fill/>
            </v:shape>
            <v:shape style="position:absolute;left:17663;top:6940;width:0;height:252" coordorigin="17663,6940" coordsize="0,252" path="m17663,6940l17663,7192e" filled="f" stroked="t" strokeweight="3.34pt" strokecolor="#DCE6F0">
              <v:path arrowok="t"/>
            </v:shape>
            <v:shape style="position:absolute;left:16041;top:6940;width:1589;height:252" coordorigin="16041,6940" coordsize="1589,252" path="m16041,7192l17630,7192,17630,6940,16041,6940,16041,7192xe" filled="t" fillcolor="#DCE6F0" stroked="f">
              <v:path arrowok="t"/>
              <v:fill/>
            </v:shape>
            <v:shape style="position:absolute;left:1704;top:6332;width:689;height:0" coordorigin="1704,6332" coordsize="689,0" path="m1704,6332l2393,6332e" filled="f" stroked="t" strokeweight="0.57998pt" strokecolor="#000000">
              <v:path arrowok="t"/>
            </v:shape>
            <v:shape style="position:absolute;left:2403;top:6332;width:2011;height:0" coordorigin="2403,6332" coordsize="2011,0" path="m2403,6332l4414,6332e" filled="f" stroked="t" strokeweight="0.57998pt" strokecolor="#000000">
              <v:path arrowok="t"/>
            </v:shape>
            <v:shape style="position:absolute;left:4424;top:6332;width:2240;height:0" coordorigin="4424,6332" coordsize="2240,0" path="m4424,6332l6663,6332e" filled="f" stroked="t" strokeweight="0.57998pt" strokecolor="#000000">
              <v:path arrowok="t"/>
            </v:shape>
            <v:shape style="position:absolute;left:6673;top:6332;width:3411;height:0" coordorigin="6673,6332" coordsize="3411,0" path="m6673,6332l10084,6332e" filled="f" stroked="t" strokeweight="0.57998pt" strokecolor="#000000">
              <v:path arrowok="t"/>
            </v:shape>
            <v:shape style="position:absolute;left:10093;top:6332;width:2564;height:0" coordorigin="10093,6332" coordsize="2564,0" path="m10093,6332l12657,6332e" filled="f" stroked="t" strokeweight="0.57998pt" strokecolor="#000000">
              <v:path arrowok="t"/>
            </v:shape>
            <v:shape style="position:absolute;left:12667;top:6332;width:1447;height:0" coordorigin="12667,6332" coordsize="1447,0" path="m12667,6332l14114,6332e" filled="f" stroked="t" strokeweight="0.57998pt" strokecolor="#000000">
              <v:path arrowok="t"/>
            </v:shape>
            <v:shape style="position:absolute;left:14124;top:6332;width:1843;height:0" coordorigin="14124,6332" coordsize="1843,0" path="m14124,6332l15967,6332e" filled="f" stroked="t" strokeweight="0.57998pt" strokecolor="#000000">
              <v:path arrowok="t"/>
            </v:shape>
            <v:shape style="position:absolute;left:15976;top:6332;width:1721;height:0" coordorigin="15976,6332" coordsize="1721,0" path="m15976,6332l17698,6332e" filled="f" stroked="t" strokeweight="0.57998pt" strokecolor="#000000">
              <v:path arrowok="t"/>
            </v:shape>
            <v:shape style="position:absolute;left:1704;top:7197;width:689;height:0" coordorigin="1704,7197" coordsize="689,0" path="m1704,7197l2393,7197e" filled="f" stroked="t" strokeweight="0.57998pt" strokecolor="#000000">
              <v:path arrowok="t"/>
            </v:shape>
            <v:shape style="position:absolute;left:2403;top:7197;width:2011;height:0" coordorigin="2403,7197" coordsize="2011,0" path="m2403,7197l4414,7197e" filled="f" stroked="t" strokeweight="0.57998pt" strokecolor="#000000">
              <v:path arrowok="t"/>
            </v:shape>
            <v:shape style="position:absolute;left:4424;top:7197;width:2240;height:0" coordorigin="4424,7197" coordsize="2240,0" path="m4424,7197l6663,7197e" filled="f" stroked="t" strokeweight="0.57998pt" strokecolor="#000000">
              <v:path arrowok="t"/>
            </v:shape>
            <v:shape style="position:absolute;left:6673;top:7197;width:3411;height:0" coordorigin="6673,7197" coordsize="3411,0" path="m6673,7197l10084,7197e" filled="f" stroked="t" strokeweight="0.57998pt" strokecolor="#000000">
              <v:path arrowok="t"/>
            </v:shape>
            <v:shape style="position:absolute;left:10093;top:7197;width:2564;height:0" coordorigin="10093,7197" coordsize="2564,0" path="m10093,7197l12657,7197e" filled="f" stroked="t" strokeweight="0.57998pt" strokecolor="#000000">
              <v:path arrowok="t"/>
            </v:shape>
            <v:shape style="position:absolute;left:12667;top:7197;width:1447;height:0" coordorigin="12667,7197" coordsize="1447,0" path="m12667,7197l14114,7197e" filled="f" stroked="t" strokeweight="0.57998pt" strokecolor="#000000">
              <v:path arrowok="t"/>
            </v:shape>
            <v:shape style="position:absolute;left:14124;top:7197;width:1843;height:0" coordorigin="14124,7197" coordsize="1843,0" path="m14124,7197l15967,7197e" filled="f" stroked="t" strokeweight="0.57998pt" strokecolor="#000000">
              <v:path arrowok="t"/>
            </v:shape>
            <v:shape style="position:absolute;left:15976;top:7197;width:1721;height:0" coordorigin="15976,7197" coordsize="1721,0" path="m15976,7197l17698,7197e" filled="f" stroked="t" strokeweight="0.57998pt" strokecolor="#000000">
              <v:path arrowok="t"/>
            </v:shape>
            <v:shape style="position:absolute;left:1704;top:7782;width:689;height:158" coordorigin="1704,7782" coordsize="689,158" path="m1704,7941l2393,7941,2393,7782,1704,7782,1704,7941xe" filled="t" fillcolor="#DCE6F0" stroked="f">
              <v:path arrowok="t"/>
              <v:fill/>
            </v:shape>
            <v:shape style="position:absolute;left:1737;top:7941;width:0;height:254" coordorigin="1737,7941" coordsize="0,254" path="m1737,7941l1737,8195e" filled="f" stroked="t" strokeweight="3.34pt" strokecolor="#DCE6F0">
              <v:path arrowok="t"/>
            </v:shape>
            <v:shape style="position:absolute;left:2361;top:7941;width:0;height:254" coordorigin="2361,7941" coordsize="0,254" path="m2361,7941l2361,8195e" filled="f" stroked="t" strokeweight="3.34pt" strokecolor="#DCE6F0">
              <v:path arrowok="t"/>
            </v:shape>
            <v:shape style="position:absolute;left:1704;top:8195;width:689;height:158" coordorigin="1704,8195" coordsize="689,158" path="m1704,8353l2393,8353,2393,8195,1704,8195,1704,8353xe" filled="t" fillcolor="#DCE6F0" stroked="f">
              <v:path arrowok="t"/>
              <v:fill/>
            </v:shape>
            <v:shape style="position:absolute;left:1769;top:7941;width:559;height:254" coordorigin="1769,7941" coordsize="559,254" path="m1769,8195l2328,8195,2328,7941,1769,7941,1769,8195xe" filled="t" fillcolor="#DCE6F0" stroked="f">
              <v:path arrowok="t"/>
              <v:fill/>
            </v:shape>
            <v:shape style="position:absolute;left:2403;top:7782;width:2009;height:317" coordorigin="2403,7782" coordsize="2009,317" path="m2403,8099l4412,8099,4412,7782,2403,7782,2403,8099xe" filled="t" fillcolor="#DCE6F0" stroked="f">
              <v:path arrowok="t"/>
              <v:fill/>
            </v:shape>
            <v:shape style="position:absolute;left:2435;top:8099;width:0;height:254" coordorigin="2435,8099" coordsize="0,254" path="m2435,8099l2435,8353e" filled="f" stroked="t" strokeweight="3.34pt" strokecolor="#DCE6F0">
              <v:path arrowok="t"/>
            </v:shape>
            <v:shape style="position:absolute;left:4346;top:8099;width:67;height:254" coordorigin="4346,8099" coordsize="67,254" path="m4346,8353l4413,8353,4413,8099,4346,8099,4346,8353xe" filled="t" fillcolor="#DCE6F0" stroked="f">
              <v:path arrowok="t"/>
              <v:fill/>
            </v:shape>
            <v:shape style="position:absolute;left:2468;top:8099;width:1879;height:254" coordorigin="2468,8099" coordsize="1879,254" path="m2468,8353l4347,8353,4347,8099,2468,8099,2468,8353xe" filled="t" fillcolor="#DCE6F0" stroked="f">
              <v:path arrowok="t"/>
              <v:fill/>
            </v:shape>
            <v:shape style="position:absolute;left:4421;top:7782;width:2242;height:317" coordorigin="4421,7782" coordsize="2242,317" path="m4421,8099l6663,8099,6663,7782,4421,7782,4421,8099xe" filled="t" fillcolor="#DCE6F0" stroked="f">
              <v:path arrowok="t"/>
              <v:fill/>
            </v:shape>
            <v:shape style="position:absolute;left:4420;top:8099;width:69;height:254" coordorigin="4420,8099" coordsize="69,254" path="m4420,8353l4489,8353,4489,8099,4420,8099,4420,8353xe" filled="t" fillcolor="#DCE6F0" stroked="f">
              <v:path arrowok="t"/>
              <v:fill/>
            </v:shape>
            <v:shape style="position:absolute;left:6631;top:8099;width:0;height:254" coordorigin="6631,8099" coordsize="0,254" path="m6631,8099l6631,8353e" filled="f" stroked="t" strokeweight="3.34pt" strokecolor="#DCE6F0">
              <v:path arrowok="t"/>
            </v:shape>
            <v:shape style="position:absolute;left:4488;top:8099;width:2110;height:254" coordorigin="4488,8099" coordsize="2110,254" path="m4488,8353l6598,8353,6598,8099,4488,8099,4488,8353xe" filled="t" fillcolor="#DCE6F0" stroked="f">
              <v:path arrowok="t"/>
              <v:fill/>
            </v:shape>
            <v:shape style="position:absolute;left:6673;top:7781;width:3408;height:67" coordorigin="6673,7781" coordsize="3408,67" path="m6673,7848l10081,7848,10081,7781,6673,7781,6673,7848xe" filled="t" fillcolor="#DCE6F0" stroked="f">
              <v:path arrowok="t"/>
              <v:fill/>
            </v:shape>
            <v:shape style="position:absolute;left:6705;top:7847;width:0;height:506" coordorigin="6705,7847" coordsize="0,506" path="m6705,7847l6705,8353e" filled="f" stroked="t" strokeweight="3.34pt" strokecolor="#DCE6F0">
              <v:path arrowok="t"/>
            </v:shape>
            <v:shape style="position:absolute;left:10049;top:7847;width:0;height:506" coordorigin="10049,7847" coordsize="0,506" path="m10049,7847l10049,8353e" filled="f" stroked="t" strokeweight="3.34pt" strokecolor="#DCE6F0">
              <v:path arrowok="t"/>
            </v:shape>
            <v:shape style="position:absolute;left:6738;top:7847;width:3279;height:252" coordorigin="6738,7847" coordsize="3279,252" path="m6738,8099l10017,8099,10017,7847,6738,7847,6738,8099xe" filled="t" fillcolor="#DCE6F0" stroked="f">
              <v:path arrowok="t"/>
              <v:fill/>
            </v:shape>
            <v:shape style="position:absolute;left:6738;top:8099;width:3279;height:254" coordorigin="6738,8099" coordsize="3279,254" path="m6738,8353l10017,8353,10017,8099,6738,8099,6738,8353xe" filled="t" fillcolor="#DCE6F0" stroked="f">
              <v:path arrowok="t"/>
              <v:fill/>
            </v:shape>
            <v:shape style="position:absolute;left:10093;top:7782;width:2561;height:317" coordorigin="10093,7782" coordsize="2561,317" path="m10093,8099l12655,8099,12655,7782,10093,7782,10093,8099xe" filled="t" fillcolor="#DCE6F0" stroked="f">
              <v:path arrowok="t"/>
              <v:fill/>
            </v:shape>
            <v:shape style="position:absolute;left:10126;top:8099;width:0;height:254" coordorigin="10126,8099" coordsize="0,254" path="m10126,8099l10126,8353e" filled="f" stroked="t" strokeweight="3.34pt" strokecolor="#DCE6F0">
              <v:path arrowok="t"/>
            </v:shape>
            <v:shape style="position:absolute;left:12622;top:8099;width:0;height:254" coordorigin="12622,8099" coordsize="0,254" path="m12622,8099l12622,8353e" filled="f" stroked="t" strokeweight="3.364pt" strokecolor="#DCE6F0">
              <v:path arrowok="t"/>
            </v:shape>
            <v:shape style="position:absolute;left:10158;top:8099;width:2431;height:254" coordorigin="10158,8099" coordsize="2431,254" path="m10158,8353l12589,8353,12589,8099,10158,8099,10158,8353xe" filled="t" fillcolor="#DCE6F0" stroked="f">
              <v:path arrowok="t"/>
              <v:fill/>
            </v:shape>
            <v:shape style="position:absolute;left:12667;top:7782;width:1447;height:317" coordorigin="12667,7782" coordsize="1447,317" path="m12667,8099l14114,8099,14114,7782,12667,7782,12667,8099xe" filled="t" fillcolor="#DCE6F0" stroked="f">
              <v:path arrowok="t"/>
              <v:fill/>
            </v:shape>
            <v:shape style="position:absolute;left:12699;top:8099;width:0;height:254" coordorigin="12699,8099" coordsize="0,254" path="m12699,8099l12699,8353e" filled="f" stroked="t" strokeweight="3.34pt" strokecolor="#DCE6F0">
              <v:path arrowok="t"/>
            </v:shape>
            <v:shape style="position:absolute;left:14048;top:8099;width:67;height:254" coordorigin="14048,8099" coordsize="67,254" path="m14048,8353l14115,8353,14115,8099,14048,8099,14048,8353xe" filled="t" fillcolor="#DCE6F0" stroked="f">
              <v:path arrowok="t"/>
              <v:fill/>
            </v:shape>
            <v:shape style="position:absolute;left:12732;top:8099;width:1318;height:254" coordorigin="12732,8099" coordsize="1318,254" path="m12732,8353l14049,8353,14049,8099,12732,8099,12732,8353xe" filled="t" fillcolor="#DCE6F0" stroked="f">
              <v:path arrowok="t"/>
              <v:fill/>
            </v:shape>
            <v:shape style="position:absolute;left:14124;top:7782;width:1843;height:317" coordorigin="14124,7782" coordsize="1843,317" path="m14124,8099l15967,8099,15967,7782,14124,7782,14124,8099xe" filled="t" fillcolor="#DCE6F0" stroked="f">
              <v:path arrowok="t"/>
              <v:fill/>
            </v:shape>
            <v:shape style="position:absolute;left:14123;top:8099;width:67;height:254" coordorigin="14123,8099" coordsize="67,254" path="m14123,8353l14189,8353,14189,8099,14123,8099,14123,8353xe" filled="t" fillcolor="#DCE6F0" stroked="f">
              <v:path arrowok="t"/>
              <v:fill/>
            </v:shape>
            <v:shape style="position:absolute;left:15901;top:8099;width:67;height:254" coordorigin="15901,8099" coordsize="67,254" path="m15901,8353l15968,8353,15968,8099,15901,8099,15901,8353xe" filled="t" fillcolor="#DCE6F0" stroked="f">
              <v:path arrowok="t"/>
              <v:fill/>
            </v:shape>
            <v:shape style="position:absolute;left:14188;top:8099;width:1714;height:254" coordorigin="14188,8099" coordsize="1714,254" path="m14188,8353l15902,8353,15902,8099,14188,8099,14188,8353xe" filled="t" fillcolor="#DCE6F0" stroked="f">
              <v:path arrowok="t"/>
              <v:fill/>
            </v:shape>
            <v:shape style="position:absolute;left:15976;top:7782;width:1719;height:317" coordorigin="15976,7782" coordsize="1719,317" path="m15976,8099l17695,8099,17695,7782,15976,7782,15976,8099xe" filled="t" fillcolor="#DCE6F0" stroked="f">
              <v:path arrowok="t"/>
              <v:fill/>
            </v:shape>
            <v:shape style="position:absolute;left:15975;top:8099;width:67;height:254" coordorigin="15975,8099" coordsize="67,254" path="m15975,8353l16042,8353,16042,8099,15975,8099,15975,8353xe" filled="t" fillcolor="#DCE6F0" stroked="f">
              <v:path arrowok="t"/>
              <v:fill/>
            </v:shape>
            <v:shape style="position:absolute;left:17663;top:8099;width:0;height:254" coordorigin="17663,8099" coordsize="0,254" path="m17663,8099l17663,8353e" filled="f" stroked="t" strokeweight="3.34pt" strokecolor="#DCE6F0">
              <v:path arrowok="t"/>
            </v:shape>
            <v:shape style="position:absolute;left:16041;top:8099;width:1589;height:254" coordorigin="16041,8099" coordsize="1589,254" path="m16041,8353l17630,8353,17630,8099,16041,8099,16041,8353xe" filled="t" fillcolor="#DCE6F0" stroked="f">
              <v:path arrowok="t"/>
              <v:fill/>
            </v:shape>
            <v:shape style="position:absolute;left:1704;top:7777;width:689;height:0" coordorigin="1704,7777" coordsize="689,0" path="m1704,7777l2393,7777e" filled="f" stroked="t" strokeweight="0.58001pt" strokecolor="#000000">
              <v:path arrowok="t"/>
            </v:shape>
            <v:shape style="position:absolute;left:2403;top:7777;width:2011;height:0" coordorigin="2403,7777" coordsize="2011,0" path="m2403,7777l4414,7777e" filled="f" stroked="t" strokeweight="0.58001pt" strokecolor="#000000">
              <v:path arrowok="t"/>
            </v:shape>
            <v:shape style="position:absolute;left:4424;top:7777;width:2240;height:0" coordorigin="4424,7777" coordsize="2240,0" path="m4424,7777l6663,7777e" filled="f" stroked="t" strokeweight="0.58001pt" strokecolor="#000000">
              <v:path arrowok="t"/>
            </v:shape>
            <v:shape style="position:absolute;left:6673;top:7772;width:3411;height:12" coordorigin="6673,7772" coordsize="3411,12" path="m6673,7783l10084,7783,10084,7772,6673,7772,6673,7783xe" filled="t" fillcolor="#000000" stroked="f">
              <v:path arrowok="t"/>
              <v:fill/>
            </v:shape>
            <v:shape style="position:absolute;left:10093;top:7777;width:2564;height:0" coordorigin="10093,7777" coordsize="2564,0" path="m10093,7777l12657,7777e" filled="f" stroked="t" strokeweight="0.58001pt" strokecolor="#000000">
              <v:path arrowok="t"/>
            </v:shape>
            <v:shape style="position:absolute;left:12667;top:7777;width:1447;height:0" coordorigin="12667,7777" coordsize="1447,0" path="m12667,7777l14114,7777e" filled="f" stroked="t" strokeweight="0.58001pt" strokecolor="#000000">
              <v:path arrowok="t"/>
            </v:shape>
            <v:shape style="position:absolute;left:14124;top:7777;width:1843;height:0" coordorigin="14124,7777" coordsize="1843,0" path="m14124,7777l15967,7777e" filled="f" stroked="t" strokeweight="0.58001pt" strokecolor="#000000">
              <v:path arrowok="t"/>
            </v:shape>
            <v:shape style="position:absolute;left:15976;top:7777;width:1721;height:0" coordorigin="15976,7777" coordsize="1721,0" path="m15976,7777l17698,7777e" filled="f" stroked="t" strokeweight="0.58001pt" strokecolor="#000000">
              <v:path arrowok="t"/>
            </v:shape>
            <v:shape style="position:absolute;left:1704;top:8358;width:689;height:0" coordorigin="1704,8358" coordsize="689,0" path="m1704,8358l2393,8358e" filled="f" stroked="t" strokeweight="0.58001pt" strokecolor="#000000">
              <v:path arrowok="t"/>
            </v:shape>
            <v:shape style="position:absolute;left:2403;top:8358;width:2011;height:0" coordorigin="2403,8358" coordsize="2011,0" path="m2403,8358l4414,8358e" filled="f" stroked="t" strokeweight="0.58001pt" strokecolor="#000000">
              <v:path arrowok="t"/>
            </v:shape>
            <v:shape style="position:absolute;left:4424;top:8358;width:2240;height:0" coordorigin="4424,8358" coordsize="2240,0" path="m4424,8358l6663,8358e" filled="f" stroked="t" strokeweight="0.58001pt" strokecolor="#000000">
              <v:path arrowok="t"/>
            </v:shape>
            <v:shape style="position:absolute;left:6673;top:8358;width:3411;height:0" coordorigin="6673,8358" coordsize="3411,0" path="m6673,8358l10084,8358e" filled="f" stroked="t" strokeweight="0.58001pt" strokecolor="#000000">
              <v:path arrowok="t"/>
            </v:shape>
            <v:shape style="position:absolute;left:10093;top:8358;width:2564;height:0" coordorigin="10093,8358" coordsize="2564,0" path="m10093,8358l12657,8358e" filled="f" stroked="t" strokeweight="0.58001pt" strokecolor="#000000">
              <v:path arrowok="t"/>
            </v:shape>
            <v:shape style="position:absolute;left:12667;top:8358;width:1447;height:0" coordorigin="12667,8358" coordsize="1447,0" path="m12667,8358l14114,8358e" filled="f" stroked="t" strokeweight="0.58001pt" strokecolor="#000000">
              <v:path arrowok="t"/>
            </v:shape>
            <v:shape style="position:absolute;left:14124;top:8358;width:1843;height:0" coordorigin="14124,8358" coordsize="1843,0" path="m14124,8358l15967,8358e" filled="f" stroked="t" strokeweight="0.58001pt" strokecolor="#000000">
              <v:path arrowok="t"/>
            </v:shape>
            <v:shape style="position:absolute;left:15976;top:8358;width:1721;height:0" coordorigin="15976,8358" coordsize="1721,0" path="m15976,8358l17698,8358e" filled="f" stroked="t" strokeweight="0.58001pt" strokecolor="#000000">
              <v:path arrowok="t"/>
            </v:shape>
            <v:shape style="position:absolute;left:1704;top:8941;width:689;height:158" coordorigin="1704,8941" coordsize="689,158" path="m1704,9100l2393,9100,2393,8941,1704,8941,1704,9100xe" filled="t" fillcolor="#DCE6F0" stroked="f">
              <v:path arrowok="t"/>
              <v:fill/>
            </v:shape>
            <v:shape style="position:absolute;left:1737;top:9100;width:0;height:255" coordorigin="1737,9100" coordsize="0,255" path="m1737,9100l1737,9355e" filled="f" stroked="t" strokeweight="3.34pt" strokecolor="#DCE6F0">
              <v:path arrowok="t"/>
            </v:shape>
            <v:shape style="position:absolute;left:2361;top:9100;width:0;height:255" coordorigin="2361,9100" coordsize="0,255" path="m2361,9100l2361,9355e" filled="f" stroked="t" strokeweight="3.34pt" strokecolor="#DCE6F0">
              <v:path arrowok="t"/>
            </v:shape>
            <v:shape style="position:absolute;left:1704;top:9355;width:689;height:158" coordorigin="1704,9355" coordsize="689,158" path="m1704,9513l2393,9513,2393,9355,1704,9355,1704,9513xe" filled="t" fillcolor="#DCE6F0" stroked="f">
              <v:path arrowok="t"/>
              <v:fill/>
            </v:shape>
            <v:shape style="position:absolute;left:1769;top:9100;width:559;height:255" coordorigin="1769,9100" coordsize="559,255" path="m1769,9355l2328,9355,2328,9100,1769,9100,1769,9355xe" filled="t" fillcolor="#DCE6F0" stroked="f">
              <v:path arrowok="t"/>
              <v:fill/>
            </v:shape>
            <v:shape style="position:absolute;left:2403;top:8942;width:2009;height:320" coordorigin="2403,8942" coordsize="2009,320" path="m2403,9261l4412,9261,4412,8942,2403,8942,2403,9261xe" filled="t" fillcolor="#DCE6F0" stroked="f">
              <v:path arrowok="t"/>
              <v:fill/>
            </v:shape>
            <v:shape style="position:absolute;left:2435;top:9261;width:0;height:252" coordorigin="2435,9261" coordsize="0,252" path="m2435,9261l2435,9513e" filled="f" stroked="t" strokeweight="3.34pt" strokecolor="#DCE6F0">
              <v:path arrowok="t"/>
            </v:shape>
            <v:shape style="position:absolute;left:4346;top:9261;width:67;height:252" coordorigin="4346,9261" coordsize="67,252" path="m4346,9513l4413,9513,4413,9261,4346,9261,4346,9513xe" filled="t" fillcolor="#DCE6F0" stroked="f">
              <v:path arrowok="t"/>
              <v:fill/>
            </v:shape>
            <v:shape style="position:absolute;left:2468;top:9261;width:1879;height:252" coordorigin="2468,9261" coordsize="1879,252" path="m4347,9513l4347,9261,2468,9261,2468,9513,4347,9513xe" filled="t" fillcolor="#DCE6F0" stroked="f">
              <v:path arrowok="t"/>
              <v:fill/>
            </v:shape>
            <v:shape style="position:absolute;left:4421;top:8942;width:2242;height:320" coordorigin="4421,8942" coordsize="2242,320" path="m4421,9261l6663,9261,6663,8942,4421,8942,4421,9261xe" filled="t" fillcolor="#DCE6F0" stroked="f">
              <v:path arrowok="t"/>
              <v:fill/>
            </v:shape>
            <v:shape style="position:absolute;left:4420;top:9261;width:69;height:252" coordorigin="4420,9261" coordsize="69,252" path="m4420,9513l4489,9513,4489,9261,4420,9261,4420,9513xe" filled="t" fillcolor="#DCE6F0" stroked="f">
              <v:path arrowok="t"/>
              <v:fill/>
            </v:shape>
            <v:shape style="position:absolute;left:6631;top:9261;width:0;height:252" coordorigin="6631,9261" coordsize="0,252" path="m6631,9261l6631,9513e" filled="f" stroked="t" strokeweight="3.34pt" strokecolor="#DCE6F0">
              <v:path arrowok="t"/>
            </v:shape>
            <v:shape style="position:absolute;left:4488;top:9261;width:2110;height:252" coordorigin="4488,9261" coordsize="2110,252" path="m6598,9513l6598,9261,4488,9261,4488,9513,6598,9513xe" filled="t" fillcolor="#DCE6F0" stroked="f">
              <v:path arrowok="t"/>
              <v:fill/>
            </v:shape>
            <v:shape style="position:absolute;left:6673;top:8974;width:3408;height:0" coordorigin="6673,8974" coordsize="3408,0" path="m6673,8974l10081,8974e" filled="f" stroked="t" strokeweight="3.34pt" strokecolor="#DCE6F0">
              <v:path arrowok="t"/>
            </v:shape>
            <v:shape style="position:absolute;left:6705;top:9006;width:0;height:507" coordorigin="6705,9006" coordsize="0,507" path="m6705,9006l6705,9513e" filled="f" stroked="t" strokeweight="3.34pt" strokecolor="#DCE6F0">
              <v:path arrowok="t"/>
            </v:shape>
            <v:shape style="position:absolute;left:10049;top:9006;width:0;height:507" coordorigin="10049,9006" coordsize="0,507" path="m10049,9006l10049,9513e" filled="f" stroked="t" strokeweight="3.34pt" strokecolor="#DCE6F0">
              <v:path arrowok="t"/>
            </v:shape>
            <v:shape style="position:absolute;left:6738;top:9006;width:3279;height:255" coordorigin="6738,9006" coordsize="3279,255" path="m6738,9261l10017,9261,10017,9006,6738,9006,6738,9261xe" filled="t" fillcolor="#DCE6F0" stroked="f">
              <v:path arrowok="t"/>
              <v:fill/>
            </v:shape>
            <v:shape style="position:absolute;left:6738;top:9261;width:3279;height:252" coordorigin="6738,9261" coordsize="3279,252" path="m6738,9513l10017,9513,10017,9261,6738,9261,6738,9513xe" filled="t" fillcolor="#DCE6F0" stroked="f">
              <v:path arrowok="t"/>
              <v:fill/>
            </v:shape>
            <v:shape style="position:absolute;left:10093;top:8942;width:2561;height:320" coordorigin="10093,8942" coordsize="2561,320" path="m10093,9261l12655,9261,12655,8942,10093,8942,10093,9261xe" filled="t" fillcolor="#DCE6F0" stroked="f">
              <v:path arrowok="t"/>
              <v:fill/>
            </v:shape>
            <v:shape style="position:absolute;left:10126;top:9261;width:0;height:252" coordorigin="10126,9261" coordsize="0,252" path="m10126,9261l10126,9513e" filled="f" stroked="t" strokeweight="3.34pt" strokecolor="#DCE6F0">
              <v:path arrowok="t"/>
            </v:shape>
            <v:shape style="position:absolute;left:12622;top:9261;width:0;height:252" coordorigin="12622,9261" coordsize="0,252" path="m12622,9261l12622,9513e" filled="f" stroked="t" strokeweight="3.364pt" strokecolor="#DCE6F0">
              <v:path arrowok="t"/>
            </v:shape>
            <v:shape style="position:absolute;left:10158;top:9261;width:2431;height:252" coordorigin="10158,9261" coordsize="2431,252" path="m12589,9513l12589,9261,10158,9261,10158,9513,12589,9513xe" filled="t" fillcolor="#DCE6F0" stroked="f">
              <v:path arrowok="t"/>
              <v:fill/>
            </v:shape>
            <v:shape style="position:absolute;left:12667;top:8942;width:1447;height:320" coordorigin="12667,8942" coordsize="1447,320" path="m12667,9261l14114,9261,14114,8942,12667,8942,12667,9261xe" filled="t" fillcolor="#DCE6F0" stroked="f">
              <v:path arrowok="t"/>
              <v:fill/>
            </v:shape>
            <v:shape style="position:absolute;left:12699;top:9261;width:0;height:252" coordorigin="12699,9261" coordsize="0,252" path="m12699,9261l12699,9513e" filled="f" stroked="t" strokeweight="3.34pt" strokecolor="#DCE6F0">
              <v:path arrowok="t"/>
            </v:shape>
            <v:shape style="position:absolute;left:14048;top:9261;width:67;height:252" coordorigin="14048,9261" coordsize="67,252" path="m14048,9513l14115,9513,14115,9261,14048,9261,14048,9513xe" filled="t" fillcolor="#DCE6F0" stroked="f">
              <v:path arrowok="t"/>
              <v:fill/>
            </v:shape>
            <v:shape style="position:absolute;left:12732;top:9261;width:1318;height:252" coordorigin="12732,9261" coordsize="1318,252" path="m14049,9513l14049,9261,12732,9261,12732,9513,14049,9513xe" filled="t" fillcolor="#DCE6F0" stroked="f">
              <v:path arrowok="t"/>
              <v:fill/>
            </v:shape>
            <v:shape style="position:absolute;left:14124;top:8942;width:1843;height:320" coordorigin="14124,8942" coordsize="1843,320" path="m14124,9261l15967,9261,15967,8942,14124,8942,14124,9261xe" filled="t" fillcolor="#DCE6F0" stroked="f">
              <v:path arrowok="t"/>
              <v:fill/>
            </v:shape>
            <v:shape style="position:absolute;left:14123;top:9261;width:67;height:252" coordorigin="14123,9261" coordsize="67,252" path="m14123,9513l14189,9513,14189,9261,14123,9261,14123,9513xe" filled="t" fillcolor="#DCE6F0" stroked="f">
              <v:path arrowok="t"/>
              <v:fill/>
            </v:shape>
            <v:shape style="position:absolute;left:15901;top:9261;width:67;height:252" coordorigin="15901,9261" coordsize="67,252" path="m15901,9513l15968,9513,15968,9261,15901,9261,15901,9513xe" filled="t" fillcolor="#DCE6F0" stroked="f">
              <v:path arrowok="t"/>
              <v:fill/>
            </v:shape>
            <v:shape style="position:absolute;left:14188;top:9261;width:1714;height:252" coordorigin="14188,9261" coordsize="1714,252" path="m15902,9513l15902,9261,14188,9261,14188,9513,15902,9513xe" filled="t" fillcolor="#DCE6F0" stroked="f">
              <v:path arrowok="t"/>
              <v:fill/>
            </v:shape>
            <v:shape style="position:absolute;left:15976;top:8942;width:1719;height:320" coordorigin="15976,8942" coordsize="1719,320" path="m15976,9261l17695,9261,17695,8942,15976,8942,15976,9261xe" filled="t" fillcolor="#DCE6F0" stroked="f">
              <v:path arrowok="t"/>
              <v:fill/>
            </v:shape>
            <v:shape style="position:absolute;left:15975;top:9261;width:67;height:252" coordorigin="15975,9261" coordsize="67,252" path="m15975,9513l16042,9513,16042,9261,15975,9261,15975,9513xe" filled="t" fillcolor="#DCE6F0" stroked="f">
              <v:path arrowok="t"/>
              <v:fill/>
            </v:shape>
            <v:shape style="position:absolute;left:17663;top:9261;width:0;height:252" coordorigin="17663,9261" coordsize="0,252" path="m17663,9261l17663,9513e" filled="f" stroked="t" strokeweight="3.34pt" strokecolor="#DCE6F0">
              <v:path arrowok="t"/>
            </v:shape>
            <v:shape style="position:absolute;left:16041;top:9261;width:1589;height:252" coordorigin="16041,9261" coordsize="1589,252" path="m17630,9513l17630,9261,16041,9261,16041,9513,17630,9513xe" filled="t" fillcolor="#DCE6F0" stroked="f">
              <v:path arrowok="t"/>
              <v:fill/>
            </v:shape>
            <v:shape style="position:absolute;left:1704;top:8937;width:689;height:0" coordorigin="1704,8937" coordsize="689,0" path="m1704,8937l2393,8937e" filled="f" stroked="t" strokeweight="0.57998pt" strokecolor="#000000">
              <v:path arrowok="t"/>
            </v:shape>
            <v:shape style="position:absolute;left:2403;top:8937;width:2011;height:0" coordorigin="2403,8937" coordsize="2011,0" path="m2403,8937l4414,8937e" filled="f" stroked="t" strokeweight="0.57998pt" strokecolor="#000000">
              <v:path arrowok="t"/>
            </v:shape>
            <v:shape style="position:absolute;left:4424;top:8937;width:2240;height:0" coordorigin="4424,8937" coordsize="2240,0" path="m4424,8937l6663,8937e" filled="f" stroked="t" strokeweight="0.57998pt" strokecolor="#000000">
              <v:path arrowok="t"/>
            </v:shape>
            <v:shape style="position:absolute;left:6673;top:8937;width:3411;height:0" coordorigin="6673,8937" coordsize="3411,0" path="m6673,8937l10084,8937e" filled="f" stroked="t" strokeweight="0.57998pt" strokecolor="#000000">
              <v:path arrowok="t"/>
            </v:shape>
            <v:shape style="position:absolute;left:10093;top:8937;width:2564;height:0" coordorigin="10093,8937" coordsize="2564,0" path="m10093,8937l12657,8937e" filled="f" stroked="t" strokeweight="0.57998pt" strokecolor="#000000">
              <v:path arrowok="t"/>
            </v:shape>
            <v:shape style="position:absolute;left:12667;top:8937;width:1447;height:0" coordorigin="12667,8937" coordsize="1447,0" path="m12667,8937l14114,8937e" filled="f" stroked="t" strokeweight="0.57998pt" strokecolor="#000000">
              <v:path arrowok="t"/>
            </v:shape>
            <v:shape style="position:absolute;left:14124;top:8937;width:1843;height:0" coordorigin="14124,8937" coordsize="1843,0" path="m14124,8937l15967,8937e" filled="f" stroked="t" strokeweight="0.57998pt" strokecolor="#000000">
              <v:path arrowok="t"/>
            </v:shape>
            <v:shape style="position:absolute;left:15976;top:8937;width:1721;height:0" coordorigin="15976,8937" coordsize="1721,0" path="m15976,8937l17698,8937e" filled="f" stroked="t" strokeweight="0.57998pt" strokecolor="#000000">
              <v:path arrowok="t"/>
            </v:shape>
            <v:shape style="position:absolute;left:1704;top:9518;width:689;height:0" coordorigin="1704,9518" coordsize="689,0" path="m1704,9518l2393,9518e" filled="f" stroked="t" strokeweight="0.58001pt" strokecolor="#000000">
              <v:path arrowok="t"/>
            </v:shape>
            <v:shape style="position:absolute;left:2403;top:9518;width:2011;height:0" coordorigin="2403,9518" coordsize="2011,0" path="m2403,9518l4414,9518e" filled="f" stroked="t" strokeweight="0.58001pt" strokecolor="#000000">
              <v:path arrowok="t"/>
            </v:shape>
            <v:shape style="position:absolute;left:4424;top:9518;width:2240;height:0" coordorigin="4424,9518" coordsize="2240,0" path="m4424,9518l6663,9518e" filled="f" stroked="t" strokeweight="0.58001pt" strokecolor="#000000">
              <v:path arrowok="t"/>
            </v:shape>
            <v:shape style="position:absolute;left:6673;top:9518;width:3411;height:0" coordorigin="6673,9518" coordsize="3411,0" path="m6673,9518l10084,9518e" filled="f" stroked="t" strokeweight="0.58001pt" strokecolor="#000000">
              <v:path arrowok="t"/>
            </v:shape>
            <v:shape style="position:absolute;left:10093;top:9518;width:2564;height:0" coordorigin="10093,9518" coordsize="2564,0" path="m10093,9518l12657,9518e" filled="f" stroked="t" strokeweight="0.58001pt" strokecolor="#000000">
              <v:path arrowok="t"/>
            </v:shape>
            <v:shape style="position:absolute;left:12667;top:9518;width:1447;height:0" coordorigin="12667,9518" coordsize="1447,0" path="m12667,9518l14114,9518e" filled="f" stroked="t" strokeweight="0.58001pt" strokecolor="#000000">
              <v:path arrowok="t"/>
            </v:shape>
            <v:shape style="position:absolute;left:14124;top:9518;width:1843;height:0" coordorigin="14124,9518" coordsize="1843,0" path="m14124,9518l15967,9518e" filled="f" stroked="t" strokeweight="0.58001pt" strokecolor="#000000">
              <v:path arrowok="t"/>
            </v:shape>
            <v:shape style="position:absolute;left:15976;top:9518;width:1721;height:0" coordorigin="15976,9518" coordsize="1721,0" path="m15976,9518l17698,9518e" filled="f" stroked="t" strokeweight="0.58001pt" strokecolor="#000000">
              <v:path arrowok="t"/>
            </v:shape>
            <v:shape style="position:absolute;left:1699;top:1411;width:0;height:8692" coordorigin="1699,1411" coordsize="0,8692" path="m1699,1411l1699,10104e" filled="f" stroked="t" strokeweight="0.604pt" strokecolor="#000000">
              <v:path arrowok="t"/>
            </v:shape>
            <v:shape style="position:absolute;left:1704;top:10099;width:689;height:0" coordorigin="1704,10099" coordsize="689,0" path="m1704,10099l2393,10099e" filled="f" stroked="t" strokeweight="0.57998pt" strokecolor="#000000">
              <v:path arrowok="t"/>
            </v:shape>
            <v:shape style="position:absolute;left:2398;top:1412;width:0;height:8692" coordorigin="2398,1412" coordsize="0,8692" path="m2398,1412l2398,10104e" filled="f" stroked="t" strokeweight="0.58pt" strokecolor="#000000">
              <v:path arrowok="t"/>
            </v:shape>
            <v:shape style="position:absolute;left:2403;top:10099;width:2011;height:0" coordorigin="2403,10099" coordsize="2011,0" path="m2403,10099l4414,10099e" filled="f" stroked="t" strokeweight="0.57998pt" strokecolor="#000000">
              <v:path arrowok="t"/>
            </v:shape>
            <v:shape style="position:absolute;left:4419;top:1412;width:0;height:8692" coordorigin="4419,1412" coordsize="0,8692" path="m4419,1412l4419,10104e" filled="f" stroked="t" strokeweight="0.58001pt" strokecolor="#000000">
              <v:path arrowok="t"/>
            </v:shape>
            <v:shape style="position:absolute;left:4424;top:10099;width:2240;height:0" coordorigin="4424,10099" coordsize="2240,0" path="m4424,10099l6663,10099e" filled="f" stroked="t" strokeweight="0.57998pt" strokecolor="#000000">
              <v:path arrowok="t"/>
            </v:shape>
            <v:shape style="position:absolute;left:6668;top:1412;width:0;height:8692" coordorigin="6668,1412" coordsize="0,8692" path="m6668,1412l6668,10104e" filled="f" stroked="t" strokeweight="0.58001pt" strokecolor="#000000">
              <v:path arrowok="t"/>
            </v:shape>
            <v:shape style="position:absolute;left:6673;top:10099;width:3411;height:0" coordorigin="6673,10099" coordsize="3411,0" path="m6673,10099l10084,10099e" filled="f" stroked="t" strokeweight="0.57998pt" strokecolor="#000000">
              <v:path arrowok="t"/>
            </v:shape>
            <v:shape style="position:absolute;left:10089;top:1412;width:0;height:8692" coordorigin="10089,1412" coordsize="0,8692" path="m10089,1412l10089,10104e" filled="f" stroked="t" strokeweight="0.57998pt" strokecolor="#000000">
              <v:path arrowok="t"/>
            </v:shape>
            <v:shape style="position:absolute;left:10093;top:10099;width:2564;height:0" coordorigin="10093,10099" coordsize="2564,0" path="m10093,10099l12657,10099e" filled="f" stroked="t" strokeweight="0.57998pt" strokecolor="#000000">
              <v:path arrowok="t"/>
            </v:shape>
            <v:shape style="position:absolute;left:12662;top:1412;width:0;height:8692" coordorigin="12662,1412" coordsize="0,8692" path="m12662,1412l12662,10104e" filled="f" stroked="t" strokeweight="0.57998pt" strokecolor="#000000">
              <v:path arrowok="t"/>
            </v:shape>
            <v:shape style="position:absolute;left:12667;top:10099;width:1447;height:0" coordorigin="12667,10099" coordsize="1447,0" path="m12667,10099l14114,10099e" filled="f" stroked="t" strokeweight="0.57998pt" strokecolor="#000000">
              <v:path arrowok="t"/>
            </v:shape>
            <v:shape style="position:absolute;left:14119;top:1412;width:0;height:8692" coordorigin="14119,1412" coordsize="0,8692" path="m14119,1412l14119,10104e" filled="f" stroked="t" strokeweight="0.58004pt" strokecolor="#000000">
              <v:path arrowok="t"/>
            </v:shape>
            <v:shape style="position:absolute;left:14124;top:10099;width:1843;height:0" coordorigin="14124,10099" coordsize="1843,0" path="m14124,10099l15967,10099e" filled="f" stroked="t" strokeweight="0.57998pt" strokecolor="#000000">
              <v:path arrowok="t"/>
            </v:shape>
            <v:shape style="position:absolute;left:15972;top:1412;width:0;height:8692" coordorigin="15972,1412" coordsize="0,8692" path="m15972,1412l15972,10104e" filled="f" stroked="t" strokeweight="0.57998pt" strokecolor="#000000">
              <v:path arrowok="t"/>
            </v:shape>
            <v:shape style="position:absolute;left:15976;top:10099;width:1721;height:0" coordorigin="15976,10099" coordsize="1721,0" path="m15976,10099l17698,10099e" filled="f" stroked="t" strokeweight="0.57998pt" strokecolor="#000000">
              <v:path arrowok="t"/>
            </v:shape>
            <v:shape style="position:absolute;left:17702;top:1412;width:0;height:8692" coordorigin="17702,1412" coordsize="0,8692" path="m17702,1412l17702,1010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104">
            <v:imagedata o:title="" r:id="rId36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0105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9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9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9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9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9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1.136pt;width:86.54pt;height:14.76pt;mso-position-horizontal-relative:page;mso-position-vertical-relative:page;z-index:-79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1.136pt;width:92.64pt;height:14.76pt;mso-position-horizontal-relative:page;mso-position-vertical-relative:page;z-index:-79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1.136pt;width:72.84pt;height:14.76pt;mso-position-horizontal-relative:page;mso-position-vertical-relative:page;z-index:-79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1.136pt;width:128.67pt;height:14.76pt;mso-position-horizontal-relative:page;mso-position-vertical-relative:page;z-index:-79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1.136pt;width:171.02pt;height:14.76pt;mso-position-horizontal-relative:page;mso-position-vertical-relative:page;z-index:-79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1.136pt;width:112.47pt;height:14.76pt;mso-position-horizontal-relative:page;mso-position-vertical-relative:page;z-index:-79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1.136pt;width:101.04pt;height:14.76pt;mso-position-horizontal-relative:page;mso-position-vertical-relative:page;z-index:-79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1.136pt;width:34.928pt;height:14.76pt;mso-position-horizontal-relative:page;mso-position-vertical-relative:page;z-index:-79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7.46pt;width:83.06pt;height:13.676pt;mso-position-horizontal-relative:page;mso-position-vertical-relative:page;z-index:-79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7.46pt;width:3.48001pt;height:13.676pt;mso-position-horizontal-relative:page;mso-position-vertical-relative:page;z-index:-79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7.46pt;width:89.16pt;height:13.676pt;mso-position-horizontal-relative:page;mso-position-vertical-relative:page;z-index:-79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7.46pt;width:3.47998pt;height:13.676pt;mso-position-horizontal-relative:page;mso-position-vertical-relative:page;z-index:-79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7.46pt;width:69.36pt;height:13.676pt;mso-position-horizontal-relative:page;mso-position-vertical-relative:page;z-index:-79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32884784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7.46pt;width:3.48001pt;height:13.676pt;mso-position-horizontal-relative:page;mso-position-vertical-relative:page;z-index:-79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7.46pt;width:125.19pt;height:13.676pt;mso-position-horizontal-relative:page;mso-position-vertical-relative:page;z-index:-79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7.46pt;width:3.48001pt;height:13.676pt;mso-position-horizontal-relative:page;mso-position-vertical-relative:page;z-index:-79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7.46pt;width:167.54pt;height:13.676pt;mso-position-horizontal-relative:page;mso-position-vertical-relative:page;z-index:-79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7.46pt;width:3.47999pt;height:13.676pt;mso-position-horizontal-relative:page;mso-position-vertical-relative:page;z-index:-79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7.46pt;width:108.99pt;height:13.676pt;mso-position-horizontal-relative:page;mso-position-vertical-relative:page;z-index:-79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7.46pt;width:3.48pt;height:13.676pt;mso-position-horizontal-relative:page;mso-position-vertical-relative:page;z-index:-79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7.46pt;width:97.56pt;height:13.676pt;mso-position-horizontal-relative:page;mso-position-vertical-relative:page;z-index:-79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7.46pt;width:3.48pt;height:13.676pt;mso-position-horizontal-relative:page;mso-position-vertical-relative:page;z-index:-79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7.46pt;width:31.436pt;height:13.676pt;mso-position-horizontal-relative:page;mso-position-vertical-relative:page;z-index:-79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7.46pt;width:3.492pt;height:13.676pt;mso-position-horizontal-relative:page;mso-position-vertical-relative:page;z-index:-79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1.62pt;width:86.54pt;height:15.84pt;mso-position-horizontal-relative:page;mso-position-vertical-relative:page;z-index:-79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62pt;width:92.64pt;height:15.84pt;mso-position-horizontal-relative:page;mso-position-vertical-relative:page;z-index:-79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1.62pt;width:72.84pt;height:15.84pt;mso-position-horizontal-relative:page;mso-position-vertical-relative:page;z-index:-79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32889389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1.62pt;width:128.67pt;height:15.84pt;mso-position-horizontal-relative:page;mso-position-vertical-relative:page;z-index:-79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BARBASCO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1.62pt;width:171.02pt;height:15.84pt;mso-position-horizontal-relative:page;mso-position-vertical-relative:page;z-index:-79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1.62pt;width:112.47pt;height:15.84pt;mso-position-horizontal-relative:page;mso-position-vertical-relative:page;z-index:-79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1.62pt;width:101.04pt;height:15.84pt;mso-position-horizontal-relative:page;mso-position-vertical-relative:page;z-index:-79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1.62pt;width:34.928pt;height:15.84pt;mso-position-horizontal-relative:page;mso-position-vertical-relative:page;z-index:-79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7.94pt;width:83.06pt;height:13.68pt;mso-position-horizontal-relative:page;mso-position-vertical-relative:page;z-index:-79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7.94pt;width:3.48001pt;height:13.68pt;mso-position-horizontal-relative:page;mso-position-vertical-relative:page;z-index:-79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7.94pt;width:89.16pt;height:13.68pt;mso-position-horizontal-relative:page;mso-position-vertical-relative:page;z-index:-79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94pt;width:3.47998pt;height:13.68pt;mso-position-horizontal-relative:page;mso-position-vertical-relative:page;z-index:-79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7.94pt;width:69.36pt;height:13.68pt;mso-position-horizontal-relative:page;mso-position-vertical-relative:page;z-index:-79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41700628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7.94pt;width:3.48001pt;height:13.68pt;mso-position-horizontal-relative:page;mso-position-vertical-relative:page;z-index:-79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7.94pt;width:125.19pt;height:13.68pt;mso-position-horizontal-relative:page;mso-position-vertical-relative:page;z-index:-79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CUCHILLA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7.94pt;width:3.48001pt;height:13.68pt;mso-position-horizontal-relative:page;mso-position-vertical-relative:page;z-index:-79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77.94pt;width:167.54pt;height:13.68pt;mso-position-horizontal-relative:page;mso-position-vertical-relative:page;z-index:-79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7.94pt;width:3.47999pt;height:13.68pt;mso-position-horizontal-relative:page;mso-position-vertical-relative:page;z-index:-79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7.94pt;width:108.99pt;height:13.68pt;mso-position-horizontal-relative:page;mso-position-vertical-relative:page;z-index:-79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7.94pt;width:3.48pt;height:13.68pt;mso-position-horizontal-relative:page;mso-position-vertical-relative:page;z-index:-79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7.94pt;width:97.56pt;height:13.68pt;mso-position-horizontal-relative:page;mso-position-vertical-relative:page;z-index:-79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7.94pt;width:3.48pt;height:13.68pt;mso-position-horizontal-relative:page;mso-position-vertical-relative:page;z-index:-79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7.94pt;width:31.436pt;height:13.68pt;mso-position-horizontal-relative:page;mso-position-vertical-relative:page;z-index:-79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7.94pt;width:3.492pt;height:13.68pt;mso-position-horizontal-relative:page;mso-position-vertical-relative:page;z-index:-79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7.91pt;width:86.54pt;height:30.03pt;mso-position-horizontal-relative:page;mso-position-vertical-relative:page;z-index:-796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7.91pt;width:92.64pt;height:30.03pt;mso-position-horizontal-relative:page;mso-position-vertical-relative:page;z-index:-796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7.91pt;width:72.84pt;height:30.03pt;mso-position-horizontal-relative:page;mso-position-vertical-relative:page;z-index:-796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31652974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7.91pt;width:128.67pt;height:30.03pt;mso-position-horizontal-relative:page;mso-position-vertical-relative:page;z-index:-79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8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7.91pt;width:171.02pt;height:30.03pt;mso-position-horizontal-relative:page;mso-position-vertical-relative:page;z-index:-796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7.91pt;width:112.47pt;height:30.03pt;mso-position-horizontal-relative:page;mso-position-vertical-relative:page;z-index:-796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7.91pt;width:101.04pt;height:30.03pt;mso-position-horizontal-relative:page;mso-position-vertical-relative:page;z-index:-796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7.91pt;width:34.928pt;height:30.03pt;mso-position-horizontal-relative:page;mso-position-vertical-relative:page;z-index:-796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9.75pt;width:34.928pt;height:8.16pt;mso-position-horizontal-relative:page;mso-position-vertical-relative:page;z-index:-796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4.95pt;width:83.06pt;height:12.96pt;mso-position-horizontal-relative:page;mso-position-vertical-relative:page;z-index:-79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4.95pt;width:3.48001pt;height:12.96pt;mso-position-horizontal-relative:page;mso-position-vertical-relative:page;z-index:-79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4.95pt;width:89.16pt;height:12.96pt;mso-position-horizontal-relative:page;mso-position-vertical-relative:page;z-index:-79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4.95pt;width:3.47998pt;height:12.96pt;mso-position-horizontal-relative:page;mso-position-vertical-relative:page;z-index:-79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4.95pt;width:69.36pt;height:12.96pt;mso-position-horizontal-relative:page;mso-position-vertical-relative:page;z-index:-79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54296158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4.95pt;width:3.48001pt;height:12.96pt;mso-position-horizontal-relative:page;mso-position-vertical-relative:page;z-index:-79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4.95pt;width:167.54pt;height:12.96pt;mso-position-horizontal-relative:page;mso-position-vertical-relative:page;z-index:-79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4.95pt;width:3.47999pt;height:12.96pt;mso-position-horizontal-relative:page;mso-position-vertical-relative:page;z-index:-79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4.95pt;width:108.99pt;height:12.96pt;mso-position-horizontal-relative:page;mso-position-vertical-relative:page;z-index:-79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4.95pt;width:3.48pt;height:12.96pt;mso-position-horizontal-relative:page;mso-position-vertical-relative:page;z-index:-79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4.95pt;width:97.56pt;height:12.96pt;mso-position-horizontal-relative:page;mso-position-vertical-relative:page;z-index:-79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4.95pt;width:3.48pt;height:12.96pt;mso-position-horizontal-relative:page;mso-position-vertical-relative:page;z-index:-79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7.03pt;width:31.436pt;height:12.72pt;mso-position-horizontal-relative:page;mso-position-vertical-relative:page;z-index:-79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7.03pt;width:3.492pt;height:12.72pt;mso-position-horizontal-relative:page;mso-position-vertical-relative:page;z-index:-79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2.35pt;width:125.19pt;height:25.56pt;mso-position-horizontal-relative:page;mso-position-vertical-relative:page;z-index:-79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AZULES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2.35pt;width:3.48001pt;height:25.56pt;mso-position-horizontal-relative:page;mso-position-vertical-relative:page;z-index:-79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9.11pt;width:86.54pt;height:15.84pt;mso-position-horizontal-relative:page;mso-position-vertical-relative:page;z-index:-79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9.11pt;width:92.64pt;height:15.84pt;mso-position-horizontal-relative:page;mso-position-vertical-relative:page;z-index:-79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9.11pt;width:72.84pt;height:15.84pt;mso-position-horizontal-relative:page;mso-position-vertical-relative:page;z-index:-79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9.11pt;width:128.67pt;height:3.24pt;mso-position-horizontal-relative:page;mso-position-vertical-relative:page;z-index:-796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19.11pt;width:171.02pt;height:15.84pt;mso-position-horizontal-relative:page;mso-position-vertical-relative:page;z-index:-79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9.11pt;width:112.47pt;height:15.84pt;mso-position-horizontal-relative:page;mso-position-vertical-relative:page;z-index:-79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9.11pt;width:101.04pt;height:15.84pt;mso-position-horizontal-relative:page;mso-position-vertical-relative:page;z-index:-79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9.11pt;width:34.928pt;height:7.92pt;mso-position-horizontal-relative:page;mso-position-vertical-relative:page;z-index:-797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4.11pt;width:86.54pt;height:15pt;mso-position-horizontal-relative:page;mso-position-vertical-relative:page;z-index:-79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11pt;width:92.64pt;height:15pt;mso-position-horizontal-relative:page;mso-position-vertical-relative:page;z-index:-79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4.11pt;width:72.84pt;height:15pt;mso-position-horizontal-relative:page;mso-position-vertical-relative:page;z-index:-79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32057061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4.11pt;width:128.67pt;height:15pt;mso-position-horizontal-relative:page;mso-position-vertical-relative:page;z-index:-79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ENCINITOS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4.11pt;width:171.02pt;height:15pt;mso-position-horizontal-relative:page;mso-position-vertical-relative:page;z-index:-79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4.11pt;width:112.47pt;height:15pt;mso-position-horizontal-relative:page;mso-position-vertical-relative:page;z-index:-79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11pt;width:101.04pt;height:15pt;mso-position-horizontal-relative:page;mso-position-vertical-relative:page;z-index:-79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4.11pt;width:34.928pt;height:15pt;mso-position-horizontal-relative:page;mso-position-vertical-relative:page;z-index:-79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0.43pt;width:83.06pt;height:13.68pt;mso-position-horizontal-relative:page;mso-position-vertical-relative:page;z-index:-79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43pt;width:3.48001pt;height:13.68pt;mso-position-horizontal-relative:page;mso-position-vertical-relative:page;z-index:-79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0.43pt;width:89.16pt;height:13.68pt;mso-position-horizontal-relative:page;mso-position-vertical-relative:page;z-index:-79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43pt;width:3.47998pt;height:13.68pt;mso-position-horizontal-relative:page;mso-position-vertical-relative:page;z-index:-79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0.43pt;width:69.36pt;height:13.68pt;mso-position-horizontal-relative:page;mso-position-vertical-relative:page;z-index:-79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34226289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0.43pt;width:3.48001pt;height:13.68pt;mso-position-horizontal-relative:page;mso-position-vertical-relative:page;z-index:-79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0.43pt;width:125.19pt;height:13.68pt;mso-position-horizontal-relative:page;mso-position-vertical-relative:page;z-index:-79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0.43pt;width:3.48001pt;height:13.68pt;mso-position-horizontal-relative:page;mso-position-vertical-relative:page;z-index:-79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0.43pt;width:167.54pt;height:13.68pt;mso-position-horizontal-relative:page;mso-position-vertical-relative:page;z-index:-79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0.43pt;width:3.47999pt;height:13.68pt;mso-position-horizontal-relative:page;mso-position-vertical-relative:page;z-index:-79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0.43pt;width:108.99pt;height:13.68pt;mso-position-horizontal-relative:page;mso-position-vertical-relative:page;z-index:-79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0.43pt;width:3.48pt;height:13.68pt;mso-position-horizontal-relative:page;mso-position-vertical-relative:page;z-index:-79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0.43pt;width:97.56pt;height:13.68pt;mso-position-horizontal-relative:page;mso-position-vertical-relative:page;z-index:-79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0.43pt;width:3.48pt;height:13.68pt;mso-position-horizontal-relative:page;mso-position-vertical-relative:page;z-index:-79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0.43pt;width:31.436pt;height:13.68pt;mso-position-horizontal-relative:page;mso-position-vertical-relative:page;z-index:-79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0.43pt;width:3.492pt;height:13.68pt;mso-position-horizontal-relative:page;mso-position-vertical-relative:page;z-index:-79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4.59pt;width:86.54pt;height:15.84pt;mso-position-horizontal-relative:page;mso-position-vertical-relative:page;z-index:-79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4.59pt;width:92.64pt;height:15.84pt;mso-position-horizontal-relative:page;mso-position-vertical-relative:page;z-index:-79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4.59pt;width:72.84pt;height:15.84pt;mso-position-horizontal-relative:page;mso-position-vertical-relative:page;z-index:-79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53176778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4.59pt;width:128.67pt;height:15.84pt;mso-position-horizontal-relative:page;mso-position-vertical-relative:page;z-index:-79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4.59pt;width:171.02pt;height:15.84pt;mso-position-horizontal-relative:page;mso-position-vertical-relative:page;z-index:-79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4.59pt;width:112.47pt;height:15.84pt;mso-position-horizontal-relative:page;mso-position-vertical-relative:page;z-index:-79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4.59pt;width:101.04pt;height:15.84pt;mso-position-horizontal-relative:page;mso-position-vertical-relative:page;z-index:-79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4.59pt;width:34.928pt;height:15.84pt;mso-position-horizontal-relative:page;mso-position-vertical-relative:page;z-index:-79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6.43pt;width:34.928pt;height:8.16pt;mso-position-horizontal-relative:page;mso-position-vertical-relative:page;z-index:-797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1.75pt;width:83.06pt;height:12.84pt;mso-position-horizontal-relative:page;mso-position-vertical-relative:page;z-index:-79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75pt;width:3.48001pt;height:12.84pt;mso-position-horizontal-relative:page;mso-position-vertical-relative:page;z-index:-79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1.75pt;width:89.16pt;height:12.84pt;mso-position-horizontal-relative:page;mso-position-vertical-relative:page;z-index:-79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75pt;width:3.47998pt;height:12.84pt;mso-position-horizontal-relative:page;mso-position-vertical-relative:page;z-index:-79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1.75pt;width:69.36pt;height:12.84pt;mso-position-horizontal-relative:page;mso-position-vertical-relative:page;z-index:-79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1.75pt;width:3.48001pt;height:12.84pt;mso-position-horizontal-relative:page;mso-position-vertical-relative:page;z-index:-79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1.75pt;width:125.19pt;height:12.84pt;mso-position-horizontal-relative:page;mso-position-vertical-relative:page;z-index:-79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75pt;width:3.48001pt;height:12.84pt;mso-position-horizontal-relative:page;mso-position-vertical-relative:page;z-index:-79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1.75pt;width:108.99pt;height:12.84pt;mso-position-horizontal-relative:page;mso-position-vertical-relative:page;z-index:-79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75pt;width:3.48pt;height:12.84pt;mso-position-horizontal-relative:page;mso-position-vertical-relative:page;z-index:-79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1.75pt;width:97.56pt;height:12.84pt;mso-position-horizontal-relative:page;mso-position-vertical-relative:page;z-index:-79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75pt;width:3.48pt;height:12.84pt;mso-position-horizontal-relative:page;mso-position-vertical-relative:page;z-index:-79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3.83pt;width:31.436pt;height:12.6pt;mso-position-horizontal-relative:page;mso-position-vertical-relative:page;z-index:-79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3.83pt;width:3.492pt;height:12.6pt;mso-position-horizontal-relative:page;mso-position-vertical-relative:page;z-index:-79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9.03pt;width:167.54pt;height:25.56pt;mso-position-horizontal-relative:page;mso-position-vertical-relative:page;z-index:-79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BLANCA HILDA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PERALTA Y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03pt;width:3.47999pt;height:25.56pt;mso-position-horizontal-relative:page;mso-position-vertical-relative:page;z-index:-79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5.67pt;width:86.54pt;height:16.08pt;mso-position-horizontal-relative:page;mso-position-vertical-relative:page;z-index:-79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67pt;width:92.64pt;height:16.08pt;mso-position-horizontal-relative:page;mso-position-vertical-relative:page;z-index:-79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5.67pt;width:72.84pt;height:16.08pt;mso-position-horizontal-relative:page;mso-position-vertical-relative:page;z-index:-79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5.67pt;width:128.67pt;height:16.08pt;mso-position-horizontal-relative:page;mso-position-vertical-relative:page;z-index:-79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5.67pt;width:171.02pt;height:3.36pt;mso-position-horizontal-relative:page;mso-position-vertical-relative:page;z-index:-7975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45.67pt;width:112.47pt;height:16.08pt;mso-position-horizontal-relative:page;mso-position-vertical-relative:page;z-index:-79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67pt;width:101.04pt;height:16.08pt;mso-position-horizontal-relative:page;mso-position-vertical-relative:page;z-index:-79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5.67pt;width:34.928pt;height:8.16001pt;mso-position-horizontal-relative:page;mso-position-vertical-relative:page;z-index:-797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6.61pt;width:86.54pt;height:29.06pt;mso-position-horizontal-relative:page;mso-position-vertical-relative:page;z-index:-797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6.61pt;width:92.64pt;height:29.06pt;mso-position-horizontal-relative:page;mso-position-vertical-relative:page;z-index:-797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6.61pt;width:72.84pt;height:29.06pt;mso-position-horizontal-relative:page;mso-position-vertical-relative:page;z-index:-797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56921731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6.61pt;width:128.67pt;height:29.06pt;mso-position-horizontal-relative:page;mso-position-vertical-relative:page;z-index:-797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6.61pt;width:171.02pt;height:29.06pt;mso-position-horizontal-relative:page;mso-position-vertical-relative:page;z-index:-79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CARMEN SAGASTUME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CACERES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6.61pt;width:112.47pt;height:29.06pt;mso-position-horizontal-relative:page;mso-position-vertical-relative:page;z-index:-797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6.61pt;width:101.04pt;height:29.06pt;mso-position-horizontal-relative:page;mso-position-vertical-relative:page;z-index:-797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6.61pt;width:34.928pt;height:29.06pt;mso-position-horizontal-relative:page;mso-position-vertical-relative:page;z-index:-79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2.87pt;width:83.06pt;height:13.74pt;mso-position-horizontal-relative:page;mso-position-vertical-relative:page;z-index:-79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87pt;width:3.48001pt;height:13.74pt;mso-position-horizontal-relative:page;mso-position-vertical-relative:page;z-index:-79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2.87pt;width:89.16pt;height:13.74pt;mso-position-horizontal-relative:page;mso-position-vertical-relative:page;z-index:-79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87pt;width:3.47998pt;height:13.74pt;mso-position-horizontal-relative:page;mso-position-vertical-relative:page;z-index:-79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2.87pt;width:69.36pt;height:13.74pt;mso-position-horizontal-relative:page;mso-position-vertical-relative:page;z-index:-79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47682409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2.87pt;width:3.48001pt;height:13.74pt;mso-position-horizontal-relative:page;mso-position-vertical-relative:page;z-index:-79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2.87pt;width:125.19pt;height:13.74pt;mso-position-horizontal-relative:page;mso-position-vertical-relative:page;z-index:-79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87pt;width:3.48001pt;height:13.74pt;mso-position-horizontal-relative:page;mso-position-vertical-relative:page;z-index:-79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2.87pt;width:167.54pt;height:13.74pt;mso-position-horizontal-relative:page;mso-position-vertical-relative:page;z-index:-79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NUEVO AMANECER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87pt;width:3.47999pt;height:13.74pt;mso-position-horizontal-relative:page;mso-position-vertical-relative:page;z-index:-79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2.87pt;width:108.99pt;height:13.74pt;mso-position-horizontal-relative:page;mso-position-vertical-relative:page;z-index:-79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2.87pt;width:3.48pt;height:13.74pt;mso-position-horizontal-relative:page;mso-position-vertical-relative:page;z-index:-79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2.87pt;width:97.56pt;height:13.74pt;mso-position-horizontal-relative:page;mso-position-vertical-relative:page;z-index:-79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87pt;width:3.48pt;height:13.74pt;mso-position-horizontal-relative:page;mso-position-vertical-relative:page;z-index:-79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2.87pt;width:31.436pt;height:13.74pt;mso-position-horizontal-relative:page;mso-position-vertical-relative:page;z-index:-79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2.87pt;width:3.492pt;height:13.74pt;mso-position-horizontal-relative:page;mso-position-vertical-relative:page;z-index:-79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7.09pt;width:86.54pt;height:15.78pt;mso-position-horizontal-relative:page;mso-position-vertical-relative:page;z-index:-79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7.09pt;width:92.64pt;height:15.78pt;mso-position-horizontal-relative:page;mso-position-vertical-relative:page;z-index:-79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7.09pt;width:72.84pt;height:15.78pt;mso-position-horizontal-relative:page;mso-position-vertical-relative:page;z-index:-79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42502935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7.09pt;width:128.67pt;height:15.78pt;mso-position-horizontal-relative:page;mso-position-vertical-relative:page;z-index:-79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7.09pt;width:171.02pt;height:15.78pt;mso-position-horizontal-relative:page;mso-position-vertical-relative:page;z-index:-79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7.09pt;width:112.47pt;height:15.78pt;mso-position-horizontal-relative:page;mso-position-vertical-relative:page;z-index:-79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7.09pt;width:101.04pt;height:15.78pt;mso-position-horizontal-relative:page;mso-position-vertical-relative:page;z-index:-79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7.09pt;width:34.928pt;height:15.78pt;mso-position-horizontal-relative:page;mso-position-vertical-relative:page;z-index:-79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4.25pt;width:83.06pt;height:12.84pt;mso-position-horizontal-relative:page;mso-position-vertical-relative:page;z-index:-79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25pt;width:3.48001pt;height:12.84pt;mso-position-horizontal-relative:page;mso-position-vertical-relative:page;z-index:-79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4.25pt;width:89.16pt;height:12.84pt;mso-position-horizontal-relative:page;mso-position-vertical-relative:page;z-index:-79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25pt;width:3.47998pt;height:12.84pt;mso-position-horizontal-relative:page;mso-position-vertical-relative:page;z-index:-79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4.25pt;width:69.36pt;height:12.84pt;mso-position-horizontal-relative:page;mso-position-vertical-relative:page;z-index:-79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4.25pt;width:3.48001pt;height:12.84pt;mso-position-horizontal-relative:page;mso-position-vertical-relative:page;z-index:-79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4.25pt;width:125.19pt;height:12.84pt;mso-position-horizontal-relative:page;mso-position-vertical-relative:page;z-index:-79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25pt;width:3.48001pt;height:12.84pt;mso-position-horizontal-relative:page;mso-position-vertical-relative:page;z-index:-79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4.25pt;width:108.99pt;height:12.84pt;mso-position-horizontal-relative:page;mso-position-vertical-relative:page;z-index:-79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25pt;width:3.48pt;height:12.84pt;mso-position-horizontal-relative:page;mso-position-vertical-relative:page;z-index:-79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4.25pt;width:97.56pt;height:12.84pt;mso-position-horizontal-relative:page;mso-position-vertical-relative:page;z-index:-79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25pt;width:3.48pt;height:12.84pt;mso-position-horizontal-relative:page;mso-position-vertical-relative:page;z-index:-79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4.25pt;width:34.928pt;height:12.84pt;mso-position-horizontal-relative:page;mso-position-vertical-relative:page;z-index:-79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9.13pt;width:31.436pt;height:15.12pt;mso-position-horizontal-relative:page;mso-position-vertical-relative:page;z-index:-79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9.13pt;width:3.492pt;height:15.12pt;mso-position-horizontal-relative:page;mso-position-vertical-relative:page;z-index:-79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8.93pt;width:167.54pt;height:38.16pt;mso-position-horizontal-relative:page;mso-position-vertical-relative:page;z-index:-79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3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 LUTERANO INTEGRAL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"LA  RESURRECCIÓN"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8.93pt;width:3.47999pt;height:38.16pt;mso-position-horizontal-relative:page;mso-position-vertical-relative:page;z-index:-79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3.89pt;width:86.54pt;height:30.36pt;mso-position-horizontal-relative:page;mso-position-vertical-relative:page;z-index:-79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3.89pt;width:92.64pt;height:30.36pt;mso-position-horizontal-relative:page;mso-position-vertical-relative:page;z-index:-79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3.89pt;width:72.84pt;height:30.36pt;mso-position-horizontal-relative:page;mso-position-vertical-relative:page;z-index:-79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3.89pt;width:128.67pt;height:30.36pt;mso-position-horizontal-relative:page;mso-position-vertical-relative:page;z-index:-79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3.89pt;width:171.02pt;height:5.04pt;mso-position-horizontal-relative:page;mso-position-vertical-relative:page;z-index:-798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3.89pt;width:112.47pt;height:30.36pt;mso-position-horizontal-relative:page;mso-position-vertical-relative:page;z-index:-79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3.89pt;width:101.04pt;height:30.36pt;mso-position-horizontal-relative:page;mso-position-vertical-relative:page;z-index:-79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3.89pt;width:34.928pt;height:15.24pt;mso-position-horizontal-relative:page;mso-position-vertical-relative:page;z-index:-79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0.57pt;width:86.54pt;height:43.32pt;mso-position-horizontal-relative:page;mso-position-vertical-relative:page;z-index:-79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0.57pt;width:92.64pt;height:43.32pt;mso-position-horizontal-relative:page;mso-position-vertical-relative:page;z-index:-79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0.57pt;width:72.84pt;height:43.32pt;mso-position-horizontal-relative:page;mso-position-vertical-relative:page;z-index:-79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0.57pt;width:128.67pt;height:43.32pt;mso-position-horizontal-relative:page;mso-position-vertical-relative:page;z-index:-79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0.57pt;width:171.02pt;height:43.32pt;mso-position-horizontal-relative:page;mso-position-vertical-relative:page;z-index:-79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0.57pt;width:112.47pt;height:43.32pt;mso-position-horizontal-relative:page;mso-position-vertical-relative:page;z-index:-79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0.57pt;width:101.04pt;height:43.32pt;mso-position-horizontal-relative:page;mso-position-vertical-relative:page;z-index:-79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0.57pt;width:34.928pt;height:43.32pt;mso-position-horizontal-relative:page;mso-position-vertical-relative:page;z-index:-798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7.7pt;width:83.06pt;height:12.87pt;mso-position-horizontal-relative:page;mso-position-vertical-relative:page;z-index:-79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7pt;width:3.48001pt;height:12.87pt;mso-position-horizontal-relative:page;mso-position-vertical-relative:page;z-index:-79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7.7pt;width:89.16pt;height:12.87pt;mso-position-horizontal-relative:page;mso-position-vertical-relative:page;z-index:-79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7pt;width:3.47998pt;height:12.87pt;mso-position-horizontal-relative:page;mso-position-vertical-relative:page;z-index:-79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7.7pt;width:69.36pt;height:12.87pt;mso-position-horizontal-relative:page;mso-position-vertical-relative:page;z-index:-79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7pt;width:3.48001pt;height:12.87pt;mso-position-horizontal-relative:page;mso-position-vertical-relative:page;z-index:-79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7.7pt;width:108.99pt;height:12.87pt;mso-position-horizontal-relative:page;mso-position-vertical-relative:page;z-index:-79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7pt;width:3.48pt;height:12.87pt;mso-position-horizontal-relative:page;mso-position-vertical-relative:page;z-index:-79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7.7pt;width:97.56pt;height:12.87pt;mso-position-horizontal-relative:page;mso-position-vertical-relative:page;z-index:-79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7pt;width:3.48pt;height:12.87pt;mso-position-horizontal-relative:page;mso-position-vertical-relative:page;z-index:-79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7pt;width:34.928pt;height:12.87pt;mso-position-horizontal-relative:page;mso-position-vertical-relative:page;z-index:-79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58pt;width:31.436pt;height:15.12pt;mso-position-horizontal-relative:page;mso-position-vertical-relative:page;z-index:-79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2.58pt;width:3.492pt;height:15.12pt;mso-position-horizontal-relative:page;mso-position-vertical-relative:page;z-index:-79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2.38pt;width:125.19pt;height:38.19pt;mso-position-horizontal-relative:page;mso-position-vertical-relative:page;z-index:-79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MOLIENDA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2.38pt;width:3.48001pt;height:38.19pt;mso-position-horizontal-relative:page;mso-position-vertical-relative:page;z-index:-79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2.38pt;width:167.54pt;height:38.19pt;mso-position-horizontal-relative:page;mso-position-vertical-relative:page;z-index:-79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2.38pt;width:3.47999pt;height:38.19pt;mso-position-horizontal-relative:page;mso-position-vertical-relative:page;z-index:-79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34pt;width:86.54pt;height:30.36pt;mso-position-horizontal-relative:page;mso-position-vertical-relative:page;z-index:-79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34pt;width:92.64pt;height:30.36pt;mso-position-horizontal-relative:page;mso-position-vertical-relative:page;z-index:-79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34pt;width:72.84pt;height:30.36pt;mso-position-horizontal-relative:page;mso-position-vertical-relative:page;z-index:-79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34pt;width:128.67pt;height:5.04pt;mso-position-horizontal-relative:page;mso-position-vertical-relative:page;z-index:-798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7.34pt;width:171.02pt;height:5.04pt;mso-position-horizontal-relative:page;mso-position-vertical-relative:page;z-index:-798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34pt;width:112.47pt;height:30.36pt;mso-position-horizontal-relative:page;mso-position-vertical-relative:page;z-index:-79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34pt;width:101.04pt;height:30.36pt;mso-position-horizontal-relative:page;mso-position-vertical-relative:page;z-index:-79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7.34pt;width:34.928pt;height:15.24pt;mso-position-horizontal-relative:page;mso-position-vertical-relative:page;z-index:-79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02pt;width:86.54pt;height:43.32pt;mso-position-horizontal-relative:page;mso-position-vertical-relative:page;z-index:-79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2pt;width:92.64pt;height:43.32pt;mso-position-horizontal-relative:page;mso-position-vertical-relative:page;z-index:-79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02pt;width:72.84pt;height:43.32pt;mso-position-horizontal-relative:page;mso-position-vertical-relative:page;z-index:-79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02pt;width:128.67pt;height:43.32pt;mso-position-horizontal-relative:page;mso-position-vertical-relative:page;z-index:-798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02pt;width:171.02pt;height:43.32pt;mso-position-horizontal-relative:page;mso-position-vertical-relative:page;z-index:-798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02pt;width:112.47pt;height:43.32pt;mso-position-horizontal-relative:page;mso-position-vertical-relative:page;z-index:-79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02pt;width:101.04pt;height:43.32pt;mso-position-horizontal-relative:page;mso-position-vertical-relative:page;z-index:-79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02pt;width:34.928pt;height:43.32pt;mso-position-horizontal-relative:page;mso-position-vertical-relative:page;z-index:-798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18pt;width:83.06pt;height:12.84pt;mso-position-horizontal-relative:page;mso-position-vertical-relative:page;z-index:-79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18pt;width:3.48001pt;height:12.84pt;mso-position-horizontal-relative:page;mso-position-vertical-relative:page;z-index:-79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18pt;width:89.16pt;height:12.84pt;mso-position-horizontal-relative:page;mso-position-vertical-relative:page;z-index:-79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18pt;width:3.47998pt;height:12.84pt;mso-position-horizontal-relative:page;mso-position-vertical-relative:page;z-index:-79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18pt;width:69.36pt;height:12.84pt;mso-position-horizontal-relative:page;mso-position-vertical-relative:page;z-index:-79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18pt;width:3.48001pt;height:12.84pt;mso-position-horizontal-relative:page;mso-position-vertical-relative:page;z-index:-79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18pt;width:108.99pt;height:12.84pt;mso-position-horizontal-relative:page;mso-position-vertical-relative:page;z-index:-79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18pt;width:3.48pt;height:12.84pt;mso-position-horizontal-relative:page;mso-position-vertical-relative:page;z-index:-79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18pt;width:97.56pt;height:12.84pt;mso-position-horizontal-relative:page;mso-position-vertical-relative:page;z-index:-79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18pt;width:3.48pt;height:12.84pt;mso-position-horizontal-relative:page;mso-position-vertical-relative:page;z-index:-79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1.18pt;width:34.928pt;height:12.84pt;mso-position-horizontal-relative:page;mso-position-vertical-relative:page;z-index:-79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18pt;width:31.436pt;height:15pt;mso-position-horizontal-relative:page;mso-position-vertical-relative:page;z-index:-79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18pt;width:3.492pt;height:15pt;mso-position-horizontal-relative:page;mso-position-vertical-relative:page;z-index:-79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5.86pt;width:125.19pt;height:38.16pt;mso-position-horizontal-relative:page;mso-position-vertical-relative:page;z-index:-79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MOLIENDA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5.86pt;width:3.48001pt;height:38.16pt;mso-position-horizontal-relative:page;mso-position-vertical-relative:page;z-index:-79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5.86pt;width:167.54pt;height:38.16pt;mso-position-horizontal-relative:page;mso-position-vertical-relative:page;z-index:-79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5.86pt;width:3.47999pt;height:38.16pt;mso-position-horizontal-relative:page;mso-position-vertical-relative:page;z-index:-79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0.36pt;mso-position-horizontal-relative:page;mso-position-vertical-relative:page;z-index:-79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0.36pt;mso-position-horizontal-relative:page;mso-position-vertical-relative:page;z-index:-79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30.36pt;mso-position-horizontal-relative:page;mso-position-vertical-relative:page;z-index:-79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5.04pt;mso-position-horizontal-relative:page;mso-position-vertical-relative:page;z-index:-798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5.04pt;mso-position-horizontal-relative:page;mso-position-vertical-relative:page;z-index:-798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30.36pt;mso-position-horizontal-relative:page;mso-position-vertical-relative:page;z-index:-79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36pt;mso-position-horizontal-relative:page;mso-position-vertical-relative:page;z-index:-79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.36pt;mso-position-horizontal-relative:page;mso-position-vertical-relative:page;z-index:-79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988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18.584pt;width:104.628pt;height:13.04pt;mso-position-horizontal-relative:page;mso-position-vertical-relative:page;z-index:-79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MOLIENDA BARRIO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32.034pt;width:104.628pt;height:13.04pt;mso-position-horizontal-relative:page;mso-position-vertical-relative:page;z-index:-79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MOLIENDA BARRIO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88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6.184pt;mso-position-horizontal-relative:page;mso-position-vertical-relative:page;z-index:-79885" coordorigin="1693,1405" coordsize="16020,9324">
            <v:shape style="position:absolute;left:1704;top:1421;width:689;height:302" coordorigin="1704,1421" coordsize="689,302" path="m1704,1724l2393,1724,2393,1421,1704,1421,1704,1724xe" filled="t" fillcolor="#DCE6F0" stroked="f">
              <v:path arrowok="t"/>
              <v:fill/>
            </v:shape>
            <v:shape style="position:absolute;left:1737;top:1724;width:0;height:252" coordorigin="1737,1724" coordsize="0,252" path="m1737,1724l1737,1976e" filled="f" stroked="t" strokeweight="3.34pt" strokecolor="#DCE6F0">
              <v:path arrowok="t"/>
            </v:shape>
            <v:shape style="position:absolute;left:2361;top:1724;width:0;height:252" coordorigin="2361,1724" coordsize="0,252" path="m2361,1724l2361,1976e" filled="f" stroked="t" strokeweight="3.34pt" strokecolor="#DCE6F0">
              <v:path arrowok="t"/>
            </v:shape>
            <v:shape style="position:absolute;left:1704;top:1976;width:689;height:300" coordorigin="1704,1976" coordsize="689,300" path="m1704,2276l2393,2276,2393,1976,1704,1976,1704,2276xe" filled="t" fillcolor="#DCE6F0" stroked="f">
              <v:path arrowok="t"/>
              <v:fill/>
            </v:shape>
            <v:shape style="position:absolute;left:1769;top:1724;width:559;height:252" coordorigin="1769,1724" coordsize="559,252" path="m1769,1976l2328,1976,2328,1724,1769,1724,1769,1976xe" filled="t" fillcolor="#DCE6F0" stroked="f">
              <v:path arrowok="t"/>
              <v:fill/>
            </v:shape>
            <v:shape style="position:absolute;left:2403;top:1421;width:2009;height:602" coordorigin="2403,1421" coordsize="2009,602" path="m2403,2024l4412,2024,4412,1421,2403,1421,2403,2024xe" filled="t" fillcolor="#DCE6F0" stroked="f">
              <v:path arrowok="t"/>
              <v:fill/>
            </v:shape>
            <v:shape style="position:absolute;left:2435;top:2024;width:0;height:252" coordorigin="2435,2024" coordsize="0,252" path="m2435,2024l2435,2276e" filled="f" stroked="t" strokeweight="3.34pt" strokecolor="#DCE6F0">
              <v:path arrowok="t"/>
            </v:shape>
            <v:shape style="position:absolute;left:4346;top:2024;width:67;height:252" coordorigin="4346,2024" coordsize="67,252" path="m4346,2276l4413,2276,4413,2024,4346,2024,4346,2276xe" filled="t" fillcolor="#DCE6F0" stroked="f">
              <v:path arrowok="t"/>
              <v:fill/>
            </v:shape>
            <v:shape style="position:absolute;left:2468;top:2024;width:1879;height:252" coordorigin="2468,2024" coordsize="1879,252" path="m2468,2276l4347,2276,4347,2024,2468,2024,2468,2276xe" filled="t" fillcolor="#DCE6F0" stroked="f">
              <v:path arrowok="t"/>
              <v:fill/>
            </v:shape>
            <v:shape style="position:absolute;left:4421;top:1421;width:2242;height:602" coordorigin="4421,1421" coordsize="2242,602" path="m4421,2024l6663,2024,6663,1421,4421,1421,4421,2024xe" filled="t" fillcolor="#DCE6F0" stroked="f">
              <v:path arrowok="t"/>
              <v:fill/>
            </v:shape>
            <v:shape style="position:absolute;left:4420;top:2024;width:69;height:252" coordorigin="4420,2024" coordsize="69,252" path="m4420,2276l4489,2276,4489,2024,4420,2024,4420,2276xe" filled="t" fillcolor="#DCE6F0" stroked="f">
              <v:path arrowok="t"/>
              <v:fill/>
            </v:shape>
            <v:shape style="position:absolute;left:6631;top:2024;width:0;height:252" coordorigin="6631,2024" coordsize="0,252" path="m6631,2024l6631,2276e" filled="f" stroked="t" strokeweight="3.34pt" strokecolor="#DCE6F0">
              <v:path arrowok="t"/>
            </v:shape>
            <v:shape style="position:absolute;left:4488;top:2024;width:2110;height:252" coordorigin="4488,2024" coordsize="2110,252" path="m4488,2276l6598,2276,6598,2024,4488,2024,4488,2276xe" filled="t" fillcolor="#DCE6F0" stroked="f">
              <v:path arrowok="t"/>
              <v:fill/>
            </v:shape>
            <v:shape style="position:absolute;left:6673;top:1421;width:3408;height:96" coordorigin="6673,1421" coordsize="3408,96" path="m6673,1517l10081,1517,10081,1421,6673,1421,6673,1517xe" filled="t" fillcolor="#DCE6F0" stroked="f">
              <v:path arrowok="t"/>
              <v:fill/>
            </v:shape>
            <v:shape style="position:absolute;left:6705;top:1517;width:0;height:758" coordorigin="6705,1517" coordsize="0,758" path="m6705,1517l6705,2276e" filled="f" stroked="t" strokeweight="3.34pt" strokecolor="#DCE6F0">
              <v:path arrowok="t"/>
            </v:shape>
            <v:shape style="position:absolute;left:10049;top:1517;width:0;height:758" coordorigin="10049,1517" coordsize="0,758" path="m10049,1517l10049,2276e" filled="f" stroked="t" strokeweight="3.34pt" strokecolor="#DCE6F0">
              <v:path arrowok="t"/>
            </v:shape>
            <v:shape style="position:absolute;left:6738;top:1517;width:3279;height:254" coordorigin="6738,1517" coordsize="3279,254" path="m6738,1772l10017,1772,10017,1517,6738,1517,6738,1772xe" filled="t" fillcolor="#DCE6F0" stroked="f">
              <v:path arrowok="t"/>
              <v:fill/>
            </v:shape>
            <v:shape style="position:absolute;left:6738;top:1772;width:3279;height:252" coordorigin="6738,1772" coordsize="3279,252" path="m6738,2024l10017,2024,10017,1772,6738,1772,6738,2024xe" filled="t" fillcolor="#DCE6F0" stroked="f">
              <v:path arrowok="t"/>
              <v:fill/>
            </v:shape>
            <v:shape style="position:absolute;left:6738;top:2024;width:3279;height:252" coordorigin="6738,2024" coordsize="3279,252" path="m6738,2276l10017,2276,10017,2024,6738,2024,6738,2276xe" filled="t" fillcolor="#DCE6F0" stroked="f">
              <v:path arrowok="t"/>
              <v:fill/>
            </v:shape>
            <v:shape style="position:absolute;left:10093;top:1421;width:2561;height:96" coordorigin="10093,1421" coordsize="2561,96" path="m10093,1517l12655,1517,12655,1421,10093,1421,10093,1517xe" filled="t" fillcolor="#DCE6F0" stroked="f">
              <v:path arrowok="t"/>
              <v:fill/>
            </v:shape>
            <v:shape style="position:absolute;left:10126;top:1517;width:0;height:758" coordorigin="10126,1517" coordsize="0,758" path="m10126,1517l10126,2276e" filled="f" stroked="t" strokeweight="3.34pt" strokecolor="#DCE6F0">
              <v:path arrowok="t"/>
            </v:shape>
            <v:shape style="position:absolute;left:12622;top:1517;width:0;height:758" coordorigin="12622,1517" coordsize="0,758" path="m12622,1517l12622,2276e" filled="f" stroked="t" strokeweight="3.364pt" strokecolor="#DCE6F0">
              <v:path arrowok="t"/>
            </v:shape>
            <v:shape style="position:absolute;left:10158;top:1517;width:2431;height:254" coordorigin="10158,1517" coordsize="2431,254" path="m10158,1772l12589,1772,12589,1517,10158,1517,10158,1772xe" filled="t" fillcolor="#DCE6F0" stroked="f">
              <v:path arrowok="t"/>
              <v:fill/>
            </v:shape>
            <v:shape style="position:absolute;left:10158;top:1772;width:2431;height:252" coordorigin="10158,1772" coordsize="2431,252" path="m10158,2024l12589,2024,12589,1772,10158,1772,10158,2024xe" filled="t" fillcolor="#DCE6F0" stroked="f">
              <v:path arrowok="t"/>
              <v:fill/>
            </v:shape>
            <v:shape style="position:absolute;left:10158;top:2024;width:2431;height:252" coordorigin="10158,2024" coordsize="2431,252" path="m10158,2276l12589,2276,12589,2024,10158,2024,10158,2276xe" filled="t" fillcolor="#DCE6F0" stroked="f">
              <v:path arrowok="t"/>
              <v:fill/>
            </v:shape>
            <v:shape style="position:absolute;left:12667;top:1421;width:1447;height:602" coordorigin="12667,1421" coordsize="1447,602" path="m12667,2024l14114,2024,14114,1421,12667,1421,12667,2024xe" filled="t" fillcolor="#DCE6F0" stroked="f">
              <v:path arrowok="t"/>
              <v:fill/>
            </v:shape>
            <v:shape style="position:absolute;left:12699;top:2024;width:0;height:252" coordorigin="12699,2024" coordsize="0,252" path="m12699,2024l12699,2276e" filled="f" stroked="t" strokeweight="3.34pt" strokecolor="#DCE6F0">
              <v:path arrowok="t"/>
            </v:shape>
            <v:shape style="position:absolute;left:14048;top:2024;width:67;height:252" coordorigin="14048,2024" coordsize="67,252" path="m14048,2276l14115,2276,14115,2024,14048,2024,14048,2276xe" filled="t" fillcolor="#DCE6F0" stroked="f">
              <v:path arrowok="t"/>
              <v:fill/>
            </v:shape>
            <v:shape style="position:absolute;left:12732;top:2024;width:1318;height:252" coordorigin="12732,2024" coordsize="1318,252" path="m12732,2276l14049,2276,14049,2024,12732,2024,12732,2276xe" filled="t" fillcolor="#DCE6F0" stroked="f">
              <v:path arrowok="t"/>
              <v:fill/>
            </v:shape>
            <v:shape style="position:absolute;left:14124;top:1421;width:1843;height:602" coordorigin="14124,1421" coordsize="1843,602" path="m14124,2024l15967,2024,15967,1421,14124,1421,14124,2024xe" filled="t" fillcolor="#DCE6F0" stroked="f">
              <v:path arrowok="t"/>
              <v:fill/>
            </v:shape>
            <v:shape style="position:absolute;left:14123;top:2024;width:67;height:252" coordorigin="14123,2024" coordsize="67,252" path="m14123,2276l14189,2276,14189,2024,14123,2024,14123,2276xe" filled="t" fillcolor="#DCE6F0" stroked="f">
              <v:path arrowok="t"/>
              <v:fill/>
            </v:shape>
            <v:shape style="position:absolute;left:15901;top:2024;width:67;height:252" coordorigin="15901,2024" coordsize="67,252" path="m15901,2276l15968,2276,15968,2024,15901,2024,15901,2276xe" filled="t" fillcolor="#DCE6F0" stroked="f">
              <v:path arrowok="t"/>
              <v:fill/>
            </v:shape>
            <v:shape style="position:absolute;left:14188;top:2024;width:1714;height:252" coordorigin="14188,2024" coordsize="1714,252" path="m14188,2276l15902,2276,15902,2024,14188,2024,14188,2276xe" filled="t" fillcolor="#DCE6F0" stroked="f">
              <v:path arrowok="t"/>
              <v:fill/>
            </v:shape>
            <v:shape style="position:absolute;left:15976;top:1421;width:1719;height:602" coordorigin="15976,1421" coordsize="1719,602" path="m15976,2024l17695,2024,17695,1421,15976,1421,15976,2024xe" filled="t" fillcolor="#DCE6F0" stroked="f">
              <v:path arrowok="t"/>
              <v:fill/>
            </v:shape>
            <v:shape style="position:absolute;left:15975;top:2024;width:67;height:252" coordorigin="15975,2024" coordsize="67,252" path="m15975,2276l16042,2276,16042,2024,15975,2024,15975,2276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6041;top:2024;width:1589;height:252" coordorigin="16041,2024" coordsize="1589,252" path="m16041,2276l17630,2276,17630,2024,16041,2024,16041,2276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80;width:689;height:0" coordorigin="1704,2280" coordsize="689,0" path="m1704,2280l2393,2280e" filled="f" stroked="t" strokeweight="0.58pt" strokecolor="#000000">
              <v:path arrowok="t"/>
            </v:shape>
            <v:shape style="position:absolute;left:2403;top:2280;width:2011;height:0" coordorigin="2403,2280" coordsize="2011,0" path="m2403,2280l4414,2280e" filled="f" stroked="t" strokeweight="0.58pt" strokecolor="#000000">
              <v:path arrowok="t"/>
            </v:shape>
            <v:shape style="position:absolute;left:4424;top:2280;width:2240;height:0" coordorigin="4424,2280" coordsize="2240,0" path="m4424,2280l6663,2280e" filled="f" stroked="t" strokeweight="0.58pt" strokecolor="#000000">
              <v:path arrowok="t"/>
            </v:shape>
            <v:shape style="position:absolute;left:6673;top:2280;width:3411;height:0" coordorigin="6673,2280" coordsize="3411,0" path="m6673,2280l10084,2280e" filled="f" stroked="t" strokeweight="0.58pt" strokecolor="#000000">
              <v:path arrowok="t"/>
            </v:shape>
            <v:shape style="position:absolute;left:10093;top:2280;width:2564;height:0" coordorigin="10093,2280" coordsize="2564,0" path="m10093,2280l12657,2280e" filled="f" stroked="t" strokeweight="0.58pt" strokecolor="#000000">
              <v:path arrowok="t"/>
            </v:shape>
            <v:shape style="position:absolute;left:12667;top:2280;width:1447;height:0" coordorigin="12667,2280" coordsize="1447,0" path="m12667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3152;width:689;height:300" coordorigin="1704,3152" coordsize="689,300" path="m1704,3452l2393,3452,2393,3152,1704,3152,1704,3452xe" filled="t" fillcolor="#DCE6F0" stroked="f">
              <v:path arrowok="t"/>
              <v:fill/>
            </v:shape>
            <v:shape style="position:absolute;left:1737;top:3452;width:0;height:254" coordorigin="1737,3452" coordsize="0,254" path="m1737,3452l1737,3706e" filled="f" stroked="t" strokeweight="3.34pt" strokecolor="#DCE6F0">
              <v:path arrowok="t"/>
            </v:shape>
            <v:shape style="position:absolute;left:2361;top:3452;width:0;height:254" coordorigin="2361,3452" coordsize="0,254" path="m2361,3452l2361,3706e" filled="f" stroked="t" strokeweight="3.34pt" strokecolor="#DCE6F0">
              <v:path arrowok="t"/>
            </v:shape>
            <v:shape style="position:absolute;left:1704;top:3706;width:689;height:300" coordorigin="1704,3706" coordsize="689,300" path="m1704,4007l2393,4007,2393,3706,1704,3706,1704,4007xe" filled="t" fillcolor="#DCE6F0" stroked="f">
              <v:path arrowok="t"/>
              <v:fill/>
            </v:shape>
            <v:shape style="position:absolute;left:1769;top:3452;width:559;height:254" coordorigin="1769,3452" coordsize="559,254" path="m1769,3706l2328,3706,2328,3452,1769,3452,1769,3706xe" filled="t" fillcolor="#DCE6F0" stroked="f">
              <v:path arrowok="t"/>
              <v:fill/>
            </v:shape>
            <v:shape style="position:absolute;left:2403;top:3152;width:2009;height:602" coordorigin="2403,3152" coordsize="2009,602" path="m2403,3754l4412,3754,4412,3152,2403,3152,2403,3754xe" filled="t" fillcolor="#DCE6F0" stroked="f">
              <v:path arrowok="t"/>
              <v:fill/>
            </v:shape>
            <v:shape style="position:absolute;left:2435;top:3754;width:0;height:252" coordorigin="2435,3754" coordsize="0,252" path="m2435,3754l2435,4007e" filled="f" stroked="t" strokeweight="3.34pt" strokecolor="#DCE6F0">
              <v:path arrowok="t"/>
            </v:shape>
            <v:shape style="position:absolute;left:4346;top:3754;width:67;height:252" coordorigin="4346,3754" coordsize="67,252" path="m4346,4007l4413,4007,4413,3754,4346,3754,4346,4007xe" filled="t" fillcolor="#DCE6F0" stroked="f">
              <v:path arrowok="t"/>
              <v:fill/>
            </v:shape>
            <v:shape style="position:absolute;left:2468;top:3754;width:1879;height:252" coordorigin="2468,3754" coordsize="1879,252" path="m2468,4007l4347,4007,4347,3754,2468,3754,2468,4007xe" filled="t" fillcolor="#DCE6F0" stroked="f">
              <v:path arrowok="t"/>
              <v:fill/>
            </v:shape>
            <v:shape style="position:absolute;left:4421;top:3152;width:2242;height:602" coordorigin="4421,3152" coordsize="2242,602" path="m4421,3754l6663,3754,6663,3152,4421,3152,4421,3754xe" filled="t" fillcolor="#DCE6F0" stroked="f">
              <v:path arrowok="t"/>
              <v:fill/>
            </v:shape>
            <v:shape style="position:absolute;left:4420;top:3754;width:69;height:252" coordorigin="4420,3754" coordsize="69,252" path="m4420,4007l4489,4007,4489,3754,4420,3754,4420,4007xe" filled="t" fillcolor="#DCE6F0" stroked="f">
              <v:path arrowok="t"/>
              <v:fill/>
            </v:shape>
            <v:shape style="position:absolute;left:6631;top:3754;width:0;height:252" coordorigin="6631,3754" coordsize="0,252" path="m6631,3754l6631,4007e" filled="f" stroked="t" strokeweight="3.34pt" strokecolor="#DCE6F0">
              <v:path arrowok="t"/>
            </v:shape>
            <v:shape style="position:absolute;left:4488;top:3754;width:2110;height:252" coordorigin="4488,3754" coordsize="2110,252" path="m4488,4007l6598,4007,6598,3754,4488,3754,4488,4007xe" filled="t" fillcolor="#DCE6F0" stroked="f">
              <v:path arrowok="t"/>
              <v:fill/>
            </v:shape>
            <v:shape style="position:absolute;left:6673;top:3152;width:3408;height:96" coordorigin="6673,3152" coordsize="3408,96" path="m6673,3248l10081,3248,10081,3152,6673,3152,6673,3248xe" filled="t" fillcolor="#DCE6F0" stroked="f">
              <v:path arrowok="t"/>
              <v:fill/>
            </v:shape>
            <v:shape style="position:absolute;left:6705;top:3248;width:0;height:759" coordorigin="6705,3248" coordsize="0,759" path="m6705,3248l6705,4007e" filled="f" stroked="t" strokeweight="3.34pt" strokecolor="#DCE6F0">
              <v:path arrowok="t"/>
            </v:shape>
            <v:shape style="position:absolute;left:10049;top:3248;width:0;height:759" coordorigin="10049,3248" coordsize="0,759" path="m10049,3248l10049,4007e" filled="f" stroked="t" strokeweight="3.34pt" strokecolor="#DCE6F0">
              <v:path arrowok="t"/>
            </v:shape>
            <v:shape style="position:absolute;left:6738;top:3248;width:3279;height:252" coordorigin="6738,3248" coordsize="3279,252" path="m6738,3500l10017,3500,10017,3248,6738,3248,6738,3500xe" filled="t" fillcolor="#DCE6F0" stroked="f">
              <v:path arrowok="t"/>
              <v:fill/>
            </v:shape>
            <v:shape style="position:absolute;left:6738;top:3500;width:3279;height:254" coordorigin="6738,3500" coordsize="3279,254" path="m6738,3754l10017,3754,10017,3500,6738,3500,6738,3754xe" filled="t" fillcolor="#DCE6F0" stroked="f">
              <v:path arrowok="t"/>
              <v:fill/>
            </v:shape>
            <v:shape style="position:absolute;left:6738;top:3754;width:3279;height:252" coordorigin="6738,3754" coordsize="3279,252" path="m6738,4007l10017,4007,10017,3754,6738,3754,6738,4007xe" filled="t" fillcolor="#DCE6F0" stroked="f">
              <v:path arrowok="t"/>
              <v:fill/>
            </v:shape>
            <v:shape style="position:absolute;left:10093;top:3152;width:2561;height:96" coordorigin="10093,3152" coordsize="2561,96" path="m10093,3248l12655,3248,12655,3152,10093,3152,10093,3248xe" filled="t" fillcolor="#DCE6F0" stroked="f">
              <v:path arrowok="t"/>
              <v:fill/>
            </v:shape>
            <v:shape style="position:absolute;left:10126;top:3248;width:0;height:759" coordorigin="10126,3248" coordsize="0,759" path="m10126,3248l10126,4007e" filled="f" stroked="t" strokeweight="3.34pt" strokecolor="#DCE6F0">
              <v:path arrowok="t"/>
            </v:shape>
            <v:shape style="position:absolute;left:12622;top:3248;width:0;height:759" coordorigin="12622,3248" coordsize="0,759" path="m12622,3248l12622,4007e" filled="f" stroked="t" strokeweight="3.364pt" strokecolor="#DCE6F0">
              <v:path arrowok="t"/>
            </v:shape>
            <v:shape style="position:absolute;left:10158;top:3248;width:2431;height:252" coordorigin="10158,3248" coordsize="2431,252" path="m10158,3500l12589,3500,12589,3248,10158,3248,10158,3500xe" filled="t" fillcolor="#DCE6F0" stroked="f">
              <v:path arrowok="t"/>
              <v:fill/>
            </v:shape>
            <v:shape style="position:absolute;left:10158;top:3500;width:2431;height:254" coordorigin="10158,3500" coordsize="2431,254" path="m10158,3754l12589,3754,12589,3500,10158,3500,10158,3754xe" filled="t" fillcolor="#DCE6F0" stroked="f">
              <v:path arrowok="t"/>
              <v:fill/>
            </v:shape>
            <v:shape style="position:absolute;left:10158;top:3754;width:2431;height:252" coordorigin="10158,3754" coordsize="2431,252" path="m10158,4007l12589,4007,12589,3754,10158,3754,10158,4007xe" filled="t" fillcolor="#DCE6F0" stroked="f">
              <v:path arrowok="t"/>
              <v:fill/>
            </v:shape>
            <v:shape style="position:absolute;left:12667;top:3152;width:1447;height:602" coordorigin="12667,3152" coordsize="1447,602" path="m12667,3754l14114,3754,14114,3152,12667,3152,12667,3754xe" filled="t" fillcolor="#DCE6F0" stroked="f">
              <v:path arrowok="t"/>
              <v:fill/>
            </v:shape>
            <v:shape style="position:absolute;left:12699;top:3754;width:0;height:252" coordorigin="12699,3754" coordsize="0,252" path="m12699,3754l12699,4007e" filled="f" stroked="t" strokeweight="3.34pt" strokecolor="#DCE6F0">
              <v:path arrowok="t"/>
            </v:shape>
            <v:shape style="position:absolute;left:14048;top:3754;width:67;height:252" coordorigin="14048,3754" coordsize="67,252" path="m14048,4007l14115,4007,14115,3754,14048,3754,14048,4007xe" filled="t" fillcolor="#DCE6F0" stroked="f">
              <v:path arrowok="t"/>
              <v:fill/>
            </v:shape>
            <v:shape style="position:absolute;left:12732;top:3754;width:1318;height:252" coordorigin="12732,3754" coordsize="1318,252" path="m12732,4007l14049,4007,14049,3754,12732,3754,12732,4007xe" filled="t" fillcolor="#DCE6F0" stroked="f">
              <v:path arrowok="t"/>
              <v:fill/>
            </v:shape>
            <v:shape style="position:absolute;left:14124;top:3152;width:1843;height:602" coordorigin="14124,3152" coordsize="1843,602" path="m14124,3754l15967,3754,15967,3152,14124,3152,14124,3754xe" filled="t" fillcolor="#DCE6F0" stroked="f">
              <v:path arrowok="t"/>
              <v:fill/>
            </v:shape>
            <v:shape style="position:absolute;left:14123;top:3754;width:67;height:252" coordorigin="14123,3754" coordsize="67,252" path="m14123,4007l14189,4007,14189,3754,14123,3754,14123,4007xe" filled="t" fillcolor="#DCE6F0" stroked="f">
              <v:path arrowok="t"/>
              <v:fill/>
            </v:shape>
            <v:shape style="position:absolute;left:15901;top:3754;width:67;height:252" coordorigin="15901,3754" coordsize="67,252" path="m15901,4007l15968,4007,15968,3754,15901,3754,15901,4007xe" filled="t" fillcolor="#DCE6F0" stroked="f">
              <v:path arrowok="t"/>
              <v:fill/>
            </v:shape>
            <v:shape style="position:absolute;left:14188;top:3754;width:1714;height:252" coordorigin="14188,3754" coordsize="1714,252" path="m14188,4007l15902,4007,15902,3754,14188,3754,14188,4007xe" filled="t" fillcolor="#DCE6F0" stroked="f">
              <v:path arrowok="t"/>
              <v:fill/>
            </v:shape>
            <v:shape style="position:absolute;left:15976;top:3152;width:1719;height:602" coordorigin="15976,3152" coordsize="1719,602" path="m15976,3754l17695,3754,17695,3152,15976,3152,15976,3754xe" filled="t" fillcolor="#DCE6F0" stroked="f">
              <v:path arrowok="t"/>
              <v:fill/>
            </v:shape>
            <v:shape style="position:absolute;left:15975;top:3754;width:67;height:252" coordorigin="15975,3754" coordsize="67,252" path="m15975,4007l16042,4007,16042,3754,15975,3754,15975,4007xe" filled="t" fillcolor="#DCE6F0" stroked="f">
              <v:path arrowok="t"/>
              <v:fill/>
            </v:shape>
            <v:shape style="position:absolute;left:17663;top:3754;width:0;height:252" coordorigin="17663,3754" coordsize="0,252" path="m17663,3754l17663,4007e" filled="f" stroked="t" strokeweight="3.34pt" strokecolor="#DCE6F0">
              <v:path arrowok="t"/>
            </v:shape>
            <v:shape style="position:absolute;left:16041;top:3754;width:1589;height:252" coordorigin="16041,3754" coordsize="1589,252" path="m16041,4007l17630,4007,17630,3754,16041,3754,16041,4007xe" filled="t" fillcolor="#DCE6F0" stroked="f">
              <v:path arrowok="t"/>
              <v:fill/>
            </v:shape>
            <v:shape style="position:absolute;left:1704;top:3147;width:689;height:0" coordorigin="1704,3147" coordsize="689,0" path="m1704,3147l2393,3147e" filled="f" stroked="t" strokeweight="0.58pt" strokecolor="#000000">
              <v:path arrowok="t"/>
            </v:shape>
            <v:shape style="position:absolute;left:2403;top:3147;width:2011;height:0" coordorigin="2403,3147" coordsize="2011,0" path="m2403,3147l4414,3147e" filled="f" stroked="t" strokeweight="0.58pt" strokecolor="#000000">
              <v:path arrowok="t"/>
            </v:shape>
            <v:shape style="position:absolute;left:4424;top:3147;width:2240;height:0" coordorigin="4424,3147" coordsize="2240,0" path="m4424,3147l6663,3147e" filled="f" stroked="t" strokeweight="0.58pt" strokecolor="#000000">
              <v:path arrowok="t"/>
            </v:shape>
            <v:shape style="position:absolute;left:6673;top:3147;width:3411;height:0" coordorigin="6673,3147" coordsize="3411,0" path="m6673,3147l10084,3147e" filled="f" stroked="t" strokeweight="0.58pt" strokecolor="#000000">
              <v:path arrowok="t"/>
            </v:shape>
            <v:shape style="position:absolute;left:10093;top:3147;width:2564;height:0" coordorigin="10093,3147" coordsize="2564,0" path="m10093,3147l12657,3147e" filled="f" stroked="t" strokeweight="0.58pt" strokecolor="#000000">
              <v:path arrowok="t"/>
            </v:shape>
            <v:shape style="position:absolute;left:12667;top:3147;width:1447;height:0" coordorigin="12667,3147" coordsize="1447,0" path="m12667,3147l14114,3147e" filled="f" stroked="t" strokeweight="0.58pt" strokecolor="#000000">
              <v:path arrowok="t"/>
            </v:shape>
            <v:shape style="position:absolute;left:14124;top:3147;width:1843;height:0" coordorigin="14124,3147" coordsize="1843,0" path="m14124,3147l15967,3147e" filled="f" stroked="t" strokeweight="0.58pt" strokecolor="#000000">
              <v:path arrowok="t"/>
            </v:shape>
            <v:shape style="position:absolute;left:15976;top:3147;width:1721;height:0" coordorigin="15976,3147" coordsize="1721,0" path="m15976,3147l17698,3147e" filled="f" stroked="t" strokeweight="0.58pt" strokecolor="#000000">
              <v:path arrowok="t"/>
            </v:shape>
            <v:shape style="position:absolute;left:1704;top:4011;width:689;height:0" coordorigin="1704,4011" coordsize="689,0" path="m1704,4011l2393,4011e" filled="f" stroked="t" strokeweight="0.58pt" strokecolor="#000000">
              <v:path arrowok="t"/>
            </v:shape>
            <v:shape style="position:absolute;left:2403;top:4011;width:2011;height:0" coordorigin="2403,4011" coordsize="2011,0" path="m2403,4011l4414,4011e" filled="f" stroked="t" strokeweight="0.58pt" strokecolor="#000000">
              <v:path arrowok="t"/>
            </v:shape>
            <v:shape style="position:absolute;left:4424;top:4011;width:2240;height:0" coordorigin="4424,4011" coordsize="2240,0" path="m4424,4011l6663,4011e" filled="f" stroked="t" strokeweight="0.58pt" strokecolor="#000000">
              <v:path arrowok="t"/>
            </v:shape>
            <v:shape style="position:absolute;left:6673;top:4011;width:3411;height:0" coordorigin="6673,4011" coordsize="3411,0" path="m6673,4011l10084,4011e" filled="f" stroked="t" strokeweight="0.58pt" strokecolor="#000000">
              <v:path arrowok="t"/>
            </v:shape>
            <v:shape style="position:absolute;left:10093;top:4011;width:2564;height:0" coordorigin="10093,4011" coordsize="2564,0" path="m10093,4011l12657,4011e" filled="f" stroked="t" strokeweight="0.58pt" strokecolor="#000000">
              <v:path arrowok="t"/>
            </v:shape>
            <v:shape style="position:absolute;left:12667;top:4011;width:1447;height:0" coordorigin="12667,4011" coordsize="1447,0" path="m12667,4011l14114,4011e" filled="f" stroked="t" strokeweight="0.58pt" strokecolor="#000000">
              <v:path arrowok="t"/>
            </v:shape>
            <v:shape style="position:absolute;left:14124;top:4011;width:1843;height:0" coordorigin="14124,4011" coordsize="1843,0" path="m14124,4011l15967,4011e" filled="f" stroked="t" strokeweight="0.58pt" strokecolor="#000000">
              <v:path arrowok="t"/>
            </v:shape>
            <v:shape style="position:absolute;left:15976;top:4011;width:1721;height:0" coordorigin="15976,4011" coordsize="1721,0" path="m15976,4011l17698,4011e" filled="f" stroked="t" strokeweight="0.58pt" strokecolor="#000000">
              <v:path arrowok="t"/>
            </v:shape>
            <v:shape style="position:absolute;left:1704;top:4883;width:689;height:300" coordorigin="1704,4883" coordsize="689,300" path="m1704,5183l2393,5183,2393,4883,1704,4883,1704,5183xe" filled="t" fillcolor="#DCE6F0" stroked="f">
              <v:path arrowok="t"/>
              <v:fill/>
            </v:shape>
            <v:shape style="position:absolute;left:1737;top:5183;width:0;height:254" coordorigin="1737,5183" coordsize="0,254" path="m1737,5183l1737,5437e" filled="f" stroked="t" strokeweight="3.34pt" strokecolor="#DCE6F0">
              <v:path arrowok="t"/>
            </v:shape>
            <v:shape style="position:absolute;left:2361;top:5183;width:0;height:254" coordorigin="2361,5183" coordsize="0,254" path="m2361,5183l2361,5437e" filled="f" stroked="t" strokeweight="3.34pt" strokecolor="#DCE6F0">
              <v:path arrowok="t"/>
            </v:shape>
            <v:shape style="position:absolute;left:1704;top:5437;width:689;height:300" coordorigin="1704,5437" coordsize="689,300" path="m1704,5737l2393,5737,2393,5437,1704,5437,1704,5737xe" filled="t" fillcolor="#DCE6F0" stroked="f">
              <v:path arrowok="t"/>
              <v:fill/>
            </v:shape>
            <v:shape style="position:absolute;left:1769;top:5183;width:559;height:254" coordorigin="1769,5183" coordsize="559,254" path="m1769,5437l2328,5437,2328,5183,1769,5183,1769,5437xe" filled="t" fillcolor="#DCE6F0" stroked="f">
              <v:path arrowok="t"/>
              <v:fill/>
            </v:shape>
            <v:shape style="position:absolute;left:2403;top:4883;width:2009;height:602" coordorigin="2403,4883" coordsize="2009,602" path="m2403,5485l4412,5485,4412,4883,2403,4883,2403,5485xe" filled="t" fillcolor="#DCE6F0" stroked="f">
              <v:path arrowok="t"/>
              <v:fill/>
            </v:shape>
            <v:shape style="position:absolute;left:2435;top:5485;width:0;height:252" coordorigin="2435,5485" coordsize="0,252" path="m2435,5485l2435,5737e" filled="f" stroked="t" strokeweight="3.34pt" strokecolor="#DCE6F0">
              <v:path arrowok="t"/>
            </v:shape>
            <v:shape style="position:absolute;left:4346;top:5485;width:67;height:252" coordorigin="4346,5485" coordsize="67,252" path="m4346,5737l4413,5737,4413,5485,4346,5485,4346,5737xe" filled="t" fillcolor="#DCE6F0" stroked="f">
              <v:path arrowok="t"/>
              <v:fill/>
            </v:shape>
            <v:shape style="position:absolute;left:2468;top:5485;width:1879;height:252" coordorigin="2468,5485" coordsize="1879,252" path="m4347,5737l4347,5485,2468,5485,2468,5737,4347,5737xe" filled="t" fillcolor="#DCE6F0" stroked="f">
              <v:path arrowok="t"/>
              <v:fill/>
            </v:shape>
            <v:shape style="position:absolute;left:4421;top:4883;width:2242;height:602" coordorigin="4421,4883" coordsize="2242,602" path="m4421,5485l6663,5485,6663,4883,4421,4883,4421,5485xe" filled="t" fillcolor="#DCE6F0" stroked="f">
              <v:path arrowok="t"/>
              <v:fill/>
            </v:shape>
            <v:shape style="position:absolute;left:4420;top:5485;width:69;height:252" coordorigin="4420,5485" coordsize="69,252" path="m4420,5737l4489,5737,4489,5485,4420,5485,4420,5737xe" filled="t" fillcolor="#DCE6F0" stroked="f">
              <v:path arrowok="t"/>
              <v:fill/>
            </v:shape>
            <v:shape style="position:absolute;left:6631;top:5485;width:0;height:252" coordorigin="6631,5485" coordsize="0,252" path="m6631,5485l6631,5737e" filled="f" stroked="t" strokeweight="3.34pt" strokecolor="#DCE6F0">
              <v:path arrowok="t"/>
            </v:shape>
            <v:shape style="position:absolute;left:4488;top:5485;width:2110;height:252" coordorigin="4488,5485" coordsize="2110,252" path="m6598,5737l6598,5485,4488,5485,4488,5737,6598,5737xe" filled="t" fillcolor="#DCE6F0" stroked="f">
              <v:path arrowok="t"/>
              <v:fill/>
            </v:shape>
            <v:shape style="position:absolute;left:6673;top:4883;width:3408;height:96" coordorigin="6673,4883" coordsize="3408,96" path="m6673,4979l10081,4979,10081,4883,6673,4883,6673,4979xe" filled="t" fillcolor="#DCE6F0" stroked="f">
              <v:path arrowok="t"/>
              <v:fill/>
            </v:shape>
            <v:shape style="position:absolute;left:6705;top:4979;width:0;height:758" coordorigin="6705,4979" coordsize="0,758" path="m6705,4979l6705,5737e" filled="f" stroked="t" strokeweight="3.34pt" strokecolor="#DCE6F0">
              <v:path arrowok="t"/>
            </v:shape>
            <v:shape style="position:absolute;left:10049;top:4979;width:0;height:758" coordorigin="10049,4979" coordsize="0,758" path="m10049,4979l10049,5737e" filled="f" stroked="t" strokeweight="3.34pt" strokecolor="#DCE6F0">
              <v:path arrowok="t"/>
            </v:shape>
            <v:shape style="position:absolute;left:6738;top:4979;width:3279;height:252" coordorigin="6738,4979" coordsize="3279,252" path="m6738,5231l10017,5231,10017,4979,6738,4979,6738,5231xe" filled="t" fillcolor="#DCE6F0" stroked="f">
              <v:path arrowok="t"/>
              <v:fill/>
            </v:shape>
            <v:shape style="position:absolute;left:6738;top:5231;width:3279;height:254" coordorigin="6738,5231" coordsize="3279,254" path="m6738,5485l10017,5485,10017,5231,6738,5231,6738,5485xe" filled="t" fillcolor="#DCE6F0" stroked="f">
              <v:path arrowok="t"/>
              <v:fill/>
            </v:shape>
            <v:shape style="position:absolute;left:6738;top:5485;width:3279;height:252" coordorigin="6738,5485" coordsize="3279,252" path="m6738,5737l10017,5737,10017,5485,6738,5485,6738,5737xe" filled="t" fillcolor="#DCE6F0" stroked="f">
              <v:path arrowok="t"/>
              <v:fill/>
            </v:shape>
            <v:shape style="position:absolute;left:10093;top:4883;width:2561;height:602" coordorigin="10093,4883" coordsize="2561,602" path="m10093,5485l12655,5485,12655,4883,10093,4883,10093,5485xe" filled="t" fillcolor="#DCE6F0" stroked="f">
              <v:path arrowok="t"/>
              <v:fill/>
            </v:shape>
            <v:shape style="position:absolute;left:10126;top:5485;width:0;height:252" coordorigin="10126,5485" coordsize="0,252" path="m10126,5485l10126,5737e" filled="f" stroked="t" strokeweight="3.34pt" strokecolor="#DCE6F0">
              <v:path arrowok="t"/>
            </v:shape>
            <v:shape style="position:absolute;left:12622;top:5485;width:0;height:252" coordorigin="12622,5485" coordsize="0,252" path="m12622,5485l12622,5737e" filled="f" stroked="t" strokeweight="3.364pt" strokecolor="#DCE6F0">
              <v:path arrowok="t"/>
            </v:shape>
            <v:shape style="position:absolute;left:10158;top:5485;width:2431;height:252" coordorigin="10158,5485" coordsize="2431,252" path="m12589,5737l12589,5485,10158,5485,10158,5737,12589,5737xe" filled="t" fillcolor="#DCE6F0" stroked="f">
              <v:path arrowok="t"/>
              <v:fill/>
            </v:shape>
            <v:shape style="position:absolute;left:12667;top:4883;width:1447;height:602" coordorigin="12667,4883" coordsize="1447,602" path="m12667,5485l14114,5485,14114,4883,12667,4883,12667,5485xe" filled="t" fillcolor="#DCE6F0" stroked="f">
              <v:path arrowok="t"/>
              <v:fill/>
            </v:shape>
            <v:shape style="position:absolute;left:12699;top:5485;width:0;height:252" coordorigin="12699,5485" coordsize="0,252" path="m12699,5485l12699,5737e" filled="f" stroked="t" strokeweight="3.34pt" strokecolor="#DCE6F0">
              <v:path arrowok="t"/>
            </v:shape>
            <v:shape style="position:absolute;left:14048;top:5485;width:67;height:252" coordorigin="14048,5485" coordsize="67,252" path="m14048,5737l14115,5737,14115,5485,14048,5485,14048,5737xe" filled="t" fillcolor="#DCE6F0" stroked="f">
              <v:path arrowok="t"/>
              <v:fill/>
            </v:shape>
            <v:shape style="position:absolute;left:12732;top:5485;width:1318;height:252" coordorigin="12732,5485" coordsize="1318,252" path="m14049,5737l14049,5485,12732,5485,12732,5737,14049,5737xe" filled="t" fillcolor="#DCE6F0" stroked="f">
              <v:path arrowok="t"/>
              <v:fill/>
            </v:shape>
            <v:shape style="position:absolute;left:14124;top:4883;width:1843;height:602" coordorigin="14124,4883" coordsize="1843,602" path="m14124,5485l15967,5485,15967,4883,14124,4883,14124,5485xe" filled="t" fillcolor="#DCE6F0" stroked="f">
              <v:path arrowok="t"/>
              <v:fill/>
            </v:shape>
            <v:shape style="position:absolute;left:14123;top:5485;width:67;height:252" coordorigin="14123,5485" coordsize="67,252" path="m14123,5737l14189,5737,14189,5485,14123,5485,14123,5737xe" filled="t" fillcolor="#DCE6F0" stroked="f">
              <v:path arrowok="t"/>
              <v:fill/>
            </v:shape>
            <v:shape style="position:absolute;left:15901;top:5485;width:67;height:252" coordorigin="15901,5485" coordsize="67,252" path="m15901,5737l15968,5737,15968,5485,15901,5485,15901,5737xe" filled="t" fillcolor="#DCE6F0" stroked="f">
              <v:path arrowok="t"/>
              <v:fill/>
            </v:shape>
            <v:shape style="position:absolute;left:14188;top:5485;width:1714;height:252" coordorigin="14188,5485" coordsize="1714,252" path="m15902,5737l15902,5485,14188,5485,14188,5737,15902,5737xe" filled="t" fillcolor="#DCE6F0" stroked="f">
              <v:path arrowok="t"/>
              <v:fill/>
            </v:shape>
            <v:shape style="position:absolute;left:15976;top:4883;width:1719;height:602" coordorigin="15976,4883" coordsize="1719,602" path="m15976,5485l17695,5485,17695,4883,15976,4883,15976,5485xe" filled="t" fillcolor="#DCE6F0" stroked="f">
              <v:path arrowok="t"/>
              <v:fill/>
            </v:shape>
            <v:shape style="position:absolute;left:15975;top:5485;width:67;height:252" coordorigin="15975,5485" coordsize="67,252" path="m15975,5737l16042,5737,16042,5485,15975,5485,15975,5737xe" filled="t" fillcolor="#DCE6F0" stroked="f">
              <v:path arrowok="t"/>
              <v:fill/>
            </v:shape>
            <v:shape style="position:absolute;left:17663;top:5485;width:0;height:252" coordorigin="17663,5485" coordsize="0,252" path="m17663,5485l17663,5737e" filled="f" stroked="t" strokeweight="3.34pt" strokecolor="#DCE6F0">
              <v:path arrowok="t"/>
            </v:shape>
            <v:shape style="position:absolute;left:16041;top:5485;width:1589;height:252" coordorigin="16041,5485" coordsize="1589,252" path="m17630,5737l17630,5485,16041,5485,16041,5737,17630,5737xe" filled="t" fillcolor="#DCE6F0" stroked="f">
              <v:path arrowok="t"/>
              <v:fill/>
            </v:shape>
            <v:shape style="position:absolute;left:1704;top:4878;width:689;height:0" coordorigin="1704,4878" coordsize="689,0" path="m1704,4878l2393,4878e" filled="f" stroked="t" strokeweight="0.58001pt" strokecolor="#000000">
              <v:path arrowok="t"/>
            </v:shape>
            <v:shape style="position:absolute;left:2403;top:4878;width:2011;height:0" coordorigin="2403,4878" coordsize="2011,0" path="m2403,4878l4414,4878e" filled="f" stroked="t" strokeweight="0.58001pt" strokecolor="#000000">
              <v:path arrowok="t"/>
            </v:shape>
            <v:shape style="position:absolute;left:4424;top:4878;width:2240;height:0" coordorigin="4424,4878" coordsize="2240,0" path="m4424,4878l6663,4878e" filled="f" stroked="t" strokeweight="0.58001pt" strokecolor="#000000">
              <v:path arrowok="t"/>
            </v:shape>
            <v:shape style="position:absolute;left:6673;top:4878;width:3411;height:0" coordorigin="6673,4878" coordsize="3411,0" path="m6673,4878l10084,4878e" filled="f" stroked="t" strokeweight="0.58001pt" strokecolor="#000000">
              <v:path arrowok="t"/>
            </v:shape>
            <v:shape style="position:absolute;left:10093;top:4878;width:2564;height:0" coordorigin="10093,4878" coordsize="2564,0" path="m10093,4878l12657,4878e" filled="f" stroked="t" strokeweight="0.58001pt" strokecolor="#000000">
              <v:path arrowok="t"/>
            </v:shape>
            <v:shape style="position:absolute;left:12667;top:4878;width:1447;height:0" coordorigin="12667,4878" coordsize="1447,0" path="m12667,4878l14114,4878e" filled="f" stroked="t" strokeweight="0.58001pt" strokecolor="#000000">
              <v:path arrowok="t"/>
            </v:shape>
            <v:shape style="position:absolute;left:14124;top:4878;width:1843;height:0" coordorigin="14124,4878" coordsize="1843,0" path="m14124,4878l15967,4878e" filled="f" stroked="t" strokeweight="0.58001pt" strokecolor="#000000">
              <v:path arrowok="t"/>
            </v:shape>
            <v:shape style="position:absolute;left:15976;top:4878;width:1721;height:0" coordorigin="15976,4878" coordsize="1721,0" path="m15976,4878l17698,4878e" filled="f" stroked="t" strokeweight="0.58001pt" strokecolor="#000000">
              <v:path arrowok="t"/>
            </v:shape>
            <v:shape style="position:absolute;left:1704;top:5742;width:689;height:0" coordorigin="1704,5742" coordsize="689,0" path="m1704,5742l2393,5742e" filled="f" stroked="t" strokeweight="0.58001pt" strokecolor="#000000">
              <v:path arrowok="t"/>
            </v:shape>
            <v:shape style="position:absolute;left:2403;top:5742;width:2011;height:0" coordorigin="2403,5742" coordsize="2011,0" path="m2403,5742l4414,5742e" filled="f" stroked="t" strokeweight="0.58001pt" strokecolor="#000000">
              <v:path arrowok="t"/>
            </v:shape>
            <v:shape style="position:absolute;left:4424;top:5742;width:2240;height:0" coordorigin="4424,5742" coordsize="2240,0" path="m4424,5742l6663,5742e" filled="f" stroked="t" strokeweight="0.58001pt" strokecolor="#000000">
              <v:path arrowok="t"/>
            </v:shape>
            <v:shape style="position:absolute;left:6673;top:5742;width:3411;height:0" coordorigin="6673,5742" coordsize="3411,0" path="m6673,5742l10084,5742e" filled="f" stroked="t" strokeweight="0.58001pt" strokecolor="#000000">
              <v:path arrowok="t"/>
            </v:shape>
            <v:shape style="position:absolute;left:10093;top:5742;width:2564;height:0" coordorigin="10093,5742" coordsize="2564,0" path="m10093,5742l12657,5742e" filled="f" stroked="t" strokeweight="0.58001pt" strokecolor="#000000">
              <v:path arrowok="t"/>
            </v:shape>
            <v:shape style="position:absolute;left:12667;top:5742;width:1447;height:0" coordorigin="12667,5742" coordsize="1447,0" path="m12667,5742l14114,5742e" filled="f" stroked="t" strokeweight="0.58001pt" strokecolor="#000000">
              <v:path arrowok="t"/>
            </v:shape>
            <v:shape style="position:absolute;left:14124;top:5742;width:1843;height:0" coordorigin="14124,5742" coordsize="1843,0" path="m14124,5742l15967,5742e" filled="f" stroked="t" strokeweight="0.58001pt" strokecolor="#000000">
              <v:path arrowok="t"/>
            </v:shape>
            <v:shape style="position:absolute;left:15976;top:5742;width:1721;height:0" coordorigin="15976,5742" coordsize="1721,0" path="m15976,5742l17698,5742e" filled="f" stroked="t" strokeweight="0.58001pt" strokecolor="#000000">
              <v:path arrowok="t"/>
            </v:shape>
            <v:shape style="position:absolute;left:1704;top:6050;width:689;height:0" coordorigin="1704,6050" coordsize="689,0" path="m1704,6050l2393,6050e" filled="f" stroked="t" strokeweight="0.94pt" strokecolor="#DCE6F0">
              <v:path arrowok="t"/>
            </v:shape>
            <v:shape style="position:absolute;left:1737;top:6059;width:0;height:252" coordorigin="1737,6059" coordsize="0,252" path="m1737,6059l1737,6311e" filled="f" stroked="t" strokeweight="3.34pt" strokecolor="#DCE6F0">
              <v:path arrowok="t"/>
            </v:shape>
            <v:shape style="position:absolute;left:2327;top:6059;width:67;height:252" coordorigin="2327,6059" coordsize="67,252" path="m2327,6311l2394,6311,2394,6059,2327,6059,2327,6311xe" filled="t" fillcolor="#DCE6F0" stroked="f">
              <v:path arrowok="t"/>
              <v:fill/>
            </v:shape>
            <v:shape style="position:absolute;left:1704;top:6319;width:689;height:0" coordorigin="1704,6319" coordsize="689,0" path="m1704,6319l2393,6319e" filled="f" stroked="t" strokeweight="0.94pt" strokecolor="#DCE6F0">
              <v:path arrowok="t"/>
            </v:shape>
            <v:shape style="position:absolute;left:1769;top:6059;width:559;height:252" coordorigin="1769,6059" coordsize="559,252" path="m1769,6311l2328,6311,2328,6059,1769,6059,1769,6311xe" filled="t" fillcolor="#DCE6F0" stroked="f">
              <v:path arrowok="t"/>
              <v:fill/>
            </v:shape>
            <v:shape style="position:absolute;left:2403;top:6057;width:2009;height:0" coordorigin="2403,6057" coordsize="2009,0" path="m2403,6057l4412,6057e" filled="f" stroked="t" strokeweight="1.66pt" strokecolor="#DCE6F0">
              <v:path arrowok="t"/>
            </v:shape>
            <v:shape style="position:absolute;left:2402;top:6073;width:67;height:254" coordorigin="2402,6073" coordsize="67,254" path="m2402,6327l2469,6327,2469,6073,2402,6073,2402,6327xe" filled="t" fillcolor="#DCE6F0" stroked="f">
              <v:path arrowok="t"/>
              <v:fill/>
            </v:shape>
            <v:shape style="position:absolute;left:4346;top:6073;width:67;height:254" coordorigin="4346,6073" coordsize="67,254" path="m4346,6327l4413,6327,4413,6073,4346,6073,4346,6327xe" filled="t" fillcolor="#DCE6F0" stroked="f">
              <v:path arrowok="t"/>
              <v:fill/>
            </v:shape>
            <v:shape style="position:absolute;left:2468;top:6073;width:1879;height:254" coordorigin="2468,6073" coordsize="1879,254" path="m2468,6327l4347,6327,4347,6073,2468,6073,2468,6327xe" filled="t" fillcolor="#DCE6F0" stroked="f">
              <v:path arrowok="t"/>
              <v:fill/>
            </v:shape>
            <v:shape style="position:absolute;left:4421;top:6057;width:2242;height:0" coordorigin="4421,6057" coordsize="2242,0" path="m4421,6057l6663,6057e" filled="f" stroked="t" strokeweight="1.66pt" strokecolor="#DCE6F0">
              <v:path arrowok="t"/>
            </v:shape>
            <v:shape style="position:absolute;left:4420;top:6073;width:69;height:254" coordorigin="4420,6073" coordsize="69,254" path="m4420,6327l4489,6327,4489,6073,4420,6073,4420,6327xe" filled="t" fillcolor="#DCE6F0" stroked="f">
              <v:path arrowok="t"/>
              <v:fill/>
            </v:shape>
            <v:shape style="position:absolute;left:6598;top:6073;width:67;height:254" coordorigin="6598,6073" coordsize="67,254" path="m6598,6327l6664,6327,6664,6073,6598,6073,6598,6327xe" filled="t" fillcolor="#DCE6F0" stroked="f">
              <v:path arrowok="t"/>
              <v:fill/>
            </v:shape>
            <v:shape style="position:absolute;left:4488;top:6073;width:2110;height:254" coordorigin="4488,6073" coordsize="2110,254" path="m4488,6327l6598,6327,6598,6073,4488,6073,4488,6327xe" filled="t" fillcolor="#DCE6F0" stroked="f">
              <v:path arrowok="t"/>
              <v:fill/>
            </v:shape>
            <v:shape style="position:absolute;left:6673;top:6057;width:3408;height:0" coordorigin="6673,6057" coordsize="3408,0" path="m6673,6057l10081,6057e" filled="f" stroked="t" strokeweight="1.66pt" strokecolor="#DCE6F0">
              <v:path arrowok="t"/>
            </v:shape>
            <v:shape style="position:absolute;left:6672;top:6073;width:67;height:254" coordorigin="6672,6073" coordsize="67,254" path="m6672,6327l6739,6327,6739,6073,6672,6073,6672,6327xe" filled="t" fillcolor="#DCE6F0" stroked="f">
              <v:path arrowok="t"/>
              <v:fill/>
            </v:shape>
            <v:shape style="position:absolute;left:10049;top:6073;width:0;height:254" coordorigin="10049,6073" coordsize="0,254" path="m10049,6073l10049,6327e" filled="f" stroked="t" strokeweight="3.34pt" strokecolor="#DCE6F0">
              <v:path arrowok="t"/>
            </v:shape>
            <v:shape style="position:absolute;left:6738;top:6073;width:3279;height:254" coordorigin="6738,6073" coordsize="3279,254" path="m6738,6327l10017,6327,10017,6073,6738,6073,6738,6327xe" filled="t" fillcolor="#DCE6F0" stroked="f">
              <v:path arrowok="t"/>
              <v:fill/>
            </v:shape>
            <v:shape style="position:absolute;left:10093;top:6057;width:2561;height:0" coordorigin="10093,6057" coordsize="2561,0" path="m10093,6057l12655,6057e" filled="f" stroked="t" strokeweight="1.66pt" strokecolor="#DCE6F0">
              <v:path arrowok="t"/>
            </v:shape>
            <v:shape style="position:absolute;left:10126;top:6073;width:0;height:254" coordorigin="10126,6073" coordsize="0,254" path="m10126,6073l10126,6327e" filled="f" stroked="t" strokeweight="3.34pt" strokecolor="#DCE6F0">
              <v:path arrowok="t"/>
            </v:shape>
            <v:shape style="position:absolute;left:12622;top:6073;width:0;height:254" coordorigin="12622,6073" coordsize="0,254" path="m12622,6073l12622,6327e" filled="f" stroked="t" strokeweight="3.364pt" strokecolor="#DCE6F0">
              <v:path arrowok="t"/>
            </v:shape>
            <v:shape style="position:absolute;left:10158;top:6073;width:2431;height:254" coordorigin="10158,6073" coordsize="2431,254" path="m10158,6327l12589,6327,12589,6073,10158,6073,10158,6327xe" filled="t" fillcolor="#DCE6F0" stroked="f">
              <v:path arrowok="t"/>
              <v:fill/>
            </v:shape>
            <v:shape style="position:absolute;left:12667;top:6057;width:1447;height:0" coordorigin="12667,6057" coordsize="1447,0" path="m12667,6057l14114,6057e" filled="f" stroked="t" strokeweight="1.66pt" strokecolor="#DCE6F0">
              <v:path arrowok="t"/>
            </v:shape>
            <v:shape style="position:absolute;left:12699;top:6073;width:0;height:254" coordorigin="12699,6073" coordsize="0,254" path="m12699,6073l12699,6327e" filled="f" stroked="t" strokeweight="3.34pt" strokecolor="#DCE6F0">
              <v:path arrowok="t"/>
            </v:shape>
            <v:shape style="position:absolute;left:14048;top:6073;width:67;height:254" coordorigin="14048,6073" coordsize="67,254" path="m14048,6327l14115,6327,14115,6073,14048,6073,14048,6327xe" filled="t" fillcolor="#DCE6F0" stroked="f">
              <v:path arrowok="t"/>
              <v:fill/>
            </v:shape>
            <v:shape style="position:absolute;left:12732;top:6073;width:1318;height:254" coordorigin="12732,6073" coordsize="1318,254" path="m12732,6327l14049,6327,14049,6073,12732,6073,12732,6327xe" filled="t" fillcolor="#DCE6F0" stroked="f">
              <v:path arrowok="t"/>
              <v:fill/>
            </v:shape>
            <v:shape style="position:absolute;left:14124;top:6057;width:1843;height:0" coordorigin="14124,6057" coordsize="1843,0" path="m14124,6057l15967,6057e" filled="f" stroked="t" strokeweight="1.66pt" strokecolor="#DCE6F0">
              <v:path arrowok="t"/>
            </v:shape>
            <v:shape style="position:absolute;left:14123;top:6073;width:67;height:254" coordorigin="14123,6073" coordsize="67,254" path="m14123,6327l14189,6327,14189,6073,14123,6073,14123,6327xe" filled="t" fillcolor="#DCE6F0" stroked="f">
              <v:path arrowok="t"/>
              <v:fill/>
            </v:shape>
            <v:shape style="position:absolute;left:15901;top:6073;width:67;height:254" coordorigin="15901,6073" coordsize="67,254" path="m15901,6327l15968,6327,15968,6073,15901,6073,15901,6327xe" filled="t" fillcolor="#DCE6F0" stroked="f">
              <v:path arrowok="t"/>
              <v:fill/>
            </v:shape>
            <v:shape style="position:absolute;left:14188;top:6073;width:1714;height:254" coordorigin="14188,6073" coordsize="1714,254" path="m14188,6327l15902,6327,15902,6073,14188,6073,14188,6327xe" filled="t" fillcolor="#DCE6F0" stroked="f">
              <v:path arrowok="t"/>
              <v:fill/>
            </v:shape>
            <v:shape style="position:absolute;left:15976;top:6057;width:1719;height:0" coordorigin="15976,6057" coordsize="1719,0" path="m15976,6057l17695,6057e" filled="f" stroked="t" strokeweight="1.66pt" strokecolor="#DCE6F0">
              <v:path arrowok="t"/>
            </v:shape>
            <v:shape style="position:absolute;left:15975;top:6073;width:67;height:254" coordorigin="15975,6073" coordsize="67,254" path="m15975,6327l16042,6327,16042,6073,15975,6073,15975,6327xe" filled="t" fillcolor="#DCE6F0" stroked="f">
              <v:path arrowok="t"/>
              <v:fill/>
            </v:shape>
            <v:shape style="position:absolute;left:17663;top:6073;width:0;height:254" coordorigin="17663,6073" coordsize="0,254" path="m17663,6073l17663,6327e" filled="f" stroked="t" strokeweight="3.34pt" strokecolor="#DCE6F0">
              <v:path arrowok="t"/>
            </v:shape>
            <v:shape style="position:absolute;left:16041;top:6073;width:1589;height:254" coordorigin="16041,6073" coordsize="1589,254" path="m16041,6327l17630,6327,17630,6073,16041,6073,16041,6327xe" filled="t" fillcolor="#DCE6F0" stroked="f">
              <v:path arrowok="t"/>
              <v:fill/>
            </v:shape>
            <v:shape style="position:absolute;left:1704;top:6037;width:689;height:0" coordorigin="1704,6037" coordsize="689,0" path="m1704,6037l2393,6037e" filled="f" stroked="t" strokeweight="0.58001pt" strokecolor="#000000">
              <v:path arrowok="t"/>
            </v:shape>
            <v:shape style="position:absolute;left:2403;top:6037;width:2011;height:0" coordorigin="2403,6037" coordsize="2011,0" path="m2403,6037l4414,6037e" filled="f" stroked="t" strokeweight="0.58001pt" strokecolor="#000000">
              <v:path arrowok="t"/>
            </v:shape>
            <v:shape style="position:absolute;left:4424;top:6037;width:2240;height:0" coordorigin="4424,6037" coordsize="2240,0" path="m4424,6037l6663,6037e" filled="f" stroked="t" strokeweight="0.58001pt" strokecolor="#000000">
              <v:path arrowok="t"/>
            </v:shape>
            <v:shape style="position:absolute;left:6673;top:6037;width:3411;height:0" coordorigin="6673,6037" coordsize="3411,0" path="m6673,6037l10084,6037e" filled="f" stroked="t" strokeweight="0.58001pt" strokecolor="#000000">
              <v:path arrowok="t"/>
            </v:shape>
            <v:shape style="position:absolute;left:10093;top:6037;width:2564;height:0" coordorigin="10093,6037" coordsize="2564,0" path="m10093,6037l12657,6037e" filled="f" stroked="t" strokeweight="0.58001pt" strokecolor="#000000">
              <v:path arrowok="t"/>
            </v:shape>
            <v:shape style="position:absolute;left:12667;top:6037;width:1447;height:0" coordorigin="12667,6037" coordsize="1447,0" path="m12667,6037l14114,6037e" filled="f" stroked="t" strokeweight="0.58001pt" strokecolor="#000000">
              <v:path arrowok="t"/>
            </v:shape>
            <v:shape style="position:absolute;left:14124;top:6037;width:1843;height:0" coordorigin="14124,6037" coordsize="1843,0" path="m14124,6037l15967,6037e" filled="f" stroked="t" strokeweight="0.58001pt" strokecolor="#000000">
              <v:path arrowok="t"/>
            </v:shape>
            <v:shape style="position:absolute;left:15976;top:6037;width:1721;height:0" coordorigin="15976,6037" coordsize="1721,0" path="m15976,6037l17698,6037e" filled="f" stroked="t" strokeweight="0.58001pt" strokecolor="#000000">
              <v:path arrowok="t"/>
            </v:shape>
            <v:shape style="position:absolute;left:1704;top:6332;width:689;height:0" coordorigin="1704,6332" coordsize="689,0" path="m1704,6332l2393,6332e" filled="f" stroked="t" strokeweight="0.57998pt" strokecolor="#000000">
              <v:path arrowok="t"/>
            </v:shape>
            <v:shape style="position:absolute;left:2403;top:6332;width:2011;height:0" coordorigin="2403,6332" coordsize="2011,0" path="m2403,6332l4414,6332e" filled="f" stroked="t" strokeweight="0.57998pt" strokecolor="#000000">
              <v:path arrowok="t"/>
            </v:shape>
            <v:shape style="position:absolute;left:4424;top:6332;width:2240;height:0" coordorigin="4424,6332" coordsize="2240,0" path="m4424,6332l6663,6332e" filled="f" stroked="t" strokeweight="0.57998pt" strokecolor="#000000">
              <v:path arrowok="t"/>
            </v:shape>
            <v:shape style="position:absolute;left:6673;top:6332;width:3411;height:0" coordorigin="6673,6332" coordsize="3411,0" path="m6673,6332l10084,6332e" filled="f" stroked="t" strokeweight="0.57998pt" strokecolor="#000000">
              <v:path arrowok="t"/>
            </v:shape>
            <v:shape style="position:absolute;left:10093;top:6332;width:2564;height:0" coordorigin="10093,6332" coordsize="2564,0" path="m10093,6332l12657,6332e" filled="f" stroked="t" strokeweight="0.57998pt" strokecolor="#000000">
              <v:path arrowok="t"/>
            </v:shape>
            <v:shape style="position:absolute;left:12667;top:6332;width:1447;height:0" coordorigin="12667,6332" coordsize="1447,0" path="m12667,6332l14114,6332e" filled="f" stroked="t" strokeweight="0.57998pt" strokecolor="#000000">
              <v:path arrowok="t"/>
            </v:shape>
            <v:shape style="position:absolute;left:14124;top:6332;width:1843;height:0" coordorigin="14124,6332" coordsize="1843,0" path="m14124,6332l15967,6332e" filled="f" stroked="t" strokeweight="0.57998pt" strokecolor="#000000">
              <v:path arrowok="t"/>
            </v:shape>
            <v:shape style="position:absolute;left:15976;top:6332;width:1721;height:0" coordorigin="15976,6332" coordsize="1721,0" path="m15976,6332l17698,6332e" filled="f" stroked="t" strokeweight="0.57998pt" strokecolor="#000000">
              <v:path arrowok="t"/>
            </v:shape>
            <v:shape style="position:absolute;left:1704;top:6918;width:689;height:158" coordorigin="1704,6918" coordsize="689,158" path="m1704,7077l2393,7077,2393,6918,1704,6918,1704,7077xe" filled="t" fillcolor="#DCE6F0" stroked="f">
              <v:path arrowok="t"/>
              <v:fill/>
            </v:shape>
            <v:shape style="position:absolute;left:1737;top:7077;width:0;height:252" coordorigin="1737,7077" coordsize="0,252" path="m1737,7077l1737,7329e" filled="f" stroked="t" strokeweight="3.34pt" strokecolor="#DCE6F0">
              <v:path arrowok="t"/>
            </v:shape>
            <v:shape style="position:absolute;left:2361;top:7077;width:0;height:252" coordorigin="2361,7077" coordsize="0,252" path="m2361,7077l2361,7329e" filled="f" stroked="t" strokeweight="3.34pt" strokecolor="#DCE6F0">
              <v:path arrowok="t"/>
            </v:shape>
            <v:shape style="position:absolute;left:1704;top:7329;width:689;height:158" coordorigin="1704,7329" coordsize="689,158" path="m1704,7487l2393,7487,2393,7329,1704,7329,1704,7487xe" filled="t" fillcolor="#DCE6F0" stroked="f">
              <v:path arrowok="t"/>
              <v:fill/>
            </v:shape>
            <v:shape style="position:absolute;left:1769;top:7077;width:559;height:252" coordorigin="1769,7077" coordsize="559,252" path="m1769,7329l2328,7329,2328,7077,1769,7077,1769,7329xe" filled="t" fillcolor="#DCE6F0" stroked="f">
              <v:path arrowok="t"/>
              <v:fill/>
            </v:shape>
            <v:shape style="position:absolute;left:2403;top:6918;width:2009;height:317" coordorigin="2403,6918" coordsize="2009,317" path="m2403,7235l4412,7235,4412,6918,2403,6918,2403,7235xe" filled="t" fillcolor="#DCE6F0" stroked="f">
              <v:path arrowok="t"/>
              <v:fill/>
            </v:shape>
            <v:shape style="position:absolute;left:2435;top:7235;width:0;height:252" coordorigin="2435,7235" coordsize="0,252" path="m2435,7235l2435,7487e" filled="f" stroked="t" strokeweight="3.34pt" strokecolor="#DCE6F0">
              <v:path arrowok="t"/>
            </v:shape>
            <v:shape style="position:absolute;left:4346;top:7235;width:67;height:252" coordorigin="4346,7235" coordsize="67,252" path="m4346,7487l4413,7487,4413,7235,4346,7235,4346,7487xe" filled="t" fillcolor="#DCE6F0" stroked="f">
              <v:path arrowok="t"/>
              <v:fill/>
            </v:shape>
            <v:shape style="position:absolute;left:2468;top:7235;width:1879;height:252" coordorigin="2468,7235" coordsize="1879,252" path="m2468,7487l4347,7487,4347,7235,2468,7235,2468,7487xe" filled="t" fillcolor="#DCE6F0" stroked="f">
              <v:path arrowok="t"/>
              <v:fill/>
            </v:shape>
            <v:shape style="position:absolute;left:4421;top:6918;width:2242;height:317" coordorigin="4421,6918" coordsize="2242,317" path="m4421,7235l6663,7235,6663,6918,4421,6918,4421,7235xe" filled="t" fillcolor="#DCE6F0" stroked="f">
              <v:path arrowok="t"/>
              <v:fill/>
            </v:shape>
            <v:shape style="position:absolute;left:4420;top:7235;width:69;height:252" coordorigin="4420,7235" coordsize="69,252" path="m4420,7487l4489,7487,4489,7235,4420,7235,4420,7487xe" filled="t" fillcolor="#DCE6F0" stroked="f">
              <v:path arrowok="t"/>
              <v:fill/>
            </v:shape>
            <v:shape style="position:absolute;left:6631;top:7235;width:0;height:252" coordorigin="6631,7235" coordsize="0,252" path="m6631,7235l6631,7487e" filled="f" stroked="t" strokeweight="3.34pt" strokecolor="#DCE6F0">
              <v:path arrowok="t"/>
            </v:shape>
            <v:shape style="position:absolute;left:4488;top:7235;width:2110;height:252" coordorigin="4488,7235" coordsize="2110,252" path="m4488,7487l6598,7487,6598,7235,4488,7235,4488,7487xe" filled="t" fillcolor="#DCE6F0" stroked="f">
              <v:path arrowok="t"/>
              <v:fill/>
            </v:shape>
            <v:shape style="position:absolute;left:6673;top:6949;width:3408;height:0" coordorigin="6673,6949" coordsize="3408,0" path="m6673,6949l10081,6949e" filled="f" stroked="t" strokeweight="3.22pt" strokecolor="#DCE6F0">
              <v:path arrowok="t"/>
            </v:shape>
            <v:shape style="position:absolute;left:6705;top:6981;width:0;height:506" coordorigin="6705,6981" coordsize="0,506" path="m6705,6981l6705,7487e" filled="f" stroked="t" strokeweight="3.34pt" strokecolor="#DCE6F0">
              <v:path arrowok="t"/>
            </v:shape>
            <v:shape style="position:absolute;left:10049;top:6981;width:0;height:506" coordorigin="10049,6981" coordsize="0,506" path="m10049,6981l10049,7487e" filled="f" stroked="t" strokeweight="3.34pt" strokecolor="#DCE6F0">
              <v:path arrowok="t"/>
            </v:shape>
            <v:shape style="position:absolute;left:6738;top:6981;width:3279;height:254" coordorigin="6738,6981" coordsize="3279,254" path="m6738,7235l10017,7235,10017,6981,6738,6981,6738,7235xe" filled="t" fillcolor="#DCE6F0" stroked="f">
              <v:path arrowok="t"/>
              <v:fill/>
            </v:shape>
            <v:shape style="position:absolute;left:6738;top:7235;width:3279;height:252" coordorigin="6738,7235" coordsize="3279,252" path="m6738,7487l10017,7487,10017,7235,6738,7235,6738,7487xe" filled="t" fillcolor="#DCE6F0" stroked="f">
              <v:path arrowok="t"/>
              <v:fill/>
            </v:shape>
            <v:shape style="position:absolute;left:10093;top:6918;width:2561;height:317" coordorigin="10093,6918" coordsize="2561,317" path="m10093,7235l12655,7235,12655,6918,10093,6918,10093,7235xe" filled="t" fillcolor="#DCE6F0" stroked="f">
              <v:path arrowok="t"/>
              <v:fill/>
            </v:shape>
            <v:shape style="position:absolute;left:10126;top:7235;width:0;height:252" coordorigin="10126,7235" coordsize="0,252" path="m10126,7235l10126,7487e" filled="f" stroked="t" strokeweight="3.34pt" strokecolor="#DCE6F0">
              <v:path arrowok="t"/>
            </v:shape>
            <v:shape style="position:absolute;left:12622;top:7235;width:0;height:252" coordorigin="12622,7235" coordsize="0,252" path="m12622,7235l12622,7487e" filled="f" stroked="t" strokeweight="3.364pt" strokecolor="#DCE6F0">
              <v:path arrowok="t"/>
            </v:shape>
            <v:shape style="position:absolute;left:10158;top:7235;width:2431;height:252" coordorigin="10158,7235" coordsize="2431,252" path="m10158,7487l12589,7487,12589,7235,10158,7235,10158,7487xe" filled="t" fillcolor="#DCE6F0" stroked="f">
              <v:path arrowok="t"/>
              <v:fill/>
            </v:shape>
            <v:shape style="position:absolute;left:12667;top:6918;width:1447;height:317" coordorigin="12667,6918" coordsize="1447,317" path="m12667,7235l14114,7235,14114,6918,12667,6918,12667,7235xe" filled="t" fillcolor="#DCE6F0" stroked="f">
              <v:path arrowok="t"/>
              <v:fill/>
            </v:shape>
            <v:shape style="position:absolute;left:12699;top:7235;width:0;height:252" coordorigin="12699,7235" coordsize="0,252" path="m12699,7235l12699,7487e" filled="f" stroked="t" strokeweight="3.34pt" strokecolor="#DCE6F0">
              <v:path arrowok="t"/>
            </v:shape>
            <v:shape style="position:absolute;left:14048;top:7235;width:67;height:252" coordorigin="14048,7235" coordsize="67,252" path="m14048,7487l14115,7487,14115,7235,14048,7235,14048,7487xe" filled="t" fillcolor="#DCE6F0" stroked="f">
              <v:path arrowok="t"/>
              <v:fill/>
            </v:shape>
            <v:shape style="position:absolute;left:12732;top:7235;width:1318;height:252" coordorigin="12732,7235" coordsize="1318,252" path="m12732,7487l14049,7487,14049,7235,12732,7235,12732,7487xe" filled="t" fillcolor="#DCE6F0" stroked="f">
              <v:path arrowok="t"/>
              <v:fill/>
            </v:shape>
            <v:shape style="position:absolute;left:14124;top:6918;width:1843;height:317" coordorigin="14124,6918" coordsize="1843,317" path="m14124,7235l15967,7235,15967,6918,14124,6918,14124,7235xe" filled="t" fillcolor="#DCE6F0" stroked="f">
              <v:path arrowok="t"/>
              <v:fill/>
            </v:shape>
            <v:shape style="position:absolute;left:14123;top:7235;width:67;height:252" coordorigin="14123,7235" coordsize="67,252" path="m14123,7487l14189,7487,14189,7235,14123,7235,14123,7487xe" filled="t" fillcolor="#DCE6F0" stroked="f">
              <v:path arrowok="t"/>
              <v:fill/>
            </v:shape>
            <v:shape style="position:absolute;left:15901;top:7235;width:67;height:252" coordorigin="15901,7235" coordsize="67,252" path="m15901,7487l15968,7487,15968,7235,15901,7235,15901,7487xe" filled="t" fillcolor="#DCE6F0" stroked="f">
              <v:path arrowok="t"/>
              <v:fill/>
            </v:shape>
            <v:shape style="position:absolute;left:14188;top:7235;width:1714;height:252" coordorigin="14188,7235" coordsize="1714,252" path="m14188,7487l15902,7487,15902,7235,14188,7235,14188,7487xe" filled="t" fillcolor="#DCE6F0" stroked="f">
              <v:path arrowok="t"/>
              <v:fill/>
            </v:shape>
            <v:shape style="position:absolute;left:15976;top:6918;width:1719;height:317" coordorigin="15976,6918" coordsize="1719,317" path="m15976,7235l17695,7235,17695,6918,15976,6918,15976,7235xe" filled="t" fillcolor="#DCE6F0" stroked="f">
              <v:path arrowok="t"/>
              <v:fill/>
            </v:shape>
            <v:shape style="position:absolute;left:15975;top:7235;width:67;height:252" coordorigin="15975,7235" coordsize="67,252" path="m15975,7487l16042,7487,16042,7235,15975,7235,15975,7487xe" filled="t" fillcolor="#DCE6F0" stroked="f">
              <v:path arrowok="t"/>
              <v:fill/>
            </v:shape>
            <v:shape style="position:absolute;left:17663;top:7235;width:0;height:252" coordorigin="17663,7235" coordsize="0,252" path="m17663,7235l17663,7487e" filled="f" stroked="t" strokeweight="3.34pt" strokecolor="#DCE6F0">
              <v:path arrowok="t"/>
            </v:shape>
            <v:shape style="position:absolute;left:16041;top:7235;width:1589;height:252" coordorigin="16041,7235" coordsize="1589,252" path="m16041,7487l17630,7487,17630,7235,16041,7235,16041,7487xe" filled="t" fillcolor="#DCE6F0" stroked="f">
              <v:path arrowok="t"/>
              <v:fill/>
            </v:shape>
            <v:shape style="position:absolute;left:1704;top:6913;width:689;height:0" coordorigin="1704,6913" coordsize="689,0" path="m1704,6913l2393,6913e" filled="f" stroked="t" strokeweight="0.58001pt" strokecolor="#000000">
              <v:path arrowok="t"/>
            </v:shape>
            <v:shape style="position:absolute;left:2403;top:6913;width:2011;height:0" coordorigin="2403,6913" coordsize="2011,0" path="m2403,6913l4414,6913e" filled="f" stroked="t" strokeweight="0.58001pt" strokecolor="#000000">
              <v:path arrowok="t"/>
            </v:shape>
            <v:shape style="position:absolute;left:4424;top:6913;width:2240;height:0" coordorigin="4424,6913" coordsize="2240,0" path="m4424,6913l6663,6913e" filled="f" stroked="t" strokeweight="0.58001pt" strokecolor="#000000">
              <v:path arrowok="t"/>
            </v:shape>
            <v:shape style="position:absolute;left:6673;top:6913;width:3411;height:0" coordorigin="6673,6913" coordsize="3411,0" path="m6673,6913l10084,6913e" filled="f" stroked="t" strokeweight="0.58001pt" strokecolor="#000000">
              <v:path arrowok="t"/>
            </v:shape>
            <v:shape style="position:absolute;left:10093;top:6913;width:2564;height:0" coordorigin="10093,6913" coordsize="2564,0" path="m10093,6913l12657,6913e" filled="f" stroked="t" strokeweight="0.58001pt" strokecolor="#000000">
              <v:path arrowok="t"/>
            </v:shape>
            <v:shape style="position:absolute;left:12667;top:6913;width:1447;height:0" coordorigin="12667,6913" coordsize="1447,0" path="m12667,6913l14114,6913e" filled="f" stroked="t" strokeweight="0.58001pt" strokecolor="#000000">
              <v:path arrowok="t"/>
            </v:shape>
            <v:shape style="position:absolute;left:14124;top:6913;width:1843;height:0" coordorigin="14124,6913" coordsize="1843,0" path="m14124,6913l15967,6913e" filled="f" stroked="t" strokeweight="0.58001pt" strokecolor="#000000">
              <v:path arrowok="t"/>
            </v:shape>
            <v:shape style="position:absolute;left:15976;top:6913;width:1721;height:0" coordorigin="15976,6913" coordsize="1721,0" path="m15976,6913l17698,6913e" filled="f" stroked="t" strokeweight="0.58001pt" strokecolor="#000000">
              <v:path arrowok="t"/>
            </v:shape>
            <v:shape style="position:absolute;left:1704;top:7492;width:689;height:0" coordorigin="1704,7492" coordsize="689,0" path="m1704,7492l2393,7492e" filled="f" stroked="t" strokeweight="0.58001pt" strokecolor="#000000">
              <v:path arrowok="t"/>
            </v:shape>
            <v:shape style="position:absolute;left:2403;top:7492;width:2011;height:0" coordorigin="2403,7492" coordsize="2011,0" path="m2403,7492l4414,7492e" filled="f" stroked="t" strokeweight="0.58001pt" strokecolor="#000000">
              <v:path arrowok="t"/>
            </v:shape>
            <v:shape style="position:absolute;left:4424;top:7492;width:2240;height:0" coordorigin="4424,7492" coordsize="2240,0" path="m4424,7492l6663,7492e" filled="f" stroked="t" strokeweight="0.58001pt" strokecolor="#000000">
              <v:path arrowok="t"/>
            </v:shape>
            <v:shape style="position:absolute;left:6673;top:7492;width:3411;height:0" coordorigin="6673,7492" coordsize="3411,0" path="m6673,7492l10084,7492e" filled="f" stroked="t" strokeweight="0.58001pt" strokecolor="#000000">
              <v:path arrowok="t"/>
            </v:shape>
            <v:shape style="position:absolute;left:10093;top:7492;width:2564;height:0" coordorigin="10093,7492" coordsize="2564,0" path="m10093,7492l12657,7492e" filled="f" stroked="t" strokeweight="0.58001pt" strokecolor="#000000">
              <v:path arrowok="t"/>
            </v:shape>
            <v:shape style="position:absolute;left:12667;top:7492;width:1447;height:0" coordorigin="12667,7492" coordsize="1447,0" path="m12667,7492l14114,7492e" filled="f" stroked="t" strokeweight="0.58001pt" strokecolor="#000000">
              <v:path arrowok="t"/>
            </v:shape>
            <v:shape style="position:absolute;left:14124;top:7492;width:1843;height:0" coordorigin="14124,7492" coordsize="1843,0" path="m14124,7492l15967,7492e" filled="f" stroked="t" strokeweight="0.58001pt" strokecolor="#000000">
              <v:path arrowok="t"/>
            </v:shape>
            <v:shape style="position:absolute;left:15976;top:7492;width:1721;height:0" coordorigin="15976,7492" coordsize="1721,0" path="m15976,7492l17698,7492e" filled="f" stroked="t" strokeweight="0.58001pt" strokecolor="#000000">
              <v:path arrowok="t"/>
            </v:shape>
            <v:shape style="position:absolute;left:1704;top:7800;width:689;height:0" coordorigin="1704,7800" coordsize="689,0" path="m1704,7800l2393,7800e" filled="f" stroked="t" strokeweight="0.94pt" strokecolor="#DCE6F0">
              <v:path arrowok="t"/>
            </v:shape>
            <v:shape style="position:absolute;left:1737;top:7809;width:0;height:252" coordorigin="1737,7809" coordsize="0,252" path="m1737,7809l1737,8061e" filled="f" stroked="t" strokeweight="3.34pt" strokecolor="#DCE6F0">
              <v:path arrowok="t"/>
            </v:shape>
            <v:shape style="position:absolute;left:2327;top:7809;width:67;height:252" coordorigin="2327,7809" coordsize="67,252" path="m2327,8061l2394,8061,2394,7809,2327,7809,2327,8061xe" filled="t" fillcolor="#DCE6F0" stroked="f">
              <v:path arrowok="t"/>
              <v:fill/>
            </v:shape>
            <v:shape style="position:absolute;left:1704;top:8069;width:689;height:0" coordorigin="1704,8069" coordsize="689,0" path="m1704,8069l2393,8069e" filled="f" stroked="t" strokeweight="0.94pt" strokecolor="#DCE6F0">
              <v:path arrowok="t"/>
            </v:shape>
            <v:shape style="position:absolute;left:1769;top:7809;width:559;height:252" coordorigin="1769,7809" coordsize="559,252" path="m1769,8061l2328,8061,2328,7809,1769,7809,1769,8061xe" filled="t" fillcolor="#DCE6F0" stroked="f">
              <v:path arrowok="t"/>
              <v:fill/>
            </v:shape>
            <v:shape style="position:absolute;left:2403;top:7809;width:2009;height:0" coordorigin="2403,7809" coordsize="2009,0" path="m2403,7809l4412,7809e" filled="f" stroked="t" strokeweight="1.78pt" strokecolor="#DCE6F0">
              <v:path arrowok="t"/>
            </v:shape>
            <v:shape style="position:absolute;left:2402;top:7825;width:67;height:252" coordorigin="2402,7825" coordsize="67,252" path="m2402,8077l2469,8077,2469,7825,2402,7825,2402,8077xe" filled="t" fillcolor="#DCE6F0" stroked="f">
              <v:path arrowok="t"/>
              <v:fill/>
            </v:shape>
            <v:shape style="position:absolute;left:4346;top:7825;width:67;height:252" coordorigin="4346,7825" coordsize="67,252" path="m4346,8077l4413,8077,4413,7825,4346,7825,4346,8077xe" filled="t" fillcolor="#DCE6F0" stroked="f">
              <v:path arrowok="t"/>
              <v:fill/>
            </v:shape>
            <v:shape style="position:absolute;left:2468;top:7825;width:1879;height:252" coordorigin="2468,7825" coordsize="1879,252" path="m2468,8077l4347,8077,4347,7825,2468,7825,2468,8077xe" filled="t" fillcolor="#DCE6F0" stroked="f">
              <v:path arrowok="t"/>
              <v:fill/>
            </v:shape>
            <v:shape style="position:absolute;left:4421;top:7809;width:2242;height:0" coordorigin="4421,7809" coordsize="2242,0" path="m4421,7809l6663,7809e" filled="f" stroked="t" strokeweight="1.78pt" strokecolor="#DCE6F0">
              <v:path arrowok="t"/>
            </v:shape>
            <v:shape style="position:absolute;left:4420;top:7825;width:69;height:252" coordorigin="4420,7825" coordsize="69,252" path="m4420,8077l4489,8077,4489,7825,4420,7825,4420,8077xe" filled="t" fillcolor="#DCE6F0" stroked="f">
              <v:path arrowok="t"/>
              <v:fill/>
            </v:shape>
            <v:shape style="position:absolute;left:6598;top:7825;width:67;height:252" coordorigin="6598,7825" coordsize="67,252" path="m6598,8077l6664,8077,6664,7825,6598,7825,6598,8077xe" filled="t" fillcolor="#DCE6F0" stroked="f">
              <v:path arrowok="t"/>
              <v:fill/>
            </v:shape>
            <v:shape style="position:absolute;left:4488;top:7825;width:2110;height:252" coordorigin="4488,7825" coordsize="2110,252" path="m4488,8077l6598,8077,6598,7825,4488,7825,4488,8077xe" filled="t" fillcolor="#DCE6F0" stroked="f">
              <v:path arrowok="t"/>
              <v:fill/>
            </v:shape>
            <v:shape style="position:absolute;left:6673;top:7809;width:3408;height:0" coordorigin="6673,7809" coordsize="3408,0" path="m6673,7809l10081,7809e" filled="f" stroked="t" strokeweight="1.78pt" strokecolor="#DCE6F0">
              <v:path arrowok="t"/>
            </v:shape>
            <v:shape style="position:absolute;left:6672;top:7825;width:67;height:252" coordorigin="6672,7825" coordsize="67,252" path="m6672,8077l6739,8077,6739,7825,6672,7825,6672,8077xe" filled="t" fillcolor="#DCE6F0" stroked="f">
              <v:path arrowok="t"/>
              <v:fill/>
            </v:shape>
            <v:shape style="position:absolute;left:10049;top:7825;width:0;height:252" coordorigin="10049,7825" coordsize="0,252" path="m10049,7825l10049,8077e" filled="f" stroked="t" strokeweight="3.34pt" strokecolor="#DCE6F0">
              <v:path arrowok="t"/>
            </v:shape>
            <v:shape style="position:absolute;left:6738;top:7825;width:3279;height:252" coordorigin="6738,7825" coordsize="3279,252" path="m6738,8077l10017,8077,10017,7825,6738,7825,6738,8077xe" filled="t" fillcolor="#DCE6F0" stroked="f">
              <v:path arrowok="t"/>
              <v:fill/>
            </v:shape>
            <v:shape style="position:absolute;left:10093;top:7809;width:2561;height:0" coordorigin="10093,7809" coordsize="2561,0" path="m10093,7809l12655,7809e" filled="f" stroked="t" strokeweight="1.78pt" strokecolor="#DCE6F0">
              <v:path arrowok="t"/>
            </v:shape>
            <v:shape style="position:absolute;left:10126;top:7825;width:0;height:252" coordorigin="10126,7825" coordsize="0,252" path="m10126,7825l10126,8077e" filled="f" stroked="t" strokeweight="3.34pt" strokecolor="#DCE6F0">
              <v:path arrowok="t"/>
            </v:shape>
            <v:shape style="position:absolute;left:12622;top:7825;width:0;height:252" coordorigin="12622,7825" coordsize="0,252" path="m12622,7825l12622,8077e" filled="f" stroked="t" strokeweight="3.364pt" strokecolor="#DCE6F0">
              <v:path arrowok="t"/>
            </v:shape>
            <v:shape style="position:absolute;left:10158;top:7825;width:2431;height:252" coordorigin="10158,7825" coordsize="2431,252" path="m10158,8077l12589,8077,12589,7825,10158,7825,10158,8077xe" filled="t" fillcolor="#DCE6F0" stroked="f">
              <v:path arrowok="t"/>
              <v:fill/>
            </v:shape>
            <v:shape style="position:absolute;left:12667;top:7809;width:1447;height:0" coordorigin="12667,7809" coordsize="1447,0" path="m12667,7809l14114,7809e" filled="f" stroked="t" strokeweight="1.78pt" strokecolor="#DCE6F0">
              <v:path arrowok="t"/>
            </v:shape>
            <v:shape style="position:absolute;left:12699;top:7825;width:0;height:252" coordorigin="12699,7825" coordsize="0,252" path="m12699,7825l12699,8077e" filled="f" stroked="t" strokeweight="3.34pt" strokecolor="#DCE6F0">
              <v:path arrowok="t"/>
            </v:shape>
            <v:shape style="position:absolute;left:14048;top:7825;width:67;height:252" coordorigin="14048,7825" coordsize="67,252" path="m14048,8077l14115,8077,14115,7825,14048,7825,14048,8077xe" filled="t" fillcolor="#DCE6F0" stroked="f">
              <v:path arrowok="t"/>
              <v:fill/>
            </v:shape>
            <v:shape style="position:absolute;left:12732;top:7825;width:1318;height:252" coordorigin="12732,7825" coordsize="1318,252" path="m12732,8077l14049,8077,14049,7825,12732,7825,12732,8077xe" filled="t" fillcolor="#DCE6F0" stroked="f">
              <v:path arrowok="t"/>
              <v:fill/>
            </v:shape>
            <v:shape style="position:absolute;left:14124;top:7809;width:1843;height:0" coordorigin="14124,7809" coordsize="1843,0" path="m14124,7809l15967,7809e" filled="f" stroked="t" strokeweight="1.78pt" strokecolor="#DCE6F0">
              <v:path arrowok="t"/>
            </v:shape>
            <v:shape style="position:absolute;left:14123;top:7825;width:67;height:252" coordorigin="14123,7825" coordsize="67,252" path="m14123,8077l14189,8077,14189,7825,14123,7825,14123,8077xe" filled="t" fillcolor="#DCE6F0" stroked="f">
              <v:path arrowok="t"/>
              <v:fill/>
            </v:shape>
            <v:shape style="position:absolute;left:15901;top:7825;width:67;height:252" coordorigin="15901,7825" coordsize="67,252" path="m15901,8077l15968,8077,15968,7825,15901,7825,15901,8077xe" filled="t" fillcolor="#DCE6F0" stroked="f">
              <v:path arrowok="t"/>
              <v:fill/>
            </v:shape>
            <v:shape style="position:absolute;left:14188;top:7825;width:1714;height:252" coordorigin="14188,7825" coordsize="1714,252" path="m14188,8077l15902,8077,15902,7825,14188,7825,14188,8077xe" filled="t" fillcolor="#DCE6F0" stroked="f">
              <v:path arrowok="t"/>
              <v:fill/>
            </v:shape>
            <v:shape style="position:absolute;left:15976;top:7809;width:1719;height:0" coordorigin="15976,7809" coordsize="1719,0" path="m15976,7809l17695,7809e" filled="f" stroked="t" strokeweight="1.78pt" strokecolor="#DCE6F0">
              <v:path arrowok="t"/>
            </v:shape>
            <v:shape style="position:absolute;left:15975;top:7825;width:67;height:252" coordorigin="15975,7825" coordsize="67,252" path="m15975,8077l16042,8077,16042,7825,15975,7825,15975,8077xe" filled="t" fillcolor="#DCE6F0" stroked="f">
              <v:path arrowok="t"/>
              <v:fill/>
            </v:shape>
            <v:shape style="position:absolute;left:17663;top:7825;width:0;height:252" coordorigin="17663,7825" coordsize="0,252" path="m17663,7825l17663,8077e" filled="f" stroked="t" strokeweight="3.34pt" strokecolor="#DCE6F0">
              <v:path arrowok="t"/>
            </v:shape>
            <v:shape style="position:absolute;left:16041;top:7825;width:1589;height:252" coordorigin="16041,7825" coordsize="1589,252" path="m16041,8077l17630,8077,17630,7825,16041,7825,16041,8077xe" filled="t" fillcolor="#DCE6F0" stroked="f">
              <v:path arrowok="t"/>
              <v:fill/>
            </v:shape>
            <v:shape style="position:absolute;left:1704;top:7787;width:689;height:0" coordorigin="1704,7787" coordsize="689,0" path="m1704,7787l2393,7787e" filled="f" stroked="t" strokeweight="0.58001pt" strokecolor="#000000">
              <v:path arrowok="t"/>
            </v:shape>
            <v:shape style="position:absolute;left:2403;top:7787;width:2011;height:0" coordorigin="2403,7787" coordsize="2011,0" path="m2403,7787l4414,7787e" filled="f" stroked="t" strokeweight="0.58001pt" strokecolor="#000000">
              <v:path arrowok="t"/>
            </v:shape>
            <v:shape style="position:absolute;left:4424;top:7787;width:2240;height:0" coordorigin="4424,7787" coordsize="2240,0" path="m4424,7787l6663,7787e" filled="f" stroked="t" strokeweight="0.58001pt" strokecolor="#000000">
              <v:path arrowok="t"/>
            </v:shape>
            <v:shape style="position:absolute;left:6673;top:7787;width:3411;height:0" coordorigin="6673,7787" coordsize="3411,0" path="m6673,7787l10084,7787e" filled="f" stroked="t" strokeweight="0.58001pt" strokecolor="#000000">
              <v:path arrowok="t"/>
            </v:shape>
            <v:shape style="position:absolute;left:10093;top:7787;width:2564;height:0" coordorigin="10093,7787" coordsize="2564,0" path="m10093,7787l12657,7787e" filled="f" stroked="t" strokeweight="0.58001pt" strokecolor="#000000">
              <v:path arrowok="t"/>
            </v:shape>
            <v:shape style="position:absolute;left:12667;top:7787;width:1447;height:0" coordorigin="12667,7787" coordsize="1447,0" path="m12667,7787l14114,7787e" filled="f" stroked="t" strokeweight="0.58001pt" strokecolor="#000000">
              <v:path arrowok="t"/>
            </v:shape>
            <v:shape style="position:absolute;left:14124;top:7787;width:1843;height:0" coordorigin="14124,7787" coordsize="1843,0" path="m14124,7787l15967,7787e" filled="f" stroked="t" strokeweight="0.58001pt" strokecolor="#000000">
              <v:path arrowok="t"/>
            </v:shape>
            <v:shape style="position:absolute;left:15976;top:7787;width:1721;height:0" coordorigin="15976,7787" coordsize="1721,0" path="m15976,7787l17698,7787e" filled="f" stroked="t" strokeweight="0.58001pt" strokecolor="#000000">
              <v:path arrowok="t"/>
            </v:shape>
            <v:shape style="position:absolute;left:1704;top:8082;width:689;height:0" coordorigin="1704,8082" coordsize="689,0" path="m1704,8082l2393,8082e" filled="f" stroked="t" strokeweight="0.57998pt" strokecolor="#000000">
              <v:path arrowok="t"/>
            </v:shape>
            <v:shape style="position:absolute;left:2403;top:8082;width:2011;height:0" coordorigin="2403,8082" coordsize="2011,0" path="m2403,8082l4414,8082e" filled="f" stroked="t" strokeweight="0.57998pt" strokecolor="#000000">
              <v:path arrowok="t"/>
            </v:shape>
            <v:shape style="position:absolute;left:4424;top:8082;width:2240;height:0" coordorigin="4424,8082" coordsize="2240,0" path="m4424,8082l6663,8082e" filled="f" stroked="t" strokeweight="0.57998pt" strokecolor="#000000">
              <v:path arrowok="t"/>
            </v:shape>
            <v:shape style="position:absolute;left:6673;top:8082;width:3411;height:0" coordorigin="6673,8082" coordsize="3411,0" path="m6673,8082l10084,8082e" filled="f" stroked="t" strokeweight="0.57998pt" strokecolor="#000000">
              <v:path arrowok="t"/>
            </v:shape>
            <v:shape style="position:absolute;left:10093;top:8082;width:2564;height:0" coordorigin="10093,8082" coordsize="2564,0" path="m10093,8082l12657,8082e" filled="f" stroked="t" strokeweight="0.57998pt" strokecolor="#000000">
              <v:path arrowok="t"/>
            </v:shape>
            <v:shape style="position:absolute;left:12667;top:8082;width:1447;height:0" coordorigin="12667,8082" coordsize="1447,0" path="m12667,8082l14114,8082e" filled="f" stroked="t" strokeweight="0.57998pt" strokecolor="#000000">
              <v:path arrowok="t"/>
            </v:shape>
            <v:shape style="position:absolute;left:14124;top:8082;width:1843;height:0" coordorigin="14124,8082" coordsize="1843,0" path="m14124,8082l15967,8082e" filled="f" stroked="t" strokeweight="0.57998pt" strokecolor="#000000">
              <v:path arrowok="t"/>
            </v:shape>
            <v:shape style="position:absolute;left:15976;top:8082;width:1721;height:0" coordorigin="15976,8082" coordsize="1721,0" path="m15976,8082l17698,8082e" filled="f" stroked="t" strokeweight="0.57998pt" strokecolor="#000000">
              <v:path arrowok="t"/>
            </v:shape>
            <v:shape style="position:absolute;left:1704;top:8382;width:689;height:158" coordorigin="1704,8382" coordsize="689,158" path="m1704,8541l2393,8541,2393,8382,1704,8382,1704,8541xe" filled="t" fillcolor="#DCE6F0" stroked="f">
              <v:path arrowok="t"/>
              <v:fill/>
            </v:shape>
            <v:shape style="position:absolute;left:1737;top:8541;width:0;height:254" coordorigin="1737,8541" coordsize="0,254" path="m1737,8541l1737,8795e" filled="f" stroked="t" strokeweight="3.34pt" strokecolor="#DCE6F0">
              <v:path arrowok="t"/>
            </v:shape>
            <v:shape style="position:absolute;left:2361;top:8541;width:0;height:254" coordorigin="2361,8541" coordsize="0,254" path="m2361,8541l2361,8795e" filled="f" stroked="t" strokeweight="3.34pt" strokecolor="#DCE6F0">
              <v:path arrowok="t"/>
            </v:shape>
            <v:shape style="position:absolute;left:1704;top:8795;width:689;height:158" coordorigin="1704,8795" coordsize="689,158" path="m1704,8953l2393,8953,2393,8795,1704,8795,1704,8953xe" filled="t" fillcolor="#DCE6F0" stroked="f">
              <v:path arrowok="t"/>
              <v:fill/>
            </v:shape>
            <v:shape style="position:absolute;left:1769;top:8541;width:559;height:254" coordorigin="1769,8541" coordsize="559,254" path="m1769,8795l2328,8795,2328,8541,1769,8541,1769,8795xe" filled="t" fillcolor="#DCE6F0" stroked="f">
              <v:path arrowok="t"/>
              <v:fill/>
            </v:shape>
            <v:shape style="position:absolute;left:2403;top:8382;width:2009;height:317" coordorigin="2403,8382" coordsize="2009,317" path="m2403,8699l4412,8699,4412,8382,2403,8382,2403,8699xe" filled="t" fillcolor="#DCE6F0" stroked="f">
              <v:path arrowok="t"/>
              <v:fill/>
            </v:shape>
            <v:shape style="position:absolute;left:2435;top:8699;width:0;height:254" coordorigin="2435,8699" coordsize="0,254" path="m2435,8699l2435,8953e" filled="f" stroked="t" strokeweight="3.34pt" strokecolor="#DCE6F0">
              <v:path arrowok="t"/>
            </v:shape>
            <v:shape style="position:absolute;left:4346;top:8699;width:67;height:254" coordorigin="4346,8699" coordsize="67,254" path="m4346,8953l4413,8953,4413,8699,4346,8699,4346,8953xe" filled="t" fillcolor="#DCE6F0" stroked="f">
              <v:path arrowok="t"/>
              <v:fill/>
            </v:shape>
            <v:shape style="position:absolute;left:2468;top:8699;width:1879;height:254" coordorigin="2468,8699" coordsize="1879,254" path="m2468,8953l4347,8953,4347,8699,2468,8699,2468,8953xe" filled="t" fillcolor="#DCE6F0" stroked="f">
              <v:path arrowok="t"/>
              <v:fill/>
            </v:shape>
            <v:shape style="position:absolute;left:4421;top:8382;width:2242;height:317" coordorigin="4421,8382" coordsize="2242,317" path="m4421,8699l6663,8699,6663,8382,4421,8382,4421,8699xe" filled="t" fillcolor="#DCE6F0" stroked="f">
              <v:path arrowok="t"/>
              <v:fill/>
            </v:shape>
            <v:shape style="position:absolute;left:4420;top:8699;width:69;height:254" coordorigin="4420,8699" coordsize="69,254" path="m4420,8953l4489,8953,4489,8699,4420,8699,4420,8953xe" filled="t" fillcolor="#DCE6F0" stroked="f">
              <v:path arrowok="t"/>
              <v:fill/>
            </v:shape>
            <v:shape style="position:absolute;left:6598;top:8699;width:67;height:254" coordorigin="6598,8699" coordsize="67,254" path="m6598,8953l6664,8953,6664,8699,6598,8699,6598,8953xe" filled="t" fillcolor="#DCE6F0" stroked="f">
              <v:path arrowok="t"/>
              <v:fill/>
            </v:shape>
            <v:shape style="position:absolute;left:4488;top:8699;width:2110;height:254" coordorigin="4488,8699" coordsize="2110,254" path="m4488,8953l6598,8953,6598,8699,4488,8699,4488,8953xe" filled="t" fillcolor="#DCE6F0" stroked="f">
              <v:path arrowok="t"/>
              <v:fill/>
            </v:shape>
            <v:shape style="position:absolute;left:6673;top:8382;width:3408;height:317" coordorigin="6673,8382" coordsize="3408,317" path="m6673,8699l10081,8699,10081,8382,6673,8382,6673,8699xe" filled="t" fillcolor="#DCE6F0" stroked="f">
              <v:path arrowok="t"/>
              <v:fill/>
            </v:shape>
            <v:shape style="position:absolute;left:6672;top:8699;width:67;height:254" coordorigin="6672,8699" coordsize="67,254" path="m6672,8953l6739,8953,6739,8699,6672,8699,6672,8953xe" filled="t" fillcolor="#DCE6F0" stroked="f">
              <v:path arrowok="t"/>
              <v:fill/>
            </v:shape>
            <v:shape style="position:absolute;left:10049;top:8699;width:0;height:254" coordorigin="10049,8699" coordsize="0,254" path="m10049,8699l10049,8953e" filled="f" stroked="t" strokeweight="3.34pt" strokecolor="#DCE6F0">
              <v:path arrowok="t"/>
            </v:shape>
            <v:shape style="position:absolute;left:6738;top:8699;width:3279;height:254" coordorigin="6738,8699" coordsize="3279,254" path="m6738,8953l10017,8953,10017,8699,6738,8699,6738,8953xe" filled="t" fillcolor="#DCE6F0" stroked="f">
              <v:path arrowok="t"/>
              <v:fill/>
            </v:shape>
            <v:shape style="position:absolute;left:10093;top:8381;width:2561;height:67" coordorigin="10093,8381" coordsize="2561,67" path="m10093,8448l12655,8448,12655,8381,10093,8381,10093,8448xe" filled="t" fillcolor="#DCE6F0" stroked="f">
              <v:path arrowok="t"/>
              <v:fill/>
            </v:shape>
            <v:shape style="position:absolute;left:10126;top:8447;width:0;height:506" coordorigin="10126,8447" coordsize="0,506" path="m10126,8447l10126,8953e" filled="f" stroked="t" strokeweight="3.34pt" strokecolor="#DCE6F0">
              <v:path arrowok="t"/>
            </v:shape>
            <v:shape style="position:absolute;left:12622;top:8447;width:0;height:506" coordorigin="12622,8447" coordsize="0,506" path="m12622,8447l12622,8953e" filled="f" stroked="t" strokeweight="3.364pt" strokecolor="#DCE6F0">
              <v:path arrowok="t"/>
            </v:shape>
            <v:shape style="position:absolute;left:10158;top:8447;width:2431;height:252" coordorigin="10158,8447" coordsize="2431,252" path="m10158,8699l12589,8699,12589,8447,10158,8447,10158,8699xe" filled="t" fillcolor="#DCE6F0" stroked="f">
              <v:path arrowok="t"/>
              <v:fill/>
            </v:shape>
            <v:shape style="position:absolute;left:10158;top:8699;width:2431;height:254" coordorigin="10158,8699" coordsize="2431,254" path="m10158,8953l12589,8953,12589,8699,10158,8699,10158,8953xe" filled="t" fillcolor="#DCE6F0" stroked="f">
              <v:path arrowok="t"/>
              <v:fill/>
            </v:shape>
            <v:shape style="position:absolute;left:12667;top:8382;width:1447;height:317" coordorigin="12667,8382" coordsize="1447,317" path="m12667,8699l14114,8699,14114,8382,12667,8382,12667,8699xe" filled="t" fillcolor="#DCE6F0" stroked="f">
              <v:path arrowok="t"/>
              <v:fill/>
            </v:shape>
            <v:shape style="position:absolute;left:12699;top:8699;width:0;height:254" coordorigin="12699,8699" coordsize="0,254" path="m12699,8699l12699,8953e" filled="f" stroked="t" strokeweight="3.34pt" strokecolor="#DCE6F0">
              <v:path arrowok="t"/>
            </v:shape>
            <v:shape style="position:absolute;left:14048;top:8699;width:67;height:254" coordorigin="14048,8699" coordsize="67,254" path="m14048,8953l14115,8953,14115,8699,14048,8699,14048,8953xe" filled="t" fillcolor="#DCE6F0" stroked="f">
              <v:path arrowok="t"/>
              <v:fill/>
            </v:shape>
            <v:shape style="position:absolute;left:12732;top:8699;width:1318;height:254" coordorigin="12732,8699" coordsize="1318,254" path="m12732,8953l14049,8953,14049,8699,12732,8699,12732,8953xe" filled="t" fillcolor="#DCE6F0" stroked="f">
              <v:path arrowok="t"/>
              <v:fill/>
            </v:shape>
            <v:shape style="position:absolute;left:14124;top:8382;width:1843;height:317" coordorigin="14124,8382" coordsize="1843,317" path="m14124,8699l15967,8699,15967,8382,14124,8382,14124,8699xe" filled="t" fillcolor="#DCE6F0" stroked="f">
              <v:path arrowok="t"/>
              <v:fill/>
            </v:shape>
            <v:shape style="position:absolute;left:14123;top:8699;width:67;height:254" coordorigin="14123,8699" coordsize="67,254" path="m14123,8953l14189,8953,14189,8699,14123,8699,14123,8953xe" filled="t" fillcolor="#DCE6F0" stroked="f">
              <v:path arrowok="t"/>
              <v:fill/>
            </v:shape>
            <v:shape style="position:absolute;left:15901;top:8699;width:67;height:254" coordorigin="15901,8699" coordsize="67,254" path="m15901,8953l15968,8953,15968,8699,15901,8699,15901,8953xe" filled="t" fillcolor="#DCE6F0" stroked="f">
              <v:path arrowok="t"/>
              <v:fill/>
            </v:shape>
            <v:shape style="position:absolute;left:14188;top:8699;width:1714;height:254" coordorigin="14188,8699" coordsize="1714,254" path="m14188,8953l15902,8953,15902,8699,14188,8699,14188,8953xe" filled="t" fillcolor="#DCE6F0" stroked="f">
              <v:path arrowok="t"/>
              <v:fill/>
            </v:shape>
            <v:shape style="position:absolute;left:15976;top:8382;width:1719;height:317" coordorigin="15976,8382" coordsize="1719,317" path="m15976,8699l17695,8699,17695,8382,15976,8382,15976,8699xe" filled="t" fillcolor="#DCE6F0" stroked="f">
              <v:path arrowok="t"/>
              <v:fill/>
            </v:shape>
            <v:shape style="position:absolute;left:15975;top:8699;width:67;height:254" coordorigin="15975,8699" coordsize="67,254" path="m15975,8953l16042,8953,16042,8699,15975,8699,15975,8953xe" filled="t" fillcolor="#DCE6F0" stroked="f">
              <v:path arrowok="t"/>
              <v:fill/>
            </v:shape>
            <v:shape style="position:absolute;left:17663;top:8699;width:0;height:254" coordorigin="17663,8699" coordsize="0,254" path="m17663,8699l17663,8953e" filled="f" stroked="t" strokeweight="3.34pt" strokecolor="#DCE6F0">
              <v:path arrowok="t"/>
            </v:shape>
            <v:shape style="position:absolute;left:16041;top:8699;width:1589;height:254" coordorigin="16041,8699" coordsize="1589,254" path="m16041,8953l17630,8953,17630,8699,16041,8699,16041,8953xe" filled="t" fillcolor="#DCE6F0" stroked="f">
              <v:path arrowok="t"/>
              <v:fill/>
            </v:shape>
            <v:shape style="position:absolute;left:1704;top:8377;width:689;height:0" coordorigin="1704,8377" coordsize="689,0" path="m1704,8377l2393,8377e" filled="f" stroked="t" strokeweight="0.58001pt" strokecolor="#000000">
              <v:path arrowok="t"/>
            </v:shape>
            <v:shape style="position:absolute;left:2403;top:8377;width:2011;height:0" coordorigin="2403,8377" coordsize="2011,0" path="m2403,8377l4414,8377e" filled="f" stroked="t" strokeweight="0.58001pt" strokecolor="#000000">
              <v:path arrowok="t"/>
            </v:shape>
            <v:shape style="position:absolute;left:4424;top:8377;width:2240;height:0" coordorigin="4424,8377" coordsize="2240,0" path="m4424,8377l6663,8377e" filled="f" stroked="t" strokeweight="0.58001pt" strokecolor="#000000">
              <v:path arrowok="t"/>
            </v:shape>
            <v:shape style="position:absolute;left:6673;top:8377;width:3411;height:0" coordorigin="6673,8377" coordsize="3411,0" path="m6673,8377l10084,8377e" filled="f" stroked="t" strokeweight="0.58001pt" strokecolor="#000000">
              <v:path arrowok="t"/>
            </v:shape>
            <v:shape style="position:absolute;left:10093;top:8372;width:2564;height:12" coordorigin="10093,8372" coordsize="2564,12" path="m10093,8383l12657,8383,12657,8372,10093,8372,10093,8383xe" filled="t" fillcolor="#000000" stroked="f">
              <v:path arrowok="t"/>
              <v:fill/>
            </v:shape>
            <v:shape style="position:absolute;left:12667;top:8377;width:1447;height:0" coordorigin="12667,8377" coordsize="1447,0" path="m12667,8377l14114,8377e" filled="f" stroked="t" strokeweight="0.58001pt" strokecolor="#000000">
              <v:path arrowok="t"/>
            </v:shape>
            <v:shape style="position:absolute;left:14124;top:8377;width:1843;height:0" coordorigin="14124,8377" coordsize="1843,0" path="m14124,8377l15967,8377e" filled="f" stroked="t" strokeweight="0.58001pt" strokecolor="#000000">
              <v:path arrowok="t"/>
            </v:shape>
            <v:shape style="position:absolute;left:15976;top:8377;width:1721;height:0" coordorigin="15976,8377" coordsize="1721,0" path="m15976,8377l17698,8377e" filled="f" stroked="t" strokeweight="0.58001pt" strokecolor="#000000">
              <v:path arrowok="t"/>
            </v:shape>
            <v:shape style="position:absolute;left:1704;top:8958;width:689;height:0" coordorigin="1704,8958" coordsize="689,0" path="m1704,8958l2393,8958e" filled="f" stroked="t" strokeweight="0.58001pt" strokecolor="#000000">
              <v:path arrowok="t"/>
            </v:shape>
            <v:shape style="position:absolute;left:2403;top:8958;width:2011;height:0" coordorigin="2403,8958" coordsize="2011,0" path="m2403,8958l4414,8958e" filled="f" stroked="t" strokeweight="0.58001pt" strokecolor="#000000">
              <v:path arrowok="t"/>
            </v:shape>
            <v:shape style="position:absolute;left:4424;top:8958;width:2240;height:0" coordorigin="4424,8958" coordsize="2240,0" path="m4424,8958l6663,8958e" filled="f" stroked="t" strokeweight="0.58001pt" strokecolor="#000000">
              <v:path arrowok="t"/>
            </v:shape>
            <v:shape style="position:absolute;left:6673;top:8958;width:3411;height:0" coordorigin="6673,8958" coordsize="3411,0" path="m6673,8958l10084,8958e" filled="f" stroked="t" strokeweight="0.58001pt" strokecolor="#000000">
              <v:path arrowok="t"/>
            </v:shape>
            <v:shape style="position:absolute;left:10093;top:8958;width:2564;height:0" coordorigin="10093,8958" coordsize="2564,0" path="m10093,8958l12657,8958e" filled="f" stroked="t" strokeweight="0.58001pt" strokecolor="#000000">
              <v:path arrowok="t"/>
            </v:shape>
            <v:shape style="position:absolute;left:12667;top:8958;width:1447;height:0" coordorigin="12667,8958" coordsize="1447,0" path="m12667,8958l14114,8958e" filled="f" stroked="t" strokeweight="0.58001pt" strokecolor="#000000">
              <v:path arrowok="t"/>
            </v:shape>
            <v:shape style="position:absolute;left:14124;top:8958;width:1843;height:0" coordorigin="14124,8958" coordsize="1843,0" path="m14124,8958l15967,8958e" filled="f" stroked="t" strokeweight="0.58001pt" strokecolor="#000000">
              <v:path arrowok="t"/>
            </v:shape>
            <v:shape style="position:absolute;left:15976;top:8958;width:1721;height:0" coordorigin="15976,8958" coordsize="1721,0" path="m15976,8958l17698,8958e" filled="f" stroked="t" strokeweight="0.58001pt" strokecolor="#000000">
              <v:path arrowok="t"/>
            </v:shape>
            <v:shape style="position:absolute;left:1704;top:9550;width:689;height:0" coordorigin="1704,9550" coordsize="689,0" path="m1704,9550l2393,9550e" filled="f" stroked="t" strokeweight="0.94pt" strokecolor="#DCE6F0">
              <v:path arrowok="t"/>
            </v:shape>
            <v:shape style="position:absolute;left:1737;top:9559;width:0;height:252" coordorigin="1737,9559" coordsize="0,252" path="m1737,9559l1737,9811e" filled="f" stroked="t" strokeweight="3.34pt" strokecolor="#DCE6F0">
              <v:path arrowok="t"/>
            </v:shape>
            <v:shape style="position:absolute;left:2327;top:9559;width:67;height:252" coordorigin="2327,9559" coordsize="67,252" path="m2327,9811l2394,9811,2394,9559,2327,9559,2327,9811xe" filled="t" fillcolor="#DCE6F0" stroked="f">
              <v:path arrowok="t"/>
              <v:fill/>
            </v:shape>
            <v:shape style="position:absolute;left:1704;top:9819;width:689;height:0" coordorigin="1704,9819" coordsize="689,0" path="m1704,9819l2393,9819e" filled="f" stroked="t" strokeweight="0.94pt" strokecolor="#DCE6F0">
              <v:path arrowok="t"/>
            </v:shape>
            <v:shape style="position:absolute;left:1769;top:9559;width:559;height:252" coordorigin="1769,9559" coordsize="559,252" path="m1769,9811l2328,9811,2328,9559,1769,9559,1769,9811xe" filled="t" fillcolor="#DCE6F0" stroked="f">
              <v:path arrowok="t"/>
              <v:fill/>
            </v:shape>
            <v:shape style="position:absolute;left:2403;top:9559;width:2009;height:0" coordorigin="2403,9559" coordsize="2009,0" path="m2403,9559l4412,9559e" filled="f" stroked="t" strokeweight="1.78pt" strokecolor="#DCE6F0">
              <v:path arrowok="t"/>
            </v:shape>
            <v:shape style="position:absolute;left:2402;top:9576;width:67;height:252" coordorigin="2402,9576" coordsize="67,252" path="m2402,9828l2469,9828,2469,9576,2402,9576,2402,9828xe" filled="t" fillcolor="#DCE6F0" stroked="f">
              <v:path arrowok="t"/>
              <v:fill/>
            </v:shape>
            <v:shape style="position:absolute;left:4346;top:9576;width:67;height:252" coordorigin="4346,9576" coordsize="67,252" path="m4346,9828l4413,9828,4413,9576,4346,9576,4346,9828xe" filled="t" fillcolor="#DCE6F0" stroked="f">
              <v:path arrowok="t"/>
              <v:fill/>
            </v:shape>
            <v:shape style="position:absolute;left:2468;top:9576;width:1879;height:252" coordorigin="2468,9576" coordsize="1879,252" path="m4347,9827l4347,9576,2468,9576,2468,9827,4347,9827xe" filled="t" fillcolor="#DCE6F0" stroked="f">
              <v:path arrowok="t"/>
              <v:fill/>
            </v:shape>
            <v:shape style="position:absolute;left:4421;top:9559;width:2242;height:0" coordorigin="4421,9559" coordsize="2242,0" path="m4421,9559l6663,9559e" filled="f" stroked="t" strokeweight="1.78pt" strokecolor="#DCE6F0">
              <v:path arrowok="t"/>
            </v:shape>
            <v:shape style="position:absolute;left:4420;top:9576;width:69;height:252" coordorigin="4420,9576" coordsize="69,252" path="m4420,9828l4489,9828,4489,9576,4420,9576,4420,9828xe" filled="t" fillcolor="#DCE6F0" stroked="f">
              <v:path arrowok="t"/>
              <v:fill/>
            </v:shape>
            <v:shape style="position:absolute;left:6598;top:9576;width:67;height:252" coordorigin="6598,9576" coordsize="67,252" path="m6598,9828l6664,9828,6664,9576,6598,9576,6598,9828xe" filled="t" fillcolor="#DCE6F0" stroked="f">
              <v:path arrowok="t"/>
              <v:fill/>
            </v:shape>
            <v:shape style="position:absolute;left:4488;top:9576;width:2110;height:252" coordorigin="4488,9576" coordsize="2110,252" path="m6598,9827l6598,9576,4488,9576,4488,9827,6598,9827xe" filled="t" fillcolor="#DCE6F0" stroked="f">
              <v:path arrowok="t"/>
              <v:fill/>
            </v:shape>
            <v:shape style="position:absolute;left:6673;top:9559;width:3408;height:0" coordorigin="6673,9559" coordsize="3408,0" path="m6673,9559l10081,9559e" filled="f" stroked="t" strokeweight="1.78pt" strokecolor="#DCE6F0">
              <v:path arrowok="t"/>
            </v:shape>
            <v:shape style="position:absolute;left:6672;top:9576;width:67;height:252" coordorigin="6672,9576" coordsize="67,252" path="m6672,9828l6739,9828,6739,9576,6672,9576,6672,9828xe" filled="t" fillcolor="#DCE6F0" stroked="f">
              <v:path arrowok="t"/>
              <v:fill/>
            </v:shape>
            <v:shape style="position:absolute;left:10049;top:9576;width:0;height:252" coordorigin="10049,9576" coordsize="0,252" path="m10049,9576l10049,9828e" filled="f" stroked="t" strokeweight="3.34pt" strokecolor="#DCE6F0">
              <v:path arrowok="t"/>
            </v:shape>
            <v:shape style="position:absolute;left:6738;top:9576;width:3279;height:252" coordorigin="6738,9576" coordsize="3279,252" path="m10017,9827l10017,9576,6738,9576,6738,9827,10017,9827xe" filled="t" fillcolor="#DCE6F0" stroked="f">
              <v:path arrowok="t"/>
              <v:fill/>
            </v:shape>
            <v:shape style="position:absolute;left:10093;top:9559;width:2561;height:0" coordorigin="10093,9559" coordsize="2561,0" path="m10093,9559l12655,9559e" filled="f" stroked="t" strokeweight="1.78pt" strokecolor="#DCE6F0">
              <v:path arrowok="t"/>
            </v:shape>
            <v:shape style="position:absolute;left:10126;top:9576;width:0;height:252" coordorigin="10126,9576" coordsize="0,252" path="m10126,9576l10126,9828e" filled="f" stroked="t" strokeweight="3.34pt" strokecolor="#DCE6F0">
              <v:path arrowok="t"/>
            </v:shape>
            <v:shape style="position:absolute;left:12622;top:9576;width:0;height:252" coordorigin="12622,9576" coordsize="0,252" path="m12622,9576l12622,9828e" filled="f" stroked="t" strokeweight="3.364pt" strokecolor="#DCE6F0">
              <v:path arrowok="t"/>
            </v:shape>
            <v:shape style="position:absolute;left:10158;top:9576;width:2431;height:252" coordorigin="10158,9576" coordsize="2431,252" path="m12589,9827l12589,9576,10158,9576,10158,9827,12589,9827xe" filled="t" fillcolor="#DCE6F0" stroked="f">
              <v:path arrowok="t"/>
              <v:fill/>
            </v:shape>
            <v:shape style="position:absolute;left:12667;top:9559;width:1447;height:0" coordorigin="12667,9559" coordsize="1447,0" path="m12667,9559l14114,9559e" filled="f" stroked="t" strokeweight="1.78pt" strokecolor="#DCE6F0">
              <v:path arrowok="t"/>
            </v:shape>
            <v:shape style="position:absolute;left:12699;top:9576;width:0;height:252" coordorigin="12699,9576" coordsize="0,252" path="m12699,9576l12699,9828e" filled="f" stroked="t" strokeweight="3.34pt" strokecolor="#DCE6F0">
              <v:path arrowok="t"/>
            </v:shape>
            <v:shape style="position:absolute;left:14048;top:9576;width:67;height:252" coordorigin="14048,9576" coordsize="67,252" path="m14048,9828l14115,9828,14115,9576,14048,9576,14048,9828xe" filled="t" fillcolor="#DCE6F0" stroked="f">
              <v:path arrowok="t"/>
              <v:fill/>
            </v:shape>
            <v:shape style="position:absolute;left:12732;top:9576;width:1318;height:252" coordorigin="12732,9576" coordsize="1318,252" path="m14049,9827l14049,9576,12732,9576,12732,9827,14049,9827xe" filled="t" fillcolor="#DCE6F0" stroked="f">
              <v:path arrowok="t"/>
              <v:fill/>
            </v:shape>
            <v:shape style="position:absolute;left:14124;top:9559;width:1843;height:0" coordorigin="14124,9559" coordsize="1843,0" path="m14124,9559l15967,9559e" filled="f" stroked="t" strokeweight="1.78pt" strokecolor="#DCE6F0">
              <v:path arrowok="t"/>
            </v:shape>
            <v:shape style="position:absolute;left:14123;top:9576;width:67;height:252" coordorigin="14123,9576" coordsize="67,252" path="m14123,9828l14189,9828,14189,9576,14123,9576,14123,9828xe" filled="t" fillcolor="#DCE6F0" stroked="f">
              <v:path arrowok="t"/>
              <v:fill/>
            </v:shape>
            <v:shape style="position:absolute;left:15901;top:9576;width:67;height:252" coordorigin="15901,9576" coordsize="67,252" path="m15901,9828l15968,9828,15968,9576,15901,9576,15901,9828xe" filled="t" fillcolor="#DCE6F0" stroked="f">
              <v:path arrowok="t"/>
              <v:fill/>
            </v:shape>
            <v:shape style="position:absolute;left:14188;top:9576;width:1714;height:252" coordorigin="14188,9576" coordsize="1714,252" path="m15902,9827l15902,9576,14188,9576,14188,9827,15902,9827xe" filled="t" fillcolor="#DCE6F0" stroked="f">
              <v:path arrowok="t"/>
              <v:fill/>
            </v:shape>
            <v:shape style="position:absolute;left:15976;top:9559;width:1719;height:0" coordorigin="15976,9559" coordsize="1719,0" path="m15976,9559l17695,9559e" filled="f" stroked="t" strokeweight="1.78pt" strokecolor="#DCE6F0">
              <v:path arrowok="t"/>
            </v:shape>
            <v:shape style="position:absolute;left:15975;top:9576;width:67;height:252" coordorigin="15975,9576" coordsize="67,252" path="m15975,9828l16042,9828,16042,9576,15975,9576,15975,9828xe" filled="t" fillcolor="#DCE6F0" stroked="f">
              <v:path arrowok="t"/>
              <v:fill/>
            </v:shape>
            <v:shape style="position:absolute;left:17663;top:9576;width:0;height:252" coordorigin="17663,9576" coordsize="0,252" path="m17663,9576l17663,9828e" filled="f" stroked="t" strokeweight="3.34pt" strokecolor="#DCE6F0">
              <v:path arrowok="t"/>
            </v:shape>
            <v:shape style="position:absolute;left:16041;top:9576;width:1589;height:252" coordorigin="16041,9576" coordsize="1589,252" path="m17630,9827l17630,9576,16041,9576,16041,9827,17630,9827xe" filled="t" fillcolor="#DCE6F0" stroked="f">
              <v:path arrowok="t"/>
              <v:fill/>
            </v:shape>
            <v:shape style="position:absolute;left:1704;top:9537;width:689;height:0" coordorigin="1704,9537" coordsize="689,0" path="m1704,9537l2393,9537e" filled="f" stroked="t" strokeweight="0.58001pt" strokecolor="#000000">
              <v:path arrowok="t"/>
            </v:shape>
            <v:shape style="position:absolute;left:2403;top:9537;width:2011;height:0" coordorigin="2403,9537" coordsize="2011,0" path="m2403,9537l4414,9537e" filled="f" stroked="t" strokeweight="0.58001pt" strokecolor="#000000">
              <v:path arrowok="t"/>
            </v:shape>
            <v:shape style="position:absolute;left:4424;top:9537;width:2240;height:0" coordorigin="4424,9537" coordsize="2240,0" path="m4424,9537l6663,9537e" filled="f" stroked="t" strokeweight="0.58001pt" strokecolor="#000000">
              <v:path arrowok="t"/>
            </v:shape>
            <v:shape style="position:absolute;left:6673;top:9537;width:3411;height:0" coordorigin="6673,9537" coordsize="3411,0" path="m6673,9537l10084,9537e" filled="f" stroked="t" strokeweight="0.58001pt" strokecolor="#000000">
              <v:path arrowok="t"/>
            </v:shape>
            <v:shape style="position:absolute;left:10093;top:9537;width:2564;height:0" coordorigin="10093,9537" coordsize="2564,0" path="m10093,9537l12657,9537e" filled="f" stroked="t" strokeweight="0.58001pt" strokecolor="#000000">
              <v:path arrowok="t"/>
            </v:shape>
            <v:shape style="position:absolute;left:12667;top:9537;width:1447;height:0" coordorigin="12667,9537" coordsize="1447,0" path="m12667,9537l14114,9537e" filled="f" stroked="t" strokeweight="0.58001pt" strokecolor="#000000">
              <v:path arrowok="t"/>
            </v:shape>
            <v:shape style="position:absolute;left:14124;top:9537;width:1843;height:0" coordorigin="14124,9537" coordsize="1843,0" path="m14124,9537l15967,9537e" filled="f" stroked="t" strokeweight="0.58001pt" strokecolor="#000000">
              <v:path arrowok="t"/>
            </v:shape>
            <v:shape style="position:absolute;left:15976;top:9537;width:1721;height:0" coordorigin="15976,9537" coordsize="1721,0" path="m15976,9537l17698,9537e" filled="f" stroked="t" strokeweight="0.58001pt" strokecolor="#000000">
              <v:path arrowok="t"/>
            </v:shape>
            <v:shape style="position:absolute;left:1704;top:9832;width:689;height:0" coordorigin="1704,9832" coordsize="689,0" path="m1704,9832l2393,9832e" filled="f" stroked="t" strokeweight="0.58001pt" strokecolor="#000000">
              <v:path arrowok="t"/>
            </v:shape>
            <v:shape style="position:absolute;left:2403;top:9832;width:2011;height:0" coordorigin="2403,9832" coordsize="2011,0" path="m2403,9832l4414,9832e" filled="f" stroked="t" strokeweight="0.58001pt" strokecolor="#000000">
              <v:path arrowok="t"/>
            </v:shape>
            <v:shape style="position:absolute;left:4424;top:9832;width:2240;height:0" coordorigin="4424,9832" coordsize="2240,0" path="m4424,9832l6663,9832e" filled="f" stroked="t" strokeweight="0.58001pt" strokecolor="#000000">
              <v:path arrowok="t"/>
            </v:shape>
            <v:shape style="position:absolute;left:6673;top:9832;width:3411;height:0" coordorigin="6673,9832" coordsize="3411,0" path="m6673,9832l10084,9832e" filled="f" stroked="t" strokeweight="0.58001pt" strokecolor="#000000">
              <v:path arrowok="t"/>
            </v:shape>
            <v:shape style="position:absolute;left:10093;top:9832;width:2564;height:0" coordorigin="10093,9832" coordsize="2564,0" path="m10093,9832l12657,9832e" filled="f" stroked="t" strokeweight="0.58001pt" strokecolor="#000000">
              <v:path arrowok="t"/>
            </v:shape>
            <v:shape style="position:absolute;left:12667;top:9832;width:1447;height:0" coordorigin="12667,9832" coordsize="1447,0" path="m12667,9832l14114,9832e" filled="f" stroked="t" strokeweight="0.58001pt" strokecolor="#000000">
              <v:path arrowok="t"/>
            </v:shape>
            <v:shape style="position:absolute;left:14124;top:9832;width:1843;height:0" coordorigin="14124,9832" coordsize="1843,0" path="m14124,9832l15967,9832e" filled="f" stroked="t" strokeweight="0.58001pt" strokecolor="#000000">
              <v:path arrowok="t"/>
            </v:shape>
            <v:shape style="position:absolute;left:15976;top:9832;width:1721;height:0" coordorigin="15976,9832" coordsize="1721,0" path="m15976,9832l17698,9832e" filled="f" stroked="t" strokeweight="0.58001pt" strokecolor="#000000">
              <v:path arrowok="t"/>
            </v:shape>
            <v:shape style="position:absolute;left:1704;top:10141;width:689;height:0" coordorigin="1704,10141" coordsize="689,0" path="m1704,10141l2393,10141e" filled="f" stroked="t" strokeweight="0.94pt" strokecolor="#DCE6F0">
              <v:path arrowok="t"/>
            </v:shape>
            <v:shape style="position:absolute;left:1737;top:10149;width:0;height:252" coordorigin="1737,10149" coordsize="0,252" path="m1737,10149l1737,10401e" filled="f" stroked="t" strokeweight="3.34pt" strokecolor="#DCE6F0">
              <v:path arrowok="t"/>
            </v:shape>
            <v:shape style="position:absolute;left:2327;top:10149;width:67;height:252" coordorigin="2327,10149" coordsize="67,252" path="m2327,10401l2394,10401,2394,10149,2327,10149,2327,10401xe" filled="t" fillcolor="#DCE6F0" stroked="f">
              <v:path arrowok="t"/>
              <v:fill/>
            </v:shape>
            <v:shape style="position:absolute;left:1704;top:10410;width:689;height:0" coordorigin="1704,10410" coordsize="689,0" path="m1704,10410l2393,10410e" filled="f" stroked="t" strokeweight="0.93997pt" strokecolor="#DCE6F0">
              <v:path arrowok="t"/>
            </v:shape>
            <v:shape style="position:absolute;left:1769;top:10149;width:559;height:252" coordorigin="1769,10149" coordsize="559,252" path="m1769,10401l2328,10401,2328,10149,1769,10149,1769,10401xe" filled="t" fillcolor="#DCE6F0" stroked="f">
              <v:path arrowok="t"/>
              <v:fill/>
            </v:shape>
            <v:shape style="position:absolute;left:2403;top:10149;width:2009;height:0" coordorigin="2403,10149" coordsize="2009,0" path="m2403,10149l4412,10149e" filled="f" stroked="t" strokeweight="1.78pt" strokecolor="#DCE6F0">
              <v:path arrowok="t"/>
            </v:shape>
            <v:shape style="position:absolute;left:2402;top:10166;width:67;height:252" coordorigin="2402,10166" coordsize="67,252" path="m2402,10418l2469,10418,2469,10166,2402,10166,2402,10418xe" filled="t" fillcolor="#DCE6F0" stroked="f">
              <v:path arrowok="t"/>
              <v:fill/>
            </v:shape>
            <v:shape style="position:absolute;left:4346;top:10166;width:67;height:252" coordorigin="4346,10166" coordsize="67,252" path="m4346,10418l4413,10418,4413,10166,4346,10166,4346,10418xe" filled="t" fillcolor="#DCE6F0" stroked="f">
              <v:path arrowok="t"/>
              <v:fill/>
            </v:shape>
            <v:shape style="position:absolute;left:2468;top:10166;width:1879;height:252" coordorigin="2468,10166" coordsize="1879,252" path="m4347,10418l4347,10166,2468,10166,2468,10418,4347,10418xe" filled="t" fillcolor="#DCE6F0" stroked="f">
              <v:path arrowok="t"/>
              <v:fill/>
            </v:shape>
            <v:shape style="position:absolute;left:4421;top:10149;width:2242;height:0" coordorigin="4421,10149" coordsize="2242,0" path="m4421,10149l6663,10149e" filled="f" stroked="t" strokeweight="1.78pt" strokecolor="#DCE6F0">
              <v:path arrowok="t"/>
            </v:shape>
            <v:shape style="position:absolute;left:4420;top:10166;width:69;height:252" coordorigin="4420,10166" coordsize="69,252" path="m4420,10418l4489,10418,4489,10166,4420,10166,4420,10418xe" filled="t" fillcolor="#DCE6F0" stroked="f">
              <v:path arrowok="t"/>
              <v:fill/>
            </v:shape>
            <v:shape style="position:absolute;left:6598;top:10166;width:67;height:252" coordorigin="6598,10166" coordsize="67,252" path="m6598,10418l6664,10418,6664,10166,6598,10166,6598,10418xe" filled="t" fillcolor="#DCE6F0" stroked="f">
              <v:path arrowok="t"/>
              <v:fill/>
            </v:shape>
            <v:shape style="position:absolute;left:4488;top:10166;width:2110;height:252" coordorigin="4488,10166" coordsize="2110,252" path="m6598,10418l6598,10166,4488,10166,4488,10418,6598,10418xe" filled="t" fillcolor="#DCE6F0" stroked="f">
              <v:path arrowok="t"/>
              <v:fill/>
            </v:shape>
            <v:shape style="position:absolute;left:6673;top:10149;width:3408;height:0" coordorigin="6673,10149" coordsize="3408,0" path="m6673,10149l10081,10149e" filled="f" stroked="t" strokeweight="1.78pt" strokecolor="#DCE6F0">
              <v:path arrowok="t"/>
            </v:shape>
            <v:shape style="position:absolute;left:6672;top:10166;width:67;height:252" coordorigin="6672,10166" coordsize="67,252" path="m6672,10418l6739,10418,6739,10166,6672,10166,6672,10418xe" filled="t" fillcolor="#DCE6F0" stroked="f">
              <v:path arrowok="t"/>
              <v:fill/>
            </v:shape>
            <v:shape style="position:absolute;left:10049;top:10166;width:0;height:252" coordorigin="10049,10166" coordsize="0,252" path="m10049,10166l10049,10418e" filled="f" stroked="t" strokeweight="3.34pt" strokecolor="#DCE6F0">
              <v:path arrowok="t"/>
            </v:shape>
            <v:shape style="position:absolute;left:6738;top:10166;width:3279;height:252" coordorigin="6738,10166" coordsize="3279,252" path="m10017,10418l10017,10166,6738,10166,6738,10418,10017,10418xe" filled="t" fillcolor="#DCE6F0" stroked="f">
              <v:path arrowok="t"/>
              <v:fill/>
            </v:shape>
            <v:shape style="position:absolute;left:10093;top:10149;width:2561;height:0" coordorigin="10093,10149" coordsize="2561,0" path="m10093,10149l12655,10149e" filled="f" stroked="t" strokeweight="1.78pt" strokecolor="#DCE6F0">
              <v:path arrowok="t"/>
            </v:shape>
            <v:shape style="position:absolute;left:10126;top:10166;width:0;height:252" coordorigin="10126,10166" coordsize="0,252" path="m10126,10166l10126,10418e" filled="f" stroked="t" strokeweight="3.34pt" strokecolor="#DCE6F0">
              <v:path arrowok="t"/>
            </v:shape>
            <v:shape style="position:absolute;left:12622;top:10166;width:0;height:252" coordorigin="12622,10166" coordsize="0,252" path="m12622,10166l12622,10418e" filled="f" stroked="t" strokeweight="3.364pt" strokecolor="#DCE6F0">
              <v:path arrowok="t"/>
            </v:shape>
            <v:shape style="position:absolute;left:10158;top:10166;width:2431;height:252" coordorigin="10158,10166" coordsize="2431,252" path="m12589,10418l12589,10166,10158,10166,10158,10418,12589,10418xe" filled="t" fillcolor="#DCE6F0" stroked="f">
              <v:path arrowok="t"/>
              <v:fill/>
            </v:shape>
            <v:shape style="position:absolute;left:12667;top:10149;width:1447;height:0" coordorigin="12667,10149" coordsize="1447,0" path="m12667,10149l14114,10149e" filled="f" stroked="t" strokeweight="1.78pt" strokecolor="#DCE6F0">
              <v:path arrowok="t"/>
            </v:shape>
            <v:shape style="position:absolute;left:12699;top:10166;width:0;height:252" coordorigin="12699,10166" coordsize="0,252" path="m12699,10166l12699,10418e" filled="f" stroked="t" strokeweight="3.34pt" strokecolor="#DCE6F0">
              <v:path arrowok="t"/>
            </v:shape>
            <v:shape style="position:absolute;left:14048;top:10166;width:67;height:252" coordorigin="14048,10166" coordsize="67,252" path="m14048,10418l14115,10418,14115,10166,14048,10166,14048,10418xe" filled="t" fillcolor="#DCE6F0" stroked="f">
              <v:path arrowok="t"/>
              <v:fill/>
            </v:shape>
            <v:shape style="position:absolute;left:12732;top:10166;width:1318;height:252" coordorigin="12732,10166" coordsize="1318,252" path="m14049,10418l14049,10166,12732,10166,12732,10418,14049,10418xe" filled="t" fillcolor="#DCE6F0" stroked="f">
              <v:path arrowok="t"/>
              <v:fill/>
            </v:shape>
            <v:shape style="position:absolute;left:14124;top:10149;width:1843;height:0" coordorigin="14124,10149" coordsize="1843,0" path="m14124,10149l15967,10149e" filled="f" stroked="t" strokeweight="1.78pt" strokecolor="#DCE6F0">
              <v:path arrowok="t"/>
            </v:shape>
            <v:shape style="position:absolute;left:14123;top:10166;width:67;height:252" coordorigin="14123,10166" coordsize="67,252" path="m14123,10418l14189,10418,14189,10166,14123,10166,14123,10418xe" filled="t" fillcolor="#DCE6F0" stroked="f">
              <v:path arrowok="t"/>
              <v:fill/>
            </v:shape>
            <v:shape style="position:absolute;left:15901;top:10166;width:67;height:252" coordorigin="15901,10166" coordsize="67,252" path="m15901,10418l15968,10418,15968,10166,15901,10166,15901,10418xe" filled="t" fillcolor="#DCE6F0" stroked="f">
              <v:path arrowok="t"/>
              <v:fill/>
            </v:shape>
            <v:shape style="position:absolute;left:14188;top:10166;width:1714;height:252" coordorigin="14188,10166" coordsize="1714,252" path="m15902,10418l15902,10166,14188,10166,14188,10418,15902,10418xe" filled="t" fillcolor="#DCE6F0" stroked="f">
              <v:path arrowok="t"/>
              <v:fill/>
            </v:shape>
            <v:shape style="position:absolute;left:15976;top:10149;width:1719;height:0" coordorigin="15976,10149" coordsize="1719,0" path="m15976,10149l17695,10149e" filled="f" stroked="t" strokeweight="1.78pt" strokecolor="#DCE6F0">
              <v:path arrowok="t"/>
            </v:shape>
            <v:shape style="position:absolute;left:15975;top:10166;width:67;height:252" coordorigin="15975,10166" coordsize="67,252" path="m15975,10418l16042,10418,16042,10166,15975,10166,15975,10418xe" filled="t" fillcolor="#DCE6F0" stroked="f">
              <v:path arrowok="t"/>
              <v:fill/>
            </v:shape>
            <v:shape style="position:absolute;left:17663;top:10166;width:0;height:252" coordorigin="17663,10166" coordsize="0,252" path="m17663,10166l17663,10418e" filled="f" stroked="t" strokeweight="3.34pt" strokecolor="#DCE6F0">
              <v:path arrowok="t"/>
            </v:shape>
            <v:shape style="position:absolute;left:16041;top:10166;width:1589;height:252" coordorigin="16041,10166" coordsize="1589,252" path="m17630,10418l17630,10166,16041,10166,16041,10418,17630,10418xe" filled="t" fillcolor="#DCE6F0" stroked="f">
              <v:path arrowok="t"/>
              <v:fill/>
            </v:shape>
            <v:shape style="position:absolute;left:1704;top:10128;width:689;height:0" coordorigin="1704,10128" coordsize="689,0" path="m1704,10128l2393,10128e" filled="f" stroked="t" strokeweight="0.57998pt" strokecolor="#000000">
              <v:path arrowok="t"/>
            </v:shape>
            <v:shape style="position:absolute;left:2403;top:10128;width:2011;height:0" coordorigin="2403,10128" coordsize="2011,0" path="m2403,10128l4414,10128e" filled="f" stroked="t" strokeweight="0.57998pt" strokecolor="#000000">
              <v:path arrowok="t"/>
            </v:shape>
            <v:shape style="position:absolute;left:4424;top:10128;width:2240;height:0" coordorigin="4424,10128" coordsize="2240,0" path="m4424,10128l6663,10128e" filled="f" stroked="t" strokeweight="0.57998pt" strokecolor="#000000">
              <v:path arrowok="t"/>
            </v:shape>
            <v:shape style="position:absolute;left:6673;top:10128;width:3411;height:0" coordorigin="6673,10128" coordsize="3411,0" path="m6673,10128l10084,10128e" filled="f" stroked="t" strokeweight="0.57998pt" strokecolor="#000000">
              <v:path arrowok="t"/>
            </v:shape>
            <v:shape style="position:absolute;left:10093;top:10128;width:2564;height:0" coordorigin="10093,10128" coordsize="2564,0" path="m10093,10128l12657,10128e" filled="f" stroked="t" strokeweight="0.57998pt" strokecolor="#000000">
              <v:path arrowok="t"/>
            </v:shape>
            <v:shape style="position:absolute;left:12667;top:10128;width:1447;height:0" coordorigin="12667,10128" coordsize="1447,0" path="m12667,10128l14114,10128e" filled="f" stroked="t" strokeweight="0.57998pt" strokecolor="#000000">
              <v:path arrowok="t"/>
            </v:shape>
            <v:shape style="position:absolute;left:14124;top:10128;width:1843;height:0" coordorigin="14124,10128" coordsize="1843,0" path="m14124,10128l15967,10128e" filled="f" stroked="t" strokeweight="0.57998pt" strokecolor="#000000">
              <v:path arrowok="t"/>
            </v:shape>
            <v:shape style="position:absolute;left:15976;top:10128;width:1721;height:0" coordorigin="15976,10128" coordsize="1721,0" path="m15976,10128l17698,10128e" filled="f" stroked="t" strokeweight="0.57998pt" strokecolor="#000000">
              <v:path arrowok="t"/>
            </v:shape>
            <v:shape style="position:absolute;left:1704;top:10423;width:689;height:0" coordorigin="1704,10423" coordsize="689,0" path="m1704,10423l2393,10423e" filled="f" stroked="t" strokeweight="0.57998pt" strokecolor="#000000">
              <v:path arrowok="t"/>
            </v:shape>
            <v:shape style="position:absolute;left:2403;top:10423;width:2011;height:0" coordorigin="2403,10423" coordsize="2011,0" path="m2403,10423l4414,10423e" filled="f" stroked="t" strokeweight="0.57998pt" strokecolor="#000000">
              <v:path arrowok="t"/>
            </v:shape>
            <v:shape style="position:absolute;left:4424;top:10423;width:2240;height:0" coordorigin="4424,10423" coordsize="2240,0" path="m4424,10423l6663,10423e" filled="f" stroked="t" strokeweight="0.57998pt" strokecolor="#000000">
              <v:path arrowok="t"/>
            </v:shape>
            <v:shape style="position:absolute;left:6673;top:10423;width:3411;height:0" coordorigin="6673,10423" coordsize="3411,0" path="m6673,10423l10084,10423e" filled="f" stroked="t" strokeweight="0.57998pt" strokecolor="#000000">
              <v:path arrowok="t"/>
            </v:shape>
            <v:shape style="position:absolute;left:10093;top:10423;width:2564;height:0" coordorigin="10093,10423" coordsize="2564,0" path="m10093,10423l12657,10423e" filled="f" stroked="t" strokeweight="0.57998pt" strokecolor="#000000">
              <v:path arrowok="t"/>
            </v:shape>
            <v:shape style="position:absolute;left:12667;top:10423;width:1447;height:0" coordorigin="12667,10423" coordsize="1447,0" path="m12667,10423l14114,10423e" filled="f" stroked="t" strokeweight="0.57998pt" strokecolor="#000000">
              <v:path arrowok="t"/>
            </v:shape>
            <v:shape style="position:absolute;left:14124;top:10423;width:1843;height:0" coordorigin="14124,10423" coordsize="1843,0" path="m14124,10423l15967,10423e" filled="f" stroked="t" strokeweight="0.57998pt" strokecolor="#000000">
              <v:path arrowok="t"/>
            </v:shape>
            <v:shape style="position:absolute;left:15976;top:10423;width:1721;height:0" coordorigin="15976,10423" coordsize="1721,0" path="m15976,10423l17698,10423e" filled="f" stroked="t" strokeweight="0.57998pt" strokecolor="#000000">
              <v:path arrowok="t"/>
            </v:shape>
            <v:shape style="position:absolute;left:1699;top:1411;width:0;height:9312" coordorigin="1699,1411" coordsize="0,9312" path="m1699,1411l1699,10723e" filled="f" stroked="t" strokeweight="0.604pt" strokecolor="#000000">
              <v:path arrowok="t"/>
            </v:shape>
            <v:shape style="position:absolute;left:1704;top:10718;width:689;height:0" coordorigin="1704,10718" coordsize="689,0" path="m1704,10718l2393,10718e" filled="f" stroked="t" strokeweight="0.57998pt" strokecolor="#000000">
              <v:path arrowok="t"/>
            </v:shape>
            <v:shape style="position:absolute;left:2398;top:1412;width:0;height:9311" coordorigin="2398,1412" coordsize="0,9311" path="m2398,1412l2398,10723e" filled="f" stroked="t" strokeweight="0.58pt" strokecolor="#000000">
              <v:path arrowok="t"/>
            </v:shape>
            <v:shape style="position:absolute;left:2403;top:10718;width:2011;height:0" coordorigin="2403,10718" coordsize="2011,0" path="m2403,10718l4414,10718e" filled="f" stroked="t" strokeweight="0.57998pt" strokecolor="#000000">
              <v:path arrowok="t"/>
            </v:shape>
            <v:shape style="position:absolute;left:4419;top:1412;width:0;height:9311" coordorigin="4419,1412" coordsize="0,9311" path="m4419,1412l4419,10723e" filled="f" stroked="t" strokeweight="0.58001pt" strokecolor="#000000">
              <v:path arrowok="t"/>
            </v:shape>
            <v:shape style="position:absolute;left:4424;top:10718;width:2240;height:0" coordorigin="4424,10718" coordsize="2240,0" path="m4424,10718l6663,10718e" filled="f" stroked="t" strokeweight="0.57998pt" strokecolor="#000000">
              <v:path arrowok="t"/>
            </v:shape>
            <v:shape style="position:absolute;left:6668;top:1412;width:0;height:9311" coordorigin="6668,1412" coordsize="0,9311" path="m6668,1412l6668,10723e" filled="f" stroked="t" strokeweight="0.58001pt" strokecolor="#000000">
              <v:path arrowok="t"/>
            </v:shape>
            <v:shape style="position:absolute;left:6673;top:10718;width:3411;height:0" coordorigin="6673,10718" coordsize="3411,0" path="m6673,10718l10084,10718e" filled="f" stroked="t" strokeweight="0.57998pt" strokecolor="#000000">
              <v:path arrowok="t"/>
            </v:shape>
            <v:shape style="position:absolute;left:10089;top:1412;width:0;height:9311" coordorigin="10089,1412" coordsize="0,9311" path="m10089,1412l10089,10723e" filled="f" stroked="t" strokeweight="0.57998pt" strokecolor="#000000">
              <v:path arrowok="t"/>
            </v:shape>
            <v:shape style="position:absolute;left:10093;top:10718;width:2564;height:0" coordorigin="10093,10718" coordsize="2564,0" path="m10093,10718l12657,10718e" filled="f" stroked="t" strokeweight="0.57998pt" strokecolor="#000000">
              <v:path arrowok="t"/>
            </v:shape>
            <v:shape style="position:absolute;left:12662;top:1412;width:0;height:9311" coordorigin="12662,1412" coordsize="0,9311" path="m12662,1412l12662,10723e" filled="f" stroked="t" strokeweight="0.57998pt" strokecolor="#000000">
              <v:path arrowok="t"/>
            </v:shape>
            <v:shape style="position:absolute;left:12667;top:10718;width:1447;height:0" coordorigin="12667,10718" coordsize="1447,0" path="m12667,10718l14114,10718e" filled="f" stroked="t" strokeweight="0.57998pt" strokecolor="#000000">
              <v:path arrowok="t"/>
            </v:shape>
            <v:shape style="position:absolute;left:14119;top:1412;width:0;height:9311" coordorigin="14119,1412" coordsize="0,9311" path="m14119,1412l14119,10723e" filled="f" stroked="t" strokeweight="0.58004pt" strokecolor="#000000">
              <v:path arrowok="t"/>
            </v:shape>
            <v:shape style="position:absolute;left:14124;top:10718;width:1843;height:0" coordorigin="14124,10718" coordsize="1843,0" path="m14124,10718l15967,10718e" filled="f" stroked="t" strokeweight="0.57998pt" strokecolor="#000000">
              <v:path arrowok="t"/>
            </v:shape>
            <v:shape style="position:absolute;left:15972;top:1412;width:0;height:9311" coordorigin="15972,1412" coordsize="0,9311" path="m15972,1412l15972,10723e" filled="f" stroked="t" strokeweight="0.57998pt" strokecolor="#000000">
              <v:path arrowok="t"/>
            </v:shape>
            <v:shape style="position:absolute;left:15976;top:10718;width:1721;height:0" coordorigin="15976,10718" coordsize="1721,0" path="m15976,10718l17698,10718e" filled="f" stroked="t" strokeweight="0.57998pt" strokecolor="#000000">
              <v:path arrowok="t"/>
            </v:shape>
            <v:shape style="position:absolute;left:17702;top:1412;width:0;height:9311" coordorigin="17702,1412" coordsize="0,9311" path="m17702,1412l17702,1072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886">
            <v:imagedata o:title="" r:id="rId37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9887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9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9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9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9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9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31.216pt;width:34.928pt;height:8.15998pt;mso-position-horizontal-relative:page;mso-position-vertical-relative:page;z-index:-792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6.536pt;width:83.06pt;height:12.84pt;mso-position-horizontal-relative:page;mso-position-vertical-relative:page;z-index:-79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6.536pt;width:3.48001pt;height:12.84pt;mso-position-horizontal-relative:page;mso-position-vertical-relative:page;z-index:-79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6.536pt;width:89.16pt;height:12.84pt;mso-position-horizontal-relative:page;mso-position-vertical-relative:page;z-index:-79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6.536pt;width:3.47998pt;height:12.84pt;mso-position-horizontal-relative:page;mso-position-vertical-relative:page;z-index:-79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6.536pt;width:69.36pt;height:12.84pt;mso-position-horizontal-relative:page;mso-position-vertical-relative:page;z-index:-79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48314744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6.536pt;width:3.48001pt;height:12.84pt;mso-position-horizontal-relative:page;mso-position-vertical-relative:page;z-index:-79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6.536pt;width:167.54pt;height:12.84pt;mso-position-horizontal-relative:page;mso-position-vertical-relative:page;z-index:-79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6.536pt;width:3.47999pt;height:12.84pt;mso-position-horizontal-relative:page;mso-position-vertical-relative:page;z-index:-79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6.536pt;width:108.99pt;height:12.84pt;mso-position-horizontal-relative:page;mso-position-vertical-relative:page;z-index:-79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6.536pt;width:3.48pt;height:12.84pt;mso-position-horizontal-relative:page;mso-position-vertical-relative:page;z-index:-79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6.536pt;width:97.56pt;height:12.84pt;mso-position-horizontal-relative:page;mso-position-vertical-relative:page;z-index:-79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6.536pt;width:3.48pt;height:12.84pt;mso-position-horizontal-relative:page;mso-position-vertical-relative:page;z-index:-79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8.616pt;width:31.436pt;height:12.6pt;mso-position-horizontal-relative:page;mso-position-vertical-relative:page;z-index:-79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8.616pt;width:3.492pt;height:12.6pt;mso-position-horizontal-relative:page;mso-position-vertical-relative:page;z-index:-79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3.816pt;width:125.19pt;height:25.56pt;mso-position-horizontal-relative:page;mso-position-vertical-relative:page;z-index:-79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3.816pt;width:3.48001pt;height:25.56pt;mso-position-horizontal-relative:page;mso-position-vertical-relative:page;z-index:-79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0.696pt;width:86.54pt;height:15.84pt;mso-position-horizontal-relative:page;mso-position-vertical-relative:page;z-index:-79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0.696pt;width:92.64pt;height:15.84pt;mso-position-horizontal-relative:page;mso-position-vertical-relative:page;z-index:-79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0.696pt;width:72.84pt;height:15.84pt;mso-position-horizontal-relative:page;mso-position-vertical-relative:page;z-index:-79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0.696pt;width:128.67pt;height:3.12pt;mso-position-horizontal-relative:page;mso-position-vertical-relative:page;z-index:-792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510.696pt;width:171.02pt;height:15.84pt;mso-position-horizontal-relative:page;mso-position-vertical-relative:page;z-index:-79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0.696pt;width:112.47pt;height:15.84pt;mso-position-horizontal-relative:page;mso-position-vertical-relative:page;z-index:-79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0.696pt;width:101.04pt;height:15.84pt;mso-position-horizontal-relative:page;mso-position-vertical-relative:page;z-index:-79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0.696pt;width:34.928pt;height:7.92pt;mso-position-horizontal-relative:page;mso-position-vertical-relative:page;z-index:-792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5.7pt;width:86.54pt;height:14.996pt;mso-position-horizontal-relative:page;mso-position-vertical-relative:page;z-index:-79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5.7pt;width:92.64pt;height:14.996pt;mso-position-horizontal-relative:page;mso-position-vertical-relative:page;z-index:-79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5.7pt;width:72.84pt;height:14.996pt;mso-position-horizontal-relative:page;mso-position-vertical-relative:page;z-index:-79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58912848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5.7pt;width:128.67pt;height:14.996pt;mso-position-horizontal-relative:page;mso-position-vertical-relative:page;z-index:-79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5.7pt;width:171.02pt;height:14.996pt;mso-position-horizontal-relative:page;mso-position-vertical-relative:page;z-index:-79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5.7pt;width:112.47pt;height:14.996pt;mso-position-horizontal-relative:page;mso-position-vertical-relative:page;z-index:-79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5.7pt;width:101.04pt;height:14.996pt;mso-position-horizontal-relative:page;mso-position-vertical-relative:page;z-index:-79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5.7pt;width:34.928pt;height:14.996pt;mso-position-horizontal-relative:page;mso-position-vertical-relative:page;z-index:-79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81.96pt;width:83.06pt;height:13.74pt;mso-position-horizontal-relative:page;mso-position-vertical-relative:page;z-index:-79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1.96pt;width:3.48001pt;height:13.74pt;mso-position-horizontal-relative:page;mso-position-vertical-relative:page;z-index:-79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1.96pt;width:89.16pt;height:13.74pt;mso-position-horizontal-relative:page;mso-position-vertical-relative:page;z-index:-79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96pt;width:3.47998pt;height:13.74pt;mso-position-horizontal-relative:page;mso-position-vertical-relative:page;z-index:-79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1.96pt;width:69.36pt;height:13.74pt;mso-position-horizontal-relative:page;mso-position-vertical-relative:page;z-index:-79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1.96pt;width:3.48001pt;height:13.74pt;mso-position-horizontal-relative:page;mso-position-vertical-relative:page;z-index:-79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1.96pt;width:125.19pt;height:13.74pt;mso-position-horizontal-relative:page;mso-position-vertical-relative:page;z-index:-79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SHINSHÍN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1.96pt;width:3.48001pt;height:13.74pt;mso-position-horizontal-relative:page;mso-position-vertical-relative:page;z-index:-79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1.96pt;width:167.54pt;height:13.74pt;mso-position-horizontal-relative:page;mso-position-vertical-relative:page;z-index:-79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1.96pt;width:3.47999pt;height:13.74pt;mso-position-horizontal-relative:page;mso-position-vertical-relative:page;z-index:-79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1.96pt;width:108.99pt;height:13.74pt;mso-position-horizontal-relative:page;mso-position-vertical-relative:page;z-index:-79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1.96pt;width:3.48pt;height:13.74pt;mso-position-horizontal-relative:page;mso-position-vertical-relative:page;z-index:-79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1.96pt;width:97.56pt;height:13.74pt;mso-position-horizontal-relative:page;mso-position-vertical-relative:page;z-index:-79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1.96pt;width:3.48pt;height:13.74pt;mso-position-horizontal-relative:page;mso-position-vertical-relative:page;z-index:-79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1.96pt;width:31.436pt;height:13.74pt;mso-position-horizontal-relative:page;mso-position-vertical-relative:page;z-index:-79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1.96pt;width:3.492pt;height:13.74pt;mso-position-horizontal-relative:page;mso-position-vertical-relative:page;z-index:-79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6.18pt;width:86.54pt;height:15.78pt;mso-position-horizontal-relative:page;mso-position-vertical-relative:page;z-index:-79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6.18pt;width:92.64pt;height:15.78pt;mso-position-horizontal-relative:page;mso-position-vertical-relative:page;z-index:-79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6.18pt;width:72.84pt;height:15.78pt;mso-position-horizontal-relative:page;mso-position-vertical-relative:page;z-index:-79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53914817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6.18pt;width:128.67pt;height:15.78pt;mso-position-horizontal-relative:page;mso-position-vertical-relative:page;z-index:-79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6.18pt;width:171.02pt;height:15.78pt;mso-position-horizontal-relative:page;mso-position-vertical-relative:page;z-index:-79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6.18pt;width:112.47pt;height:15.78pt;mso-position-horizontal-relative:page;mso-position-vertical-relative:page;z-index:-79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6.18pt;width:101.04pt;height:15.78pt;mso-position-horizontal-relative:page;mso-position-vertical-relative:page;z-index:-79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6.18pt;width:34.928pt;height:15.78pt;mso-position-horizontal-relative:page;mso-position-vertical-relative:page;z-index:-79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7.993pt;width:34.928pt;height:8.18699pt;mso-position-horizontal-relative:page;mso-position-vertical-relative:page;z-index:-792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53.19pt;width:83.06pt;height:12.99pt;mso-position-horizontal-relative:page;mso-position-vertical-relative:page;z-index:-79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3.19pt;width:3.48001pt;height:12.99pt;mso-position-horizontal-relative:page;mso-position-vertical-relative:page;z-index:-79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53.19pt;width:89.16pt;height:12.99pt;mso-position-horizontal-relative:page;mso-position-vertical-relative:page;z-index:-79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3.19pt;width:3.47998pt;height:12.99pt;mso-position-horizontal-relative:page;mso-position-vertical-relative:page;z-index:-79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53.19pt;width:69.36pt;height:12.99pt;mso-position-horizontal-relative:page;mso-position-vertical-relative:page;z-index:-79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45497771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3.19pt;width:3.48001pt;height:12.99pt;mso-position-horizontal-relative:page;mso-position-vertical-relative:page;z-index:-79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3.19pt;width:125.19pt;height:12.99pt;mso-position-horizontal-relative:page;mso-position-vertical-relative:page;z-index:-79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3.19pt;width:3.48001pt;height:12.99pt;mso-position-horizontal-relative:page;mso-position-vertical-relative:page;z-index:-79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53.19pt;width:108.99pt;height:12.99pt;mso-position-horizontal-relative:page;mso-position-vertical-relative:page;z-index:-79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3.19pt;width:3.48pt;height:12.99pt;mso-position-horizontal-relative:page;mso-position-vertical-relative:page;z-index:-79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53.19pt;width:97.56pt;height:12.99pt;mso-position-horizontal-relative:page;mso-position-vertical-relative:page;z-index:-79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3.19pt;width:3.48pt;height:12.99pt;mso-position-horizontal-relative:page;mso-position-vertical-relative:page;z-index:-79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5.27pt;width:31.436pt;height:12.723pt;mso-position-horizontal-relative:page;mso-position-vertical-relative:page;z-index:-79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5.27pt;width:3.492pt;height:12.723pt;mso-position-horizontal-relative:page;mso-position-vertical-relative:page;z-index:-79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0.59pt;width:167.54pt;height:25.59pt;mso-position-horizontal-relative:page;mso-position-vertical-relative:page;z-index:-79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JUAN JOSE MEJIA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0.59pt;width:3.47999pt;height:25.59pt;mso-position-horizontal-relative:page;mso-position-vertical-relative:page;z-index:-79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7.11pt;width:86.54pt;height:16.08pt;mso-position-horizontal-relative:page;mso-position-vertical-relative:page;z-index:-79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11pt;width:92.64pt;height:16.08pt;mso-position-horizontal-relative:page;mso-position-vertical-relative:page;z-index:-79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11pt;width:72.84pt;height:16.08pt;mso-position-horizontal-relative:page;mso-position-vertical-relative:page;z-index:-79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11pt;width:128.67pt;height:16.08pt;mso-position-horizontal-relative:page;mso-position-vertical-relative:page;z-index:-79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7.11pt;width:171.02pt;height:3.47999pt;mso-position-horizontal-relative:page;mso-position-vertical-relative:page;z-index:-793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37.11pt;width:112.47pt;height:16.08pt;mso-position-horizontal-relative:page;mso-position-vertical-relative:page;z-index:-79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11pt;width:101.04pt;height:16.08pt;mso-position-horizontal-relative:page;mso-position-vertical-relative:page;z-index:-79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7.11pt;width:34.928pt;height:8.15999pt;mso-position-horizontal-relative:page;mso-position-vertical-relative:page;z-index:-793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2.35pt;width:86.54pt;height:14.76pt;mso-position-horizontal-relative:page;mso-position-vertical-relative:page;z-index:-79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2.35pt;width:92.64pt;height:14.76pt;mso-position-horizontal-relative:page;mso-position-vertical-relative:page;z-index:-79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2.35pt;width:72.84pt;height:14.76pt;mso-position-horizontal-relative:page;mso-position-vertical-relative:page;z-index:-79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32369209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2.35pt;width:128.67pt;height:14.76pt;mso-position-horizontal-relative:page;mso-position-vertical-relative:page;z-index:-79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FILO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2.35pt;width:171.02pt;height:14.76pt;mso-position-horizontal-relative:page;mso-position-vertical-relative:page;z-index:-79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2.35pt;width:112.47pt;height:14.76pt;mso-position-horizontal-relative:page;mso-position-vertical-relative:page;z-index:-79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2.35pt;width:101.04pt;height:14.76pt;mso-position-horizontal-relative:page;mso-position-vertical-relative:page;z-index:-79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2.35pt;width:34.928pt;height:14.76pt;mso-position-horizontal-relative:page;mso-position-vertical-relative:page;z-index:-79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8.67pt;width:83.06pt;height:13.68pt;mso-position-horizontal-relative:page;mso-position-vertical-relative:page;z-index:-79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8.67pt;width:3.48001pt;height:13.68pt;mso-position-horizontal-relative:page;mso-position-vertical-relative:page;z-index:-79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8.67pt;width:89.16pt;height:13.68pt;mso-position-horizontal-relative:page;mso-position-vertical-relative:page;z-index:-79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8.67pt;width:3.47998pt;height:13.68pt;mso-position-horizontal-relative:page;mso-position-vertical-relative:page;z-index:-79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8.67pt;width:69.36pt;height:13.68pt;mso-position-horizontal-relative:page;mso-position-vertical-relative:page;z-index:-79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54855289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8.67pt;width:3.48001pt;height:13.68pt;mso-position-horizontal-relative:page;mso-position-vertical-relative:page;z-index:-79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8.67pt;width:125.19pt;height:13.68pt;mso-position-horizontal-relative:page;mso-position-vertical-relative:page;z-index:-79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8.67pt;width:3.48001pt;height:13.68pt;mso-position-horizontal-relative:page;mso-position-vertical-relative:page;z-index:-79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8.67pt;width:167.54pt;height:13.68pt;mso-position-horizontal-relative:page;mso-position-vertical-relative:page;z-index:-79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8.67pt;width:3.47999pt;height:13.68pt;mso-position-horizontal-relative:page;mso-position-vertical-relative:page;z-index:-79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8.67pt;width:108.99pt;height:13.68pt;mso-position-horizontal-relative:page;mso-position-vertical-relative:page;z-index:-79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8.67pt;width:3.48pt;height:13.68pt;mso-position-horizontal-relative:page;mso-position-vertical-relative:page;z-index:-79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8.67pt;width:97.56pt;height:13.68pt;mso-position-horizontal-relative:page;mso-position-vertical-relative:page;z-index:-79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8.67pt;width:3.48pt;height:13.68pt;mso-position-horizontal-relative:page;mso-position-vertical-relative:page;z-index:-79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8.67pt;width:31.436pt;height:13.68pt;mso-position-horizontal-relative:page;mso-position-vertical-relative:page;z-index:-79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8.67pt;width:3.492pt;height:13.68pt;mso-position-horizontal-relative:page;mso-position-vertical-relative:page;z-index:-79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2.83pt;width:86.54pt;height:15.84pt;mso-position-horizontal-relative:page;mso-position-vertical-relative:page;z-index:-79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2.83pt;width:92.64pt;height:15.84pt;mso-position-horizontal-relative:page;mso-position-vertical-relative:page;z-index:-79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2.83pt;width:72.84pt;height:15.84pt;mso-position-horizontal-relative:page;mso-position-vertical-relative:page;z-index:-79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57885768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2.83pt;width:128.67pt;height:15.84pt;mso-position-horizontal-relative:page;mso-position-vertical-relative:page;z-index:-79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2.83pt;width:171.02pt;height:15.84pt;mso-position-horizontal-relative:page;mso-position-vertical-relative:page;z-index:-79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2.83pt;width:112.47pt;height:15.84pt;mso-position-horizontal-relative:page;mso-position-vertical-relative:page;z-index:-79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2.83pt;width:101.04pt;height:15.84pt;mso-position-horizontal-relative:page;mso-position-vertical-relative:page;z-index:-79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2.83pt;width:34.928pt;height:15.84pt;mso-position-horizontal-relative:page;mso-position-vertical-relative:page;z-index:-79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9.21pt;width:83.06pt;height:13.62pt;mso-position-horizontal-relative:page;mso-position-vertical-relative:page;z-index:-79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9.21pt;width:3.48001pt;height:13.62pt;mso-position-horizontal-relative:page;mso-position-vertical-relative:page;z-index:-79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9.21pt;width:89.16pt;height:13.62pt;mso-position-horizontal-relative:page;mso-position-vertical-relative:page;z-index:-79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9.21pt;width:3.47998pt;height:13.62pt;mso-position-horizontal-relative:page;mso-position-vertical-relative:page;z-index:-79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9.21pt;width:69.36pt;height:13.62pt;mso-position-horizontal-relative:page;mso-position-vertical-relative:page;z-index:-79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40066487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9.21pt;width:3.48001pt;height:13.62pt;mso-position-horizontal-relative:page;mso-position-vertical-relative:page;z-index:-79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9.21pt;width:125.19pt;height:13.62pt;mso-position-horizontal-relative:page;mso-position-vertical-relative:page;z-index:-79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9.21pt;width:3.48001pt;height:13.62pt;mso-position-horizontal-relative:page;mso-position-vertical-relative:page;z-index:-79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9.21pt;width:167.54pt;height:13.62pt;mso-position-horizontal-relative:page;mso-position-vertical-relative:page;z-index:-79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9.21pt;width:3.47999pt;height:13.62pt;mso-position-horizontal-relative:page;mso-position-vertical-relative:page;z-index:-79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9.21pt;width:108.99pt;height:13.62pt;mso-position-horizontal-relative:page;mso-position-vertical-relative:page;z-index:-79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9.21pt;width:3.48pt;height:13.62pt;mso-position-horizontal-relative:page;mso-position-vertical-relative:page;z-index:-79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9.21pt;width:97.56pt;height:13.62pt;mso-position-horizontal-relative:page;mso-position-vertical-relative:page;z-index:-79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9.21pt;width:3.48pt;height:13.62pt;mso-position-horizontal-relative:page;mso-position-vertical-relative:page;z-index:-79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9.21pt;width:31.436pt;height:13.62pt;mso-position-horizontal-relative:page;mso-position-vertical-relative:page;z-index:-79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9.21pt;width:3.492pt;height:13.62pt;mso-position-horizontal-relative:page;mso-position-vertical-relative:page;z-index:-79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3.31pt;width:86.54pt;height:15.9pt;mso-position-horizontal-relative:page;mso-position-vertical-relative:page;z-index:-79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31pt;width:92.64pt;height:15.9pt;mso-position-horizontal-relative:page;mso-position-vertical-relative:page;z-index:-79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3.31pt;width:72.84pt;height:15.9pt;mso-position-horizontal-relative:page;mso-position-vertical-relative:page;z-index:-79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46185769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3.31pt;width:128.67pt;height:15.9pt;mso-position-horizontal-relative:page;mso-position-vertical-relative:page;z-index:-79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3.31pt;width:171.02pt;height:15.9pt;mso-position-horizontal-relative:page;mso-position-vertical-relative:page;z-index:-79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3.31pt;width:112.47pt;height:15.9pt;mso-position-horizontal-relative:page;mso-position-vertical-relative:page;z-index:-79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3.31pt;width:101.04pt;height:15.9pt;mso-position-horizontal-relative:page;mso-position-vertical-relative:page;z-index:-79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3.31pt;width:34.928pt;height:15.9pt;mso-position-horizontal-relative:page;mso-position-vertical-relative:page;z-index:-79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9.69pt;width:83.06pt;height:13.62pt;mso-position-horizontal-relative:page;mso-position-vertical-relative:page;z-index:-79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9.69pt;width:3.48001pt;height:13.62pt;mso-position-horizontal-relative:page;mso-position-vertical-relative:page;z-index:-79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69pt;width:89.16pt;height:13.62pt;mso-position-horizontal-relative:page;mso-position-vertical-relative:page;z-index:-79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69pt;width:3.47998pt;height:13.62pt;mso-position-horizontal-relative:page;mso-position-vertical-relative:page;z-index:-79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9.69pt;width:69.36pt;height:13.62pt;mso-position-horizontal-relative:page;mso-position-vertical-relative:page;z-index:-79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41285294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9.69pt;width:3.48001pt;height:13.62pt;mso-position-horizontal-relative:page;mso-position-vertical-relative:page;z-index:-79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9.69pt;width:125.19pt;height:13.62pt;mso-position-horizontal-relative:page;mso-position-vertical-relative:page;z-index:-79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9.69pt;width:3.48001pt;height:13.62pt;mso-position-horizontal-relative:page;mso-position-vertical-relative:page;z-index:-79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9.69pt;width:167.54pt;height:13.62pt;mso-position-horizontal-relative:page;mso-position-vertical-relative:page;z-index:-79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69pt;width:3.47999pt;height:13.62pt;mso-position-horizontal-relative:page;mso-position-vertical-relative:page;z-index:-79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9.69pt;width:108.99pt;height:13.62pt;mso-position-horizontal-relative:page;mso-position-vertical-relative:page;z-index:-79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9.69pt;width:3.48pt;height:13.62pt;mso-position-horizontal-relative:page;mso-position-vertical-relative:page;z-index:-79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69pt;width:97.56pt;height:13.62pt;mso-position-horizontal-relative:page;mso-position-vertical-relative:page;z-index:-79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69pt;width:3.48pt;height:13.62pt;mso-position-horizontal-relative:page;mso-position-vertical-relative:page;z-index:-79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9.69pt;width:31.436pt;height:13.62pt;mso-position-horizontal-relative:page;mso-position-vertical-relative:page;z-index:-79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9.69pt;width:3.492pt;height:13.62pt;mso-position-horizontal-relative:page;mso-position-vertical-relative:page;z-index:-79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91pt;width:86.54pt;height:15.78pt;mso-position-horizontal-relative:page;mso-position-vertical-relative:page;z-index:-79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91pt;width:92.64pt;height:15.78pt;mso-position-horizontal-relative:page;mso-position-vertical-relative:page;z-index:-79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91pt;width:72.84pt;height:15.78pt;mso-position-horizontal-relative:page;mso-position-vertical-relative:page;z-index:-79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59920536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91pt;width:128.67pt;height:15.78pt;mso-position-horizontal-relative:page;mso-position-vertical-relative:page;z-index:-79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91pt;width:171.02pt;height:15.78pt;mso-position-horizontal-relative:page;mso-position-vertical-relative:page;z-index:-79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91pt;width:112.47pt;height:15.78pt;mso-position-horizontal-relative:page;mso-position-vertical-relative:page;z-index:-79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91pt;width:101.04pt;height:15.78pt;mso-position-horizontal-relative:page;mso-position-vertical-relative:page;z-index:-79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3.91pt;width:34.928pt;height:15.78pt;mso-position-horizontal-relative:page;mso-position-vertical-relative:page;z-index:-79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5.728pt;width:34.928pt;height:8.18199pt;mso-position-horizontal-relative:page;mso-position-vertical-relative:page;z-index:-794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0.93pt;width:83.06pt;height:12.98pt;mso-position-horizontal-relative:page;mso-position-vertical-relative:page;z-index:-79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0.93pt;width:3.48001pt;height:12.98pt;mso-position-horizontal-relative:page;mso-position-vertical-relative:page;z-index:-79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0.93pt;width:89.16pt;height:12.98pt;mso-position-horizontal-relative:page;mso-position-vertical-relative:page;z-index:-79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0.93pt;width:3.47998pt;height:12.98pt;mso-position-horizontal-relative:page;mso-position-vertical-relative:page;z-index:-79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0.93pt;width:69.36pt;height:12.98pt;mso-position-horizontal-relative:page;mso-position-vertical-relative:page;z-index:-79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53050941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0.93pt;width:3.48001pt;height:12.98pt;mso-position-horizontal-relative:page;mso-position-vertical-relative:page;z-index:-79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0.93pt;width:167.54pt;height:12.98pt;mso-position-horizontal-relative:page;mso-position-vertical-relative:page;z-index:-79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0.93pt;width:3.47999pt;height:12.98pt;mso-position-horizontal-relative:page;mso-position-vertical-relative:page;z-index:-79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0.93pt;width:108.99pt;height:12.98pt;mso-position-horizontal-relative:page;mso-position-vertical-relative:page;z-index:-79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0.93pt;width:3.48pt;height:12.98pt;mso-position-horizontal-relative:page;mso-position-vertical-relative:page;z-index:-79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0.93pt;width:97.56pt;height:12.98pt;mso-position-horizontal-relative:page;mso-position-vertical-relative:page;z-index:-79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0.93pt;width:3.48pt;height:12.98pt;mso-position-horizontal-relative:page;mso-position-vertical-relative:page;z-index:-79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3.01pt;width:31.436pt;height:12.718pt;mso-position-horizontal-relative:page;mso-position-vertical-relative:page;z-index:-79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3.01pt;width:3.492pt;height:12.718pt;mso-position-horizontal-relative:page;mso-position-vertical-relative:page;z-index:-79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8.33pt;width:125.19pt;height:25.58pt;mso-position-horizontal-relative:page;mso-position-vertical-relative:page;z-index:-79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VERAPACES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8.33pt;width:3.48001pt;height:25.58pt;mso-position-horizontal-relative:page;mso-position-vertical-relative:page;z-index:-79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09pt;width:86.54pt;height:15.84pt;mso-position-horizontal-relative:page;mso-position-vertical-relative:page;z-index:-79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09pt;width:92.64pt;height:15.84pt;mso-position-horizontal-relative:page;mso-position-vertical-relative:page;z-index:-79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09pt;width:72.84pt;height:15.84pt;mso-position-horizontal-relative:page;mso-position-vertical-relative:page;z-index:-79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09pt;width:128.67pt;height:3.24pt;mso-position-horizontal-relative:page;mso-position-vertical-relative:page;z-index:-7942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05.09pt;width:171.02pt;height:15.84pt;mso-position-horizontal-relative:page;mso-position-vertical-relative:page;z-index:-79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09pt;width:112.47pt;height:15.84pt;mso-position-horizontal-relative:page;mso-position-vertical-relative:page;z-index:-79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09pt;width:101.04pt;height:15.84pt;mso-position-horizontal-relative:page;mso-position-vertical-relative:page;z-index:-79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5.09pt;width:34.928pt;height:7.92pt;mso-position-horizontal-relative:page;mso-position-vertical-relative:page;z-index:-794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09pt;width:86.54pt;height:15pt;mso-position-horizontal-relative:page;mso-position-vertical-relative:page;z-index:-79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09pt;width:92.64pt;height:15pt;mso-position-horizontal-relative:page;mso-position-vertical-relative:page;z-index:-79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0.09pt;width:72.84pt;height:15pt;mso-position-horizontal-relative:page;mso-position-vertical-relative:page;z-index:-79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41986043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09pt;width:128.67pt;height:15pt;mso-position-horizontal-relative:page;mso-position-vertical-relative:page;z-index:-79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0.09pt;width:171.02pt;height:15pt;mso-position-horizontal-relative:page;mso-position-vertical-relative:page;z-index:-79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09pt;width:112.47pt;height:15pt;mso-position-horizontal-relative:page;mso-position-vertical-relative:page;z-index:-79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09pt;width:101.04pt;height:15pt;mso-position-horizontal-relative:page;mso-position-vertical-relative:page;z-index:-79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0.09pt;width:34.928pt;height:15pt;mso-position-horizontal-relative:page;mso-position-vertical-relative:page;z-index:-79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1.93pt;width:34.928pt;height:8.16pt;mso-position-horizontal-relative:page;mso-position-vertical-relative:page;z-index:-794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7.25pt;width:83.06pt;height:12.84pt;mso-position-horizontal-relative:page;mso-position-vertical-relative:page;z-index:-79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7.25pt;width:3.48001pt;height:12.84pt;mso-position-horizontal-relative:page;mso-position-vertical-relative:page;z-index:-79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7.25pt;width:89.16pt;height:12.84pt;mso-position-horizontal-relative:page;mso-position-vertical-relative:page;z-index:-79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7.25pt;width:3.47998pt;height:12.84pt;mso-position-horizontal-relative:page;mso-position-vertical-relative:page;z-index:-79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7.25pt;width:69.36pt;height:12.84pt;mso-position-horizontal-relative:page;mso-position-vertical-relative:page;z-index:-79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51581189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7.25pt;width:3.48001pt;height:12.84pt;mso-position-horizontal-relative:page;mso-position-vertical-relative:page;z-index:-79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7.25pt;width:108.99pt;height:12.84pt;mso-position-horizontal-relative:page;mso-position-vertical-relative:page;z-index:-79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7.25pt;width:3.48pt;height:12.84pt;mso-position-horizontal-relative:page;mso-position-vertical-relative:page;z-index:-79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7.25pt;width:97.56pt;height:12.84pt;mso-position-horizontal-relative:page;mso-position-vertical-relative:page;z-index:-79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7.25pt;width:3.48pt;height:12.84pt;mso-position-horizontal-relative:page;mso-position-vertical-relative:page;z-index:-79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9.33pt;width:31.436pt;height:12.6pt;mso-position-horizontal-relative:page;mso-position-vertical-relative:page;z-index:-79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9.33pt;width:3.492pt;height:12.6pt;mso-position-horizontal-relative:page;mso-position-vertical-relative:page;z-index:-79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4.53pt;width:125.19pt;height:25.56pt;mso-position-horizontal-relative:page;mso-position-vertical-relative:page;z-index:-79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4.53pt;width:3.48001pt;height:25.56pt;mso-position-horizontal-relative:page;mso-position-vertical-relative:page;z-index:-79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4.53pt;width:167.54pt;height:25.56pt;mso-position-horizontal-relative:page;mso-position-vertical-relative:page;z-index:-79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"ANIBAR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VILLANUEVA CAMBARA"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4.53pt;width:3.47999pt;height:25.56pt;mso-position-horizontal-relative:page;mso-position-vertical-relative:page;z-index:-79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1.085pt;width:86.54pt;height:16.165pt;mso-position-horizontal-relative:page;mso-position-vertical-relative:page;z-index:-79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085pt;width:92.64pt;height:16.165pt;mso-position-horizontal-relative:page;mso-position-vertical-relative:page;z-index:-79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1.085pt;width:72.84pt;height:16.165pt;mso-position-horizontal-relative:page;mso-position-vertical-relative:page;z-index:-79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1.085pt;width:128.67pt;height:3.44499pt;mso-position-horizontal-relative:page;mso-position-vertical-relative:page;z-index:-7945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61.085pt;width:171.02pt;height:3.44499pt;mso-position-horizontal-relative:page;mso-position-vertical-relative:page;z-index:-794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61.085pt;width:112.47pt;height:16.165pt;mso-position-horizontal-relative:page;mso-position-vertical-relative:page;z-index:-79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085pt;width:101.04pt;height:16.165pt;mso-position-horizontal-relative:page;mso-position-vertical-relative:page;z-index:-79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1.085pt;width:34.928pt;height:8.24499pt;mso-position-horizontal-relative:page;mso-position-vertical-relative:page;z-index:-794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29pt;width:86.54pt;height:14.795pt;mso-position-horizontal-relative:page;mso-position-vertical-relative:page;z-index:-79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29pt;width:92.64pt;height:14.795pt;mso-position-horizontal-relative:page;mso-position-vertical-relative:page;z-index:-79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29pt;width:72.84pt;height:14.795pt;mso-position-horizontal-relative:page;mso-position-vertical-relative:page;z-index:-79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40536171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29pt;width:128.67pt;height:14.795pt;mso-position-horizontal-relative:page;mso-position-vertical-relative:page;z-index:-79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29pt;width:171.02pt;height:14.795pt;mso-position-horizontal-relative:page;mso-position-vertical-relative:page;z-index:-79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29pt;width:112.47pt;height:14.795pt;mso-position-horizontal-relative:page;mso-position-vertical-relative:page;z-index:-79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29pt;width:101.04pt;height:14.795pt;mso-position-horizontal-relative:page;mso-position-vertical-relative:page;z-index:-79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6.29pt;width:34.928pt;height:14.795pt;mso-position-horizontal-relative:page;mso-position-vertical-relative:page;z-index:-79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67pt;width:83.06pt;height:13.62pt;mso-position-horizontal-relative:page;mso-position-vertical-relative:page;z-index:-79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67pt;width:3.48001pt;height:13.62pt;mso-position-horizontal-relative:page;mso-position-vertical-relative:page;z-index:-79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67pt;width:89.16pt;height:13.62pt;mso-position-horizontal-relative:page;mso-position-vertical-relative:page;z-index:-79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67pt;width:3.47998pt;height:13.62pt;mso-position-horizontal-relative:page;mso-position-vertical-relative:page;z-index:-79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67pt;width:69.36pt;height:13.62pt;mso-position-horizontal-relative:page;mso-position-vertical-relative:page;z-index:-79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33552845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67pt;width:3.48001pt;height:13.62pt;mso-position-horizontal-relative:page;mso-position-vertical-relative:page;z-index:-79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2.67pt;width:125.19pt;height:13.62pt;mso-position-horizontal-relative:page;mso-position-vertical-relative:page;z-index:-79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VOLCAN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67pt;width:3.48001pt;height:13.62pt;mso-position-horizontal-relative:page;mso-position-vertical-relative:page;z-index:-79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2.67pt;width:167.54pt;height:13.62pt;mso-position-horizontal-relative:page;mso-position-vertical-relative:page;z-index:-79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2.67pt;width:3.47999pt;height:13.62pt;mso-position-horizontal-relative:page;mso-position-vertical-relative:page;z-index:-79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67pt;width:108.99pt;height:13.62pt;mso-position-horizontal-relative:page;mso-position-vertical-relative:page;z-index:-79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67pt;width:3.48pt;height:13.62pt;mso-position-horizontal-relative:page;mso-position-vertical-relative:page;z-index:-79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67pt;width:97.56pt;height:13.62pt;mso-position-horizontal-relative:page;mso-position-vertical-relative:page;z-index:-79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67pt;width:3.48pt;height:13.62pt;mso-position-horizontal-relative:page;mso-position-vertical-relative:page;z-index:-79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2.67pt;width:31.436pt;height:13.62pt;mso-position-horizontal-relative:page;mso-position-vertical-relative:page;z-index:-79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2.67pt;width:3.492pt;height:13.62pt;mso-position-horizontal-relative:page;mso-position-vertical-relative:page;z-index:-79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89pt;width:86.54pt;height:15.78pt;mso-position-horizontal-relative:page;mso-position-vertical-relative:page;z-index:-79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89pt;width:92.64pt;height:15.78pt;mso-position-horizontal-relative:page;mso-position-vertical-relative:page;z-index:-79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89pt;width:72.84pt;height:15.78pt;mso-position-horizontal-relative:page;mso-position-vertical-relative:page;z-index:-79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40831984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89pt;width:128.67pt;height:15.78pt;mso-position-horizontal-relative:page;mso-position-vertical-relative:page;z-index:-79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89pt;width:171.02pt;height:15.78pt;mso-position-horizontal-relative:page;mso-position-vertical-relative:page;z-index:-79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89pt;width:112.47pt;height:15.78pt;mso-position-horizontal-relative:page;mso-position-vertical-relative:page;z-index:-79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89pt;width:101.04pt;height:15.78pt;mso-position-horizontal-relative:page;mso-position-vertical-relative:page;z-index:-79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6.89pt;width:34.928pt;height:15.78pt;mso-position-horizontal-relative:page;mso-position-vertical-relative:page;z-index:-79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8.73pt;width:34.928pt;height:8.16pt;mso-position-horizontal-relative:page;mso-position-vertical-relative:page;z-index:-794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3.93pt;width:83.06pt;height:12.96pt;mso-position-horizontal-relative:page;mso-position-vertical-relative:page;z-index:-79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93pt;width:3.48001pt;height:12.96pt;mso-position-horizontal-relative:page;mso-position-vertical-relative:page;z-index:-79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93pt;width:89.16pt;height:12.96pt;mso-position-horizontal-relative:page;mso-position-vertical-relative:page;z-index:-79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93pt;width:3.47998pt;height:12.96pt;mso-position-horizontal-relative:page;mso-position-vertical-relative:page;z-index:-79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3.93pt;width:69.36pt;height:12.96pt;mso-position-horizontal-relative:page;mso-position-vertical-relative:page;z-index:-79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42110570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3.93pt;width:3.48001pt;height:12.96pt;mso-position-horizontal-relative:page;mso-position-vertical-relative:page;z-index:-79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3.93pt;width:167.54pt;height:12.96pt;mso-position-horizontal-relative:page;mso-position-vertical-relative:page;z-index:-79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ALEJANDRO CORDOVA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3.93pt;width:3.47999pt;height:12.96pt;mso-position-horizontal-relative:page;mso-position-vertical-relative:page;z-index:-79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3.93pt;width:108.99pt;height:12.96pt;mso-position-horizontal-relative:page;mso-position-vertical-relative:page;z-index:-79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93pt;width:3.48pt;height:12.96pt;mso-position-horizontal-relative:page;mso-position-vertical-relative:page;z-index:-79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93pt;width:97.56pt;height:12.96pt;mso-position-horizontal-relative:page;mso-position-vertical-relative:page;z-index:-79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93pt;width:3.48pt;height:12.96pt;mso-position-horizontal-relative:page;mso-position-vertical-relative:page;z-index:-79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6.01pt;width:31.436pt;height:12.72pt;mso-position-horizontal-relative:page;mso-position-vertical-relative:page;z-index:-79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96.01pt;width:3.492pt;height:12.72pt;mso-position-horizontal-relative:page;mso-position-vertical-relative:page;z-index:-79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91.306pt;width:125.19pt;height:25.584pt;mso-position-horizontal-relative:page;mso-position-vertical-relative:page;z-index:-79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1.306pt;width:3.48001pt;height:25.584pt;mso-position-horizontal-relative:page;mso-position-vertical-relative:page;z-index:-79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2pt;width:86.54pt;height:16.11pt;mso-position-horizontal-relative:page;mso-position-vertical-relative:page;z-index:-79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2pt;width:92.64pt;height:16.11pt;mso-position-horizontal-relative:page;mso-position-vertical-relative:page;z-index:-79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2pt;width:72.84pt;height:16.11pt;mso-position-horizontal-relative:page;mso-position-vertical-relative:page;z-index:-79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2pt;width:128.67pt;height:3.486pt;mso-position-horizontal-relative:page;mso-position-vertical-relative:page;z-index:-795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7.82pt;width:171.02pt;height:16.11pt;mso-position-horizontal-relative:page;mso-position-vertical-relative:page;z-index:-79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2pt;width:112.47pt;height:16.11pt;mso-position-horizontal-relative:page;mso-position-vertical-relative:page;z-index:-79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2pt;width:101.04pt;height:16.11pt;mso-position-horizontal-relative:page;mso-position-vertical-relative:page;z-index:-79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82pt;width:34.928pt;height:8.19pt;mso-position-horizontal-relative:page;mso-position-vertical-relative:page;z-index:-795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06pt;width:86.54pt;height:14.76pt;mso-position-horizontal-relative:page;mso-position-vertical-relative:page;z-index:-79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06pt;width:92.64pt;height:14.76pt;mso-position-horizontal-relative:page;mso-position-vertical-relative:page;z-index:-79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06pt;width:72.84pt;height:14.76pt;mso-position-horizontal-relative:page;mso-position-vertical-relative:page;z-index:-79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30794508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06pt;width:128.67pt;height:14.76pt;mso-position-horizontal-relative:page;mso-position-vertical-relative:page;z-index:-79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HORNOS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06pt;width:171.02pt;height:14.76pt;mso-position-horizontal-relative:page;mso-position-vertical-relative:page;z-index:-79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06pt;width:112.47pt;height:14.76pt;mso-position-horizontal-relative:page;mso-position-vertical-relative:page;z-index:-79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06pt;width:101.04pt;height:14.76pt;mso-position-horizontal-relative:page;mso-position-vertical-relative:page;z-index:-79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3.06pt;width:34.928pt;height:14.76pt;mso-position-horizontal-relative:page;mso-position-vertical-relative:page;z-index:-79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38pt;width:83.06pt;height:13.68pt;mso-position-horizontal-relative:page;mso-position-vertical-relative:page;z-index:-79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38pt;width:3.48001pt;height:13.68pt;mso-position-horizontal-relative:page;mso-position-vertical-relative:page;z-index:-79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38pt;width:89.16pt;height:13.68pt;mso-position-horizontal-relative:page;mso-position-vertical-relative:page;z-index:-79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38pt;width:3.47998pt;height:13.68pt;mso-position-horizontal-relative:page;mso-position-vertical-relative:page;z-index:-79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38pt;width:69.36pt;height:13.68pt;mso-position-horizontal-relative:page;mso-position-vertical-relative:page;z-index:-79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50348587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9.38pt;width:3.48001pt;height:13.68pt;mso-position-horizontal-relative:page;mso-position-vertical-relative:page;z-index:-79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59.38pt;width:125.19pt;height:13.68pt;mso-position-horizontal-relative:page;mso-position-vertical-relative:page;z-index:-79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JUTES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9.38pt;width:3.48001pt;height:13.68pt;mso-position-horizontal-relative:page;mso-position-vertical-relative:page;z-index:-79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9.38pt;width:167.54pt;height:13.68pt;mso-position-horizontal-relative:page;mso-position-vertical-relative:page;z-index:-79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38pt;width:3.47999pt;height:13.68pt;mso-position-horizontal-relative:page;mso-position-vertical-relative:page;z-index:-79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38pt;width:108.99pt;height:13.68pt;mso-position-horizontal-relative:page;mso-position-vertical-relative:page;z-index:-79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38pt;width:3.48pt;height:13.68pt;mso-position-horizontal-relative:page;mso-position-vertical-relative:page;z-index:-79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38pt;width:97.56pt;height:13.68pt;mso-position-horizontal-relative:page;mso-position-vertical-relative:page;z-index:-79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38pt;width:3.48pt;height:13.68pt;mso-position-horizontal-relative:page;mso-position-vertical-relative:page;z-index:-79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9.38pt;width:31.436pt;height:13.68pt;mso-position-horizontal-relative:page;mso-position-vertical-relative:page;z-index:-79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9.38pt;width:3.492pt;height:13.68pt;mso-position-horizontal-relative:page;mso-position-vertical-relative:page;z-index:-79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54pt;width:86.54pt;height:15.84pt;mso-position-horizontal-relative:page;mso-position-vertical-relative:page;z-index:-79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4pt;height:15.84pt;mso-position-horizontal-relative:page;mso-position-vertical-relative:page;z-index:-79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54pt;width:72.84pt;height:15.84pt;mso-position-horizontal-relative:page;mso-position-vertical-relative:page;z-index:-79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55346325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54pt;width:128.67pt;height:15.84pt;mso-position-horizontal-relative:page;mso-position-vertical-relative:page;z-index:-79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GARCÍA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54pt;width:171.02pt;height:15.84pt;mso-position-horizontal-relative:page;mso-position-vertical-relative:page;z-index:-79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54pt;width:112.47pt;height:15.84pt;mso-position-horizontal-relative:page;mso-position-vertical-relative:page;z-index:-79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54pt;width:101.04pt;height:15.84pt;mso-position-horizontal-relative:page;mso-position-vertical-relative:page;z-index:-79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54pt;width:34.928pt;height:15.84pt;mso-position-horizontal-relative:page;mso-position-vertical-relative:page;z-index:-79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5.38pt;width:34.928pt;height:8.16pt;mso-position-horizontal-relative:page;mso-position-vertical-relative:page;z-index:-795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7pt;width:83.06pt;height:12.84pt;mso-position-horizontal-relative:page;mso-position-vertical-relative:page;z-index:-79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7pt;width:3.48001pt;height:12.84pt;mso-position-horizontal-relative:page;mso-position-vertical-relative:page;z-index:-79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7pt;width:89.16pt;height:12.84pt;mso-position-horizontal-relative:page;mso-position-vertical-relative:page;z-index:-79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7pt;width:3.47998pt;height:12.84pt;mso-position-horizontal-relative:page;mso-position-vertical-relative:page;z-index:-79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7pt;width:69.36pt;height:12.84pt;mso-position-horizontal-relative:page;mso-position-vertical-relative:page;z-index:-79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50192040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7pt;width:3.48001pt;height:12.84pt;mso-position-horizontal-relative:page;mso-position-vertical-relative:page;z-index:-79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0.7pt;width:167.54pt;height:12.84pt;mso-position-horizontal-relative:page;mso-position-vertical-relative:page;z-index:-79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7pt;width:3.47999pt;height:12.84pt;mso-position-horizontal-relative:page;mso-position-vertical-relative:page;z-index:-79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7pt;width:108.99pt;height:12.84pt;mso-position-horizontal-relative:page;mso-position-vertical-relative:page;z-index:-79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7pt;width:3.48pt;height:12.84pt;mso-position-horizontal-relative:page;mso-position-vertical-relative:page;z-index:-79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7pt;width:97.56pt;height:12.84pt;mso-position-horizontal-relative:page;mso-position-vertical-relative:page;z-index:-79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7pt;width:3.48pt;height:12.84pt;mso-position-horizontal-relative:page;mso-position-vertical-relative:page;z-index:-79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2.78pt;width:31.436pt;height:12.6pt;mso-position-horizontal-relative:page;mso-position-vertical-relative:page;z-index:-79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2.78pt;width:3.492pt;height:12.6pt;mso-position-horizontal-relative:page;mso-position-vertical-relative:page;z-index:-79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7.98pt;width:125.19pt;height:25.56pt;mso-position-horizontal-relative:page;mso-position-vertical-relative:page;z-index:-79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7.98pt;width:3.48001pt;height:25.56pt;mso-position-horizontal-relative:page;mso-position-vertical-relative:page;z-index:-79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86pt;width:86.54pt;height:15.84pt;mso-position-horizontal-relative:page;mso-position-vertical-relative:page;z-index:-79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86pt;width:92.64pt;height:15.84pt;mso-position-horizontal-relative:page;mso-position-vertical-relative:page;z-index:-79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86pt;width:72.84pt;height:15.84pt;mso-position-horizontal-relative:page;mso-position-vertical-relative:page;z-index:-79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86pt;width:128.67pt;height:3.12pt;mso-position-horizontal-relative:page;mso-position-vertical-relative:page;z-index:-795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14.86pt;width:171.02pt;height:15.84pt;mso-position-horizontal-relative:page;mso-position-vertical-relative:page;z-index:-79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86pt;width:112.47pt;height:15.84pt;mso-position-horizontal-relative:page;mso-position-vertical-relative:page;z-index:-79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86pt;width:101.04pt;height:15.84pt;mso-position-horizontal-relative:page;mso-position-vertical-relative:page;z-index:-79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86pt;width:34.928pt;height:7.92pt;mso-position-horizontal-relative:page;mso-position-vertical-relative:page;z-index:-795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15pt;mso-position-horizontal-relative:page;mso-position-vertical-relative:page;z-index:-79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15pt;mso-position-horizontal-relative:page;mso-position-vertical-relative:page;z-index:-79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15pt;mso-position-horizontal-relative:page;mso-position-vertical-relative:page;z-index:-79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42977187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15pt;mso-position-horizontal-relative:page;mso-position-vertical-relative:page;z-index:-79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ZARZAL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15pt;mso-position-horizontal-relative:page;mso-position-vertical-relative:page;z-index:-79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15pt;mso-position-horizontal-relative:page;mso-position-vertical-relative:page;z-index:-79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15pt;mso-position-horizontal-relative:page;mso-position-vertical-relative:page;z-index:-79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15pt;mso-position-horizontal-relative:page;mso-position-vertical-relative:page;z-index:-79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1.7pt;width:34.928pt;height:8.16pt;mso-position-horizontal-relative:page;mso-position-vertical-relative:page;z-index:-795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79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79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79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9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79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46955359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79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9pt;width:167.54pt;height:12.96pt;mso-position-horizontal-relative:page;mso-position-vertical-relative:page;z-index:-79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9pt;width:3.47999pt;height:12.96pt;mso-position-horizontal-relative:page;mso-position-vertical-relative:page;z-index:-79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79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79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79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79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79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8.98pt;width:3.492pt;height:12.72pt;mso-position-horizontal-relative:page;mso-position-vertical-relative:page;z-index:-79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19pt;height:25.56pt;mso-position-horizontal-relative:page;mso-position-vertical-relative:page;z-index:-79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79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06pt;width:86.54pt;height:15.84pt;mso-position-horizontal-relative:page;mso-position-vertical-relative:page;z-index:-79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4pt;height:15.84pt;mso-position-horizontal-relative:page;mso-position-vertical-relative:page;z-index:-79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06pt;width:72.84pt;height:15.84pt;mso-position-horizontal-relative:page;mso-position-vertical-relative:page;z-index:-79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06pt;width:128.67pt;height:3.24pt;mso-position-horizontal-relative:page;mso-position-vertical-relative:page;z-index:-796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1.06pt;width:171.02pt;height:15.84pt;mso-position-horizontal-relative:page;mso-position-vertical-relative:page;z-index:-79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06pt;width:112.47pt;height:15.84pt;mso-position-horizontal-relative:page;mso-position-vertical-relative:page;z-index:-79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06pt;width:101.04pt;height:15.84pt;mso-position-horizontal-relative:page;mso-position-vertical-relative:page;z-index:-79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1.06pt;width:34.928pt;height:7.92pt;mso-position-horizontal-relative:page;mso-position-vertical-relative:page;z-index:-79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960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61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70.6pt;mso-position-horizontal-relative:page;mso-position-vertical-relative:page;z-index:-79611" coordorigin="1693,1405" coordsize="16020,9412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598;top:1738;width:67;height:254" coordorigin="6598,1738" coordsize="67,254" path="m6598,1992l6664,1992,6664,1738,6598,1738,6598,1992xe" filled="t" fillcolor="#DCE6F0" stroked="f">
              <v:path arrowok="t"/>
              <v:fill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1;width:3408;height:317" coordorigin="6673,1421" coordsize="3408,317" path="m6673,1738l10081,1738,10081,1421,6673,1421,6673,1738xe" filled="t" fillcolor="#DCE6F0" stroked="f">
              <v:path arrowok="t"/>
              <v:fill/>
            </v:shape>
            <v:shape style="position:absolute;left:6672;top:1738;width:67;height:254" coordorigin="6672,1738" coordsize="67,254" path="m6672,1992l6739,1992,6739,1738,6672,1738,6672,1992xe" filled="t" fillcolor="#DCE6F0" stroked="f">
              <v:path arrowok="t"/>
              <v:fill/>
            </v:shape>
            <v:shape style="position:absolute;left:10049;top:1738;width:0;height:254" coordorigin="10049,1738" coordsize="0,254" path="m10049,1738l10049,1992e" filled="f" stroked="t" strokeweight="3.34pt" strokecolor="#DCE6F0">
              <v:path arrowok="t"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54;width:2561;height:0" coordorigin="10093,1454" coordsize="2561,0" path="m10093,1454l12655,1454e" filled="f" stroked="t" strokeweight="3.34pt" strokecolor="#DCE6F0">
              <v:path arrowok="t"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64pt" strokecolor="#DCE6F0">
              <v:path arrowok="t"/>
            </v:shape>
            <v:shape style="position:absolute;left:10158;top:1486;width:2431;height:252" coordorigin="10158,1486" coordsize="2431,252" path="m10158,1738l12589,1738,12589,1486,10158,1486,10158,1738xe" filled="t" fillcolor="#DCE6F0" stroked="f">
              <v:path arrowok="t"/>
              <v:fill/>
            </v:shape>
            <v:shape style="position:absolute;left:10158;top:1738;width:2431;height:254" coordorigin="10158,1738" coordsize="2431,254" path="m10158,1992l12589,1992,12589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297;width:689;height:158" coordorigin="1704,2297" coordsize="689,158" path="m1704,2456l2393,2456,2393,2297,1704,2297,1704,2456xe" filled="t" fillcolor="#DCE6F0" stroked="f">
              <v:path arrowok="t"/>
              <v:fill/>
            </v:shape>
            <v:shape style="position:absolute;left:1737;top:2456;width:0;height:252" coordorigin="1737,2456" coordsize="0,252" path="m1737,2456l1737,2708e" filled="f" stroked="t" strokeweight="3.34pt" strokecolor="#DCE6F0">
              <v:path arrowok="t"/>
            </v:shape>
            <v:shape style="position:absolute;left:2361;top:2456;width:0;height:252" coordorigin="2361,2456" coordsize="0,252" path="m2361,2456l2361,2708e" filled="f" stroked="t" strokeweight="3.34pt" strokecolor="#DCE6F0">
              <v:path arrowok="t"/>
            </v:shape>
            <v:shape style="position:absolute;left:1704;top:2708;width:689;height:158" coordorigin="1704,2708" coordsize="689,158" path="m1704,2866l2393,2866,2393,2708,1704,2708,1704,2866xe" filled="t" fillcolor="#DCE6F0" stroked="f">
              <v:path arrowok="t"/>
              <v:fill/>
            </v:shape>
            <v:shape style="position:absolute;left:1769;top:2456;width:559;height:252" coordorigin="1769,2456" coordsize="559,252" path="m1769,2708l2328,2708,2328,2456,1769,2456,1769,2708xe" filled="t" fillcolor="#DCE6F0" stroked="f">
              <v:path arrowok="t"/>
              <v:fill/>
            </v:shape>
            <v:shape style="position:absolute;left:2403;top:2297;width:2009;height:317" coordorigin="2403,2297" coordsize="2009,317" path="m2403,2614l4412,2614,4412,2297,2403,2297,2403,2614xe" filled="t" fillcolor="#DCE6F0" stroked="f">
              <v:path arrowok="t"/>
              <v:fill/>
            </v:shape>
            <v:shape style="position:absolute;left:2435;top:2614;width:0;height:252" coordorigin="2435,2614" coordsize="0,252" path="m2435,2614l2435,2866e" filled="f" stroked="t" strokeweight="3.34pt" strokecolor="#DCE6F0">
              <v:path arrowok="t"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297;width:2242;height:317" coordorigin="4421,2297" coordsize="2242,317" path="m4421,2614l6663,2614,6663,2297,4421,2297,4421,2614xe" filled="t" fillcolor="#DCE6F0" stroked="f">
              <v:path arrowok="t"/>
              <v:fill/>
            </v:shape>
            <v:shape style="position:absolute;left:4420;top:2614;width:69;height:252" coordorigin="4420,2614" coordsize="69,252" path="m4420,2866l4489,2866,4489,2614,4420,2614,4420,2866xe" filled="t" fillcolor="#DCE6F0" stroked="f">
              <v:path arrowok="t"/>
              <v:fill/>
            </v:shape>
            <v:shape style="position:absolute;left:6598;top:2614;width:67;height:252" coordorigin="6598,2614" coordsize="67,252" path="m6598,2866l6664,2866,6664,2614,6598,2614,6598,2866xe" filled="t" fillcolor="#DCE6F0" stroked="f">
              <v:path arrowok="t"/>
              <v:fill/>
            </v:shape>
            <v:shape style="position:absolute;left:4488;top:2614;width:2110;height:252" coordorigin="4488,2614" coordsize="2110,252" path="m4488,2866l6598,2866,6598,2614,4488,2614,4488,2866xe" filled="t" fillcolor="#DCE6F0" stroked="f">
              <v:path arrowok="t"/>
              <v:fill/>
            </v:shape>
            <v:shape style="position:absolute;left:6673;top:2297;width:3408;height:317" coordorigin="6673,2297" coordsize="3408,317" path="m6673,2614l10081,2614,10081,2297,6673,2297,6673,2614xe" filled="t" fillcolor="#DCE6F0" stroked="f">
              <v:path arrowok="t"/>
              <v:fill/>
            </v:shape>
            <v:shape style="position:absolute;left:6672;top:2614;width:67;height:252" coordorigin="6672,2614" coordsize="67,252" path="m6672,2866l6739,2866,6739,2614,6672,2614,6672,2866xe" filled="t" fillcolor="#DCE6F0" stroked="f">
              <v:path arrowok="t"/>
              <v:fill/>
            </v:shape>
            <v:shape style="position:absolute;left:10049;top:2614;width:0;height:252" coordorigin="10049,2614" coordsize="0,252" path="m10049,2614l10049,2866e" filled="f" stroked="t" strokeweight="3.34pt" strokecolor="#DCE6F0">
              <v:path arrowok="t"/>
            </v:shape>
            <v:shape style="position:absolute;left:6738;top:2614;width:3279;height:252" coordorigin="6738,2614" coordsize="3279,252" path="m6738,2866l10017,2866,10017,2614,6738,2614,6738,2866xe" filled="t" fillcolor="#DCE6F0" stroked="f">
              <v:path arrowok="t"/>
              <v:fill/>
            </v:shape>
            <v:shape style="position:absolute;left:10093;top:2328;width:2561;height:0" coordorigin="10093,2328" coordsize="2561,0" path="m10093,2328l12655,2328e" filled="f" stroked="t" strokeweight="3.22pt" strokecolor="#DCE6F0">
              <v:path arrowok="t"/>
            </v:shape>
            <v:shape style="position:absolute;left:10126;top:2360;width:0;height:506" coordorigin="10126,2360" coordsize="0,506" path="m10126,2360l10126,2866e" filled="f" stroked="t" strokeweight="3.34pt" strokecolor="#DCE6F0">
              <v:path arrowok="t"/>
            </v:shape>
            <v:shape style="position:absolute;left:12622;top:2360;width:0;height:506" coordorigin="12622,2360" coordsize="0,506" path="m12622,2360l12622,2866e" filled="f" stroked="t" strokeweight="3.364pt" strokecolor="#DCE6F0">
              <v:path arrowok="t"/>
            </v:shape>
            <v:shape style="position:absolute;left:10158;top:2360;width:2431;height:254" coordorigin="10158,2360" coordsize="2431,254" path="m10158,2614l12589,2614,12589,2360,10158,2360,10158,2614xe" filled="t" fillcolor="#DCE6F0" stroked="f">
              <v:path arrowok="t"/>
              <v:fill/>
            </v:shape>
            <v:shape style="position:absolute;left:10158;top:2614;width:2431;height:252" coordorigin="10158,2614" coordsize="2431,252" path="m10158,2866l12589,2866,12589,2614,10158,2614,10158,2866xe" filled="t" fillcolor="#DCE6F0" stroked="f">
              <v:path arrowok="t"/>
              <v:fill/>
            </v:shape>
            <v:shape style="position:absolute;left:12667;top:2297;width:1447;height:317" coordorigin="12667,2297" coordsize="1447,317" path="m12667,2614l14114,2614,14114,2297,12667,2297,12667,2614xe" filled="t" fillcolor="#DCE6F0" stroked="f">
              <v:path arrowok="t"/>
              <v:fill/>
            </v:shape>
            <v:shape style="position:absolute;left:12699;top:2614;width:0;height:252" coordorigin="12699,2614" coordsize="0,252" path="m12699,2614l12699,2866e" filled="f" stroked="t" strokeweight="3.34pt" strokecolor="#DCE6F0">
              <v:path arrowok="t"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32;top:2614;width:1318;height:252" coordorigin="12732,2614" coordsize="1318,252" path="m12732,2866l14049,2866,14049,2614,12732,2614,12732,2866xe" filled="t" fillcolor="#DCE6F0" stroked="f">
              <v:path arrowok="t"/>
              <v:fill/>
            </v:shape>
            <v:shape style="position:absolute;left:14124;top:2297;width:1843;height:317" coordorigin="14124,2297" coordsize="1843,317" path="m14124,2614l15967,2614,15967,2297,14124,2297,14124,2614xe" filled="t" fillcolor="#DCE6F0" stroked="f">
              <v:path arrowok="t"/>
              <v:fill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6;top:2297;width:1719;height:317" coordorigin="15976,2297" coordsize="1719,317" path="m15976,2614l17695,2614,17695,2297,15976,2297,15976,2614xe" filled="t" fillcolor="#DCE6F0" stroked="f">
              <v:path arrowok="t"/>
              <v:fill/>
            </v:shape>
            <v:shape style="position:absolute;left:15975;top:2614;width:67;height:252" coordorigin="15975,2614" coordsize="67,252" path="m15975,2866l16042,2866,16042,2614,15975,2614,15975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1;top:2614;width:1589;height:252" coordorigin="16041,2614" coordsize="1589,252" path="m16041,2866l17630,2866,17630,2614,16041,2614,16041,2866xe" filled="t" fillcolor="#DCE6F0" stroked="f">
              <v:path arrowok="t"/>
              <v:fill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179;width:689;height:0" coordorigin="1704,3179" coordsize="689,0" path="m1704,3179l2393,3179e" filled="f" stroked="t" strokeweight="0.94pt" strokecolor="#DCE6F0">
              <v:path arrowok="t"/>
            </v:shape>
            <v:shape style="position:absolute;left:1737;top:3188;width:0;height:252" coordorigin="1737,3188" coordsize="0,252" path="m1737,3188l1737,3440e" filled="f" stroked="t" strokeweight="3.34pt" strokecolor="#DCE6F0">
              <v:path arrowok="t"/>
            </v:shape>
            <v:shape style="position:absolute;left:2327;top:3188;width:67;height:252" coordorigin="2327,3188" coordsize="67,252" path="m2327,3440l2394,3440,2394,3188,2327,3188,2327,3440xe" filled="t" fillcolor="#DCE6F0" stroked="f">
              <v:path arrowok="t"/>
              <v:fill/>
            </v:shape>
            <v:shape style="position:absolute;left:1704;top:3448;width:689;height:0" coordorigin="1704,3448" coordsize="689,0" path="m1704,3448l2393,3448e" filled="f" stroked="t" strokeweight="0.94pt" strokecolor="#DCE6F0">
              <v:path arrowok="t"/>
            </v:shape>
            <v:shape style="position:absolute;left:1769;top:3188;width:559;height:252" coordorigin="1769,3188" coordsize="559,252" path="m1769,3440l2328,3440,2328,3188,1769,3188,1769,3440xe" filled="t" fillcolor="#DCE6F0" stroked="f">
              <v:path arrowok="t"/>
              <v:fill/>
            </v:shape>
            <v:shape style="position:absolute;left:2403;top:3188;width:2009;height:0" coordorigin="2403,3188" coordsize="2009,0" path="m2403,3188l4412,3188e" filled="f" stroked="t" strokeweight="1.78pt" strokecolor="#DCE6F0">
              <v:path arrowok="t"/>
            </v:shape>
            <v:shape style="position:absolute;left:2402;top:3204;width:67;height:252" coordorigin="2402,3204" coordsize="67,252" path="m2402,3456l2469,3456,2469,3204,2402,3204,2402,3456xe" filled="t" fillcolor="#DCE6F0" stroked="f">
              <v:path arrowok="t"/>
              <v:fill/>
            </v:shape>
            <v:shape style="position:absolute;left:4346;top:3204;width:67;height:252" coordorigin="4346,3204" coordsize="67,252" path="m4346,3456l4413,3456,4413,3204,4346,3204,4346,3456xe" filled="t" fillcolor="#DCE6F0" stroked="f">
              <v:path arrowok="t"/>
              <v:fill/>
            </v:shape>
            <v:shape style="position:absolute;left:2468;top:3204;width:1879;height:252" coordorigin="2468,3204" coordsize="1879,252" path="m2468,3456l4347,3456,4347,3204,2468,3204,2468,3456xe" filled="t" fillcolor="#DCE6F0" stroked="f">
              <v:path arrowok="t"/>
              <v:fill/>
            </v:shape>
            <v:shape style="position:absolute;left:4421;top:3188;width:2242;height:0" coordorigin="4421,3188" coordsize="2242,0" path="m4421,3188l6663,3188e" filled="f" stroked="t" strokeweight="1.78pt" strokecolor="#DCE6F0">
              <v:path arrowok="t"/>
            </v:shape>
            <v:shape style="position:absolute;left:4420;top:3204;width:69;height:252" coordorigin="4420,3204" coordsize="69,252" path="m4420,3456l4489,3456,4489,3204,4420,3204,4420,3456xe" filled="t" fillcolor="#DCE6F0" stroked="f">
              <v:path arrowok="t"/>
              <v:fill/>
            </v:shape>
            <v:shape style="position:absolute;left:6598;top:3204;width:67;height:252" coordorigin="6598,3204" coordsize="67,252" path="m6598,3456l6664,3456,6664,3204,6598,3204,6598,3456xe" filled="t" fillcolor="#DCE6F0" stroked="f">
              <v:path arrowok="t"/>
              <v:fill/>
            </v:shape>
            <v:shape style="position:absolute;left:4488;top:3204;width:2110;height:252" coordorigin="4488,3204" coordsize="2110,252" path="m4488,3456l6598,3456,6598,3204,4488,3204,4488,3456xe" filled="t" fillcolor="#DCE6F0" stroked="f">
              <v:path arrowok="t"/>
              <v:fill/>
            </v:shape>
            <v:shape style="position:absolute;left:6673;top:3188;width:3408;height:0" coordorigin="6673,3188" coordsize="3408,0" path="m6673,3188l10081,3188e" filled="f" stroked="t" strokeweight="1.78pt" strokecolor="#DCE6F0">
              <v:path arrowok="t"/>
            </v:shape>
            <v:shape style="position:absolute;left:6672;top:3204;width:67;height:252" coordorigin="6672,3204" coordsize="67,252" path="m6672,3456l6739,3456,6739,3204,6672,3204,6672,3456xe" filled="t" fillcolor="#DCE6F0" stroked="f">
              <v:path arrowok="t"/>
              <v:fill/>
            </v:shape>
            <v:shape style="position:absolute;left:10049;top:3204;width:0;height:252" coordorigin="10049,3204" coordsize="0,252" path="m10049,3204l10049,3456e" filled="f" stroked="t" strokeweight="3.34pt" strokecolor="#DCE6F0">
              <v:path arrowok="t"/>
            </v:shape>
            <v:shape style="position:absolute;left:6738;top:3204;width:3279;height:252" coordorigin="6738,3204" coordsize="3279,252" path="m6738,3456l10017,3456,10017,3204,6738,3204,6738,3456xe" filled="t" fillcolor="#DCE6F0" stroked="f">
              <v:path arrowok="t"/>
              <v:fill/>
            </v:shape>
            <v:shape style="position:absolute;left:10093;top:3188;width:2561;height:0" coordorigin="10093,3188" coordsize="2561,0" path="m10093,3188l12655,3188e" filled="f" stroked="t" strokeweight="1.78pt" strokecolor="#DCE6F0">
              <v:path arrowok="t"/>
            </v:shape>
            <v:shape style="position:absolute;left:10126;top:3204;width:0;height:252" coordorigin="10126,3204" coordsize="0,252" path="m10126,3204l10126,3456e" filled="f" stroked="t" strokeweight="3.34pt" strokecolor="#DCE6F0">
              <v:path arrowok="t"/>
            </v:shape>
            <v:shape style="position:absolute;left:12622;top:3204;width:0;height:252" coordorigin="12622,3204" coordsize="0,252" path="m12622,3204l12622,3456e" filled="f" stroked="t" strokeweight="3.364pt" strokecolor="#DCE6F0">
              <v:path arrowok="t"/>
            </v:shape>
            <v:shape style="position:absolute;left:10158;top:3204;width:2431;height:252" coordorigin="10158,3204" coordsize="2431,252" path="m10158,3456l12589,3456,12589,3204,10158,3204,10158,3456xe" filled="t" fillcolor="#DCE6F0" stroked="f">
              <v:path arrowok="t"/>
              <v:fill/>
            </v:shape>
            <v:shape style="position:absolute;left:12667;top:3188;width:1447;height:0" coordorigin="12667,3188" coordsize="1447,0" path="m12667,3188l14114,3188e" filled="f" stroked="t" strokeweight="1.78pt" strokecolor="#DCE6F0">
              <v:path arrowok="t"/>
            </v:shape>
            <v:shape style="position:absolute;left:12699;top:3204;width:0;height:252" coordorigin="12699,3204" coordsize="0,252" path="m12699,3204l12699,3456e" filled="f" stroked="t" strokeweight="3.34pt" strokecolor="#DCE6F0">
              <v:path arrowok="t"/>
            </v:shape>
            <v:shape style="position:absolute;left:14048;top:3204;width:67;height:252" coordorigin="14048,3204" coordsize="67,252" path="m14048,3456l14115,3456,14115,3204,14048,3204,14048,3456xe" filled="t" fillcolor="#DCE6F0" stroked="f">
              <v:path arrowok="t"/>
              <v:fill/>
            </v:shape>
            <v:shape style="position:absolute;left:12732;top:3204;width:1318;height:252" coordorigin="12732,3204" coordsize="1318,252" path="m12732,3456l14049,3456,14049,3204,12732,3204,12732,3456xe" filled="t" fillcolor="#DCE6F0" stroked="f">
              <v:path arrowok="t"/>
              <v:fill/>
            </v:shape>
            <v:shape style="position:absolute;left:14124;top:3188;width:1843;height:0" coordorigin="14124,3188" coordsize="1843,0" path="m14124,3188l15967,3188e" filled="f" stroked="t" strokeweight="1.78pt" strokecolor="#DCE6F0">
              <v:path arrowok="t"/>
            </v:shape>
            <v:shape style="position:absolute;left:14123;top:3204;width:67;height:252" coordorigin="14123,3204" coordsize="67,252" path="m14123,3456l14189,3456,14189,3204,14123,3204,14123,3456xe" filled="t" fillcolor="#DCE6F0" stroked="f">
              <v:path arrowok="t"/>
              <v:fill/>
            </v:shape>
            <v:shape style="position:absolute;left:15901;top:3204;width:67;height:252" coordorigin="15901,3204" coordsize="67,252" path="m15901,3456l15968,3456,15968,3204,15901,3204,15901,3456xe" filled="t" fillcolor="#DCE6F0" stroked="f">
              <v:path arrowok="t"/>
              <v:fill/>
            </v:shape>
            <v:shape style="position:absolute;left:14188;top:3204;width:1714;height:252" coordorigin="14188,3204" coordsize="1714,252" path="m14188,3456l15902,3456,15902,3204,14188,3204,14188,3456xe" filled="t" fillcolor="#DCE6F0" stroked="f">
              <v:path arrowok="t"/>
              <v:fill/>
            </v:shape>
            <v:shape style="position:absolute;left:15976;top:3188;width:1719;height:0" coordorigin="15976,3188" coordsize="1719,0" path="m15976,3188l17695,3188e" filled="f" stroked="t" strokeweight="1.78pt" strokecolor="#DCE6F0">
              <v:path arrowok="t"/>
            </v:shape>
            <v:shape style="position:absolute;left:15975;top:3204;width:67;height:252" coordorigin="15975,3204" coordsize="67,252" path="m15975,3456l16042,3456,16042,3204,15975,3204,15975,3456xe" filled="t" fillcolor="#DCE6F0" stroked="f">
              <v:path arrowok="t"/>
              <v:fill/>
            </v:shape>
            <v:shape style="position:absolute;left:17663;top:3204;width:0;height:252" coordorigin="17663,3204" coordsize="0,252" path="m17663,3204l17663,3456e" filled="f" stroked="t" strokeweight="3.34pt" strokecolor="#DCE6F0">
              <v:path arrowok="t"/>
            </v:shape>
            <v:shape style="position:absolute;left:16041;top:3204;width:1589;height:252" coordorigin="16041,3204" coordsize="1589,252" path="m16041,3456l17630,3456,17630,3204,16041,3204,16041,3456xe" filled="t" fillcolor="#DCE6F0" stroked="f">
              <v:path arrowok="t"/>
              <v:fill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3461;width:689;height:0" coordorigin="1704,3461" coordsize="689,0" path="m1704,3461l2393,3461e" filled="f" stroked="t" strokeweight="0.58pt" strokecolor="#000000">
              <v:path arrowok="t"/>
            </v:shape>
            <v:shape style="position:absolute;left:2403;top:3461;width:2011;height:0" coordorigin="2403,3461" coordsize="2011,0" path="m2403,3461l4414,3461e" filled="f" stroked="t" strokeweight="0.58pt" strokecolor="#000000">
              <v:path arrowok="t"/>
            </v:shape>
            <v:shape style="position:absolute;left:4424;top:3461;width:2240;height:0" coordorigin="4424,3461" coordsize="2240,0" path="m4424,3461l6663,3461e" filled="f" stroked="t" strokeweight="0.58pt" strokecolor="#000000">
              <v:path arrowok="t"/>
            </v:shape>
            <v:shape style="position:absolute;left:6673;top:3461;width:3411;height:0" coordorigin="6673,3461" coordsize="3411,0" path="m6673,3461l10084,3461e" filled="f" stroked="t" strokeweight="0.58pt" strokecolor="#000000">
              <v:path arrowok="t"/>
            </v:shape>
            <v:shape style="position:absolute;left:10093;top:3461;width:2564;height:0" coordorigin="10093,3461" coordsize="2564,0" path="m10093,3461l12657,3461e" filled="f" stroked="t" strokeweight="0.58pt" strokecolor="#000000">
              <v:path arrowok="t"/>
            </v:shape>
            <v:shape style="position:absolute;left:12667;top:3461;width:1447;height:0" coordorigin="12667,3461" coordsize="1447,0" path="m12667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3761;width:689;height:159" coordorigin="1704,3761" coordsize="689,159" path="m1704,3920l2393,3920,2393,3761,1704,3761,1704,3920xe" filled="t" fillcolor="#DCE6F0" stroked="f">
              <v:path arrowok="t"/>
              <v:fill/>
            </v:shape>
            <v:shape style="position:absolute;left:1737;top:3920;width:0;height:254" coordorigin="1737,3920" coordsize="0,254" path="m1737,3920l1737,4175e" filled="f" stroked="t" strokeweight="3.34pt" strokecolor="#DCE6F0">
              <v:path arrowok="t"/>
            </v:shape>
            <v:shape style="position:absolute;left:2361;top:3920;width:0;height:254" coordorigin="2361,3920" coordsize="0,254" path="m2361,3920l2361,4175e" filled="f" stroked="t" strokeweight="3.34pt" strokecolor="#DCE6F0">
              <v:path arrowok="t"/>
            </v:shape>
            <v:shape style="position:absolute;left:1704;top:4175;width:689;height:158" coordorigin="1704,4175" coordsize="689,158" path="m1704,4333l2393,4333,2393,4175,1704,4175,1704,4333xe" filled="t" fillcolor="#DCE6F0" stroked="f">
              <v:path arrowok="t"/>
              <v:fill/>
            </v:shape>
            <v:shape style="position:absolute;left:1769;top:3920;width:559;height:254" coordorigin="1769,3920" coordsize="559,254" path="m1769,4175l2328,4175,2328,3920,1769,3920,1769,4175xe" filled="t" fillcolor="#DCE6F0" stroked="f">
              <v:path arrowok="t"/>
              <v:fill/>
            </v:shape>
            <v:shape style="position:absolute;left:2403;top:3761;width:2009;height:317" coordorigin="2403,3761" coordsize="2009,317" path="m2403,4079l4412,4079,4412,3761,2403,3761,2403,4079xe" filled="t" fillcolor="#DCE6F0" stroked="f">
              <v:path arrowok="t"/>
              <v:fill/>
            </v:shape>
            <v:shape style="position:absolute;left:2435;top:4079;width:0;height:254" coordorigin="2435,4079" coordsize="0,254" path="m2435,4079l2435,4333e" filled="f" stroked="t" strokeweight="3.34pt" strokecolor="#DCE6F0">
              <v:path arrowok="t"/>
            </v:shape>
            <v:shape style="position:absolute;left:4346;top:4079;width:67;height:254" coordorigin="4346,4079" coordsize="67,254" path="m4346,4333l4413,4333,4413,4079,4346,4079,4346,4333xe" filled="t" fillcolor="#DCE6F0" stroked="f">
              <v:path arrowok="t"/>
              <v:fill/>
            </v:shape>
            <v:shape style="position:absolute;left:2468;top:4079;width:1879;height:254" coordorigin="2468,4079" coordsize="1879,254" path="m2468,4333l4347,4333,4347,4079,2468,4079,2468,4333xe" filled="t" fillcolor="#DCE6F0" stroked="f">
              <v:path arrowok="t"/>
              <v:fill/>
            </v:shape>
            <v:shape style="position:absolute;left:4421;top:3761;width:2242;height:317" coordorigin="4421,3761" coordsize="2242,317" path="m4421,4079l6663,4079,6663,3761,4421,3761,4421,4079xe" filled="t" fillcolor="#DCE6F0" stroked="f">
              <v:path arrowok="t"/>
              <v:fill/>
            </v:shape>
            <v:shape style="position:absolute;left:4420;top:4079;width:69;height:254" coordorigin="4420,4079" coordsize="69,254" path="m4420,4333l4489,4333,4489,4079,4420,4079,4420,4333xe" filled="t" fillcolor="#DCE6F0" stroked="f">
              <v:path arrowok="t"/>
              <v:fill/>
            </v:shape>
            <v:shape style="position:absolute;left:6598;top:4079;width:67;height:254" coordorigin="6598,4079" coordsize="67,254" path="m6598,4333l6664,4333,6664,4079,6598,4079,6598,4333xe" filled="t" fillcolor="#DCE6F0" stroked="f">
              <v:path arrowok="t"/>
              <v:fill/>
            </v:shape>
            <v:shape style="position:absolute;left:4488;top:4079;width:2110;height:254" coordorigin="4488,4079" coordsize="2110,254" path="m4488,4333l6598,4333,6598,4079,4488,4079,4488,4333xe" filled="t" fillcolor="#DCE6F0" stroked="f">
              <v:path arrowok="t"/>
              <v:fill/>
            </v:shape>
            <v:shape style="position:absolute;left:6673;top:3761;width:3408;height:317" coordorigin="6673,3761" coordsize="3408,317" path="m6673,4079l10081,4079,10081,3761,6673,3761,6673,4079xe" filled="t" fillcolor="#DCE6F0" stroked="f">
              <v:path arrowok="t"/>
              <v:fill/>
            </v:shape>
            <v:shape style="position:absolute;left:6672;top:4079;width:67;height:254" coordorigin="6672,4079" coordsize="67,254" path="m6672,4333l6739,4333,6739,4079,6672,4079,6672,4333xe" filled="t" fillcolor="#DCE6F0" stroked="f">
              <v:path arrowok="t"/>
              <v:fill/>
            </v:shape>
            <v:shape style="position:absolute;left:10049;top:4079;width:0;height:254" coordorigin="10049,4079" coordsize="0,254" path="m10049,4079l10049,4333e" filled="f" stroked="t" strokeweight="3.34pt" strokecolor="#DCE6F0">
              <v:path arrowok="t"/>
            </v:shape>
            <v:shape style="position:absolute;left:6738;top:4079;width:3279;height:254" coordorigin="6738,4079" coordsize="3279,254" path="m6738,4333l10017,4333,10017,4079,6738,4079,6738,4333xe" filled="t" fillcolor="#DCE6F0" stroked="f">
              <v:path arrowok="t"/>
              <v:fill/>
            </v:shape>
            <v:shape style="position:absolute;left:10093;top:3760;width:2561;height:67" coordorigin="10093,3760" coordsize="2561,67" path="m10093,3827l12655,3827,12655,3760,10093,3760,10093,3827xe" filled="t" fillcolor="#DCE6F0" stroked="f">
              <v:path arrowok="t"/>
              <v:fill/>
            </v:shape>
            <v:shape style="position:absolute;left:10126;top:3826;width:0;height:507" coordorigin="10126,3826" coordsize="0,507" path="m10126,3826l10126,4333e" filled="f" stroked="t" strokeweight="3.34pt" strokecolor="#DCE6F0">
              <v:path arrowok="t"/>
            </v:shape>
            <v:shape style="position:absolute;left:12622;top:3826;width:0;height:507" coordorigin="12622,3826" coordsize="0,507" path="m12622,3826l12622,4333e" filled="f" stroked="t" strokeweight="3.364pt" strokecolor="#DCE6F0">
              <v:path arrowok="t"/>
            </v:shape>
            <v:shape style="position:absolute;left:10158;top:3826;width:2431;height:252" coordorigin="10158,3826" coordsize="2431,252" path="m10158,4079l12589,4079,12589,3826,10158,3826,10158,4079xe" filled="t" fillcolor="#DCE6F0" stroked="f">
              <v:path arrowok="t"/>
              <v:fill/>
            </v:shape>
            <v:shape style="position:absolute;left:10158;top:4079;width:2431;height:254" coordorigin="10158,4079" coordsize="2431,254" path="m10158,4333l12589,4333,12589,4079,10158,4079,10158,4333xe" filled="t" fillcolor="#DCE6F0" stroked="f">
              <v:path arrowok="t"/>
              <v:fill/>
            </v:shape>
            <v:shape style="position:absolute;left:12667;top:3761;width:1447;height:317" coordorigin="12667,3761" coordsize="1447,317" path="m12667,4079l14114,4079,14114,3761,12667,3761,12667,4079xe" filled="t" fillcolor="#DCE6F0" stroked="f">
              <v:path arrowok="t"/>
              <v:fill/>
            </v:shape>
            <v:shape style="position:absolute;left:12699;top:4079;width:0;height:254" coordorigin="12699,4079" coordsize="0,254" path="m12699,4079l12699,4333e" filled="f" stroked="t" strokeweight="3.34pt" strokecolor="#DCE6F0">
              <v:path arrowok="t"/>
            </v:shape>
            <v:shape style="position:absolute;left:14048;top:4079;width:67;height:254" coordorigin="14048,4079" coordsize="67,254" path="m14048,4333l14115,4333,14115,4079,14048,4079,14048,4333xe" filled="t" fillcolor="#DCE6F0" stroked="f">
              <v:path arrowok="t"/>
              <v:fill/>
            </v:shape>
            <v:shape style="position:absolute;left:12732;top:4079;width:1318;height:254" coordorigin="12732,4079" coordsize="1318,254" path="m12732,4333l14049,4333,14049,4079,12732,4079,12732,4333xe" filled="t" fillcolor="#DCE6F0" stroked="f">
              <v:path arrowok="t"/>
              <v:fill/>
            </v:shape>
            <v:shape style="position:absolute;left:14124;top:3761;width:1843;height:317" coordorigin="14124,3761" coordsize="1843,317" path="m14124,4079l15967,4079,15967,3761,14124,3761,14124,4079xe" filled="t" fillcolor="#DCE6F0" stroked="f">
              <v:path arrowok="t"/>
              <v:fill/>
            </v:shape>
            <v:shape style="position:absolute;left:14123;top:4079;width:67;height:254" coordorigin="14123,4079" coordsize="67,254" path="m14123,4333l14189,4333,14189,4079,14123,4079,14123,4333xe" filled="t" fillcolor="#DCE6F0" stroked="f">
              <v:path arrowok="t"/>
              <v:fill/>
            </v:shape>
            <v:shape style="position:absolute;left:15901;top:4079;width:67;height:254" coordorigin="15901,4079" coordsize="67,254" path="m15901,4333l15968,4333,15968,4079,15901,4079,15901,4333xe" filled="t" fillcolor="#DCE6F0" stroked="f">
              <v:path arrowok="t"/>
              <v:fill/>
            </v:shape>
            <v:shape style="position:absolute;left:14188;top:4079;width:1714;height:254" coordorigin="14188,4079" coordsize="1714,254" path="m14188,4333l15902,4333,15902,4079,14188,4079,14188,4333xe" filled="t" fillcolor="#DCE6F0" stroked="f">
              <v:path arrowok="t"/>
              <v:fill/>
            </v:shape>
            <v:shape style="position:absolute;left:15976;top:3761;width:1719;height:317" coordorigin="15976,3761" coordsize="1719,317" path="m15976,4079l17695,4079,17695,3761,15976,3761,15976,4079xe" filled="t" fillcolor="#DCE6F0" stroked="f">
              <v:path arrowok="t"/>
              <v:fill/>
            </v:shape>
            <v:shape style="position:absolute;left:15975;top:4079;width:67;height:254" coordorigin="15975,4079" coordsize="67,254" path="m15975,4333l16042,4333,16042,4079,15975,4079,15975,4333xe" filled="t" fillcolor="#DCE6F0" stroked="f">
              <v:path arrowok="t"/>
              <v:fill/>
            </v:shape>
            <v:shape style="position:absolute;left:17663;top:4079;width:0;height:254" coordorigin="17663,4079" coordsize="0,254" path="m17663,4079l17663,4333e" filled="f" stroked="t" strokeweight="3.34pt" strokecolor="#DCE6F0">
              <v:path arrowok="t"/>
            </v:shape>
            <v:shape style="position:absolute;left:16041;top:4079;width:1589;height:254" coordorigin="16041,4079" coordsize="1589,254" path="m16041,4333l17630,4333,17630,4079,16041,4079,16041,4333xe" filled="t" fillcolor="#DCE6F0" stroked="f">
              <v:path arrowok="t"/>
              <v:fill/>
            </v:shape>
            <v:shape style="position:absolute;left:1704;top:3756;width:689;height:0" coordorigin="1704,3756" coordsize="689,0" path="m1704,3756l2393,3756e" filled="f" stroked="t" strokeweight="0.58pt" strokecolor="#000000">
              <v:path arrowok="t"/>
            </v:shape>
            <v:shape style="position:absolute;left:2403;top:3756;width:2011;height:0" coordorigin="2403,3756" coordsize="2011,0" path="m2403,3756l4414,3756e" filled="f" stroked="t" strokeweight="0.58pt" strokecolor="#000000">
              <v:path arrowok="t"/>
            </v:shape>
            <v:shape style="position:absolute;left:4424;top:3756;width:2240;height:0" coordorigin="4424,3756" coordsize="2240,0" path="m4424,3756l6663,3756e" filled="f" stroked="t" strokeweight="0.58pt" strokecolor="#000000">
              <v:path arrowok="t"/>
            </v:shape>
            <v:shape style="position:absolute;left:6673;top:3756;width:3411;height:0" coordorigin="6673,3756" coordsize="3411,0" path="m6673,3756l10084,3756e" filled="f" stroked="t" strokeweight="0.58pt" strokecolor="#000000">
              <v:path arrowok="t"/>
            </v:shape>
            <v:shape style="position:absolute;left:10093;top:3751;width:2564;height:12" coordorigin="10093,3751" coordsize="2564,12" path="m10093,3762l12657,3762,12657,3751,10093,3751,10093,3762xe" filled="t" fillcolor="#000000" stroked="f">
              <v:path arrowok="t"/>
              <v:fill/>
            </v:shape>
            <v:shape style="position:absolute;left:12667;top:3756;width:1447;height:0" coordorigin="12667,3756" coordsize="1447,0" path="m12667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338;width:689;height:0" coordorigin="1704,4338" coordsize="689,0" path="m1704,4338l2393,4338e" filled="f" stroked="t" strokeweight="0.58001pt" strokecolor="#000000">
              <v:path arrowok="t"/>
            </v:shape>
            <v:shape style="position:absolute;left:2403;top:4338;width:2011;height:0" coordorigin="2403,4338" coordsize="2011,0" path="m2403,4338l4414,4338e" filled="f" stroked="t" strokeweight="0.58001pt" strokecolor="#000000">
              <v:path arrowok="t"/>
            </v:shape>
            <v:shape style="position:absolute;left:4424;top:4338;width:2240;height:0" coordorigin="4424,4338" coordsize="2240,0" path="m4424,4338l6663,4338e" filled="f" stroked="t" strokeweight="0.58001pt" strokecolor="#000000">
              <v:path arrowok="t"/>
            </v:shape>
            <v:shape style="position:absolute;left:6673;top:4338;width:3411;height:0" coordorigin="6673,4338" coordsize="3411,0" path="m6673,4338l10084,4338e" filled="f" stroked="t" strokeweight="0.58001pt" strokecolor="#000000">
              <v:path arrowok="t"/>
            </v:shape>
            <v:shape style="position:absolute;left:10093;top:4338;width:2564;height:0" coordorigin="10093,4338" coordsize="2564,0" path="m10093,4338l12657,4338e" filled="f" stroked="t" strokeweight="0.58001pt" strokecolor="#000000">
              <v:path arrowok="t"/>
            </v:shape>
            <v:shape style="position:absolute;left:12667;top:4338;width:1447;height:0" coordorigin="12667,4338" coordsize="1447,0" path="m12667,4338l14114,4338e" filled="f" stroked="t" strokeweight="0.58001pt" strokecolor="#000000">
              <v:path arrowok="t"/>
            </v:shape>
            <v:shape style="position:absolute;left:14124;top:4338;width:1843;height:0" coordorigin="14124,4338" coordsize="1843,0" path="m14124,4338l15967,4338e" filled="f" stroked="t" strokeweight="0.58001pt" strokecolor="#000000">
              <v:path arrowok="t"/>
            </v:shape>
            <v:shape style="position:absolute;left:15976;top:4338;width:1721;height:0" coordorigin="15976,4338" coordsize="1721,0" path="m15976,4338l17698,4338e" filled="f" stroked="t" strokeweight="0.58001pt" strokecolor="#000000">
              <v:path arrowok="t"/>
            </v:shape>
            <v:shape style="position:absolute;left:1704;top:4645;width:689;height:0" coordorigin="1704,4645" coordsize="689,0" path="m1704,4645l2393,4645e" filled="f" stroked="t" strokeweight="0.82pt" strokecolor="#DCE6F0">
              <v:path arrowok="t"/>
            </v:shape>
            <v:shape style="position:absolute;left:1737;top:4652;width:0;height:254" coordorigin="1737,4652" coordsize="0,254" path="m1737,4652l1737,4907e" filled="f" stroked="t" strokeweight="3.34pt" strokecolor="#DCE6F0">
              <v:path arrowok="t"/>
            </v:shape>
            <v:shape style="position:absolute;left:2327;top:4652;width:67;height:254" coordorigin="2327,4652" coordsize="67,254" path="m2327,4907l2394,4907,2394,4652,2327,4652,2327,4907xe" filled="t" fillcolor="#DCE6F0" stroked="f">
              <v:path arrowok="t"/>
              <v:fill/>
            </v:shape>
            <v:shape style="position:absolute;left:1704;top:4914;width:689;height:0" coordorigin="1704,4914" coordsize="689,0" path="m1704,4914l2393,4914e" filled="f" stroked="t" strokeweight="0.82pt" strokecolor="#DCE6F0">
              <v:path arrowok="t"/>
            </v:shape>
            <v:shape style="position:absolute;left:1769;top:4652;width:559;height:254" coordorigin="1769,4652" coordsize="559,254" path="m1769,4907l2328,4907,2328,4652,1769,4652,1769,4907xe" filled="t" fillcolor="#DCE6F0" stroked="f">
              <v:path arrowok="t"/>
              <v:fill/>
            </v:shape>
            <v:shape style="position:absolute;left:2403;top:4653;width:2009;height:0" coordorigin="2403,4653" coordsize="2009,0" path="m2403,4653l4412,4653e" filled="f" stroked="t" strokeweight="1.66pt" strokecolor="#DCE6F0">
              <v:path arrowok="t"/>
            </v:shape>
            <v:shape style="position:absolute;left:2402;top:4669;width:67;height:252" coordorigin="2402,4669" coordsize="67,252" path="m2402,4921l2469,4921,2469,4669,2402,4669,2402,4921xe" filled="t" fillcolor="#DCE6F0" stroked="f">
              <v:path arrowok="t"/>
              <v:fill/>
            </v:shape>
            <v:shape style="position:absolute;left:4346;top:4669;width:67;height:252" coordorigin="4346,4669" coordsize="67,252" path="m4346,4921l4413,4921,4413,4669,4346,4669,4346,4921xe" filled="t" fillcolor="#DCE6F0" stroked="f">
              <v:path arrowok="t"/>
              <v:fill/>
            </v:shape>
            <v:shape style="position:absolute;left:2468;top:4669;width:1879;height:252" coordorigin="2468,4669" coordsize="1879,252" path="m2468,4921l4347,4921,4347,4669,2468,4669,2468,4921xe" filled="t" fillcolor="#DCE6F0" stroked="f">
              <v:path arrowok="t"/>
              <v:fill/>
            </v:shape>
            <v:shape style="position:absolute;left:4421;top:4653;width:2242;height:0" coordorigin="4421,4653" coordsize="2242,0" path="m4421,4653l6663,4653e" filled="f" stroked="t" strokeweight="1.66pt" strokecolor="#DCE6F0">
              <v:path arrowok="t"/>
            </v:shape>
            <v:shape style="position:absolute;left:4420;top:4669;width:69;height:252" coordorigin="4420,4669" coordsize="69,252" path="m4420,4921l4489,4921,4489,4669,4420,4669,4420,4921xe" filled="t" fillcolor="#DCE6F0" stroked="f">
              <v:path arrowok="t"/>
              <v:fill/>
            </v:shape>
            <v:shape style="position:absolute;left:6598;top:4669;width:67;height:252" coordorigin="6598,4669" coordsize="67,252" path="m6598,4921l6664,4921,6664,4669,6598,4669,6598,4921xe" filled="t" fillcolor="#DCE6F0" stroked="f">
              <v:path arrowok="t"/>
              <v:fill/>
            </v:shape>
            <v:shape style="position:absolute;left:4488;top:4669;width:2110;height:252" coordorigin="4488,4669" coordsize="2110,252" path="m4488,4921l6598,4921,6598,4669,4488,4669,4488,4921xe" filled="t" fillcolor="#DCE6F0" stroked="f">
              <v:path arrowok="t"/>
              <v:fill/>
            </v:shape>
            <v:shape style="position:absolute;left:6673;top:4653;width:3408;height:0" coordorigin="6673,4653" coordsize="3408,0" path="m6673,4653l10081,4653e" filled="f" stroked="t" strokeweight="1.66pt" strokecolor="#DCE6F0">
              <v:path arrowok="t"/>
            </v:shape>
            <v:shape style="position:absolute;left:6672;top:4669;width:67;height:252" coordorigin="6672,4669" coordsize="67,252" path="m6672,4921l6739,4921,6739,4669,6672,4669,6672,4921xe" filled="t" fillcolor="#DCE6F0" stroked="f">
              <v:path arrowok="t"/>
              <v:fill/>
            </v:shape>
            <v:shape style="position:absolute;left:10049;top:4669;width:0;height:252" coordorigin="10049,4669" coordsize="0,252" path="m10049,4669l10049,4921e" filled="f" stroked="t" strokeweight="3.34pt" strokecolor="#DCE6F0">
              <v:path arrowok="t"/>
            </v:shape>
            <v:shape style="position:absolute;left:6738;top:4669;width:3279;height:252" coordorigin="6738,4669" coordsize="3279,252" path="m6738,4921l10017,4921,10017,4669,6738,4669,6738,4921xe" filled="t" fillcolor="#DCE6F0" stroked="f">
              <v:path arrowok="t"/>
              <v:fill/>
            </v:shape>
            <v:shape style="position:absolute;left:10093;top:4653;width:2561;height:0" coordorigin="10093,4653" coordsize="2561,0" path="m10093,4653l12655,4653e" filled="f" stroked="t" strokeweight="1.66pt" strokecolor="#DCE6F0">
              <v:path arrowok="t"/>
            </v:shape>
            <v:shape style="position:absolute;left:10126;top:4669;width:0;height:252" coordorigin="10126,4669" coordsize="0,252" path="m10126,4669l10126,4921e" filled="f" stroked="t" strokeweight="3.34pt" strokecolor="#DCE6F0">
              <v:path arrowok="t"/>
            </v:shape>
            <v:shape style="position:absolute;left:12622;top:4669;width:0;height:252" coordorigin="12622,4669" coordsize="0,252" path="m12622,4669l12622,4921e" filled="f" stroked="t" strokeweight="3.364pt" strokecolor="#DCE6F0">
              <v:path arrowok="t"/>
            </v:shape>
            <v:shape style="position:absolute;left:10158;top:4669;width:2431;height:252" coordorigin="10158,4669" coordsize="2431,252" path="m10158,4921l12589,4921,12589,4669,10158,4669,10158,4921xe" filled="t" fillcolor="#DCE6F0" stroked="f">
              <v:path arrowok="t"/>
              <v:fill/>
            </v:shape>
            <v:shape style="position:absolute;left:12667;top:4653;width:1447;height:0" coordorigin="12667,4653" coordsize="1447,0" path="m12667,4653l14114,4653e" filled="f" stroked="t" strokeweight="1.66pt" strokecolor="#DCE6F0">
              <v:path arrowok="t"/>
            </v:shape>
            <v:shape style="position:absolute;left:12699;top:4669;width:0;height:252" coordorigin="12699,4669" coordsize="0,252" path="m12699,4669l12699,4921e" filled="f" stroked="t" strokeweight="3.34pt" strokecolor="#DCE6F0">
              <v:path arrowok="t"/>
            </v:shape>
            <v:shape style="position:absolute;left:14048;top:4669;width:67;height:252" coordorigin="14048,4669" coordsize="67,252" path="m14048,4921l14115,4921,14115,4669,14048,4669,14048,4921xe" filled="t" fillcolor="#DCE6F0" stroked="f">
              <v:path arrowok="t"/>
              <v:fill/>
            </v:shape>
            <v:shape style="position:absolute;left:12732;top:4669;width:1318;height:252" coordorigin="12732,4669" coordsize="1318,252" path="m12732,4921l14049,4921,14049,4669,12732,4669,12732,4921xe" filled="t" fillcolor="#DCE6F0" stroked="f">
              <v:path arrowok="t"/>
              <v:fill/>
            </v:shape>
            <v:shape style="position:absolute;left:14124;top:4653;width:1843;height:0" coordorigin="14124,4653" coordsize="1843,0" path="m14124,4653l15967,4653e" filled="f" stroked="t" strokeweight="1.66pt" strokecolor="#DCE6F0">
              <v:path arrowok="t"/>
            </v:shape>
            <v:shape style="position:absolute;left:14123;top:4669;width:67;height:252" coordorigin="14123,4669" coordsize="67,252" path="m14123,4921l14189,4921,14189,4669,14123,4669,14123,4921xe" filled="t" fillcolor="#DCE6F0" stroked="f">
              <v:path arrowok="t"/>
              <v:fill/>
            </v:shape>
            <v:shape style="position:absolute;left:15901;top:4669;width:67;height:252" coordorigin="15901,4669" coordsize="67,252" path="m15901,4921l15968,4921,15968,4669,15901,4669,15901,4921xe" filled="t" fillcolor="#DCE6F0" stroked="f">
              <v:path arrowok="t"/>
              <v:fill/>
            </v:shape>
            <v:shape style="position:absolute;left:14188;top:4669;width:1714;height:252" coordorigin="14188,4669" coordsize="1714,252" path="m14188,4921l15902,4921,15902,4669,14188,4669,14188,4921xe" filled="t" fillcolor="#DCE6F0" stroked="f">
              <v:path arrowok="t"/>
              <v:fill/>
            </v:shape>
            <v:shape style="position:absolute;left:15976;top:4653;width:1719;height:0" coordorigin="15976,4653" coordsize="1719,0" path="m15976,4653l17695,4653e" filled="f" stroked="t" strokeweight="1.66pt" strokecolor="#DCE6F0">
              <v:path arrowok="t"/>
            </v:shape>
            <v:shape style="position:absolute;left:15975;top:4669;width:67;height:252" coordorigin="15975,4669" coordsize="67,252" path="m15975,4921l16042,4921,16042,4669,15975,4669,15975,4921xe" filled="t" fillcolor="#DCE6F0" stroked="f">
              <v:path arrowok="t"/>
              <v:fill/>
            </v:shape>
            <v:shape style="position:absolute;left:17663;top:4669;width:0;height:252" coordorigin="17663,4669" coordsize="0,252" path="m17663,4669l17663,4921e" filled="f" stroked="t" strokeweight="3.34pt" strokecolor="#DCE6F0">
              <v:path arrowok="t"/>
            </v:shape>
            <v:shape style="position:absolute;left:16041;top:4669;width:1589;height:252" coordorigin="16041,4669" coordsize="1589,252" path="m16041,4921l17630,4921,17630,4669,16041,4669,16041,4921xe" filled="t" fillcolor="#DCE6F0" stroked="f">
              <v:path arrowok="t"/>
              <v:fill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3;height:0" coordorigin="14124,4633" coordsize="1843,0" path="m14124,4633l15967,4633e" filled="f" stroked="t" strokeweight="0.58pt" strokecolor="#000000">
              <v:path arrowok="t"/>
            </v:shape>
            <v:shape style="position:absolute;left:15976;top:4633;width:1721;height:0" coordorigin="15976,4633" coordsize="1721,0" path="m15976,4633l17698,4633e" filled="f" stroked="t" strokeweight="0.58pt" strokecolor="#000000">
              <v:path arrowok="t"/>
            </v:shape>
            <v:shape style="position:absolute;left:1704;top:4926;width:689;height:0" coordorigin="1704,4926" coordsize="689,0" path="m1704,4926l2393,4926e" filled="f" stroked="t" strokeweight="0.58pt" strokecolor="#000000">
              <v:path arrowok="t"/>
            </v:shape>
            <v:shape style="position:absolute;left:2403;top:4926;width:2011;height:0" coordorigin="2403,4926" coordsize="2011,0" path="m2403,4926l4414,4926e" filled="f" stroked="t" strokeweight="0.58pt" strokecolor="#000000">
              <v:path arrowok="t"/>
            </v:shape>
            <v:shape style="position:absolute;left:4424;top:4926;width:2240;height:0" coordorigin="4424,4926" coordsize="2240,0" path="m4424,4926l6663,4926e" filled="f" stroked="t" strokeweight="0.58pt" strokecolor="#000000">
              <v:path arrowok="t"/>
            </v:shape>
            <v:shape style="position:absolute;left:6673;top:4926;width:3411;height:0" coordorigin="6673,4926" coordsize="3411,0" path="m6673,4926l10084,4926e" filled="f" stroked="t" strokeweight="0.58pt" strokecolor="#000000">
              <v:path arrowok="t"/>
            </v:shape>
            <v:shape style="position:absolute;left:10093;top:4926;width:2564;height:0" coordorigin="10093,4926" coordsize="2564,0" path="m10093,4926l12657,4926e" filled="f" stroked="t" strokeweight="0.58pt" strokecolor="#000000">
              <v:path arrowok="t"/>
            </v:shape>
            <v:shape style="position:absolute;left:12667;top:4926;width:1447;height:0" coordorigin="12667,4926" coordsize="1447,0" path="m12667,4926l14114,4926e" filled="f" stroked="t" strokeweight="0.58pt" strokecolor="#000000">
              <v:path arrowok="t"/>
            </v:shape>
            <v:shape style="position:absolute;left:14124;top:4926;width:1843;height:0" coordorigin="14124,4926" coordsize="1843,0" path="m14124,4926l15967,4926e" filled="f" stroked="t" strokeweight="0.58pt" strokecolor="#000000">
              <v:path arrowok="t"/>
            </v:shape>
            <v:shape style="position:absolute;left:15976;top:4926;width:1721;height:0" coordorigin="15976,4926" coordsize="1721,0" path="m15976,4926l17698,4926e" filled="f" stroked="t" strokeweight="0.58pt" strokecolor="#000000">
              <v:path arrowok="t"/>
            </v:shape>
            <v:shape style="position:absolute;left:1704;top:5228;width:689;height:158" coordorigin="1704,5228" coordsize="689,158" path="m1704,5387l2393,5387,2393,5228,1704,5228,1704,5387xe" filled="t" fillcolor="#DCE6F0" stroked="f">
              <v:path arrowok="t"/>
              <v:fill/>
            </v:shape>
            <v:shape style="position:absolute;left:1737;top:5387;width:0;height:252" coordorigin="1737,5387" coordsize="0,252" path="m1737,5387l1737,5639e" filled="f" stroked="t" strokeweight="3.34pt" strokecolor="#DCE6F0">
              <v:path arrowok="t"/>
            </v:shape>
            <v:shape style="position:absolute;left:2361;top:5387;width:0;height:252" coordorigin="2361,5387" coordsize="0,252" path="m2361,5387l2361,5639e" filled="f" stroked="t" strokeweight="3.34pt" strokecolor="#DCE6F0">
              <v:path arrowok="t"/>
            </v:shape>
            <v:shape style="position:absolute;left:1704;top:5639;width:689;height:158" coordorigin="1704,5639" coordsize="689,158" path="m1704,5797l2393,5797,2393,5639,1704,5639,1704,5797xe" filled="t" fillcolor="#DCE6F0" stroked="f">
              <v:path arrowok="t"/>
              <v:fill/>
            </v:shape>
            <v:shape style="position:absolute;left:1769;top:5387;width:559;height:252" coordorigin="1769,5387" coordsize="559,252" path="m1769,5639l2328,5639,2328,5387,1769,5387,1769,5639xe" filled="t" fillcolor="#DCE6F0" stroked="f">
              <v:path arrowok="t"/>
              <v:fill/>
            </v:shape>
            <v:shape style="position:absolute;left:2403;top:5228;width:2009;height:317" coordorigin="2403,5228" coordsize="2009,317" path="m2403,5545l4412,5545,4412,5228,2403,5228,2403,5545xe" filled="t" fillcolor="#DCE6F0" stroked="f">
              <v:path arrowok="t"/>
              <v:fill/>
            </v:shape>
            <v:shape style="position:absolute;left:2435;top:5545;width:0;height:252" coordorigin="2435,5545" coordsize="0,252" path="m2435,5545l2435,5797e" filled="f" stroked="t" strokeweight="3.34pt" strokecolor="#DCE6F0">
              <v:path arrowok="t"/>
            </v:shape>
            <v:shape style="position:absolute;left:4346;top:5545;width:67;height:252" coordorigin="4346,5545" coordsize="67,252" path="m4346,5797l4413,5797,4413,5545,4346,5545,4346,5797xe" filled="t" fillcolor="#DCE6F0" stroked="f">
              <v:path arrowok="t"/>
              <v:fill/>
            </v:shape>
            <v:shape style="position:absolute;left:2468;top:5545;width:1879;height:252" coordorigin="2468,5545" coordsize="1879,252" path="m4347,5797l4347,5545,2468,5545,2468,5797,4347,5797xe" filled="t" fillcolor="#DCE6F0" stroked="f">
              <v:path arrowok="t"/>
              <v:fill/>
            </v:shape>
            <v:shape style="position:absolute;left:4421;top:5228;width:2242;height:317" coordorigin="4421,5228" coordsize="2242,317" path="m4421,5545l6663,5545,6663,5228,4421,5228,4421,5545xe" filled="t" fillcolor="#DCE6F0" stroked="f">
              <v:path arrowok="t"/>
              <v:fill/>
            </v:shape>
            <v:shape style="position:absolute;left:4420;top:5545;width:69;height:252" coordorigin="4420,5545" coordsize="69,252" path="m4420,5797l4489,5797,4489,5545,4420,5545,4420,5797xe" filled="t" fillcolor="#DCE6F0" stroked="f">
              <v:path arrowok="t"/>
              <v:fill/>
            </v:shape>
            <v:shape style="position:absolute;left:6631;top:5545;width:0;height:252" coordorigin="6631,5545" coordsize="0,252" path="m6631,5545l6631,5797e" filled="f" stroked="t" strokeweight="3.34pt" strokecolor="#DCE6F0">
              <v:path arrowok="t"/>
            </v:shape>
            <v:shape style="position:absolute;left:4488;top:5545;width:2110;height:252" coordorigin="4488,5545" coordsize="2110,252" path="m6598,5797l6598,5545,4488,5545,4488,5797,6598,5797xe" filled="t" fillcolor="#DCE6F0" stroked="f">
              <v:path arrowok="t"/>
              <v:fill/>
            </v:shape>
            <v:shape style="position:absolute;left:6673;top:5259;width:3408;height:0" coordorigin="6673,5259" coordsize="3408,0" path="m6673,5259l10081,5259e" filled="f" stroked="t" strokeweight="3.22pt" strokecolor="#DCE6F0">
              <v:path arrowok="t"/>
            </v:shape>
            <v:shape style="position:absolute;left:6705;top:5291;width:0;height:506" coordorigin="6705,5291" coordsize="0,506" path="m6705,5291l6705,5797e" filled="f" stroked="t" strokeweight="3.34pt" strokecolor="#DCE6F0">
              <v:path arrowok="t"/>
            </v:shape>
            <v:shape style="position:absolute;left:10049;top:5291;width:0;height:506" coordorigin="10049,5291" coordsize="0,506" path="m10049,5291l10049,5797e" filled="f" stroked="t" strokeweight="3.34pt" strokecolor="#DCE6F0">
              <v:path arrowok="t"/>
            </v:shape>
            <v:shape style="position:absolute;left:6738;top:5291;width:3279;height:254" coordorigin="6738,5291" coordsize="3279,254" path="m6738,5545l10017,5545,10017,5291,6738,5291,6738,5545xe" filled="t" fillcolor="#DCE6F0" stroked="f">
              <v:path arrowok="t"/>
              <v:fill/>
            </v:shape>
            <v:shape style="position:absolute;left:6738;top:5545;width:3279;height:252" coordorigin="6738,5545" coordsize="3279,252" path="m6738,5797l10017,5797,10017,5545,6738,5545,6738,5797xe" filled="t" fillcolor="#DCE6F0" stroked="f">
              <v:path arrowok="t"/>
              <v:fill/>
            </v:shape>
            <v:shape style="position:absolute;left:10093;top:5259;width:2561;height:0" coordorigin="10093,5259" coordsize="2561,0" path="m10093,5259l12655,5259e" filled="f" stroked="t" strokeweight="3.22pt" strokecolor="#DCE6F0">
              <v:path arrowok="t"/>
            </v:shape>
            <v:shape style="position:absolute;left:10126;top:5291;width:0;height:506" coordorigin="10126,5291" coordsize="0,506" path="m10126,5291l10126,5797e" filled="f" stroked="t" strokeweight="3.34pt" strokecolor="#DCE6F0">
              <v:path arrowok="t"/>
            </v:shape>
            <v:shape style="position:absolute;left:12622;top:5291;width:0;height:506" coordorigin="12622,5291" coordsize="0,506" path="m12622,5291l12622,5797e" filled="f" stroked="t" strokeweight="3.364pt" strokecolor="#DCE6F0">
              <v:path arrowok="t"/>
            </v:shape>
            <v:shape style="position:absolute;left:10158;top:5291;width:2431;height:254" coordorigin="10158,5291" coordsize="2431,254" path="m10158,5545l12589,5545,12589,5291,10158,5291,10158,5545xe" filled="t" fillcolor="#DCE6F0" stroked="f">
              <v:path arrowok="t"/>
              <v:fill/>
            </v:shape>
            <v:shape style="position:absolute;left:10158;top:5545;width:2431;height:252" coordorigin="10158,5545" coordsize="2431,252" path="m10158,5797l12589,5797,12589,5545,10158,5545,10158,5797xe" filled="t" fillcolor="#DCE6F0" stroked="f">
              <v:path arrowok="t"/>
              <v:fill/>
            </v:shape>
            <v:shape style="position:absolute;left:12667;top:5228;width:1447;height:317" coordorigin="12667,5228" coordsize="1447,317" path="m12667,5545l14114,5545,14114,5228,12667,5228,12667,5545xe" filled="t" fillcolor="#DCE6F0" stroked="f">
              <v:path arrowok="t"/>
              <v:fill/>
            </v:shape>
            <v:shape style="position:absolute;left:12699;top:5545;width:0;height:252" coordorigin="12699,5545" coordsize="0,252" path="m12699,5545l12699,5797e" filled="f" stroked="t" strokeweight="3.34pt" strokecolor="#DCE6F0">
              <v:path arrowok="t"/>
            </v:shape>
            <v:shape style="position:absolute;left:14048;top:5545;width:67;height:252" coordorigin="14048,5545" coordsize="67,252" path="m14048,5797l14115,5797,14115,5545,14048,5545,14048,5797xe" filled="t" fillcolor="#DCE6F0" stroked="f">
              <v:path arrowok="t"/>
              <v:fill/>
            </v:shape>
            <v:shape style="position:absolute;left:12732;top:5545;width:1318;height:252" coordorigin="12732,5545" coordsize="1318,252" path="m14049,5797l14049,5545,12732,5545,12732,5797,14049,5797xe" filled="t" fillcolor="#DCE6F0" stroked="f">
              <v:path arrowok="t"/>
              <v:fill/>
            </v:shape>
            <v:shape style="position:absolute;left:14124;top:5228;width:1843;height:317" coordorigin="14124,5228" coordsize="1843,317" path="m14124,5545l15967,5545,15967,5228,14124,5228,14124,5545xe" filled="t" fillcolor="#DCE6F0" stroked="f">
              <v:path arrowok="t"/>
              <v:fill/>
            </v:shape>
            <v:shape style="position:absolute;left:14123;top:5545;width:67;height:252" coordorigin="14123,5545" coordsize="67,252" path="m14123,5797l14189,5797,14189,5545,14123,5545,14123,5797xe" filled="t" fillcolor="#DCE6F0" stroked="f">
              <v:path arrowok="t"/>
              <v:fill/>
            </v:shape>
            <v:shape style="position:absolute;left:15901;top:5545;width:67;height:252" coordorigin="15901,5545" coordsize="67,252" path="m15901,5797l15968,5797,15968,5545,15901,5545,15901,5797xe" filled="t" fillcolor="#DCE6F0" stroked="f">
              <v:path arrowok="t"/>
              <v:fill/>
            </v:shape>
            <v:shape style="position:absolute;left:14188;top:5545;width:1714;height:252" coordorigin="14188,5545" coordsize="1714,252" path="m15902,5797l15902,5545,14188,5545,14188,5797,15902,5797xe" filled="t" fillcolor="#DCE6F0" stroked="f">
              <v:path arrowok="t"/>
              <v:fill/>
            </v:shape>
            <v:shape style="position:absolute;left:15976;top:5228;width:1719;height:317" coordorigin="15976,5228" coordsize="1719,317" path="m15976,5545l17695,5545,17695,5228,15976,5228,15976,5545xe" filled="t" fillcolor="#DCE6F0" stroked="f">
              <v:path arrowok="t"/>
              <v:fill/>
            </v:shape>
            <v:shape style="position:absolute;left:15975;top:5545;width:67;height:252" coordorigin="15975,5545" coordsize="67,252" path="m15975,5797l16042,5797,16042,5545,15975,5545,15975,5797xe" filled="t" fillcolor="#DCE6F0" stroked="f">
              <v:path arrowok="t"/>
              <v:fill/>
            </v:shape>
            <v:shape style="position:absolute;left:17663;top:5545;width:0;height:252" coordorigin="17663,5545" coordsize="0,252" path="m17663,5545l17663,5797e" filled="f" stroked="t" strokeweight="3.34pt" strokecolor="#DCE6F0">
              <v:path arrowok="t"/>
            </v:shape>
            <v:shape style="position:absolute;left:16041;top:5545;width:1589;height:252" coordorigin="16041,5545" coordsize="1589,252" path="m17630,5797l17630,5545,16041,5545,16041,5797,17630,5797xe" filled="t" fillcolor="#DCE6F0" stroked="f">
              <v:path arrowok="t"/>
              <v:fill/>
            </v:shape>
            <v:shape style="position:absolute;left:1704;top:5221;width:689;height:0" coordorigin="1704,5221" coordsize="689,0" path="m1704,5221l2393,5221e" filled="f" stroked="t" strokeweight="0.57998pt" strokecolor="#000000">
              <v:path arrowok="t"/>
            </v:shape>
            <v:shape style="position:absolute;left:2403;top:5221;width:2011;height:0" coordorigin="2403,5221" coordsize="2011,0" path="m2403,5221l4414,5221e" filled="f" stroked="t" strokeweight="0.57998pt" strokecolor="#000000">
              <v:path arrowok="t"/>
            </v:shape>
            <v:shape style="position:absolute;left:4424;top:5221;width:2240;height:0" coordorigin="4424,5221" coordsize="2240,0" path="m4424,5221l6663,5221e" filled="f" stroked="t" strokeweight="0.57998pt" strokecolor="#000000">
              <v:path arrowok="t"/>
            </v:shape>
            <v:shape style="position:absolute;left:6673;top:5221;width:3411;height:0" coordorigin="6673,5221" coordsize="3411,0" path="m6673,5221l10084,5221e" filled="f" stroked="t" strokeweight="0.57998pt" strokecolor="#000000">
              <v:path arrowok="t"/>
            </v:shape>
            <v:shape style="position:absolute;left:10093;top:5221;width:2564;height:0" coordorigin="10093,5221" coordsize="2564,0" path="m10093,5221l12657,5221e" filled="f" stroked="t" strokeweight="0.57998pt" strokecolor="#000000">
              <v:path arrowok="t"/>
            </v:shape>
            <v:shape style="position:absolute;left:12667;top:5221;width:1447;height:0" coordorigin="12667,5221" coordsize="1447,0" path="m12667,5221l14114,5221e" filled="f" stroked="t" strokeweight="0.57998pt" strokecolor="#000000">
              <v:path arrowok="t"/>
            </v:shape>
            <v:shape style="position:absolute;left:14124;top:5221;width:1843;height:0" coordorigin="14124,5221" coordsize="1843,0" path="m14124,5221l15967,5221e" filled="f" stroked="t" strokeweight="0.57998pt" strokecolor="#000000">
              <v:path arrowok="t"/>
            </v:shape>
            <v:shape style="position:absolute;left:15976;top:5221;width:1721;height:0" coordorigin="15976,5221" coordsize="1721,0" path="m15976,5221l17698,5221e" filled="f" stroked="t" strokeweight="0.57998pt" strokecolor="#000000">
              <v:path arrowok="t"/>
            </v:shape>
            <v:shape style="position:absolute;left:1704;top:5802;width:689;height:0" coordorigin="1704,5802" coordsize="689,0" path="m1704,5802l2393,5802e" filled="f" stroked="t" strokeweight="0.58001pt" strokecolor="#000000">
              <v:path arrowok="t"/>
            </v:shape>
            <v:shape style="position:absolute;left:2403;top:5802;width:2011;height:0" coordorigin="2403,5802" coordsize="2011,0" path="m2403,5802l4414,5802e" filled="f" stroked="t" strokeweight="0.58001pt" strokecolor="#000000">
              <v:path arrowok="t"/>
            </v:shape>
            <v:shape style="position:absolute;left:4424;top:5802;width:2240;height:0" coordorigin="4424,5802" coordsize="2240,0" path="m4424,5802l6663,5802e" filled="f" stroked="t" strokeweight="0.58001pt" strokecolor="#000000">
              <v:path arrowok="t"/>
            </v:shape>
            <v:shape style="position:absolute;left:6673;top:5802;width:3411;height:0" coordorigin="6673,5802" coordsize="3411,0" path="m6673,5802l10084,5802e" filled="f" stroked="t" strokeweight="0.58001pt" strokecolor="#000000">
              <v:path arrowok="t"/>
            </v:shape>
            <v:shape style="position:absolute;left:10093;top:5802;width:2564;height:0" coordorigin="10093,5802" coordsize="2564,0" path="m10093,5802l12657,5802e" filled="f" stroked="t" strokeweight="0.58001pt" strokecolor="#000000">
              <v:path arrowok="t"/>
            </v:shape>
            <v:shape style="position:absolute;left:12667;top:5802;width:1447;height:0" coordorigin="12667,5802" coordsize="1447,0" path="m12667,5802l14114,5802e" filled="f" stroked="t" strokeweight="0.58001pt" strokecolor="#000000">
              <v:path arrowok="t"/>
            </v:shape>
            <v:shape style="position:absolute;left:14124;top:5802;width:1843;height:0" coordorigin="14124,5802" coordsize="1843,0" path="m14124,5802l15967,5802e" filled="f" stroked="t" strokeweight="0.58001pt" strokecolor="#000000">
              <v:path arrowok="t"/>
            </v:shape>
            <v:shape style="position:absolute;left:15976;top:5802;width:1721;height:0" coordorigin="15976,5802" coordsize="1721,0" path="m15976,5802l17698,5802e" filled="f" stroked="t" strokeweight="0.58001pt" strokecolor="#000000">
              <v:path arrowok="t"/>
            </v:shape>
            <v:shape style="position:absolute;left:1704;top:6102;width:689;height:158" coordorigin="1704,6102" coordsize="689,158" path="m1704,6260l2393,6260,2393,6102,1704,6102,1704,6260xe" filled="t" fillcolor="#DCE6F0" stroked="f">
              <v:path arrowok="t"/>
              <v:fill/>
            </v:shape>
            <v:shape style="position:absolute;left:1737;top:6260;width:0;height:254" coordorigin="1737,6260" coordsize="0,254" path="m1737,6260l1737,6515e" filled="f" stroked="t" strokeweight="3.34pt" strokecolor="#DCE6F0">
              <v:path arrowok="t"/>
            </v:shape>
            <v:shape style="position:absolute;left:2361;top:6260;width:0;height:254" coordorigin="2361,6260" coordsize="0,254" path="m2361,6260l2361,6515e" filled="f" stroked="t" strokeweight="3.34pt" strokecolor="#DCE6F0">
              <v:path arrowok="t"/>
            </v:shape>
            <v:shape style="position:absolute;left:1704;top:6515;width:689;height:159" coordorigin="1704,6515" coordsize="689,159" path="m1704,6673l2393,6673,2393,6515,1704,6515,1704,6673xe" filled="t" fillcolor="#DCE6F0" stroked="f">
              <v:path arrowok="t"/>
              <v:fill/>
            </v:shape>
            <v:shape style="position:absolute;left:1769;top:6260;width:559;height:254" coordorigin="1769,6260" coordsize="559,254" path="m1769,6515l2328,6515,2328,6260,1769,6260,1769,6515xe" filled="t" fillcolor="#DCE6F0" stroked="f">
              <v:path arrowok="t"/>
              <v:fill/>
            </v:shape>
            <v:shape style="position:absolute;left:2403;top:6102;width:2009;height:317" coordorigin="2403,6102" coordsize="2009,317" path="m2403,6419l4412,6419,4412,6102,2403,6102,2403,6419xe" filled="t" fillcolor="#DCE6F0" stroked="f">
              <v:path arrowok="t"/>
              <v:fill/>
            </v:shape>
            <v:shape style="position:absolute;left:2435;top:6419;width:0;height:255" coordorigin="2435,6419" coordsize="0,255" path="m2435,6419l2435,6673e" filled="f" stroked="t" strokeweight="3.34pt" strokecolor="#DCE6F0">
              <v:path arrowok="t"/>
            </v:shape>
            <v:shape style="position:absolute;left:4346;top:6419;width:67;height:255" coordorigin="4346,6419" coordsize="67,255" path="m4346,6673l4413,6673,4413,6419,4346,6419,4346,6673xe" filled="t" fillcolor="#DCE6F0" stroked="f">
              <v:path arrowok="t"/>
              <v:fill/>
            </v:shape>
            <v:shape style="position:absolute;left:2468;top:6419;width:1879;height:255" coordorigin="2468,6419" coordsize="1879,255" path="m2468,6673l4347,6673,4347,6419,2468,6419,2468,6673xe" filled="t" fillcolor="#DCE6F0" stroked="f">
              <v:path arrowok="t"/>
              <v:fill/>
            </v:shape>
            <v:shape style="position:absolute;left:4421;top:6102;width:2242;height:317" coordorigin="4421,6102" coordsize="2242,317" path="m4421,6419l6663,6419,6663,6102,4421,6102,4421,6419xe" filled="t" fillcolor="#DCE6F0" stroked="f">
              <v:path arrowok="t"/>
              <v:fill/>
            </v:shape>
            <v:shape style="position:absolute;left:4420;top:6419;width:69;height:255" coordorigin="4420,6419" coordsize="69,255" path="m4420,6673l4489,6673,4489,6419,4420,6419,4420,6673xe" filled="t" fillcolor="#DCE6F0" stroked="f">
              <v:path arrowok="t"/>
              <v:fill/>
            </v:shape>
            <v:shape style="position:absolute;left:6598;top:6419;width:67;height:255" coordorigin="6598,6419" coordsize="67,255" path="m6598,6673l6664,6673,6664,6419,6598,6419,6598,6673xe" filled="t" fillcolor="#DCE6F0" stroked="f">
              <v:path arrowok="t"/>
              <v:fill/>
            </v:shape>
            <v:shape style="position:absolute;left:4488;top:6419;width:2110;height:255" coordorigin="4488,6419" coordsize="2110,255" path="m4488,6673l6598,6673,6598,6419,4488,6419,4488,6673xe" filled="t" fillcolor="#DCE6F0" stroked="f">
              <v:path arrowok="t"/>
              <v:fill/>
            </v:shape>
            <v:shape style="position:absolute;left:6673;top:6102;width:3408;height:317" coordorigin="6673,6102" coordsize="3408,317" path="m6673,6419l10081,6419,10081,6102,6673,6102,6673,6419xe" filled="t" fillcolor="#DCE6F0" stroked="f">
              <v:path arrowok="t"/>
              <v:fill/>
            </v:shape>
            <v:shape style="position:absolute;left:6672;top:6419;width:67;height:255" coordorigin="6672,6419" coordsize="67,255" path="m6672,6673l6739,6673,6739,6419,6672,6419,6672,6673xe" filled="t" fillcolor="#DCE6F0" stroked="f">
              <v:path arrowok="t"/>
              <v:fill/>
            </v:shape>
            <v:shape style="position:absolute;left:10049;top:6419;width:0;height:255" coordorigin="10049,6419" coordsize="0,255" path="m10049,6419l10049,6673e" filled="f" stroked="t" strokeweight="3.34pt" strokecolor="#DCE6F0">
              <v:path arrowok="t"/>
            </v:shape>
            <v:shape style="position:absolute;left:6738;top:6419;width:3279;height:255" coordorigin="6738,6419" coordsize="3279,255" path="m6738,6673l10017,6673,10017,6419,6738,6419,6738,6673xe" filled="t" fillcolor="#DCE6F0" stroked="f">
              <v:path arrowok="t"/>
              <v:fill/>
            </v:shape>
            <v:shape style="position:absolute;left:10093;top:6101;width:2561;height:67" coordorigin="10093,6101" coordsize="2561,67" path="m10093,6168l12655,6168,12655,6101,10093,6101,10093,6168xe" filled="t" fillcolor="#DCE6F0" stroked="f">
              <v:path arrowok="t"/>
              <v:fill/>
            </v:shape>
            <v:shape style="position:absolute;left:10126;top:6167;width:0;height:507" coordorigin="10126,6167" coordsize="0,507" path="m10126,6167l10126,6673e" filled="f" stroked="t" strokeweight="3.34pt" strokecolor="#DCE6F0">
              <v:path arrowok="t"/>
            </v:shape>
            <v:shape style="position:absolute;left:12622;top:6167;width:0;height:507" coordorigin="12622,6167" coordsize="0,507" path="m12622,6167l12622,6673e" filled="f" stroked="t" strokeweight="3.364pt" strokecolor="#DCE6F0">
              <v:path arrowok="t"/>
            </v:shape>
            <v:shape style="position:absolute;left:10158;top:6167;width:2431;height:252" coordorigin="10158,6167" coordsize="2431,252" path="m10158,6419l12589,6419,12589,6167,10158,6167,10158,6419xe" filled="t" fillcolor="#DCE6F0" stroked="f">
              <v:path arrowok="t"/>
              <v:fill/>
            </v:shape>
            <v:shape style="position:absolute;left:10158;top:6419;width:2431;height:255" coordorigin="10158,6419" coordsize="2431,255" path="m10158,6673l12589,6673,12589,6419,10158,6419,10158,6673xe" filled="t" fillcolor="#DCE6F0" stroked="f">
              <v:path arrowok="t"/>
              <v:fill/>
            </v:shape>
            <v:shape style="position:absolute;left:12667;top:6102;width:1447;height:317" coordorigin="12667,6102" coordsize="1447,317" path="m12667,6419l14114,6419,14114,6102,12667,6102,12667,6419xe" filled="t" fillcolor="#DCE6F0" stroked="f">
              <v:path arrowok="t"/>
              <v:fill/>
            </v:shape>
            <v:shape style="position:absolute;left:12699;top:6419;width:0;height:255" coordorigin="12699,6419" coordsize="0,255" path="m12699,6419l12699,6673e" filled="f" stroked="t" strokeweight="3.34pt" strokecolor="#DCE6F0">
              <v:path arrowok="t"/>
            </v:shape>
            <v:shape style="position:absolute;left:14048;top:6419;width:67;height:255" coordorigin="14048,6419" coordsize="67,255" path="m14048,6673l14115,6673,14115,6419,14048,6419,14048,6673xe" filled="t" fillcolor="#DCE6F0" stroked="f">
              <v:path arrowok="t"/>
              <v:fill/>
            </v:shape>
            <v:shape style="position:absolute;left:12732;top:6419;width:1318;height:255" coordorigin="12732,6419" coordsize="1318,255" path="m12732,6673l14049,6673,14049,6419,12732,6419,12732,6673xe" filled="t" fillcolor="#DCE6F0" stroked="f">
              <v:path arrowok="t"/>
              <v:fill/>
            </v:shape>
            <v:shape style="position:absolute;left:14124;top:6102;width:1843;height:317" coordorigin="14124,6102" coordsize="1843,317" path="m14124,6419l15967,6419,15967,6102,14124,6102,14124,6419xe" filled="t" fillcolor="#DCE6F0" stroked="f">
              <v:path arrowok="t"/>
              <v:fill/>
            </v:shape>
            <v:shape style="position:absolute;left:14123;top:6419;width:67;height:255" coordorigin="14123,6419" coordsize="67,255" path="m14123,6673l14189,6673,14189,6419,14123,6419,14123,6673xe" filled="t" fillcolor="#DCE6F0" stroked="f">
              <v:path arrowok="t"/>
              <v:fill/>
            </v:shape>
            <v:shape style="position:absolute;left:15901;top:6419;width:67;height:255" coordorigin="15901,6419" coordsize="67,255" path="m15901,6673l15968,6673,15968,6419,15901,6419,15901,6673xe" filled="t" fillcolor="#DCE6F0" stroked="f">
              <v:path arrowok="t"/>
              <v:fill/>
            </v:shape>
            <v:shape style="position:absolute;left:14188;top:6419;width:1714;height:255" coordorigin="14188,6419" coordsize="1714,255" path="m14188,6673l15902,6673,15902,6419,14188,6419,14188,6673xe" filled="t" fillcolor="#DCE6F0" stroked="f">
              <v:path arrowok="t"/>
              <v:fill/>
            </v:shape>
            <v:shape style="position:absolute;left:15976;top:6102;width:1719;height:317" coordorigin="15976,6102" coordsize="1719,317" path="m15976,6419l17695,6419,17695,6102,15976,6102,15976,6419xe" filled="t" fillcolor="#DCE6F0" stroked="f">
              <v:path arrowok="t"/>
              <v:fill/>
            </v:shape>
            <v:shape style="position:absolute;left:15975;top:6419;width:67;height:255" coordorigin="15975,6419" coordsize="67,255" path="m15975,6673l16042,6673,16042,6419,15975,6419,15975,6673xe" filled="t" fillcolor="#DCE6F0" stroked="f">
              <v:path arrowok="t"/>
              <v:fill/>
            </v:shape>
            <v:shape style="position:absolute;left:17663;top:6419;width:0;height:255" coordorigin="17663,6419" coordsize="0,255" path="m17663,6419l17663,6673e" filled="f" stroked="t" strokeweight="3.34pt" strokecolor="#DCE6F0">
              <v:path arrowok="t"/>
            </v:shape>
            <v:shape style="position:absolute;left:16041;top:6419;width:1589;height:255" coordorigin="16041,6419" coordsize="1589,255" path="m16041,6673l17630,6673,17630,6419,16041,6419,16041,6673xe" filled="t" fillcolor="#DCE6F0" stroked="f">
              <v:path arrowok="t"/>
              <v:fill/>
            </v:shape>
            <v:shape style="position:absolute;left:1704;top:6097;width:689;height:0" coordorigin="1704,6097" coordsize="689,0" path="m1704,6097l2393,6097e" filled="f" stroked="t" strokeweight="0.58001pt" strokecolor="#000000">
              <v:path arrowok="t"/>
            </v:shape>
            <v:shape style="position:absolute;left:2403;top:6097;width:2011;height:0" coordorigin="2403,6097" coordsize="2011,0" path="m2403,6097l4414,6097e" filled="f" stroked="t" strokeweight="0.58001pt" strokecolor="#000000">
              <v:path arrowok="t"/>
            </v:shape>
            <v:shape style="position:absolute;left:4424;top:6097;width:2240;height:0" coordorigin="4424,6097" coordsize="2240,0" path="m4424,6097l6663,6097e" filled="f" stroked="t" strokeweight="0.58001pt" strokecolor="#000000">
              <v:path arrowok="t"/>
            </v:shape>
            <v:shape style="position:absolute;left:6673;top:6097;width:3411;height:0" coordorigin="6673,6097" coordsize="3411,0" path="m6673,6097l10084,6097e" filled="f" stroked="t" strokeweight="0.58001pt" strokecolor="#000000">
              <v:path arrowok="t"/>
            </v:shape>
            <v:shape style="position:absolute;left:10093;top:6091;width:2564;height:12" coordorigin="10093,6091" coordsize="2564,12" path="m10093,6103l12657,6103,12657,6091,10093,6091,10093,6103xe" filled="t" fillcolor="#000000" stroked="f">
              <v:path arrowok="t"/>
              <v:fill/>
            </v:shape>
            <v:shape style="position:absolute;left:12667;top:6097;width:1447;height:0" coordorigin="12667,6097" coordsize="1447,0" path="m12667,6097l14114,6097e" filled="f" stroked="t" strokeweight="0.58001pt" strokecolor="#000000">
              <v:path arrowok="t"/>
            </v:shape>
            <v:shape style="position:absolute;left:14124;top:6097;width:1843;height:0" coordorigin="14124,6097" coordsize="1843,0" path="m14124,6097l15967,6097e" filled="f" stroked="t" strokeweight="0.58001pt" strokecolor="#000000">
              <v:path arrowok="t"/>
            </v:shape>
            <v:shape style="position:absolute;left:15976;top:6097;width:1721;height:0" coordorigin="15976,6097" coordsize="1721,0" path="m15976,6097l17698,6097e" filled="f" stroked="t" strokeweight="0.58001pt" strokecolor="#000000">
              <v:path arrowok="t"/>
            </v:shape>
            <v:shape style="position:absolute;left:1704;top:6678;width:689;height:0" coordorigin="1704,6678" coordsize="689,0" path="m1704,6678l2393,6678e" filled="f" stroked="t" strokeweight="0.58001pt" strokecolor="#000000">
              <v:path arrowok="t"/>
            </v:shape>
            <v:shape style="position:absolute;left:2403;top:6678;width:2011;height:0" coordorigin="2403,6678" coordsize="2011,0" path="m2403,6678l4414,6678e" filled="f" stroked="t" strokeweight="0.58001pt" strokecolor="#000000">
              <v:path arrowok="t"/>
            </v:shape>
            <v:shape style="position:absolute;left:4424;top:6678;width:2240;height:0" coordorigin="4424,6678" coordsize="2240,0" path="m4424,6678l6663,6678e" filled="f" stroked="t" strokeweight="0.58001pt" strokecolor="#000000">
              <v:path arrowok="t"/>
            </v:shape>
            <v:shape style="position:absolute;left:6673;top:6678;width:3411;height:0" coordorigin="6673,6678" coordsize="3411,0" path="m6673,6678l10084,6678e" filled="f" stroked="t" strokeweight="0.58001pt" strokecolor="#000000">
              <v:path arrowok="t"/>
            </v:shape>
            <v:shape style="position:absolute;left:10093;top:6678;width:2564;height:0" coordorigin="10093,6678" coordsize="2564,0" path="m10093,6678l12657,6678e" filled="f" stroked="t" strokeweight="0.58001pt" strokecolor="#000000">
              <v:path arrowok="t"/>
            </v:shape>
            <v:shape style="position:absolute;left:12667;top:6678;width:1447;height:0" coordorigin="12667,6678" coordsize="1447,0" path="m12667,6678l14114,6678e" filled="f" stroked="t" strokeweight="0.58001pt" strokecolor="#000000">
              <v:path arrowok="t"/>
            </v:shape>
            <v:shape style="position:absolute;left:14124;top:6678;width:1843;height:0" coordorigin="14124,6678" coordsize="1843,0" path="m14124,6678l15967,6678e" filled="f" stroked="t" strokeweight="0.58001pt" strokecolor="#000000">
              <v:path arrowok="t"/>
            </v:shape>
            <v:shape style="position:absolute;left:15976;top:6678;width:1721;height:0" coordorigin="15976,6678" coordsize="1721,0" path="m15976,6678l17698,6678e" filled="f" stroked="t" strokeweight="0.58001pt" strokecolor="#000000">
              <v:path arrowok="t"/>
            </v:shape>
            <v:shape style="position:absolute;left:1704;top:6985;width:689;height:0" coordorigin="1704,6985" coordsize="689,0" path="m1704,6985l2393,6985e" filled="f" stroked="t" strokeweight="0.81997pt" strokecolor="#DCE6F0">
              <v:path arrowok="t"/>
            </v:shape>
            <v:shape style="position:absolute;left:1737;top:6993;width:0;height:254" coordorigin="1737,6993" coordsize="0,254" path="m1737,6993l1737,7247e" filled="f" stroked="t" strokeweight="3.34pt" strokecolor="#DCE6F0">
              <v:path arrowok="t"/>
            </v:shape>
            <v:shape style="position:absolute;left:2327;top:6993;width:67;height:254" coordorigin="2327,6993" coordsize="67,254" path="m2327,7247l2394,7247,2394,6993,2327,6993,2327,7247xe" filled="t" fillcolor="#DCE6F0" stroked="f">
              <v:path arrowok="t"/>
              <v:fill/>
            </v:shape>
            <v:shape style="position:absolute;left:1704;top:7254;width:689;height:0" coordorigin="1704,7254" coordsize="689,0" path="m1704,7254l2393,7254e" filled="f" stroked="t" strokeweight="0.82pt" strokecolor="#DCE6F0">
              <v:path arrowok="t"/>
            </v:shape>
            <v:shape style="position:absolute;left:1769;top:6993;width:559;height:254" coordorigin="1769,6993" coordsize="559,254" path="m1769,7247l2328,7247,2328,6993,1769,6993,1769,7247xe" filled="t" fillcolor="#DCE6F0" stroked="f">
              <v:path arrowok="t"/>
              <v:fill/>
            </v:shape>
            <v:shape style="position:absolute;left:2403;top:6994;width:2009;height:0" coordorigin="2403,6994" coordsize="2009,0" path="m2403,6994l4412,6994e" filled="f" stroked="t" strokeweight="1.66pt" strokecolor="#DCE6F0">
              <v:path arrowok="t"/>
            </v:shape>
            <v:shape style="position:absolute;left:2402;top:7009;width:67;height:252" coordorigin="2402,7009" coordsize="67,252" path="m2402,7261l2469,7261,2469,7009,2402,7009,2402,7261xe" filled="t" fillcolor="#DCE6F0" stroked="f">
              <v:path arrowok="t"/>
              <v:fill/>
            </v:shape>
            <v:shape style="position:absolute;left:4346;top:7009;width:67;height:252" coordorigin="4346,7009" coordsize="67,252" path="m4346,7261l4413,7261,4413,7009,4346,7009,4346,7261xe" filled="t" fillcolor="#DCE6F0" stroked="f">
              <v:path arrowok="t"/>
              <v:fill/>
            </v:shape>
            <v:shape style="position:absolute;left:2468;top:7009;width:1879;height:252" coordorigin="2468,7009" coordsize="1879,252" path="m2468,7261l4347,7261,4347,7009,2468,7009,2468,7261xe" filled="t" fillcolor="#DCE6F0" stroked="f">
              <v:path arrowok="t"/>
              <v:fill/>
            </v:shape>
            <v:shape style="position:absolute;left:4421;top:6994;width:2242;height:0" coordorigin="4421,6994" coordsize="2242,0" path="m4421,6994l6663,6994e" filled="f" stroked="t" strokeweight="1.66pt" strokecolor="#DCE6F0">
              <v:path arrowok="t"/>
            </v:shape>
            <v:shape style="position:absolute;left:4420;top:7009;width:69;height:252" coordorigin="4420,7009" coordsize="69,252" path="m4420,7261l4489,7261,4489,7009,4420,7009,4420,7261xe" filled="t" fillcolor="#DCE6F0" stroked="f">
              <v:path arrowok="t"/>
              <v:fill/>
            </v:shape>
            <v:shape style="position:absolute;left:6598;top:7009;width:67;height:252" coordorigin="6598,7009" coordsize="67,252" path="m6598,7261l6664,7261,6664,7009,6598,7009,6598,7261xe" filled="t" fillcolor="#DCE6F0" stroked="f">
              <v:path arrowok="t"/>
              <v:fill/>
            </v:shape>
            <v:shape style="position:absolute;left:4488;top:7009;width:2110;height:252" coordorigin="4488,7009" coordsize="2110,252" path="m4488,7261l6598,7261,6598,7009,4488,7009,4488,7261xe" filled="t" fillcolor="#DCE6F0" stroked="f">
              <v:path arrowok="t"/>
              <v:fill/>
            </v:shape>
            <v:shape style="position:absolute;left:6673;top:6994;width:3408;height:0" coordorigin="6673,6994" coordsize="3408,0" path="m6673,6994l10081,6994e" filled="f" stroked="t" strokeweight="1.66pt" strokecolor="#DCE6F0">
              <v:path arrowok="t"/>
            </v:shape>
            <v:shape style="position:absolute;left:6672;top:7009;width:67;height:252" coordorigin="6672,7009" coordsize="67,252" path="m6672,7261l6739,7261,6739,7009,6672,7009,6672,7261xe" filled="t" fillcolor="#DCE6F0" stroked="f">
              <v:path arrowok="t"/>
              <v:fill/>
            </v:shape>
            <v:shape style="position:absolute;left:10049;top:7009;width:0;height:252" coordorigin="10049,7009" coordsize="0,252" path="m10049,7009l10049,7261e" filled="f" stroked="t" strokeweight="3.34pt" strokecolor="#DCE6F0">
              <v:path arrowok="t"/>
            </v:shape>
            <v:shape style="position:absolute;left:6738;top:7009;width:3279;height:252" coordorigin="6738,7009" coordsize="3279,252" path="m6738,7261l10017,7261,10017,7009,6738,7009,6738,7261xe" filled="t" fillcolor="#DCE6F0" stroked="f">
              <v:path arrowok="t"/>
              <v:fill/>
            </v:shape>
            <v:shape style="position:absolute;left:10093;top:6994;width:2561;height:0" coordorigin="10093,6994" coordsize="2561,0" path="m10093,6994l12655,6994e" filled="f" stroked="t" strokeweight="1.66pt" strokecolor="#DCE6F0">
              <v:path arrowok="t"/>
            </v:shape>
            <v:shape style="position:absolute;left:10126;top:7009;width:0;height:252" coordorigin="10126,7009" coordsize="0,252" path="m10126,7009l10126,7261e" filled="f" stroked="t" strokeweight="3.34pt" strokecolor="#DCE6F0">
              <v:path arrowok="t"/>
            </v:shape>
            <v:shape style="position:absolute;left:12622;top:7009;width:0;height:252" coordorigin="12622,7009" coordsize="0,252" path="m12622,7009l12622,7261e" filled="f" stroked="t" strokeweight="3.364pt" strokecolor="#DCE6F0">
              <v:path arrowok="t"/>
            </v:shape>
            <v:shape style="position:absolute;left:10158;top:7009;width:2431;height:252" coordorigin="10158,7009" coordsize="2431,252" path="m10158,7261l12589,7261,12589,7009,10158,7009,10158,7261xe" filled="t" fillcolor="#DCE6F0" stroked="f">
              <v:path arrowok="t"/>
              <v:fill/>
            </v:shape>
            <v:shape style="position:absolute;left:12667;top:6994;width:1447;height:0" coordorigin="12667,6994" coordsize="1447,0" path="m12667,6994l14114,6994e" filled="f" stroked="t" strokeweight="1.66pt" strokecolor="#DCE6F0">
              <v:path arrowok="t"/>
            </v:shape>
            <v:shape style="position:absolute;left:12699;top:7009;width:0;height:252" coordorigin="12699,7009" coordsize="0,252" path="m12699,7009l12699,7261e" filled="f" stroked="t" strokeweight="3.34pt" strokecolor="#DCE6F0">
              <v:path arrowok="t"/>
            </v:shape>
            <v:shape style="position:absolute;left:14048;top:7009;width:67;height:252" coordorigin="14048,7009" coordsize="67,252" path="m14048,7261l14115,7261,14115,7009,14048,7009,14048,7261xe" filled="t" fillcolor="#DCE6F0" stroked="f">
              <v:path arrowok="t"/>
              <v:fill/>
            </v:shape>
            <v:shape style="position:absolute;left:12732;top:7009;width:1318;height:252" coordorigin="12732,7009" coordsize="1318,252" path="m12732,7261l14049,7261,14049,7009,12732,7009,12732,7261xe" filled="t" fillcolor="#DCE6F0" stroked="f">
              <v:path arrowok="t"/>
              <v:fill/>
            </v:shape>
            <v:shape style="position:absolute;left:14124;top:6994;width:1843;height:0" coordorigin="14124,6994" coordsize="1843,0" path="m14124,6994l15967,6994e" filled="f" stroked="t" strokeweight="1.66pt" strokecolor="#DCE6F0">
              <v:path arrowok="t"/>
            </v:shape>
            <v:shape style="position:absolute;left:14123;top:7009;width:67;height:252" coordorigin="14123,7009" coordsize="67,252" path="m14123,7261l14189,7261,14189,7009,14123,7009,14123,7261xe" filled="t" fillcolor="#DCE6F0" stroked="f">
              <v:path arrowok="t"/>
              <v:fill/>
            </v:shape>
            <v:shape style="position:absolute;left:15901;top:7009;width:67;height:252" coordorigin="15901,7009" coordsize="67,252" path="m15901,7261l15968,7261,15968,7009,15901,7009,15901,7261xe" filled="t" fillcolor="#DCE6F0" stroked="f">
              <v:path arrowok="t"/>
              <v:fill/>
            </v:shape>
            <v:shape style="position:absolute;left:14188;top:7009;width:1714;height:252" coordorigin="14188,7009" coordsize="1714,252" path="m14188,7261l15902,7261,15902,7009,14188,7009,14188,7261xe" filled="t" fillcolor="#DCE6F0" stroked="f">
              <v:path arrowok="t"/>
              <v:fill/>
            </v:shape>
            <v:shape style="position:absolute;left:15976;top:6994;width:1719;height:0" coordorigin="15976,6994" coordsize="1719,0" path="m15976,6994l17695,6994e" filled="f" stroked="t" strokeweight="1.66pt" strokecolor="#DCE6F0">
              <v:path arrowok="t"/>
            </v:shape>
            <v:shape style="position:absolute;left:15975;top:7009;width:67;height:252" coordorigin="15975,7009" coordsize="67,252" path="m15975,7261l16042,7261,16042,7009,15975,7009,15975,7261xe" filled="t" fillcolor="#DCE6F0" stroked="f">
              <v:path arrowok="t"/>
              <v:fill/>
            </v:shape>
            <v:shape style="position:absolute;left:17663;top:7009;width:0;height:252" coordorigin="17663,7009" coordsize="0,252" path="m17663,7009l17663,7261e" filled="f" stroked="t" strokeweight="3.34pt" strokecolor="#DCE6F0">
              <v:path arrowok="t"/>
            </v:shape>
            <v:shape style="position:absolute;left:16041;top:7009;width:1589;height:252" coordorigin="16041,7009" coordsize="1589,252" path="m16041,7261l17630,7261,17630,7009,16041,7009,16041,7261xe" filled="t" fillcolor="#DCE6F0" stroked="f">
              <v:path arrowok="t"/>
              <v:fill/>
            </v:shape>
            <v:shape style="position:absolute;left:1704;top:6973;width:689;height:0" coordorigin="1704,6973" coordsize="689,0" path="m1704,6973l2393,6973e" filled="f" stroked="t" strokeweight="0.58001pt" strokecolor="#000000">
              <v:path arrowok="t"/>
            </v:shape>
            <v:shape style="position:absolute;left:2403;top:6973;width:2011;height:0" coordorigin="2403,6973" coordsize="2011,0" path="m2403,6973l4414,6973e" filled="f" stroked="t" strokeweight="0.58001pt" strokecolor="#000000">
              <v:path arrowok="t"/>
            </v:shape>
            <v:shape style="position:absolute;left:4424;top:6973;width:2240;height:0" coordorigin="4424,6973" coordsize="2240,0" path="m4424,6973l6663,6973e" filled="f" stroked="t" strokeweight="0.58001pt" strokecolor="#000000">
              <v:path arrowok="t"/>
            </v:shape>
            <v:shape style="position:absolute;left:6673;top:6973;width:3411;height:0" coordorigin="6673,6973" coordsize="3411,0" path="m6673,6973l10084,6973e" filled="f" stroked="t" strokeweight="0.58001pt" strokecolor="#000000">
              <v:path arrowok="t"/>
            </v:shape>
            <v:shape style="position:absolute;left:10093;top:6973;width:2564;height:0" coordorigin="10093,6973" coordsize="2564,0" path="m10093,6973l12657,6973e" filled="f" stroked="t" strokeweight="0.58001pt" strokecolor="#000000">
              <v:path arrowok="t"/>
            </v:shape>
            <v:shape style="position:absolute;left:12667;top:6973;width:1447;height:0" coordorigin="12667,6973" coordsize="1447,0" path="m12667,6973l14114,6973e" filled="f" stroked="t" strokeweight="0.58001pt" strokecolor="#000000">
              <v:path arrowok="t"/>
            </v:shape>
            <v:shape style="position:absolute;left:14124;top:6973;width:1843;height:0" coordorigin="14124,6973" coordsize="1843,0" path="m14124,6973l15967,6973e" filled="f" stroked="t" strokeweight="0.58001pt" strokecolor="#000000">
              <v:path arrowok="t"/>
            </v:shape>
            <v:shape style="position:absolute;left:15976;top:6973;width:1721;height:0" coordorigin="15976,6973" coordsize="1721,0" path="m15976,6973l17698,6973e" filled="f" stroked="t" strokeweight="0.58001pt" strokecolor="#000000">
              <v:path arrowok="t"/>
            </v:shape>
            <v:shape style="position:absolute;left:1704;top:7266;width:689;height:0" coordorigin="1704,7266" coordsize="689,0" path="m1704,7266l2393,7266e" filled="f" stroked="t" strokeweight="0.58001pt" strokecolor="#000000">
              <v:path arrowok="t"/>
            </v:shape>
            <v:shape style="position:absolute;left:2403;top:7266;width:2011;height:0" coordorigin="2403,7266" coordsize="2011,0" path="m2403,7266l4414,7266e" filled="f" stroked="t" strokeweight="0.58001pt" strokecolor="#000000">
              <v:path arrowok="t"/>
            </v:shape>
            <v:shape style="position:absolute;left:4424;top:7266;width:2240;height:0" coordorigin="4424,7266" coordsize="2240,0" path="m4424,7266l6663,7266e" filled="f" stroked="t" strokeweight="0.58001pt" strokecolor="#000000">
              <v:path arrowok="t"/>
            </v:shape>
            <v:shape style="position:absolute;left:6673;top:7266;width:3411;height:0" coordorigin="6673,7266" coordsize="3411,0" path="m6673,7266l10084,7266e" filled="f" stroked="t" strokeweight="0.58001pt" strokecolor="#000000">
              <v:path arrowok="t"/>
            </v:shape>
            <v:shape style="position:absolute;left:10093;top:7266;width:2564;height:0" coordorigin="10093,7266" coordsize="2564,0" path="m10093,7266l12657,7266e" filled="f" stroked="t" strokeweight="0.58001pt" strokecolor="#000000">
              <v:path arrowok="t"/>
            </v:shape>
            <v:shape style="position:absolute;left:12667;top:7266;width:1447;height:0" coordorigin="12667,7266" coordsize="1447,0" path="m12667,7266l14114,7266e" filled="f" stroked="t" strokeweight="0.58001pt" strokecolor="#000000">
              <v:path arrowok="t"/>
            </v:shape>
            <v:shape style="position:absolute;left:14124;top:7266;width:1843;height:0" coordorigin="14124,7266" coordsize="1843,0" path="m14124,7266l15967,7266e" filled="f" stroked="t" strokeweight="0.58001pt" strokecolor="#000000">
              <v:path arrowok="t"/>
            </v:shape>
            <v:shape style="position:absolute;left:15976;top:7266;width:1721;height:0" coordorigin="15976,7266" coordsize="1721,0" path="m15976,7266l17698,7266e" filled="f" stroked="t" strokeweight="0.58001pt" strokecolor="#000000">
              <v:path arrowok="t"/>
            </v:shape>
            <v:shape style="position:absolute;left:1704;top:7576;width:689;height:0" coordorigin="1704,7576" coordsize="689,0" path="m1704,7576l2393,7576e" filled="f" stroked="t" strokeweight="0.82pt" strokecolor="#DCE6F0">
              <v:path arrowok="t"/>
            </v:shape>
            <v:shape style="position:absolute;left:1737;top:7583;width:0;height:254" coordorigin="1737,7583" coordsize="0,254" path="m1737,7583l1737,7837e" filled="f" stroked="t" strokeweight="3.34pt" strokecolor="#DCE6F0">
              <v:path arrowok="t"/>
            </v:shape>
            <v:shape style="position:absolute;left:2327;top:7583;width:67;height:254" coordorigin="2327,7583" coordsize="67,254" path="m2327,7837l2394,7837,2394,7583,2327,7583,2327,7837xe" filled="t" fillcolor="#DCE6F0" stroked="f">
              <v:path arrowok="t"/>
              <v:fill/>
            </v:shape>
            <v:shape style="position:absolute;left:1704;top:7845;width:689;height:0" coordorigin="1704,7845" coordsize="689,0" path="m1704,7845l2393,7845e" filled="f" stroked="t" strokeweight="0.82pt" strokecolor="#DCE6F0">
              <v:path arrowok="t"/>
            </v:shape>
            <v:shape style="position:absolute;left:1769;top:7583;width:559;height:254" coordorigin="1769,7583" coordsize="559,254" path="m1769,7837l2328,7837,2328,7583,1769,7583,1769,7837xe" filled="t" fillcolor="#DCE6F0" stroked="f">
              <v:path arrowok="t"/>
              <v:fill/>
            </v:shape>
            <v:shape style="position:absolute;left:2403;top:7584;width:2009;height:0" coordorigin="2403,7584" coordsize="2009,0" path="m2403,7584l4412,7584e" filled="f" stroked="t" strokeweight="1.66pt" strokecolor="#DCE6F0">
              <v:path arrowok="t"/>
            </v:shape>
            <v:shape style="position:absolute;left:2402;top:7600;width:67;height:252" coordorigin="2402,7600" coordsize="67,252" path="m2402,7852l2469,7852,2469,7600,2402,7600,2402,7852xe" filled="t" fillcolor="#DCE6F0" stroked="f">
              <v:path arrowok="t"/>
              <v:fill/>
            </v:shape>
            <v:shape style="position:absolute;left:4346;top:7600;width:67;height:252" coordorigin="4346,7600" coordsize="67,252" path="m4346,7852l4413,7852,4413,7600,4346,7600,4346,7852xe" filled="t" fillcolor="#DCE6F0" stroked="f">
              <v:path arrowok="t"/>
              <v:fill/>
            </v:shape>
            <v:shape style="position:absolute;left:2468;top:7600;width:1879;height:252" coordorigin="2468,7600" coordsize="1879,252" path="m2468,7852l4347,7852,4347,7600,2468,7600,2468,7852xe" filled="t" fillcolor="#DCE6F0" stroked="f">
              <v:path arrowok="t"/>
              <v:fill/>
            </v:shape>
            <v:shape style="position:absolute;left:4421;top:7584;width:2242;height:0" coordorigin="4421,7584" coordsize="2242,0" path="m4421,7584l6663,7584e" filled="f" stroked="t" strokeweight="1.66pt" strokecolor="#DCE6F0">
              <v:path arrowok="t"/>
            </v:shape>
            <v:shape style="position:absolute;left:4420;top:7600;width:69;height:252" coordorigin="4420,7600" coordsize="69,252" path="m4420,7852l4489,7852,4489,7600,4420,7600,4420,7852xe" filled="t" fillcolor="#DCE6F0" stroked="f">
              <v:path arrowok="t"/>
              <v:fill/>
            </v:shape>
            <v:shape style="position:absolute;left:6598;top:7600;width:67;height:252" coordorigin="6598,7600" coordsize="67,252" path="m6598,7852l6664,7852,6664,7600,6598,7600,6598,7852xe" filled="t" fillcolor="#DCE6F0" stroked="f">
              <v:path arrowok="t"/>
              <v:fill/>
            </v:shape>
            <v:shape style="position:absolute;left:4488;top:7600;width:2110;height:252" coordorigin="4488,7600" coordsize="2110,252" path="m4488,7852l6598,7852,6598,7600,4488,7600,4488,7852xe" filled="t" fillcolor="#DCE6F0" stroked="f">
              <v:path arrowok="t"/>
              <v:fill/>
            </v:shape>
            <v:shape style="position:absolute;left:6673;top:7584;width:3408;height:0" coordorigin="6673,7584" coordsize="3408,0" path="m6673,7584l10081,7584e" filled="f" stroked="t" strokeweight="1.66pt" strokecolor="#DCE6F0">
              <v:path arrowok="t"/>
            </v:shape>
            <v:shape style="position:absolute;left:6672;top:7600;width:67;height:252" coordorigin="6672,7600" coordsize="67,252" path="m6672,7852l6739,7852,6739,7600,6672,7600,6672,7852xe" filled="t" fillcolor="#DCE6F0" stroked="f">
              <v:path arrowok="t"/>
              <v:fill/>
            </v:shape>
            <v:shape style="position:absolute;left:10049;top:7600;width:0;height:252" coordorigin="10049,7600" coordsize="0,252" path="m10049,7600l10049,7852e" filled="f" stroked="t" strokeweight="3.34pt" strokecolor="#DCE6F0">
              <v:path arrowok="t"/>
            </v:shape>
            <v:shape style="position:absolute;left:6738;top:7600;width:3279;height:252" coordorigin="6738,7600" coordsize="3279,252" path="m6738,7852l10017,7852,10017,7600,6738,7600,6738,7852xe" filled="t" fillcolor="#DCE6F0" stroked="f">
              <v:path arrowok="t"/>
              <v:fill/>
            </v:shape>
            <v:shape style="position:absolute;left:10093;top:7584;width:2561;height:0" coordorigin="10093,7584" coordsize="2561,0" path="m10093,7584l12655,7584e" filled="f" stroked="t" strokeweight="1.66pt" strokecolor="#DCE6F0">
              <v:path arrowok="t"/>
            </v:shape>
            <v:shape style="position:absolute;left:10126;top:7600;width:0;height:252" coordorigin="10126,7600" coordsize="0,252" path="m10126,7600l10126,7852e" filled="f" stroked="t" strokeweight="3.34pt" strokecolor="#DCE6F0">
              <v:path arrowok="t"/>
            </v:shape>
            <v:shape style="position:absolute;left:12622;top:7600;width:0;height:252" coordorigin="12622,7600" coordsize="0,252" path="m12622,7600l12622,7852e" filled="f" stroked="t" strokeweight="3.364pt" strokecolor="#DCE6F0">
              <v:path arrowok="t"/>
            </v:shape>
            <v:shape style="position:absolute;left:10158;top:7600;width:2431;height:252" coordorigin="10158,7600" coordsize="2431,252" path="m10158,7852l12589,7852,12589,7600,10158,7600,10158,7852xe" filled="t" fillcolor="#DCE6F0" stroked="f">
              <v:path arrowok="t"/>
              <v:fill/>
            </v:shape>
            <v:shape style="position:absolute;left:12667;top:7584;width:1447;height:0" coordorigin="12667,7584" coordsize="1447,0" path="m12667,7584l14114,7584e" filled="f" stroked="t" strokeweight="1.66pt" strokecolor="#DCE6F0">
              <v:path arrowok="t"/>
            </v:shape>
            <v:shape style="position:absolute;left:12699;top:7600;width:0;height:252" coordorigin="12699,7600" coordsize="0,252" path="m12699,7600l12699,7852e" filled="f" stroked="t" strokeweight="3.34pt" strokecolor="#DCE6F0">
              <v:path arrowok="t"/>
            </v:shape>
            <v:shape style="position:absolute;left:14048;top:7600;width:67;height:252" coordorigin="14048,7600" coordsize="67,252" path="m14048,7852l14115,7852,14115,7600,14048,7600,14048,7852xe" filled="t" fillcolor="#DCE6F0" stroked="f">
              <v:path arrowok="t"/>
              <v:fill/>
            </v:shape>
            <v:shape style="position:absolute;left:12732;top:7600;width:1318;height:252" coordorigin="12732,7600" coordsize="1318,252" path="m12732,7852l14049,7852,14049,7600,12732,7600,12732,7852xe" filled="t" fillcolor="#DCE6F0" stroked="f">
              <v:path arrowok="t"/>
              <v:fill/>
            </v:shape>
            <v:shape style="position:absolute;left:14124;top:7584;width:1843;height:0" coordorigin="14124,7584" coordsize="1843,0" path="m14124,7584l15967,7584e" filled="f" stroked="t" strokeweight="1.66pt" strokecolor="#DCE6F0">
              <v:path arrowok="t"/>
            </v:shape>
            <v:shape style="position:absolute;left:14123;top:7600;width:67;height:252" coordorigin="14123,7600" coordsize="67,252" path="m14123,7852l14189,7852,14189,7600,14123,7600,14123,7852xe" filled="t" fillcolor="#DCE6F0" stroked="f">
              <v:path arrowok="t"/>
              <v:fill/>
            </v:shape>
            <v:shape style="position:absolute;left:15901;top:7600;width:67;height:252" coordorigin="15901,7600" coordsize="67,252" path="m15901,7852l15968,7852,15968,7600,15901,7600,15901,7852xe" filled="t" fillcolor="#DCE6F0" stroked="f">
              <v:path arrowok="t"/>
              <v:fill/>
            </v:shape>
            <v:shape style="position:absolute;left:14188;top:7600;width:1714;height:252" coordorigin="14188,7600" coordsize="1714,252" path="m14188,7852l15902,7852,15902,7600,14188,7600,14188,7852xe" filled="t" fillcolor="#DCE6F0" stroked="f">
              <v:path arrowok="t"/>
              <v:fill/>
            </v:shape>
            <v:shape style="position:absolute;left:15976;top:7584;width:1719;height:0" coordorigin="15976,7584" coordsize="1719,0" path="m15976,7584l17695,7584e" filled="f" stroked="t" strokeweight="1.66pt" strokecolor="#DCE6F0">
              <v:path arrowok="t"/>
            </v:shape>
            <v:shape style="position:absolute;left:15975;top:7600;width:67;height:252" coordorigin="15975,7600" coordsize="67,252" path="m15975,7852l16042,7852,16042,7600,15975,7600,15975,7852xe" filled="t" fillcolor="#DCE6F0" stroked="f">
              <v:path arrowok="t"/>
              <v:fill/>
            </v:shape>
            <v:shape style="position:absolute;left:17663;top:7600;width:0;height:252" coordorigin="17663,7600" coordsize="0,252" path="m17663,7600l17663,7852e" filled="f" stroked="t" strokeweight="3.34pt" strokecolor="#DCE6F0">
              <v:path arrowok="t"/>
            </v:shape>
            <v:shape style="position:absolute;left:16041;top:7600;width:1589;height:252" coordorigin="16041,7600" coordsize="1589,252" path="m16041,7852l17630,7852,17630,7600,16041,7600,16041,7852xe" filled="t" fillcolor="#DCE6F0" stroked="f">
              <v:path arrowok="t"/>
              <v:fill/>
            </v:shape>
            <v:shape style="position:absolute;left:1704;top:7561;width:689;height:0" coordorigin="1704,7561" coordsize="689,0" path="m1704,7561l2393,7561e" filled="f" stroked="t" strokeweight="0.58001pt" strokecolor="#000000">
              <v:path arrowok="t"/>
            </v:shape>
            <v:shape style="position:absolute;left:2403;top:7561;width:2011;height:0" coordorigin="2403,7561" coordsize="2011,0" path="m2403,7561l4414,7561e" filled="f" stroked="t" strokeweight="0.58001pt" strokecolor="#000000">
              <v:path arrowok="t"/>
            </v:shape>
            <v:shape style="position:absolute;left:4424;top:7561;width:2240;height:0" coordorigin="4424,7561" coordsize="2240,0" path="m4424,7561l6663,7561e" filled="f" stroked="t" strokeweight="0.58001pt" strokecolor="#000000">
              <v:path arrowok="t"/>
            </v:shape>
            <v:shape style="position:absolute;left:6673;top:7561;width:3411;height:0" coordorigin="6673,7561" coordsize="3411,0" path="m6673,7561l10084,7561e" filled="f" stroked="t" strokeweight="0.58001pt" strokecolor="#000000">
              <v:path arrowok="t"/>
            </v:shape>
            <v:shape style="position:absolute;left:10093;top:7561;width:2564;height:0" coordorigin="10093,7561" coordsize="2564,0" path="m10093,7561l12657,7561e" filled="f" stroked="t" strokeweight="0.58001pt" strokecolor="#000000">
              <v:path arrowok="t"/>
            </v:shape>
            <v:shape style="position:absolute;left:12667;top:7561;width:1447;height:0" coordorigin="12667,7561" coordsize="1447,0" path="m12667,7561l14114,7561e" filled="f" stroked="t" strokeweight="0.58001pt" strokecolor="#000000">
              <v:path arrowok="t"/>
            </v:shape>
            <v:shape style="position:absolute;left:14124;top:7561;width:1843;height:0" coordorigin="14124,7561" coordsize="1843,0" path="m14124,7561l15967,7561e" filled="f" stroked="t" strokeweight="0.58001pt" strokecolor="#000000">
              <v:path arrowok="t"/>
            </v:shape>
            <v:shape style="position:absolute;left:15976;top:7561;width:1721;height:0" coordorigin="15976,7561" coordsize="1721,0" path="m15976,7561l17698,7561e" filled="f" stroked="t" strokeweight="0.58001pt" strokecolor="#000000">
              <v:path arrowok="t"/>
            </v:shape>
            <v:shape style="position:absolute;left:1704;top:7857;width:689;height:0" coordorigin="1704,7857" coordsize="689,0" path="m1704,7857l2393,7857e" filled="f" stroked="t" strokeweight="0.57998pt" strokecolor="#000000">
              <v:path arrowok="t"/>
            </v:shape>
            <v:shape style="position:absolute;left:2403;top:7857;width:2011;height:0" coordorigin="2403,7857" coordsize="2011,0" path="m2403,7857l4414,7857e" filled="f" stroked="t" strokeweight="0.57998pt" strokecolor="#000000">
              <v:path arrowok="t"/>
            </v:shape>
            <v:shape style="position:absolute;left:4424;top:7857;width:2240;height:0" coordorigin="4424,7857" coordsize="2240,0" path="m4424,7857l6663,7857e" filled="f" stroked="t" strokeweight="0.57998pt" strokecolor="#000000">
              <v:path arrowok="t"/>
            </v:shape>
            <v:shape style="position:absolute;left:6673;top:7857;width:3411;height:0" coordorigin="6673,7857" coordsize="3411,0" path="m6673,7857l10084,7857e" filled="f" stroked="t" strokeweight="0.57998pt" strokecolor="#000000">
              <v:path arrowok="t"/>
            </v:shape>
            <v:shape style="position:absolute;left:10093;top:7857;width:2564;height:0" coordorigin="10093,7857" coordsize="2564,0" path="m10093,7857l12657,7857e" filled="f" stroked="t" strokeweight="0.57998pt" strokecolor="#000000">
              <v:path arrowok="t"/>
            </v:shape>
            <v:shape style="position:absolute;left:12667;top:7857;width:1447;height:0" coordorigin="12667,7857" coordsize="1447,0" path="m12667,7857l14114,7857e" filled="f" stroked="t" strokeweight="0.57998pt" strokecolor="#000000">
              <v:path arrowok="t"/>
            </v:shape>
            <v:shape style="position:absolute;left:14124;top:7857;width:1843;height:0" coordorigin="14124,7857" coordsize="1843,0" path="m14124,7857l15967,7857e" filled="f" stroked="t" strokeweight="0.57998pt" strokecolor="#000000">
              <v:path arrowok="t"/>
            </v:shape>
            <v:shape style="position:absolute;left:15976;top:7857;width:1721;height:0" coordorigin="15976,7857" coordsize="1721,0" path="m15976,7857l17698,7857e" filled="f" stroked="t" strokeweight="0.57998pt" strokecolor="#000000">
              <v:path arrowok="t"/>
            </v:shape>
            <v:shape style="position:absolute;left:1704;top:8165;width:689;height:0" coordorigin="1704,8165" coordsize="689,0" path="m1704,8165l2393,8165e" filled="f" stroked="t" strokeweight="0.94pt" strokecolor="#DCE6F0">
              <v:path arrowok="t"/>
            </v:shape>
            <v:shape style="position:absolute;left:1737;top:8173;width:0;height:252" coordorigin="1737,8173" coordsize="0,252" path="m1737,8173l1737,8425e" filled="f" stroked="t" strokeweight="3.34pt" strokecolor="#DCE6F0">
              <v:path arrowok="t"/>
            </v:shape>
            <v:shape style="position:absolute;left:2327;top:8173;width:67;height:252" coordorigin="2327,8173" coordsize="67,252" path="m2327,8425l2394,8425,2394,8173,2327,8173,2327,8425xe" filled="t" fillcolor="#DCE6F0" stroked="f">
              <v:path arrowok="t"/>
              <v:fill/>
            </v:shape>
            <v:shape style="position:absolute;left:1704;top:8434;width:689;height:0" coordorigin="1704,8434" coordsize="689,0" path="m1704,8434l2393,8434e" filled="f" stroked="t" strokeweight="0.94pt" strokecolor="#DCE6F0">
              <v:path arrowok="t"/>
            </v:shape>
            <v:shape style="position:absolute;left:1769;top:8173;width:559;height:252" coordorigin="1769,8173" coordsize="559,252" path="m1769,8425l2328,8425,2328,8173,1769,8173,1769,8425xe" filled="t" fillcolor="#DCE6F0" stroked="f">
              <v:path arrowok="t"/>
              <v:fill/>
            </v:shape>
            <v:shape style="position:absolute;left:2403;top:8173;width:2009;height:0" coordorigin="2403,8173" coordsize="2009,0" path="m2403,8173l4412,8173e" filled="f" stroked="t" strokeweight="1.78pt" strokecolor="#DCE6F0">
              <v:path arrowok="t"/>
            </v:shape>
            <v:shape style="position:absolute;left:2402;top:8190;width:67;height:252" coordorigin="2402,8190" coordsize="67,252" path="m2402,8442l2469,8442,2469,8190,2402,8190,2402,8442xe" filled="t" fillcolor="#DCE6F0" stroked="f">
              <v:path arrowok="t"/>
              <v:fill/>
            </v:shape>
            <v:shape style="position:absolute;left:4346;top:8190;width:67;height:252" coordorigin="4346,8190" coordsize="67,252" path="m4346,8442l4413,8442,4413,8190,4346,8190,4346,8442xe" filled="t" fillcolor="#DCE6F0" stroked="f">
              <v:path arrowok="t"/>
              <v:fill/>
            </v:shape>
            <v:shape style="position:absolute;left:2468;top:8190;width:1879;height:252" coordorigin="2468,8190" coordsize="1879,252" path="m2468,8442l4347,8442,4347,8190,2468,8190,2468,8442xe" filled="t" fillcolor="#DCE6F0" stroked="f">
              <v:path arrowok="t"/>
              <v:fill/>
            </v:shape>
            <v:shape style="position:absolute;left:4421;top:8173;width:2242;height:0" coordorigin="4421,8173" coordsize="2242,0" path="m4421,8173l6663,8173e" filled="f" stroked="t" strokeweight="1.78pt" strokecolor="#DCE6F0">
              <v:path arrowok="t"/>
            </v:shape>
            <v:shape style="position:absolute;left:4420;top:8190;width:69;height:252" coordorigin="4420,8190" coordsize="69,252" path="m4420,8442l4489,8442,4489,8190,4420,8190,4420,8442xe" filled="t" fillcolor="#DCE6F0" stroked="f">
              <v:path arrowok="t"/>
              <v:fill/>
            </v:shape>
            <v:shape style="position:absolute;left:6598;top:8190;width:67;height:252" coordorigin="6598,8190" coordsize="67,252" path="m6598,8442l6664,8442,6664,8190,6598,8190,6598,8442xe" filled="t" fillcolor="#DCE6F0" stroked="f">
              <v:path arrowok="t"/>
              <v:fill/>
            </v:shape>
            <v:shape style="position:absolute;left:4488;top:8190;width:2110;height:252" coordorigin="4488,8190" coordsize="2110,252" path="m4488,8442l6598,8442,6598,8190,4488,8190,4488,8442xe" filled="t" fillcolor="#DCE6F0" stroked="f">
              <v:path arrowok="t"/>
              <v:fill/>
            </v:shape>
            <v:shape style="position:absolute;left:6673;top:8173;width:3408;height:0" coordorigin="6673,8173" coordsize="3408,0" path="m6673,8173l10081,8173e" filled="f" stroked="t" strokeweight="1.78pt" strokecolor="#DCE6F0">
              <v:path arrowok="t"/>
            </v:shape>
            <v:shape style="position:absolute;left:6672;top:8190;width:67;height:252" coordorigin="6672,8190" coordsize="67,252" path="m6672,8442l6739,8442,6739,8190,6672,8190,6672,8442xe" filled="t" fillcolor="#DCE6F0" stroked="f">
              <v:path arrowok="t"/>
              <v:fill/>
            </v:shape>
            <v:shape style="position:absolute;left:10049;top:8190;width:0;height:252" coordorigin="10049,8190" coordsize="0,252" path="m10049,8190l10049,8442e" filled="f" stroked="t" strokeweight="3.34pt" strokecolor="#DCE6F0">
              <v:path arrowok="t"/>
            </v:shape>
            <v:shape style="position:absolute;left:6738;top:8190;width:3279;height:252" coordorigin="6738,8190" coordsize="3279,252" path="m6738,8442l10017,8442,10017,8190,6738,8190,6738,8442xe" filled="t" fillcolor="#DCE6F0" stroked="f">
              <v:path arrowok="t"/>
              <v:fill/>
            </v:shape>
            <v:shape style="position:absolute;left:10093;top:8173;width:2561;height:0" coordorigin="10093,8173" coordsize="2561,0" path="m10093,8173l12655,8173e" filled="f" stroked="t" strokeweight="1.78pt" strokecolor="#DCE6F0">
              <v:path arrowok="t"/>
            </v:shape>
            <v:shape style="position:absolute;left:10126;top:8190;width:0;height:252" coordorigin="10126,8190" coordsize="0,252" path="m10126,8190l10126,8442e" filled="f" stroked="t" strokeweight="3.34pt" strokecolor="#DCE6F0">
              <v:path arrowok="t"/>
            </v:shape>
            <v:shape style="position:absolute;left:12622;top:8190;width:0;height:252" coordorigin="12622,8190" coordsize="0,252" path="m12622,8190l12622,8442e" filled="f" stroked="t" strokeweight="3.364pt" strokecolor="#DCE6F0">
              <v:path arrowok="t"/>
            </v:shape>
            <v:shape style="position:absolute;left:10158;top:8190;width:2431;height:252" coordorigin="10158,8190" coordsize="2431,252" path="m10158,8442l12589,8442,12589,8190,10158,8190,10158,8442xe" filled="t" fillcolor="#DCE6F0" stroked="f">
              <v:path arrowok="t"/>
              <v:fill/>
            </v:shape>
            <v:shape style="position:absolute;left:12667;top:8173;width:1447;height:0" coordorigin="12667,8173" coordsize="1447,0" path="m12667,8173l14114,8173e" filled="f" stroked="t" strokeweight="1.78pt" strokecolor="#DCE6F0">
              <v:path arrowok="t"/>
            </v:shape>
            <v:shape style="position:absolute;left:12699;top:8190;width:0;height:252" coordorigin="12699,8190" coordsize="0,252" path="m12699,8190l12699,8442e" filled="f" stroked="t" strokeweight="3.34pt" strokecolor="#DCE6F0">
              <v:path arrowok="t"/>
            </v:shape>
            <v:shape style="position:absolute;left:14048;top:8190;width:67;height:252" coordorigin="14048,8190" coordsize="67,252" path="m14048,8442l14115,8442,14115,8190,14048,8190,14048,8442xe" filled="t" fillcolor="#DCE6F0" stroked="f">
              <v:path arrowok="t"/>
              <v:fill/>
            </v:shape>
            <v:shape style="position:absolute;left:12732;top:8190;width:1318;height:252" coordorigin="12732,8190" coordsize="1318,252" path="m12732,8442l14049,8442,14049,8190,12732,8190,12732,8442xe" filled="t" fillcolor="#DCE6F0" stroked="f">
              <v:path arrowok="t"/>
              <v:fill/>
            </v:shape>
            <v:shape style="position:absolute;left:14124;top:8173;width:1843;height:0" coordorigin="14124,8173" coordsize="1843,0" path="m14124,8173l15967,8173e" filled="f" stroked="t" strokeweight="1.78pt" strokecolor="#DCE6F0">
              <v:path arrowok="t"/>
            </v:shape>
            <v:shape style="position:absolute;left:14123;top:8190;width:67;height:252" coordorigin="14123,8190" coordsize="67,252" path="m14123,8442l14189,8442,14189,8190,14123,8190,14123,8442xe" filled="t" fillcolor="#DCE6F0" stroked="f">
              <v:path arrowok="t"/>
              <v:fill/>
            </v:shape>
            <v:shape style="position:absolute;left:15901;top:8190;width:67;height:252" coordorigin="15901,8190" coordsize="67,252" path="m15901,8442l15968,8442,15968,8190,15901,8190,15901,8442xe" filled="t" fillcolor="#DCE6F0" stroked="f">
              <v:path arrowok="t"/>
              <v:fill/>
            </v:shape>
            <v:shape style="position:absolute;left:14188;top:8190;width:1714;height:252" coordorigin="14188,8190" coordsize="1714,252" path="m14188,8442l15902,8442,15902,8190,14188,8190,14188,8442xe" filled="t" fillcolor="#DCE6F0" stroked="f">
              <v:path arrowok="t"/>
              <v:fill/>
            </v:shape>
            <v:shape style="position:absolute;left:15976;top:8173;width:1719;height:0" coordorigin="15976,8173" coordsize="1719,0" path="m15976,8173l17695,8173e" filled="f" stroked="t" strokeweight="1.78pt" strokecolor="#DCE6F0">
              <v:path arrowok="t"/>
            </v:shape>
            <v:shape style="position:absolute;left:15975;top:8190;width:67;height:252" coordorigin="15975,8190" coordsize="67,252" path="m15975,8442l16042,8442,16042,8190,15975,8190,15975,8442xe" filled="t" fillcolor="#DCE6F0" stroked="f">
              <v:path arrowok="t"/>
              <v:fill/>
            </v:shape>
            <v:shape style="position:absolute;left:17663;top:8190;width:0;height:252" coordorigin="17663,8190" coordsize="0,252" path="m17663,8190l17663,8442e" filled="f" stroked="t" strokeweight="3.34pt" strokecolor="#DCE6F0">
              <v:path arrowok="t"/>
            </v:shape>
            <v:shape style="position:absolute;left:16041;top:8190;width:1589;height:252" coordorigin="16041,8190" coordsize="1589,252" path="m16041,8442l17630,8442,17630,8190,16041,8190,16041,8442xe" filled="t" fillcolor="#DCE6F0" stroked="f">
              <v:path arrowok="t"/>
              <v:fill/>
            </v:shape>
            <v:shape style="position:absolute;left:1704;top:8152;width:689;height:0" coordorigin="1704,8152" coordsize="689,0" path="m1704,8152l2393,8152e" filled="f" stroked="t" strokeweight="0.58001pt" strokecolor="#000000">
              <v:path arrowok="t"/>
            </v:shape>
            <v:shape style="position:absolute;left:2403;top:8152;width:2011;height:0" coordorigin="2403,8152" coordsize="2011,0" path="m2403,8152l4414,8152e" filled="f" stroked="t" strokeweight="0.58001pt" strokecolor="#000000">
              <v:path arrowok="t"/>
            </v:shape>
            <v:shape style="position:absolute;left:4424;top:8152;width:2240;height:0" coordorigin="4424,8152" coordsize="2240,0" path="m4424,8152l6663,8152e" filled="f" stroked="t" strokeweight="0.58001pt" strokecolor="#000000">
              <v:path arrowok="t"/>
            </v:shape>
            <v:shape style="position:absolute;left:6673;top:8152;width:3411;height:0" coordorigin="6673,8152" coordsize="3411,0" path="m6673,8152l10084,8152e" filled="f" stroked="t" strokeweight="0.58001pt" strokecolor="#000000">
              <v:path arrowok="t"/>
            </v:shape>
            <v:shape style="position:absolute;left:10093;top:8152;width:2564;height:0" coordorigin="10093,8152" coordsize="2564,0" path="m10093,8152l12657,8152e" filled="f" stroked="t" strokeweight="0.58001pt" strokecolor="#000000">
              <v:path arrowok="t"/>
            </v:shape>
            <v:shape style="position:absolute;left:12667;top:8152;width:1447;height:0" coordorigin="12667,8152" coordsize="1447,0" path="m12667,8152l14114,8152e" filled="f" stroked="t" strokeweight="0.58001pt" strokecolor="#000000">
              <v:path arrowok="t"/>
            </v:shape>
            <v:shape style="position:absolute;left:14124;top:8152;width:1843;height:0" coordorigin="14124,8152" coordsize="1843,0" path="m14124,8152l15967,8152e" filled="f" stroked="t" strokeweight="0.58001pt" strokecolor="#000000">
              <v:path arrowok="t"/>
            </v:shape>
            <v:shape style="position:absolute;left:15976;top:8152;width:1721;height:0" coordorigin="15976,8152" coordsize="1721,0" path="m15976,8152l17698,8152e" filled="f" stroked="t" strokeweight="0.58001pt" strokecolor="#000000">
              <v:path arrowok="t"/>
            </v:shape>
            <v:shape style="position:absolute;left:1704;top:8447;width:689;height:0" coordorigin="1704,8447" coordsize="689,0" path="m1704,8447l2393,8447e" filled="f" stroked="t" strokeweight="0.58001pt" strokecolor="#000000">
              <v:path arrowok="t"/>
            </v:shape>
            <v:shape style="position:absolute;left:2403;top:8447;width:2011;height:0" coordorigin="2403,8447" coordsize="2011,0" path="m2403,8447l4414,8447e" filled="f" stroked="t" strokeweight="0.58001pt" strokecolor="#000000">
              <v:path arrowok="t"/>
            </v:shape>
            <v:shape style="position:absolute;left:4424;top:8447;width:2240;height:0" coordorigin="4424,8447" coordsize="2240,0" path="m4424,8447l6663,8447e" filled="f" stroked="t" strokeweight="0.58001pt" strokecolor="#000000">
              <v:path arrowok="t"/>
            </v:shape>
            <v:shape style="position:absolute;left:6673;top:8447;width:3411;height:0" coordorigin="6673,8447" coordsize="3411,0" path="m6673,8447l10084,8447e" filled="f" stroked="t" strokeweight="0.58001pt" strokecolor="#000000">
              <v:path arrowok="t"/>
            </v:shape>
            <v:shape style="position:absolute;left:10093;top:8447;width:2564;height:0" coordorigin="10093,8447" coordsize="2564,0" path="m10093,8447l12657,8447e" filled="f" stroked="t" strokeweight="0.58001pt" strokecolor="#000000">
              <v:path arrowok="t"/>
            </v:shape>
            <v:shape style="position:absolute;left:12667;top:8447;width:1447;height:0" coordorigin="12667,8447" coordsize="1447,0" path="m12667,8447l14114,8447e" filled="f" stroked="t" strokeweight="0.58001pt" strokecolor="#000000">
              <v:path arrowok="t"/>
            </v:shape>
            <v:shape style="position:absolute;left:14124;top:8447;width:1843;height:0" coordorigin="14124,8447" coordsize="1843,0" path="m14124,8447l15967,8447e" filled="f" stroked="t" strokeweight="0.58001pt" strokecolor="#000000">
              <v:path arrowok="t"/>
            </v:shape>
            <v:shape style="position:absolute;left:15976;top:8447;width:1721;height:0" coordorigin="15976,8447" coordsize="1721,0" path="m15976,8447l17698,8447e" filled="f" stroked="t" strokeweight="0.58001pt" strokecolor="#000000">
              <v:path arrowok="t"/>
            </v:shape>
            <v:shape style="position:absolute;left:1704;top:8747;width:689;height:158" coordorigin="1704,8747" coordsize="689,158" path="m1704,8905l2393,8905,2393,8747,1704,8747,1704,8905xe" filled="t" fillcolor="#DCE6F0" stroked="f">
              <v:path arrowok="t"/>
              <v:fill/>
            </v:shape>
            <v:shape style="position:absolute;left:1737;top:8905;width:0;height:254" coordorigin="1737,8905" coordsize="0,254" path="m1737,8905l1737,9160e" filled="f" stroked="t" strokeweight="3.34pt" strokecolor="#DCE6F0">
              <v:path arrowok="t"/>
            </v:shape>
            <v:shape style="position:absolute;left:2361;top:8905;width:0;height:254" coordorigin="2361,8905" coordsize="0,254" path="m2361,8905l2361,9160e" filled="f" stroked="t" strokeweight="3.34pt" strokecolor="#DCE6F0">
              <v:path arrowok="t"/>
            </v:shape>
            <v:shape style="position:absolute;left:1704;top:9160;width:689;height:159" coordorigin="1704,9160" coordsize="689,159" path="m1704,9319l2393,9319,2393,9160,1704,9160,1704,9319xe" filled="t" fillcolor="#DCE6F0" stroked="f">
              <v:path arrowok="t"/>
              <v:fill/>
            </v:shape>
            <v:shape style="position:absolute;left:1769;top:8905;width:559;height:254" coordorigin="1769,8905" coordsize="559,254" path="m1769,9160l2328,9160,2328,8905,1769,8905,1769,9160xe" filled="t" fillcolor="#DCE6F0" stroked="f">
              <v:path arrowok="t"/>
              <v:fill/>
            </v:shape>
            <v:shape style="position:absolute;left:2403;top:8747;width:2009;height:317" coordorigin="2403,8747" coordsize="2009,317" path="m2403,9064l4412,9064,4412,8747,2403,8747,2403,9064xe" filled="t" fillcolor="#DCE6F0" stroked="f">
              <v:path arrowok="t"/>
              <v:fill/>
            </v:shape>
            <v:shape style="position:absolute;left:2435;top:9064;width:0;height:255" coordorigin="2435,9064" coordsize="0,255" path="m2435,9064l2435,9319e" filled="f" stroked="t" strokeweight="3.34pt" strokecolor="#DCE6F0">
              <v:path arrowok="t"/>
            </v:shape>
            <v:shape style="position:absolute;left:4346;top:9064;width:67;height:255" coordorigin="4346,9064" coordsize="67,255" path="m4346,9319l4413,9319,4413,9064,4346,9064,4346,9319xe" filled="t" fillcolor="#DCE6F0" stroked="f">
              <v:path arrowok="t"/>
              <v:fill/>
            </v:shape>
            <v:shape style="position:absolute;left:2468;top:9064;width:1879;height:255" coordorigin="2468,9064" coordsize="1879,255" path="m4347,9319l4347,9064,2468,9064,2468,9319,4347,9319xe" filled="t" fillcolor="#DCE6F0" stroked="f">
              <v:path arrowok="t"/>
              <v:fill/>
            </v:shape>
            <v:shape style="position:absolute;left:4421;top:8747;width:2242;height:317" coordorigin="4421,8747" coordsize="2242,317" path="m4421,9064l6663,9064,6663,8747,4421,8747,4421,9064xe" filled="t" fillcolor="#DCE6F0" stroked="f">
              <v:path arrowok="t"/>
              <v:fill/>
            </v:shape>
            <v:shape style="position:absolute;left:4420;top:9064;width:69;height:255" coordorigin="4420,9064" coordsize="69,255" path="m4420,9319l4489,9319,4489,9064,4420,9064,4420,9319xe" filled="t" fillcolor="#DCE6F0" stroked="f">
              <v:path arrowok="t"/>
              <v:fill/>
            </v:shape>
            <v:shape style="position:absolute;left:6631;top:9064;width:0;height:255" coordorigin="6631,9064" coordsize="0,255" path="m6631,9064l6631,9319e" filled="f" stroked="t" strokeweight="3.34pt" strokecolor="#DCE6F0">
              <v:path arrowok="t"/>
            </v:shape>
            <v:shape style="position:absolute;left:4488;top:9064;width:2110;height:255" coordorigin="4488,9064" coordsize="2110,255" path="m6598,9319l6598,9064,4488,9064,4488,9319,6598,9319xe" filled="t" fillcolor="#DCE6F0" stroked="f">
              <v:path arrowok="t"/>
              <v:fill/>
            </v:shape>
            <v:shape style="position:absolute;left:6673;top:8779;width:3408;height:0" coordorigin="6673,8779" coordsize="3408,0" path="m6673,8779l10081,8779e" filled="f" stroked="t" strokeweight="3.34pt" strokecolor="#DCE6F0">
              <v:path arrowok="t"/>
            </v:shape>
            <v:shape style="position:absolute;left:6705;top:8812;width:0;height:507" coordorigin="6705,8812" coordsize="0,507" path="m6705,8812l6705,9319e" filled="f" stroked="t" strokeweight="3.34pt" strokecolor="#DCE6F0">
              <v:path arrowok="t"/>
            </v:shape>
            <v:shape style="position:absolute;left:10049;top:8812;width:0;height:507" coordorigin="10049,8812" coordsize="0,507" path="m10049,8812l10049,9319e" filled="f" stroked="t" strokeweight="3.34pt" strokecolor="#DCE6F0">
              <v:path arrowok="t"/>
            </v:shape>
            <v:shape style="position:absolute;left:6738;top:8812;width:3279;height:252" coordorigin="6738,8812" coordsize="3279,252" path="m6738,9064l10017,9064,10017,8812,6738,8812,6738,9064xe" filled="t" fillcolor="#DCE6F0" stroked="f">
              <v:path arrowok="t"/>
              <v:fill/>
            </v:shape>
            <v:shape style="position:absolute;left:6738;top:9064;width:3279;height:255" coordorigin="6738,9064" coordsize="3279,255" path="m6738,9319l10017,9319,10017,9064,6738,9064,6738,9319xe" filled="t" fillcolor="#DCE6F0" stroked="f">
              <v:path arrowok="t"/>
              <v:fill/>
            </v:shape>
            <v:shape style="position:absolute;left:10093;top:8747;width:2561;height:317" coordorigin="10093,8747" coordsize="2561,317" path="m10093,9064l12655,9064,12655,8747,10093,8747,10093,9064xe" filled="t" fillcolor="#DCE6F0" stroked="f">
              <v:path arrowok="t"/>
              <v:fill/>
            </v:shape>
            <v:shape style="position:absolute;left:10126;top:9064;width:0;height:255" coordorigin="10126,9064" coordsize="0,255" path="m10126,9064l10126,9319e" filled="f" stroked="t" strokeweight="3.34pt" strokecolor="#DCE6F0">
              <v:path arrowok="t"/>
            </v:shape>
            <v:shape style="position:absolute;left:12622;top:9064;width:0;height:255" coordorigin="12622,9064" coordsize="0,255" path="m12622,9064l12622,9319e" filled="f" stroked="t" strokeweight="3.364pt" strokecolor="#DCE6F0">
              <v:path arrowok="t"/>
            </v:shape>
            <v:shape style="position:absolute;left:10158;top:9064;width:2431;height:255" coordorigin="10158,9064" coordsize="2431,255" path="m12589,9319l12589,9064,10158,9064,10158,9319,12589,9319xe" filled="t" fillcolor="#DCE6F0" stroked="f">
              <v:path arrowok="t"/>
              <v:fill/>
            </v:shape>
            <v:shape style="position:absolute;left:12667;top:8747;width:1447;height:317" coordorigin="12667,8747" coordsize="1447,317" path="m12667,9064l14114,9064,14114,8747,12667,8747,12667,9064xe" filled="t" fillcolor="#DCE6F0" stroked="f">
              <v:path arrowok="t"/>
              <v:fill/>
            </v:shape>
            <v:shape style="position:absolute;left:12699;top:9064;width:0;height:255" coordorigin="12699,9064" coordsize="0,255" path="m12699,9064l12699,9319e" filled="f" stroked="t" strokeweight="3.34pt" strokecolor="#DCE6F0">
              <v:path arrowok="t"/>
            </v:shape>
            <v:shape style="position:absolute;left:14048;top:9064;width:67;height:255" coordorigin="14048,9064" coordsize="67,255" path="m14048,9319l14115,9319,14115,9064,14048,9064,14048,9319xe" filled="t" fillcolor="#DCE6F0" stroked="f">
              <v:path arrowok="t"/>
              <v:fill/>
            </v:shape>
            <v:shape style="position:absolute;left:12732;top:9064;width:1318;height:255" coordorigin="12732,9064" coordsize="1318,255" path="m14049,9319l14049,9064,12732,9064,12732,9319,14049,9319xe" filled="t" fillcolor="#DCE6F0" stroked="f">
              <v:path arrowok="t"/>
              <v:fill/>
            </v:shape>
            <v:shape style="position:absolute;left:14124;top:8747;width:1843;height:317" coordorigin="14124,8747" coordsize="1843,317" path="m14124,9064l15967,9064,15967,8747,14124,8747,14124,9064xe" filled="t" fillcolor="#DCE6F0" stroked="f">
              <v:path arrowok="t"/>
              <v:fill/>
            </v:shape>
            <v:shape style="position:absolute;left:14123;top:9064;width:67;height:255" coordorigin="14123,9064" coordsize="67,255" path="m14123,9319l14189,9319,14189,9064,14123,9064,14123,9319xe" filled="t" fillcolor="#DCE6F0" stroked="f">
              <v:path arrowok="t"/>
              <v:fill/>
            </v:shape>
            <v:shape style="position:absolute;left:15901;top:9064;width:67;height:255" coordorigin="15901,9064" coordsize="67,255" path="m15901,9319l15968,9319,15968,9064,15901,9064,15901,9319xe" filled="t" fillcolor="#DCE6F0" stroked="f">
              <v:path arrowok="t"/>
              <v:fill/>
            </v:shape>
            <v:shape style="position:absolute;left:14188;top:9064;width:1714;height:255" coordorigin="14188,9064" coordsize="1714,255" path="m15902,9319l15902,9064,14188,9064,14188,9319,15902,9319xe" filled="t" fillcolor="#DCE6F0" stroked="f">
              <v:path arrowok="t"/>
              <v:fill/>
            </v:shape>
            <v:shape style="position:absolute;left:15976;top:8747;width:1719;height:317" coordorigin="15976,8747" coordsize="1719,317" path="m15976,9064l17695,9064,17695,8747,15976,8747,15976,9064xe" filled="t" fillcolor="#DCE6F0" stroked="f">
              <v:path arrowok="t"/>
              <v:fill/>
            </v:shape>
            <v:shape style="position:absolute;left:15975;top:9064;width:67;height:255" coordorigin="15975,9064" coordsize="67,255" path="m15975,9319l16042,9319,16042,9064,15975,9064,15975,9319xe" filled="t" fillcolor="#DCE6F0" stroked="f">
              <v:path arrowok="t"/>
              <v:fill/>
            </v:shape>
            <v:shape style="position:absolute;left:17663;top:9064;width:0;height:255" coordorigin="17663,9064" coordsize="0,255" path="m17663,9064l17663,9319e" filled="f" stroked="t" strokeweight="3.34pt" strokecolor="#DCE6F0">
              <v:path arrowok="t"/>
            </v:shape>
            <v:shape style="position:absolute;left:16041;top:9064;width:1589;height:255" coordorigin="16041,9064" coordsize="1589,255" path="m17630,9319l17630,9064,16041,9064,16041,9319,17630,9319xe" filled="t" fillcolor="#DCE6F0" stroked="f">
              <v:path arrowok="t"/>
              <v:fill/>
            </v:shape>
            <v:shape style="position:absolute;left:1704;top:8742;width:689;height:0" coordorigin="1704,8742" coordsize="689,0" path="m1704,8742l2393,8742e" filled="f" stroked="t" strokeweight="0.57998pt" strokecolor="#000000">
              <v:path arrowok="t"/>
            </v:shape>
            <v:shape style="position:absolute;left:2403;top:8742;width:2011;height:0" coordorigin="2403,8742" coordsize="2011,0" path="m2403,8742l4414,8742e" filled="f" stroked="t" strokeweight="0.57998pt" strokecolor="#000000">
              <v:path arrowok="t"/>
            </v:shape>
            <v:shape style="position:absolute;left:4424;top:8742;width:2240;height:0" coordorigin="4424,8742" coordsize="2240,0" path="m4424,8742l6663,8742e" filled="f" stroked="t" strokeweight="0.57998pt" strokecolor="#000000">
              <v:path arrowok="t"/>
            </v:shape>
            <v:shape style="position:absolute;left:6673;top:8742;width:3411;height:0" coordorigin="6673,8742" coordsize="3411,0" path="m6673,8742l10084,8742e" filled="f" stroked="t" strokeweight="0.57998pt" strokecolor="#000000">
              <v:path arrowok="t"/>
            </v:shape>
            <v:shape style="position:absolute;left:10093;top:8742;width:2564;height:0" coordorigin="10093,8742" coordsize="2564,0" path="m10093,8742l12657,8742e" filled="f" stroked="t" strokeweight="0.57998pt" strokecolor="#000000">
              <v:path arrowok="t"/>
            </v:shape>
            <v:shape style="position:absolute;left:12667;top:8742;width:1447;height:0" coordorigin="12667,8742" coordsize="1447,0" path="m12667,8742l14114,8742e" filled="f" stroked="t" strokeweight="0.57998pt" strokecolor="#000000">
              <v:path arrowok="t"/>
            </v:shape>
            <v:shape style="position:absolute;left:14124;top:8742;width:1843;height:0" coordorigin="14124,8742" coordsize="1843,0" path="m14124,8742l15967,8742e" filled="f" stroked="t" strokeweight="0.57998pt" strokecolor="#000000">
              <v:path arrowok="t"/>
            </v:shape>
            <v:shape style="position:absolute;left:15976;top:8742;width:1721;height:0" coordorigin="15976,8742" coordsize="1721,0" path="m15976,8742l17698,8742e" filled="f" stroked="t" strokeweight="0.57998pt" strokecolor="#000000">
              <v:path arrowok="t"/>
            </v:shape>
            <v:shape style="position:absolute;left:1704;top:9324;width:689;height:0" coordorigin="1704,9324" coordsize="689,0" path="m1704,9324l2393,9324e" filled="f" stroked="t" strokeweight="0.58001pt" strokecolor="#000000">
              <v:path arrowok="t"/>
            </v:shape>
            <v:shape style="position:absolute;left:2403;top:9324;width:2011;height:0" coordorigin="2403,9324" coordsize="2011,0" path="m2403,9324l4414,9324e" filled="f" stroked="t" strokeweight="0.58001pt" strokecolor="#000000">
              <v:path arrowok="t"/>
            </v:shape>
            <v:shape style="position:absolute;left:4424;top:9324;width:2240;height:0" coordorigin="4424,9324" coordsize="2240,0" path="m4424,9324l6663,9324e" filled="f" stroked="t" strokeweight="0.58001pt" strokecolor="#000000">
              <v:path arrowok="t"/>
            </v:shape>
            <v:shape style="position:absolute;left:6673;top:9324;width:3411;height:0" coordorigin="6673,9324" coordsize="3411,0" path="m6673,9324l10084,9324e" filled="f" stroked="t" strokeweight="0.58001pt" strokecolor="#000000">
              <v:path arrowok="t"/>
            </v:shape>
            <v:shape style="position:absolute;left:10093;top:9324;width:2564;height:0" coordorigin="10093,9324" coordsize="2564,0" path="m10093,9324l12657,9324e" filled="f" stroked="t" strokeweight="0.58001pt" strokecolor="#000000">
              <v:path arrowok="t"/>
            </v:shape>
            <v:shape style="position:absolute;left:12667;top:9324;width:1447;height:0" coordorigin="12667,9324" coordsize="1447,0" path="m12667,9324l14114,9324e" filled="f" stroked="t" strokeweight="0.58001pt" strokecolor="#000000">
              <v:path arrowok="t"/>
            </v:shape>
            <v:shape style="position:absolute;left:14124;top:9324;width:1843;height:0" coordorigin="14124,9324" coordsize="1843,0" path="m14124,9324l15967,9324e" filled="f" stroked="t" strokeweight="0.58001pt" strokecolor="#000000">
              <v:path arrowok="t"/>
            </v:shape>
            <v:shape style="position:absolute;left:15976;top:9324;width:1721;height:0" coordorigin="15976,9324" coordsize="1721,0" path="m15976,9324l17698,9324e" filled="f" stroked="t" strokeweight="0.58001pt" strokecolor="#000000">
              <v:path arrowok="t"/>
            </v:shape>
            <v:shape style="position:absolute;left:1704;top:9631;width:689;height:0" coordorigin="1704,9631" coordsize="689,0" path="m1704,9631l2393,9631e" filled="f" stroked="t" strokeweight="0.82pt" strokecolor="#DCE6F0">
              <v:path arrowok="t"/>
            </v:shape>
            <v:shape style="position:absolute;left:1737;top:9638;width:0;height:254" coordorigin="1737,9638" coordsize="0,254" path="m1737,9638l1737,9892e" filled="f" stroked="t" strokeweight="3.34pt" strokecolor="#DCE6F0">
              <v:path arrowok="t"/>
            </v:shape>
            <v:shape style="position:absolute;left:2327;top:9638;width:67;height:254" coordorigin="2327,9638" coordsize="67,254" path="m2327,9892l2394,9892,2394,9638,2327,9638,2327,9892xe" filled="t" fillcolor="#DCE6F0" stroked="f">
              <v:path arrowok="t"/>
              <v:fill/>
            </v:shape>
            <v:shape style="position:absolute;left:1704;top:9901;width:689;height:0" coordorigin="1704,9901" coordsize="689,0" path="m1704,9901l2393,9901e" filled="f" stroked="t" strokeweight="0.94pt" strokecolor="#DCE6F0">
              <v:path arrowok="t"/>
            </v:shape>
            <v:shape style="position:absolute;left:1769;top:9638;width:559;height:254" coordorigin="1769,9638" coordsize="559,254" path="m1769,9892l2328,9892,2328,9638,1769,9638,1769,9892xe" filled="t" fillcolor="#DCE6F0" stroked="f">
              <v:path arrowok="t"/>
              <v:fill/>
            </v:shape>
            <v:shape style="position:absolute;left:2403;top:9639;width:2009;height:0" coordorigin="2403,9639" coordsize="2009,0" path="m2403,9639l4412,9639e" filled="f" stroked="t" strokeweight="1.66pt" strokecolor="#DCE6F0">
              <v:path arrowok="t"/>
            </v:shape>
            <v:shape style="position:absolute;left:2402;top:9655;width:67;height:254" coordorigin="2402,9655" coordsize="67,254" path="m2402,9909l2469,9909,2469,9655,2402,9655,2402,9909xe" filled="t" fillcolor="#DCE6F0" stroked="f">
              <v:path arrowok="t"/>
              <v:fill/>
            </v:shape>
            <v:shape style="position:absolute;left:4346;top:9655;width:67;height:254" coordorigin="4346,9655" coordsize="67,254" path="m4346,9909l4413,9909,4413,9655,4346,9655,4346,9909xe" filled="t" fillcolor="#DCE6F0" stroked="f">
              <v:path arrowok="t"/>
              <v:fill/>
            </v:shape>
            <v:shape style="position:absolute;left:2468;top:9655;width:1879;height:254" coordorigin="2468,9655" coordsize="1879,254" path="m4347,9909l4347,9655,2468,9655,2468,9909,4347,9909xe" filled="t" fillcolor="#DCE6F0" stroked="f">
              <v:path arrowok="t"/>
              <v:fill/>
            </v:shape>
            <v:shape style="position:absolute;left:4421;top:9639;width:2242;height:0" coordorigin="4421,9639" coordsize="2242,0" path="m4421,9639l6663,9639e" filled="f" stroked="t" strokeweight="1.66pt" strokecolor="#DCE6F0">
              <v:path arrowok="t"/>
            </v:shape>
            <v:shape style="position:absolute;left:4420;top:9655;width:69;height:254" coordorigin="4420,9655" coordsize="69,254" path="m4420,9909l4489,9909,4489,9655,4420,9655,4420,9909xe" filled="t" fillcolor="#DCE6F0" stroked="f">
              <v:path arrowok="t"/>
              <v:fill/>
            </v:shape>
            <v:shape style="position:absolute;left:6598;top:9655;width:67;height:254" coordorigin="6598,9655" coordsize="67,254" path="m6598,9909l6664,9909,6664,9655,6598,9655,6598,9909xe" filled="t" fillcolor="#DCE6F0" stroked="f">
              <v:path arrowok="t"/>
              <v:fill/>
            </v:shape>
            <v:shape style="position:absolute;left:4488;top:9655;width:2110;height:254" coordorigin="4488,9655" coordsize="2110,254" path="m6598,9909l6598,9655,4488,9655,4488,9909,6598,9909xe" filled="t" fillcolor="#DCE6F0" stroked="f">
              <v:path arrowok="t"/>
              <v:fill/>
            </v:shape>
            <v:shape style="position:absolute;left:6673;top:9639;width:3408;height:0" coordorigin="6673,9639" coordsize="3408,0" path="m6673,9639l10081,9639e" filled="f" stroked="t" strokeweight="1.66pt" strokecolor="#DCE6F0">
              <v:path arrowok="t"/>
            </v:shape>
            <v:shape style="position:absolute;left:6672;top:9655;width:67;height:254" coordorigin="6672,9655" coordsize="67,254" path="m6672,9909l6739,9909,6739,9655,6672,9655,6672,9909xe" filled="t" fillcolor="#DCE6F0" stroked="f">
              <v:path arrowok="t"/>
              <v:fill/>
            </v:shape>
            <v:shape style="position:absolute;left:10049;top:9655;width:0;height:254" coordorigin="10049,9655" coordsize="0,254" path="m10049,9655l10049,9909e" filled="f" stroked="t" strokeweight="3.34pt" strokecolor="#DCE6F0">
              <v:path arrowok="t"/>
            </v:shape>
            <v:shape style="position:absolute;left:6738;top:9655;width:3279;height:254" coordorigin="6738,9655" coordsize="3279,254" path="m10017,9909l10017,9655,6738,9655,6738,9909,10017,9909xe" filled="t" fillcolor="#DCE6F0" stroked="f">
              <v:path arrowok="t"/>
              <v:fill/>
            </v:shape>
            <v:shape style="position:absolute;left:10093;top:9639;width:2561;height:0" coordorigin="10093,9639" coordsize="2561,0" path="m10093,9639l12655,9639e" filled="f" stroked="t" strokeweight="1.66pt" strokecolor="#DCE6F0">
              <v:path arrowok="t"/>
            </v:shape>
            <v:shape style="position:absolute;left:10126;top:9655;width:0;height:254" coordorigin="10126,9655" coordsize="0,254" path="m10126,9655l10126,9909e" filled="f" stroked="t" strokeweight="3.34pt" strokecolor="#DCE6F0">
              <v:path arrowok="t"/>
            </v:shape>
            <v:shape style="position:absolute;left:12622;top:9655;width:0;height:254" coordorigin="12622,9655" coordsize="0,254" path="m12622,9655l12622,9909e" filled="f" stroked="t" strokeweight="3.364pt" strokecolor="#DCE6F0">
              <v:path arrowok="t"/>
            </v:shape>
            <v:shape style="position:absolute;left:10158;top:9655;width:2431;height:254" coordorigin="10158,9655" coordsize="2431,254" path="m12589,9909l12589,9655,10158,9655,10158,9909,12589,9909xe" filled="t" fillcolor="#DCE6F0" stroked="f">
              <v:path arrowok="t"/>
              <v:fill/>
            </v:shape>
            <v:shape style="position:absolute;left:12667;top:9639;width:1447;height:0" coordorigin="12667,9639" coordsize="1447,0" path="m12667,9639l14114,9639e" filled="f" stroked="t" strokeweight="1.66pt" strokecolor="#DCE6F0">
              <v:path arrowok="t"/>
            </v:shape>
            <v:shape style="position:absolute;left:12699;top:9655;width:0;height:254" coordorigin="12699,9655" coordsize="0,254" path="m12699,9655l12699,9909e" filled="f" stroked="t" strokeweight="3.34pt" strokecolor="#DCE6F0">
              <v:path arrowok="t"/>
            </v:shape>
            <v:shape style="position:absolute;left:14048;top:9655;width:67;height:254" coordorigin="14048,9655" coordsize="67,254" path="m14048,9909l14115,9909,14115,9655,14048,9655,14048,9909xe" filled="t" fillcolor="#DCE6F0" stroked="f">
              <v:path arrowok="t"/>
              <v:fill/>
            </v:shape>
            <v:shape style="position:absolute;left:12732;top:9655;width:1318;height:254" coordorigin="12732,9655" coordsize="1318,254" path="m14049,9909l14049,9655,12732,9655,12732,9909,14049,9909xe" filled="t" fillcolor="#DCE6F0" stroked="f">
              <v:path arrowok="t"/>
              <v:fill/>
            </v:shape>
            <v:shape style="position:absolute;left:14124;top:9639;width:1843;height:0" coordorigin="14124,9639" coordsize="1843,0" path="m14124,9639l15967,9639e" filled="f" stroked="t" strokeweight="1.66pt" strokecolor="#DCE6F0">
              <v:path arrowok="t"/>
            </v:shape>
            <v:shape style="position:absolute;left:14123;top:9655;width:67;height:254" coordorigin="14123,9655" coordsize="67,254" path="m14123,9909l14189,9909,14189,9655,14123,9655,14123,9909xe" filled="t" fillcolor="#DCE6F0" stroked="f">
              <v:path arrowok="t"/>
              <v:fill/>
            </v:shape>
            <v:shape style="position:absolute;left:15901;top:9655;width:67;height:254" coordorigin="15901,9655" coordsize="67,254" path="m15901,9909l15968,9909,15968,9655,15901,9655,15901,9909xe" filled="t" fillcolor="#DCE6F0" stroked="f">
              <v:path arrowok="t"/>
              <v:fill/>
            </v:shape>
            <v:shape style="position:absolute;left:14188;top:9655;width:1714;height:254" coordorigin="14188,9655" coordsize="1714,254" path="m15902,9909l15902,9655,14188,9655,14188,9909,15902,9909xe" filled="t" fillcolor="#DCE6F0" stroked="f">
              <v:path arrowok="t"/>
              <v:fill/>
            </v:shape>
            <v:shape style="position:absolute;left:15976;top:9639;width:1719;height:0" coordorigin="15976,9639" coordsize="1719,0" path="m15976,9639l17695,9639e" filled="f" stroked="t" strokeweight="1.66pt" strokecolor="#DCE6F0">
              <v:path arrowok="t"/>
            </v:shape>
            <v:shape style="position:absolute;left:15975;top:9655;width:67;height:254" coordorigin="15975,9655" coordsize="67,254" path="m15975,9909l16042,9909,16042,9655,15975,9655,15975,9909xe" filled="t" fillcolor="#DCE6F0" stroked="f">
              <v:path arrowok="t"/>
              <v:fill/>
            </v:shape>
            <v:shape style="position:absolute;left:17663;top:9655;width:0;height:254" coordorigin="17663,9655" coordsize="0,254" path="m17663,9655l17663,9909e" filled="f" stroked="t" strokeweight="3.34pt" strokecolor="#DCE6F0">
              <v:path arrowok="t"/>
            </v:shape>
            <v:shape style="position:absolute;left:16041;top:9655;width:1589;height:254" coordorigin="16041,9655" coordsize="1589,254" path="m17630,9909l17630,9655,16041,9655,16041,9909,17630,9909xe" filled="t" fillcolor="#DCE6F0" stroked="f">
              <v:path arrowok="t"/>
              <v:fill/>
            </v:shape>
            <v:shape style="position:absolute;left:1704;top:9619;width:689;height:0" coordorigin="1704,9619" coordsize="689,0" path="m1704,9619l2393,9619e" filled="f" stroked="t" strokeweight="0.57998pt" strokecolor="#000000">
              <v:path arrowok="t"/>
            </v:shape>
            <v:shape style="position:absolute;left:2403;top:9619;width:2011;height:0" coordorigin="2403,9619" coordsize="2011,0" path="m2403,9619l4414,9619e" filled="f" stroked="t" strokeweight="0.57998pt" strokecolor="#000000">
              <v:path arrowok="t"/>
            </v:shape>
            <v:shape style="position:absolute;left:4424;top:9619;width:2240;height:0" coordorigin="4424,9619" coordsize="2240,0" path="m4424,9619l6663,9619e" filled="f" stroked="t" strokeweight="0.57998pt" strokecolor="#000000">
              <v:path arrowok="t"/>
            </v:shape>
            <v:shape style="position:absolute;left:6673;top:9619;width:3411;height:0" coordorigin="6673,9619" coordsize="3411,0" path="m6673,9619l10084,9619e" filled="f" stroked="t" strokeweight="0.57998pt" strokecolor="#000000">
              <v:path arrowok="t"/>
            </v:shape>
            <v:shape style="position:absolute;left:10093;top:9619;width:2564;height:0" coordorigin="10093,9619" coordsize="2564,0" path="m10093,9619l12657,9619e" filled="f" stroked="t" strokeweight="0.57998pt" strokecolor="#000000">
              <v:path arrowok="t"/>
            </v:shape>
            <v:shape style="position:absolute;left:12667;top:9619;width:1447;height:0" coordorigin="12667,9619" coordsize="1447,0" path="m12667,9619l14114,9619e" filled="f" stroked="t" strokeweight="0.57998pt" strokecolor="#000000">
              <v:path arrowok="t"/>
            </v:shape>
            <v:shape style="position:absolute;left:14124;top:9619;width:1843;height:0" coordorigin="14124,9619" coordsize="1843,0" path="m14124,9619l15967,9619e" filled="f" stroked="t" strokeweight="0.57998pt" strokecolor="#000000">
              <v:path arrowok="t"/>
            </v:shape>
            <v:shape style="position:absolute;left:15976;top:9619;width:1721;height:0" coordorigin="15976,9619" coordsize="1721,0" path="m15976,9619l17698,9619e" filled="f" stroked="t" strokeweight="0.57998pt" strokecolor="#000000">
              <v:path arrowok="t"/>
            </v:shape>
            <v:shape style="position:absolute;left:1704;top:9914;width:689;height:0" coordorigin="1704,9914" coordsize="689,0" path="m1704,9914l2393,9914e" filled="f" stroked="t" strokeweight="0.58001pt" strokecolor="#000000">
              <v:path arrowok="t"/>
            </v:shape>
            <v:shape style="position:absolute;left:2403;top:9914;width:2011;height:0" coordorigin="2403,9914" coordsize="2011,0" path="m2403,9914l4414,9914e" filled="f" stroked="t" strokeweight="0.58001pt" strokecolor="#000000">
              <v:path arrowok="t"/>
            </v:shape>
            <v:shape style="position:absolute;left:4424;top:9914;width:2240;height:0" coordorigin="4424,9914" coordsize="2240,0" path="m4424,9914l6663,9914e" filled="f" stroked="t" strokeweight="0.58001pt" strokecolor="#000000">
              <v:path arrowok="t"/>
            </v:shape>
            <v:shape style="position:absolute;left:6673;top:9914;width:3411;height:0" coordorigin="6673,9914" coordsize="3411,0" path="m6673,9914l10084,9914e" filled="f" stroked="t" strokeweight="0.58001pt" strokecolor="#000000">
              <v:path arrowok="t"/>
            </v:shape>
            <v:shape style="position:absolute;left:10093;top:9914;width:2564;height:0" coordorigin="10093,9914" coordsize="2564,0" path="m10093,9914l12657,9914e" filled="f" stroked="t" strokeweight="0.58001pt" strokecolor="#000000">
              <v:path arrowok="t"/>
            </v:shape>
            <v:shape style="position:absolute;left:12667;top:9914;width:1447;height:0" coordorigin="12667,9914" coordsize="1447,0" path="m12667,9914l14114,9914e" filled="f" stroked="t" strokeweight="0.58001pt" strokecolor="#000000">
              <v:path arrowok="t"/>
            </v:shape>
            <v:shape style="position:absolute;left:14124;top:9914;width:1843;height:0" coordorigin="14124,9914" coordsize="1843,0" path="m14124,9914l15967,9914e" filled="f" stroked="t" strokeweight="0.58001pt" strokecolor="#000000">
              <v:path arrowok="t"/>
            </v:shape>
            <v:shape style="position:absolute;left:15976;top:9914;width:1721;height:0" coordorigin="15976,9914" coordsize="1721,0" path="m15976,9914l17698,9914e" filled="f" stroked="t" strokeweight="0.58001pt" strokecolor="#000000">
              <v:path arrowok="t"/>
            </v:shape>
            <v:shape style="position:absolute;left:1704;top:10214;width:689;height:158" coordorigin="1704,10214" coordsize="689,158" path="m1704,10372l2393,10372,2393,10214,1704,10214,1704,10372xe" filled="t" fillcolor="#DCE6F0" stroked="f">
              <v:path arrowok="t"/>
              <v:fill/>
            </v:shape>
            <v:shape style="position:absolute;left:1737;top:10372;width:0;height:252" coordorigin="1737,10372" coordsize="0,252" path="m1737,10372l1737,10624e" filled="f" stroked="t" strokeweight="3.34pt" strokecolor="#DCE6F0">
              <v:path arrowok="t"/>
            </v:shape>
            <v:shape style="position:absolute;left:2361;top:10372;width:0;height:252" coordorigin="2361,10372" coordsize="0,252" path="m2361,10372l2361,10624e" filled="f" stroked="t" strokeweight="3.34pt" strokecolor="#DCE6F0">
              <v:path arrowok="t"/>
            </v:shape>
            <v:shape style="position:absolute;left:1704;top:10624;width:689;height:158" coordorigin="1704,10624" coordsize="689,158" path="m1704,10783l2393,10783,2393,10624,1704,10624,1704,10783xe" filled="t" fillcolor="#DCE6F0" stroked="f">
              <v:path arrowok="t"/>
              <v:fill/>
            </v:shape>
            <v:shape style="position:absolute;left:1769;top:10372;width:559;height:252" coordorigin="1769,10372" coordsize="559,252" path="m1769,10624l2328,10624,2328,10372,1769,10372,1769,10624xe" filled="t" fillcolor="#DCE6F0" stroked="f">
              <v:path arrowok="t"/>
              <v:fill/>
            </v:shape>
            <v:shape style="position:absolute;left:2403;top:10214;width:2009;height:317" coordorigin="2403,10214" coordsize="2009,317" path="m2403,10531l4412,10531,4412,10214,2403,10214,2403,10531xe" filled="t" fillcolor="#DCE6F0" stroked="f">
              <v:path arrowok="t"/>
              <v:fill/>
            </v:shape>
            <v:shape style="position:absolute;left:2435;top:10531;width:0;height:252" coordorigin="2435,10531" coordsize="0,252" path="m2435,10531l2435,10783e" filled="f" stroked="t" strokeweight="3.34pt" strokecolor="#DCE6F0">
              <v:path arrowok="t"/>
            </v:shape>
            <v:shape style="position:absolute;left:4346;top:10531;width:67;height:252" coordorigin="4346,10531" coordsize="67,252" path="m4346,10783l4413,10783,4413,10531,4346,10531,4346,10783xe" filled="t" fillcolor="#DCE6F0" stroked="f">
              <v:path arrowok="t"/>
              <v:fill/>
            </v:shape>
            <v:shape style="position:absolute;left:2468;top:10531;width:1879;height:252" coordorigin="2468,10531" coordsize="1879,252" path="m4347,10783l4347,10531,2468,10531,2468,10783,4347,10783xe" filled="t" fillcolor="#DCE6F0" stroked="f">
              <v:path arrowok="t"/>
              <v:fill/>
            </v:shape>
            <v:shape style="position:absolute;left:4421;top:10214;width:2242;height:317" coordorigin="4421,10214" coordsize="2242,317" path="m4421,10531l6663,10531,6663,10214,4421,10214,4421,10531xe" filled="t" fillcolor="#DCE6F0" stroked="f">
              <v:path arrowok="t"/>
              <v:fill/>
            </v:shape>
            <v:shape style="position:absolute;left:4420;top:10531;width:69;height:252" coordorigin="4420,10531" coordsize="69,252" path="m4420,10783l4489,10783,4489,10531,4420,10531,4420,10783xe" filled="t" fillcolor="#DCE6F0" stroked="f">
              <v:path arrowok="t"/>
              <v:fill/>
            </v:shape>
            <v:shape style="position:absolute;left:6598;top:10531;width:67;height:252" coordorigin="6598,10531" coordsize="67,252" path="m6598,10783l6664,10783,6664,10531,6598,10531,6598,10783xe" filled="t" fillcolor="#DCE6F0" stroked="f">
              <v:path arrowok="t"/>
              <v:fill/>
            </v:shape>
            <v:shape style="position:absolute;left:4488;top:10531;width:2110;height:252" coordorigin="4488,10531" coordsize="2110,252" path="m6598,10783l6598,10531,4488,10531,4488,10783,6598,10783xe" filled="t" fillcolor="#DCE6F0" stroked="f">
              <v:path arrowok="t"/>
              <v:fill/>
            </v:shape>
            <v:shape style="position:absolute;left:6673;top:10214;width:3408;height:317" coordorigin="6673,10214" coordsize="3408,317" path="m6673,10531l10081,10531,10081,10214,6673,10214,6673,10531xe" filled="t" fillcolor="#DCE6F0" stroked="f">
              <v:path arrowok="t"/>
              <v:fill/>
            </v:shape>
            <v:shape style="position:absolute;left:6672;top:10531;width:67;height:252" coordorigin="6672,10531" coordsize="67,252" path="m6672,10783l6739,10783,6739,10531,6672,10531,6672,10783xe" filled="t" fillcolor="#DCE6F0" stroked="f">
              <v:path arrowok="t"/>
              <v:fill/>
            </v:shape>
            <v:shape style="position:absolute;left:10049;top:10531;width:0;height:252" coordorigin="10049,10531" coordsize="0,252" path="m10049,10531l10049,10783e" filled="f" stroked="t" strokeweight="3.34pt" strokecolor="#DCE6F0">
              <v:path arrowok="t"/>
            </v:shape>
            <v:shape style="position:absolute;left:6738;top:10531;width:3279;height:252" coordorigin="6738,10531" coordsize="3279,252" path="m10017,10783l10017,10531,6738,10531,6738,10783,10017,10783xe" filled="t" fillcolor="#DCE6F0" stroked="f">
              <v:path arrowok="t"/>
              <v:fill/>
            </v:shape>
            <v:shape style="position:absolute;left:10093;top:10213;width:2561;height:64" coordorigin="10093,10213" coordsize="2561,64" path="m10093,10277l12655,10277,12655,10213,10093,10213,10093,10277xe" filled="t" fillcolor="#DCE6F0" stroked="f">
              <v:path arrowok="t"/>
              <v:fill/>
            </v:shape>
            <v:shape style="position:absolute;left:10126;top:10276;width:0;height:506" coordorigin="10126,10276" coordsize="0,506" path="m10126,10276l10126,10783e" filled="f" stroked="t" strokeweight="3.34pt" strokecolor="#DCE6F0">
              <v:path arrowok="t"/>
            </v:shape>
            <v:shape style="position:absolute;left:12622;top:10276;width:0;height:506" coordorigin="12622,10276" coordsize="0,506" path="m12622,10276l12622,10783e" filled="f" stroked="t" strokeweight="3.364pt" strokecolor="#DCE6F0">
              <v:path arrowok="t"/>
            </v:shape>
            <v:shape style="position:absolute;left:10158;top:10276;width:2431;height:254" coordorigin="10158,10276" coordsize="2431,254" path="m10158,10531l12589,10531,12589,10276,10158,10276,10158,10531xe" filled="t" fillcolor="#DCE6F0" stroked="f">
              <v:path arrowok="t"/>
              <v:fill/>
            </v:shape>
            <v:shape style="position:absolute;left:10158;top:10531;width:2431;height:252" coordorigin="10158,10531" coordsize="2431,252" path="m10158,10783l12589,10783,12589,10531,10158,10531,10158,10783xe" filled="t" fillcolor="#DCE6F0" stroked="f">
              <v:path arrowok="t"/>
              <v:fill/>
            </v:shape>
            <v:shape style="position:absolute;left:12667;top:10214;width:1447;height:317" coordorigin="12667,10214" coordsize="1447,317" path="m12667,10531l14114,10531,14114,10214,12667,10214,12667,10531xe" filled="t" fillcolor="#DCE6F0" stroked="f">
              <v:path arrowok="t"/>
              <v:fill/>
            </v:shape>
            <v:shape style="position:absolute;left:12699;top:10531;width:0;height:252" coordorigin="12699,10531" coordsize="0,252" path="m12699,10531l12699,10783e" filled="f" stroked="t" strokeweight="3.34pt" strokecolor="#DCE6F0">
              <v:path arrowok="t"/>
            </v:shape>
            <v:shape style="position:absolute;left:14048;top:10531;width:67;height:252" coordorigin="14048,10531" coordsize="67,252" path="m14048,10783l14115,10783,14115,10531,14048,10531,14048,10783xe" filled="t" fillcolor="#DCE6F0" stroked="f">
              <v:path arrowok="t"/>
              <v:fill/>
            </v:shape>
            <v:shape style="position:absolute;left:12732;top:10531;width:1318;height:252" coordorigin="12732,10531" coordsize="1318,252" path="m14049,10783l14049,10531,12732,10531,12732,10783,14049,10783xe" filled="t" fillcolor="#DCE6F0" stroked="f">
              <v:path arrowok="t"/>
              <v:fill/>
            </v:shape>
            <v:shape style="position:absolute;left:14124;top:10214;width:1843;height:317" coordorigin="14124,10214" coordsize="1843,317" path="m14124,10531l15967,10531,15967,10214,14124,10214,14124,10531xe" filled="t" fillcolor="#DCE6F0" stroked="f">
              <v:path arrowok="t"/>
              <v:fill/>
            </v:shape>
            <v:shape style="position:absolute;left:14123;top:10531;width:67;height:252" coordorigin="14123,10531" coordsize="67,252" path="m14123,10783l14189,10783,14189,10531,14123,10531,14123,10783xe" filled="t" fillcolor="#DCE6F0" stroked="f">
              <v:path arrowok="t"/>
              <v:fill/>
            </v:shape>
            <v:shape style="position:absolute;left:15901;top:10531;width:67;height:252" coordorigin="15901,10531" coordsize="67,252" path="m15901,10783l15968,10783,15968,10531,15901,10531,15901,10783xe" filled="t" fillcolor="#DCE6F0" stroked="f">
              <v:path arrowok="t"/>
              <v:fill/>
            </v:shape>
            <v:shape style="position:absolute;left:14188;top:10531;width:1714;height:252" coordorigin="14188,10531" coordsize="1714,252" path="m15902,10783l15902,10531,14188,10531,14188,10783,15902,10783xe" filled="t" fillcolor="#DCE6F0" stroked="f">
              <v:path arrowok="t"/>
              <v:fill/>
            </v:shape>
            <v:shape style="position:absolute;left:15976;top:10214;width:1719;height:317" coordorigin="15976,10214" coordsize="1719,317" path="m15976,10531l17695,10531,17695,10214,15976,10214,15976,10531xe" filled="t" fillcolor="#DCE6F0" stroked="f">
              <v:path arrowok="t"/>
              <v:fill/>
            </v:shape>
            <v:shape style="position:absolute;left:15975;top:10531;width:67;height:252" coordorigin="15975,10531" coordsize="67,252" path="m15975,10783l16042,10783,16042,10531,15975,10531,15975,10783xe" filled="t" fillcolor="#DCE6F0" stroked="f">
              <v:path arrowok="t"/>
              <v:fill/>
            </v:shape>
            <v:shape style="position:absolute;left:17663;top:10531;width:0;height:252" coordorigin="17663,10531" coordsize="0,252" path="m17663,10531l17663,10783e" filled="f" stroked="t" strokeweight="3.34pt" strokecolor="#DCE6F0">
              <v:path arrowok="t"/>
            </v:shape>
            <v:shape style="position:absolute;left:16041;top:10531;width:1589;height:252" coordorigin="16041,10531" coordsize="1589,252" path="m17630,10783l17630,10531,16041,10531,16041,10783,17630,10783xe" filled="t" fillcolor="#DCE6F0" stroked="f">
              <v:path arrowok="t"/>
              <v:fill/>
            </v:shape>
            <v:shape style="position:absolute;left:1704;top:10207;width:689;height:0" coordorigin="1704,10207" coordsize="689,0" path="m1704,10207l2393,10207e" filled="f" stroked="t" strokeweight="0.58001pt" strokecolor="#000000">
              <v:path arrowok="t"/>
            </v:shape>
            <v:shape style="position:absolute;left:2403;top:10207;width:2011;height:0" coordorigin="2403,10207" coordsize="2011,0" path="m2403,10207l4414,10207e" filled="f" stroked="t" strokeweight="0.58001pt" strokecolor="#000000">
              <v:path arrowok="t"/>
            </v:shape>
            <v:shape style="position:absolute;left:4424;top:10207;width:2240;height:0" coordorigin="4424,10207" coordsize="2240,0" path="m4424,10207l6663,10207e" filled="f" stroked="t" strokeweight="0.58001pt" strokecolor="#000000">
              <v:path arrowok="t"/>
            </v:shape>
            <v:shape style="position:absolute;left:6673;top:10207;width:3411;height:0" coordorigin="6673,10207" coordsize="3411,0" path="m6673,10207l10084,10207e" filled="f" stroked="t" strokeweight="0.58001pt" strokecolor="#000000">
              <v:path arrowok="t"/>
            </v:shape>
            <v:shape style="position:absolute;left:10093;top:10201;width:2564;height:12" coordorigin="10093,10201" coordsize="2564,12" path="m10093,10213l12657,10213,12657,10201,10093,10201,10093,10213xe" filled="t" fillcolor="#000000" stroked="f">
              <v:path arrowok="t"/>
              <v:fill/>
            </v:shape>
            <v:shape style="position:absolute;left:12667;top:10207;width:1447;height:0" coordorigin="12667,10207" coordsize="1447,0" path="m12667,10207l14114,10207e" filled="f" stroked="t" strokeweight="0.58001pt" strokecolor="#000000">
              <v:path arrowok="t"/>
            </v:shape>
            <v:shape style="position:absolute;left:14124;top:10207;width:1843;height:0" coordorigin="14124,10207" coordsize="1843,0" path="m14124,10207l15967,10207e" filled="f" stroked="t" strokeweight="0.58001pt" strokecolor="#000000">
              <v:path arrowok="t"/>
            </v:shape>
            <v:shape style="position:absolute;left:15976;top:10207;width:1721;height:0" coordorigin="15976,10207" coordsize="1721,0" path="m15976,10207l17698,10207e" filled="f" stroked="t" strokeweight="0.58001pt" strokecolor="#000000">
              <v:path arrowok="t"/>
            </v:shape>
            <v:shape style="position:absolute;left:1699;top:1411;width:0;height:9381" coordorigin="1699,1411" coordsize="0,9381" path="m1699,1411l1699,10793e" filled="f" stroked="t" strokeweight="0.604pt" strokecolor="#000000">
              <v:path arrowok="t"/>
            </v:shape>
            <v:shape style="position:absolute;left:1704;top:10788;width:689;height:0" coordorigin="1704,10788" coordsize="689,0" path="m1704,10788l2393,10788e" filled="f" stroked="t" strokeweight="0.58004pt" strokecolor="#000000">
              <v:path arrowok="t"/>
            </v:shape>
            <v:shape style="position:absolute;left:2398;top:1412;width:0;height:9381" coordorigin="2398,1412" coordsize="0,9381" path="m2398,1412l2398,10792e" filled="f" stroked="t" strokeweight="0.58pt" strokecolor="#000000">
              <v:path arrowok="t"/>
            </v:shape>
            <v:shape style="position:absolute;left:2403;top:10788;width:2011;height:0" coordorigin="2403,10788" coordsize="2011,0" path="m2403,10788l4414,10788e" filled="f" stroked="t" strokeweight="0.58004pt" strokecolor="#000000">
              <v:path arrowok="t"/>
            </v:shape>
            <v:shape style="position:absolute;left:4419;top:1412;width:0;height:9381" coordorigin="4419,1412" coordsize="0,9381" path="m4419,1412l4419,10792e" filled="f" stroked="t" strokeweight="0.58001pt" strokecolor="#000000">
              <v:path arrowok="t"/>
            </v:shape>
            <v:shape style="position:absolute;left:4424;top:10788;width:2240;height:0" coordorigin="4424,10788" coordsize="2240,0" path="m4424,10788l6663,10788e" filled="f" stroked="t" strokeweight="0.58004pt" strokecolor="#000000">
              <v:path arrowok="t"/>
            </v:shape>
            <v:shape style="position:absolute;left:6668;top:1412;width:0;height:9381" coordorigin="6668,1412" coordsize="0,9381" path="m6668,1412l6668,10792e" filled="f" stroked="t" strokeweight="0.58001pt" strokecolor="#000000">
              <v:path arrowok="t"/>
            </v:shape>
            <v:shape style="position:absolute;left:6673;top:10788;width:3411;height:0" coordorigin="6673,10788" coordsize="3411,0" path="m6673,10788l10084,10788e" filled="f" stroked="t" strokeweight="0.58004pt" strokecolor="#000000">
              <v:path arrowok="t"/>
            </v:shape>
            <v:shape style="position:absolute;left:10089;top:1412;width:0;height:9381" coordorigin="10089,1412" coordsize="0,9381" path="m10089,1412l10089,10792e" filled="f" stroked="t" strokeweight="0.57998pt" strokecolor="#000000">
              <v:path arrowok="t"/>
            </v:shape>
            <v:shape style="position:absolute;left:10093;top:10788;width:2564;height:0" coordorigin="10093,10788" coordsize="2564,0" path="m10093,10788l12657,10788e" filled="f" stroked="t" strokeweight="0.58004pt" strokecolor="#000000">
              <v:path arrowok="t"/>
            </v:shape>
            <v:shape style="position:absolute;left:12662;top:1412;width:0;height:9381" coordorigin="12662,1412" coordsize="0,9381" path="m12662,1412l12662,10792e" filled="f" stroked="t" strokeweight="0.57998pt" strokecolor="#000000">
              <v:path arrowok="t"/>
            </v:shape>
            <v:shape style="position:absolute;left:12667;top:10788;width:1447;height:0" coordorigin="12667,10788" coordsize="1447,0" path="m12667,10788l14114,10788e" filled="f" stroked="t" strokeweight="0.58004pt" strokecolor="#000000">
              <v:path arrowok="t"/>
            </v:shape>
            <v:shape style="position:absolute;left:14119;top:1412;width:0;height:9381" coordorigin="14119,1412" coordsize="0,9381" path="m14119,1412l14119,10792e" filled="f" stroked="t" strokeweight="0.58004pt" strokecolor="#000000">
              <v:path arrowok="t"/>
            </v:shape>
            <v:shape style="position:absolute;left:14124;top:10788;width:1843;height:0" coordorigin="14124,10788" coordsize="1843,0" path="m14124,10788l15967,10788e" filled="f" stroked="t" strokeweight="0.58004pt" strokecolor="#000000">
              <v:path arrowok="t"/>
            </v:shape>
            <v:shape style="position:absolute;left:15972;top:1412;width:0;height:9381" coordorigin="15972,1412" coordsize="0,9381" path="m15972,1412l15972,10792e" filled="f" stroked="t" strokeweight="0.57998pt" strokecolor="#000000">
              <v:path arrowok="t"/>
            </v:shape>
            <v:shape style="position:absolute;left:15976;top:10788;width:1721;height:0" coordorigin="15976,10788" coordsize="1721,0" path="m15976,10788l17698,10788e" filled="f" stroked="t" strokeweight="0.58004pt" strokecolor="#000000">
              <v:path arrowok="t"/>
            </v:shape>
            <v:shape style="position:absolute;left:17702;top:1412;width:0;height:9381" coordorigin="17702,1412" coordsize="0,9381" path="m17702,1412l17702,1079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612">
            <v:imagedata o:title="" r:id="rId38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9613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8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8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8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8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8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1.34pt;width:83.06pt;height:12.918pt;mso-position-horizontal-relative:page;mso-position-vertical-relative:page;z-index:-78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1.34pt;width:3.48001pt;height:12.918pt;mso-position-horizontal-relative:page;mso-position-vertical-relative:page;z-index:-78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1.34pt;width:89.16pt;height:12.918pt;mso-position-horizontal-relative:page;mso-position-vertical-relative:page;z-index:-78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1.34pt;width:3.47998pt;height:12.918pt;mso-position-horizontal-relative:page;mso-position-vertical-relative:page;z-index:-78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1.34pt;width:69.36pt;height:12.918pt;mso-position-horizontal-relative:page;mso-position-vertical-relative:page;z-index:-78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42156937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1.34pt;width:3.48001pt;height:12.918pt;mso-position-horizontal-relative:page;mso-position-vertical-relative:page;z-index:-78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1.34pt;width:108.99pt;height:12.918pt;mso-position-horizontal-relative:page;mso-position-vertical-relative:page;z-index:-78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1.34pt;width:3.48pt;height:12.918pt;mso-position-horizontal-relative:page;mso-position-vertical-relative:page;z-index:-78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1.34pt;width:97.56pt;height:12.918pt;mso-position-horizontal-relative:page;mso-position-vertical-relative:page;z-index:-78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1.34pt;width:3.48pt;height:12.918pt;mso-position-horizontal-relative:page;mso-position-vertical-relative:page;z-index:-78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1.34pt;width:34.928pt;height:12.918pt;mso-position-horizontal-relative:page;mso-position-vertical-relative:page;z-index:-78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8.74pt;width:167.54pt;height:25.518pt;mso-position-horizontal-relative:page;mso-position-vertical-relative:page;z-index:-78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1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SAN FRANCISCO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8.74pt;width:3.47999pt;height:25.518pt;mso-position-horizontal-relative:page;mso-position-vertical-relative:page;z-index:-78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6.34pt;width:31.436pt;height:15pt;mso-position-horizontal-relative:page;mso-position-vertical-relative:page;z-index:-78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6.34pt;width:3.492pt;height:15pt;mso-position-horizontal-relative:page;mso-position-vertical-relative:page;z-index:-79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6.02pt;width:125.19pt;height:38.238pt;mso-position-horizontal-relative:page;mso-position-vertical-relative:page;z-index:-79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 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6.02pt;width:3.48001pt;height:38.238pt;mso-position-horizontal-relative:page;mso-position-vertical-relative:page;z-index:-79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0.98pt;width:86.54pt;height:30.36pt;mso-position-horizontal-relative:page;mso-position-vertical-relative:page;z-index:-79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0.98pt;width:92.64pt;height:30.36pt;mso-position-horizontal-relative:page;mso-position-vertical-relative:page;z-index:-79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0.98pt;width:72.84pt;height:30.36pt;mso-position-horizontal-relative:page;mso-position-vertical-relative:page;z-index:-79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0.98pt;width:128.67pt;height:5.04pt;mso-position-horizontal-relative:page;mso-position-vertical-relative:page;z-index:-790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0.98pt;width:171.02pt;height:17.76pt;mso-position-horizontal-relative:page;mso-position-vertical-relative:page;z-index:-79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0.98pt;width:112.47pt;height:30.36pt;mso-position-horizontal-relative:page;mso-position-vertical-relative:page;z-index:-79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0.98pt;width:101.04pt;height:30.36pt;mso-position-horizontal-relative:page;mso-position-vertical-relative:page;z-index:-79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0.98pt;width:34.928pt;height:15.36pt;mso-position-horizontal-relative:page;mso-position-vertical-relative:page;z-index:-79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1.91pt;width:86.54pt;height:29.07pt;mso-position-horizontal-relative:page;mso-position-vertical-relative:page;z-index:-79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1.91pt;width:92.64pt;height:29.07pt;mso-position-horizontal-relative:page;mso-position-vertical-relative:page;z-index:-790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1.91pt;width:72.84pt;height:29.07pt;mso-position-horizontal-relative:page;mso-position-vertical-relative:page;z-index:-790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33431403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1.91pt;width:128.67pt;height:29.07pt;mso-position-horizontal-relative:page;mso-position-vertical-relative:page;z-index:-790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1.91pt;width:171.02pt;height:29.07pt;mso-position-horizontal-relative:page;mso-position-vertical-relative:page;z-index:-79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PRIVADA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1.91pt;width:112.47pt;height:29.07pt;mso-position-horizontal-relative:page;mso-position-vertical-relative:page;z-index:-790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1.91pt;width:101.04pt;height:29.07pt;mso-position-horizontal-relative:page;mso-position-vertical-relative:page;z-index:-790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1.91pt;width:34.928pt;height:29.07pt;mso-position-horizontal-relative:page;mso-position-vertical-relative:page;z-index:-790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3.75pt;width:34.928pt;height:8.16pt;mso-position-horizontal-relative:page;mso-position-vertical-relative:page;z-index:-790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9.07pt;width:83.06pt;height:12.84pt;mso-position-horizontal-relative:page;mso-position-vertical-relative:page;z-index:-79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9.07pt;width:3.48001pt;height:12.84pt;mso-position-horizontal-relative:page;mso-position-vertical-relative:page;z-index:-79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9.07pt;width:89.16pt;height:12.84pt;mso-position-horizontal-relative:page;mso-position-vertical-relative:page;z-index:-79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9.07pt;width:3.47998pt;height:12.84pt;mso-position-horizontal-relative:page;mso-position-vertical-relative:page;z-index:-79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9.07pt;width:69.36pt;height:12.84pt;mso-position-horizontal-relative:page;mso-position-vertical-relative:page;z-index:-79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54118610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9.07pt;width:3.48001pt;height:12.84pt;mso-position-horizontal-relative:page;mso-position-vertical-relative:page;z-index:-79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9.07pt;width:167.54pt;height:12.84pt;mso-position-horizontal-relative:page;mso-position-vertical-relative:page;z-index:-79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MARIA S. DE VALENTIN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9.07pt;width:3.47999pt;height:12.84pt;mso-position-horizontal-relative:page;mso-position-vertical-relative:page;z-index:-79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9.07pt;width:108.99pt;height:12.84pt;mso-position-horizontal-relative:page;mso-position-vertical-relative:page;z-index:-79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9.07pt;width:3.48pt;height:12.84pt;mso-position-horizontal-relative:page;mso-position-vertical-relative:page;z-index:-79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9.07pt;width:97.56pt;height:12.84pt;mso-position-horizontal-relative:page;mso-position-vertical-relative:page;z-index:-79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9.07pt;width:3.48pt;height:12.84pt;mso-position-horizontal-relative:page;mso-position-vertical-relative:page;z-index:-79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1.15pt;width:31.436pt;height:12.6pt;mso-position-horizontal-relative:page;mso-position-vertical-relative:page;z-index:-79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1.15pt;width:3.492pt;height:12.6pt;mso-position-horizontal-relative:page;mso-position-vertical-relative:page;z-index:-79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6.47pt;width:125.19pt;height:25.44pt;mso-position-horizontal-relative:page;mso-position-vertical-relative:page;z-index:-79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CARTUCHERA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6.47pt;width:3.48001pt;height:25.44pt;mso-position-horizontal-relative:page;mso-position-vertical-relative:page;z-index:-79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3.23pt;width:86.54pt;height:15.84pt;mso-position-horizontal-relative:page;mso-position-vertical-relative:page;z-index:-79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3.23pt;width:92.64pt;height:15.84pt;mso-position-horizontal-relative:page;mso-position-vertical-relative:page;z-index:-79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3.23pt;width:72.84pt;height:15.84pt;mso-position-horizontal-relative:page;mso-position-vertical-relative:page;z-index:-79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3.23pt;width:128.67pt;height:3.24pt;mso-position-horizontal-relative:page;mso-position-vertical-relative:page;z-index:-7903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13.23pt;width:171.02pt;height:15.84pt;mso-position-horizontal-relative:page;mso-position-vertical-relative:page;z-index:-79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3.23pt;width:112.47pt;height:15.84pt;mso-position-horizontal-relative:page;mso-position-vertical-relative:page;z-index:-79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3.23pt;width:101.04pt;height:15.84pt;mso-position-horizontal-relative:page;mso-position-vertical-relative:page;z-index:-79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3.23pt;width:34.928pt;height:7.92pt;mso-position-horizontal-relative:page;mso-position-vertical-relative:page;z-index:-79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3.95pt;width:86.54pt;height:29.28pt;mso-position-horizontal-relative:page;mso-position-vertical-relative:page;z-index:-790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3.95pt;width:92.64pt;height:29.28pt;mso-position-horizontal-relative:page;mso-position-vertical-relative:page;z-index:-790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3.95pt;width:72.84pt;height:29.28pt;mso-position-horizontal-relative:page;mso-position-vertical-relative:page;z-index:-790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45189840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3.95pt;width:128.67pt;height:29.28pt;mso-position-horizontal-relative:page;mso-position-vertical-relative:page;z-index:-790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3.95pt;width:171.02pt;height:29.28pt;mso-position-horizontal-relative:page;mso-position-vertical-relative:page;z-index:-79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8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 MIXTA "LAS FLORES"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3.95pt;width:112.47pt;height:29.28pt;mso-position-horizontal-relative:page;mso-position-vertical-relative:page;z-index:-790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3.95pt;width:101.04pt;height:29.28pt;mso-position-horizontal-relative:page;mso-position-vertical-relative:page;z-index:-790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3.95pt;width:34.928pt;height:29.28pt;mso-position-horizontal-relative:page;mso-position-vertical-relative:page;z-index:-790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5.79pt;width:34.928pt;height:8.15999pt;mso-position-horizontal-relative:page;mso-position-vertical-relative:page;z-index:-790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1.11pt;width:83.06pt;height:12.84pt;mso-position-horizontal-relative:page;mso-position-vertical-relative:page;z-index:-79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1.11pt;width:3.48001pt;height:12.84pt;mso-position-horizontal-relative:page;mso-position-vertical-relative:page;z-index:-79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1.11pt;width:89.16pt;height:12.84pt;mso-position-horizontal-relative:page;mso-position-vertical-relative:page;z-index:-79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1.11pt;width:3.47998pt;height:12.84pt;mso-position-horizontal-relative:page;mso-position-vertical-relative:page;z-index:-79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1.11pt;width:69.36pt;height:12.84pt;mso-position-horizontal-relative:page;mso-position-vertical-relative:page;z-index:-79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1.11pt;width:3.48001pt;height:12.84pt;mso-position-horizontal-relative:page;mso-position-vertical-relative:page;z-index:-79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1.11pt;width:125.19pt;height:12.84pt;mso-position-horizontal-relative:page;mso-position-vertical-relative:page;z-index:-79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1.11pt;width:3.48001pt;height:12.84pt;mso-position-horizontal-relative:page;mso-position-vertical-relative:page;z-index:-79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1.11pt;width:108.99pt;height:12.84pt;mso-position-horizontal-relative:page;mso-position-vertical-relative:page;z-index:-79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1.11pt;width:3.48pt;height:12.84pt;mso-position-horizontal-relative:page;mso-position-vertical-relative:page;z-index:-79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1.11pt;width:97.56pt;height:12.84pt;mso-position-horizontal-relative:page;mso-position-vertical-relative:page;z-index:-79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1.11pt;width:3.48pt;height:12.84pt;mso-position-horizontal-relative:page;mso-position-vertical-relative:page;z-index:-79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3.19pt;width:31.436pt;height:12.6pt;mso-position-horizontal-relative:page;mso-position-vertical-relative:page;z-index:-79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3.19pt;width:3.492pt;height:12.6pt;mso-position-horizontal-relative:page;mso-position-vertical-relative:page;z-index:-79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58.39pt;width:167.54pt;height:25.56pt;mso-position-horizontal-relative:page;mso-position-vertical-relative:page;z-index:-79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8.39pt;width:3.47999pt;height:25.56pt;mso-position-horizontal-relative:page;mso-position-vertical-relative:page;z-index:-79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4.945pt;width:86.54pt;height:16.165pt;mso-position-horizontal-relative:page;mso-position-vertical-relative:page;z-index:-79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4.945pt;width:92.64pt;height:16.165pt;mso-position-horizontal-relative:page;mso-position-vertical-relative:page;z-index:-79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4.945pt;width:72.84pt;height:16.165pt;mso-position-horizontal-relative:page;mso-position-vertical-relative:page;z-index:-79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4.945pt;width:128.67pt;height:16.165pt;mso-position-horizontal-relative:page;mso-position-vertical-relative:page;z-index:-79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4.945pt;width:171.02pt;height:3.445pt;mso-position-horizontal-relative:page;mso-position-vertical-relative:page;z-index:-790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54.945pt;width:112.47pt;height:16.165pt;mso-position-horizontal-relative:page;mso-position-vertical-relative:page;z-index:-79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4.945pt;width:101.04pt;height:16.165pt;mso-position-horizontal-relative:page;mso-position-vertical-relative:page;z-index:-79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4.945pt;width:34.928pt;height:8.245pt;mso-position-horizontal-relative:page;mso-position-vertical-relative:page;z-index:-790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5.97pt;width:86.54pt;height:28.975pt;mso-position-horizontal-relative:page;mso-position-vertical-relative:page;z-index:-790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5.97pt;width:92.64pt;height:28.975pt;mso-position-horizontal-relative:page;mso-position-vertical-relative:page;z-index:-790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5.97pt;width:72.84pt;height:28.975pt;mso-position-horizontal-relative:page;mso-position-vertical-relative:page;z-index:-790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30747803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5.97pt;width:128.67pt;height:28.975pt;mso-position-horizontal-relative:page;mso-position-vertical-relative:page;z-index:-79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9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5.97pt;width:171.02pt;height:28.975pt;mso-position-horizontal-relative:page;mso-position-vertical-relative:page;z-index:-790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5.97pt;width:112.47pt;height:28.975pt;mso-position-horizontal-relative:page;mso-position-vertical-relative:page;z-index:-790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5.97pt;width:101.04pt;height:28.975pt;mso-position-horizontal-relative:page;mso-position-vertical-relative:page;z-index:-790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5.97pt;width:34.928pt;height:28.975pt;mso-position-horizontal-relative:page;mso-position-vertical-relative:page;z-index:-790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7.81pt;width:34.928pt;height:8.16pt;mso-position-horizontal-relative:page;mso-position-vertical-relative:page;z-index:-790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3.01pt;width:83.06pt;height:12.96pt;mso-position-horizontal-relative:page;mso-position-vertical-relative:page;z-index:-79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3.01pt;width:3.48001pt;height:12.96pt;mso-position-horizontal-relative:page;mso-position-vertical-relative:page;z-index:-79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3.01pt;width:89.16pt;height:12.96pt;mso-position-horizontal-relative:page;mso-position-vertical-relative:page;z-index:-79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3.01pt;width:3.47998pt;height:12.96pt;mso-position-horizontal-relative:page;mso-position-vertical-relative:page;z-index:-79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3.01pt;width:69.36pt;height:12.96pt;mso-position-horizontal-relative:page;mso-position-vertical-relative:page;z-index:-79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42023013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3.01pt;width:3.48001pt;height:12.96pt;mso-position-horizontal-relative:page;mso-position-vertical-relative:page;z-index:-79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3.01pt;width:167.54pt;height:12.96pt;mso-position-horizontal-relative:page;mso-position-vertical-relative:page;z-index:-79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3.01pt;width:3.47999pt;height:12.96pt;mso-position-horizontal-relative:page;mso-position-vertical-relative:page;z-index:-79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3.01pt;width:108.99pt;height:12.96pt;mso-position-horizontal-relative:page;mso-position-vertical-relative:page;z-index:-79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3.01pt;width:3.48pt;height:12.96pt;mso-position-horizontal-relative:page;mso-position-vertical-relative:page;z-index:-79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3.01pt;width:97.56pt;height:12.96pt;mso-position-horizontal-relative:page;mso-position-vertical-relative:page;z-index:-79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3.01pt;width:3.48pt;height:12.96pt;mso-position-horizontal-relative:page;mso-position-vertical-relative:page;z-index:-79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5.09pt;width:31.436pt;height:12.72pt;mso-position-horizontal-relative:page;mso-position-vertical-relative:page;z-index:-79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5.09pt;width:3.492pt;height:12.72pt;mso-position-horizontal-relative:page;mso-position-vertical-relative:page;z-index:-79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0.41pt;width:125.19pt;height:25.56pt;mso-position-horizontal-relative:page;mso-position-vertical-relative:page;z-index:-79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CUCHILLA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0.41pt;width:3.48001pt;height:25.56pt;mso-position-horizontal-relative:page;mso-position-vertical-relative:page;z-index:-79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7.17pt;width:86.54pt;height:15.84pt;mso-position-horizontal-relative:page;mso-position-vertical-relative:page;z-index:-79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7.17pt;width:92.64pt;height:15.84pt;mso-position-horizontal-relative:page;mso-position-vertical-relative:page;z-index:-79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7.17pt;width:72.84pt;height:15.84pt;mso-position-horizontal-relative:page;mso-position-vertical-relative:page;z-index:-79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7.17pt;width:128.67pt;height:3.24pt;mso-position-horizontal-relative:page;mso-position-vertical-relative:page;z-index:-7910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97.17pt;width:171.02pt;height:15.84pt;mso-position-horizontal-relative:page;mso-position-vertical-relative:page;z-index:-79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7.17pt;width:112.47pt;height:15.84pt;mso-position-horizontal-relative:page;mso-position-vertical-relative:page;z-index:-79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7.17pt;width:101.04pt;height:15.84pt;mso-position-horizontal-relative:page;mso-position-vertical-relative:page;z-index:-79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7.17pt;width:34.928pt;height:7.92pt;mso-position-horizontal-relative:page;mso-position-vertical-relative:page;z-index:-791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7.89pt;width:86.54pt;height:29.28pt;mso-position-horizontal-relative:page;mso-position-vertical-relative:page;z-index:-791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7.89pt;width:92.64pt;height:29.28pt;mso-position-horizontal-relative:page;mso-position-vertical-relative:page;z-index:-791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7.89pt;width:72.84pt;height:29.28pt;mso-position-horizontal-relative:page;mso-position-vertical-relative:page;z-index:-791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45505904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7.89pt;width:128.67pt;height:29.28pt;mso-position-horizontal-relative:page;mso-position-vertical-relative:page;z-index:-79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NEGRAS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7.89pt;width:171.02pt;height:29.28pt;mso-position-horizontal-relative:page;mso-position-vertical-relative:page;z-index:-791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7.89pt;width:112.47pt;height:29.28pt;mso-position-horizontal-relative:page;mso-position-vertical-relative:page;z-index:-791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7.89pt;width:101.04pt;height:29.28pt;mso-position-horizontal-relative:page;mso-position-vertical-relative:page;z-index:-791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7.89pt;width:34.928pt;height:29.28pt;mso-position-horizontal-relative:page;mso-position-vertical-relative:page;z-index:-791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54.27pt;width:83.06pt;height:13.62pt;mso-position-horizontal-relative:page;mso-position-vertical-relative:page;z-index:-79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4.27pt;width:3.48001pt;height:13.62pt;mso-position-horizontal-relative:page;mso-position-vertical-relative:page;z-index:-79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54.27pt;width:89.16pt;height:13.62pt;mso-position-horizontal-relative:page;mso-position-vertical-relative:page;z-index:-79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4.27pt;width:3.47998pt;height:13.62pt;mso-position-horizontal-relative:page;mso-position-vertical-relative:page;z-index:-79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54.27pt;width:69.36pt;height:13.62pt;mso-position-horizontal-relative:page;mso-position-vertical-relative:page;z-index:-79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46750395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4.27pt;width:3.48001pt;height:13.62pt;mso-position-horizontal-relative:page;mso-position-vertical-relative:page;z-index:-79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54.27pt;width:125.19pt;height:13.62pt;mso-position-horizontal-relative:page;mso-position-vertical-relative:page;z-index:-79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4.27pt;width:3.48001pt;height:13.62pt;mso-position-horizontal-relative:page;mso-position-vertical-relative:page;z-index:-79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54.27pt;width:167.54pt;height:13.62pt;mso-position-horizontal-relative:page;mso-position-vertical-relative:page;z-index:-79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4.27pt;width:3.47999pt;height:13.62pt;mso-position-horizontal-relative:page;mso-position-vertical-relative:page;z-index:-79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54.27pt;width:108.99pt;height:13.62pt;mso-position-horizontal-relative:page;mso-position-vertical-relative:page;z-index:-79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4.27pt;width:3.48pt;height:13.62pt;mso-position-horizontal-relative:page;mso-position-vertical-relative:page;z-index:-79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54.27pt;width:97.56pt;height:13.62pt;mso-position-horizontal-relative:page;mso-position-vertical-relative:page;z-index:-79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4.27pt;width:3.48pt;height:13.62pt;mso-position-horizontal-relative:page;mso-position-vertical-relative:page;z-index:-79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4.27pt;width:31.436pt;height:13.62pt;mso-position-horizontal-relative:page;mso-position-vertical-relative:page;z-index:-79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4.27pt;width:3.492pt;height:13.62pt;mso-position-horizontal-relative:page;mso-position-vertical-relative:page;z-index:-79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4.21pt;width:86.54pt;height:30.06pt;mso-position-horizontal-relative:page;mso-position-vertical-relative:page;z-index:-791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4.21pt;width:92.64pt;height:30.06pt;mso-position-horizontal-relative:page;mso-position-vertical-relative:page;z-index:-791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24.21pt;width:72.84pt;height:30.06pt;mso-position-horizontal-relative:page;mso-position-vertical-relative:page;z-index:-791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46280316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4.21pt;width:128.67pt;height:30.06pt;mso-position-horizontal-relative:page;mso-position-vertical-relative:page;z-index:-79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MESTIZO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HORNOS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4.21pt;width:171.02pt;height:30.06pt;mso-position-horizontal-relative:page;mso-position-vertical-relative:page;z-index:-791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24.21pt;width:112.47pt;height:30.06pt;mso-position-horizontal-relative:page;mso-position-vertical-relative:page;z-index:-791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4.21pt;width:101.04pt;height:30.06pt;mso-position-horizontal-relative:page;mso-position-vertical-relative:page;z-index:-791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4.21pt;width:34.928pt;height:30.06pt;mso-position-horizontal-relative:page;mso-position-vertical-relative:page;z-index:-791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1.25pt;width:83.06pt;height:12.96pt;mso-position-horizontal-relative:page;mso-position-vertical-relative:page;z-index:-79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1.25pt;width:3.48001pt;height:12.96pt;mso-position-horizontal-relative:page;mso-position-vertical-relative:page;z-index:-79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1.25pt;width:89.16pt;height:12.96pt;mso-position-horizontal-relative:page;mso-position-vertical-relative:page;z-index:-79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1.25pt;width:3.47998pt;height:12.96pt;mso-position-horizontal-relative:page;mso-position-vertical-relative:page;z-index:-79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1.25pt;width:69.36pt;height:12.96pt;mso-position-horizontal-relative:page;mso-position-vertical-relative:page;z-index:-79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41374142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1.25pt;width:3.48001pt;height:12.96pt;mso-position-horizontal-relative:page;mso-position-vertical-relative:page;z-index:-79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1.25pt;width:167.54pt;height:12.96pt;mso-position-horizontal-relative:page;mso-position-vertical-relative:page;z-index:-79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1.25pt;width:3.47999pt;height:12.96pt;mso-position-horizontal-relative:page;mso-position-vertical-relative:page;z-index:-79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1.25pt;width:108.99pt;height:12.96pt;mso-position-horizontal-relative:page;mso-position-vertical-relative:page;z-index:-79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1.25pt;width:3.48pt;height:12.96pt;mso-position-horizontal-relative:page;mso-position-vertical-relative:page;z-index:-79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1.25pt;width:97.56pt;height:12.96pt;mso-position-horizontal-relative:page;mso-position-vertical-relative:page;z-index:-79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1.25pt;width:3.48pt;height:12.96pt;mso-position-horizontal-relative:page;mso-position-vertical-relative:page;z-index:-79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5.01pt;width:34.928pt;height:19.2pt;mso-position-horizontal-relative:page;mso-position-vertical-relative:page;z-index:-79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2.263pt;width:31.436pt;height:12.747pt;mso-position-horizontal-relative:page;mso-position-vertical-relative:page;z-index:-79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92.263pt;width:3.492pt;height:12.747pt;mso-position-horizontal-relative:page;mso-position-vertical-relative:page;z-index:-79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306pt;width:86.54pt;height:37.944pt;mso-position-horizontal-relative:page;mso-position-vertical-relative:page;z-index:-79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306pt;width:92.64pt;height:37.944pt;mso-position-horizontal-relative:page;mso-position-vertical-relative:page;z-index:-79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306pt;width:72.84pt;height:37.944pt;mso-position-horizontal-relative:page;mso-position-vertical-relative:page;z-index:-79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3.306pt;width:125.19pt;height:50.904pt;mso-position-horizontal-relative:page;mso-position-vertical-relative:page;z-index:-79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6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CUBILETE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TERESA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306pt;width:3.48001pt;height:50.904pt;mso-position-horizontal-relative:page;mso-position-vertical-relative:page;z-index:-79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306pt;width:171.02pt;height:37.944pt;mso-position-horizontal-relative:page;mso-position-vertical-relative:page;z-index:-79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306pt;width:112.47pt;height:37.944pt;mso-position-horizontal-relative:page;mso-position-vertical-relative:page;z-index:-79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306pt;width:101.04pt;height:37.944pt;mso-position-horizontal-relative:page;mso-position-vertical-relative:page;z-index:-79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3.306pt;width:34.928pt;height:18.957pt;mso-position-horizontal-relative:page;mso-position-vertical-relative:page;z-index:-79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15.006pt;mso-position-horizontal-relative:page;mso-position-vertical-relative:page;z-index:-79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15.006pt;mso-position-horizontal-relative:page;mso-position-vertical-relative:page;z-index:-79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3pt;width:72.84pt;height:15.006pt;mso-position-horizontal-relative:page;mso-position-vertical-relative:page;z-index:-79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53751821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67pt;height:15.006pt;mso-position-horizontal-relative:page;mso-position-vertical-relative:page;z-index:-79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LAJILLAL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15.006pt;mso-position-horizontal-relative:page;mso-position-vertical-relative:page;z-index:-79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15.006pt;mso-position-horizontal-relative:page;mso-position-vertical-relative:page;z-index:-79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15.006pt;mso-position-horizontal-relative:page;mso-position-vertical-relative:page;z-index:-79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3pt;width:34.928pt;height:15.006pt;mso-position-horizontal-relative:page;mso-position-vertical-relative:page;z-index:-79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62pt;width:83.06pt;height:13.68pt;mso-position-horizontal-relative:page;mso-position-vertical-relative:page;z-index:-79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62pt;width:3.48001pt;height:13.68pt;mso-position-horizontal-relative:page;mso-position-vertical-relative:page;z-index:-79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62pt;width:89.16pt;height:13.68pt;mso-position-horizontal-relative:page;mso-position-vertical-relative:page;z-index:-79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3.47998pt;height:13.68pt;mso-position-horizontal-relative:page;mso-position-vertical-relative:page;z-index:-79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62pt;width:69.36pt;height:13.68pt;mso-position-horizontal-relative:page;mso-position-vertical-relative:page;z-index:-79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31718859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62pt;width:3.48001pt;height:13.68pt;mso-position-horizontal-relative:page;mso-position-vertical-relative:page;z-index:-79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4.62pt;width:125.19pt;height:13.68pt;mso-position-horizontal-relative:page;mso-position-vertical-relative:page;z-index:-79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62pt;width:3.48001pt;height:13.68pt;mso-position-horizontal-relative:page;mso-position-vertical-relative:page;z-index:-79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4.62pt;width:167.54pt;height:13.68pt;mso-position-horizontal-relative:page;mso-position-vertical-relative:page;z-index:-79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62pt;width:3.47999pt;height:13.68pt;mso-position-horizontal-relative:page;mso-position-vertical-relative:page;z-index:-79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62pt;width:108.99pt;height:13.68pt;mso-position-horizontal-relative:page;mso-position-vertical-relative:page;z-index:-79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62pt;width:3.48pt;height:13.68pt;mso-position-horizontal-relative:page;mso-position-vertical-relative:page;z-index:-79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62pt;width:97.56pt;height:13.68pt;mso-position-horizontal-relative:page;mso-position-vertical-relative:page;z-index:-79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62pt;width:3.48pt;height:13.68pt;mso-position-horizontal-relative:page;mso-position-vertical-relative:page;z-index:-79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4.62pt;width:31.436pt;height:13.68pt;mso-position-horizontal-relative:page;mso-position-vertical-relative:page;z-index:-79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62pt;width:3.492pt;height:13.68pt;mso-position-horizontal-relative:page;mso-position-vertical-relative:page;z-index:-79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30pt;mso-position-horizontal-relative:page;mso-position-vertical-relative:page;z-index:-791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30pt;mso-position-horizontal-relative:page;mso-position-vertical-relative:page;z-index:-791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62pt;width:72.84pt;height:30pt;mso-position-horizontal-relative:page;mso-position-vertical-relative:page;z-index:-791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30653078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67pt;height:30pt;mso-position-horizontal-relative:page;mso-position-vertical-relative:page;z-index:-79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9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30pt;mso-position-horizontal-relative:page;mso-position-vertical-relative:page;z-index:-791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30pt;mso-position-horizontal-relative:page;mso-position-vertical-relative:page;z-index:-791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30pt;mso-position-horizontal-relative:page;mso-position-vertical-relative:page;z-index:-791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62pt;width:34.928pt;height:30pt;mso-position-horizontal-relative:page;mso-position-vertical-relative:page;z-index:-791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6.34pt;width:34.928pt;height:8.28pt;mso-position-horizontal-relative:page;mso-position-vertical-relative:page;z-index:-791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66pt;width:83.06pt;height:12.96pt;mso-position-horizontal-relative:page;mso-position-vertical-relative:page;z-index:-79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66pt;width:3.48001pt;height:12.96pt;mso-position-horizontal-relative:page;mso-position-vertical-relative:page;z-index:-79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66pt;width:89.16pt;height:12.96pt;mso-position-horizontal-relative:page;mso-position-vertical-relative:page;z-index:-79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66pt;width:3.47998pt;height:12.96pt;mso-position-horizontal-relative:page;mso-position-vertical-relative:page;z-index:-79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66pt;width:69.36pt;height:12.96pt;mso-position-horizontal-relative:page;mso-position-vertical-relative:page;z-index:-79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33410710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66pt;width:3.48001pt;height:12.96pt;mso-position-horizontal-relative:page;mso-position-vertical-relative:page;z-index:-79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1.66pt;width:167.54pt;height:12.96pt;mso-position-horizontal-relative:page;mso-position-vertical-relative:page;z-index:-79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1.66pt;width:3.47999pt;height:12.96pt;mso-position-horizontal-relative:page;mso-position-vertical-relative:page;z-index:-79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66pt;width:108.99pt;height:12.96pt;mso-position-horizontal-relative:page;mso-position-vertical-relative:page;z-index:-79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66pt;width:3.48pt;height:12.96pt;mso-position-horizontal-relative:page;mso-position-vertical-relative:page;z-index:-79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66pt;width:97.56pt;height:12.96pt;mso-position-horizontal-relative:page;mso-position-vertical-relative:page;z-index:-79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66pt;width:3.48pt;height:12.96pt;mso-position-horizontal-relative:page;mso-position-vertical-relative:page;z-index:-79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93.74pt;width:31.436pt;height:12.6pt;mso-position-horizontal-relative:page;mso-position-vertical-relative:page;z-index:-79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3.74pt;width:3.492pt;height:12.6pt;mso-position-horizontal-relative:page;mso-position-vertical-relative:page;z-index:-79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9.06pt;width:125.19pt;height:25.56pt;mso-position-horizontal-relative:page;mso-position-vertical-relative:page;z-index:-79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9.06pt;width:3.48001pt;height:25.56pt;mso-position-horizontal-relative:page;mso-position-vertical-relative:page;z-index:-79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82pt;width:86.54pt;height:15.84pt;mso-position-horizontal-relative:page;mso-position-vertical-relative:page;z-index:-79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82pt;width:92.64pt;height:15.84pt;mso-position-horizontal-relative:page;mso-position-vertical-relative:page;z-index:-79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5.82pt;width:72.84pt;height:15.84pt;mso-position-horizontal-relative:page;mso-position-vertical-relative:page;z-index:-79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82pt;width:128.67pt;height:3.24pt;mso-position-horizontal-relative:page;mso-position-vertical-relative:page;z-index:-7921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85.82pt;width:171.02pt;height:15.84pt;mso-position-horizontal-relative:page;mso-position-vertical-relative:page;z-index:-79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82pt;width:112.47pt;height:15.84pt;mso-position-horizontal-relative:page;mso-position-vertical-relative:page;z-index:-79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82pt;width:101.04pt;height:15.84pt;mso-position-horizontal-relative:page;mso-position-vertical-relative:page;z-index:-79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5.82pt;width:34.928pt;height:7.92pt;mso-position-horizontal-relative:page;mso-position-vertical-relative:page;z-index:-792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pt;mso-position-horizontal-relative:page;mso-position-vertical-relative:page;z-index:-79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pt;mso-position-horizontal-relative:page;mso-position-vertical-relative:page;z-index:-79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5pt;mso-position-horizontal-relative:page;mso-position-vertical-relative:page;z-index:-79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51504941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5pt;mso-position-horizontal-relative:page;mso-position-vertical-relative:page;z-index:-79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TAZU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pt;mso-position-horizontal-relative:page;mso-position-vertical-relative:page;z-index:-79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pt;mso-position-horizontal-relative:page;mso-position-vertical-relative:page;z-index:-79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pt;mso-position-horizontal-relative:page;mso-position-vertical-relative:page;z-index:-79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pt;mso-position-horizontal-relative:page;mso-position-vertical-relative:page;z-index:-79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923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23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45.4pt;mso-position-horizontal-relative:page;mso-position-vertical-relative:page;z-index:-79233" coordorigin="1693,1405" coordsize="16020,8908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6;width:689;height:158" coordorigin="1704,1716" coordsize="689,158" path="m1704,1875l2393,1875,2393,1716,1704,1716,1704,1875xe" filled="t" fillcolor="#DCE6F0" stroked="f">
              <v:path arrowok="t"/>
              <v:fill/>
            </v:shape>
            <v:shape style="position:absolute;left:1737;top:1875;width:0;height:252" coordorigin="1737,1875" coordsize="0,252" path="m1737,1875l1737,2127e" filled="f" stroked="t" strokeweight="3.34pt" strokecolor="#DCE6F0">
              <v:path arrowok="t"/>
            </v:shape>
            <v:shape style="position:absolute;left:2361;top:1875;width:0;height:252" coordorigin="2361,1875" coordsize="0,252" path="m2361,1875l2361,2127e" filled="f" stroked="t" strokeweight="3.34pt" strokecolor="#DCE6F0">
              <v:path arrowok="t"/>
            </v:shape>
            <v:shape style="position:absolute;left:1704;top:2127;width:689;height:161" coordorigin="1704,2127" coordsize="689,161" path="m1704,2288l2393,2288,2393,2127,1704,2127,1704,2288xe" filled="t" fillcolor="#DCE6F0" stroked="f">
              <v:path arrowok="t"/>
              <v:fill/>
            </v:shape>
            <v:shape style="position:absolute;left:1769;top:1875;width:559;height:252" coordorigin="1769,1875" coordsize="559,252" path="m1769,2127l2328,2127,2328,1875,1769,1875,1769,2127xe" filled="t" fillcolor="#DCE6F0" stroked="f">
              <v:path arrowok="t"/>
              <v:fill/>
            </v:shape>
            <v:shape style="position:absolute;left:2403;top:1716;width:2009;height:317" coordorigin="2403,1716" coordsize="2009,317" path="m2403,2033l4412,2033,4412,1716,2403,1716,2403,2033xe" filled="t" fillcolor="#DCE6F0" stroked="f">
              <v:path arrowok="t"/>
              <v:fill/>
            </v:shape>
            <v:shape style="position:absolute;left:2435;top:2033;width:0;height:254" coordorigin="2435,2033" coordsize="0,254" path="m2435,2033l2435,2288e" filled="f" stroked="t" strokeweight="3.34pt" strokecolor="#DCE6F0">
              <v:path arrowok="t"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1716;width:2242;height:317" coordorigin="4421,1716" coordsize="2242,317" path="m4421,2033l6663,2033,6663,1716,4421,1716,4421,2033xe" filled="t" fillcolor="#DCE6F0" stroked="f">
              <v:path arrowok="t"/>
              <v:fill/>
            </v:shape>
            <v:shape style="position:absolute;left:4420;top:2033;width:69;height:254" coordorigin="4420,2033" coordsize="69,254" path="m4420,2288l4489,2288,4489,2033,4420,2033,4420,2288xe" filled="t" fillcolor="#DCE6F0" stroked="f">
              <v:path arrowok="t"/>
              <v:fill/>
            </v:shape>
            <v:shape style="position:absolute;left:6598;top:2033;width:67;height:254" coordorigin="6598,2033" coordsize="67,254" path="m6598,2288l6664,2288,6664,2033,6598,2033,6598,2288xe" filled="t" fillcolor="#DCE6F0" stroked="f">
              <v:path arrowok="t"/>
              <v:fill/>
            </v:shape>
            <v:shape style="position:absolute;left:4488;top:2033;width:2110;height:254" coordorigin="4488,2033" coordsize="2110,254" path="m4488,2288l6598,2288,6598,2033,4488,2033,4488,2288xe" filled="t" fillcolor="#DCE6F0" stroked="f">
              <v:path arrowok="t"/>
              <v:fill/>
            </v:shape>
            <v:shape style="position:absolute;left:6673;top:1716;width:3408;height:317" coordorigin="6673,1716" coordsize="3408,317" path="m6673,2033l10081,2033,10081,1716,6673,1716,6673,2033xe" filled="t" fillcolor="#DCE6F0" stroked="f">
              <v:path arrowok="t"/>
              <v:fill/>
            </v:shape>
            <v:shape style="position:absolute;left:6672;top:2033;width:67;height:254" coordorigin="6672,2033" coordsize="67,254" path="m6672,2288l6739,2288,6739,2033,6672,2033,6672,2288xe" filled="t" fillcolor="#DCE6F0" stroked="f">
              <v:path arrowok="t"/>
              <v:fill/>
            </v:shape>
            <v:shape style="position:absolute;left:10049;top:2033;width:0;height:254" coordorigin="10049,2033" coordsize="0,254" path="m10049,2033l10049,2288e" filled="f" stroked="t" strokeweight="3.34pt" strokecolor="#DCE6F0">
              <v:path arrowok="t"/>
            </v:shape>
            <v:shape style="position:absolute;left:6738;top:2033;width:3279;height:254" coordorigin="6738,2033" coordsize="3279,254" path="m6738,2288l10017,2288,10017,2033,6738,2033,6738,2288xe" filled="t" fillcolor="#DCE6F0" stroked="f">
              <v:path arrowok="t"/>
              <v:fill/>
            </v:shape>
            <v:shape style="position:absolute;left:10093;top:1715;width:2561;height:67" coordorigin="10093,1715" coordsize="2561,67" path="m10093,1782l12655,1782,12655,1715,10093,1715,10093,1782xe" filled="t" fillcolor="#DCE6F0" stroked="f">
              <v:path arrowok="t"/>
              <v:fill/>
            </v:shape>
            <v:shape style="position:absolute;left:10126;top:1781;width:0;height:506" coordorigin="10126,1781" coordsize="0,506" path="m10126,1781l10126,2288e" filled="f" stroked="t" strokeweight="3.34pt" strokecolor="#DCE6F0">
              <v:path arrowok="t"/>
            </v:shape>
            <v:shape style="position:absolute;left:12622;top:1781;width:0;height:506" coordorigin="12622,1781" coordsize="0,506" path="m12622,1781l12622,2288e" filled="f" stroked="t" strokeweight="3.364pt" strokecolor="#DCE6F0">
              <v:path arrowok="t"/>
            </v:shape>
            <v:shape style="position:absolute;left:10158;top:1781;width:2431;height:252" coordorigin="10158,1781" coordsize="2431,252" path="m10158,2033l12589,2033,12589,1781,10158,1781,10158,2033xe" filled="t" fillcolor="#DCE6F0" stroked="f">
              <v:path arrowok="t"/>
              <v:fill/>
            </v:shape>
            <v:shape style="position:absolute;left:10158;top:2033;width:2431;height:254" coordorigin="10158,2033" coordsize="2431,254" path="m10158,2288l12589,2288,12589,2033,10158,2033,10158,2288xe" filled="t" fillcolor="#DCE6F0" stroked="f">
              <v:path arrowok="t"/>
              <v:fill/>
            </v:shape>
            <v:shape style="position:absolute;left:12667;top:1716;width:1447;height:317" coordorigin="12667,1716" coordsize="1447,317" path="m12667,2033l14114,2033,14114,1716,12667,1716,12667,2033xe" filled="t" fillcolor="#DCE6F0" stroked="f">
              <v:path arrowok="t"/>
              <v:fill/>
            </v:shape>
            <v:shape style="position:absolute;left:12699;top:2033;width:0;height:254" coordorigin="12699,2033" coordsize="0,254" path="m12699,2033l12699,2288e" filled="f" stroked="t" strokeweight="3.3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32;top:2033;width:1318;height:254" coordorigin="12732,2033" coordsize="1318,254" path="m12732,2288l14049,2288,14049,2033,12732,2033,12732,2288xe" filled="t" fillcolor="#DCE6F0" stroked="f">
              <v:path arrowok="t"/>
              <v:fill/>
            </v:shape>
            <v:shape style="position:absolute;left:14124;top:1716;width:1843;height:317" coordorigin="14124,1716" coordsize="1843,317" path="m14124,2033l15967,2033,15967,1716,14124,1716,14124,2033xe" filled="t" fillcolor="#DCE6F0" stroked="f">
              <v:path arrowok="t"/>
              <v:fill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6;top:1716;width:1719;height:317" coordorigin="15976,1716" coordsize="1719,317" path="m15976,2033l17695,2033,17695,1716,15976,1716,15976,2033xe" filled="t" fillcolor="#DCE6F0" stroked="f">
              <v:path arrowok="t"/>
              <v:fill/>
            </v:shape>
            <v:shape style="position:absolute;left:15975;top:2033;width:67;height:254" coordorigin="15975,2033" coordsize="67,254" path="m15975,2288l16042,2288,16042,2033,15975,2033,15975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1;top:2033;width:1589;height:254" coordorigin="16041,2033" coordsize="1589,254" path="m16041,2288l17630,2288,17630,2033,16041,2033,16041,2288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06;width:2564;height:12" coordorigin="10093,1706" coordsize="2564,12" path="m10093,1717l12657,1717,12657,1706,10093,1706,10093,1717xe" filled="t" fillcolor="#000000" stroked="f">
              <v:path arrowok="t"/>
              <v:fill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884;width:689;height:0" coordorigin="1704,2884" coordsize="689,0" path="m1704,2884l2393,2884e" filled="f" stroked="t" strokeweight="0.94001pt" strokecolor="#DCE6F0">
              <v:path arrowok="t"/>
            </v:shape>
            <v:shape style="position:absolute;left:1737;top:2892;width:0;height:252" coordorigin="1737,2892" coordsize="0,252" path="m1737,2892l1737,3144e" filled="f" stroked="t" strokeweight="3.34pt" strokecolor="#DCE6F0">
              <v:path arrowok="t"/>
            </v:shape>
            <v:shape style="position:absolute;left:2327;top:2892;width:67;height:252" coordorigin="2327,2892" coordsize="67,252" path="m2327,3144l2394,3144,2394,2892,2327,2892,2327,3144xe" filled="t" fillcolor="#DCE6F0" stroked="f">
              <v:path arrowok="t"/>
              <v:fill/>
            </v:shape>
            <v:shape style="position:absolute;left:1704;top:3153;width:689;height:0" coordorigin="1704,3153" coordsize="689,0" path="m1704,3153l2393,3153e" filled="f" stroked="t" strokeweight="0.94pt" strokecolor="#DCE6F0">
              <v:path arrowok="t"/>
            </v:shape>
            <v:shape style="position:absolute;left:1769;top:2892;width:559;height:252" coordorigin="1769,2892" coordsize="559,252" path="m1769,3144l2328,3144,2328,2892,1769,2892,1769,3144xe" filled="t" fillcolor="#DCE6F0" stroked="f">
              <v:path arrowok="t"/>
              <v:fill/>
            </v:shape>
            <v:shape style="position:absolute;left:2403;top:2892;width:2009;height:0" coordorigin="2403,2892" coordsize="2009,0" path="m2403,2892l4412,2892e" filled="f" stroked="t" strokeweight="1.78pt" strokecolor="#DCE6F0">
              <v:path arrowok="t"/>
            </v:shape>
            <v:shape style="position:absolute;left:2402;top:2909;width:67;height:252" coordorigin="2402,2909" coordsize="67,252" path="m2402,3161l2469,3161,2469,2909,2402,2909,2402,3161xe" filled="t" fillcolor="#DCE6F0" stroked="f">
              <v:path arrowok="t"/>
              <v:fill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892;width:2242;height:0" coordorigin="4421,2892" coordsize="2242,0" path="m4421,2892l6663,2892e" filled="f" stroked="t" strokeweight="1.78pt" strokecolor="#DCE6F0">
              <v:path arrowok="t"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598;top:2909;width:67;height:252" coordorigin="6598,2909" coordsize="67,252" path="m6598,3161l6664,3161,6664,2909,6598,2909,6598,3161xe" filled="t" fillcolor="#DCE6F0" stroked="f">
              <v:path arrowok="t"/>
              <v:fill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892;width:3408;height:0" coordorigin="6673,2892" coordsize="3408,0" path="m6673,2892l10081,2892e" filled="f" stroked="t" strokeweight="1.78pt" strokecolor="#DCE6F0">
              <v:path arrowok="t"/>
            </v:shape>
            <v:shape style="position:absolute;left:6672;top:2909;width:67;height:252" coordorigin="6672,2909" coordsize="67,252" path="m6672,3161l6739,3161,6739,2909,6672,2909,6672,3161xe" filled="t" fillcolor="#DCE6F0" stroked="f">
              <v:path arrowok="t"/>
              <v:fill/>
            </v:shape>
            <v:shape style="position:absolute;left:10049;top:2909;width:0;height:252" coordorigin="10049,2909" coordsize="0,252" path="m10049,2909l10049,3161e" filled="f" stroked="t" strokeweight="3.34pt" strokecolor="#DCE6F0">
              <v:path arrowok="t"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892;width:2561;height:0" coordorigin="10093,2892" coordsize="2561,0" path="m10093,2892l12655,2892e" filled="f" stroked="t" strokeweight="1.78pt" strokecolor="#DCE6F0">
              <v:path arrowok="t"/>
            </v:shape>
            <v:shape style="position:absolute;left:10126;top:2909;width:0;height:252" coordorigin="10126,2909" coordsize="0,252" path="m10126,2909l10126,3161e" filled="f" stroked="t" strokeweight="3.34pt" strokecolor="#DCE6F0">
              <v:path arrowok="t"/>
            </v:shape>
            <v:shape style="position:absolute;left:12622;top:2909;width:0;height:252" coordorigin="12622,2909" coordsize="0,252" path="m12622,2909l12622,3161e" filled="f" stroked="t" strokeweight="3.364pt" strokecolor="#DCE6F0">
              <v:path arrowok="t"/>
            </v:shape>
            <v:shape style="position:absolute;left:10158;top:2909;width:2431;height:252" coordorigin="10158,2909" coordsize="2431,252" path="m10158,3161l12589,3161,12589,2909,10158,2909,10158,3161xe" filled="t" fillcolor="#DCE6F0" stroked="f">
              <v:path arrowok="t"/>
              <v:fill/>
            </v:shape>
            <v:shape style="position:absolute;left:12667;top:2892;width:1447;height:0" coordorigin="12667,2892" coordsize="1447,0" path="m12667,2892l14114,2892e" filled="f" stroked="t" strokeweight="1.78pt" strokecolor="#DCE6F0">
              <v:path arrowok="t"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892;width:1843;height:0" coordorigin="14124,2892" coordsize="1843,0" path="m14124,2892l15967,2892e" filled="f" stroked="t" strokeweight="1.78pt" strokecolor="#DCE6F0">
              <v:path arrowok="t"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6;top:2892;width:1719;height:0" coordorigin="15976,2892" coordsize="1719,0" path="m15976,2892l17695,2892e" filled="f" stroked="t" strokeweight="1.78pt" strokecolor="#DCE6F0">
              <v:path arrowok="t"/>
            </v:shape>
            <v:shape style="position:absolute;left:15975;top:2909;width:67;height:252" coordorigin="15975,2909" coordsize="67,252" path="m15975,3161l16042,3161,16042,2909,15975,2909,15975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1;top:2909;width:1589;height:252" coordorigin="16041,2909" coordsize="1589,252" path="m16041,3161l17630,3161,17630,2909,16041,2909,16041,3161xe" filled="t" fillcolor="#DCE6F0" stroked="f">
              <v:path arrowok="t"/>
              <v:fill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3466;width:689;height:379" coordorigin="1704,3466" coordsize="689,379" path="m1704,3845l2393,3845,2393,3466,1704,3466,1704,3845xe" filled="t" fillcolor="#DCE6F0" stroked="f">
              <v:path arrowok="t"/>
              <v:fill/>
            </v:shape>
            <v:shape style="position:absolute;left:1737;top:3845;width:0;height:255" coordorigin="1737,3845" coordsize="0,255" path="m1737,3845l1737,4100e" filled="f" stroked="t" strokeweight="3.34pt" strokecolor="#DCE6F0">
              <v:path arrowok="t"/>
            </v:shape>
            <v:shape style="position:absolute;left:2361;top:3845;width:0;height:255" coordorigin="2361,3845" coordsize="0,255" path="m2361,3845l2361,4100e" filled="f" stroked="t" strokeweight="3.34pt" strokecolor="#DCE6F0">
              <v:path arrowok="t"/>
            </v:shape>
            <v:shape style="position:absolute;left:1704;top:4100;width:689;height:379" coordorigin="1704,4100" coordsize="689,379" path="m1704,4479l2393,4479,2393,4100,1704,4100,1704,4479xe" filled="t" fillcolor="#DCE6F0" stroked="f">
              <v:path arrowok="t"/>
              <v:fill/>
            </v:shape>
            <v:shape style="position:absolute;left:1769;top:3845;width:559;height:255" coordorigin="1769,3845" coordsize="559,255" path="m1769,4100l2328,4100,2328,3845,1769,3845,1769,4100xe" filled="t" fillcolor="#DCE6F0" stroked="f">
              <v:path arrowok="t"/>
              <v:fill/>
            </v:shape>
            <v:shape style="position:absolute;left:2403;top:3466;width:2009;height:759" coordorigin="2403,3466" coordsize="2009,759" path="m2403,4225l4412,4225,4412,3466,2403,3466,2403,4225xe" filled="t" fillcolor="#DCE6F0" stroked="f">
              <v:path arrowok="t"/>
              <v:fill/>
            </v:shape>
            <v:shape style="position:absolute;left:2435;top:4225;width:0;height:254" coordorigin="2435,4225" coordsize="0,254" path="m2435,4225l2435,4479e" filled="f" stroked="t" strokeweight="3.34pt" strokecolor="#DCE6F0">
              <v:path arrowok="t"/>
            </v:shape>
            <v:shape style="position:absolute;left:4346;top:4225;width:67;height:254" coordorigin="4346,4225" coordsize="67,254" path="m4346,4479l4413,4479,4413,4225,4346,4225,4346,4479xe" filled="t" fillcolor="#DCE6F0" stroked="f">
              <v:path arrowok="t"/>
              <v:fill/>
            </v:shape>
            <v:shape style="position:absolute;left:2468;top:4225;width:1879;height:254" coordorigin="2468,4225" coordsize="1879,254" path="m4347,4479l4347,4225,2468,4225,2468,4479,4347,4479xe" filled="t" fillcolor="#DCE6F0" stroked="f">
              <v:path arrowok="t"/>
              <v:fill/>
            </v:shape>
            <v:shape style="position:absolute;left:4421;top:3466;width:2242;height:759" coordorigin="4421,3466" coordsize="2242,759" path="m4421,4225l6663,4225,6663,3466,4421,3466,4421,4225xe" filled="t" fillcolor="#DCE6F0" stroked="f">
              <v:path arrowok="t"/>
              <v:fill/>
            </v:shape>
            <v:shape style="position:absolute;left:4420;top:4225;width:69;height:254" coordorigin="4420,4225" coordsize="69,254" path="m4420,4479l4489,4479,4489,4225,4420,4225,4420,4479xe" filled="t" fillcolor="#DCE6F0" stroked="f">
              <v:path arrowok="t"/>
              <v:fill/>
            </v:shape>
            <v:shape style="position:absolute;left:6598;top:4225;width:67;height:254" coordorigin="6598,4225" coordsize="67,254" path="m6598,4479l6664,4479,6664,4225,6598,4225,6598,4479xe" filled="t" fillcolor="#DCE6F0" stroked="f">
              <v:path arrowok="t"/>
              <v:fill/>
            </v:shape>
            <v:shape style="position:absolute;left:4488;top:4225;width:2110;height:254" coordorigin="4488,4225" coordsize="2110,254" path="m6598,4479l6598,4225,4488,4225,4488,4479,6598,4479xe" filled="t" fillcolor="#DCE6F0" stroked="f">
              <v:path arrowok="t"/>
              <v:fill/>
            </v:shape>
            <v:shape style="position:absolute;left:6673;top:3466;width:3408;height:759" coordorigin="6673,3466" coordsize="3408,759" path="m6673,4225l10081,4225,10081,3466,6673,3466,6673,4225xe" filled="t" fillcolor="#DCE6F0" stroked="f">
              <v:path arrowok="t"/>
              <v:fill/>
            </v:shape>
            <v:shape style="position:absolute;left:6672;top:4225;width:67;height:254" coordorigin="6672,4225" coordsize="67,254" path="m6672,4479l6739,4479,6739,4225,6672,4225,6672,4479xe" filled="t" fillcolor="#DCE6F0" stroked="f">
              <v:path arrowok="t"/>
              <v:fill/>
            </v:shape>
            <v:shape style="position:absolute;left:10049;top:4225;width:0;height:254" coordorigin="10049,4225" coordsize="0,254" path="m10049,4225l10049,4479e" filled="f" stroked="t" strokeweight="3.34pt" strokecolor="#DCE6F0">
              <v:path arrowok="t"/>
            </v:shape>
            <v:shape style="position:absolute;left:6738;top:4225;width:3279;height:254" coordorigin="6738,4225" coordsize="3279,254" path="m10017,4479l10017,4225,6738,4225,6738,4479,10017,4479xe" filled="t" fillcolor="#DCE6F0" stroked="f">
              <v:path arrowok="t"/>
              <v:fill/>
            </v:shape>
            <v:shape style="position:absolute;left:10126;top:3466;width:0;height:1013" coordorigin="10126,3466" coordsize="0,1013" path="m10126,3466l10126,4479e" filled="f" stroked="t" strokeweight="3.34pt" strokecolor="#DCE6F0">
              <v:path arrowok="t"/>
            </v:shape>
            <v:shape style="position:absolute;left:12622;top:3466;width:0;height:1013" coordorigin="12622,3466" coordsize="0,1013" path="m12622,3466l12622,4479e" filled="f" stroked="t" strokeweight="3.364pt" strokecolor="#DCE6F0">
              <v:path arrowok="t"/>
            </v:shape>
            <v:shape style="position:absolute;left:10158;top:3466;width:2431;height:254" coordorigin="10158,3466" coordsize="2431,254" path="m12589,3720l12589,3466,10158,3466,10158,3720,12589,3720xe" filled="t" fillcolor="#DCE6F0" stroked="f">
              <v:path arrowok="t"/>
              <v:fill/>
            </v:shape>
            <v:shape style="position:absolute;left:10158;top:3721;width:2431;height:252" coordorigin="10158,3721" coordsize="2431,252" path="m10158,3973l12589,3973,12589,3721,10158,3721,10158,3973xe" filled="t" fillcolor="#DCE6F0" stroked="f">
              <v:path arrowok="t"/>
              <v:fill/>
            </v:shape>
            <v:shape style="position:absolute;left:10158;top:3973;width:2431;height:252" coordorigin="10158,3973" coordsize="2431,252" path="m10158,4225l12589,4225,12589,3973,10158,3973,10158,4225xe" filled="t" fillcolor="#DCE6F0" stroked="f">
              <v:path arrowok="t"/>
              <v:fill/>
            </v:shape>
            <v:shape style="position:absolute;left:10158;top:4225;width:2431;height:254" coordorigin="10158,4225" coordsize="2431,254" path="m10158,4479l12589,4479,12589,4225,10158,4225,10158,4479xe" filled="t" fillcolor="#DCE6F0" stroked="f">
              <v:path arrowok="t"/>
              <v:fill/>
            </v:shape>
            <v:shape style="position:absolute;left:12667;top:3466;width:1447;height:759" coordorigin="12667,3466" coordsize="1447,759" path="m12667,4225l14114,4225,14114,3466,12667,3466,12667,4225xe" filled="t" fillcolor="#DCE6F0" stroked="f">
              <v:path arrowok="t"/>
              <v:fill/>
            </v:shape>
            <v:shape style="position:absolute;left:12699;top:4225;width:0;height:254" coordorigin="12699,4225" coordsize="0,254" path="m12699,4225l12699,4479e" filled="f" stroked="t" strokeweight="3.34pt" strokecolor="#DCE6F0">
              <v:path arrowok="t"/>
            </v:shape>
            <v:shape style="position:absolute;left:14048;top:4225;width:67;height:254" coordorigin="14048,4225" coordsize="67,254" path="m14048,4479l14115,4479,14115,4225,14048,4225,14048,4479xe" filled="t" fillcolor="#DCE6F0" stroked="f">
              <v:path arrowok="t"/>
              <v:fill/>
            </v:shape>
            <v:shape style="position:absolute;left:12732;top:4225;width:1318;height:254" coordorigin="12732,4225" coordsize="1318,254" path="m14049,4479l14049,4225,12732,4225,12732,4479,14049,4479xe" filled="t" fillcolor="#DCE6F0" stroked="f">
              <v:path arrowok="t"/>
              <v:fill/>
            </v:shape>
            <v:shape style="position:absolute;left:14124;top:3466;width:1843;height:759" coordorigin="14124,3466" coordsize="1843,759" path="m14124,4225l15967,4225,15967,3466,14124,3466,14124,4225xe" filled="t" fillcolor="#DCE6F0" stroked="f">
              <v:path arrowok="t"/>
              <v:fill/>
            </v:shape>
            <v:shape style="position:absolute;left:14123;top:4225;width:67;height:254" coordorigin="14123,4225" coordsize="67,254" path="m14123,4479l14189,4479,14189,4225,14123,4225,14123,4479xe" filled="t" fillcolor="#DCE6F0" stroked="f">
              <v:path arrowok="t"/>
              <v:fill/>
            </v:shape>
            <v:shape style="position:absolute;left:15901;top:4225;width:67;height:254" coordorigin="15901,4225" coordsize="67,254" path="m15901,4479l15968,4479,15968,4225,15901,4225,15901,4479xe" filled="t" fillcolor="#DCE6F0" stroked="f">
              <v:path arrowok="t"/>
              <v:fill/>
            </v:shape>
            <v:shape style="position:absolute;left:14188;top:4225;width:1714;height:254" coordorigin="14188,4225" coordsize="1714,254" path="m15902,4479l15902,4225,14188,4225,14188,4479,15902,4479xe" filled="t" fillcolor="#DCE6F0" stroked="f">
              <v:path arrowok="t"/>
              <v:fill/>
            </v:shape>
            <v:shape style="position:absolute;left:15976;top:3466;width:1719;height:759" coordorigin="15976,3466" coordsize="1719,759" path="m15976,4225l17695,4225,17695,3466,15976,3466,15976,4225xe" filled="t" fillcolor="#DCE6F0" stroked="f">
              <v:path arrowok="t"/>
              <v:fill/>
            </v:shape>
            <v:shape style="position:absolute;left:15975;top:4225;width:67;height:254" coordorigin="15975,4225" coordsize="67,254" path="m15975,4479l16042,4479,16042,4225,15975,4225,15975,4479xe" filled="t" fillcolor="#DCE6F0" stroked="f">
              <v:path arrowok="t"/>
              <v:fill/>
            </v:shape>
            <v:shape style="position:absolute;left:17663;top:4225;width:0;height:254" coordorigin="17663,4225" coordsize="0,254" path="m17663,4225l17663,4479e" filled="f" stroked="t" strokeweight="3.34pt" strokecolor="#DCE6F0">
              <v:path arrowok="t"/>
            </v:shape>
            <v:shape style="position:absolute;left:16041;top:4225;width:1589;height:254" coordorigin="16041,4225" coordsize="1589,254" path="m17630,4479l17630,4225,16041,4225,16041,4479,17630,4479xe" filled="t" fillcolor="#DCE6F0" stroked="f">
              <v:path arrowok="t"/>
              <v:fill/>
            </v:shape>
            <v:shape style="position:absolute;left:1704;top:3461;width:689;height:0" coordorigin="1704,3461" coordsize="689,0" path="m1704,3461l2393,3461e" filled="f" stroked="t" strokeweight="0.58pt" strokecolor="#000000">
              <v:path arrowok="t"/>
            </v:shape>
            <v:shape style="position:absolute;left:2403;top:3461;width:2011;height:0" coordorigin="2403,3461" coordsize="2011,0" path="m2403,3461l4414,3461e" filled="f" stroked="t" strokeweight="0.58pt" strokecolor="#000000">
              <v:path arrowok="t"/>
            </v:shape>
            <v:shape style="position:absolute;left:4424;top:3461;width:2240;height:0" coordorigin="4424,3461" coordsize="2240,0" path="m4424,3461l6663,3461e" filled="f" stroked="t" strokeweight="0.58pt" strokecolor="#000000">
              <v:path arrowok="t"/>
            </v:shape>
            <v:shape style="position:absolute;left:6673;top:3461;width:3411;height:0" coordorigin="6673,3461" coordsize="3411,0" path="m6673,3461l10084,3461e" filled="f" stroked="t" strokeweight="0.58pt" strokecolor="#000000">
              <v:path arrowok="t"/>
            </v:shape>
            <v:shape style="position:absolute;left:10093;top:3461;width:2564;height:0" coordorigin="10093,3461" coordsize="2564,0" path="m10093,3461l12657,3461e" filled="f" stroked="t" strokeweight="0.58pt" strokecolor="#000000">
              <v:path arrowok="t"/>
            </v:shape>
            <v:shape style="position:absolute;left:12667;top:3461;width:1447;height:0" coordorigin="12667,3461" coordsize="1447,0" path="m12667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4484;width:689;height:0" coordorigin="1704,4484" coordsize="689,0" path="m1704,4484l2393,4484e" filled="f" stroked="t" strokeweight="0.58pt" strokecolor="#000000">
              <v:path arrowok="t"/>
            </v:shape>
            <v:shape style="position:absolute;left:2403;top:4484;width:2011;height:0" coordorigin="2403,4484" coordsize="2011,0" path="m2403,4484l4414,4484e" filled="f" stroked="t" strokeweight="0.58pt" strokecolor="#000000">
              <v:path arrowok="t"/>
            </v:shape>
            <v:shape style="position:absolute;left:4424;top:4484;width:2240;height:0" coordorigin="4424,4484" coordsize="2240,0" path="m4424,4484l6663,4484e" filled="f" stroked="t" strokeweight="0.58pt" strokecolor="#000000">
              <v:path arrowok="t"/>
            </v:shape>
            <v:shape style="position:absolute;left:6673;top:4484;width:3411;height:0" coordorigin="6673,4484" coordsize="3411,0" path="m6673,4484l10084,4484e" filled="f" stroked="t" strokeweight="0.58pt" strokecolor="#000000">
              <v:path arrowok="t"/>
            </v:shape>
            <v:shape style="position:absolute;left:10093;top:4484;width:2564;height:0" coordorigin="10093,4484" coordsize="2564,0" path="m10093,4484l12657,4484e" filled="f" stroked="t" strokeweight="0.58pt" strokecolor="#000000">
              <v:path arrowok="t"/>
            </v:shape>
            <v:shape style="position:absolute;left:12667;top:4484;width:1447;height:0" coordorigin="12667,4484" coordsize="1447,0" path="m12667,4484l14114,4484e" filled="f" stroked="t" strokeweight="0.58pt" strokecolor="#000000">
              <v:path arrowok="t"/>
            </v:shape>
            <v:shape style="position:absolute;left:14124;top:4484;width:1843;height:0" coordorigin="14124,4484" coordsize="1843,0" path="m14124,4484l15967,4484e" filled="f" stroked="t" strokeweight="0.58pt" strokecolor="#000000">
              <v:path arrowok="t"/>
            </v:shape>
            <v:shape style="position:absolute;left:15976;top:4484;width:1721;height:0" coordorigin="15976,4484" coordsize="1721,0" path="m15976,4484l17698,4484e" filled="f" stroked="t" strokeweight="0.58pt" strokecolor="#000000">
              <v:path arrowok="t"/>
            </v:shape>
            <v:shape style="position:absolute;left:1704;top:5077;width:689;height:0" coordorigin="1704,5077" coordsize="689,0" path="m1704,5077l2393,5077e" filled="f" stroked="t" strokeweight="0.82pt" strokecolor="#DCE6F0">
              <v:path arrowok="t"/>
            </v:shape>
            <v:shape style="position:absolute;left:1737;top:5084;width:0;height:254" coordorigin="1737,5084" coordsize="0,254" path="m1737,5084l1737,5339e" filled="f" stroked="t" strokeweight="3.34pt" strokecolor="#DCE6F0">
              <v:path arrowok="t"/>
            </v:shape>
            <v:shape style="position:absolute;left:2327;top:5084;width:67;height:254" coordorigin="2327,5084" coordsize="67,254" path="m2327,5339l2394,5339,2394,5084,2327,5084,2327,5339xe" filled="t" fillcolor="#DCE6F0" stroked="f">
              <v:path arrowok="t"/>
              <v:fill/>
            </v:shape>
            <v:shape style="position:absolute;left:1704;top:5346;width:689;height:0" coordorigin="1704,5346" coordsize="689,0" path="m1704,5346l2393,5346e" filled="f" stroked="t" strokeweight="0.82pt" strokecolor="#DCE6F0">
              <v:path arrowok="t"/>
            </v:shape>
            <v:shape style="position:absolute;left:1769;top:5084;width:559;height:254" coordorigin="1769,5084" coordsize="559,254" path="m1769,5339l2328,5339,2328,5084,1769,5084,1769,5339xe" filled="t" fillcolor="#DCE6F0" stroked="f">
              <v:path arrowok="t"/>
              <v:fill/>
            </v:shape>
            <v:shape style="position:absolute;left:2403;top:5085;width:2009;height:0" coordorigin="2403,5085" coordsize="2009,0" path="m2403,5085l4412,5085e" filled="f" stroked="t" strokeweight="1.66pt" strokecolor="#DCE6F0">
              <v:path arrowok="t"/>
            </v:shape>
            <v:shape style="position:absolute;left:2402;top:5101;width:67;height:252" coordorigin="2402,5101" coordsize="67,252" path="m2402,5353l2469,5353,2469,5101,2402,5101,2402,5353xe" filled="t" fillcolor="#DCE6F0" stroked="f">
              <v:path arrowok="t"/>
              <v:fill/>
            </v:shape>
            <v:shape style="position:absolute;left:4346;top:5101;width:67;height:252" coordorigin="4346,5101" coordsize="67,252" path="m4346,5353l4413,5353,4413,5101,4346,5101,4346,5353xe" filled="t" fillcolor="#DCE6F0" stroked="f">
              <v:path arrowok="t"/>
              <v:fill/>
            </v:shape>
            <v:shape style="position:absolute;left:2468;top:5101;width:1879;height:252" coordorigin="2468,5101" coordsize="1879,252" path="m2468,5353l4347,5353,4347,5101,2468,5101,2468,5353xe" filled="t" fillcolor="#DCE6F0" stroked="f">
              <v:path arrowok="t"/>
              <v:fill/>
            </v:shape>
            <v:shape style="position:absolute;left:4421;top:5085;width:2242;height:0" coordorigin="4421,5085" coordsize="2242,0" path="m4421,5085l6663,5085e" filled="f" stroked="t" strokeweight="1.66pt" strokecolor="#DCE6F0">
              <v:path arrowok="t"/>
            </v:shape>
            <v:shape style="position:absolute;left:4420;top:5101;width:69;height:252" coordorigin="4420,5101" coordsize="69,252" path="m4420,5353l4489,5353,4489,5101,4420,5101,4420,5353xe" filled="t" fillcolor="#DCE6F0" stroked="f">
              <v:path arrowok="t"/>
              <v:fill/>
            </v:shape>
            <v:shape style="position:absolute;left:6598;top:5101;width:67;height:252" coordorigin="6598,5101" coordsize="67,252" path="m6598,5353l6664,5353,6664,5101,6598,5101,6598,5353xe" filled="t" fillcolor="#DCE6F0" stroked="f">
              <v:path arrowok="t"/>
              <v:fill/>
            </v:shape>
            <v:shape style="position:absolute;left:4488;top:5101;width:2110;height:252" coordorigin="4488,5101" coordsize="2110,252" path="m4488,5353l6598,5353,6598,5101,4488,5101,4488,5353xe" filled="t" fillcolor="#DCE6F0" stroked="f">
              <v:path arrowok="t"/>
              <v:fill/>
            </v:shape>
            <v:shape style="position:absolute;left:6673;top:5085;width:3408;height:0" coordorigin="6673,5085" coordsize="3408,0" path="m6673,5085l10081,5085e" filled="f" stroked="t" strokeweight="1.66pt" strokecolor="#DCE6F0">
              <v:path arrowok="t"/>
            </v:shape>
            <v:shape style="position:absolute;left:6672;top:5101;width:67;height:252" coordorigin="6672,5101" coordsize="67,252" path="m6672,5353l6739,5353,6739,5101,6672,5101,6672,5353xe" filled="t" fillcolor="#DCE6F0" stroked="f">
              <v:path arrowok="t"/>
              <v:fill/>
            </v:shape>
            <v:shape style="position:absolute;left:10049;top:5101;width:0;height:252" coordorigin="10049,5101" coordsize="0,252" path="m10049,5101l10049,5353e" filled="f" stroked="t" strokeweight="3.34pt" strokecolor="#DCE6F0">
              <v:path arrowok="t"/>
            </v:shape>
            <v:shape style="position:absolute;left:6738;top:5101;width:3279;height:252" coordorigin="6738,5101" coordsize="3279,252" path="m6738,5353l10017,5353,10017,5101,6738,5101,6738,5353xe" filled="t" fillcolor="#DCE6F0" stroked="f">
              <v:path arrowok="t"/>
              <v:fill/>
            </v:shape>
            <v:shape style="position:absolute;left:10093;top:5085;width:2561;height:0" coordorigin="10093,5085" coordsize="2561,0" path="m10093,5085l12655,5085e" filled="f" stroked="t" strokeweight="1.66pt" strokecolor="#DCE6F0">
              <v:path arrowok="t"/>
            </v:shape>
            <v:shape style="position:absolute;left:10126;top:5101;width:0;height:252" coordorigin="10126,5101" coordsize="0,252" path="m10126,5101l10126,5353e" filled="f" stroked="t" strokeweight="3.34pt" strokecolor="#DCE6F0">
              <v:path arrowok="t"/>
            </v:shape>
            <v:shape style="position:absolute;left:12622;top:5101;width:0;height:252" coordorigin="12622,5101" coordsize="0,252" path="m12622,5101l12622,5353e" filled="f" stroked="t" strokeweight="3.364pt" strokecolor="#DCE6F0">
              <v:path arrowok="t"/>
            </v:shape>
            <v:shape style="position:absolute;left:10158;top:5101;width:2431;height:252" coordorigin="10158,5101" coordsize="2431,252" path="m10158,5353l12589,5353,12589,5101,10158,5101,10158,5353xe" filled="t" fillcolor="#DCE6F0" stroked="f">
              <v:path arrowok="t"/>
              <v:fill/>
            </v:shape>
            <v:shape style="position:absolute;left:12667;top:5085;width:1447;height:0" coordorigin="12667,5085" coordsize="1447,0" path="m12667,5085l14114,5085e" filled="f" stroked="t" strokeweight="1.66pt" strokecolor="#DCE6F0">
              <v:path arrowok="t"/>
            </v:shape>
            <v:shape style="position:absolute;left:12699;top:5101;width:0;height:252" coordorigin="12699,5101" coordsize="0,252" path="m12699,5101l12699,5353e" filled="f" stroked="t" strokeweight="3.34pt" strokecolor="#DCE6F0">
              <v:path arrowok="t"/>
            </v:shape>
            <v:shape style="position:absolute;left:14048;top:5101;width:67;height:252" coordorigin="14048,5101" coordsize="67,252" path="m14048,5353l14115,5353,14115,5101,14048,5101,14048,5353xe" filled="t" fillcolor="#DCE6F0" stroked="f">
              <v:path arrowok="t"/>
              <v:fill/>
            </v:shape>
            <v:shape style="position:absolute;left:12732;top:5101;width:1318;height:252" coordorigin="12732,5101" coordsize="1318,252" path="m12732,5353l14049,5353,14049,5101,12732,5101,12732,5353xe" filled="t" fillcolor="#DCE6F0" stroked="f">
              <v:path arrowok="t"/>
              <v:fill/>
            </v:shape>
            <v:shape style="position:absolute;left:14124;top:5085;width:1843;height:0" coordorigin="14124,5085" coordsize="1843,0" path="m14124,5085l15967,5085e" filled="f" stroked="t" strokeweight="1.66pt" strokecolor="#DCE6F0">
              <v:path arrowok="t"/>
            </v:shape>
            <v:shape style="position:absolute;left:14123;top:5101;width:67;height:252" coordorigin="14123,5101" coordsize="67,252" path="m14123,5353l14189,5353,14189,5101,14123,5101,14123,5353xe" filled="t" fillcolor="#DCE6F0" stroked="f">
              <v:path arrowok="t"/>
              <v:fill/>
            </v:shape>
            <v:shape style="position:absolute;left:15901;top:5101;width:67;height:252" coordorigin="15901,5101" coordsize="67,252" path="m15901,5353l15968,5353,15968,5101,15901,5101,15901,5353xe" filled="t" fillcolor="#DCE6F0" stroked="f">
              <v:path arrowok="t"/>
              <v:fill/>
            </v:shape>
            <v:shape style="position:absolute;left:14188;top:5101;width:1714;height:252" coordorigin="14188,5101" coordsize="1714,252" path="m14188,5353l15902,5353,15902,5101,14188,5101,14188,5353xe" filled="t" fillcolor="#DCE6F0" stroked="f">
              <v:path arrowok="t"/>
              <v:fill/>
            </v:shape>
            <v:shape style="position:absolute;left:15976;top:5085;width:1719;height:0" coordorigin="15976,5085" coordsize="1719,0" path="m15976,5085l17695,5085e" filled="f" stroked="t" strokeweight="1.66pt" strokecolor="#DCE6F0">
              <v:path arrowok="t"/>
            </v:shape>
            <v:shape style="position:absolute;left:15975;top:5101;width:67;height:252" coordorigin="15975,5101" coordsize="67,252" path="m15975,5353l16042,5353,16042,5101,15975,5101,15975,5353xe" filled="t" fillcolor="#DCE6F0" stroked="f">
              <v:path arrowok="t"/>
              <v:fill/>
            </v:shape>
            <v:shape style="position:absolute;left:17663;top:5101;width:0;height:252" coordorigin="17663,5101" coordsize="0,252" path="m17663,5101l17663,5353e" filled="f" stroked="t" strokeweight="3.34pt" strokecolor="#DCE6F0">
              <v:path arrowok="t"/>
            </v:shape>
            <v:shape style="position:absolute;left:16041;top:5101;width:1589;height:252" coordorigin="16041,5101" coordsize="1589,252" path="m16041,5353l17630,5353,17630,5101,16041,5101,16041,5353xe" filled="t" fillcolor="#DCE6F0" stroked="f">
              <v:path arrowok="t"/>
              <v:fill/>
            </v:shape>
            <v:shape style="position:absolute;left:1704;top:5063;width:689;height:0" coordorigin="1704,5063" coordsize="689,0" path="m1704,5063l2393,5063e" filled="f" stroked="t" strokeweight="0.58pt" strokecolor="#000000">
              <v:path arrowok="t"/>
            </v:shape>
            <v:shape style="position:absolute;left:2403;top:5063;width:2011;height:0" coordorigin="2403,5063" coordsize="2011,0" path="m2403,5063l4414,5063e" filled="f" stroked="t" strokeweight="0.58pt" strokecolor="#000000">
              <v:path arrowok="t"/>
            </v:shape>
            <v:shape style="position:absolute;left:4424;top:5063;width:2240;height:0" coordorigin="4424,5063" coordsize="2240,0" path="m4424,5063l6663,5063e" filled="f" stroked="t" strokeweight="0.58pt" strokecolor="#000000">
              <v:path arrowok="t"/>
            </v:shape>
            <v:shape style="position:absolute;left:6673;top:5063;width:3411;height:0" coordorigin="6673,5063" coordsize="3411,0" path="m6673,5063l10084,5063e" filled="f" stroked="t" strokeweight="0.58pt" strokecolor="#000000">
              <v:path arrowok="t"/>
            </v:shape>
            <v:shape style="position:absolute;left:10093;top:5063;width:2564;height:0" coordorigin="10093,5063" coordsize="2564,0" path="m10093,5063l12657,5063e" filled="f" stroked="t" strokeweight="0.58pt" strokecolor="#000000">
              <v:path arrowok="t"/>
            </v:shape>
            <v:shape style="position:absolute;left:12667;top:5063;width:1447;height:0" coordorigin="12667,5063" coordsize="1447,0" path="m12667,5063l14114,5063e" filled="f" stroked="t" strokeweight="0.58pt" strokecolor="#000000">
              <v:path arrowok="t"/>
            </v:shape>
            <v:shape style="position:absolute;left:14124;top:5063;width:1843;height:0" coordorigin="14124,5063" coordsize="1843,0" path="m14124,5063l15967,5063e" filled="f" stroked="t" strokeweight="0.58pt" strokecolor="#000000">
              <v:path arrowok="t"/>
            </v:shape>
            <v:shape style="position:absolute;left:15976;top:5063;width:1721;height:0" coordorigin="15976,5063" coordsize="1721,0" path="m15976,5063l17698,5063e" filled="f" stroked="t" strokeweight="0.58pt" strokecolor="#000000">
              <v:path arrowok="t"/>
            </v:shape>
            <v:shape style="position:absolute;left:1704;top:5358;width:689;height:0" coordorigin="1704,5358" coordsize="689,0" path="m1704,5358l2393,5358e" filled="f" stroked="t" strokeweight="0.57998pt" strokecolor="#000000">
              <v:path arrowok="t"/>
            </v:shape>
            <v:shape style="position:absolute;left:2403;top:5358;width:2011;height:0" coordorigin="2403,5358" coordsize="2011,0" path="m2403,5358l4414,5358e" filled="f" stroked="t" strokeweight="0.57998pt" strokecolor="#000000">
              <v:path arrowok="t"/>
            </v:shape>
            <v:shape style="position:absolute;left:4424;top:5358;width:2240;height:0" coordorigin="4424,5358" coordsize="2240,0" path="m4424,5358l6663,5358e" filled="f" stroked="t" strokeweight="0.57998pt" strokecolor="#000000">
              <v:path arrowok="t"/>
            </v:shape>
            <v:shape style="position:absolute;left:6673;top:5358;width:3411;height:0" coordorigin="6673,5358" coordsize="3411,0" path="m6673,5358l10084,5358e" filled="f" stroked="t" strokeweight="0.57998pt" strokecolor="#000000">
              <v:path arrowok="t"/>
            </v:shape>
            <v:shape style="position:absolute;left:10093;top:5358;width:2564;height:0" coordorigin="10093,5358" coordsize="2564,0" path="m10093,5358l12657,5358e" filled="f" stroked="t" strokeweight="0.57998pt" strokecolor="#000000">
              <v:path arrowok="t"/>
            </v:shape>
            <v:shape style="position:absolute;left:12667;top:5358;width:1447;height:0" coordorigin="12667,5358" coordsize="1447,0" path="m12667,5358l14114,5358e" filled="f" stroked="t" strokeweight="0.57998pt" strokecolor="#000000">
              <v:path arrowok="t"/>
            </v:shape>
            <v:shape style="position:absolute;left:14124;top:5358;width:1843;height:0" coordorigin="14124,5358" coordsize="1843,0" path="m14124,5358l15967,5358e" filled="f" stroked="t" strokeweight="0.57998pt" strokecolor="#000000">
              <v:path arrowok="t"/>
            </v:shape>
            <v:shape style="position:absolute;left:15976;top:5358;width:1721;height:0" coordorigin="15976,5358" coordsize="1721,0" path="m15976,5358l17698,5358e" filled="f" stroked="t" strokeweight="0.57998pt" strokecolor="#000000">
              <v:path arrowok="t"/>
            </v:shape>
            <v:shape style="position:absolute;left:1704;top:5943;width:689;height:158" coordorigin="1704,5943" coordsize="689,158" path="m1704,6102l2393,6102,2393,5943,1704,5943,1704,6102xe" filled="t" fillcolor="#DCE6F0" stroked="f">
              <v:path arrowok="t"/>
              <v:fill/>
            </v:shape>
            <v:shape style="position:absolute;left:1737;top:6102;width:0;height:254" coordorigin="1737,6102" coordsize="0,254" path="m1737,6102l1737,6356e" filled="f" stroked="t" strokeweight="3.34pt" strokecolor="#DCE6F0">
              <v:path arrowok="t"/>
            </v:shape>
            <v:shape style="position:absolute;left:2361;top:6102;width:0;height:254" coordorigin="2361,6102" coordsize="0,254" path="m2361,6102l2361,6356e" filled="f" stroked="t" strokeweight="3.34pt" strokecolor="#DCE6F0">
              <v:path arrowok="t"/>
            </v:shape>
            <v:shape style="position:absolute;left:1704;top:6356;width:689;height:158" coordorigin="1704,6356" coordsize="689,158" path="m1704,6515l2393,6515,2393,6356,1704,6356,1704,6515xe" filled="t" fillcolor="#DCE6F0" stroked="f">
              <v:path arrowok="t"/>
              <v:fill/>
            </v:shape>
            <v:shape style="position:absolute;left:1769;top:6102;width:559;height:254" coordorigin="1769,6102" coordsize="559,254" path="m1769,6356l2328,6356,2328,6102,1769,6102,1769,6356xe" filled="t" fillcolor="#DCE6F0" stroked="f">
              <v:path arrowok="t"/>
              <v:fill/>
            </v:shape>
            <v:shape style="position:absolute;left:2403;top:5943;width:2009;height:317" coordorigin="2403,5943" coordsize="2009,317" path="m2403,6260l4412,6260,4412,5943,2403,5943,2403,6260xe" filled="t" fillcolor="#DCE6F0" stroked="f">
              <v:path arrowok="t"/>
              <v:fill/>
            </v:shape>
            <v:shape style="position:absolute;left:2435;top:6260;width:0;height:254" coordorigin="2435,6260" coordsize="0,254" path="m2435,6260l2435,6515e" filled="f" stroked="t" strokeweight="3.34pt" strokecolor="#DCE6F0">
              <v:path arrowok="t"/>
            </v:shape>
            <v:shape style="position:absolute;left:4346;top:6260;width:67;height:254" coordorigin="4346,6260" coordsize="67,254" path="m4346,6515l4413,6515,4413,6260,4346,6260,4346,6515xe" filled="t" fillcolor="#DCE6F0" stroked="f">
              <v:path arrowok="t"/>
              <v:fill/>
            </v:shape>
            <v:shape style="position:absolute;left:2468;top:6260;width:1879;height:254" coordorigin="2468,6260" coordsize="1879,254" path="m2468,6515l4347,6515,4347,6260,2468,6260,2468,6515xe" filled="t" fillcolor="#DCE6F0" stroked="f">
              <v:path arrowok="t"/>
              <v:fill/>
            </v:shape>
            <v:shape style="position:absolute;left:4421;top:5943;width:2242;height:317" coordorigin="4421,5943" coordsize="2242,317" path="m4421,6260l6663,6260,6663,5943,4421,5943,4421,6260xe" filled="t" fillcolor="#DCE6F0" stroked="f">
              <v:path arrowok="t"/>
              <v:fill/>
            </v:shape>
            <v:shape style="position:absolute;left:4420;top:6260;width:69;height:254" coordorigin="4420,6260" coordsize="69,254" path="m4420,6515l4489,6515,4489,6260,4420,6260,4420,6515xe" filled="t" fillcolor="#DCE6F0" stroked="f">
              <v:path arrowok="t"/>
              <v:fill/>
            </v:shape>
            <v:shape style="position:absolute;left:6598;top:6260;width:67;height:254" coordorigin="6598,6260" coordsize="67,254" path="m6598,6515l6664,6515,6664,6260,6598,6260,6598,6515xe" filled="t" fillcolor="#DCE6F0" stroked="f">
              <v:path arrowok="t"/>
              <v:fill/>
            </v:shape>
            <v:shape style="position:absolute;left:4488;top:6260;width:2110;height:254" coordorigin="4488,6260" coordsize="2110,254" path="m4488,6515l6598,6515,6598,6260,4488,6260,4488,6515xe" filled="t" fillcolor="#DCE6F0" stroked="f">
              <v:path arrowok="t"/>
              <v:fill/>
            </v:shape>
            <v:shape style="position:absolute;left:6673;top:5943;width:3408;height:317" coordorigin="6673,5943" coordsize="3408,317" path="m6673,6260l10081,6260,10081,5943,6673,5943,6673,6260xe" filled="t" fillcolor="#DCE6F0" stroked="f">
              <v:path arrowok="t"/>
              <v:fill/>
            </v:shape>
            <v:shape style="position:absolute;left:6672;top:6260;width:67;height:254" coordorigin="6672,6260" coordsize="67,254" path="m6672,6515l6739,6515,6739,6260,6672,6260,6672,6515xe" filled="t" fillcolor="#DCE6F0" stroked="f">
              <v:path arrowok="t"/>
              <v:fill/>
            </v:shape>
            <v:shape style="position:absolute;left:10049;top:6260;width:0;height:254" coordorigin="10049,6260" coordsize="0,254" path="m10049,6260l10049,6515e" filled="f" stroked="t" strokeweight="3.34pt" strokecolor="#DCE6F0">
              <v:path arrowok="t"/>
            </v:shape>
            <v:shape style="position:absolute;left:6738;top:6260;width:3279;height:254" coordorigin="6738,6260" coordsize="3279,254" path="m6738,6515l10017,6515,10017,6260,6738,6260,6738,6515xe" filled="t" fillcolor="#DCE6F0" stroked="f">
              <v:path arrowok="t"/>
              <v:fill/>
            </v:shape>
            <v:shape style="position:absolute;left:10093;top:5942;width:2561;height:67" coordorigin="10093,5942" coordsize="2561,67" path="m10093,6009l12655,6009,12655,5942,10093,5942,10093,6009xe" filled="t" fillcolor="#DCE6F0" stroked="f">
              <v:path arrowok="t"/>
              <v:fill/>
            </v:shape>
            <v:shape style="position:absolute;left:10126;top:6008;width:0;height:506" coordorigin="10126,6008" coordsize="0,506" path="m10126,6008l10126,6515e" filled="f" stroked="t" strokeweight="3.34pt" strokecolor="#DCE6F0">
              <v:path arrowok="t"/>
            </v:shape>
            <v:shape style="position:absolute;left:12622;top:6008;width:0;height:506" coordorigin="12622,6008" coordsize="0,506" path="m12622,6008l12622,6515e" filled="f" stroked="t" strokeweight="3.364pt" strokecolor="#DCE6F0">
              <v:path arrowok="t"/>
            </v:shape>
            <v:shape style="position:absolute;left:10158;top:6008;width:2431;height:252" coordorigin="10158,6008" coordsize="2431,252" path="m10158,6260l12589,6260,12589,6008,10158,6008,10158,6260xe" filled="t" fillcolor="#DCE6F0" stroked="f">
              <v:path arrowok="t"/>
              <v:fill/>
            </v:shape>
            <v:shape style="position:absolute;left:10158;top:6260;width:2431;height:254" coordorigin="10158,6260" coordsize="2431,254" path="m10158,6515l12589,6515,12589,6260,10158,6260,10158,6515xe" filled="t" fillcolor="#DCE6F0" stroked="f">
              <v:path arrowok="t"/>
              <v:fill/>
            </v:shape>
            <v:shape style="position:absolute;left:12667;top:5943;width:1447;height:317" coordorigin="12667,5943" coordsize="1447,317" path="m12667,6260l14114,6260,14114,5943,12667,5943,12667,6260xe" filled="t" fillcolor="#DCE6F0" stroked="f">
              <v:path arrowok="t"/>
              <v:fill/>
            </v:shape>
            <v:shape style="position:absolute;left:12699;top:6260;width:0;height:254" coordorigin="12699,6260" coordsize="0,254" path="m12699,6260l12699,6515e" filled="f" stroked="t" strokeweight="3.34pt" strokecolor="#DCE6F0">
              <v:path arrowok="t"/>
            </v:shape>
            <v:shape style="position:absolute;left:14048;top:6260;width:67;height:254" coordorigin="14048,6260" coordsize="67,254" path="m14048,6515l14115,6515,14115,6260,14048,6260,14048,6515xe" filled="t" fillcolor="#DCE6F0" stroked="f">
              <v:path arrowok="t"/>
              <v:fill/>
            </v:shape>
            <v:shape style="position:absolute;left:12732;top:6260;width:1318;height:254" coordorigin="12732,6260" coordsize="1318,254" path="m12732,6515l14049,6515,14049,6260,12732,6260,12732,6515xe" filled="t" fillcolor="#DCE6F0" stroked="f">
              <v:path arrowok="t"/>
              <v:fill/>
            </v:shape>
            <v:shape style="position:absolute;left:14124;top:5943;width:1843;height:317" coordorigin="14124,5943" coordsize="1843,317" path="m14124,6260l15967,6260,15967,5943,14124,5943,14124,6260xe" filled="t" fillcolor="#DCE6F0" stroked="f">
              <v:path arrowok="t"/>
              <v:fill/>
            </v:shape>
            <v:shape style="position:absolute;left:14123;top:6260;width:67;height:254" coordorigin="14123,6260" coordsize="67,254" path="m14123,6515l14189,6515,14189,6260,14123,6260,14123,6515xe" filled="t" fillcolor="#DCE6F0" stroked="f">
              <v:path arrowok="t"/>
              <v:fill/>
            </v:shape>
            <v:shape style="position:absolute;left:15901;top:6260;width:67;height:254" coordorigin="15901,6260" coordsize="67,254" path="m15901,6515l15968,6515,15968,6260,15901,6260,15901,6515xe" filled="t" fillcolor="#DCE6F0" stroked="f">
              <v:path arrowok="t"/>
              <v:fill/>
            </v:shape>
            <v:shape style="position:absolute;left:14188;top:6260;width:1714;height:254" coordorigin="14188,6260" coordsize="1714,254" path="m14188,6515l15902,6515,15902,6260,14188,6260,14188,6515xe" filled="t" fillcolor="#DCE6F0" stroked="f">
              <v:path arrowok="t"/>
              <v:fill/>
            </v:shape>
            <v:shape style="position:absolute;left:15976;top:5943;width:1719;height:317" coordorigin="15976,5943" coordsize="1719,317" path="m15976,6260l17695,6260,17695,5943,15976,5943,15976,6260xe" filled="t" fillcolor="#DCE6F0" stroked="f">
              <v:path arrowok="t"/>
              <v:fill/>
            </v:shape>
            <v:shape style="position:absolute;left:15975;top:6260;width:67;height:254" coordorigin="15975,6260" coordsize="67,254" path="m15975,6515l16042,6515,16042,6260,15975,6260,15975,6515xe" filled="t" fillcolor="#DCE6F0" stroked="f">
              <v:path arrowok="t"/>
              <v:fill/>
            </v:shape>
            <v:shape style="position:absolute;left:17663;top:6260;width:0;height:254" coordorigin="17663,6260" coordsize="0,254" path="m17663,6260l17663,6515e" filled="f" stroked="t" strokeweight="3.34pt" strokecolor="#DCE6F0">
              <v:path arrowok="t"/>
            </v:shape>
            <v:shape style="position:absolute;left:16041;top:6260;width:1589;height:254" coordorigin="16041,6260" coordsize="1589,254" path="m16041,6515l17630,6515,17630,6260,16041,6260,16041,6515xe" filled="t" fillcolor="#DCE6F0" stroked="f">
              <v:path arrowok="t"/>
              <v:fill/>
            </v:shape>
            <v:shape style="position:absolute;left:1704;top:5939;width:689;height:0" coordorigin="1704,5939" coordsize="689,0" path="m1704,5939l2393,5939e" filled="f" stroked="t" strokeweight="0.58001pt" strokecolor="#000000">
              <v:path arrowok="t"/>
            </v:shape>
            <v:shape style="position:absolute;left:2403;top:5939;width:2011;height:0" coordorigin="2403,5939" coordsize="2011,0" path="m2403,5939l4414,5939e" filled="f" stroked="t" strokeweight="0.58001pt" strokecolor="#000000">
              <v:path arrowok="t"/>
            </v:shape>
            <v:shape style="position:absolute;left:4424;top:5939;width:2240;height:0" coordorigin="4424,5939" coordsize="2240,0" path="m4424,5939l6663,5939e" filled="f" stroked="t" strokeweight="0.58001pt" strokecolor="#000000">
              <v:path arrowok="t"/>
            </v:shape>
            <v:shape style="position:absolute;left:6673;top:5939;width:3411;height:0" coordorigin="6673,5939" coordsize="3411,0" path="m6673,5939l10084,5939e" filled="f" stroked="t" strokeweight="0.58001pt" strokecolor="#000000">
              <v:path arrowok="t"/>
            </v:shape>
            <v:shape style="position:absolute;left:10093;top:5933;width:2564;height:12" coordorigin="10093,5933" coordsize="2564,12" path="m10093,5944l12657,5944,12657,5933,10093,5933,10093,5944xe" filled="t" fillcolor="#000000" stroked="f">
              <v:path arrowok="t"/>
              <v:fill/>
            </v:shape>
            <v:shape style="position:absolute;left:12667;top:5939;width:1447;height:0" coordorigin="12667,5939" coordsize="1447,0" path="m12667,5939l14114,5939e" filled="f" stroked="t" strokeweight="0.58001pt" strokecolor="#000000">
              <v:path arrowok="t"/>
            </v:shape>
            <v:shape style="position:absolute;left:14124;top:5939;width:1843;height:0" coordorigin="14124,5939" coordsize="1843,0" path="m14124,5939l15967,5939e" filled="f" stroked="t" strokeweight="0.58001pt" strokecolor="#000000">
              <v:path arrowok="t"/>
            </v:shape>
            <v:shape style="position:absolute;left:15976;top:5939;width:1721;height:0" coordorigin="15976,5939" coordsize="1721,0" path="m15976,5939l17698,5939e" filled="f" stroked="t" strokeweight="0.58001pt" strokecolor="#000000">
              <v:path arrowok="t"/>
            </v:shape>
            <v:shape style="position:absolute;left:1704;top:6519;width:689;height:0" coordorigin="1704,6519" coordsize="689,0" path="m1704,6519l2393,6519e" filled="f" stroked="t" strokeweight="0.58001pt" strokecolor="#000000">
              <v:path arrowok="t"/>
            </v:shape>
            <v:shape style="position:absolute;left:2403;top:6519;width:2011;height:0" coordorigin="2403,6519" coordsize="2011,0" path="m2403,6519l4414,6519e" filled="f" stroked="t" strokeweight="0.58001pt" strokecolor="#000000">
              <v:path arrowok="t"/>
            </v:shape>
            <v:shape style="position:absolute;left:4424;top:6519;width:2240;height:0" coordorigin="4424,6519" coordsize="2240,0" path="m4424,6519l6663,6519e" filled="f" stroked="t" strokeweight="0.58001pt" strokecolor="#000000">
              <v:path arrowok="t"/>
            </v:shape>
            <v:shape style="position:absolute;left:6673;top:6519;width:3411;height:0" coordorigin="6673,6519" coordsize="3411,0" path="m6673,6519l10084,6519e" filled="f" stroked="t" strokeweight="0.58001pt" strokecolor="#000000">
              <v:path arrowok="t"/>
            </v:shape>
            <v:shape style="position:absolute;left:10093;top:6519;width:2564;height:0" coordorigin="10093,6519" coordsize="2564,0" path="m10093,6519l12657,6519e" filled="f" stroked="t" strokeweight="0.58001pt" strokecolor="#000000">
              <v:path arrowok="t"/>
            </v:shape>
            <v:shape style="position:absolute;left:12667;top:6519;width:1447;height:0" coordorigin="12667,6519" coordsize="1447,0" path="m12667,6519l14114,6519e" filled="f" stroked="t" strokeweight="0.58001pt" strokecolor="#000000">
              <v:path arrowok="t"/>
            </v:shape>
            <v:shape style="position:absolute;left:14124;top:6519;width:1843;height:0" coordorigin="14124,6519" coordsize="1843,0" path="m14124,6519l15967,6519e" filled="f" stroked="t" strokeweight="0.58001pt" strokecolor="#000000">
              <v:path arrowok="t"/>
            </v:shape>
            <v:shape style="position:absolute;left:15976;top:6519;width:1721;height:0" coordorigin="15976,6519" coordsize="1721,0" path="m15976,6519l17698,6519e" filled="f" stroked="t" strokeweight="0.58001pt" strokecolor="#000000">
              <v:path arrowok="t"/>
            </v:shape>
            <v:shape style="position:absolute;left:1704;top:7105;width:689;height:158" coordorigin="1704,7105" coordsize="689,158" path="m1704,7264l2393,7264,2393,7105,1704,7105,1704,7264xe" filled="t" fillcolor="#DCE6F0" stroked="f">
              <v:path arrowok="t"/>
              <v:fill/>
            </v:shape>
            <v:shape style="position:absolute;left:1737;top:7264;width:0;height:252" coordorigin="1737,7264" coordsize="0,252" path="m1737,7264l1737,7516e" filled="f" stroked="t" strokeweight="3.34pt" strokecolor="#DCE6F0">
              <v:path arrowok="t"/>
            </v:shape>
            <v:shape style="position:absolute;left:2361;top:7264;width:0;height:252" coordorigin="2361,7264" coordsize="0,252" path="m2361,7264l2361,7516e" filled="f" stroked="t" strokeweight="3.34pt" strokecolor="#DCE6F0">
              <v:path arrowok="t"/>
            </v:shape>
            <v:shape style="position:absolute;left:1704;top:7516;width:689;height:158" coordorigin="1704,7516" coordsize="689,158" path="m1704,7674l2393,7674,2393,7516,1704,7516,1704,7674xe" filled="t" fillcolor="#DCE6F0" stroked="f">
              <v:path arrowok="t"/>
              <v:fill/>
            </v:shape>
            <v:shape style="position:absolute;left:1769;top:7264;width:559;height:252" coordorigin="1769,7264" coordsize="559,252" path="m1769,7516l2328,7516,2328,7264,1769,7264,1769,7516xe" filled="t" fillcolor="#DCE6F0" stroked="f">
              <v:path arrowok="t"/>
              <v:fill/>
            </v:shape>
            <v:shape style="position:absolute;left:2403;top:7105;width:2009;height:317" coordorigin="2403,7105" coordsize="2009,317" path="m2403,7422l4412,7422,4412,7105,2403,7105,2403,7422xe" filled="t" fillcolor="#DCE6F0" stroked="f">
              <v:path arrowok="t"/>
              <v:fill/>
            </v:shape>
            <v:shape style="position:absolute;left:2435;top:7422;width:0;height:252" coordorigin="2435,7422" coordsize="0,252" path="m2435,7422l2435,7674e" filled="f" stroked="t" strokeweight="3.34pt" strokecolor="#DCE6F0">
              <v:path arrowok="t"/>
            </v:shape>
            <v:shape style="position:absolute;left:4346;top:7422;width:67;height:252" coordorigin="4346,7422" coordsize="67,252" path="m4346,7674l4413,7674,4413,7422,4346,7422,4346,7674xe" filled="t" fillcolor="#DCE6F0" stroked="f">
              <v:path arrowok="t"/>
              <v:fill/>
            </v:shape>
            <v:shape style="position:absolute;left:2468;top:7422;width:1879;height:252" coordorigin="2468,7422" coordsize="1879,252" path="m2468,7674l4347,7674,4347,7422,2468,7422,2468,7674xe" filled="t" fillcolor="#DCE6F0" stroked="f">
              <v:path arrowok="t"/>
              <v:fill/>
            </v:shape>
            <v:shape style="position:absolute;left:4421;top:7105;width:2242;height:317" coordorigin="4421,7105" coordsize="2242,317" path="m4421,7422l6663,7422,6663,7105,4421,7105,4421,7422xe" filled="t" fillcolor="#DCE6F0" stroked="f">
              <v:path arrowok="t"/>
              <v:fill/>
            </v:shape>
            <v:shape style="position:absolute;left:4420;top:7422;width:69;height:252" coordorigin="4420,7422" coordsize="69,252" path="m4420,7674l4489,7674,4489,7422,4420,7422,4420,7674xe" filled="t" fillcolor="#DCE6F0" stroked="f">
              <v:path arrowok="t"/>
              <v:fill/>
            </v:shape>
            <v:shape style="position:absolute;left:6631;top:7422;width:0;height:252" coordorigin="6631,7422" coordsize="0,252" path="m6631,7422l6631,7674e" filled="f" stroked="t" strokeweight="3.34pt" strokecolor="#DCE6F0">
              <v:path arrowok="t"/>
            </v:shape>
            <v:shape style="position:absolute;left:4488;top:7422;width:2110;height:252" coordorigin="4488,7422" coordsize="2110,252" path="m4488,7674l6598,7674,6598,7422,4488,7422,4488,7674xe" filled="t" fillcolor="#DCE6F0" stroked="f">
              <v:path arrowok="t"/>
              <v:fill/>
            </v:shape>
            <v:shape style="position:absolute;left:6673;top:7137;width:3408;height:0" coordorigin="6673,7137" coordsize="3408,0" path="m6673,7137l10081,7137e" filled="f" stroked="t" strokeweight="3.22pt" strokecolor="#DCE6F0">
              <v:path arrowok="t"/>
            </v:shape>
            <v:shape style="position:absolute;left:6705;top:7168;width:0;height:506" coordorigin="6705,7168" coordsize="0,506" path="m6705,7168l6705,7674e" filled="f" stroked="t" strokeweight="3.34pt" strokecolor="#DCE6F0">
              <v:path arrowok="t"/>
            </v:shape>
            <v:shape style="position:absolute;left:10049;top:7168;width:0;height:506" coordorigin="10049,7168" coordsize="0,506" path="m10049,7168l10049,7674e" filled="f" stroked="t" strokeweight="3.34pt" strokecolor="#DCE6F0">
              <v:path arrowok="t"/>
            </v:shape>
            <v:shape style="position:absolute;left:6738;top:7168;width:3279;height:254" coordorigin="6738,7168" coordsize="3279,254" path="m6738,7422l10017,7422,10017,7168,6738,7168,6738,7422xe" filled="t" fillcolor="#DCE6F0" stroked="f">
              <v:path arrowok="t"/>
              <v:fill/>
            </v:shape>
            <v:shape style="position:absolute;left:6738;top:7422;width:3279;height:252" coordorigin="6738,7422" coordsize="3279,252" path="m6738,7674l10017,7674,10017,7422,6738,7422,6738,7674xe" filled="t" fillcolor="#DCE6F0" stroked="f">
              <v:path arrowok="t"/>
              <v:fill/>
            </v:shape>
            <v:shape style="position:absolute;left:10093;top:7105;width:2561;height:317" coordorigin="10093,7105" coordsize="2561,317" path="m10093,7422l12655,7422,12655,7105,10093,7105,10093,7422xe" filled="t" fillcolor="#DCE6F0" stroked="f">
              <v:path arrowok="t"/>
              <v:fill/>
            </v:shape>
            <v:shape style="position:absolute;left:10126;top:7422;width:0;height:252" coordorigin="10126,7422" coordsize="0,252" path="m10126,7422l10126,7674e" filled="f" stroked="t" strokeweight="3.34pt" strokecolor="#DCE6F0">
              <v:path arrowok="t"/>
            </v:shape>
            <v:shape style="position:absolute;left:12622;top:7422;width:0;height:252" coordorigin="12622,7422" coordsize="0,252" path="m12622,7422l12622,7674e" filled="f" stroked="t" strokeweight="3.364pt" strokecolor="#DCE6F0">
              <v:path arrowok="t"/>
            </v:shape>
            <v:shape style="position:absolute;left:10158;top:7422;width:2431;height:252" coordorigin="10158,7422" coordsize="2431,252" path="m10158,7674l12589,7674,12589,7422,10158,7422,10158,7674xe" filled="t" fillcolor="#DCE6F0" stroked="f">
              <v:path arrowok="t"/>
              <v:fill/>
            </v:shape>
            <v:shape style="position:absolute;left:12667;top:7105;width:1447;height:317" coordorigin="12667,7105" coordsize="1447,317" path="m12667,7422l14114,7422,14114,7105,12667,7105,12667,7422xe" filled="t" fillcolor="#DCE6F0" stroked="f">
              <v:path arrowok="t"/>
              <v:fill/>
            </v:shape>
            <v:shape style="position:absolute;left:12699;top:7422;width:0;height:252" coordorigin="12699,7422" coordsize="0,252" path="m12699,7422l12699,7674e" filled="f" stroked="t" strokeweight="3.34pt" strokecolor="#DCE6F0">
              <v:path arrowok="t"/>
            </v:shape>
            <v:shape style="position:absolute;left:14048;top:7422;width:67;height:252" coordorigin="14048,7422" coordsize="67,252" path="m14048,7674l14115,7674,14115,7422,14048,7422,14048,7674xe" filled="t" fillcolor="#DCE6F0" stroked="f">
              <v:path arrowok="t"/>
              <v:fill/>
            </v:shape>
            <v:shape style="position:absolute;left:12732;top:7422;width:1318;height:252" coordorigin="12732,7422" coordsize="1318,252" path="m12732,7674l14049,7674,14049,7422,12732,7422,12732,7674xe" filled="t" fillcolor="#DCE6F0" stroked="f">
              <v:path arrowok="t"/>
              <v:fill/>
            </v:shape>
            <v:shape style="position:absolute;left:14124;top:7105;width:1843;height:317" coordorigin="14124,7105" coordsize="1843,317" path="m14124,7422l15967,7422,15967,7105,14124,7105,14124,7422xe" filled="t" fillcolor="#DCE6F0" stroked="f">
              <v:path arrowok="t"/>
              <v:fill/>
            </v:shape>
            <v:shape style="position:absolute;left:14123;top:7422;width:67;height:252" coordorigin="14123,7422" coordsize="67,252" path="m14123,7674l14189,7674,14189,7422,14123,7422,14123,7674xe" filled="t" fillcolor="#DCE6F0" stroked="f">
              <v:path arrowok="t"/>
              <v:fill/>
            </v:shape>
            <v:shape style="position:absolute;left:15901;top:7422;width:67;height:252" coordorigin="15901,7422" coordsize="67,252" path="m15901,7674l15968,7674,15968,7422,15901,7422,15901,7674xe" filled="t" fillcolor="#DCE6F0" stroked="f">
              <v:path arrowok="t"/>
              <v:fill/>
            </v:shape>
            <v:shape style="position:absolute;left:14188;top:7422;width:1714;height:252" coordorigin="14188,7422" coordsize="1714,252" path="m14188,7674l15902,7674,15902,7422,14188,7422,14188,7674xe" filled="t" fillcolor="#DCE6F0" stroked="f">
              <v:path arrowok="t"/>
              <v:fill/>
            </v:shape>
            <v:shape style="position:absolute;left:15976;top:7105;width:1719;height:317" coordorigin="15976,7105" coordsize="1719,317" path="m15976,7422l17695,7422,17695,7105,15976,7105,15976,7422xe" filled="t" fillcolor="#DCE6F0" stroked="f">
              <v:path arrowok="t"/>
              <v:fill/>
            </v:shape>
            <v:shape style="position:absolute;left:15975;top:7422;width:67;height:252" coordorigin="15975,7422" coordsize="67,252" path="m15975,7674l16042,7674,16042,7422,15975,7422,15975,7674xe" filled="t" fillcolor="#DCE6F0" stroked="f">
              <v:path arrowok="t"/>
              <v:fill/>
            </v:shape>
            <v:shape style="position:absolute;left:17663;top:7422;width:0;height:252" coordorigin="17663,7422" coordsize="0,252" path="m17663,7422l17663,7674e" filled="f" stroked="t" strokeweight="3.34pt" strokecolor="#DCE6F0">
              <v:path arrowok="t"/>
            </v:shape>
            <v:shape style="position:absolute;left:16041;top:7422;width:1589;height:252" coordorigin="16041,7422" coordsize="1589,252" path="m16041,7674l17630,7674,17630,7422,16041,7422,16041,7674xe" filled="t" fillcolor="#DCE6F0" stroked="f">
              <v:path arrowok="t"/>
              <v:fill/>
            </v:shape>
            <v:shape style="position:absolute;left:1704;top:7098;width:689;height:0" coordorigin="1704,7098" coordsize="689,0" path="m1704,7098l2393,7098e" filled="f" stroked="t" strokeweight="0.58001pt" strokecolor="#000000">
              <v:path arrowok="t"/>
            </v:shape>
            <v:shape style="position:absolute;left:2403;top:7098;width:2011;height:0" coordorigin="2403,7098" coordsize="2011,0" path="m2403,7098l4414,7098e" filled="f" stroked="t" strokeweight="0.58001pt" strokecolor="#000000">
              <v:path arrowok="t"/>
            </v:shape>
            <v:shape style="position:absolute;left:4424;top:7098;width:2240;height:0" coordorigin="4424,7098" coordsize="2240,0" path="m4424,7098l6663,7098e" filled="f" stroked="t" strokeweight="0.58001pt" strokecolor="#000000">
              <v:path arrowok="t"/>
            </v:shape>
            <v:shape style="position:absolute;left:6673;top:7098;width:3411;height:0" coordorigin="6673,7098" coordsize="3411,0" path="m6673,7098l10084,7098e" filled="f" stroked="t" strokeweight="0.58001pt" strokecolor="#000000">
              <v:path arrowok="t"/>
            </v:shape>
            <v:shape style="position:absolute;left:10093;top:7098;width:2564;height:0" coordorigin="10093,7098" coordsize="2564,0" path="m10093,7098l12657,7098e" filled="f" stroked="t" strokeweight="0.58001pt" strokecolor="#000000">
              <v:path arrowok="t"/>
            </v:shape>
            <v:shape style="position:absolute;left:12667;top:7098;width:1447;height:0" coordorigin="12667,7098" coordsize="1447,0" path="m12667,7098l14114,7098e" filled="f" stroked="t" strokeweight="0.58001pt" strokecolor="#000000">
              <v:path arrowok="t"/>
            </v:shape>
            <v:shape style="position:absolute;left:14124;top:7098;width:1843;height:0" coordorigin="14124,7098" coordsize="1843,0" path="m14124,7098l15967,7098e" filled="f" stroked="t" strokeweight="0.58001pt" strokecolor="#000000">
              <v:path arrowok="t"/>
            </v:shape>
            <v:shape style="position:absolute;left:15976;top:7098;width:1721;height:0" coordorigin="15976,7098" coordsize="1721,0" path="m15976,7098l17698,7098e" filled="f" stroked="t" strokeweight="0.58001pt" strokecolor="#000000">
              <v:path arrowok="t"/>
            </v:shape>
            <v:shape style="position:absolute;left:1704;top:7679;width:689;height:0" coordorigin="1704,7679" coordsize="689,0" path="m1704,7679l2393,7679e" filled="f" stroked="t" strokeweight="0.58001pt" strokecolor="#000000">
              <v:path arrowok="t"/>
            </v:shape>
            <v:shape style="position:absolute;left:2403;top:7679;width:2011;height:0" coordorigin="2403,7679" coordsize="2011,0" path="m2403,7679l4414,7679e" filled="f" stroked="t" strokeweight="0.58001pt" strokecolor="#000000">
              <v:path arrowok="t"/>
            </v:shape>
            <v:shape style="position:absolute;left:4424;top:7679;width:2240;height:0" coordorigin="4424,7679" coordsize="2240,0" path="m4424,7679l6663,7679e" filled="f" stroked="t" strokeweight="0.58001pt" strokecolor="#000000">
              <v:path arrowok="t"/>
            </v:shape>
            <v:shape style="position:absolute;left:6673;top:7679;width:3411;height:0" coordorigin="6673,7679" coordsize="3411,0" path="m6673,7679l10084,7679e" filled="f" stroked="t" strokeweight="0.58001pt" strokecolor="#000000">
              <v:path arrowok="t"/>
            </v:shape>
            <v:shape style="position:absolute;left:10093;top:7679;width:2564;height:0" coordorigin="10093,7679" coordsize="2564,0" path="m10093,7679l12657,7679e" filled="f" stroked="t" strokeweight="0.58001pt" strokecolor="#000000">
              <v:path arrowok="t"/>
            </v:shape>
            <v:shape style="position:absolute;left:12667;top:7679;width:1447;height:0" coordorigin="12667,7679" coordsize="1447,0" path="m12667,7679l14114,7679e" filled="f" stroked="t" strokeweight="0.58001pt" strokecolor="#000000">
              <v:path arrowok="t"/>
            </v:shape>
            <v:shape style="position:absolute;left:14124;top:7679;width:1843;height:0" coordorigin="14124,7679" coordsize="1843,0" path="m14124,7679l15967,7679e" filled="f" stroked="t" strokeweight="0.58001pt" strokecolor="#000000">
              <v:path arrowok="t"/>
            </v:shape>
            <v:shape style="position:absolute;left:15976;top:7679;width:1721;height:0" coordorigin="15976,7679" coordsize="1721,0" path="m15976,7679l17698,7679e" filled="f" stroked="t" strokeweight="0.58001pt" strokecolor="#000000">
              <v:path arrowok="t"/>
            </v:shape>
            <v:shape style="position:absolute;left:1704;top:8265;width:689;height:158" coordorigin="1704,8265" coordsize="689,158" path="m1704,8423l2393,8423,2393,8265,1704,8265,1704,8423xe" filled="t" fillcolor="#DCE6F0" stroked="f">
              <v:path arrowok="t"/>
              <v:fill/>
            </v:shape>
            <v:shape style="position:absolute;left:1737;top:8423;width:0;height:252" coordorigin="1737,8423" coordsize="0,252" path="m1737,8423l1737,8675e" filled="f" stroked="t" strokeweight="3.34pt" strokecolor="#DCE6F0">
              <v:path arrowok="t"/>
            </v:shape>
            <v:shape style="position:absolute;left:2361;top:8423;width:0;height:252" coordorigin="2361,8423" coordsize="0,252" path="m2361,8423l2361,8675e" filled="f" stroked="t" strokeweight="3.34pt" strokecolor="#DCE6F0">
              <v:path arrowok="t"/>
            </v:shape>
            <v:shape style="position:absolute;left:1704;top:8675;width:689;height:158" coordorigin="1704,8675" coordsize="689,158" path="m1704,8833l2393,8833,2393,8675,1704,8675,1704,8833xe" filled="t" fillcolor="#DCE6F0" stroked="f">
              <v:path arrowok="t"/>
              <v:fill/>
            </v:shape>
            <v:shape style="position:absolute;left:1769;top:8423;width:559;height:252" coordorigin="1769,8423" coordsize="559,252" path="m1769,8675l2328,8675,2328,8423,1769,8423,1769,8675xe" filled="t" fillcolor="#DCE6F0" stroked="f">
              <v:path arrowok="t"/>
              <v:fill/>
            </v:shape>
            <v:shape style="position:absolute;left:2403;top:8265;width:2009;height:317" coordorigin="2403,8265" coordsize="2009,317" path="m2403,8581l4412,8581,4412,8265,2403,8265,2403,8581xe" filled="t" fillcolor="#DCE6F0" stroked="f">
              <v:path arrowok="t"/>
              <v:fill/>
            </v:shape>
            <v:shape style="position:absolute;left:2435;top:8581;width:0;height:252" coordorigin="2435,8581" coordsize="0,252" path="m2435,8581l2435,8833e" filled="f" stroked="t" strokeweight="3.34pt" strokecolor="#DCE6F0">
              <v:path arrowok="t"/>
            </v:shape>
            <v:shape style="position:absolute;left:4346;top:8581;width:67;height:252" coordorigin="4346,8581" coordsize="67,252" path="m4346,8833l4413,8833,4413,8581,4346,8581,4346,8833xe" filled="t" fillcolor="#DCE6F0" stroked="f">
              <v:path arrowok="t"/>
              <v:fill/>
            </v:shape>
            <v:shape style="position:absolute;left:2468;top:8581;width:1879;height:252" coordorigin="2468,8581" coordsize="1879,252" path="m2468,8833l4347,8833,4347,8581,2468,8581,2468,8833xe" filled="t" fillcolor="#DCE6F0" stroked="f">
              <v:path arrowok="t"/>
              <v:fill/>
            </v:shape>
            <v:shape style="position:absolute;left:4421;top:8265;width:2242;height:317" coordorigin="4421,8265" coordsize="2242,317" path="m4421,8581l6663,8581,6663,8265,4421,8265,4421,8581xe" filled="t" fillcolor="#DCE6F0" stroked="f">
              <v:path arrowok="t"/>
              <v:fill/>
            </v:shape>
            <v:shape style="position:absolute;left:4420;top:8581;width:69;height:252" coordorigin="4420,8581" coordsize="69,252" path="m4420,8833l4489,8833,4489,8581,4420,8581,4420,8833xe" filled="t" fillcolor="#DCE6F0" stroked="f">
              <v:path arrowok="t"/>
              <v:fill/>
            </v:shape>
            <v:shape style="position:absolute;left:6598;top:8581;width:67;height:252" coordorigin="6598,8581" coordsize="67,252" path="m6598,8833l6664,8833,6664,8581,6598,8581,6598,8833xe" filled="t" fillcolor="#DCE6F0" stroked="f">
              <v:path arrowok="t"/>
              <v:fill/>
            </v:shape>
            <v:shape style="position:absolute;left:4488;top:8581;width:2110;height:252" coordorigin="4488,8581" coordsize="2110,252" path="m4488,8833l6598,8833,6598,8581,4488,8581,4488,8833xe" filled="t" fillcolor="#DCE6F0" stroked="f">
              <v:path arrowok="t"/>
              <v:fill/>
            </v:shape>
            <v:shape style="position:absolute;left:6673;top:8265;width:3408;height:317" coordorigin="6673,8265" coordsize="3408,317" path="m6673,8581l10081,8581,10081,8265,6673,8265,6673,8581xe" filled="t" fillcolor="#DCE6F0" stroked="f">
              <v:path arrowok="t"/>
              <v:fill/>
            </v:shape>
            <v:shape style="position:absolute;left:6672;top:8581;width:67;height:252" coordorigin="6672,8581" coordsize="67,252" path="m6672,8833l6739,8833,6739,8581,6672,8581,6672,8833xe" filled="t" fillcolor="#DCE6F0" stroked="f">
              <v:path arrowok="t"/>
              <v:fill/>
            </v:shape>
            <v:shape style="position:absolute;left:10049;top:8581;width:0;height:252" coordorigin="10049,8581" coordsize="0,252" path="m10049,8581l10049,8833e" filled="f" stroked="t" strokeweight="3.34pt" strokecolor="#DCE6F0">
              <v:path arrowok="t"/>
            </v:shape>
            <v:shape style="position:absolute;left:6738;top:8581;width:3279;height:252" coordorigin="6738,8581" coordsize="3279,252" path="m6738,8833l10017,8833,10017,8581,6738,8581,6738,8833xe" filled="t" fillcolor="#DCE6F0" stroked="f">
              <v:path arrowok="t"/>
              <v:fill/>
            </v:shape>
            <v:shape style="position:absolute;left:10093;top:8297;width:2561;height:0" coordorigin="10093,8297" coordsize="2561,0" path="m10093,8297l12655,8297e" filled="f" stroked="t" strokeweight="3.34pt" strokecolor="#DCE6F0">
              <v:path arrowok="t"/>
            </v:shape>
            <v:shape style="position:absolute;left:10126;top:8329;width:0;height:504" coordorigin="10126,8329" coordsize="0,504" path="m10126,8329l10126,8833e" filled="f" stroked="t" strokeweight="3.34pt" strokecolor="#DCE6F0">
              <v:path arrowok="t"/>
            </v:shape>
            <v:shape style="position:absolute;left:12622;top:8329;width:0;height:504" coordorigin="12622,8329" coordsize="0,504" path="m12622,8329l12622,8833e" filled="f" stroked="t" strokeweight="3.364pt" strokecolor="#DCE6F0">
              <v:path arrowok="t"/>
            </v:shape>
            <v:shape style="position:absolute;left:10158;top:8329;width:2431;height:252" coordorigin="10158,8329" coordsize="2431,252" path="m10158,8581l12589,8581,12589,8329,10158,8329,10158,8581xe" filled="t" fillcolor="#DCE6F0" stroked="f">
              <v:path arrowok="t"/>
              <v:fill/>
            </v:shape>
            <v:shape style="position:absolute;left:10158;top:8581;width:2431;height:252" coordorigin="10158,8581" coordsize="2431,252" path="m10158,8833l12589,8833,12589,8581,10158,8581,10158,8833xe" filled="t" fillcolor="#DCE6F0" stroked="f">
              <v:path arrowok="t"/>
              <v:fill/>
            </v:shape>
            <v:shape style="position:absolute;left:12667;top:8265;width:1447;height:317" coordorigin="12667,8265" coordsize="1447,317" path="m12667,8581l14114,8581,14114,8265,12667,8265,12667,8581xe" filled="t" fillcolor="#DCE6F0" stroked="f">
              <v:path arrowok="t"/>
              <v:fill/>
            </v:shape>
            <v:shape style="position:absolute;left:12699;top:8581;width:0;height:252" coordorigin="12699,8581" coordsize="0,252" path="m12699,8581l12699,8833e" filled="f" stroked="t" strokeweight="3.34pt" strokecolor="#DCE6F0">
              <v:path arrowok="t"/>
            </v:shape>
            <v:shape style="position:absolute;left:14048;top:8581;width:67;height:252" coordorigin="14048,8581" coordsize="67,252" path="m14048,8833l14115,8833,14115,8581,14048,8581,14048,8833xe" filled="t" fillcolor="#DCE6F0" stroked="f">
              <v:path arrowok="t"/>
              <v:fill/>
            </v:shape>
            <v:shape style="position:absolute;left:12732;top:8581;width:1318;height:252" coordorigin="12732,8581" coordsize="1318,252" path="m12732,8833l14049,8833,14049,8581,12732,8581,12732,8833xe" filled="t" fillcolor="#DCE6F0" stroked="f">
              <v:path arrowok="t"/>
              <v:fill/>
            </v:shape>
            <v:shape style="position:absolute;left:14124;top:8265;width:1843;height:317" coordorigin="14124,8265" coordsize="1843,317" path="m14124,8581l15967,8581,15967,8265,14124,8265,14124,8581xe" filled="t" fillcolor="#DCE6F0" stroked="f">
              <v:path arrowok="t"/>
              <v:fill/>
            </v:shape>
            <v:shape style="position:absolute;left:14123;top:8581;width:67;height:252" coordorigin="14123,8581" coordsize="67,252" path="m14123,8833l14189,8833,14189,8581,14123,8581,14123,8833xe" filled="t" fillcolor="#DCE6F0" stroked="f">
              <v:path arrowok="t"/>
              <v:fill/>
            </v:shape>
            <v:shape style="position:absolute;left:15901;top:8581;width:67;height:252" coordorigin="15901,8581" coordsize="67,252" path="m15901,8833l15968,8833,15968,8581,15901,8581,15901,8833xe" filled="t" fillcolor="#DCE6F0" stroked="f">
              <v:path arrowok="t"/>
              <v:fill/>
            </v:shape>
            <v:shape style="position:absolute;left:14188;top:8581;width:1714;height:252" coordorigin="14188,8581" coordsize="1714,252" path="m14188,8833l15902,8833,15902,8581,14188,8581,14188,8833xe" filled="t" fillcolor="#DCE6F0" stroked="f">
              <v:path arrowok="t"/>
              <v:fill/>
            </v:shape>
            <v:shape style="position:absolute;left:15976;top:8265;width:1719;height:317" coordorigin="15976,8265" coordsize="1719,317" path="m15976,8581l17695,8581,17695,8265,15976,8265,15976,8581xe" filled="t" fillcolor="#DCE6F0" stroked="f">
              <v:path arrowok="t"/>
              <v:fill/>
            </v:shape>
            <v:shape style="position:absolute;left:15975;top:8581;width:67;height:252" coordorigin="15975,8581" coordsize="67,252" path="m15975,8833l16042,8833,16042,8581,15975,8581,15975,8833xe" filled="t" fillcolor="#DCE6F0" stroked="f">
              <v:path arrowok="t"/>
              <v:fill/>
            </v:shape>
            <v:shape style="position:absolute;left:17663;top:8581;width:0;height:252" coordorigin="17663,8581" coordsize="0,252" path="m17663,8581l17663,8833e" filled="f" stroked="t" strokeweight="3.34pt" strokecolor="#DCE6F0">
              <v:path arrowok="t"/>
            </v:shape>
            <v:shape style="position:absolute;left:16041;top:8581;width:1589;height:252" coordorigin="16041,8581" coordsize="1589,252" path="m16041,8833l17630,8833,17630,8581,16041,8581,16041,8833xe" filled="t" fillcolor="#DCE6F0" stroked="f">
              <v:path arrowok="t"/>
              <v:fill/>
            </v:shape>
            <v:shape style="position:absolute;left:1704;top:8260;width:689;height:0" coordorigin="1704,8260" coordsize="689,0" path="m1704,8260l2393,8260e" filled="f" stroked="t" strokeweight="0.57998pt" strokecolor="#000000">
              <v:path arrowok="t"/>
            </v:shape>
            <v:shape style="position:absolute;left:2403;top:8260;width:2011;height:0" coordorigin="2403,8260" coordsize="2011,0" path="m2403,8260l4414,8260e" filled="f" stroked="t" strokeweight="0.57998pt" strokecolor="#000000">
              <v:path arrowok="t"/>
            </v:shape>
            <v:shape style="position:absolute;left:4424;top:8260;width:2240;height:0" coordorigin="4424,8260" coordsize="2240,0" path="m4424,8260l6663,8260e" filled="f" stroked="t" strokeweight="0.57998pt" strokecolor="#000000">
              <v:path arrowok="t"/>
            </v:shape>
            <v:shape style="position:absolute;left:6673;top:8260;width:3411;height:0" coordorigin="6673,8260" coordsize="3411,0" path="m6673,8260l10084,8260e" filled="f" stroked="t" strokeweight="0.57998pt" strokecolor="#000000">
              <v:path arrowok="t"/>
            </v:shape>
            <v:shape style="position:absolute;left:10093;top:8260;width:2564;height:0" coordorigin="10093,8260" coordsize="2564,0" path="m10093,8260l12657,8260e" filled="f" stroked="t" strokeweight="0.57998pt" strokecolor="#000000">
              <v:path arrowok="t"/>
            </v:shape>
            <v:shape style="position:absolute;left:12667;top:8260;width:1447;height:0" coordorigin="12667,8260" coordsize="1447,0" path="m12667,8260l14114,8260e" filled="f" stroked="t" strokeweight="0.57998pt" strokecolor="#000000">
              <v:path arrowok="t"/>
            </v:shape>
            <v:shape style="position:absolute;left:14124;top:8260;width:1843;height:0" coordorigin="14124,8260" coordsize="1843,0" path="m14124,8260l15967,8260e" filled="f" stroked="t" strokeweight="0.57998pt" strokecolor="#000000">
              <v:path arrowok="t"/>
            </v:shape>
            <v:shape style="position:absolute;left:15976;top:8260;width:1721;height:0" coordorigin="15976,8260" coordsize="1721,0" path="m15976,8260l17698,8260e" filled="f" stroked="t" strokeweight="0.57998pt" strokecolor="#000000">
              <v:path arrowok="t"/>
            </v:shape>
            <v:shape style="position:absolute;left:1704;top:8838;width:689;height:0" coordorigin="1704,8838" coordsize="689,0" path="m1704,8838l2393,8838e" filled="f" stroked="t" strokeweight="0.58001pt" strokecolor="#000000">
              <v:path arrowok="t"/>
            </v:shape>
            <v:shape style="position:absolute;left:2403;top:8838;width:2011;height:0" coordorigin="2403,8838" coordsize="2011,0" path="m2403,8838l4414,8838e" filled="f" stroked="t" strokeweight="0.58001pt" strokecolor="#000000">
              <v:path arrowok="t"/>
            </v:shape>
            <v:shape style="position:absolute;left:4424;top:8838;width:2240;height:0" coordorigin="4424,8838" coordsize="2240,0" path="m4424,8838l6663,8838e" filled="f" stroked="t" strokeweight="0.58001pt" strokecolor="#000000">
              <v:path arrowok="t"/>
            </v:shape>
            <v:shape style="position:absolute;left:6673;top:8838;width:3411;height:0" coordorigin="6673,8838" coordsize="3411,0" path="m6673,8838l10084,8838e" filled="f" stroked="t" strokeweight="0.58001pt" strokecolor="#000000">
              <v:path arrowok="t"/>
            </v:shape>
            <v:shape style="position:absolute;left:10093;top:8838;width:2564;height:0" coordorigin="10093,8838" coordsize="2564,0" path="m10093,8838l12657,8838e" filled="f" stroked="t" strokeweight="0.58001pt" strokecolor="#000000">
              <v:path arrowok="t"/>
            </v:shape>
            <v:shape style="position:absolute;left:12667;top:8838;width:1447;height:0" coordorigin="12667,8838" coordsize="1447,0" path="m12667,8838l14114,8838e" filled="f" stroked="t" strokeweight="0.58001pt" strokecolor="#000000">
              <v:path arrowok="t"/>
            </v:shape>
            <v:shape style="position:absolute;left:14124;top:8838;width:1843;height:0" coordorigin="14124,8838" coordsize="1843,0" path="m14124,8838l15967,8838e" filled="f" stroked="t" strokeweight="0.58001pt" strokecolor="#000000">
              <v:path arrowok="t"/>
            </v:shape>
            <v:shape style="position:absolute;left:15976;top:8838;width:1721;height:0" coordorigin="15976,8838" coordsize="1721,0" path="m15976,8838l17698,8838e" filled="f" stroked="t" strokeweight="0.58001pt" strokecolor="#000000">
              <v:path arrowok="t"/>
            </v:shape>
            <v:shape style="position:absolute;left:1704;top:9424;width:689;height:302" coordorigin="1704,9424" coordsize="689,302" path="m1704,9727l2393,9727,2393,9424,1704,9424,1704,9727xe" filled="t" fillcolor="#DCE6F0" stroked="f">
              <v:path arrowok="t"/>
              <v:fill/>
            </v:shape>
            <v:shape style="position:absolute;left:1737;top:9727;width:0;height:252" coordorigin="1737,9727" coordsize="0,252" path="m1737,9727l1737,9979e" filled="f" stroked="t" strokeweight="3.34pt" strokecolor="#DCE6F0">
              <v:path arrowok="t"/>
            </v:shape>
            <v:shape style="position:absolute;left:2361;top:9727;width:0;height:252" coordorigin="2361,9727" coordsize="0,252" path="m2361,9727l2361,9979e" filled="f" stroked="t" strokeweight="3.34pt" strokecolor="#DCE6F0">
              <v:path arrowok="t"/>
            </v:shape>
            <v:shape style="position:absolute;left:1704;top:9979;width:689;height:300" coordorigin="1704,9979" coordsize="689,300" path="m1704,10279l2393,10279,2393,9979,1704,9979,1704,10279xe" filled="t" fillcolor="#DCE6F0" stroked="f">
              <v:path arrowok="t"/>
              <v:fill/>
            </v:shape>
            <v:shape style="position:absolute;left:1769;top:9727;width:559;height:252" coordorigin="1769,9727" coordsize="559,252" path="m1769,9979l2328,9979,2328,9727,1769,9727,1769,9979xe" filled="t" fillcolor="#DCE6F0" stroked="f">
              <v:path arrowok="t"/>
              <v:fill/>
            </v:shape>
            <v:shape style="position:absolute;left:2403;top:9424;width:2009;height:602" coordorigin="2403,9424" coordsize="2009,602" path="m2403,10027l4412,10027,4412,9424,2403,9424,2403,10027xe" filled="t" fillcolor="#DCE6F0" stroked="f">
              <v:path arrowok="t"/>
              <v:fill/>
            </v:shape>
            <v:shape style="position:absolute;left:2435;top:10027;width:0;height:252" coordorigin="2435,10027" coordsize="0,252" path="m2435,10027l2435,10279e" filled="f" stroked="t" strokeweight="3.34pt" strokecolor="#DCE6F0">
              <v:path arrowok="t"/>
            </v:shape>
            <v:shape style="position:absolute;left:4346;top:10027;width:67;height:252" coordorigin="4346,10027" coordsize="67,252" path="m4346,10279l4413,10279,4413,10027,4346,10027,4346,10279xe" filled="t" fillcolor="#DCE6F0" stroked="f">
              <v:path arrowok="t"/>
              <v:fill/>
            </v:shape>
            <v:shape style="position:absolute;left:2468;top:10027;width:1879;height:252" coordorigin="2468,10027" coordsize="1879,252" path="m4347,10279l4347,10027,2468,10027,2468,10279,4347,10279xe" filled="t" fillcolor="#DCE6F0" stroked="f">
              <v:path arrowok="t"/>
              <v:fill/>
            </v:shape>
            <v:shape style="position:absolute;left:4421;top:9424;width:2242;height:602" coordorigin="4421,9424" coordsize="2242,602" path="m4421,10027l6663,10027,6663,9424,4421,9424,4421,10027xe" filled="t" fillcolor="#DCE6F0" stroked="f">
              <v:path arrowok="t"/>
              <v:fill/>
            </v:shape>
            <v:shape style="position:absolute;left:4420;top:10027;width:69;height:252" coordorigin="4420,10027" coordsize="69,252" path="m4420,10279l4489,10279,4489,10027,4420,10027,4420,10279xe" filled="t" fillcolor="#DCE6F0" stroked="f">
              <v:path arrowok="t"/>
              <v:fill/>
            </v:shape>
            <v:shape style="position:absolute;left:6631;top:10027;width:0;height:252" coordorigin="6631,10027" coordsize="0,252" path="m6631,10027l6631,10279e" filled="f" stroked="t" strokeweight="3.34pt" strokecolor="#DCE6F0">
              <v:path arrowok="t"/>
            </v:shape>
            <v:shape style="position:absolute;left:4488;top:10027;width:2110;height:252" coordorigin="4488,10027" coordsize="2110,252" path="m6598,10279l6598,10027,4488,10027,4488,10279,6598,10279xe" filled="t" fillcolor="#DCE6F0" stroked="f">
              <v:path arrowok="t"/>
              <v:fill/>
            </v:shape>
            <v:shape style="position:absolute;left:6673;top:9424;width:3408;height:350" coordorigin="6673,9424" coordsize="3408,350" path="m6673,9775l10081,9775,10081,9424,6673,9424,6673,9775xe" filled="t" fillcolor="#DCE6F0" stroked="f">
              <v:path arrowok="t"/>
              <v:fill/>
            </v:shape>
            <v:shape style="position:absolute;left:6705;top:9775;width:0;height:504" coordorigin="6705,9775" coordsize="0,504" path="m6705,9775l6705,10279e" filled="f" stroked="t" strokeweight="3.34pt" strokecolor="#DCE6F0">
              <v:path arrowok="t"/>
            </v:shape>
            <v:shape style="position:absolute;left:10049;top:9775;width:0;height:504" coordorigin="10049,9775" coordsize="0,504" path="m10049,9775l10049,10279e" filled="f" stroked="t" strokeweight="3.34pt" strokecolor="#DCE6F0">
              <v:path arrowok="t"/>
            </v:shape>
            <v:shape style="position:absolute;left:6738;top:9775;width:3279;height:252" coordorigin="6738,9775" coordsize="3279,252" path="m6738,10027l10017,10027,10017,9775,6738,9775,6738,10027xe" filled="t" fillcolor="#DCE6F0" stroked="f">
              <v:path arrowok="t"/>
              <v:fill/>
            </v:shape>
            <v:shape style="position:absolute;left:6738;top:10027;width:3279;height:252" coordorigin="6738,10027" coordsize="3279,252" path="m6738,10279l10017,10279,10017,10027,6738,10027,6738,10279xe" filled="t" fillcolor="#DCE6F0" stroked="f">
              <v:path arrowok="t"/>
              <v:fill/>
            </v:shape>
            <v:shape style="position:absolute;left:10093;top:9424;width:2561;height:96" coordorigin="10093,9424" coordsize="2561,96" path="m10093,9520l12655,9520,12655,9424,10093,9424,10093,9520xe" filled="t" fillcolor="#DCE6F0" stroked="f">
              <v:path arrowok="t"/>
              <v:fill/>
            </v:shape>
            <v:shape style="position:absolute;left:10126;top:9520;width:0;height:758" coordorigin="10126,9520" coordsize="0,758" path="m10126,9520l10126,10279e" filled="f" stroked="t" strokeweight="3.34pt" strokecolor="#DCE6F0">
              <v:path arrowok="t"/>
            </v:shape>
            <v:shape style="position:absolute;left:12622;top:9520;width:0;height:758" coordorigin="12622,9520" coordsize="0,758" path="m12622,9520l12622,10279e" filled="f" stroked="t" strokeweight="3.364pt" strokecolor="#DCE6F0">
              <v:path arrowok="t"/>
            </v:shape>
            <v:shape style="position:absolute;left:10158;top:9520;width:2431;height:254" coordorigin="10158,9520" coordsize="2431,254" path="m10158,9775l12589,9775,12589,9520,10158,9520,10158,9775xe" filled="t" fillcolor="#DCE6F0" stroked="f">
              <v:path arrowok="t"/>
              <v:fill/>
            </v:shape>
            <v:shape style="position:absolute;left:10158;top:9775;width:2431;height:252" coordorigin="10158,9775" coordsize="2431,252" path="m10158,10027l12589,10027,12589,9775,10158,9775,10158,10027xe" filled="t" fillcolor="#DCE6F0" stroked="f">
              <v:path arrowok="t"/>
              <v:fill/>
            </v:shape>
            <v:shape style="position:absolute;left:10158;top:10027;width:2431;height:252" coordorigin="10158,10027" coordsize="2431,252" path="m10158,10279l12589,10279,12589,10027,10158,10027,10158,10279xe" filled="t" fillcolor="#DCE6F0" stroked="f">
              <v:path arrowok="t"/>
              <v:fill/>
            </v:shape>
            <v:shape style="position:absolute;left:12667;top:9424;width:1447;height:602" coordorigin="12667,9424" coordsize="1447,602" path="m12667,10027l14114,10027,14114,9424,12667,9424,12667,10027xe" filled="t" fillcolor="#DCE6F0" stroked="f">
              <v:path arrowok="t"/>
              <v:fill/>
            </v:shape>
            <v:shape style="position:absolute;left:12699;top:10027;width:0;height:252" coordorigin="12699,10027" coordsize="0,252" path="m12699,10027l12699,10279e" filled="f" stroked="t" strokeweight="3.34pt" strokecolor="#DCE6F0">
              <v:path arrowok="t"/>
            </v:shape>
            <v:shape style="position:absolute;left:14048;top:10027;width:67;height:252" coordorigin="14048,10027" coordsize="67,252" path="m14048,10279l14115,10279,14115,10027,14048,10027,14048,10279xe" filled="t" fillcolor="#DCE6F0" stroked="f">
              <v:path arrowok="t"/>
              <v:fill/>
            </v:shape>
            <v:shape style="position:absolute;left:12732;top:10027;width:1318;height:252" coordorigin="12732,10027" coordsize="1318,252" path="m14049,10279l14049,10027,12732,10027,12732,10279,14049,10279xe" filled="t" fillcolor="#DCE6F0" stroked="f">
              <v:path arrowok="t"/>
              <v:fill/>
            </v:shape>
            <v:shape style="position:absolute;left:14124;top:9424;width:1843;height:602" coordorigin="14124,9424" coordsize="1843,602" path="m14124,10027l15967,10027,15967,9424,14124,9424,14124,10027xe" filled="t" fillcolor="#DCE6F0" stroked="f">
              <v:path arrowok="t"/>
              <v:fill/>
            </v:shape>
            <v:shape style="position:absolute;left:14123;top:10027;width:67;height:252" coordorigin="14123,10027" coordsize="67,252" path="m14123,10279l14189,10279,14189,10027,14123,10027,14123,10279xe" filled="t" fillcolor="#DCE6F0" stroked="f">
              <v:path arrowok="t"/>
              <v:fill/>
            </v:shape>
            <v:shape style="position:absolute;left:15901;top:10027;width:67;height:252" coordorigin="15901,10027" coordsize="67,252" path="m15901,10279l15968,10279,15968,10027,15901,10027,15901,10279xe" filled="t" fillcolor="#DCE6F0" stroked="f">
              <v:path arrowok="t"/>
              <v:fill/>
            </v:shape>
            <v:shape style="position:absolute;left:14188;top:10027;width:1714;height:252" coordorigin="14188,10027" coordsize="1714,252" path="m15902,10279l15902,10027,14188,10027,14188,10279,15902,10279xe" filled="t" fillcolor="#DCE6F0" stroked="f">
              <v:path arrowok="t"/>
              <v:fill/>
            </v:shape>
            <v:shape style="position:absolute;left:15976;top:9424;width:1719;height:602" coordorigin="15976,9424" coordsize="1719,602" path="m15976,10027l17695,10027,17695,9424,15976,9424,15976,10027xe" filled="t" fillcolor="#DCE6F0" stroked="f">
              <v:path arrowok="t"/>
              <v:fill/>
            </v:shape>
            <v:shape style="position:absolute;left:15975;top:10027;width:67;height:252" coordorigin="15975,10027" coordsize="67,252" path="m15975,10279l16042,10279,16042,10027,15975,10027,15975,10279xe" filled="t" fillcolor="#DCE6F0" stroked="f">
              <v:path arrowok="t"/>
              <v:fill/>
            </v:shape>
            <v:shape style="position:absolute;left:17663;top:10027;width:0;height:252" coordorigin="17663,10027" coordsize="0,252" path="m17663,10027l17663,10279e" filled="f" stroked="t" strokeweight="3.34pt" strokecolor="#DCE6F0">
              <v:path arrowok="t"/>
            </v:shape>
            <v:shape style="position:absolute;left:16041;top:10027;width:1589;height:252" coordorigin="16041,10027" coordsize="1589,252" path="m17630,10279l17630,10027,16041,10027,16041,10279,17630,10279xe" filled="t" fillcolor="#DCE6F0" stroked="f">
              <v:path arrowok="t"/>
              <v:fill/>
            </v:shape>
            <v:shape style="position:absolute;left:1704;top:9420;width:689;height:0" coordorigin="1704,9420" coordsize="689,0" path="m1704,9420l2393,9420e" filled="f" stroked="t" strokeweight="0.58001pt" strokecolor="#000000">
              <v:path arrowok="t"/>
            </v:shape>
            <v:shape style="position:absolute;left:2403;top:9420;width:2011;height:0" coordorigin="2403,9420" coordsize="2011,0" path="m2403,9420l4414,9420e" filled="f" stroked="t" strokeweight="0.58001pt" strokecolor="#000000">
              <v:path arrowok="t"/>
            </v:shape>
            <v:shape style="position:absolute;left:4424;top:9420;width:2240;height:0" coordorigin="4424,9420" coordsize="2240,0" path="m4424,9420l6663,9420e" filled="f" stroked="t" strokeweight="0.58001pt" strokecolor="#000000">
              <v:path arrowok="t"/>
            </v:shape>
            <v:shape style="position:absolute;left:6673;top:9420;width:3411;height:0" coordorigin="6673,9420" coordsize="3411,0" path="m6673,9420l10084,9420e" filled="f" stroked="t" strokeweight="0.58001pt" strokecolor="#000000">
              <v:path arrowok="t"/>
            </v:shape>
            <v:shape style="position:absolute;left:10093;top:9420;width:2564;height:0" coordorigin="10093,9420" coordsize="2564,0" path="m10093,9420l12657,9420e" filled="f" stroked="t" strokeweight="0.58001pt" strokecolor="#000000">
              <v:path arrowok="t"/>
            </v:shape>
            <v:shape style="position:absolute;left:12667;top:9420;width:1447;height:0" coordorigin="12667,9420" coordsize="1447,0" path="m12667,9420l14114,9420e" filled="f" stroked="t" strokeweight="0.58001pt" strokecolor="#000000">
              <v:path arrowok="t"/>
            </v:shape>
            <v:shape style="position:absolute;left:14124;top:9420;width:1843;height:0" coordorigin="14124,9420" coordsize="1843,0" path="m14124,9420l15967,9420e" filled="f" stroked="t" strokeweight="0.58001pt" strokecolor="#000000">
              <v:path arrowok="t"/>
            </v:shape>
            <v:shape style="position:absolute;left:15976;top:9420;width:1721;height:0" coordorigin="15976,9420" coordsize="1721,0" path="m15976,9420l17698,9420e" filled="f" stroked="t" strokeweight="0.58001pt" strokecolor="#000000">
              <v:path arrowok="t"/>
            </v:shape>
            <v:shape style="position:absolute;left:1699;top:1411;width:0;height:8880" coordorigin="1699,1411" coordsize="0,8880" path="m1699,1411l1699,10291e" filled="f" stroked="t" strokeweight="0.604pt" strokecolor="#000000">
              <v:path arrowok="t"/>
            </v:shape>
            <v:shape style="position:absolute;left:1704;top:10286;width:689;height:0" coordorigin="1704,10286" coordsize="689,0" path="m1704,10286l2393,10286e" filled="f" stroked="t" strokeweight="0.57998pt" strokecolor="#000000">
              <v:path arrowok="t"/>
            </v:shape>
            <v:shape style="position:absolute;left:2398;top:1412;width:0;height:8879" coordorigin="2398,1412" coordsize="0,8879" path="m2398,1412l2398,10291e" filled="f" stroked="t" strokeweight="0.58pt" strokecolor="#000000">
              <v:path arrowok="t"/>
            </v:shape>
            <v:shape style="position:absolute;left:2403;top:10286;width:2011;height:0" coordorigin="2403,10286" coordsize="2011,0" path="m2403,10286l4414,10286e" filled="f" stroked="t" strokeweight="0.57998pt" strokecolor="#000000">
              <v:path arrowok="t"/>
            </v:shape>
            <v:shape style="position:absolute;left:4419;top:1412;width:0;height:8879" coordorigin="4419,1412" coordsize="0,8879" path="m4419,1412l4419,10291e" filled="f" stroked="t" strokeweight="0.58001pt" strokecolor="#000000">
              <v:path arrowok="t"/>
            </v:shape>
            <v:shape style="position:absolute;left:4424;top:10286;width:2240;height:0" coordorigin="4424,10286" coordsize="2240,0" path="m4424,10286l6663,10286e" filled="f" stroked="t" strokeweight="0.57998pt" strokecolor="#000000">
              <v:path arrowok="t"/>
            </v:shape>
            <v:shape style="position:absolute;left:6668;top:1412;width:0;height:8879" coordorigin="6668,1412" coordsize="0,8879" path="m6668,1412l6668,10291e" filled="f" stroked="t" strokeweight="0.58001pt" strokecolor="#000000">
              <v:path arrowok="t"/>
            </v:shape>
            <v:shape style="position:absolute;left:6673;top:10286;width:3411;height:0" coordorigin="6673,10286" coordsize="3411,0" path="m6673,10286l10084,10286e" filled="f" stroked="t" strokeweight="0.57998pt" strokecolor="#000000">
              <v:path arrowok="t"/>
            </v:shape>
            <v:shape style="position:absolute;left:10089;top:1412;width:0;height:8879" coordorigin="10089,1412" coordsize="0,8879" path="m10089,1412l10089,10291e" filled="f" stroked="t" strokeweight="0.57998pt" strokecolor="#000000">
              <v:path arrowok="t"/>
            </v:shape>
            <v:shape style="position:absolute;left:10093;top:10286;width:2564;height:0" coordorigin="10093,10286" coordsize="2564,0" path="m10093,10286l12657,10286e" filled="f" stroked="t" strokeweight="0.57998pt" strokecolor="#000000">
              <v:path arrowok="t"/>
            </v:shape>
            <v:shape style="position:absolute;left:12662;top:1412;width:0;height:8879" coordorigin="12662,1412" coordsize="0,8879" path="m12662,1412l12662,10291e" filled="f" stroked="t" strokeweight="0.57998pt" strokecolor="#000000">
              <v:path arrowok="t"/>
            </v:shape>
            <v:shape style="position:absolute;left:12667;top:10286;width:1447;height:0" coordorigin="12667,10286" coordsize="1447,0" path="m12667,10286l14114,10286e" filled="f" stroked="t" strokeweight="0.57998pt" strokecolor="#000000">
              <v:path arrowok="t"/>
            </v:shape>
            <v:shape style="position:absolute;left:14119;top:1412;width:0;height:8879" coordorigin="14119,1412" coordsize="0,8879" path="m14119,1412l14119,10291e" filled="f" stroked="t" strokeweight="0.58004pt" strokecolor="#000000">
              <v:path arrowok="t"/>
            </v:shape>
            <v:shape style="position:absolute;left:14124;top:10286;width:1843;height:0" coordorigin="14124,10286" coordsize="1843,0" path="m14124,10286l15967,10286e" filled="f" stroked="t" strokeweight="0.57998pt" strokecolor="#000000">
              <v:path arrowok="t"/>
            </v:shape>
            <v:shape style="position:absolute;left:15972;top:1412;width:0;height:8879" coordorigin="15972,1412" coordsize="0,8879" path="m15972,1412l15972,10291e" filled="f" stroked="t" strokeweight="0.57998pt" strokecolor="#000000">
              <v:path arrowok="t"/>
            </v:shape>
            <v:shape style="position:absolute;left:15976;top:10286;width:1721;height:0" coordorigin="15976,10286" coordsize="1721,0" path="m15976,10286l17698,10286e" filled="f" stroked="t" strokeweight="0.57998pt" strokecolor="#000000">
              <v:path arrowok="t"/>
            </v:shape>
            <v:shape style="position:absolute;left:17702;top:1412;width:0;height:8879" coordorigin="17702,1412" coordsize="0,8879" path="m17702,1412l17702,10291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234">
            <v:imagedata o:title="" r:id="rId39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9235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8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8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8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8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8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9.776pt;width:34.928pt;height:8.15998pt;mso-position-horizontal-relative:page;mso-position-vertical-relative:page;z-index:-786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4.976pt;width:83.06pt;height:12.96pt;mso-position-horizontal-relative:page;mso-position-vertical-relative:page;z-index:-78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4.976pt;width:3.48001pt;height:12.96pt;mso-position-horizontal-relative:page;mso-position-vertical-relative:page;z-index:-78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4.976pt;width:89.16pt;height:12.96pt;mso-position-horizontal-relative:page;mso-position-vertical-relative:page;z-index:-78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4.976pt;width:3.47998pt;height:12.96pt;mso-position-horizontal-relative:page;mso-position-vertical-relative:page;z-index:-78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4.976pt;width:69.36pt;height:12.96pt;mso-position-horizontal-relative:page;mso-position-vertical-relative:page;z-index:-78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4.976pt;width:3.48001pt;height:12.96pt;mso-position-horizontal-relative:page;mso-position-vertical-relative:page;z-index:-78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4.976pt;width:125.19pt;height:12.96pt;mso-position-horizontal-relative:page;mso-position-vertical-relative:page;z-index:-78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4.976pt;width:3.48001pt;height:12.96pt;mso-position-horizontal-relative:page;mso-position-vertical-relative:page;z-index:-78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4.976pt;width:108.99pt;height:12.96pt;mso-position-horizontal-relative:page;mso-position-vertical-relative:page;z-index:-78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4.976pt;width:3.48pt;height:12.96pt;mso-position-horizontal-relative:page;mso-position-vertical-relative:page;z-index:-78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4.976pt;width:97.56pt;height:12.96pt;mso-position-horizontal-relative:page;mso-position-vertical-relative:page;z-index:-78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4.976pt;width:3.48pt;height:12.96pt;mso-position-horizontal-relative:page;mso-position-vertical-relative:page;z-index:-78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7.056pt;width:31.436pt;height:12.72pt;mso-position-horizontal-relative:page;mso-position-vertical-relative:page;z-index:-78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7.056pt;width:3.492pt;height:12.72pt;mso-position-horizontal-relative:page;mso-position-vertical-relative:page;z-index:-78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12.376pt;width:167.54pt;height:25.56pt;mso-position-horizontal-relative:page;mso-position-vertical-relative:page;z-index:-78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2.376pt;width:3.47999pt;height:25.56pt;mso-position-horizontal-relative:page;mso-position-vertical-relative:page;z-index:-78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8.9pt;width:86.54pt;height:16.076pt;mso-position-horizontal-relative:page;mso-position-vertical-relative:page;z-index:-78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8.9pt;width:92.64pt;height:16.076pt;mso-position-horizontal-relative:page;mso-position-vertical-relative:page;z-index:-78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8.9pt;width:72.84pt;height:16.076pt;mso-position-horizontal-relative:page;mso-position-vertical-relative:page;z-index:-78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8.9pt;width:128.67pt;height:16.076pt;mso-position-horizontal-relative:page;mso-position-vertical-relative:page;z-index:-78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8.9pt;width:171.02pt;height:3.47601pt;mso-position-horizontal-relative:page;mso-position-vertical-relative:page;z-index:-786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508.9pt;width:112.47pt;height:16.076pt;mso-position-horizontal-relative:page;mso-position-vertical-relative:page;z-index:-78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8.9pt;width:101.04pt;height:16.076pt;mso-position-horizontal-relative:page;mso-position-vertical-relative:page;z-index:-78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8.9pt;width:34.928pt;height:8.15601pt;mso-position-horizontal-relative:page;mso-position-vertical-relative:page;z-index:-786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4.14pt;width:86.54pt;height:14.76pt;mso-position-horizontal-relative:page;mso-position-vertical-relative:page;z-index:-78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4.14pt;width:92.64pt;height:14.76pt;mso-position-horizontal-relative:page;mso-position-vertical-relative:page;z-index:-78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4.14pt;width:72.84pt;height:14.76pt;mso-position-horizontal-relative:page;mso-position-vertical-relative:page;z-index:-78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42850335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4.14pt;width:128.67pt;height:14.76pt;mso-position-horizontal-relative:page;mso-position-vertical-relative:page;z-index:-78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4.14pt;width:171.02pt;height:14.76pt;mso-position-horizontal-relative:page;mso-position-vertical-relative:page;z-index:-78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4.14pt;width:112.47pt;height:14.76pt;mso-position-horizontal-relative:page;mso-position-vertical-relative:page;z-index:-78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4.14pt;width:101.04pt;height:14.76pt;mso-position-horizontal-relative:page;mso-position-vertical-relative:page;z-index:-78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4.14pt;width:34.928pt;height:14.76pt;mso-position-horizontal-relative:page;mso-position-vertical-relative:page;z-index:-78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80.46pt;width:83.06pt;height:13.68pt;mso-position-horizontal-relative:page;mso-position-vertical-relative:page;z-index:-78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0.46pt;width:3.48001pt;height:13.68pt;mso-position-horizontal-relative:page;mso-position-vertical-relative:page;z-index:-78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0.46pt;width:89.16pt;height:13.68pt;mso-position-horizontal-relative:page;mso-position-vertical-relative:page;z-index:-78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0.46pt;width:3.47998pt;height:13.68pt;mso-position-horizontal-relative:page;mso-position-vertical-relative:page;z-index:-78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0.46pt;width:69.36pt;height:13.68pt;mso-position-horizontal-relative:page;mso-position-vertical-relative:page;z-index:-78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59307611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0.46pt;width:3.48001pt;height:13.68pt;mso-position-horizontal-relative:page;mso-position-vertical-relative:page;z-index:-78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0.46pt;width:125.19pt;height:13.68pt;mso-position-horizontal-relative:page;mso-position-vertical-relative:page;z-index:-78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CIENAGA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0.46pt;width:3.48001pt;height:13.68pt;mso-position-horizontal-relative:page;mso-position-vertical-relative:page;z-index:-78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0.46pt;width:167.54pt;height:13.68pt;mso-position-horizontal-relative:page;mso-position-vertical-relative:page;z-index:-78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OTTO RENE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0.46pt;width:3.47999pt;height:13.68pt;mso-position-horizontal-relative:page;mso-position-vertical-relative:page;z-index:-78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0.46pt;width:108.99pt;height:13.68pt;mso-position-horizontal-relative:page;mso-position-vertical-relative:page;z-index:-78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0.46pt;width:3.48pt;height:13.68pt;mso-position-horizontal-relative:page;mso-position-vertical-relative:page;z-index:-78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0.46pt;width:97.56pt;height:13.68pt;mso-position-horizontal-relative:page;mso-position-vertical-relative:page;z-index:-78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0.46pt;width:3.48pt;height:13.68pt;mso-position-horizontal-relative:page;mso-position-vertical-relative:page;z-index:-78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0.46pt;width:31.436pt;height:13.68pt;mso-position-horizontal-relative:page;mso-position-vertical-relative:page;z-index:-78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0.46pt;width:3.492pt;height:13.68pt;mso-position-horizontal-relative:page;mso-position-vertical-relative:page;z-index:-78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4.62pt;width:86.54pt;height:15.84pt;mso-position-horizontal-relative:page;mso-position-vertical-relative:page;z-index:-78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4.62pt;width:92.64pt;height:15.84pt;mso-position-horizontal-relative:page;mso-position-vertical-relative:page;z-index:-78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4.62pt;width:72.84pt;height:15.84pt;mso-position-horizontal-relative:page;mso-position-vertical-relative:page;z-index:-78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48086954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4.62pt;width:128.67pt;height:15.84pt;mso-position-horizontal-relative:page;mso-position-vertical-relative:page;z-index:-78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BOLSA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4.62pt;width:171.02pt;height:15.84pt;mso-position-horizontal-relative:page;mso-position-vertical-relative:page;z-index:-78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4.62pt;width:112.47pt;height:15.84pt;mso-position-horizontal-relative:page;mso-position-vertical-relative:page;z-index:-78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4.62pt;width:101.04pt;height:15.84pt;mso-position-horizontal-relative:page;mso-position-vertical-relative:page;z-index:-78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4.62pt;width:34.928pt;height:15.84pt;mso-position-horizontal-relative:page;mso-position-vertical-relative:page;z-index:-78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50.91pt;width:83.06pt;height:13.71pt;mso-position-horizontal-relative:page;mso-position-vertical-relative:page;z-index:-78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0.91pt;width:3.48001pt;height:13.71pt;mso-position-horizontal-relative:page;mso-position-vertical-relative:page;z-index:-78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50.91pt;width:89.16pt;height:13.71pt;mso-position-horizontal-relative:page;mso-position-vertical-relative:page;z-index:-78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91pt;width:3.47998pt;height:13.71pt;mso-position-horizontal-relative:page;mso-position-vertical-relative:page;z-index:-78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50.91pt;width:69.36pt;height:13.71pt;mso-position-horizontal-relative:page;mso-position-vertical-relative:page;z-index:-78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0.91pt;width:3.48001pt;height:13.71pt;mso-position-horizontal-relative:page;mso-position-vertical-relative:page;z-index:-78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0.91pt;width:125.19pt;height:13.71pt;mso-position-horizontal-relative:page;mso-position-vertical-relative:page;z-index:-78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MOFANG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0.91pt;width:3.48001pt;height:13.71pt;mso-position-horizontal-relative:page;mso-position-vertical-relative:page;z-index:-78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50.91pt;width:167.54pt;height:13.71pt;mso-position-horizontal-relative:page;mso-position-vertical-relative:page;z-index:-78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0.91pt;width:3.47999pt;height:13.71pt;mso-position-horizontal-relative:page;mso-position-vertical-relative:page;z-index:-78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50.91pt;width:108.99pt;height:13.71pt;mso-position-horizontal-relative:page;mso-position-vertical-relative:page;z-index:-78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0.91pt;width:3.48pt;height:13.71pt;mso-position-horizontal-relative:page;mso-position-vertical-relative:page;z-index:-78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50.91pt;width:97.56pt;height:13.71pt;mso-position-horizontal-relative:page;mso-position-vertical-relative:page;z-index:-78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0.91pt;width:3.48pt;height:13.71pt;mso-position-horizontal-relative:page;mso-position-vertical-relative:page;z-index:-78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0.91pt;width:31.436pt;height:13.71pt;mso-position-horizontal-relative:page;mso-position-vertical-relative:page;z-index:-78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0.91pt;width:3.492pt;height:13.71pt;mso-position-horizontal-relative:page;mso-position-vertical-relative:page;z-index:-78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5.07pt;width:86.54pt;height:15.84pt;mso-position-horizontal-relative:page;mso-position-vertical-relative:page;z-index:-78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07pt;width:92.64pt;height:15.84pt;mso-position-horizontal-relative:page;mso-position-vertical-relative:page;z-index:-78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5.07pt;width:72.84pt;height:15.84pt;mso-position-horizontal-relative:page;mso-position-vertical-relative:page;z-index:-78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42850744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5.07pt;width:128.67pt;height:15.84pt;mso-position-horizontal-relative:page;mso-position-vertical-relative:page;z-index:-78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FILO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5.07pt;width:171.02pt;height:15.84pt;mso-position-horizontal-relative:page;mso-position-vertical-relative:page;z-index:-78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5.07pt;width:112.47pt;height:15.84pt;mso-position-horizontal-relative:page;mso-position-vertical-relative:page;z-index:-78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5.07pt;width:101.04pt;height:15.84pt;mso-position-horizontal-relative:page;mso-position-vertical-relative:page;z-index:-78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5.07pt;width:34.928pt;height:15.84pt;mso-position-horizontal-relative:page;mso-position-vertical-relative:page;z-index:-78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1.45pt;width:83.06pt;height:13.62pt;mso-position-horizontal-relative:page;mso-position-vertical-relative:page;z-index:-78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1.45pt;width:3.48001pt;height:13.62pt;mso-position-horizontal-relative:page;mso-position-vertical-relative:page;z-index:-78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1.45pt;width:89.16pt;height:13.62pt;mso-position-horizontal-relative:page;mso-position-vertical-relative:page;z-index:-78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1.45pt;width:3.47998pt;height:13.62pt;mso-position-horizontal-relative:page;mso-position-vertical-relative:page;z-index:-78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1.45pt;width:69.36pt;height:13.62pt;mso-position-horizontal-relative:page;mso-position-vertical-relative:page;z-index:-78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41986043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1.45pt;width:3.48001pt;height:13.62pt;mso-position-horizontal-relative:page;mso-position-vertical-relative:page;z-index:-78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1.45pt;width:125.19pt;height:13.62pt;mso-position-horizontal-relative:page;mso-position-vertical-relative:page;z-index:-78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1.45pt;width:3.48001pt;height:13.62pt;mso-position-horizontal-relative:page;mso-position-vertical-relative:page;z-index:-78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1.45pt;width:167.54pt;height:13.62pt;mso-position-horizontal-relative:page;mso-position-vertical-relative:page;z-index:-78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1.45pt;width:3.47999pt;height:13.62pt;mso-position-horizontal-relative:page;mso-position-vertical-relative:page;z-index:-78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1.45pt;width:108.99pt;height:13.62pt;mso-position-horizontal-relative:page;mso-position-vertical-relative:page;z-index:-78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1.45pt;width:3.48pt;height:13.62pt;mso-position-horizontal-relative:page;mso-position-vertical-relative:page;z-index:-78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1.45pt;width:97.56pt;height:13.62pt;mso-position-horizontal-relative:page;mso-position-vertical-relative:page;z-index:-78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1.45pt;width:3.48pt;height:13.62pt;mso-position-horizontal-relative:page;mso-position-vertical-relative:page;z-index:-78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1.45pt;width:31.436pt;height:13.62pt;mso-position-horizontal-relative:page;mso-position-vertical-relative:page;z-index:-78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1.45pt;width:3.492pt;height:13.62pt;mso-position-horizontal-relative:page;mso-position-vertical-relative:page;z-index:-78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1.39pt;width:86.54pt;height:30.06pt;mso-position-horizontal-relative:page;mso-position-vertical-relative:page;z-index:-787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39pt;width:92.64pt;height:30.06pt;mso-position-horizontal-relative:page;mso-position-vertical-relative:page;z-index:-787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1.39pt;width:72.84pt;height:30.06pt;mso-position-horizontal-relative:page;mso-position-vertical-relative:page;z-index:-787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54296158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39pt;width:128.67pt;height:30.06pt;mso-position-horizontal-relative:page;mso-position-vertical-relative:page;z-index:-78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AZULES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39pt;width:171.02pt;height:30.06pt;mso-position-horizontal-relative:page;mso-position-vertical-relative:page;z-index:-787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39pt;width:112.47pt;height:30.06pt;mso-position-horizontal-relative:page;mso-position-vertical-relative:page;z-index:-787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39pt;width:101.04pt;height:30.06pt;mso-position-horizontal-relative:page;mso-position-vertical-relative:page;z-index:-787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1.39pt;width:34.928pt;height:30.06pt;mso-position-horizontal-relative:page;mso-position-vertical-relative:page;z-index:-787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7.65pt;width:83.06pt;height:13.74pt;mso-position-horizontal-relative:page;mso-position-vertical-relative:page;z-index:-78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7.65pt;width:3.48001pt;height:13.74pt;mso-position-horizontal-relative:page;mso-position-vertical-relative:page;z-index:-78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7.65pt;width:89.16pt;height:13.74pt;mso-position-horizontal-relative:page;mso-position-vertical-relative:page;z-index:-78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65pt;width:3.47998pt;height:13.74pt;mso-position-horizontal-relative:page;mso-position-vertical-relative:page;z-index:-78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7.65pt;width:69.36pt;height:13.74pt;mso-position-horizontal-relative:page;mso-position-vertical-relative:page;z-index:-78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40536171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7.65pt;width:3.48001pt;height:13.74pt;mso-position-horizontal-relative:page;mso-position-vertical-relative:page;z-index:-78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7.65pt;width:125.19pt;height:13.74pt;mso-position-horizontal-relative:page;mso-position-vertical-relative:page;z-index:-78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7.65pt;width:3.48001pt;height:13.74pt;mso-position-horizontal-relative:page;mso-position-vertical-relative:page;z-index:-78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7.65pt;width:167.54pt;height:13.74pt;mso-position-horizontal-relative:page;mso-position-vertical-relative:page;z-index:-78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7.65pt;width:3.47999pt;height:13.74pt;mso-position-horizontal-relative:page;mso-position-vertical-relative:page;z-index:-78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7.65pt;width:108.99pt;height:13.74pt;mso-position-horizontal-relative:page;mso-position-vertical-relative:page;z-index:-78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7.65pt;width:3.48pt;height:13.74pt;mso-position-horizontal-relative:page;mso-position-vertical-relative:page;z-index:-78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7.65pt;width:97.56pt;height:13.74pt;mso-position-horizontal-relative:page;mso-position-vertical-relative:page;z-index:-78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65pt;width:3.48pt;height:13.74pt;mso-position-horizontal-relative:page;mso-position-vertical-relative:page;z-index:-78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7.65pt;width:31.436pt;height:13.74pt;mso-position-horizontal-relative:page;mso-position-vertical-relative:page;z-index:-78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7.65pt;width:3.492pt;height:13.74pt;mso-position-horizontal-relative:page;mso-position-vertical-relative:page;z-index:-78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59pt;width:86.54pt;height:30.06pt;mso-position-horizontal-relative:page;mso-position-vertical-relative:page;z-index:-787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59pt;width:92.64pt;height:30.06pt;mso-position-horizontal-relative:page;mso-position-vertical-relative:page;z-index:-787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7.59pt;width:72.84pt;height:30.06pt;mso-position-horizontal-relative:page;mso-position-vertical-relative:page;z-index:-787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7.59pt;width:128.67pt;height:30.06pt;mso-position-horizontal-relative:page;mso-position-vertical-relative:page;z-index:-787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SHINSHÍN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7.59pt;width:171.02pt;height:30.06pt;mso-position-horizontal-relative:page;mso-position-vertical-relative:page;z-index:-78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1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7.59pt;width:112.47pt;height:30.06pt;mso-position-horizontal-relative:page;mso-position-vertical-relative:page;z-index:-788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59pt;width:101.04pt;height:30.06pt;mso-position-horizontal-relative:page;mso-position-vertical-relative:page;z-index:-788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7.59pt;width:34.928pt;height:30.06pt;mso-position-horizontal-relative:page;mso-position-vertical-relative:page;z-index:-788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3.91pt;width:83.06pt;height:13.68pt;mso-position-horizontal-relative:page;mso-position-vertical-relative:page;z-index:-78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91pt;width:3.48001pt;height:13.68pt;mso-position-horizontal-relative:page;mso-position-vertical-relative:page;z-index:-78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3.91pt;width:89.16pt;height:13.68pt;mso-position-horizontal-relative:page;mso-position-vertical-relative:page;z-index:-78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91pt;width:3.47998pt;height:13.68pt;mso-position-horizontal-relative:page;mso-position-vertical-relative:page;z-index:-78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3.91pt;width:69.36pt;height:13.68pt;mso-position-horizontal-relative:page;mso-position-vertical-relative:page;z-index:-78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3.91pt;width:3.48001pt;height:13.68pt;mso-position-horizontal-relative:page;mso-position-vertical-relative:page;z-index:-78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3.91pt;width:125.19pt;height:13.68pt;mso-position-horizontal-relative:page;mso-position-vertical-relative:page;z-index:-78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3.91pt;width:3.48001pt;height:13.68pt;mso-position-horizontal-relative:page;mso-position-vertical-relative:page;z-index:-78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3.91pt;width:167.54pt;height:13.68pt;mso-position-horizontal-relative:page;mso-position-vertical-relative:page;z-index:-78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91pt;width:3.47999pt;height:13.68pt;mso-position-horizontal-relative:page;mso-position-vertical-relative:page;z-index:-78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3.91pt;width:108.99pt;height:13.68pt;mso-position-horizontal-relative:page;mso-position-vertical-relative:page;z-index:-78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91pt;width:3.48pt;height:13.68pt;mso-position-horizontal-relative:page;mso-position-vertical-relative:page;z-index:-78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3.91pt;width:97.56pt;height:13.68pt;mso-position-horizontal-relative:page;mso-position-vertical-relative:page;z-index:-78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91pt;width:3.48pt;height:13.68pt;mso-position-horizontal-relative:page;mso-position-vertical-relative:page;z-index:-78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3.91pt;width:31.436pt;height:13.68pt;mso-position-horizontal-relative:page;mso-position-vertical-relative:page;z-index:-78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3.91pt;width:3.492pt;height:13.68pt;mso-position-horizontal-relative:page;mso-position-vertical-relative:page;z-index:-78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05pt;width:86.54pt;height:15.86pt;mso-position-horizontal-relative:page;mso-position-vertical-relative:page;z-index:-78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05pt;width:92.64pt;height:15.86pt;mso-position-horizontal-relative:page;mso-position-vertical-relative:page;z-index:-78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8.05pt;width:72.84pt;height:15.86pt;mso-position-horizontal-relative:page;mso-position-vertical-relative:page;z-index:-78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05pt;width:128.67pt;height:15.86pt;mso-position-horizontal-relative:page;mso-position-vertical-relative:page;z-index:-78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8.05pt;width:171.02pt;height:15.86pt;mso-position-horizontal-relative:page;mso-position-vertical-relative:page;z-index:-78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8.05pt;width:112.47pt;height:15.86pt;mso-position-horizontal-relative:page;mso-position-vertical-relative:page;z-index:-78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05pt;width:101.04pt;height:15.86pt;mso-position-horizontal-relative:page;mso-position-vertical-relative:page;z-index:-78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8.05pt;width:34.928pt;height:15.86pt;mso-position-horizontal-relative:page;mso-position-vertical-relative:page;z-index:-78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4.43pt;width:83.06pt;height:13.62pt;mso-position-horizontal-relative:page;mso-position-vertical-relative:page;z-index:-78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4.43pt;width:3.48001pt;height:13.62pt;mso-position-horizontal-relative:page;mso-position-vertical-relative:page;z-index:-78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4.43pt;width:89.16pt;height:13.62pt;mso-position-horizontal-relative:page;mso-position-vertical-relative:page;z-index:-78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4.43pt;width:3.47998pt;height:13.62pt;mso-position-horizontal-relative:page;mso-position-vertical-relative:page;z-index:-78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4.43pt;width:69.36pt;height:13.62pt;mso-position-horizontal-relative:page;mso-position-vertical-relative:page;z-index:-78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4.43pt;width:3.48001pt;height:13.62pt;mso-position-horizontal-relative:page;mso-position-vertical-relative:page;z-index:-78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4.43pt;width:125.19pt;height:13.62pt;mso-position-horizontal-relative:page;mso-position-vertical-relative:page;z-index:-78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4.43pt;width:3.48001pt;height:13.62pt;mso-position-horizontal-relative:page;mso-position-vertical-relative:page;z-index:-78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4.43pt;width:167.54pt;height:13.62pt;mso-position-horizontal-relative:page;mso-position-vertical-relative:page;z-index:-78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4.43pt;width:3.47999pt;height:13.62pt;mso-position-horizontal-relative:page;mso-position-vertical-relative:page;z-index:-78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4.43pt;width:108.99pt;height:13.62pt;mso-position-horizontal-relative:page;mso-position-vertical-relative:page;z-index:-78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4.43pt;width:3.48pt;height:13.62pt;mso-position-horizontal-relative:page;mso-position-vertical-relative:page;z-index:-78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4.43pt;width:97.56pt;height:13.62pt;mso-position-horizontal-relative:page;mso-position-vertical-relative:page;z-index:-78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4.43pt;width:3.48pt;height:13.62pt;mso-position-horizontal-relative:page;mso-position-vertical-relative:page;z-index:-78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4.43pt;width:31.436pt;height:13.62pt;mso-position-horizontal-relative:page;mso-position-vertical-relative:page;z-index:-78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4.43pt;width:3.492pt;height:13.62pt;mso-position-horizontal-relative:page;mso-position-vertical-relative:page;z-index:-78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65pt;width:86.54pt;height:15.78pt;mso-position-horizontal-relative:page;mso-position-vertical-relative:page;z-index:-78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65pt;width:92.64pt;height:15.78pt;mso-position-horizontal-relative:page;mso-position-vertical-relative:page;z-index:-78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8.65pt;width:72.84pt;height:15.78pt;mso-position-horizontal-relative:page;mso-position-vertical-relative:page;z-index:-78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8.65pt;width:128.67pt;height:15.78pt;mso-position-horizontal-relative:page;mso-position-vertical-relative:page;z-index:-78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8.65pt;width:171.02pt;height:15.78pt;mso-position-horizontal-relative:page;mso-position-vertical-relative:page;z-index:-78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65pt;width:112.47pt;height:15.78pt;mso-position-horizontal-relative:page;mso-position-vertical-relative:page;z-index:-78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65pt;width:101.04pt;height:15.78pt;mso-position-horizontal-relative:page;mso-position-vertical-relative:page;z-index:-78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8.65pt;width:34.928pt;height:15.78pt;mso-position-horizontal-relative:page;mso-position-vertical-relative:page;z-index:-78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4.91pt;width:83.06pt;height:13.74pt;mso-position-horizontal-relative:page;mso-position-vertical-relative:page;z-index:-78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91pt;width:3.48001pt;height:13.74pt;mso-position-horizontal-relative:page;mso-position-vertical-relative:page;z-index:-78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4.91pt;width:89.16pt;height:13.74pt;mso-position-horizontal-relative:page;mso-position-vertical-relative:page;z-index:-78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91pt;width:3.47998pt;height:13.74pt;mso-position-horizontal-relative:page;mso-position-vertical-relative:page;z-index:-78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4.91pt;width:69.36pt;height:13.74pt;mso-position-horizontal-relative:page;mso-position-vertical-relative:page;z-index:-78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55553631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4.91pt;width:3.48001pt;height:13.74pt;mso-position-horizontal-relative:page;mso-position-vertical-relative:page;z-index:-78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4.91pt;width:125.19pt;height:13.74pt;mso-position-horizontal-relative:page;mso-position-vertical-relative:page;z-index:-78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MECATALES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91pt;width:3.48001pt;height:13.74pt;mso-position-horizontal-relative:page;mso-position-vertical-relative:page;z-index:-78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4.91pt;width:167.54pt;height:13.74pt;mso-position-horizontal-relative:page;mso-position-vertical-relative:page;z-index:-78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FINCA  MECATALES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91pt;width:3.47999pt;height:13.74pt;mso-position-horizontal-relative:page;mso-position-vertical-relative:page;z-index:-78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4.91pt;width:108.99pt;height:13.74pt;mso-position-horizontal-relative:page;mso-position-vertical-relative:page;z-index:-78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91pt;width:3.48pt;height:13.74pt;mso-position-horizontal-relative:page;mso-position-vertical-relative:page;z-index:-78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4.91pt;width:97.56pt;height:13.74pt;mso-position-horizontal-relative:page;mso-position-vertical-relative:page;z-index:-78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91pt;width:3.48pt;height:13.74pt;mso-position-horizontal-relative:page;mso-position-vertical-relative:page;z-index:-78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4.91pt;width:31.436pt;height:13.74pt;mso-position-horizontal-relative:page;mso-position-vertical-relative:page;z-index:-78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4.91pt;width:3.492pt;height:13.74pt;mso-position-horizontal-relative:page;mso-position-vertical-relative:page;z-index:-78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30.06pt;mso-position-horizontal-relative:page;mso-position-vertical-relative:page;z-index:-788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30.06pt;mso-position-horizontal-relative:page;mso-position-vertical-relative:page;z-index:-788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4.85pt;width:72.84pt;height:30.06pt;mso-position-horizontal-relative:page;mso-position-vertical-relative:page;z-index:-788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57013640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85pt;width:128.67pt;height:30.06pt;mso-position-horizontal-relative:page;mso-position-vertical-relative:page;z-index:-78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0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LIMA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85pt;width:171.02pt;height:30.06pt;mso-position-horizontal-relative:page;mso-position-vertical-relative:page;z-index:-788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85pt;width:112.47pt;height:30.06pt;mso-position-horizontal-relative:page;mso-position-vertical-relative:page;z-index:-788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85pt;width:101.04pt;height:30.06pt;mso-position-horizontal-relative:page;mso-position-vertical-relative:page;z-index:-788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4.85pt;width:34.928pt;height:30.06pt;mso-position-horizontal-relative:page;mso-position-vertical-relative:page;z-index:-788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6.69pt;width:34.928pt;height:8.16pt;mso-position-horizontal-relative:page;mso-position-vertical-relative:page;z-index:-788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01pt;width:83.06pt;height:12.84pt;mso-position-horizontal-relative:page;mso-position-vertical-relative:page;z-index:-78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01pt;width:3.48001pt;height:12.84pt;mso-position-horizontal-relative:page;mso-position-vertical-relative:page;z-index:-78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01pt;width:89.16pt;height:12.84pt;mso-position-horizontal-relative:page;mso-position-vertical-relative:page;z-index:-78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01pt;width:3.47998pt;height:12.84pt;mso-position-horizontal-relative:page;mso-position-vertical-relative:page;z-index:-78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01pt;width:69.36pt;height:12.84pt;mso-position-horizontal-relative:page;mso-position-vertical-relative:page;z-index:-78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01pt;width:3.48001pt;height:12.84pt;mso-position-horizontal-relative:page;mso-position-vertical-relative:page;z-index:-78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2.01pt;width:125.19pt;height:12.84pt;mso-position-horizontal-relative:page;mso-position-vertical-relative:page;z-index:-78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01pt;width:3.48001pt;height:12.84pt;mso-position-horizontal-relative:page;mso-position-vertical-relative:page;z-index:-78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01pt;width:108.99pt;height:12.84pt;mso-position-horizontal-relative:page;mso-position-vertical-relative:page;z-index:-78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01pt;width:3.48pt;height:12.84pt;mso-position-horizontal-relative:page;mso-position-vertical-relative:page;z-index:-78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01pt;width:97.56pt;height:12.84pt;mso-position-horizontal-relative:page;mso-position-vertical-relative:page;z-index:-78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01pt;width:3.48pt;height:12.84pt;mso-position-horizontal-relative:page;mso-position-vertical-relative:page;z-index:-78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3.97pt;width:31.436pt;height:12.72pt;mso-position-horizontal-relative:page;mso-position-vertical-relative:page;z-index:-78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3.97pt;width:3.492pt;height:12.72pt;mso-position-horizontal-relative:page;mso-position-vertical-relative:page;z-index:-78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9.29pt;width:167.54pt;height:25.56pt;mso-position-horizontal-relative:page;mso-position-vertical-relative:page;z-index:-78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9.29pt;width:3.47999pt;height:25.56pt;mso-position-horizontal-relative:page;mso-position-vertical-relative:page;z-index:-78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81pt;width:86.54pt;height:16.2pt;mso-position-horizontal-relative:page;mso-position-vertical-relative:page;z-index:-78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4pt;height:16.2pt;mso-position-horizontal-relative:page;mso-position-vertical-relative:page;z-index:-78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81pt;width:72.84pt;height:16.2pt;mso-position-horizontal-relative:page;mso-position-vertical-relative:page;z-index:-78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81pt;width:128.67pt;height:16.2pt;mso-position-horizontal-relative:page;mso-position-vertical-relative:page;z-index:-78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81pt;width:171.02pt;height:3.48pt;mso-position-horizontal-relative:page;mso-position-vertical-relative:page;z-index:-7889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15.81pt;width:112.47pt;height:16.2pt;mso-position-horizontal-relative:page;mso-position-vertical-relative:page;z-index:-78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81pt;width:101.04pt;height:16.2pt;mso-position-horizontal-relative:page;mso-position-vertical-relative:page;z-index:-78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5.81pt;width:34.928pt;height:8.16pt;mso-position-horizontal-relative:page;mso-position-vertical-relative:page;z-index:-789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86pt;width:86.54pt;height:28.95pt;mso-position-horizontal-relative:page;mso-position-vertical-relative:page;z-index:-789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6pt;width:92.64pt;height:28.95pt;mso-position-horizontal-relative:page;mso-position-vertical-relative:page;z-index:-789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86pt;width:72.84pt;height:28.95pt;mso-position-horizontal-relative:page;mso-position-vertical-relative:page;z-index:-789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86pt;width:128.67pt;height:28.95pt;mso-position-horizontal-relative:page;mso-position-vertical-relative:page;z-index:-789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6.86pt;width:171.02pt;height:28.95pt;mso-position-horizontal-relative:page;mso-position-vertical-relative:page;z-index:-78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86pt;width:112.47pt;height:28.95pt;mso-position-horizontal-relative:page;mso-position-vertical-relative:page;z-index:-789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86pt;width:101.04pt;height:28.95pt;mso-position-horizontal-relative:page;mso-position-vertical-relative:page;z-index:-789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6.86pt;width:34.928pt;height:28.95pt;mso-position-horizontal-relative:page;mso-position-vertical-relative:page;z-index:-789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8.7pt;width:34.928pt;height:8.16pt;mso-position-horizontal-relative:page;mso-position-vertical-relative:page;z-index:-789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9pt;width:83.06pt;height:12.96pt;mso-position-horizontal-relative:page;mso-position-vertical-relative:page;z-index:-78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9pt;width:3.48001pt;height:12.96pt;mso-position-horizontal-relative:page;mso-position-vertical-relative:page;z-index:-78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9pt;width:89.16pt;height:12.96pt;mso-position-horizontal-relative:page;mso-position-vertical-relative:page;z-index:-78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9pt;width:3.47998pt;height:12.96pt;mso-position-horizontal-relative:page;mso-position-vertical-relative:page;z-index:-78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3.9pt;width:69.36pt;height:12.96pt;mso-position-horizontal-relative:page;mso-position-vertical-relative:page;z-index:-78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54403362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9pt;width:3.48001pt;height:12.96pt;mso-position-horizontal-relative:page;mso-position-vertical-relative:page;z-index:-78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3.9pt;width:167.54pt;height:12.96pt;mso-position-horizontal-relative:page;mso-position-vertical-relative:page;z-index:-78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9pt;width:3.47999pt;height:12.96pt;mso-position-horizontal-relative:page;mso-position-vertical-relative:page;z-index:-78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3.9pt;width:108.99pt;height:12.96pt;mso-position-horizontal-relative:page;mso-position-vertical-relative:page;z-index:-78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9pt;width:3.48pt;height:12.96pt;mso-position-horizontal-relative:page;mso-position-vertical-relative:page;z-index:-78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9pt;width:97.56pt;height:12.96pt;mso-position-horizontal-relative:page;mso-position-vertical-relative:page;z-index:-78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9pt;width:3.48pt;height:12.96pt;mso-position-horizontal-relative:page;mso-position-vertical-relative:page;z-index:-78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98pt;width:31.436pt;height:12.72pt;mso-position-horizontal-relative:page;mso-position-vertical-relative:page;z-index:-78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5.98pt;width:3.492pt;height:12.72pt;mso-position-horizontal-relative:page;mso-position-vertical-relative:page;z-index:-78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1.3pt;width:125.19pt;height:25.56pt;mso-position-horizontal-relative:page;mso-position-vertical-relative:page;z-index:-78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TEMPISQUE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1.3pt;width:3.48001pt;height:25.56pt;mso-position-horizontal-relative:page;mso-position-vertical-relative:page;z-index:-78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06pt;width:86.54pt;height:15.84pt;mso-position-horizontal-relative:page;mso-position-vertical-relative:page;z-index:-78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06pt;width:92.64pt;height:15.84pt;mso-position-horizontal-relative:page;mso-position-vertical-relative:page;z-index:-78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06pt;width:72.84pt;height:15.84pt;mso-position-horizontal-relative:page;mso-position-vertical-relative:page;z-index:-78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06pt;width:128.67pt;height:3.24pt;mso-position-horizontal-relative:page;mso-position-vertical-relative:page;z-index:-7892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58.06pt;width:171.02pt;height:15.84pt;mso-position-horizontal-relative:page;mso-position-vertical-relative:page;z-index:-78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06pt;width:112.47pt;height:15.84pt;mso-position-horizontal-relative:page;mso-position-vertical-relative:page;z-index:-78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06pt;width:101.04pt;height:15.84pt;mso-position-horizontal-relative:page;mso-position-vertical-relative:page;z-index:-78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06pt;width:34.928pt;height:7.92pt;mso-position-horizontal-relative:page;mso-position-vertical-relative:page;z-index:-789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29.28pt;mso-position-horizontal-relative:page;mso-position-vertical-relative:page;z-index:-789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29.28pt;mso-position-horizontal-relative:page;mso-position-vertical-relative:page;z-index:-789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78pt;width:72.84pt;height:29.28pt;mso-position-horizontal-relative:page;mso-position-vertical-relative:page;z-index:-789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78pt;width:128.67pt;height:29.28pt;mso-position-horizontal-relative:page;mso-position-vertical-relative:page;z-index:-789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78pt;width:171.02pt;height:29.28pt;mso-position-horizontal-relative:page;mso-position-vertical-relative:page;z-index:-78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1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ALVARO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ESTRADA ARRIAZA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78pt;width:112.47pt;height:29.28pt;mso-position-horizontal-relative:page;mso-position-vertical-relative:page;z-index:-78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78pt;width:101.04pt;height:29.28pt;mso-position-horizontal-relative:page;mso-position-vertical-relative:page;z-index:-789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8.78pt;width:34.928pt;height:29.28pt;mso-position-horizontal-relative:page;mso-position-vertical-relative:page;z-index:-789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0.62pt;width:34.928pt;height:8.16pt;mso-position-horizontal-relative:page;mso-position-vertical-relative:page;z-index:-789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94pt;width:83.06pt;height:12.84pt;mso-position-horizontal-relative:page;mso-position-vertical-relative:page;z-index:-78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94pt;width:3.48001pt;height:12.84pt;mso-position-horizontal-relative:page;mso-position-vertical-relative:page;z-index:-78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6pt;height:12.84pt;mso-position-horizontal-relative:page;mso-position-vertical-relative:page;z-index:-78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78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94pt;width:69.36pt;height:12.84pt;mso-position-horizontal-relative:page;mso-position-vertical-relative:page;z-index:-78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32886416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94pt;width:3.48001pt;height:12.84pt;mso-position-horizontal-relative:page;mso-position-vertical-relative:page;z-index:-78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5.94pt;width:125.19pt;height:12.84pt;mso-position-horizontal-relative:page;mso-position-vertical-relative:page;z-index:-78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ISLOTE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94pt;width:3.48001pt;height:12.84pt;mso-position-horizontal-relative:page;mso-position-vertical-relative:page;z-index:-78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94pt;width:108.99pt;height:12.84pt;mso-position-horizontal-relative:page;mso-position-vertical-relative:page;z-index:-78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94pt;width:3.48pt;height:12.84pt;mso-position-horizontal-relative:page;mso-position-vertical-relative:page;z-index:-78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56pt;height:12.84pt;mso-position-horizontal-relative:page;mso-position-vertical-relative:page;z-index:-78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94pt;width:3.48pt;height:12.84pt;mso-position-horizontal-relative:page;mso-position-vertical-relative:page;z-index:-78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8.02pt;width:31.436pt;height:12.6pt;mso-position-horizontal-relative:page;mso-position-vertical-relative:page;z-index:-78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8.02pt;width:3.492pt;height:12.6pt;mso-position-horizontal-relative:page;mso-position-vertical-relative:page;z-index:-78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3.22pt;width:167.54pt;height:25.56pt;mso-position-horizontal-relative:page;mso-position-vertical-relative:page;z-index:-78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3.22pt;width:3.47999pt;height:25.56pt;mso-position-horizontal-relative:page;mso-position-vertical-relative:page;z-index:-78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16.08pt;mso-position-horizontal-relative:page;mso-position-vertical-relative:page;z-index:-78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16.08pt;mso-position-horizontal-relative:page;mso-position-vertical-relative:page;z-index:-78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16.08pt;mso-position-horizontal-relative:page;mso-position-vertical-relative:page;z-index:-78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16.08pt;mso-position-horizontal-relative:page;mso-position-vertical-relative:page;z-index:-78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3.36pt;mso-position-horizontal-relative:page;mso-position-vertical-relative:page;z-index:-7896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99.86pt;width:112.47pt;height:16.08pt;mso-position-horizontal-relative:page;mso-position-vertical-relative:page;z-index:-78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16.08pt;mso-position-horizontal-relative:page;mso-position-vertical-relative:page;z-index:-78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8.16pt;mso-position-horizontal-relative:page;mso-position-vertical-relative:page;z-index:-789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29.04pt;mso-position-horizontal-relative:page;mso-position-vertical-relative:page;z-index:-789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29.04pt;mso-position-horizontal-relative:page;mso-position-vertical-relative:page;z-index:-789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29.04pt;mso-position-horizontal-relative:page;mso-position-vertical-relative:page;z-index:-789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56828203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29.04pt;mso-position-horizontal-relative:page;mso-position-vertical-relative:page;z-index:-78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29.04pt;mso-position-horizontal-relative:page;mso-position-vertical-relative:page;z-index:-789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"CLARITA"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29.04pt;mso-position-horizontal-relative:page;mso-position-vertical-relative:page;z-index:-789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04pt;mso-position-horizontal-relative:page;mso-position-vertical-relative:page;z-index:-789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29.04pt;mso-position-horizontal-relative:page;mso-position-vertical-relative:page;z-index:-789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897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97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9.16pt;mso-position-horizontal-relative:page;mso-position-vertical-relative:page;z-index:-78977" coordorigin="1693,1405" coordsize="16020,9383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2;width:689;height:158" coordorigin="1704,2002" coordsize="689,158" path="m1704,2160l2393,2160,2393,2002,1704,2002,1704,2160xe" filled="t" fillcolor="#DCE6F0" stroked="f">
              <v:path arrowok="t"/>
              <v:fill/>
            </v:shape>
            <v:shape style="position:absolute;left:1737;top:2160;width:0;height:252" coordorigin="1737,2160" coordsize="0,252" path="m1737,2160l1737,2412e" filled="f" stroked="t" strokeweight="3.34pt" strokecolor="#DCE6F0">
              <v:path arrowok="t"/>
            </v:shape>
            <v:shape style="position:absolute;left:2361;top:2160;width:0;height:252" coordorigin="2361,2160" coordsize="0,252" path="m2361,2160l2361,2412e" filled="f" stroked="t" strokeweight="3.34pt" strokecolor="#DCE6F0">
              <v:path arrowok="t"/>
            </v:shape>
            <v:shape style="position:absolute;left:1704;top:2412;width:689;height:158" coordorigin="1704,2412" coordsize="689,158" path="m1704,2571l2393,2571,2393,2412,1704,2412,1704,2571xe" filled="t" fillcolor="#DCE6F0" stroked="f">
              <v:path arrowok="t"/>
              <v:fill/>
            </v:shape>
            <v:shape style="position:absolute;left:1769;top:2160;width:559;height:252" coordorigin="1769,2160" coordsize="559,252" path="m1769,2412l2328,2412,2328,2160,1769,2160,1769,2412xe" filled="t" fillcolor="#DCE6F0" stroked="f">
              <v:path arrowok="t"/>
              <v:fill/>
            </v:shape>
            <v:shape style="position:absolute;left:2403;top:2002;width:2009;height:317" coordorigin="2403,2002" coordsize="2009,317" path="m2403,2319l4412,2319,4412,2002,2403,2002,2403,2319xe" filled="t" fillcolor="#DCE6F0" stroked="f">
              <v:path arrowok="t"/>
              <v:fill/>
            </v:shape>
            <v:shape style="position:absolute;left:2435;top:2319;width:0;height:252" coordorigin="2435,2319" coordsize="0,252" path="m2435,2319l2435,2571e" filled="f" stroked="t" strokeweight="3.34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2;height:317" coordorigin="4421,2002" coordsize="2242,317" path="m4421,2319l6663,2319,6663,2002,4421,2002,4421,2319xe" filled="t" fillcolor="#DCE6F0" stroked="f">
              <v:path arrowok="t"/>
              <v:fill/>
            </v:shape>
            <v:shape style="position:absolute;left:4420;top:2319;width:69;height:252" coordorigin="4420,2319" coordsize="69,252" path="m4420,2571l4489,2571,4489,2319,4420,2319,4420,2571xe" filled="t" fillcolor="#DCE6F0" stroked="f">
              <v:path arrowok="t"/>
              <v:fill/>
            </v:shape>
            <v:shape style="position:absolute;left:6631;top:2319;width:0;height:252" coordorigin="6631,2319" coordsize="0,252" path="m6631,2319l6631,2571e" filled="f" stroked="t" strokeweight="3.34pt" strokecolor="#DCE6F0">
              <v:path arrowok="t"/>
            </v:shape>
            <v:shape style="position:absolute;left:4488;top:2319;width:2110;height:252" coordorigin="4488,2319" coordsize="2110,252" path="m4488,2571l6598,2571,6598,2319,4488,2319,4488,2571xe" filled="t" fillcolor="#DCE6F0" stroked="f">
              <v:path arrowok="t"/>
              <v:fill/>
            </v:shape>
            <v:shape style="position:absolute;left:6673;top:2033;width:3408;height:0" coordorigin="6673,2033" coordsize="3408,0" path="m6673,2033l10081,2033e" filled="f" stroked="t" strokeweight="3.22pt" strokecolor="#DCE6F0">
              <v:path arrowok="t"/>
            </v:shape>
            <v:shape style="position:absolute;left:6705;top:2064;width:0;height:506" coordorigin="6705,2064" coordsize="0,506" path="m6705,2064l6705,2571e" filled="f" stroked="t" strokeweight="3.34pt" strokecolor="#DCE6F0">
              <v:path arrowok="t"/>
            </v:shape>
            <v:shape style="position:absolute;left:10049;top:2064;width:0;height:506" coordorigin="10049,2064" coordsize="0,506" path="m10049,2064l10049,2571e" filled="f" stroked="t" strokeweight="3.34pt" strokecolor="#DCE6F0">
              <v:path arrowok="t"/>
            </v:shape>
            <v:shape style="position:absolute;left:6738;top:2064;width:3279;height:254" coordorigin="6738,2064" coordsize="3279,254" path="m6738,2319l10017,2319,10017,2064,6738,2064,6738,2319xe" filled="t" fillcolor="#DCE6F0" stroked="f">
              <v:path arrowok="t"/>
              <v:fill/>
            </v:shape>
            <v:shape style="position:absolute;left:6738;top:2319;width:3279;height:252" coordorigin="6738,2319" coordsize="3279,252" path="m6738,2571l10017,2571,10017,2319,6738,2319,6738,2571xe" filled="t" fillcolor="#DCE6F0" stroked="f">
              <v:path arrowok="t"/>
              <v:fill/>
            </v:shape>
            <v:shape style="position:absolute;left:10093;top:2002;width:2561;height:317" coordorigin="10093,2002" coordsize="2561,317" path="m10093,2319l12655,2319,12655,2002,10093,2002,10093,2319xe" filled="t" fillcolor="#DCE6F0" stroked="f">
              <v:path arrowok="t"/>
              <v:fill/>
            </v:shape>
            <v:shape style="position:absolute;left:10126;top:2319;width:0;height:252" coordorigin="10126,2319" coordsize="0,252" path="m10126,2319l10126,2571e" filled="f" stroked="t" strokeweight="3.34pt" strokecolor="#DCE6F0">
              <v:path arrowok="t"/>
            </v:shape>
            <v:shape style="position:absolute;left:12622;top:2319;width:0;height:252" coordorigin="12622,2319" coordsize="0,252" path="m12622,2319l12622,2571e" filled="f" stroked="t" strokeweight="3.364pt" strokecolor="#DCE6F0">
              <v:path arrowok="t"/>
            </v:shape>
            <v:shape style="position:absolute;left:10158;top:2319;width:2431;height:252" coordorigin="10158,2319" coordsize="2431,252" path="m10158,2571l12589,2571,12589,2319,10158,2319,10158,2571xe" filled="t" fillcolor="#DCE6F0" stroked="f">
              <v:path arrowok="t"/>
              <v:fill/>
            </v:shape>
            <v:shape style="position:absolute;left:12667;top:2002;width:1447;height:317" coordorigin="12667,2002" coordsize="1447,317" path="m12667,2319l14114,2319,14114,2002,12667,2002,12667,2319xe" filled="t" fillcolor="#DCE6F0" stroked="f">
              <v:path arrowok="t"/>
              <v:fill/>
            </v:shape>
            <v:shape style="position:absolute;left:12699;top:2319;width:0;height:252" coordorigin="12699,2319" coordsize="0,252" path="m12699,2319l12699,2571e" filled="f" stroked="t" strokeweight="3.3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32;top:2319;width:1318;height:252" coordorigin="12732,2319" coordsize="1318,252" path="m12732,2571l14049,2571,14049,2319,12732,2319,12732,2571xe" filled="t" fillcolor="#DCE6F0" stroked="f">
              <v:path arrowok="t"/>
              <v:fill/>
            </v:shape>
            <v:shape style="position:absolute;left:14124;top:2002;width:1843;height:317" coordorigin="14124,2002" coordsize="1843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002;width:1719;height:317" coordorigin="15976,2002" coordsize="1719,317" path="m15976,2319l17695,2319,17695,2002,15976,2002,15976,2319xe" filled="t" fillcolor="#DCE6F0" stroked="f">
              <v:path arrowok="t"/>
              <v:fill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161;width:689;height:158" coordorigin="1704,3161" coordsize="689,158" path="m1704,3320l2393,3320,2393,3161,1704,3161,1704,3320xe" filled="t" fillcolor="#DCE6F0" stroked="f">
              <v:path arrowok="t"/>
              <v:fill/>
            </v:shape>
            <v:shape style="position:absolute;left:1737;top:3320;width:0;height:254" coordorigin="1737,3320" coordsize="0,254" path="m1737,3320l1737,3574e" filled="f" stroked="t" strokeweight="3.34pt" strokecolor="#DCE6F0">
              <v:path arrowok="t"/>
            </v:shape>
            <v:shape style="position:absolute;left:2361;top:3320;width:0;height:254" coordorigin="2361,3320" coordsize="0,254" path="m2361,3320l2361,3574e" filled="f" stroked="t" strokeweight="3.34pt" strokecolor="#DCE6F0">
              <v:path arrowok="t"/>
            </v:shape>
            <v:shape style="position:absolute;left:1704;top:3574;width:689;height:158" coordorigin="1704,3574" coordsize="689,158" path="m1704,3732l2393,3732,2393,3574,1704,3574,1704,3732xe" filled="t" fillcolor="#DCE6F0" stroked="f">
              <v:path arrowok="t"/>
              <v:fill/>
            </v:shape>
            <v:shape style="position:absolute;left:1769;top:3320;width:559;height:254" coordorigin="1769,3320" coordsize="559,254" path="m1769,3574l2328,3574,2328,3320,1769,3320,1769,3574xe" filled="t" fillcolor="#DCE6F0" stroked="f">
              <v:path arrowok="t"/>
              <v:fill/>
            </v:shape>
            <v:shape style="position:absolute;left:2403;top:3161;width:2009;height:317" coordorigin="2403,3161" coordsize="2009,317" path="m2403,3478l4412,3478,4412,3161,2403,3161,2403,3478xe" filled="t" fillcolor="#DCE6F0" stroked="f">
              <v:path arrowok="t"/>
              <v:fill/>
            </v:shape>
            <v:shape style="position:absolute;left:2435;top:3478;width:0;height:254" coordorigin="2435,3478" coordsize="0,254" path="m2435,3478l2435,3732e" filled="f" stroked="t" strokeweight="3.34pt" strokecolor="#DCE6F0">
              <v:path arrowok="t"/>
            </v:shape>
            <v:shape style="position:absolute;left:4346;top:3478;width:67;height:254" coordorigin="4346,3478" coordsize="67,254" path="m4346,3732l4413,3732,4413,3478,4346,3478,4346,3732xe" filled="t" fillcolor="#DCE6F0" stroked="f">
              <v:path arrowok="t"/>
              <v:fill/>
            </v:shape>
            <v:shape style="position:absolute;left:2468;top:3478;width:1879;height:254" coordorigin="2468,3478" coordsize="1879,254" path="m2468,3732l4347,3732,4347,3478,2468,3478,2468,3732xe" filled="t" fillcolor="#DCE6F0" stroked="f">
              <v:path arrowok="t"/>
              <v:fill/>
            </v:shape>
            <v:shape style="position:absolute;left:4421;top:3161;width:2242;height:317" coordorigin="4421,3161" coordsize="2242,317" path="m4421,3478l6663,3478,6663,3161,4421,3161,4421,3478xe" filled="t" fillcolor="#DCE6F0" stroked="f">
              <v:path arrowok="t"/>
              <v:fill/>
            </v:shape>
            <v:shape style="position:absolute;left:4420;top:3478;width:69;height:254" coordorigin="4420,3478" coordsize="69,254" path="m4420,3732l4489,3732,4489,3478,4420,3478,4420,3732xe" filled="t" fillcolor="#DCE6F0" stroked="f">
              <v:path arrowok="t"/>
              <v:fill/>
            </v:shape>
            <v:shape style="position:absolute;left:6598;top:3478;width:67;height:254" coordorigin="6598,3478" coordsize="67,254" path="m6598,3732l6664,3732,6664,3478,6598,3478,6598,3732xe" filled="t" fillcolor="#DCE6F0" stroked="f">
              <v:path arrowok="t"/>
              <v:fill/>
            </v:shape>
            <v:shape style="position:absolute;left:4488;top:3478;width:2110;height:254" coordorigin="4488,3478" coordsize="2110,254" path="m4488,3732l6598,3732,6598,3478,4488,3478,4488,3732xe" filled="t" fillcolor="#DCE6F0" stroked="f">
              <v:path arrowok="t"/>
              <v:fill/>
            </v:shape>
            <v:shape style="position:absolute;left:6673;top:3161;width:3408;height:317" coordorigin="6673,3161" coordsize="3408,317" path="m6673,3478l10081,3478,10081,3161,6673,3161,6673,3478xe" filled="t" fillcolor="#DCE6F0" stroked="f">
              <v:path arrowok="t"/>
              <v:fill/>
            </v:shape>
            <v:shape style="position:absolute;left:6672;top:3478;width:67;height:254" coordorigin="6672,3478" coordsize="67,254" path="m6672,3732l6739,3732,6739,3478,6672,3478,6672,3732xe" filled="t" fillcolor="#DCE6F0" stroked="f">
              <v:path arrowok="t"/>
              <v:fill/>
            </v:shape>
            <v:shape style="position:absolute;left:10049;top:3478;width:0;height:254" coordorigin="10049,3478" coordsize="0,254" path="m10049,3478l10049,3732e" filled="f" stroked="t" strokeweight="3.34pt" strokecolor="#DCE6F0">
              <v:path arrowok="t"/>
            </v:shape>
            <v:shape style="position:absolute;left:6738;top:3478;width:3279;height:254" coordorigin="6738,3478" coordsize="3279,254" path="m6738,3732l10017,3732,10017,3478,6738,3478,6738,3732xe" filled="t" fillcolor="#DCE6F0" stroked="f">
              <v:path arrowok="t"/>
              <v:fill/>
            </v:shape>
            <v:shape style="position:absolute;left:10093;top:3194;width:2561;height:0" coordorigin="10093,3194" coordsize="2561,0" path="m10093,3194l12655,3194e" filled="f" stroked="t" strokeweight="3.34pt" strokecolor="#DCE6F0">
              <v:path arrowok="t"/>
            </v:shape>
            <v:shape style="position:absolute;left:10126;top:3226;width:0;height:506" coordorigin="10126,3226" coordsize="0,506" path="m10126,3226l10126,3732e" filled="f" stroked="t" strokeweight="3.34pt" strokecolor="#DCE6F0">
              <v:path arrowok="t"/>
            </v:shape>
            <v:shape style="position:absolute;left:12622;top:3226;width:0;height:506" coordorigin="12622,3226" coordsize="0,506" path="m12622,3226l12622,3732e" filled="f" stroked="t" strokeweight="3.364pt" strokecolor="#DCE6F0">
              <v:path arrowok="t"/>
            </v:shape>
            <v:shape style="position:absolute;left:10158;top:3226;width:2431;height:252" coordorigin="10158,3226" coordsize="2431,252" path="m10158,3478l12589,3478,12589,3226,10158,3226,10158,3478xe" filled="t" fillcolor="#DCE6F0" stroked="f">
              <v:path arrowok="t"/>
              <v:fill/>
            </v:shape>
            <v:shape style="position:absolute;left:10158;top:3478;width:2431;height:254" coordorigin="10158,3478" coordsize="2431,254" path="m10158,3732l12589,3732,12589,3478,10158,3478,10158,3732xe" filled="t" fillcolor="#DCE6F0" stroked="f">
              <v:path arrowok="t"/>
              <v:fill/>
            </v:shape>
            <v:shape style="position:absolute;left:12667;top:3161;width:1447;height:317" coordorigin="12667,3161" coordsize="1447,317" path="m12667,3478l14114,3478,14114,3161,12667,3161,12667,3478xe" filled="t" fillcolor="#DCE6F0" stroked="f">
              <v:path arrowok="t"/>
              <v:fill/>
            </v:shape>
            <v:shape style="position:absolute;left:12699;top:3478;width:0;height:254" coordorigin="12699,3478" coordsize="0,254" path="m12699,3478l12699,3732e" filled="f" stroked="t" strokeweight="3.34pt" strokecolor="#DCE6F0">
              <v:path arrowok="t"/>
            </v:shape>
            <v:shape style="position:absolute;left:14048;top:3478;width:67;height:254" coordorigin="14048,3478" coordsize="67,254" path="m14048,3732l14115,3732,14115,3478,14048,3478,14048,3732xe" filled="t" fillcolor="#DCE6F0" stroked="f">
              <v:path arrowok="t"/>
              <v:fill/>
            </v:shape>
            <v:shape style="position:absolute;left:12732;top:3478;width:1318;height:254" coordorigin="12732,3478" coordsize="1318,254" path="m12732,3732l14049,3732,14049,3478,12732,3478,12732,3732xe" filled="t" fillcolor="#DCE6F0" stroked="f">
              <v:path arrowok="t"/>
              <v:fill/>
            </v:shape>
            <v:shape style="position:absolute;left:14124;top:3161;width:1843;height:317" coordorigin="14124,3161" coordsize="1843,317" path="m14124,3478l15967,3478,15967,3161,14124,3161,14124,3478xe" filled="t" fillcolor="#DCE6F0" stroked="f">
              <v:path arrowok="t"/>
              <v:fill/>
            </v:shape>
            <v:shape style="position:absolute;left:14123;top:3478;width:67;height:254" coordorigin="14123,3478" coordsize="67,254" path="m14123,3732l14189,3732,14189,3478,14123,3478,14123,3732xe" filled="t" fillcolor="#DCE6F0" stroked="f">
              <v:path arrowok="t"/>
              <v:fill/>
            </v:shape>
            <v:shape style="position:absolute;left:15901;top:3478;width:67;height:254" coordorigin="15901,3478" coordsize="67,254" path="m15901,3732l15968,3732,15968,3478,15901,3478,15901,3732xe" filled="t" fillcolor="#DCE6F0" stroked="f">
              <v:path arrowok="t"/>
              <v:fill/>
            </v:shape>
            <v:shape style="position:absolute;left:14188;top:3478;width:1714;height:254" coordorigin="14188,3478" coordsize="1714,254" path="m14188,3732l15902,3732,15902,3478,14188,3478,14188,3732xe" filled="t" fillcolor="#DCE6F0" stroked="f">
              <v:path arrowok="t"/>
              <v:fill/>
            </v:shape>
            <v:shape style="position:absolute;left:15976;top:3161;width:1719;height:317" coordorigin="15976,3161" coordsize="1719,317" path="m15976,3478l17695,3478,17695,3161,15976,3161,15976,3478xe" filled="t" fillcolor="#DCE6F0" stroked="f">
              <v:path arrowok="t"/>
              <v:fill/>
            </v:shape>
            <v:shape style="position:absolute;left:15975;top:3478;width:67;height:254" coordorigin="15975,3478" coordsize="67,254" path="m15975,3732l16042,3732,16042,3478,15975,3478,15975,3732xe" filled="t" fillcolor="#DCE6F0" stroked="f">
              <v:path arrowok="t"/>
              <v:fill/>
            </v:shape>
            <v:shape style="position:absolute;left:17663;top:3478;width:0;height:254" coordorigin="17663,3478" coordsize="0,254" path="m17663,3478l17663,3732e" filled="f" stroked="t" strokeweight="3.34pt" strokecolor="#DCE6F0">
              <v:path arrowok="t"/>
            </v:shape>
            <v:shape style="position:absolute;left:16041;top:3478;width:1589;height:254" coordorigin="16041,3478" coordsize="1589,254" path="m16041,3732l17630,3732,17630,3478,16041,3478,16041,3732xe" filled="t" fillcolor="#DCE6F0" stroked="f">
              <v:path arrowok="t"/>
              <v:fill/>
            </v:shape>
            <v:shape style="position:absolute;left:1704;top:3156;width:689;height:0" coordorigin="1704,3156" coordsize="689,0" path="m1704,3156l2393,3156e" filled="f" stroked="t" strokeweight="0.58pt" strokecolor="#000000">
              <v:path arrowok="t"/>
            </v:shape>
            <v:shape style="position:absolute;left:2403;top:3156;width:2011;height:0" coordorigin="2403,3156" coordsize="2011,0" path="m2403,3156l4414,3156e" filled="f" stroked="t" strokeweight="0.58pt" strokecolor="#000000">
              <v:path arrowok="t"/>
            </v:shape>
            <v:shape style="position:absolute;left:4424;top:3156;width:2240;height:0" coordorigin="4424,3156" coordsize="2240,0" path="m4424,3156l6663,3156e" filled="f" stroked="t" strokeweight="0.58pt" strokecolor="#000000">
              <v:path arrowok="t"/>
            </v:shape>
            <v:shape style="position:absolute;left:6673;top:3156;width:3411;height:0" coordorigin="6673,3156" coordsize="3411,0" path="m6673,3156l10084,3156e" filled="f" stroked="t" strokeweight="0.58pt" strokecolor="#000000">
              <v:path arrowok="t"/>
            </v:shape>
            <v:shape style="position:absolute;left:10093;top:3156;width:2564;height:0" coordorigin="10093,3156" coordsize="2564,0" path="m10093,3156l12657,3156e" filled="f" stroked="t" strokeweight="0.58pt" strokecolor="#000000">
              <v:path arrowok="t"/>
            </v:shape>
            <v:shape style="position:absolute;left:12667;top:3156;width:1447;height:0" coordorigin="12667,3156" coordsize="1447,0" path="m12667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737;width:689;height:0" coordorigin="1704,3737" coordsize="689,0" path="m1704,3737l2393,3737e" filled="f" stroked="t" strokeweight="0.58pt" strokecolor="#000000">
              <v:path arrowok="t"/>
            </v:shape>
            <v:shape style="position:absolute;left:2403;top:3737;width:2011;height:0" coordorigin="2403,3737" coordsize="2011,0" path="m2403,3737l4414,3737e" filled="f" stroked="t" strokeweight="0.58pt" strokecolor="#000000">
              <v:path arrowok="t"/>
            </v:shape>
            <v:shape style="position:absolute;left:4424;top:3737;width:2240;height:0" coordorigin="4424,3737" coordsize="2240,0" path="m4424,3737l6663,3737e" filled="f" stroked="t" strokeweight="0.58pt" strokecolor="#000000">
              <v:path arrowok="t"/>
            </v:shape>
            <v:shape style="position:absolute;left:6673;top:3737;width:3411;height:0" coordorigin="6673,3737" coordsize="3411,0" path="m6673,3737l10084,3737e" filled="f" stroked="t" strokeweight="0.58pt" strokecolor="#000000">
              <v:path arrowok="t"/>
            </v:shape>
            <v:shape style="position:absolute;left:10093;top:3737;width:2564;height:0" coordorigin="10093,3737" coordsize="2564,0" path="m10093,3737l12657,3737e" filled="f" stroked="t" strokeweight="0.58pt" strokecolor="#000000">
              <v:path arrowok="t"/>
            </v:shape>
            <v:shape style="position:absolute;left:12667;top:3737;width:1447;height:0" coordorigin="12667,3737" coordsize="1447,0" path="m12667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321;width:689;height:158" coordorigin="1704,4321" coordsize="689,158" path="m1704,4479l2393,4479,2393,4321,1704,4321,1704,4479xe" filled="t" fillcolor="#DCE6F0" stroked="f">
              <v:path arrowok="t"/>
              <v:fill/>
            </v:shape>
            <v:shape style="position:absolute;left:1737;top:4479;width:0;height:254" coordorigin="1737,4479" coordsize="0,254" path="m1737,4479l1737,4734e" filled="f" stroked="t" strokeweight="3.34pt" strokecolor="#DCE6F0">
              <v:path arrowok="t"/>
            </v:shape>
            <v:shape style="position:absolute;left:2361;top:4479;width:0;height:254" coordorigin="2361,4479" coordsize="0,254" path="m2361,4479l2361,4734e" filled="f" stroked="t" strokeweight="3.34pt" strokecolor="#DCE6F0">
              <v:path arrowok="t"/>
            </v:shape>
            <v:shape style="position:absolute;left:1704;top:4734;width:689;height:158" coordorigin="1704,4734" coordsize="689,158" path="m1704,4892l2393,4892,2393,4734,1704,4734,1704,4892xe" filled="t" fillcolor="#DCE6F0" stroked="f">
              <v:path arrowok="t"/>
              <v:fill/>
            </v:shape>
            <v:shape style="position:absolute;left:1769;top:4479;width:559;height:254" coordorigin="1769,4479" coordsize="559,254" path="m1769,4734l2328,4734,2328,4479,1769,4479,1769,4734xe" filled="t" fillcolor="#DCE6F0" stroked="f">
              <v:path arrowok="t"/>
              <v:fill/>
            </v:shape>
            <v:shape style="position:absolute;left:2403;top:4321;width:2009;height:319" coordorigin="2403,4321" coordsize="2009,319" path="m2403,4640l4412,4640,4412,4321,2403,4321,2403,4640xe" filled="t" fillcolor="#DCE6F0" stroked="f">
              <v:path arrowok="t"/>
              <v:fill/>
            </v:shape>
            <v:shape style="position:absolute;left:2435;top:4640;width:0;height:252" coordorigin="2435,4640" coordsize="0,252" path="m2435,4640l2435,4892e" filled="f" stroked="t" strokeweight="3.34pt" strokecolor="#DCE6F0">
              <v:path arrowok="t"/>
            </v:shape>
            <v:shape style="position:absolute;left:4346;top:4640;width:67;height:252" coordorigin="4346,4640" coordsize="67,252" path="m4346,4892l4413,4892,4413,4640,4346,4640,4346,4892xe" filled="t" fillcolor="#DCE6F0" stroked="f">
              <v:path arrowok="t"/>
              <v:fill/>
            </v:shape>
            <v:shape style="position:absolute;left:2468;top:4640;width:1879;height:252" coordorigin="2468,4640" coordsize="1879,252" path="m2468,4892l4347,4892,4347,4640,2468,4640,2468,4892xe" filled="t" fillcolor="#DCE6F0" stroked="f">
              <v:path arrowok="t"/>
              <v:fill/>
            </v:shape>
            <v:shape style="position:absolute;left:4421;top:4321;width:2242;height:319" coordorigin="4421,4321" coordsize="2242,319" path="m4421,4640l6663,4640,6663,4321,4421,4321,4421,4640xe" filled="t" fillcolor="#DCE6F0" stroked="f">
              <v:path arrowok="t"/>
              <v:fill/>
            </v:shape>
            <v:shape style="position:absolute;left:4420;top:4640;width:69;height:252" coordorigin="4420,4640" coordsize="69,252" path="m4420,4892l4489,4892,4489,4640,4420,4640,4420,4892xe" filled="t" fillcolor="#DCE6F0" stroked="f">
              <v:path arrowok="t"/>
              <v:fill/>
            </v:shape>
            <v:shape style="position:absolute;left:6631;top:4640;width:0;height:252" coordorigin="6631,4640" coordsize="0,252" path="m6631,4640l6631,4892e" filled="f" stroked="t" strokeweight="3.34pt" strokecolor="#DCE6F0">
              <v:path arrowok="t"/>
            </v:shape>
            <v:shape style="position:absolute;left:4488;top:4640;width:2110;height:252" coordorigin="4488,4640" coordsize="2110,252" path="m4488,4892l6598,4892,6598,4640,4488,4640,4488,4892xe" filled="t" fillcolor="#DCE6F0" stroked="f">
              <v:path arrowok="t"/>
              <v:fill/>
            </v:shape>
            <v:shape style="position:absolute;left:6673;top:4353;width:3408;height:0" coordorigin="6673,4353" coordsize="3408,0" path="m6673,4353l10081,4353e" filled="f" stroked="t" strokeweight="3.34pt" strokecolor="#DCE6F0">
              <v:path arrowok="t"/>
            </v:shape>
            <v:shape style="position:absolute;left:6705;top:4386;width:0;height:506" coordorigin="6705,4386" coordsize="0,506" path="m6705,4386l6705,4892e" filled="f" stroked="t" strokeweight="3.34pt" strokecolor="#DCE6F0">
              <v:path arrowok="t"/>
            </v:shape>
            <v:shape style="position:absolute;left:10049;top:4386;width:0;height:506" coordorigin="10049,4386" coordsize="0,506" path="m10049,4386l10049,4892e" filled="f" stroked="t" strokeweight="3.34pt" strokecolor="#DCE6F0">
              <v:path arrowok="t"/>
            </v:shape>
            <v:shape style="position:absolute;left:6738;top:4386;width:3279;height:254" coordorigin="6738,4386" coordsize="3279,254" path="m6738,4640l10017,4640,10017,4386,6738,4386,6738,4640xe" filled="t" fillcolor="#DCE6F0" stroked="f">
              <v:path arrowok="t"/>
              <v:fill/>
            </v:shape>
            <v:shape style="position:absolute;left:6738;top:4640;width:3279;height:252" coordorigin="6738,4640" coordsize="3279,252" path="m6738,4892l10017,4892,10017,4640,6738,4640,6738,4892xe" filled="t" fillcolor="#DCE6F0" stroked="f">
              <v:path arrowok="t"/>
              <v:fill/>
            </v:shape>
            <v:shape style="position:absolute;left:10093;top:4321;width:2561;height:319" coordorigin="10093,4321" coordsize="2561,319" path="m10093,4640l12655,4640,12655,4321,10093,4321,10093,4640xe" filled="t" fillcolor="#DCE6F0" stroked="f">
              <v:path arrowok="t"/>
              <v:fill/>
            </v:shape>
            <v:shape style="position:absolute;left:10126;top:4640;width:0;height:252" coordorigin="10126,4640" coordsize="0,252" path="m10126,4640l10126,4892e" filled="f" stroked="t" strokeweight="3.34pt" strokecolor="#DCE6F0">
              <v:path arrowok="t"/>
            </v:shape>
            <v:shape style="position:absolute;left:12622;top:4640;width:0;height:252" coordorigin="12622,4640" coordsize="0,252" path="m12622,4640l12622,4892e" filled="f" stroked="t" strokeweight="3.364pt" strokecolor="#DCE6F0">
              <v:path arrowok="t"/>
            </v:shape>
            <v:shape style="position:absolute;left:10158;top:4640;width:2431;height:252" coordorigin="10158,4640" coordsize="2431,252" path="m10158,4892l12589,4892,12589,4640,10158,4640,10158,4892xe" filled="t" fillcolor="#DCE6F0" stroked="f">
              <v:path arrowok="t"/>
              <v:fill/>
            </v:shape>
            <v:shape style="position:absolute;left:12667;top:4321;width:1447;height:319" coordorigin="12667,4321" coordsize="1447,319" path="m12667,4640l14114,4640,14114,4321,12667,4321,12667,4640xe" filled="t" fillcolor="#DCE6F0" stroked="f">
              <v:path arrowok="t"/>
              <v:fill/>
            </v:shape>
            <v:shape style="position:absolute;left:12699;top:4640;width:0;height:252" coordorigin="12699,4640" coordsize="0,252" path="m12699,4640l12699,4892e" filled="f" stroked="t" strokeweight="3.34pt" strokecolor="#DCE6F0">
              <v:path arrowok="t"/>
            </v:shape>
            <v:shape style="position:absolute;left:14048;top:4640;width:67;height:252" coordorigin="14048,4640" coordsize="67,252" path="m14048,4892l14115,4892,14115,4640,14048,4640,14048,4892xe" filled="t" fillcolor="#DCE6F0" stroked="f">
              <v:path arrowok="t"/>
              <v:fill/>
            </v:shape>
            <v:shape style="position:absolute;left:12732;top:4640;width:1318;height:252" coordorigin="12732,4640" coordsize="1318,252" path="m12732,4892l14049,4892,14049,4640,12732,4640,12732,4892xe" filled="t" fillcolor="#DCE6F0" stroked="f">
              <v:path arrowok="t"/>
              <v:fill/>
            </v:shape>
            <v:shape style="position:absolute;left:14124;top:4321;width:1843;height:319" coordorigin="14124,4321" coordsize="1843,319" path="m14124,4640l15967,4640,15967,4321,14124,4321,14124,4640xe" filled="t" fillcolor="#DCE6F0" stroked="f">
              <v:path arrowok="t"/>
              <v:fill/>
            </v:shape>
            <v:shape style="position:absolute;left:14123;top:4640;width:67;height:252" coordorigin="14123,4640" coordsize="67,252" path="m14123,4892l14189,4892,14189,4640,14123,4640,14123,4892xe" filled="t" fillcolor="#DCE6F0" stroked="f">
              <v:path arrowok="t"/>
              <v:fill/>
            </v:shape>
            <v:shape style="position:absolute;left:15901;top:4640;width:67;height:252" coordorigin="15901,4640" coordsize="67,252" path="m15901,4892l15968,4892,15968,4640,15901,4640,15901,4892xe" filled="t" fillcolor="#DCE6F0" stroked="f">
              <v:path arrowok="t"/>
              <v:fill/>
            </v:shape>
            <v:shape style="position:absolute;left:14188;top:4640;width:1714;height:252" coordorigin="14188,4640" coordsize="1714,252" path="m14188,4892l15902,4892,15902,4640,14188,4640,14188,4892xe" filled="t" fillcolor="#DCE6F0" stroked="f">
              <v:path arrowok="t"/>
              <v:fill/>
            </v:shape>
            <v:shape style="position:absolute;left:15976;top:4321;width:1719;height:319" coordorigin="15976,4321" coordsize="1719,319" path="m15976,4640l17695,4640,17695,4321,15976,4321,15976,4640xe" filled="t" fillcolor="#DCE6F0" stroked="f">
              <v:path arrowok="t"/>
              <v:fill/>
            </v:shape>
            <v:shape style="position:absolute;left:15975;top:4640;width:67;height:252" coordorigin="15975,4640" coordsize="67,252" path="m15975,4892l16042,4892,16042,4640,15975,4640,15975,4892xe" filled="t" fillcolor="#DCE6F0" stroked="f">
              <v:path arrowok="t"/>
              <v:fill/>
            </v:shape>
            <v:shape style="position:absolute;left:17663;top:4640;width:0;height:252" coordorigin="17663,4640" coordsize="0,252" path="m17663,4640l17663,4892e" filled="f" stroked="t" strokeweight="3.34pt" strokecolor="#DCE6F0">
              <v:path arrowok="t"/>
            </v:shape>
            <v:shape style="position:absolute;left:16041;top:4640;width:1589;height:252" coordorigin="16041,4640" coordsize="1589,252" path="m16041,4892l17630,4892,17630,4640,16041,4640,16041,4892xe" filled="t" fillcolor="#DCE6F0" stroked="f">
              <v:path arrowok="t"/>
              <v:fill/>
            </v:shape>
            <v:shape style="position:absolute;left:1704;top:4316;width:689;height:0" coordorigin="1704,4316" coordsize="689,0" path="m1704,4316l2393,4316e" filled="f" stroked="t" strokeweight="0.58pt" strokecolor="#000000">
              <v:path arrowok="t"/>
            </v:shape>
            <v:shape style="position:absolute;left:2403;top:4316;width:2011;height:0" coordorigin="2403,4316" coordsize="2011,0" path="m2403,4316l4414,4316e" filled="f" stroked="t" strokeweight="0.58pt" strokecolor="#000000">
              <v:path arrowok="t"/>
            </v:shape>
            <v:shape style="position:absolute;left:4424;top:4316;width:2240;height:0" coordorigin="4424,4316" coordsize="2240,0" path="m4424,4316l6663,4316e" filled="f" stroked="t" strokeweight="0.58pt" strokecolor="#000000">
              <v:path arrowok="t"/>
            </v:shape>
            <v:shape style="position:absolute;left:6673;top:4316;width:3411;height:0" coordorigin="6673,4316" coordsize="3411,0" path="m6673,4316l10084,4316e" filled="f" stroked="t" strokeweight="0.58pt" strokecolor="#000000">
              <v:path arrowok="t"/>
            </v:shape>
            <v:shape style="position:absolute;left:10093;top:4316;width:2564;height:0" coordorigin="10093,4316" coordsize="2564,0" path="m10093,4316l12657,4316e" filled="f" stroked="t" strokeweight="0.58pt" strokecolor="#000000">
              <v:path arrowok="t"/>
            </v:shape>
            <v:shape style="position:absolute;left:12667;top:4316;width:1447;height:0" coordorigin="12667,4316" coordsize="1447,0" path="m12667,4316l14114,4316e" filled="f" stroked="t" strokeweight="0.58pt" strokecolor="#000000">
              <v:path arrowok="t"/>
            </v:shape>
            <v:shape style="position:absolute;left:14124;top:4316;width:1843;height:0" coordorigin="14124,4316" coordsize="1843,0" path="m14124,4316l15967,4316e" filled="f" stroked="t" strokeweight="0.58pt" strokecolor="#000000">
              <v:path arrowok="t"/>
            </v:shape>
            <v:shape style="position:absolute;left:15976;top:4316;width:1721;height:0" coordorigin="15976,4316" coordsize="1721,0" path="m15976,4316l17698,4316e" filled="f" stroked="t" strokeweight="0.58pt" strokecolor="#000000">
              <v:path arrowok="t"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67;top:4897;width:1447;height:0" coordorigin="12667,4897" coordsize="1447,0" path="m12667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490;width:689;height:0" coordorigin="1704,5490" coordsize="689,0" path="m1704,5490l2393,5490e" filled="f" stroked="t" strokeweight="0.82pt" strokecolor="#DCE6F0">
              <v:path arrowok="t"/>
            </v:shape>
            <v:shape style="position:absolute;left:1737;top:5497;width:0;height:254" coordorigin="1737,5497" coordsize="0,254" path="m1737,5497l1737,5751e" filled="f" stroked="t" strokeweight="3.34pt" strokecolor="#DCE6F0">
              <v:path arrowok="t"/>
            </v:shape>
            <v:shape style="position:absolute;left:2327;top:5497;width:67;height:254" coordorigin="2327,5497" coordsize="67,254" path="m2327,5751l2394,5751,2394,5497,2327,5497,2327,5751xe" filled="t" fillcolor="#DCE6F0" stroked="f">
              <v:path arrowok="t"/>
              <v:fill/>
            </v:shape>
            <v:shape style="position:absolute;left:1704;top:5760;width:689;height:0" coordorigin="1704,5760" coordsize="689,0" path="m1704,5760l2393,5760e" filled="f" stroked="t" strokeweight="0.94pt" strokecolor="#DCE6F0">
              <v:path arrowok="t"/>
            </v:shape>
            <v:shape style="position:absolute;left:1769;top:5497;width:559;height:254" coordorigin="1769,5497" coordsize="559,254" path="m1769,5751l2328,5751,2328,5497,1769,5497,1769,5751xe" filled="t" fillcolor="#DCE6F0" stroked="f">
              <v:path arrowok="t"/>
              <v:fill/>
            </v:shape>
            <v:shape style="position:absolute;left:2403;top:5498;width:2009;height:0" coordorigin="2403,5498" coordsize="2009,0" path="m2403,5498l4412,5498e" filled="f" stroked="t" strokeweight="1.66pt" strokecolor="#DCE6F0">
              <v:path arrowok="t"/>
            </v:shape>
            <v:shape style="position:absolute;left:2402;top:5514;width:67;height:254" coordorigin="2402,5514" coordsize="67,254" path="m2402,5768l2469,5768,2469,5514,2402,5514,2402,5768xe" filled="t" fillcolor="#DCE6F0" stroked="f">
              <v:path arrowok="t"/>
              <v:fill/>
            </v:shape>
            <v:shape style="position:absolute;left:4346;top:5514;width:67;height:254" coordorigin="4346,5514" coordsize="67,254" path="m4346,5768l4413,5768,4413,5514,4346,5514,4346,5768xe" filled="t" fillcolor="#DCE6F0" stroked="f">
              <v:path arrowok="t"/>
              <v:fill/>
            </v:shape>
            <v:shape style="position:absolute;left:2468;top:5514;width:1879;height:254" coordorigin="2468,5514" coordsize="1879,254" path="m4347,5768l4347,5514,2468,5514,2468,5768,4347,5768xe" filled="t" fillcolor="#DCE6F0" stroked="f">
              <v:path arrowok="t"/>
              <v:fill/>
            </v:shape>
            <v:shape style="position:absolute;left:4421;top:5498;width:2242;height:0" coordorigin="4421,5498" coordsize="2242,0" path="m4421,5498l6663,5498e" filled="f" stroked="t" strokeweight="1.66pt" strokecolor="#DCE6F0">
              <v:path arrowok="t"/>
            </v:shape>
            <v:shape style="position:absolute;left:4420;top:5514;width:69;height:254" coordorigin="4420,5514" coordsize="69,254" path="m4420,5768l4489,5768,4489,5514,4420,5514,4420,5768xe" filled="t" fillcolor="#DCE6F0" stroked="f">
              <v:path arrowok="t"/>
              <v:fill/>
            </v:shape>
            <v:shape style="position:absolute;left:6598;top:5514;width:67;height:254" coordorigin="6598,5514" coordsize="67,254" path="m6598,5768l6664,5768,6664,5514,6598,5514,6598,5768xe" filled="t" fillcolor="#DCE6F0" stroked="f">
              <v:path arrowok="t"/>
              <v:fill/>
            </v:shape>
            <v:shape style="position:absolute;left:4488;top:5514;width:2110;height:254" coordorigin="4488,5514" coordsize="2110,254" path="m6598,5768l6598,5514,4488,5514,4488,5768,6598,5768xe" filled="t" fillcolor="#DCE6F0" stroked="f">
              <v:path arrowok="t"/>
              <v:fill/>
            </v:shape>
            <v:shape style="position:absolute;left:6673;top:5498;width:3408;height:0" coordorigin="6673,5498" coordsize="3408,0" path="m6673,5498l10081,5498e" filled="f" stroked="t" strokeweight="1.66pt" strokecolor="#DCE6F0">
              <v:path arrowok="t"/>
            </v:shape>
            <v:shape style="position:absolute;left:6672;top:5514;width:67;height:254" coordorigin="6672,5514" coordsize="67,254" path="m6672,5768l6739,5768,6739,5514,6672,5514,6672,5768xe" filled="t" fillcolor="#DCE6F0" stroked="f">
              <v:path arrowok="t"/>
              <v:fill/>
            </v:shape>
            <v:shape style="position:absolute;left:10049;top:5514;width:0;height:254" coordorigin="10049,5514" coordsize="0,254" path="m10049,5514l10049,5768e" filled="f" stroked="t" strokeweight="3.34pt" strokecolor="#DCE6F0">
              <v:path arrowok="t"/>
            </v:shape>
            <v:shape style="position:absolute;left:6738;top:5514;width:3279;height:254" coordorigin="6738,5514" coordsize="3279,254" path="m10017,5768l10017,5514,6738,5514,6738,5768,10017,5768xe" filled="t" fillcolor="#DCE6F0" stroked="f">
              <v:path arrowok="t"/>
              <v:fill/>
            </v:shape>
            <v:shape style="position:absolute;left:10093;top:5498;width:2561;height:0" coordorigin="10093,5498" coordsize="2561,0" path="m10093,5498l12655,5498e" filled="f" stroked="t" strokeweight="1.66pt" strokecolor="#DCE6F0">
              <v:path arrowok="t"/>
            </v:shape>
            <v:shape style="position:absolute;left:10126;top:5514;width:0;height:254" coordorigin="10126,5514" coordsize="0,254" path="m10126,5514l10126,5768e" filled="f" stroked="t" strokeweight="3.34pt" strokecolor="#DCE6F0">
              <v:path arrowok="t"/>
            </v:shape>
            <v:shape style="position:absolute;left:12622;top:5514;width:0;height:254" coordorigin="12622,5514" coordsize="0,254" path="m12622,5514l12622,5768e" filled="f" stroked="t" strokeweight="3.364pt" strokecolor="#DCE6F0">
              <v:path arrowok="t"/>
            </v:shape>
            <v:shape style="position:absolute;left:10158;top:5514;width:2431;height:254" coordorigin="10158,5514" coordsize="2431,254" path="m12589,5768l12589,5514,10158,5514,10158,5768,12589,5768xe" filled="t" fillcolor="#DCE6F0" stroked="f">
              <v:path arrowok="t"/>
              <v:fill/>
            </v:shape>
            <v:shape style="position:absolute;left:12667;top:5498;width:1447;height:0" coordorigin="12667,5498" coordsize="1447,0" path="m12667,5498l14114,5498e" filled="f" stroked="t" strokeweight="1.66pt" strokecolor="#DCE6F0">
              <v:path arrowok="t"/>
            </v:shape>
            <v:shape style="position:absolute;left:12699;top:5514;width:0;height:254" coordorigin="12699,5514" coordsize="0,254" path="m12699,5514l12699,5768e" filled="f" stroked="t" strokeweight="3.34pt" strokecolor="#DCE6F0">
              <v:path arrowok="t"/>
            </v:shape>
            <v:shape style="position:absolute;left:14048;top:5514;width:67;height:254" coordorigin="14048,5514" coordsize="67,254" path="m14048,5768l14115,5768,14115,5514,14048,5514,14048,5768xe" filled="t" fillcolor="#DCE6F0" stroked="f">
              <v:path arrowok="t"/>
              <v:fill/>
            </v:shape>
            <v:shape style="position:absolute;left:12732;top:5514;width:1318;height:254" coordorigin="12732,5514" coordsize="1318,254" path="m14049,5768l14049,5514,12732,5514,12732,5768,14049,5768xe" filled="t" fillcolor="#DCE6F0" stroked="f">
              <v:path arrowok="t"/>
              <v:fill/>
            </v:shape>
            <v:shape style="position:absolute;left:14124;top:5498;width:1843;height:0" coordorigin="14124,5498" coordsize="1843,0" path="m14124,5498l15967,5498e" filled="f" stroked="t" strokeweight="1.66pt" strokecolor="#DCE6F0">
              <v:path arrowok="t"/>
            </v:shape>
            <v:shape style="position:absolute;left:14123;top:5514;width:67;height:254" coordorigin="14123,5514" coordsize="67,254" path="m14123,5768l14189,5768,14189,5514,14123,5514,14123,5768xe" filled="t" fillcolor="#DCE6F0" stroked="f">
              <v:path arrowok="t"/>
              <v:fill/>
            </v:shape>
            <v:shape style="position:absolute;left:15901;top:5514;width:67;height:254" coordorigin="15901,5514" coordsize="67,254" path="m15901,5768l15968,5768,15968,5514,15901,5514,15901,5768xe" filled="t" fillcolor="#DCE6F0" stroked="f">
              <v:path arrowok="t"/>
              <v:fill/>
            </v:shape>
            <v:shape style="position:absolute;left:14188;top:5514;width:1714;height:254" coordorigin="14188,5514" coordsize="1714,254" path="m15902,5768l15902,5514,14188,5514,14188,5768,15902,5768xe" filled="t" fillcolor="#DCE6F0" stroked="f">
              <v:path arrowok="t"/>
              <v:fill/>
            </v:shape>
            <v:shape style="position:absolute;left:15976;top:5498;width:1719;height:0" coordorigin="15976,5498" coordsize="1719,0" path="m15976,5498l17695,5498e" filled="f" stroked="t" strokeweight="1.66pt" strokecolor="#DCE6F0">
              <v:path arrowok="t"/>
            </v:shape>
            <v:shape style="position:absolute;left:15975;top:5514;width:67;height:254" coordorigin="15975,5514" coordsize="67,254" path="m15975,5768l16042,5768,16042,5514,15975,5514,15975,5768xe" filled="t" fillcolor="#DCE6F0" stroked="f">
              <v:path arrowok="t"/>
              <v:fill/>
            </v:shape>
            <v:shape style="position:absolute;left:17663;top:5514;width:0;height:254" coordorigin="17663,5514" coordsize="0,254" path="m17663,5514l17663,5768e" filled="f" stroked="t" strokeweight="3.34pt" strokecolor="#DCE6F0">
              <v:path arrowok="t"/>
            </v:shape>
            <v:shape style="position:absolute;left:16041;top:5514;width:1589;height:254" coordorigin="16041,5514" coordsize="1589,254" path="m17630,5768l17630,5514,16041,5514,16041,5768,17630,5768xe" filled="t" fillcolor="#DCE6F0" stroked="f">
              <v:path arrowok="t"/>
              <v:fill/>
            </v:shape>
            <v:shape style="position:absolute;left:1704;top:5478;width:689;height:0" coordorigin="1704,5478" coordsize="689,0" path="m1704,5478l2393,5478e" filled="f" stroked="t" strokeweight="0.57998pt" strokecolor="#000000">
              <v:path arrowok="t"/>
            </v:shape>
            <v:shape style="position:absolute;left:2403;top:5478;width:2011;height:0" coordorigin="2403,5478" coordsize="2011,0" path="m2403,5478l4414,5478e" filled="f" stroked="t" strokeweight="0.57998pt" strokecolor="#000000">
              <v:path arrowok="t"/>
            </v:shape>
            <v:shape style="position:absolute;left:4424;top:5478;width:2240;height:0" coordorigin="4424,5478" coordsize="2240,0" path="m4424,5478l6663,5478e" filled="f" stroked="t" strokeweight="0.57998pt" strokecolor="#000000">
              <v:path arrowok="t"/>
            </v:shape>
            <v:shape style="position:absolute;left:6673;top:5478;width:3411;height:0" coordorigin="6673,5478" coordsize="3411,0" path="m6673,5478l10084,5478e" filled="f" stroked="t" strokeweight="0.57998pt" strokecolor="#000000">
              <v:path arrowok="t"/>
            </v:shape>
            <v:shape style="position:absolute;left:10093;top:5478;width:2564;height:0" coordorigin="10093,5478" coordsize="2564,0" path="m10093,5478l12657,5478e" filled="f" stroked="t" strokeweight="0.57998pt" strokecolor="#000000">
              <v:path arrowok="t"/>
            </v:shape>
            <v:shape style="position:absolute;left:12667;top:5478;width:1447;height:0" coordorigin="12667,5478" coordsize="1447,0" path="m12667,5478l14114,5478e" filled="f" stroked="t" strokeweight="0.57998pt" strokecolor="#000000">
              <v:path arrowok="t"/>
            </v:shape>
            <v:shape style="position:absolute;left:14124;top:5478;width:1843;height:0" coordorigin="14124,5478" coordsize="1843,0" path="m14124,5478l15967,5478e" filled="f" stroked="t" strokeweight="0.57998pt" strokecolor="#000000">
              <v:path arrowok="t"/>
            </v:shape>
            <v:shape style="position:absolute;left:15976;top:5478;width:1721;height:0" coordorigin="15976,5478" coordsize="1721,0" path="m15976,5478l17698,5478e" filled="f" stroked="t" strokeweight="0.57998pt" strokecolor="#000000">
              <v:path arrowok="t"/>
            </v:shape>
            <v:shape style="position:absolute;left:1704;top:5773;width:689;height:0" coordorigin="1704,5773" coordsize="689,0" path="m1704,5773l2393,5773e" filled="f" stroked="t" strokeweight="0.58001pt" strokecolor="#000000">
              <v:path arrowok="t"/>
            </v:shape>
            <v:shape style="position:absolute;left:2403;top:5773;width:2011;height:0" coordorigin="2403,5773" coordsize="2011,0" path="m2403,5773l4414,5773e" filled="f" stroked="t" strokeweight="0.58001pt" strokecolor="#000000">
              <v:path arrowok="t"/>
            </v:shape>
            <v:shape style="position:absolute;left:4424;top:5773;width:2240;height:0" coordorigin="4424,5773" coordsize="2240,0" path="m4424,5773l6663,5773e" filled="f" stroked="t" strokeweight="0.58001pt" strokecolor="#000000">
              <v:path arrowok="t"/>
            </v:shape>
            <v:shape style="position:absolute;left:6673;top:5773;width:3411;height:0" coordorigin="6673,5773" coordsize="3411,0" path="m6673,5773l10084,5773e" filled="f" stroked="t" strokeweight="0.58001pt" strokecolor="#000000">
              <v:path arrowok="t"/>
            </v:shape>
            <v:shape style="position:absolute;left:10093;top:5773;width:2564;height:0" coordorigin="10093,5773" coordsize="2564,0" path="m10093,5773l12657,5773e" filled="f" stroked="t" strokeweight="0.58001pt" strokecolor="#000000">
              <v:path arrowok="t"/>
            </v:shape>
            <v:shape style="position:absolute;left:12667;top:5773;width:1447;height:0" coordorigin="12667,5773" coordsize="1447,0" path="m12667,5773l14114,5773e" filled="f" stroked="t" strokeweight="0.58001pt" strokecolor="#000000">
              <v:path arrowok="t"/>
            </v:shape>
            <v:shape style="position:absolute;left:14124;top:5773;width:1843;height:0" coordorigin="14124,5773" coordsize="1843,0" path="m14124,5773l15967,5773e" filled="f" stroked="t" strokeweight="0.58001pt" strokecolor="#000000">
              <v:path arrowok="t"/>
            </v:shape>
            <v:shape style="position:absolute;left:15976;top:5773;width:1721;height:0" coordorigin="15976,5773" coordsize="1721,0" path="m15976,5773l17698,5773e" filled="f" stroked="t" strokeweight="0.58001pt" strokecolor="#000000">
              <v:path arrowok="t"/>
            </v:shape>
            <v:shape style="position:absolute;left:1704;top:6080;width:689;height:0" coordorigin="1704,6080" coordsize="689,0" path="m1704,6080l2393,6080e" filled="f" stroked="t" strokeweight="0.82pt" strokecolor="#DCE6F0">
              <v:path arrowok="t"/>
            </v:shape>
            <v:shape style="position:absolute;left:1737;top:6087;width:0;height:254" coordorigin="1737,6087" coordsize="0,254" path="m1737,6087l1737,6342e" filled="f" stroked="t" strokeweight="3.34pt" strokecolor="#DCE6F0">
              <v:path arrowok="t"/>
            </v:shape>
            <v:shape style="position:absolute;left:2327;top:6087;width:67;height:254" coordorigin="2327,6087" coordsize="67,254" path="m2327,6342l2394,6342,2394,6087,2327,6087,2327,6342xe" filled="t" fillcolor="#DCE6F0" stroked="f">
              <v:path arrowok="t"/>
              <v:fill/>
            </v:shape>
            <v:shape style="position:absolute;left:1704;top:6349;width:689;height:0" coordorigin="1704,6349" coordsize="689,0" path="m1704,6349l2393,6349e" filled="f" stroked="t" strokeweight="0.82pt" strokecolor="#DCE6F0">
              <v:path arrowok="t"/>
            </v:shape>
            <v:shape style="position:absolute;left:1769;top:6087;width:559;height:254" coordorigin="1769,6087" coordsize="559,254" path="m1769,6342l2328,6342,2328,6087,1769,6087,1769,6342xe" filled="t" fillcolor="#DCE6F0" stroked="f">
              <v:path arrowok="t"/>
              <v:fill/>
            </v:shape>
            <v:shape style="position:absolute;left:2403;top:6089;width:2009;height:0" coordorigin="2403,6089" coordsize="2009,0" path="m2403,6089l4412,6089e" filled="f" stroked="t" strokeweight="1.66pt" strokecolor="#DCE6F0">
              <v:path arrowok="t"/>
            </v:shape>
            <v:shape style="position:absolute;left:2402;top:6104;width:67;height:252" coordorigin="2402,6104" coordsize="67,252" path="m2402,6356l2469,6356,2469,6104,2402,6104,2402,6356xe" filled="t" fillcolor="#DCE6F0" stroked="f">
              <v:path arrowok="t"/>
              <v:fill/>
            </v:shape>
            <v:shape style="position:absolute;left:4346;top:6104;width:67;height:252" coordorigin="4346,6104" coordsize="67,252" path="m4346,6356l4413,6356,4413,6104,4346,6104,4346,6356xe" filled="t" fillcolor="#DCE6F0" stroked="f">
              <v:path arrowok="t"/>
              <v:fill/>
            </v:shape>
            <v:shape style="position:absolute;left:2468;top:6104;width:1879;height:252" coordorigin="2468,6104" coordsize="1879,252" path="m2468,6356l4347,6356,4347,6104,2468,6104,2468,6356xe" filled="t" fillcolor="#DCE6F0" stroked="f">
              <v:path arrowok="t"/>
              <v:fill/>
            </v:shape>
            <v:shape style="position:absolute;left:4421;top:6089;width:2242;height:0" coordorigin="4421,6089" coordsize="2242,0" path="m4421,6089l6663,6089e" filled="f" stroked="t" strokeweight="1.66pt" strokecolor="#DCE6F0">
              <v:path arrowok="t"/>
            </v:shape>
            <v:shape style="position:absolute;left:4420;top:6104;width:69;height:252" coordorigin="4420,6104" coordsize="69,252" path="m4420,6356l4489,6356,4489,6104,4420,6104,4420,6356xe" filled="t" fillcolor="#DCE6F0" stroked="f">
              <v:path arrowok="t"/>
              <v:fill/>
            </v:shape>
            <v:shape style="position:absolute;left:6598;top:6104;width:67;height:252" coordorigin="6598,6104" coordsize="67,252" path="m6598,6356l6664,6356,6664,6104,6598,6104,6598,6356xe" filled="t" fillcolor="#DCE6F0" stroked="f">
              <v:path arrowok="t"/>
              <v:fill/>
            </v:shape>
            <v:shape style="position:absolute;left:4488;top:6104;width:2110;height:252" coordorigin="4488,6104" coordsize="2110,252" path="m4488,6356l6598,6356,6598,6104,4488,6104,4488,6356xe" filled="t" fillcolor="#DCE6F0" stroked="f">
              <v:path arrowok="t"/>
              <v:fill/>
            </v:shape>
            <v:shape style="position:absolute;left:6673;top:6089;width:3408;height:0" coordorigin="6673,6089" coordsize="3408,0" path="m6673,6089l10081,6089e" filled="f" stroked="t" strokeweight="1.66pt" strokecolor="#DCE6F0">
              <v:path arrowok="t"/>
            </v:shape>
            <v:shape style="position:absolute;left:6672;top:6104;width:67;height:252" coordorigin="6672,6104" coordsize="67,252" path="m6672,6356l6739,6356,6739,6104,6672,6104,6672,6356xe" filled="t" fillcolor="#DCE6F0" stroked="f">
              <v:path arrowok="t"/>
              <v:fill/>
            </v:shape>
            <v:shape style="position:absolute;left:10049;top:6104;width:0;height:252" coordorigin="10049,6104" coordsize="0,252" path="m10049,6104l10049,6356e" filled="f" stroked="t" strokeweight="3.34pt" strokecolor="#DCE6F0">
              <v:path arrowok="t"/>
            </v:shape>
            <v:shape style="position:absolute;left:6738;top:6104;width:3279;height:252" coordorigin="6738,6104" coordsize="3279,252" path="m6738,6356l10017,6356,10017,6104,6738,6104,6738,6356xe" filled="t" fillcolor="#DCE6F0" stroked="f">
              <v:path arrowok="t"/>
              <v:fill/>
            </v:shape>
            <v:shape style="position:absolute;left:10093;top:6089;width:2561;height:0" coordorigin="10093,6089" coordsize="2561,0" path="m10093,6089l12655,6089e" filled="f" stroked="t" strokeweight="1.66pt" strokecolor="#DCE6F0">
              <v:path arrowok="t"/>
            </v:shape>
            <v:shape style="position:absolute;left:10126;top:6104;width:0;height:252" coordorigin="10126,6104" coordsize="0,252" path="m10126,6104l10126,6356e" filled="f" stroked="t" strokeweight="3.34pt" strokecolor="#DCE6F0">
              <v:path arrowok="t"/>
            </v:shape>
            <v:shape style="position:absolute;left:12622;top:6104;width:0;height:252" coordorigin="12622,6104" coordsize="0,252" path="m12622,6104l12622,6356e" filled="f" stroked="t" strokeweight="3.364pt" strokecolor="#DCE6F0">
              <v:path arrowok="t"/>
            </v:shape>
            <v:shape style="position:absolute;left:10158;top:6104;width:2431;height:252" coordorigin="10158,6104" coordsize="2431,252" path="m10158,6356l12589,6356,12589,6104,10158,6104,10158,6356xe" filled="t" fillcolor="#DCE6F0" stroked="f">
              <v:path arrowok="t"/>
              <v:fill/>
            </v:shape>
            <v:shape style="position:absolute;left:12667;top:6089;width:1447;height:0" coordorigin="12667,6089" coordsize="1447,0" path="m12667,6089l14114,6089e" filled="f" stroked="t" strokeweight="1.66pt" strokecolor="#DCE6F0">
              <v:path arrowok="t"/>
            </v:shape>
            <v:shape style="position:absolute;left:12699;top:6104;width:0;height:252" coordorigin="12699,6104" coordsize="0,252" path="m12699,6104l12699,6356e" filled="f" stroked="t" strokeweight="3.34pt" strokecolor="#DCE6F0">
              <v:path arrowok="t"/>
            </v:shape>
            <v:shape style="position:absolute;left:14048;top:6104;width:67;height:252" coordorigin="14048,6104" coordsize="67,252" path="m14048,6356l14115,6356,14115,6104,14048,6104,14048,6356xe" filled="t" fillcolor="#DCE6F0" stroked="f">
              <v:path arrowok="t"/>
              <v:fill/>
            </v:shape>
            <v:shape style="position:absolute;left:12732;top:6104;width:1318;height:252" coordorigin="12732,6104" coordsize="1318,252" path="m12732,6356l14049,6356,14049,6104,12732,6104,12732,6356xe" filled="t" fillcolor="#DCE6F0" stroked="f">
              <v:path arrowok="t"/>
              <v:fill/>
            </v:shape>
            <v:shape style="position:absolute;left:14124;top:6089;width:1843;height:0" coordorigin="14124,6089" coordsize="1843,0" path="m14124,6089l15967,6089e" filled="f" stroked="t" strokeweight="1.66pt" strokecolor="#DCE6F0">
              <v:path arrowok="t"/>
            </v:shape>
            <v:shape style="position:absolute;left:14123;top:6104;width:67;height:252" coordorigin="14123,6104" coordsize="67,252" path="m14123,6356l14189,6356,14189,6104,14123,6104,14123,6356xe" filled="t" fillcolor="#DCE6F0" stroked="f">
              <v:path arrowok="t"/>
              <v:fill/>
            </v:shape>
            <v:shape style="position:absolute;left:15901;top:6104;width:67;height:252" coordorigin="15901,6104" coordsize="67,252" path="m15901,6356l15968,6356,15968,6104,15901,6104,15901,6356xe" filled="t" fillcolor="#DCE6F0" stroked="f">
              <v:path arrowok="t"/>
              <v:fill/>
            </v:shape>
            <v:shape style="position:absolute;left:14188;top:6104;width:1714;height:252" coordorigin="14188,6104" coordsize="1714,252" path="m14188,6356l15902,6356,15902,6104,14188,6104,14188,6356xe" filled="t" fillcolor="#DCE6F0" stroked="f">
              <v:path arrowok="t"/>
              <v:fill/>
            </v:shape>
            <v:shape style="position:absolute;left:15976;top:6089;width:1719;height:0" coordorigin="15976,6089" coordsize="1719,0" path="m15976,6089l17695,6089e" filled="f" stroked="t" strokeweight="1.66pt" strokecolor="#DCE6F0">
              <v:path arrowok="t"/>
            </v:shape>
            <v:shape style="position:absolute;left:15975;top:6104;width:67;height:252" coordorigin="15975,6104" coordsize="67,252" path="m15975,6356l16042,6356,16042,6104,15975,6104,15975,6356xe" filled="t" fillcolor="#DCE6F0" stroked="f">
              <v:path arrowok="t"/>
              <v:fill/>
            </v:shape>
            <v:shape style="position:absolute;left:17663;top:6104;width:0;height:252" coordorigin="17663,6104" coordsize="0,252" path="m17663,6104l17663,6356e" filled="f" stroked="t" strokeweight="3.34pt" strokecolor="#DCE6F0">
              <v:path arrowok="t"/>
            </v:shape>
            <v:shape style="position:absolute;left:16041;top:6104;width:1589;height:252" coordorigin="16041,6104" coordsize="1589,252" path="m16041,6356l17630,6356,17630,6104,16041,6104,16041,6356xe" filled="t" fillcolor="#DCE6F0" stroked="f">
              <v:path arrowok="t"/>
              <v:fill/>
            </v:shape>
            <v:shape style="position:absolute;left:1704;top:6066;width:689;height:0" coordorigin="1704,6066" coordsize="689,0" path="m1704,6066l2393,6066e" filled="f" stroked="t" strokeweight="0.58001pt" strokecolor="#000000">
              <v:path arrowok="t"/>
            </v:shape>
            <v:shape style="position:absolute;left:2403;top:6066;width:2011;height:0" coordorigin="2403,6066" coordsize="2011,0" path="m2403,6066l4414,6066e" filled="f" stroked="t" strokeweight="0.58001pt" strokecolor="#000000">
              <v:path arrowok="t"/>
            </v:shape>
            <v:shape style="position:absolute;left:4424;top:6066;width:2240;height:0" coordorigin="4424,6066" coordsize="2240,0" path="m4424,6066l6663,6066e" filled="f" stroked="t" strokeweight="0.58001pt" strokecolor="#000000">
              <v:path arrowok="t"/>
            </v:shape>
            <v:shape style="position:absolute;left:6673;top:6066;width:3411;height:0" coordorigin="6673,6066" coordsize="3411,0" path="m6673,6066l10084,6066e" filled="f" stroked="t" strokeweight="0.58001pt" strokecolor="#000000">
              <v:path arrowok="t"/>
            </v:shape>
            <v:shape style="position:absolute;left:10093;top:6066;width:2564;height:0" coordorigin="10093,6066" coordsize="2564,0" path="m10093,6066l12657,6066e" filled="f" stroked="t" strokeweight="0.58001pt" strokecolor="#000000">
              <v:path arrowok="t"/>
            </v:shape>
            <v:shape style="position:absolute;left:12667;top:6066;width:1447;height:0" coordorigin="12667,6066" coordsize="1447,0" path="m12667,6066l14114,6066e" filled="f" stroked="t" strokeweight="0.58001pt" strokecolor="#000000">
              <v:path arrowok="t"/>
            </v:shape>
            <v:shape style="position:absolute;left:14124;top:6066;width:1843;height:0" coordorigin="14124,6066" coordsize="1843,0" path="m14124,6066l15967,6066e" filled="f" stroked="t" strokeweight="0.58001pt" strokecolor="#000000">
              <v:path arrowok="t"/>
            </v:shape>
            <v:shape style="position:absolute;left:15976;top:6066;width:1721;height:0" coordorigin="15976,6066" coordsize="1721,0" path="m15976,6066l17698,6066e" filled="f" stroked="t" strokeweight="0.58001pt" strokecolor="#000000">
              <v:path arrowok="t"/>
            </v:shape>
            <v:shape style="position:absolute;left:1704;top:6361;width:689;height:0" coordorigin="1704,6361" coordsize="689,0" path="m1704,6361l2393,6361e" filled="f" stroked="t" strokeweight="0.57998pt" strokecolor="#000000">
              <v:path arrowok="t"/>
            </v:shape>
            <v:shape style="position:absolute;left:2403;top:6361;width:2011;height:0" coordorigin="2403,6361" coordsize="2011,0" path="m2403,6361l4414,6361e" filled="f" stroked="t" strokeweight="0.57998pt" strokecolor="#000000">
              <v:path arrowok="t"/>
            </v:shape>
            <v:shape style="position:absolute;left:4424;top:6361;width:2240;height:0" coordorigin="4424,6361" coordsize="2240,0" path="m4424,6361l6663,6361e" filled="f" stroked="t" strokeweight="0.57998pt" strokecolor="#000000">
              <v:path arrowok="t"/>
            </v:shape>
            <v:shape style="position:absolute;left:6673;top:6361;width:3411;height:0" coordorigin="6673,6361" coordsize="3411,0" path="m6673,6361l10084,6361e" filled="f" stroked="t" strokeweight="0.57998pt" strokecolor="#000000">
              <v:path arrowok="t"/>
            </v:shape>
            <v:shape style="position:absolute;left:10093;top:6361;width:2564;height:0" coordorigin="10093,6361" coordsize="2564,0" path="m10093,6361l12657,6361e" filled="f" stroked="t" strokeweight="0.57998pt" strokecolor="#000000">
              <v:path arrowok="t"/>
            </v:shape>
            <v:shape style="position:absolute;left:12667;top:6361;width:1447;height:0" coordorigin="12667,6361" coordsize="1447,0" path="m12667,6361l14114,6361e" filled="f" stroked="t" strokeweight="0.57998pt" strokecolor="#000000">
              <v:path arrowok="t"/>
            </v:shape>
            <v:shape style="position:absolute;left:14124;top:6361;width:1843;height:0" coordorigin="14124,6361" coordsize="1843,0" path="m14124,6361l15967,6361e" filled="f" stroked="t" strokeweight="0.57998pt" strokecolor="#000000">
              <v:path arrowok="t"/>
            </v:shape>
            <v:shape style="position:absolute;left:15976;top:6361;width:1721;height:0" coordorigin="15976,6361" coordsize="1721,0" path="m15976,6361l17698,6361e" filled="f" stroked="t" strokeweight="0.57998pt" strokecolor="#000000">
              <v:path arrowok="t"/>
            </v:shape>
            <v:shape style="position:absolute;left:1704;top:6670;width:689;height:0" coordorigin="1704,6670" coordsize="689,0" path="m1704,6670l2393,6670e" filled="f" stroked="t" strokeweight="0.94003pt" strokecolor="#DCE6F0">
              <v:path arrowok="t"/>
            </v:shape>
            <v:shape style="position:absolute;left:1737;top:6678;width:0;height:252" coordorigin="1737,6678" coordsize="0,252" path="m1737,6678l1737,6930e" filled="f" stroked="t" strokeweight="3.34pt" strokecolor="#DCE6F0">
              <v:path arrowok="t"/>
            </v:shape>
            <v:shape style="position:absolute;left:2327;top:6678;width:67;height:252" coordorigin="2327,6678" coordsize="67,252" path="m2327,6930l2394,6930,2394,6678,2327,6678,2327,6930xe" filled="t" fillcolor="#DCE6F0" stroked="f">
              <v:path arrowok="t"/>
              <v:fill/>
            </v:shape>
            <v:shape style="position:absolute;left:1704;top:6939;width:689;height:0" coordorigin="1704,6939" coordsize="689,0" path="m1704,6939l2393,6939e" filled="f" stroked="t" strokeweight="0.94pt" strokecolor="#DCE6F0">
              <v:path arrowok="t"/>
            </v:shape>
            <v:shape style="position:absolute;left:1769;top:6678;width:559;height:252" coordorigin="1769,6678" coordsize="559,252" path="m1769,6930l2328,6930,2328,6678,1769,6678,1769,6930xe" filled="t" fillcolor="#DCE6F0" stroked="f">
              <v:path arrowok="t"/>
              <v:fill/>
            </v:shape>
            <v:shape style="position:absolute;left:2403;top:6678;width:2009;height:0" coordorigin="2403,6678" coordsize="2009,0" path="m2403,6678l4412,6678e" filled="f" stroked="t" strokeweight="1.78pt" strokecolor="#DCE6F0">
              <v:path arrowok="t"/>
            </v:shape>
            <v:shape style="position:absolute;left:2402;top:6695;width:67;height:252" coordorigin="2402,6695" coordsize="67,252" path="m2402,6947l2469,6947,2469,6695,2402,6695,2402,6947xe" filled="t" fillcolor="#DCE6F0" stroked="f">
              <v:path arrowok="t"/>
              <v:fill/>
            </v:shape>
            <v:shape style="position:absolute;left:4346;top:6695;width:67;height:252" coordorigin="4346,6695" coordsize="67,252" path="m4346,6947l4413,6947,4413,6695,4346,6695,4346,6947xe" filled="t" fillcolor="#DCE6F0" stroked="f">
              <v:path arrowok="t"/>
              <v:fill/>
            </v:shape>
            <v:shape style="position:absolute;left:2468;top:6695;width:1879;height:252" coordorigin="2468,6695" coordsize="1879,252" path="m2468,6947l4347,6947,4347,6695,2468,6695,2468,6947xe" filled="t" fillcolor="#DCE6F0" stroked="f">
              <v:path arrowok="t"/>
              <v:fill/>
            </v:shape>
            <v:shape style="position:absolute;left:4421;top:6678;width:2242;height:0" coordorigin="4421,6678" coordsize="2242,0" path="m4421,6678l6663,6678e" filled="f" stroked="t" strokeweight="1.78pt" strokecolor="#DCE6F0">
              <v:path arrowok="t"/>
            </v:shape>
            <v:shape style="position:absolute;left:4420;top:6695;width:69;height:252" coordorigin="4420,6695" coordsize="69,252" path="m4420,6947l4489,6947,4489,6695,4420,6695,4420,6947xe" filled="t" fillcolor="#DCE6F0" stroked="f">
              <v:path arrowok="t"/>
              <v:fill/>
            </v:shape>
            <v:shape style="position:absolute;left:6598;top:6695;width:67;height:252" coordorigin="6598,6695" coordsize="67,252" path="m6598,6947l6664,6947,6664,6695,6598,6695,6598,6947xe" filled="t" fillcolor="#DCE6F0" stroked="f">
              <v:path arrowok="t"/>
              <v:fill/>
            </v:shape>
            <v:shape style="position:absolute;left:4488;top:6695;width:2110;height:252" coordorigin="4488,6695" coordsize="2110,252" path="m4488,6947l6598,6947,6598,6695,4488,6695,4488,6947xe" filled="t" fillcolor="#DCE6F0" stroked="f">
              <v:path arrowok="t"/>
              <v:fill/>
            </v:shape>
            <v:shape style="position:absolute;left:6673;top:6678;width:3408;height:0" coordorigin="6673,6678" coordsize="3408,0" path="m6673,6678l10081,6678e" filled="f" stroked="t" strokeweight="1.78pt" strokecolor="#DCE6F0">
              <v:path arrowok="t"/>
            </v:shape>
            <v:shape style="position:absolute;left:6672;top:6695;width:67;height:252" coordorigin="6672,6695" coordsize="67,252" path="m6672,6947l6739,6947,6739,6695,6672,6695,6672,6947xe" filled="t" fillcolor="#DCE6F0" stroked="f">
              <v:path arrowok="t"/>
              <v:fill/>
            </v:shape>
            <v:shape style="position:absolute;left:10049;top:6695;width:0;height:252" coordorigin="10049,6695" coordsize="0,252" path="m10049,6695l10049,6947e" filled="f" stroked="t" strokeweight="3.34pt" strokecolor="#DCE6F0">
              <v:path arrowok="t"/>
            </v:shape>
            <v:shape style="position:absolute;left:6738;top:6695;width:3279;height:252" coordorigin="6738,6695" coordsize="3279,252" path="m6738,6947l10017,6947,10017,6695,6738,6695,6738,6947xe" filled="t" fillcolor="#DCE6F0" stroked="f">
              <v:path arrowok="t"/>
              <v:fill/>
            </v:shape>
            <v:shape style="position:absolute;left:10093;top:6678;width:2561;height:0" coordorigin="10093,6678" coordsize="2561,0" path="m10093,6678l12655,6678e" filled="f" stroked="t" strokeweight="1.78pt" strokecolor="#DCE6F0">
              <v:path arrowok="t"/>
            </v:shape>
            <v:shape style="position:absolute;left:10126;top:6695;width:0;height:252" coordorigin="10126,6695" coordsize="0,252" path="m10126,6695l10126,6947e" filled="f" stroked="t" strokeweight="3.34pt" strokecolor="#DCE6F0">
              <v:path arrowok="t"/>
            </v:shape>
            <v:shape style="position:absolute;left:12622;top:6695;width:0;height:252" coordorigin="12622,6695" coordsize="0,252" path="m12622,6695l12622,6947e" filled="f" stroked="t" strokeweight="3.364pt" strokecolor="#DCE6F0">
              <v:path arrowok="t"/>
            </v:shape>
            <v:shape style="position:absolute;left:10158;top:6695;width:2431;height:252" coordorigin="10158,6695" coordsize="2431,252" path="m10158,6947l12589,6947,12589,6695,10158,6695,10158,6947xe" filled="t" fillcolor="#DCE6F0" stroked="f">
              <v:path arrowok="t"/>
              <v:fill/>
            </v:shape>
            <v:shape style="position:absolute;left:12667;top:6678;width:1447;height:0" coordorigin="12667,6678" coordsize="1447,0" path="m12667,6678l14114,6678e" filled="f" stroked="t" strokeweight="1.78pt" strokecolor="#DCE6F0">
              <v:path arrowok="t"/>
            </v:shape>
            <v:shape style="position:absolute;left:12699;top:6695;width:0;height:252" coordorigin="12699,6695" coordsize="0,252" path="m12699,6695l12699,6947e" filled="f" stroked="t" strokeweight="3.34pt" strokecolor="#DCE6F0">
              <v:path arrowok="t"/>
            </v:shape>
            <v:shape style="position:absolute;left:14048;top:6695;width:67;height:252" coordorigin="14048,6695" coordsize="67,252" path="m14048,6947l14115,6947,14115,6695,14048,6695,14048,6947xe" filled="t" fillcolor="#DCE6F0" stroked="f">
              <v:path arrowok="t"/>
              <v:fill/>
            </v:shape>
            <v:shape style="position:absolute;left:12732;top:6695;width:1318;height:252" coordorigin="12732,6695" coordsize="1318,252" path="m12732,6947l14049,6947,14049,6695,12732,6695,12732,6947xe" filled="t" fillcolor="#DCE6F0" stroked="f">
              <v:path arrowok="t"/>
              <v:fill/>
            </v:shape>
            <v:shape style="position:absolute;left:14124;top:6678;width:1843;height:0" coordorigin="14124,6678" coordsize="1843,0" path="m14124,6678l15967,6678e" filled="f" stroked="t" strokeweight="1.78pt" strokecolor="#DCE6F0">
              <v:path arrowok="t"/>
            </v:shape>
            <v:shape style="position:absolute;left:14123;top:6695;width:67;height:252" coordorigin="14123,6695" coordsize="67,252" path="m14123,6947l14189,6947,14189,6695,14123,6695,14123,6947xe" filled="t" fillcolor="#DCE6F0" stroked="f">
              <v:path arrowok="t"/>
              <v:fill/>
            </v:shape>
            <v:shape style="position:absolute;left:15901;top:6695;width:67;height:252" coordorigin="15901,6695" coordsize="67,252" path="m15901,6947l15968,6947,15968,6695,15901,6695,15901,6947xe" filled="t" fillcolor="#DCE6F0" stroked="f">
              <v:path arrowok="t"/>
              <v:fill/>
            </v:shape>
            <v:shape style="position:absolute;left:14188;top:6695;width:1714;height:252" coordorigin="14188,6695" coordsize="1714,252" path="m14188,6947l15902,6947,15902,6695,14188,6695,14188,6947xe" filled="t" fillcolor="#DCE6F0" stroked="f">
              <v:path arrowok="t"/>
              <v:fill/>
            </v:shape>
            <v:shape style="position:absolute;left:15976;top:6678;width:1719;height:0" coordorigin="15976,6678" coordsize="1719,0" path="m15976,6678l17695,6678e" filled="f" stroked="t" strokeweight="1.78pt" strokecolor="#DCE6F0">
              <v:path arrowok="t"/>
            </v:shape>
            <v:shape style="position:absolute;left:15975;top:6695;width:67;height:252" coordorigin="15975,6695" coordsize="67,252" path="m15975,6947l16042,6947,16042,6695,15975,6695,15975,6947xe" filled="t" fillcolor="#DCE6F0" stroked="f">
              <v:path arrowok="t"/>
              <v:fill/>
            </v:shape>
            <v:shape style="position:absolute;left:17663;top:6695;width:0;height:252" coordorigin="17663,6695" coordsize="0,252" path="m17663,6695l17663,6947e" filled="f" stroked="t" strokeweight="3.34pt" strokecolor="#DCE6F0">
              <v:path arrowok="t"/>
            </v:shape>
            <v:shape style="position:absolute;left:16041;top:6695;width:1589;height:252" coordorigin="16041,6695" coordsize="1589,252" path="m16041,6947l17630,6947,17630,6695,16041,6695,16041,6947xe" filled="t" fillcolor="#DCE6F0" stroked="f">
              <v:path arrowok="t"/>
              <v:fill/>
            </v:shape>
            <v:shape style="position:absolute;left:1704;top:6657;width:689;height:0" coordorigin="1704,6657" coordsize="689,0" path="m1704,6657l2393,6657e" filled="f" stroked="t" strokeweight="0.57998pt" strokecolor="#000000">
              <v:path arrowok="t"/>
            </v:shape>
            <v:shape style="position:absolute;left:2403;top:6657;width:2011;height:0" coordorigin="2403,6657" coordsize="2011,0" path="m2403,6657l4414,6657e" filled="f" stroked="t" strokeweight="0.57998pt" strokecolor="#000000">
              <v:path arrowok="t"/>
            </v:shape>
            <v:shape style="position:absolute;left:4424;top:6657;width:2240;height:0" coordorigin="4424,6657" coordsize="2240,0" path="m4424,6657l6663,6657e" filled="f" stroked="t" strokeweight="0.57998pt" strokecolor="#000000">
              <v:path arrowok="t"/>
            </v:shape>
            <v:shape style="position:absolute;left:6673;top:6657;width:3411;height:0" coordorigin="6673,6657" coordsize="3411,0" path="m6673,6657l10084,6657e" filled="f" stroked="t" strokeweight="0.57998pt" strokecolor="#000000">
              <v:path arrowok="t"/>
            </v:shape>
            <v:shape style="position:absolute;left:10093;top:6657;width:2564;height:0" coordorigin="10093,6657" coordsize="2564,0" path="m10093,6657l12657,6657e" filled="f" stroked="t" strokeweight="0.57998pt" strokecolor="#000000">
              <v:path arrowok="t"/>
            </v:shape>
            <v:shape style="position:absolute;left:12667;top:6657;width:1447;height:0" coordorigin="12667,6657" coordsize="1447,0" path="m12667,6657l14114,6657e" filled="f" stroked="t" strokeweight="0.57998pt" strokecolor="#000000">
              <v:path arrowok="t"/>
            </v:shape>
            <v:shape style="position:absolute;left:14124;top:6657;width:1843;height:0" coordorigin="14124,6657" coordsize="1843,0" path="m14124,6657l15967,6657e" filled="f" stroked="t" strokeweight="0.57998pt" strokecolor="#000000">
              <v:path arrowok="t"/>
            </v:shape>
            <v:shape style="position:absolute;left:15976;top:6657;width:1721;height:0" coordorigin="15976,6657" coordsize="1721,0" path="m15976,6657l17698,6657e" filled="f" stroked="t" strokeweight="0.57998pt" strokecolor="#000000">
              <v:path arrowok="t"/>
            </v:shape>
            <v:shape style="position:absolute;left:1704;top:6952;width:689;height:0" coordorigin="1704,6952" coordsize="689,0" path="m1704,6952l2393,6952e" filled="f" stroked="t" strokeweight="0.58001pt" strokecolor="#000000">
              <v:path arrowok="t"/>
            </v:shape>
            <v:shape style="position:absolute;left:2403;top:6952;width:2011;height:0" coordorigin="2403,6952" coordsize="2011,0" path="m2403,6952l4414,6952e" filled="f" stroked="t" strokeweight="0.58001pt" strokecolor="#000000">
              <v:path arrowok="t"/>
            </v:shape>
            <v:shape style="position:absolute;left:4424;top:6952;width:2240;height:0" coordorigin="4424,6952" coordsize="2240,0" path="m4424,6952l6663,6952e" filled="f" stroked="t" strokeweight="0.58001pt" strokecolor="#000000">
              <v:path arrowok="t"/>
            </v:shape>
            <v:shape style="position:absolute;left:6673;top:6952;width:3411;height:0" coordorigin="6673,6952" coordsize="3411,0" path="m6673,6952l10084,6952e" filled="f" stroked="t" strokeweight="0.58001pt" strokecolor="#000000">
              <v:path arrowok="t"/>
            </v:shape>
            <v:shape style="position:absolute;left:10093;top:6952;width:2564;height:0" coordorigin="10093,6952" coordsize="2564,0" path="m10093,6952l12657,6952e" filled="f" stroked="t" strokeweight="0.58001pt" strokecolor="#000000">
              <v:path arrowok="t"/>
            </v:shape>
            <v:shape style="position:absolute;left:12667;top:6952;width:1447;height:0" coordorigin="12667,6952" coordsize="1447,0" path="m12667,6952l14114,6952e" filled="f" stroked="t" strokeweight="0.58001pt" strokecolor="#000000">
              <v:path arrowok="t"/>
            </v:shape>
            <v:shape style="position:absolute;left:14124;top:6952;width:1843;height:0" coordorigin="14124,6952" coordsize="1843,0" path="m14124,6952l15967,6952e" filled="f" stroked="t" strokeweight="0.58001pt" strokecolor="#000000">
              <v:path arrowok="t"/>
            </v:shape>
            <v:shape style="position:absolute;left:15976;top:6952;width:1721;height:0" coordorigin="15976,6952" coordsize="1721,0" path="m15976,6952l17698,6952e" filled="f" stroked="t" strokeweight="0.58001pt" strokecolor="#000000">
              <v:path arrowok="t"/>
            </v:shape>
            <v:shape style="position:absolute;left:1704;top:7546;width:689;height:0" coordorigin="1704,7546" coordsize="689,0" path="m1704,7546l2393,7546e" filled="f" stroked="t" strokeweight="0.94pt" strokecolor="#DCE6F0">
              <v:path arrowok="t"/>
            </v:shape>
            <v:shape style="position:absolute;left:1737;top:7554;width:0;height:252" coordorigin="1737,7554" coordsize="0,252" path="m1737,7554l1737,7806e" filled="f" stroked="t" strokeweight="3.34pt" strokecolor="#DCE6F0">
              <v:path arrowok="t"/>
            </v:shape>
            <v:shape style="position:absolute;left:2327;top:7554;width:67;height:252" coordorigin="2327,7554" coordsize="67,252" path="m2327,7806l2394,7806,2394,7554,2327,7554,2327,7806xe" filled="t" fillcolor="#DCE6F0" stroked="f">
              <v:path arrowok="t"/>
              <v:fill/>
            </v:shape>
            <v:shape style="position:absolute;left:1704;top:7815;width:689;height:0" coordorigin="1704,7815" coordsize="689,0" path="m1704,7815l2393,7815e" filled="f" stroked="t" strokeweight="0.94pt" strokecolor="#DCE6F0">
              <v:path arrowok="t"/>
            </v:shape>
            <v:shape style="position:absolute;left:1769;top:7554;width:559;height:252" coordorigin="1769,7554" coordsize="559,252" path="m1769,7806l2328,7806,2328,7554,1769,7554,1769,7806xe" filled="t" fillcolor="#DCE6F0" stroked="f">
              <v:path arrowok="t"/>
              <v:fill/>
            </v:shape>
            <v:shape style="position:absolute;left:2403;top:7553;width:2009;height:0" coordorigin="2403,7553" coordsize="2009,0" path="m2403,7553l4412,7553e" filled="f" stroked="t" strokeweight="1.66pt" strokecolor="#DCE6F0">
              <v:path arrowok="t"/>
            </v:shape>
            <v:shape style="position:absolute;left:2402;top:7569;width:67;height:254" coordorigin="2402,7569" coordsize="67,254" path="m2402,7823l2469,7823,2469,7569,2402,7569,2402,7823xe" filled="t" fillcolor="#DCE6F0" stroked="f">
              <v:path arrowok="t"/>
              <v:fill/>
            </v:shape>
            <v:shape style="position:absolute;left:4346;top:7569;width:67;height:254" coordorigin="4346,7569" coordsize="67,254" path="m4346,7823l4413,7823,4413,7569,4346,7569,4346,7823xe" filled="t" fillcolor="#DCE6F0" stroked="f">
              <v:path arrowok="t"/>
              <v:fill/>
            </v:shape>
            <v:shape style="position:absolute;left:2468;top:7569;width:1879;height:254" coordorigin="2468,7569" coordsize="1879,254" path="m2468,7823l4347,7823,4347,7569,2468,7569,2468,7823xe" filled="t" fillcolor="#DCE6F0" stroked="f">
              <v:path arrowok="t"/>
              <v:fill/>
            </v:shape>
            <v:shape style="position:absolute;left:4421;top:7553;width:2242;height:0" coordorigin="4421,7553" coordsize="2242,0" path="m4421,7553l6663,7553e" filled="f" stroked="t" strokeweight="1.66pt" strokecolor="#DCE6F0">
              <v:path arrowok="t"/>
            </v:shape>
            <v:shape style="position:absolute;left:4420;top:7569;width:69;height:254" coordorigin="4420,7569" coordsize="69,254" path="m4420,7823l4489,7823,4489,7569,4420,7569,4420,7823xe" filled="t" fillcolor="#DCE6F0" stroked="f">
              <v:path arrowok="t"/>
              <v:fill/>
            </v:shape>
            <v:shape style="position:absolute;left:6598;top:7569;width:67;height:254" coordorigin="6598,7569" coordsize="67,254" path="m6598,7823l6664,7823,6664,7569,6598,7569,6598,7823xe" filled="t" fillcolor="#DCE6F0" stroked="f">
              <v:path arrowok="t"/>
              <v:fill/>
            </v:shape>
            <v:shape style="position:absolute;left:4488;top:7569;width:2110;height:254" coordorigin="4488,7569" coordsize="2110,254" path="m4488,7823l6598,7823,6598,7569,4488,7569,4488,7823xe" filled="t" fillcolor="#DCE6F0" stroked="f">
              <v:path arrowok="t"/>
              <v:fill/>
            </v:shape>
            <v:shape style="position:absolute;left:6673;top:7553;width:3408;height:0" coordorigin="6673,7553" coordsize="3408,0" path="m6673,7553l10081,7553e" filled="f" stroked="t" strokeweight="1.66pt" strokecolor="#DCE6F0">
              <v:path arrowok="t"/>
            </v:shape>
            <v:shape style="position:absolute;left:6672;top:7569;width:67;height:254" coordorigin="6672,7569" coordsize="67,254" path="m6672,7823l6739,7823,6739,7569,6672,7569,6672,7823xe" filled="t" fillcolor="#DCE6F0" stroked="f">
              <v:path arrowok="t"/>
              <v:fill/>
            </v:shape>
            <v:shape style="position:absolute;left:10049;top:7569;width:0;height:254" coordorigin="10049,7569" coordsize="0,254" path="m10049,7569l10049,7823e" filled="f" stroked="t" strokeweight="3.34pt" strokecolor="#DCE6F0">
              <v:path arrowok="t"/>
            </v:shape>
            <v:shape style="position:absolute;left:6738;top:7569;width:3279;height:254" coordorigin="6738,7569" coordsize="3279,254" path="m6738,7823l10017,7823,10017,7569,6738,7569,6738,7823xe" filled="t" fillcolor="#DCE6F0" stroked="f">
              <v:path arrowok="t"/>
              <v:fill/>
            </v:shape>
            <v:shape style="position:absolute;left:10093;top:7553;width:2561;height:0" coordorigin="10093,7553" coordsize="2561,0" path="m10093,7553l12655,7553e" filled="f" stroked="t" strokeweight="1.66pt" strokecolor="#DCE6F0">
              <v:path arrowok="t"/>
            </v:shape>
            <v:shape style="position:absolute;left:10126;top:7569;width:0;height:254" coordorigin="10126,7569" coordsize="0,254" path="m10126,7569l10126,7823e" filled="f" stroked="t" strokeweight="3.34pt" strokecolor="#DCE6F0">
              <v:path arrowok="t"/>
            </v:shape>
            <v:shape style="position:absolute;left:12622;top:7569;width:0;height:254" coordorigin="12622,7569" coordsize="0,254" path="m12622,7569l12622,7823e" filled="f" stroked="t" strokeweight="3.364pt" strokecolor="#DCE6F0">
              <v:path arrowok="t"/>
            </v:shape>
            <v:shape style="position:absolute;left:10158;top:7569;width:2431;height:254" coordorigin="10158,7569" coordsize="2431,254" path="m10158,7823l12589,7823,12589,7569,10158,7569,10158,7823xe" filled="t" fillcolor="#DCE6F0" stroked="f">
              <v:path arrowok="t"/>
              <v:fill/>
            </v:shape>
            <v:shape style="position:absolute;left:12667;top:7553;width:1447;height:0" coordorigin="12667,7553" coordsize="1447,0" path="m12667,7553l14114,7553e" filled="f" stroked="t" strokeweight="1.66pt" strokecolor="#DCE6F0">
              <v:path arrowok="t"/>
            </v:shape>
            <v:shape style="position:absolute;left:12699;top:7569;width:0;height:254" coordorigin="12699,7569" coordsize="0,254" path="m12699,7569l12699,7823e" filled="f" stroked="t" strokeweight="3.34pt" strokecolor="#DCE6F0">
              <v:path arrowok="t"/>
            </v:shape>
            <v:shape style="position:absolute;left:14048;top:7569;width:67;height:254" coordorigin="14048,7569" coordsize="67,254" path="m14048,7823l14115,7823,14115,7569,14048,7569,14048,7823xe" filled="t" fillcolor="#DCE6F0" stroked="f">
              <v:path arrowok="t"/>
              <v:fill/>
            </v:shape>
            <v:shape style="position:absolute;left:12732;top:7569;width:1318;height:254" coordorigin="12732,7569" coordsize="1318,254" path="m12732,7823l14049,7823,14049,7569,12732,7569,12732,7823xe" filled="t" fillcolor="#DCE6F0" stroked="f">
              <v:path arrowok="t"/>
              <v:fill/>
            </v:shape>
            <v:shape style="position:absolute;left:14124;top:7553;width:1843;height:0" coordorigin="14124,7553" coordsize="1843,0" path="m14124,7553l15967,7553e" filled="f" stroked="t" strokeweight="1.66pt" strokecolor="#DCE6F0">
              <v:path arrowok="t"/>
            </v:shape>
            <v:shape style="position:absolute;left:14123;top:7569;width:67;height:254" coordorigin="14123,7569" coordsize="67,254" path="m14123,7823l14189,7823,14189,7569,14123,7569,14123,7823xe" filled="t" fillcolor="#DCE6F0" stroked="f">
              <v:path arrowok="t"/>
              <v:fill/>
            </v:shape>
            <v:shape style="position:absolute;left:15901;top:7569;width:67;height:254" coordorigin="15901,7569" coordsize="67,254" path="m15901,7823l15968,7823,15968,7569,15901,7569,15901,7823xe" filled="t" fillcolor="#DCE6F0" stroked="f">
              <v:path arrowok="t"/>
              <v:fill/>
            </v:shape>
            <v:shape style="position:absolute;left:14188;top:7569;width:1714;height:254" coordorigin="14188,7569" coordsize="1714,254" path="m14188,7823l15902,7823,15902,7569,14188,7569,14188,7823xe" filled="t" fillcolor="#DCE6F0" stroked="f">
              <v:path arrowok="t"/>
              <v:fill/>
            </v:shape>
            <v:shape style="position:absolute;left:15976;top:7553;width:1719;height:0" coordorigin="15976,7553" coordsize="1719,0" path="m15976,7553l17695,7553e" filled="f" stroked="t" strokeweight="1.66pt" strokecolor="#DCE6F0">
              <v:path arrowok="t"/>
            </v:shape>
            <v:shape style="position:absolute;left:15975;top:7569;width:67;height:254" coordorigin="15975,7569" coordsize="67,254" path="m15975,7823l16042,7823,16042,7569,15975,7569,15975,7823xe" filled="t" fillcolor="#DCE6F0" stroked="f">
              <v:path arrowok="t"/>
              <v:fill/>
            </v:shape>
            <v:shape style="position:absolute;left:17663;top:7569;width:0;height:254" coordorigin="17663,7569" coordsize="0,254" path="m17663,7569l17663,7823e" filled="f" stroked="t" strokeweight="3.34pt" strokecolor="#DCE6F0">
              <v:path arrowok="t"/>
            </v:shape>
            <v:shape style="position:absolute;left:16041;top:7569;width:1589;height:254" coordorigin="16041,7569" coordsize="1589,254" path="m16041,7823l17630,7823,17630,7569,16041,7569,16041,7823xe" filled="t" fillcolor="#DCE6F0" stroked="f">
              <v:path arrowok="t"/>
              <v:fill/>
            </v:shape>
            <v:shape style="position:absolute;left:1704;top:7533;width:689;height:0" coordorigin="1704,7533" coordsize="689,0" path="m1704,7533l2393,7533e" filled="f" stroked="t" strokeweight="0.58001pt" strokecolor="#000000">
              <v:path arrowok="t"/>
            </v:shape>
            <v:shape style="position:absolute;left:2403;top:7533;width:2011;height:0" coordorigin="2403,7533" coordsize="2011,0" path="m2403,7533l4414,7533e" filled="f" stroked="t" strokeweight="0.58001pt" strokecolor="#000000">
              <v:path arrowok="t"/>
            </v:shape>
            <v:shape style="position:absolute;left:4424;top:7533;width:2240;height:0" coordorigin="4424,7533" coordsize="2240,0" path="m4424,7533l6663,7533e" filled="f" stroked="t" strokeweight="0.58001pt" strokecolor="#000000">
              <v:path arrowok="t"/>
            </v:shape>
            <v:shape style="position:absolute;left:6673;top:7533;width:3411;height:0" coordorigin="6673,7533" coordsize="3411,0" path="m6673,7533l10084,7533e" filled="f" stroked="t" strokeweight="0.58001pt" strokecolor="#000000">
              <v:path arrowok="t"/>
            </v:shape>
            <v:shape style="position:absolute;left:10093;top:7533;width:2564;height:0" coordorigin="10093,7533" coordsize="2564,0" path="m10093,7533l12657,7533e" filled="f" stroked="t" strokeweight="0.58001pt" strokecolor="#000000">
              <v:path arrowok="t"/>
            </v:shape>
            <v:shape style="position:absolute;left:12667;top:7533;width:1447;height:0" coordorigin="12667,7533" coordsize="1447,0" path="m12667,7533l14114,7533e" filled="f" stroked="t" strokeweight="0.58001pt" strokecolor="#000000">
              <v:path arrowok="t"/>
            </v:shape>
            <v:shape style="position:absolute;left:14124;top:7533;width:1843;height:0" coordorigin="14124,7533" coordsize="1843,0" path="m14124,7533l15967,7533e" filled="f" stroked="t" strokeweight="0.58001pt" strokecolor="#000000">
              <v:path arrowok="t"/>
            </v:shape>
            <v:shape style="position:absolute;left:15976;top:7533;width:1721;height:0" coordorigin="15976,7533" coordsize="1721,0" path="m15976,7533l17698,7533e" filled="f" stroked="t" strokeweight="0.58001pt" strokecolor="#000000">
              <v:path arrowok="t"/>
            </v:shape>
            <v:shape style="position:absolute;left:1704;top:7828;width:689;height:0" coordorigin="1704,7828" coordsize="689,0" path="m1704,7828l2393,7828e" filled="f" stroked="t" strokeweight="0.57998pt" strokecolor="#000000">
              <v:path arrowok="t"/>
            </v:shape>
            <v:shape style="position:absolute;left:2403;top:7828;width:2011;height:0" coordorigin="2403,7828" coordsize="2011,0" path="m2403,7828l4414,7828e" filled="f" stroked="t" strokeweight="0.57998pt" strokecolor="#000000">
              <v:path arrowok="t"/>
            </v:shape>
            <v:shape style="position:absolute;left:4424;top:7828;width:2240;height:0" coordorigin="4424,7828" coordsize="2240,0" path="m4424,7828l6663,7828e" filled="f" stroked="t" strokeweight="0.57998pt" strokecolor="#000000">
              <v:path arrowok="t"/>
            </v:shape>
            <v:shape style="position:absolute;left:6673;top:7828;width:3411;height:0" coordorigin="6673,7828" coordsize="3411,0" path="m6673,7828l10084,7828e" filled="f" stroked="t" strokeweight="0.57998pt" strokecolor="#000000">
              <v:path arrowok="t"/>
            </v:shape>
            <v:shape style="position:absolute;left:10093;top:7828;width:2564;height:0" coordorigin="10093,7828" coordsize="2564,0" path="m10093,7828l12657,7828e" filled="f" stroked="t" strokeweight="0.57998pt" strokecolor="#000000">
              <v:path arrowok="t"/>
            </v:shape>
            <v:shape style="position:absolute;left:12667;top:7828;width:1447;height:0" coordorigin="12667,7828" coordsize="1447,0" path="m12667,7828l14114,7828e" filled="f" stroked="t" strokeweight="0.57998pt" strokecolor="#000000">
              <v:path arrowok="t"/>
            </v:shape>
            <v:shape style="position:absolute;left:14124;top:7828;width:1843;height:0" coordorigin="14124,7828" coordsize="1843,0" path="m14124,7828l15967,7828e" filled="f" stroked="t" strokeweight="0.57998pt" strokecolor="#000000">
              <v:path arrowok="t"/>
            </v:shape>
            <v:shape style="position:absolute;left:15976;top:7828;width:1721;height:0" coordorigin="15976,7828" coordsize="1721,0" path="m15976,7828l17698,7828e" filled="f" stroked="t" strokeweight="0.57998pt" strokecolor="#000000">
              <v:path arrowok="t"/>
            </v:shape>
            <v:shape style="position:absolute;left:1704;top:8421;width:689;height:0" coordorigin="1704,8421" coordsize="689,0" path="m1704,8421l2393,8421e" filled="f" stroked="t" strokeweight="0.82pt" strokecolor="#DCE6F0">
              <v:path arrowok="t"/>
            </v:shape>
            <v:shape style="position:absolute;left:1737;top:8428;width:0;height:254" coordorigin="1737,8428" coordsize="0,254" path="m1737,8428l1737,8682e" filled="f" stroked="t" strokeweight="3.34pt" strokecolor="#DCE6F0">
              <v:path arrowok="t"/>
            </v:shape>
            <v:shape style="position:absolute;left:2327;top:8428;width:67;height:254" coordorigin="2327,8428" coordsize="67,254" path="m2327,8682l2394,8682,2394,8428,2327,8428,2327,8682xe" filled="t" fillcolor="#DCE6F0" stroked="f">
              <v:path arrowok="t"/>
              <v:fill/>
            </v:shape>
            <v:shape style="position:absolute;left:1704;top:8689;width:689;height:0" coordorigin="1704,8689" coordsize="689,0" path="m1704,8689l2393,8689e" filled="f" stroked="t" strokeweight="0.82pt" strokecolor="#DCE6F0">
              <v:path arrowok="t"/>
            </v:shape>
            <v:shape style="position:absolute;left:1769;top:8428;width:559;height:254" coordorigin="1769,8428" coordsize="559,254" path="m1769,8682l2328,8682,2328,8428,1769,8428,1769,8682xe" filled="t" fillcolor="#DCE6F0" stroked="f">
              <v:path arrowok="t"/>
              <v:fill/>
            </v:shape>
            <v:shape style="position:absolute;left:2403;top:8429;width:2009;height:0" coordorigin="2403,8429" coordsize="2009,0" path="m2403,8429l4412,8429e" filled="f" stroked="t" strokeweight="1.66pt" strokecolor="#DCE6F0">
              <v:path arrowok="t"/>
            </v:shape>
            <v:shape style="position:absolute;left:2402;top:8445;width:67;height:252" coordorigin="2402,8445" coordsize="67,252" path="m2402,8697l2469,8697,2469,8445,2402,8445,2402,8697xe" filled="t" fillcolor="#DCE6F0" stroked="f">
              <v:path arrowok="t"/>
              <v:fill/>
            </v:shape>
            <v:shape style="position:absolute;left:4346;top:8445;width:67;height:252" coordorigin="4346,8445" coordsize="67,252" path="m4346,8697l4413,8697,4413,8445,4346,8445,4346,8697xe" filled="t" fillcolor="#DCE6F0" stroked="f">
              <v:path arrowok="t"/>
              <v:fill/>
            </v:shape>
            <v:shape style="position:absolute;left:2468;top:8445;width:1879;height:252" coordorigin="2468,8445" coordsize="1879,252" path="m2468,8697l4347,8697,4347,8445,2468,8445,2468,8697xe" filled="t" fillcolor="#DCE6F0" stroked="f">
              <v:path arrowok="t"/>
              <v:fill/>
            </v:shape>
            <v:shape style="position:absolute;left:4421;top:8429;width:2242;height:0" coordorigin="4421,8429" coordsize="2242,0" path="m4421,8429l6663,8429e" filled="f" stroked="t" strokeweight="1.66pt" strokecolor="#DCE6F0">
              <v:path arrowok="t"/>
            </v:shape>
            <v:shape style="position:absolute;left:4420;top:8445;width:69;height:252" coordorigin="4420,8445" coordsize="69,252" path="m4420,8697l4489,8697,4489,8445,4420,8445,4420,8697xe" filled="t" fillcolor="#DCE6F0" stroked="f">
              <v:path arrowok="t"/>
              <v:fill/>
            </v:shape>
            <v:shape style="position:absolute;left:6598;top:8445;width:67;height:252" coordorigin="6598,8445" coordsize="67,252" path="m6598,8697l6664,8697,6664,8445,6598,8445,6598,8697xe" filled="t" fillcolor="#DCE6F0" stroked="f">
              <v:path arrowok="t"/>
              <v:fill/>
            </v:shape>
            <v:shape style="position:absolute;left:4488;top:8445;width:2110;height:252" coordorigin="4488,8445" coordsize="2110,252" path="m4488,8697l6598,8697,6598,8445,4488,8445,4488,8697xe" filled="t" fillcolor="#DCE6F0" stroked="f">
              <v:path arrowok="t"/>
              <v:fill/>
            </v:shape>
            <v:shape style="position:absolute;left:6673;top:8429;width:3408;height:0" coordorigin="6673,8429" coordsize="3408,0" path="m6673,8429l10081,8429e" filled="f" stroked="t" strokeweight="1.66pt" strokecolor="#DCE6F0">
              <v:path arrowok="t"/>
            </v:shape>
            <v:shape style="position:absolute;left:6672;top:8445;width:67;height:252" coordorigin="6672,8445" coordsize="67,252" path="m6672,8697l6739,8697,6739,8445,6672,8445,6672,8697xe" filled="t" fillcolor="#DCE6F0" stroked="f">
              <v:path arrowok="t"/>
              <v:fill/>
            </v:shape>
            <v:shape style="position:absolute;left:10049;top:8445;width:0;height:252" coordorigin="10049,8445" coordsize="0,252" path="m10049,8445l10049,8697e" filled="f" stroked="t" strokeweight="3.34pt" strokecolor="#DCE6F0">
              <v:path arrowok="t"/>
            </v:shape>
            <v:shape style="position:absolute;left:6738;top:8445;width:3279;height:252" coordorigin="6738,8445" coordsize="3279,252" path="m6738,8697l10017,8697,10017,8445,6738,8445,6738,8697xe" filled="t" fillcolor="#DCE6F0" stroked="f">
              <v:path arrowok="t"/>
              <v:fill/>
            </v:shape>
            <v:shape style="position:absolute;left:10093;top:8429;width:2561;height:0" coordorigin="10093,8429" coordsize="2561,0" path="m10093,8429l12655,8429e" filled="f" stroked="t" strokeweight="1.66pt" strokecolor="#DCE6F0">
              <v:path arrowok="t"/>
            </v:shape>
            <v:shape style="position:absolute;left:10126;top:8445;width:0;height:252" coordorigin="10126,8445" coordsize="0,252" path="m10126,8445l10126,8697e" filled="f" stroked="t" strokeweight="3.34pt" strokecolor="#DCE6F0">
              <v:path arrowok="t"/>
            </v:shape>
            <v:shape style="position:absolute;left:12622;top:8445;width:0;height:252" coordorigin="12622,8445" coordsize="0,252" path="m12622,8445l12622,8697e" filled="f" stroked="t" strokeweight="3.364pt" strokecolor="#DCE6F0">
              <v:path arrowok="t"/>
            </v:shape>
            <v:shape style="position:absolute;left:10158;top:8445;width:2431;height:252" coordorigin="10158,8445" coordsize="2431,252" path="m10158,8697l12589,8697,12589,8445,10158,8445,10158,8697xe" filled="t" fillcolor="#DCE6F0" stroked="f">
              <v:path arrowok="t"/>
              <v:fill/>
            </v:shape>
            <v:shape style="position:absolute;left:12667;top:8429;width:1447;height:0" coordorigin="12667,8429" coordsize="1447,0" path="m12667,8429l14114,8429e" filled="f" stroked="t" strokeweight="1.66pt" strokecolor="#DCE6F0">
              <v:path arrowok="t"/>
            </v:shape>
            <v:shape style="position:absolute;left:12699;top:8445;width:0;height:252" coordorigin="12699,8445" coordsize="0,252" path="m12699,8445l12699,8697e" filled="f" stroked="t" strokeweight="3.34pt" strokecolor="#DCE6F0">
              <v:path arrowok="t"/>
            </v:shape>
            <v:shape style="position:absolute;left:14048;top:8445;width:67;height:252" coordorigin="14048,8445" coordsize="67,252" path="m14048,8697l14115,8697,14115,8445,14048,8445,14048,8697xe" filled="t" fillcolor="#DCE6F0" stroked="f">
              <v:path arrowok="t"/>
              <v:fill/>
            </v:shape>
            <v:shape style="position:absolute;left:12732;top:8445;width:1318;height:252" coordorigin="12732,8445" coordsize="1318,252" path="m12732,8697l14049,8697,14049,8445,12732,8445,12732,8697xe" filled="t" fillcolor="#DCE6F0" stroked="f">
              <v:path arrowok="t"/>
              <v:fill/>
            </v:shape>
            <v:shape style="position:absolute;left:14124;top:8429;width:1843;height:0" coordorigin="14124,8429" coordsize="1843,0" path="m14124,8429l15967,8429e" filled="f" stroked="t" strokeweight="1.66pt" strokecolor="#DCE6F0">
              <v:path arrowok="t"/>
            </v:shape>
            <v:shape style="position:absolute;left:14123;top:8445;width:67;height:252" coordorigin="14123,8445" coordsize="67,252" path="m14123,8697l14189,8697,14189,8445,14123,8445,14123,8697xe" filled="t" fillcolor="#DCE6F0" stroked="f">
              <v:path arrowok="t"/>
              <v:fill/>
            </v:shape>
            <v:shape style="position:absolute;left:15901;top:8445;width:67;height:252" coordorigin="15901,8445" coordsize="67,252" path="m15901,8697l15968,8697,15968,8445,15901,8445,15901,8697xe" filled="t" fillcolor="#DCE6F0" stroked="f">
              <v:path arrowok="t"/>
              <v:fill/>
            </v:shape>
            <v:shape style="position:absolute;left:14188;top:8445;width:1714;height:252" coordorigin="14188,8445" coordsize="1714,252" path="m14188,8697l15902,8697,15902,8445,14188,8445,14188,8697xe" filled="t" fillcolor="#DCE6F0" stroked="f">
              <v:path arrowok="t"/>
              <v:fill/>
            </v:shape>
            <v:shape style="position:absolute;left:15976;top:8429;width:1719;height:0" coordorigin="15976,8429" coordsize="1719,0" path="m15976,8429l17695,8429e" filled="f" stroked="t" strokeweight="1.66pt" strokecolor="#DCE6F0">
              <v:path arrowok="t"/>
            </v:shape>
            <v:shape style="position:absolute;left:15975;top:8445;width:67;height:252" coordorigin="15975,8445" coordsize="67,252" path="m15975,8697l16042,8697,16042,8445,15975,8445,15975,8697xe" filled="t" fillcolor="#DCE6F0" stroked="f">
              <v:path arrowok="t"/>
              <v:fill/>
            </v:shape>
            <v:shape style="position:absolute;left:17663;top:8445;width:0;height:252" coordorigin="17663,8445" coordsize="0,252" path="m17663,8445l17663,8697e" filled="f" stroked="t" strokeweight="3.34pt" strokecolor="#DCE6F0">
              <v:path arrowok="t"/>
            </v:shape>
            <v:shape style="position:absolute;left:16041;top:8445;width:1589;height:252" coordorigin="16041,8445" coordsize="1589,252" path="m16041,8697l17630,8697,17630,8445,16041,8445,16041,8697xe" filled="t" fillcolor="#DCE6F0" stroked="f">
              <v:path arrowok="t"/>
              <v:fill/>
            </v:shape>
            <v:shape style="position:absolute;left:1704;top:8406;width:689;height:0" coordorigin="1704,8406" coordsize="689,0" path="m1704,8406l2393,8406e" filled="f" stroked="t" strokeweight="0.58001pt" strokecolor="#000000">
              <v:path arrowok="t"/>
            </v:shape>
            <v:shape style="position:absolute;left:2403;top:8406;width:2011;height:0" coordorigin="2403,8406" coordsize="2011,0" path="m2403,8406l4414,8406e" filled="f" stroked="t" strokeweight="0.58001pt" strokecolor="#000000">
              <v:path arrowok="t"/>
            </v:shape>
            <v:shape style="position:absolute;left:4424;top:8406;width:2240;height:0" coordorigin="4424,8406" coordsize="2240,0" path="m4424,8406l6663,8406e" filled="f" stroked="t" strokeweight="0.58001pt" strokecolor="#000000">
              <v:path arrowok="t"/>
            </v:shape>
            <v:shape style="position:absolute;left:6673;top:8406;width:3411;height:0" coordorigin="6673,8406" coordsize="3411,0" path="m6673,8406l10084,8406e" filled="f" stroked="t" strokeweight="0.58001pt" strokecolor="#000000">
              <v:path arrowok="t"/>
            </v:shape>
            <v:shape style="position:absolute;left:10093;top:8406;width:2564;height:0" coordorigin="10093,8406" coordsize="2564,0" path="m10093,8406l12657,8406e" filled="f" stroked="t" strokeweight="0.58001pt" strokecolor="#000000">
              <v:path arrowok="t"/>
            </v:shape>
            <v:shape style="position:absolute;left:12667;top:8406;width:1447;height:0" coordorigin="12667,8406" coordsize="1447,0" path="m12667,8406l14114,8406e" filled="f" stroked="t" strokeweight="0.58001pt" strokecolor="#000000">
              <v:path arrowok="t"/>
            </v:shape>
            <v:shape style="position:absolute;left:14124;top:8406;width:1843;height:0" coordorigin="14124,8406" coordsize="1843,0" path="m14124,8406l15967,8406e" filled="f" stroked="t" strokeweight="0.58001pt" strokecolor="#000000">
              <v:path arrowok="t"/>
            </v:shape>
            <v:shape style="position:absolute;left:15976;top:8406;width:1721;height:0" coordorigin="15976,8406" coordsize="1721,0" path="m15976,8406l17698,8406e" filled="f" stroked="t" strokeweight="0.58001pt" strokecolor="#000000">
              <v:path arrowok="t"/>
            </v:shape>
            <v:shape style="position:absolute;left:1704;top:8701;width:689;height:0" coordorigin="1704,8701" coordsize="689,0" path="m1704,8701l2393,8701e" filled="f" stroked="t" strokeweight="0.58001pt" strokecolor="#000000">
              <v:path arrowok="t"/>
            </v:shape>
            <v:shape style="position:absolute;left:2403;top:8701;width:2011;height:0" coordorigin="2403,8701" coordsize="2011,0" path="m2403,8701l4414,8701e" filled="f" stroked="t" strokeweight="0.58001pt" strokecolor="#000000">
              <v:path arrowok="t"/>
            </v:shape>
            <v:shape style="position:absolute;left:4424;top:8701;width:2240;height:0" coordorigin="4424,8701" coordsize="2240,0" path="m4424,8701l6663,8701e" filled="f" stroked="t" strokeweight="0.58001pt" strokecolor="#000000">
              <v:path arrowok="t"/>
            </v:shape>
            <v:shape style="position:absolute;left:6673;top:8701;width:3411;height:0" coordorigin="6673,8701" coordsize="3411,0" path="m6673,8701l10084,8701e" filled="f" stroked="t" strokeweight="0.58001pt" strokecolor="#000000">
              <v:path arrowok="t"/>
            </v:shape>
            <v:shape style="position:absolute;left:10093;top:8701;width:2564;height:0" coordorigin="10093,8701" coordsize="2564,0" path="m10093,8701l12657,8701e" filled="f" stroked="t" strokeweight="0.58001pt" strokecolor="#000000">
              <v:path arrowok="t"/>
            </v:shape>
            <v:shape style="position:absolute;left:12667;top:8701;width:1447;height:0" coordorigin="12667,8701" coordsize="1447,0" path="m12667,8701l14114,8701e" filled="f" stroked="t" strokeweight="0.58001pt" strokecolor="#000000">
              <v:path arrowok="t"/>
            </v:shape>
            <v:shape style="position:absolute;left:14124;top:8701;width:1843;height:0" coordorigin="14124,8701" coordsize="1843,0" path="m14124,8701l15967,8701e" filled="f" stroked="t" strokeweight="0.58001pt" strokecolor="#000000">
              <v:path arrowok="t"/>
            </v:shape>
            <v:shape style="position:absolute;left:15976;top:8701;width:1721;height:0" coordorigin="15976,8701" coordsize="1721,0" path="m15976,8701l17698,8701e" filled="f" stroked="t" strokeweight="0.58001pt" strokecolor="#000000">
              <v:path arrowok="t"/>
            </v:shape>
            <v:shape style="position:absolute;left:1704;top:9010;width:689;height:0" coordorigin="1704,9010" coordsize="689,0" path="m1704,9010l2393,9010e" filled="f" stroked="t" strokeweight="0.94003pt" strokecolor="#DCE6F0">
              <v:path arrowok="t"/>
            </v:shape>
            <v:shape style="position:absolute;left:1737;top:9018;width:0;height:252" coordorigin="1737,9018" coordsize="0,252" path="m1737,9018l1737,9271e" filled="f" stroked="t" strokeweight="3.34pt" strokecolor="#DCE6F0">
              <v:path arrowok="t"/>
            </v:shape>
            <v:shape style="position:absolute;left:2327;top:9018;width:67;height:252" coordorigin="2327,9018" coordsize="67,252" path="m2327,9271l2394,9271,2394,9018,2327,9018,2327,9271xe" filled="t" fillcolor="#DCE6F0" stroked="f">
              <v:path arrowok="t"/>
              <v:fill/>
            </v:shape>
            <v:shape style="position:absolute;left:1704;top:9279;width:689;height:0" coordorigin="1704,9279" coordsize="689,0" path="m1704,9279l2393,9279e" filled="f" stroked="t" strokeweight="0.94pt" strokecolor="#DCE6F0">
              <v:path arrowok="t"/>
            </v:shape>
            <v:shape style="position:absolute;left:1769;top:9018;width:559;height:252" coordorigin="1769,9018" coordsize="559,252" path="m1769,9271l2328,9271,2328,9018,1769,9018,1769,9271xe" filled="t" fillcolor="#DCE6F0" stroked="f">
              <v:path arrowok="t"/>
              <v:fill/>
            </v:shape>
            <v:shape style="position:absolute;left:2403;top:9018;width:2009;height:0" coordorigin="2403,9018" coordsize="2009,0" path="m2403,9018l4412,9018e" filled="f" stroked="t" strokeweight="1.78pt" strokecolor="#DCE6F0">
              <v:path arrowok="t"/>
            </v:shape>
            <v:shape style="position:absolute;left:2402;top:9035;width:67;height:252" coordorigin="2402,9035" coordsize="67,252" path="m2402,9288l2469,9288,2469,9035,2402,9035,2402,9288xe" filled="t" fillcolor="#DCE6F0" stroked="f">
              <v:path arrowok="t"/>
              <v:fill/>
            </v:shape>
            <v:shape style="position:absolute;left:4346;top:9035;width:67;height:252" coordorigin="4346,9035" coordsize="67,252" path="m4346,9288l4413,9288,4413,9035,4346,9035,4346,9288xe" filled="t" fillcolor="#DCE6F0" stroked="f">
              <v:path arrowok="t"/>
              <v:fill/>
            </v:shape>
            <v:shape style="position:absolute;left:2468;top:9035;width:1879;height:252" coordorigin="2468,9035" coordsize="1879,252" path="m4347,9287l4347,9035,2468,9035,2468,9287,4347,9287xe" filled="t" fillcolor="#DCE6F0" stroked="f">
              <v:path arrowok="t"/>
              <v:fill/>
            </v:shape>
            <v:shape style="position:absolute;left:4421;top:9018;width:2242;height:0" coordorigin="4421,9018" coordsize="2242,0" path="m4421,9018l6663,9018e" filled="f" stroked="t" strokeweight="1.78pt" strokecolor="#DCE6F0">
              <v:path arrowok="t"/>
            </v:shape>
            <v:shape style="position:absolute;left:4420;top:9035;width:69;height:252" coordorigin="4420,9035" coordsize="69,252" path="m4420,9288l4489,9288,4489,9035,4420,9035,4420,9288xe" filled="t" fillcolor="#DCE6F0" stroked="f">
              <v:path arrowok="t"/>
              <v:fill/>
            </v:shape>
            <v:shape style="position:absolute;left:6598;top:9035;width:67;height:252" coordorigin="6598,9035" coordsize="67,252" path="m6598,9288l6664,9288,6664,9035,6598,9035,6598,9288xe" filled="t" fillcolor="#DCE6F0" stroked="f">
              <v:path arrowok="t"/>
              <v:fill/>
            </v:shape>
            <v:shape style="position:absolute;left:4488;top:9035;width:2110;height:252" coordorigin="4488,9035" coordsize="2110,252" path="m6598,9287l6598,9035,4488,9035,4488,9287,6598,9287xe" filled="t" fillcolor="#DCE6F0" stroked="f">
              <v:path arrowok="t"/>
              <v:fill/>
            </v:shape>
            <v:shape style="position:absolute;left:6673;top:9018;width:3408;height:0" coordorigin="6673,9018" coordsize="3408,0" path="m6673,9018l10081,9018e" filled="f" stroked="t" strokeweight="1.78pt" strokecolor="#DCE6F0">
              <v:path arrowok="t"/>
            </v:shape>
            <v:shape style="position:absolute;left:6672;top:9035;width:67;height:252" coordorigin="6672,9035" coordsize="67,252" path="m6672,9288l6739,9288,6739,9035,6672,9035,6672,9288xe" filled="t" fillcolor="#DCE6F0" stroked="f">
              <v:path arrowok="t"/>
              <v:fill/>
            </v:shape>
            <v:shape style="position:absolute;left:10049;top:9035;width:0;height:252" coordorigin="10049,9035" coordsize="0,252" path="m10049,9035l10049,9288e" filled="f" stroked="t" strokeweight="3.34pt" strokecolor="#DCE6F0">
              <v:path arrowok="t"/>
            </v:shape>
            <v:shape style="position:absolute;left:6738;top:9035;width:3279;height:252" coordorigin="6738,9035" coordsize="3279,252" path="m10017,9287l10017,9035,6738,9035,6738,9287,10017,9287xe" filled="t" fillcolor="#DCE6F0" stroked="f">
              <v:path arrowok="t"/>
              <v:fill/>
            </v:shape>
            <v:shape style="position:absolute;left:10093;top:9018;width:2561;height:0" coordorigin="10093,9018" coordsize="2561,0" path="m10093,9018l12655,9018e" filled="f" stroked="t" strokeweight="1.78pt" strokecolor="#DCE6F0">
              <v:path arrowok="t"/>
            </v:shape>
            <v:shape style="position:absolute;left:10126;top:9035;width:0;height:252" coordorigin="10126,9035" coordsize="0,252" path="m10126,9035l10126,9288e" filled="f" stroked="t" strokeweight="3.34pt" strokecolor="#DCE6F0">
              <v:path arrowok="t"/>
            </v:shape>
            <v:shape style="position:absolute;left:12622;top:9035;width:0;height:252" coordorigin="12622,9035" coordsize="0,252" path="m12622,9035l12622,9288e" filled="f" stroked="t" strokeweight="3.364pt" strokecolor="#DCE6F0">
              <v:path arrowok="t"/>
            </v:shape>
            <v:shape style="position:absolute;left:10158;top:9035;width:2431;height:252" coordorigin="10158,9035" coordsize="2431,252" path="m12589,9287l12589,9035,10158,9035,10158,9287,12589,9287xe" filled="t" fillcolor="#DCE6F0" stroked="f">
              <v:path arrowok="t"/>
              <v:fill/>
            </v:shape>
            <v:shape style="position:absolute;left:12667;top:9018;width:1447;height:0" coordorigin="12667,9018" coordsize="1447,0" path="m12667,9018l14114,9018e" filled="f" stroked="t" strokeweight="1.78pt" strokecolor="#DCE6F0">
              <v:path arrowok="t"/>
            </v:shape>
            <v:shape style="position:absolute;left:12699;top:9035;width:0;height:252" coordorigin="12699,9035" coordsize="0,252" path="m12699,9035l12699,9288e" filled="f" stroked="t" strokeweight="3.34pt" strokecolor="#DCE6F0">
              <v:path arrowok="t"/>
            </v:shape>
            <v:shape style="position:absolute;left:14048;top:9035;width:67;height:252" coordorigin="14048,9035" coordsize="67,252" path="m14048,9288l14115,9288,14115,9035,14048,9035,14048,9288xe" filled="t" fillcolor="#DCE6F0" stroked="f">
              <v:path arrowok="t"/>
              <v:fill/>
            </v:shape>
            <v:shape style="position:absolute;left:12732;top:9035;width:1318;height:252" coordorigin="12732,9035" coordsize="1318,252" path="m14049,9287l14049,9035,12732,9035,12732,9287,14049,9287xe" filled="t" fillcolor="#DCE6F0" stroked="f">
              <v:path arrowok="t"/>
              <v:fill/>
            </v:shape>
            <v:shape style="position:absolute;left:14124;top:9018;width:1843;height:0" coordorigin="14124,9018" coordsize="1843,0" path="m14124,9018l15967,9018e" filled="f" stroked="t" strokeweight="1.78pt" strokecolor="#DCE6F0">
              <v:path arrowok="t"/>
            </v:shape>
            <v:shape style="position:absolute;left:14123;top:9035;width:67;height:252" coordorigin="14123,9035" coordsize="67,252" path="m14123,9288l14189,9288,14189,9035,14123,9035,14123,9288xe" filled="t" fillcolor="#DCE6F0" stroked="f">
              <v:path arrowok="t"/>
              <v:fill/>
            </v:shape>
            <v:shape style="position:absolute;left:15901;top:9035;width:67;height:252" coordorigin="15901,9035" coordsize="67,252" path="m15901,9288l15968,9288,15968,9035,15901,9035,15901,9288xe" filled="t" fillcolor="#DCE6F0" stroked="f">
              <v:path arrowok="t"/>
              <v:fill/>
            </v:shape>
            <v:shape style="position:absolute;left:14188;top:9035;width:1714;height:252" coordorigin="14188,9035" coordsize="1714,252" path="m15902,9287l15902,9035,14188,9035,14188,9287,15902,9287xe" filled="t" fillcolor="#DCE6F0" stroked="f">
              <v:path arrowok="t"/>
              <v:fill/>
            </v:shape>
            <v:shape style="position:absolute;left:15976;top:9018;width:1719;height:0" coordorigin="15976,9018" coordsize="1719,0" path="m15976,9018l17695,9018e" filled="f" stroked="t" strokeweight="1.78pt" strokecolor="#DCE6F0">
              <v:path arrowok="t"/>
            </v:shape>
            <v:shape style="position:absolute;left:15975;top:9035;width:67;height:252" coordorigin="15975,9035" coordsize="67,252" path="m15975,9288l16042,9288,16042,9035,15975,9035,15975,9288xe" filled="t" fillcolor="#DCE6F0" stroked="f">
              <v:path arrowok="t"/>
              <v:fill/>
            </v:shape>
            <v:shape style="position:absolute;left:17663;top:9035;width:0;height:252" coordorigin="17663,9035" coordsize="0,252" path="m17663,9035l17663,9288e" filled="f" stroked="t" strokeweight="3.34pt" strokecolor="#DCE6F0">
              <v:path arrowok="t"/>
            </v:shape>
            <v:shape style="position:absolute;left:16041;top:9035;width:1589;height:252" coordorigin="16041,9035" coordsize="1589,252" path="m17630,9287l17630,9035,16041,9035,16041,9287,17630,9287xe" filled="t" fillcolor="#DCE6F0" stroked="f">
              <v:path arrowok="t"/>
              <v:fill/>
            </v:shape>
            <v:shape style="position:absolute;left:1704;top:8997;width:689;height:0" coordorigin="1704,8997" coordsize="689,0" path="m1704,8997l2393,8997e" filled="f" stroked="t" strokeweight="0.57998pt" strokecolor="#000000">
              <v:path arrowok="t"/>
            </v:shape>
            <v:shape style="position:absolute;left:2403;top:8997;width:2011;height:0" coordorigin="2403,8997" coordsize="2011,0" path="m2403,8997l4414,8997e" filled="f" stroked="t" strokeweight="0.57998pt" strokecolor="#000000">
              <v:path arrowok="t"/>
            </v:shape>
            <v:shape style="position:absolute;left:4424;top:8997;width:2240;height:0" coordorigin="4424,8997" coordsize="2240,0" path="m4424,8997l6663,8997e" filled="f" stroked="t" strokeweight="0.57998pt" strokecolor="#000000">
              <v:path arrowok="t"/>
            </v:shape>
            <v:shape style="position:absolute;left:6673;top:8997;width:3411;height:0" coordorigin="6673,8997" coordsize="3411,0" path="m6673,8997l10084,8997e" filled="f" stroked="t" strokeweight="0.57998pt" strokecolor="#000000">
              <v:path arrowok="t"/>
            </v:shape>
            <v:shape style="position:absolute;left:10093;top:8997;width:2564;height:0" coordorigin="10093,8997" coordsize="2564,0" path="m10093,8997l12657,8997e" filled="f" stroked="t" strokeweight="0.57998pt" strokecolor="#000000">
              <v:path arrowok="t"/>
            </v:shape>
            <v:shape style="position:absolute;left:12667;top:8997;width:1447;height:0" coordorigin="12667,8997" coordsize="1447,0" path="m12667,8997l14114,8997e" filled="f" stroked="t" strokeweight="0.57998pt" strokecolor="#000000">
              <v:path arrowok="t"/>
            </v:shape>
            <v:shape style="position:absolute;left:14124;top:8997;width:1843;height:0" coordorigin="14124,8997" coordsize="1843,0" path="m14124,8997l15967,8997e" filled="f" stroked="t" strokeweight="0.57998pt" strokecolor="#000000">
              <v:path arrowok="t"/>
            </v:shape>
            <v:shape style="position:absolute;left:15976;top:8997;width:1721;height:0" coordorigin="15976,8997" coordsize="1721,0" path="m15976,8997l17698,8997e" filled="f" stroked="t" strokeweight="0.57998pt" strokecolor="#000000">
              <v:path arrowok="t"/>
            </v:shape>
            <v:shape style="position:absolute;left:1704;top:9292;width:689;height:0" coordorigin="1704,9292" coordsize="689,0" path="m1704,9292l2393,9292e" filled="f" stroked="t" strokeweight="0.58001pt" strokecolor="#000000">
              <v:path arrowok="t"/>
            </v:shape>
            <v:shape style="position:absolute;left:2403;top:9292;width:2011;height:0" coordorigin="2403,9292" coordsize="2011,0" path="m2403,9292l4414,9292e" filled="f" stroked="t" strokeweight="0.58001pt" strokecolor="#000000">
              <v:path arrowok="t"/>
            </v:shape>
            <v:shape style="position:absolute;left:4424;top:9292;width:2240;height:0" coordorigin="4424,9292" coordsize="2240,0" path="m4424,9292l6663,9292e" filled="f" stroked="t" strokeweight="0.58001pt" strokecolor="#000000">
              <v:path arrowok="t"/>
            </v:shape>
            <v:shape style="position:absolute;left:6673;top:9292;width:3411;height:0" coordorigin="6673,9292" coordsize="3411,0" path="m6673,9292l10084,9292e" filled="f" stroked="t" strokeweight="0.58001pt" strokecolor="#000000">
              <v:path arrowok="t"/>
            </v:shape>
            <v:shape style="position:absolute;left:10093;top:9292;width:2564;height:0" coordorigin="10093,9292" coordsize="2564,0" path="m10093,9292l12657,9292e" filled="f" stroked="t" strokeweight="0.58001pt" strokecolor="#000000">
              <v:path arrowok="t"/>
            </v:shape>
            <v:shape style="position:absolute;left:12667;top:9292;width:1447;height:0" coordorigin="12667,9292" coordsize="1447,0" path="m12667,9292l14114,9292e" filled="f" stroked="t" strokeweight="0.58001pt" strokecolor="#000000">
              <v:path arrowok="t"/>
            </v:shape>
            <v:shape style="position:absolute;left:14124;top:9292;width:1843;height:0" coordorigin="14124,9292" coordsize="1843,0" path="m14124,9292l15967,9292e" filled="f" stroked="t" strokeweight="0.58001pt" strokecolor="#000000">
              <v:path arrowok="t"/>
            </v:shape>
            <v:shape style="position:absolute;left:15976;top:9292;width:1721;height:0" coordorigin="15976,9292" coordsize="1721,0" path="m15976,9292l17698,9292e" filled="f" stroked="t" strokeweight="0.58001pt" strokecolor="#000000">
              <v:path arrowok="t"/>
            </v:shape>
            <v:shape style="position:absolute;left:1704;top:9601;width:689;height:0" coordorigin="1704,9601" coordsize="689,0" path="m1704,9601l2393,9601e" filled="f" stroked="t" strokeweight="0.94pt" strokecolor="#DCE6F0">
              <v:path arrowok="t"/>
            </v:shape>
            <v:shape style="position:absolute;left:1737;top:9609;width:0;height:252" coordorigin="1737,9609" coordsize="0,252" path="m1737,9609l1737,9861e" filled="f" stroked="t" strokeweight="3.34pt" strokecolor="#DCE6F0">
              <v:path arrowok="t"/>
            </v:shape>
            <v:shape style="position:absolute;left:2327;top:9609;width:67;height:252" coordorigin="2327,9609" coordsize="67,252" path="m2327,9861l2394,9861,2394,9609,2327,9609,2327,9861xe" filled="t" fillcolor="#DCE6F0" stroked="f">
              <v:path arrowok="t"/>
              <v:fill/>
            </v:shape>
            <v:shape style="position:absolute;left:1704;top:9870;width:689;height:0" coordorigin="1704,9870" coordsize="689,0" path="m1704,9870l2393,9870e" filled="f" stroked="t" strokeweight="0.94pt" strokecolor="#DCE6F0">
              <v:path arrowok="t"/>
            </v:shape>
            <v:shape style="position:absolute;left:1769;top:9609;width:559;height:252" coordorigin="1769,9609" coordsize="559,252" path="m1769,9861l2328,9861,2328,9609,1769,9609,1769,9861xe" filled="t" fillcolor="#DCE6F0" stroked="f">
              <v:path arrowok="t"/>
              <v:fill/>
            </v:shape>
            <v:shape style="position:absolute;left:2403;top:9609;width:2009;height:0" coordorigin="2403,9609" coordsize="2009,0" path="m2403,9609l4412,9609e" filled="f" stroked="t" strokeweight="1.78pt" strokecolor="#DCE6F0">
              <v:path arrowok="t"/>
            </v:shape>
            <v:shape style="position:absolute;left:2402;top:9626;width:67;height:252" coordorigin="2402,9626" coordsize="67,252" path="m2402,9878l2469,9878,2469,9626,2402,9626,2402,9878xe" filled="t" fillcolor="#DCE6F0" stroked="f">
              <v:path arrowok="t"/>
              <v:fill/>
            </v:shape>
            <v:shape style="position:absolute;left:4346;top:9626;width:67;height:252" coordorigin="4346,9626" coordsize="67,252" path="m4346,9878l4413,9878,4413,9626,4346,9626,4346,9878xe" filled="t" fillcolor="#DCE6F0" stroked="f">
              <v:path arrowok="t"/>
              <v:fill/>
            </v:shape>
            <v:shape style="position:absolute;left:2468;top:9626;width:1879;height:252" coordorigin="2468,9626" coordsize="1879,252" path="m4347,9878l4347,9626,2468,9626,2468,9878,4347,9878xe" filled="t" fillcolor="#DCE6F0" stroked="f">
              <v:path arrowok="t"/>
              <v:fill/>
            </v:shape>
            <v:shape style="position:absolute;left:4421;top:9609;width:2242;height:0" coordorigin="4421,9609" coordsize="2242,0" path="m4421,9609l6663,9609e" filled="f" stroked="t" strokeweight="1.78pt" strokecolor="#DCE6F0">
              <v:path arrowok="t"/>
            </v:shape>
            <v:shape style="position:absolute;left:4420;top:9626;width:69;height:252" coordorigin="4420,9626" coordsize="69,252" path="m4420,9878l4489,9878,4489,9626,4420,9626,4420,9878xe" filled="t" fillcolor="#DCE6F0" stroked="f">
              <v:path arrowok="t"/>
              <v:fill/>
            </v:shape>
            <v:shape style="position:absolute;left:6598;top:9626;width:67;height:252" coordorigin="6598,9626" coordsize="67,252" path="m6598,9878l6664,9878,6664,9626,6598,9626,6598,9878xe" filled="t" fillcolor="#DCE6F0" stroked="f">
              <v:path arrowok="t"/>
              <v:fill/>
            </v:shape>
            <v:shape style="position:absolute;left:4488;top:9626;width:2110;height:252" coordorigin="4488,9626" coordsize="2110,252" path="m6598,9878l6598,9626,4488,9626,4488,9878,6598,9878xe" filled="t" fillcolor="#DCE6F0" stroked="f">
              <v:path arrowok="t"/>
              <v:fill/>
            </v:shape>
            <v:shape style="position:absolute;left:6673;top:9609;width:3408;height:0" coordorigin="6673,9609" coordsize="3408,0" path="m6673,9609l10081,9609e" filled="f" stroked="t" strokeweight="1.78pt" strokecolor="#DCE6F0">
              <v:path arrowok="t"/>
            </v:shape>
            <v:shape style="position:absolute;left:6672;top:9626;width:67;height:252" coordorigin="6672,9626" coordsize="67,252" path="m6672,9878l6739,9878,6739,9626,6672,9626,6672,9878xe" filled="t" fillcolor="#DCE6F0" stroked="f">
              <v:path arrowok="t"/>
              <v:fill/>
            </v:shape>
            <v:shape style="position:absolute;left:10049;top:9626;width:0;height:252" coordorigin="10049,9626" coordsize="0,252" path="m10049,9626l10049,9878e" filled="f" stroked="t" strokeweight="3.34pt" strokecolor="#DCE6F0">
              <v:path arrowok="t"/>
            </v:shape>
            <v:shape style="position:absolute;left:6738;top:9626;width:3279;height:252" coordorigin="6738,9626" coordsize="3279,252" path="m10017,9878l10017,9626,6738,9626,6738,9878,10017,9878xe" filled="t" fillcolor="#DCE6F0" stroked="f">
              <v:path arrowok="t"/>
              <v:fill/>
            </v:shape>
            <v:shape style="position:absolute;left:10093;top:9609;width:2561;height:0" coordorigin="10093,9609" coordsize="2561,0" path="m10093,9609l12655,9609e" filled="f" stroked="t" strokeweight="1.78pt" strokecolor="#DCE6F0">
              <v:path arrowok="t"/>
            </v:shape>
            <v:shape style="position:absolute;left:10126;top:9626;width:0;height:252" coordorigin="10126,9626" coordsize="0,252" path="m10126,9626l10126,9878e" filled="f" stroked="t" strokeweight="3.34pt" strokecolor="#DCE6F0">
              <v:path arrowok="t"/>
            </v:shape>
            <v:shape style="position:absolute;left:12622;top:9626;width:0;height:252" coordorigin="12622,9626" coordsize="0,252" path="m12622,9626l12622,9878e" filled="f" stroked="t" strokeweight="3.364pt" strokecolor="#DCE6F0">
              <v:path arrowok="t"/>
            </v:shape>
            <v:shape style="position:absolute;left:10158;top:9626;width:2431;height:252" coordorigin="10158,9626" coordsize="2431,252" path="m12589,9878l12589,9626,10158,9626,10158,9878,12589,9878xe" filled="t" fillcolor="#DCE6F0" stroked="f">
              <v:path arrowok="t"/>
              <v:fill/>
            </v:shape>
            <v:shape style="position:absolute;left:12667;top:9609;width:1447;height:0" coordorigin="12667,9609" coordsize="1447,0" path="m12667,9609l14114,9609e" filled="f" stroked="t" strokeweight="1.78pt" strokecolor="#DCE6F0">
              <v:path arrowok="t"/>
            </v:shape>
            <v:shape style="position:absolute;left:12699;top:9626;width:0;height:252" coordorigin="12699,9626" coordsize="0,252" path="m12699,9626l12699,9878e" filled="f" stroked="t" strokeweight="3.34pt" strokecolor="#DCE6F0">
              <v:path arrowok="t"/>
            </v:shape>
            <v:shape style="position:absolute;left:14048;top:9626;width:67;height:252" coordorigin="14048,9626" coordsize="67,252" path="m14048,9878l14115,9878,14115,9626,14048,9626,14048,9878xe" filled="t" fillcolor="#DCE6F0" stroked="f">
              <v:path arrowok="t"/>
              <v:fill/>
            </v:shape>
            <v:shape style="position:absolute;left:12732;top:9626;width:1318;height:252" coordorigin="12732,9626" coordsize="1318,252" path="m14049,9878l14049,9626,12732,9626,12732,9878,14049,9878xe" filled="t" fillcolor="#DCE6F0" stroked="f">
              <v:path arrowok="t"/>
              <v:fill/>
            </v:shape>
            <v:shape style="position:absolute;left:14124;top:9609;width:1843;height:0" coordorigin="14124,9609" coordsize="1843,0" path="m14124,9609l15967,9609e" filled="f" stroked="t" strokeweight="1.78pt" strokecolor="#DCE6F0">
              <v:path arrowok="t"/>
            </v:shape>
            <v:shape style="position:absolute;left:14123;top:9626;width:67;height:252" coordorigin="14123,9626" coordsize="67,252" path="m14123,9878l14189,9878,14189,9626,14123,9626,14123,9878xe" filled="t" fillcolor="#DCE6F0" stroked="f">
              <v:path arrowok="t"/>
              <v:fill/>
            </v:shape>
            <v:shape style="position:absolute;left:15901;top:9626;width:67;height:252" coordorigin="15901,9626" coordsize="67,252" path="m15901,9878l15968,9878,15968,9626,15901,9626,15901,9878xe" filled="t" fillcolor="#DCE6F0" stroked="f">
              <v:path arrowok="t"/>
              <v:fill/>
            </v:shape>
            <v:shape style="position:absolute;left:14188;top:9626;width:1714;height:252" coordorigin="14188,9626" coordsize="1714,252" path="m15902,9878l15902,9626,14188,9626,14188,9878,15902,9878xe" filled="t" fillcolor="#DCE6F0" stroked="f">
              <v:path arrowok="t"/>
              <v:fill/>
            </v:shape>
            <v:shape style="position:absolute;left:15976;top:9609;width:1719;height:0" coordorigin="15976,9609" coordsize="1719,0" path="m15976,9609l17695,9609e" filled="f" stroked="t" strokeweight="1.78pt" strokecolor="#DCE6F0">
              <v:path arrowok="t"/>
            </v:shape>
            <v:shape style="position:absolute;left:15975;top:9626;width:67;height:252" coordorigin="15975,9626" coordsize="67,252" path="m15975,9878l16042,9878,16042,9626,15975,9626,15975,9878xe" filled="t" fillcolor="#DCE6F0" stroked="f">
              <v:path arrowok="t"/>
              <v:fill/>
            </v:shape>
            <v:shape style="position:absolute;left:17663;top:9626;width:0;height:252" coordorigin="17663,9626" coordsize="0,252" path="m17663,9626l17663,9878e" filled="f" stroked="t" strokeweight="3.34pt" strokecolor="#DCE6F0">
              <v:path arrowok="t"/>
            </v:shape>
            <v:shape style="position:absolute;left:16041;top:9626;width:1589;height:252" coordorigin="16041,9626" coordsize="1589,252" path="m17630,9878l17630,9626,16041,9626,16041,9878,17630,9878xe" filled="t" fillcolor="#DCE6F0" stroked="f">
              <v:path arrowok="t"/>
              <v:fill/>
            </v:shape>
            <v:shape style="position:absolute;left:1704;top:9588;width:689;height:0" coordorigin="1704,9588" coordsize="689,0" path="m1704,9588l2393,9588e" filled="f" stroked="t" strokeweight="0.57998pt" strokecolor="#000000">
              <v:path arrowok="t"/>
            </v:shape>
            <v:shape style="position:absolute;left:2403;top:9588;width:2011;height:0" coordorigin="2403,9588" coordsize="2011,0" path="m2403,9588l4414,9588e" filled="f" stroked="t" strokeweight="0.57998pt" strokecolor="#000000">
              <v:path arrowok="t"/>
            </v:shape>
            <v:shape style="position:absolute;left:4424;top:9588;width:2240;height:0" coordorigin="4424,9588" coordsize="2240,0" path="m4424,9588l6663,9588e" filled="f" stroked="t" strokeweight="0.57998pt" strokecolor="#000000">
              <v:path arrowok="t"/>
            </v:shape>
            <v:shape style="position:absolute;left:6673;top:9588;width:3411;height:0" coordorigin="6673,9588" coordsize="3411,0" path="m6673,9588l10084,9588e" filled="f" stroked="t" strokeweight="0.57998pt" strokecolor="#000000">
              <v:path arrowok="t"/>
            </v:shape>
            <v:shape style="position:absolute;left:10093;top:9588;width:2564;height:0" coordorigin="10093,9588" coordsize="2564,0" path="m10093,9588l12657,9588e" filled="f" stroked="t" strokeweight="0.57998pt" strokecolor="#000000">
              <v:path arrowok="t"/>
            </v:shape>
            <v:shape style="position:absolute;left:12667;top:9588;width:1447;height:0" coordorigin="12667,9588" coordsize="1447,0" path="m12667,9588l14114,9588e" filled="f" stroked="t" strokeweight="0.57998pt" strokecolor="#000000">
              <v:path arrowok="t"/>
            </v:shape>
            <v:shape style="position:absolute;left:14124;top:9588;width:1843;height:0" coordorigin="14124,9588" coordsize="1843,0" path="m14124,9588l15967,9588e" filled="f" stroked="t" strokeweight="0.57998pt" strokecolor="#000000">
              <v:path arrowok="t"/>
            </v:shape>
            <v:shape style="position:absolute;left:15976;top:9588;width:1721;height:0" coordorigin="15976,9588" coordsize="1721,0" path="m15976,9588l17698,9588e" filled="f" stroked="t" strokeweight="0.57998pt" strokecolor="#000000">
              <v:path arrowok="t"/>
            </v:shape>
            <v:shape style="position:absolute;left:1704;top:9883;width:689;height:0" coordorigin="1704,9883" coordsize="689,0" path="m1704,9883l2393,9883e" filled="f" stroked="t" strokeweight="0.58001pt" strokecolor="#000000">
              <v:path arrowok="t"/>
            </v:shape>
            <v:shape style="position:absolute;left:2403;top:9883;width:2011;height:0" coordorigin="2403,9883" coordsize="2011,0" path="m2403,9883l4414,9883e" filled="f" stroked="t" strokeweight="0.58001pt" strokecolor="#000000">
              <v:path arrowok="t"/>
            </v:shape>
            <v:shape style="position:absolute;left:4424;top:9883;width:2240;height:0" coordorigin="4424,9883" coordsize="2240,0" path="m4424,9883l6663,9883e" filled="f" stroked="t" strokeweight="0.58001pt" strokecolor="#000000">
              <v:path arrowok="t"/>
            </v:shape>
            <v:shape style="position:absolute;left:6673;top:9883;width:3411;height:0" coordorigin="6673,9883" coordsize="3411,0" path="m6673,9883l10084,9883e" filled="f" stroked="t" strokeweight="0.58001pt" strokecolor="#000000">
              <v:path arrowok="t"/>
            </v:shape>
            <v:shape style="position:absolute;left:10093;top:9883;width:2564;height:0" coordorigin="10093,9883" coordsize="2564,0" path="m10093,9883l12657,9883e" filled="f" stroked="t" strokeweight="0.58001pt" strokecolor="#000000">
              <v:path arrowok="t"/>
            </v:shape>
            <v:shape style="position:absolute;left:12667;top:9883;width:1447;height:0" coordorigin="12667,9883" coordsize="1447,0" path="m12667,9883l14114,9883e" filled="f" stroked="t" strokeweight="0.58001pt" strokecolor="#000000">
              <v:path arrowok="t"/>
            </v:shape>
            <v:shape style="position:absolute;left:14124;top:9883;width:1843;height:0" coordorigin="14124,9883" coordsize="1843,0" path="m14124,9883l15967,9883e" filled="f" stroked="t" strokeweight="0.58001pt" strokecolor="#000000">
              <v:path arrowok="t"/>
            </v:shape>
            <v:shape style="position:absolute;left:15976;top:9883;width:1721;height:0" coordorigin="15976,9883" coordsize="1721,0" path="m15976,9883l17698,9883e" filled="f" stroked="t" strokeweight="0.58001pt" strokecolor="#000000">
              <v:path arrowok="t"/>
            </v:shape>
            <v:shape style="position:absolute;left:1704;top:10183;width:689;height:158" coordorigin="1704,10183" coordsize="689,158" path="m1704,10341l2393,10341,2393,10183,1704,10183,1704,10341xe" filled="t" fillcolor="#DCE6F0" stroked="f">
              <v:path arrowok="t"/>
              <v:fill/>
            </v:shape>
            <v:shape style="position:absolute;left:1737;top:10341;width:0;height:254" coordorigin="1737,10341" coordsize="0,254" path="m1737,10341l1737,10596e" filled="f" stroked="t" strokeweight="3.34pt" strokecolor="#DCE6F0">
              <v:path arrowok="t"/>
            </v:shape>
            <v:shape style="position:absolute;left:2361;top:10341;width:0;height:254" coordorigin="2361,10341" coordsize="0,254" path="m2361,10341l2361,10596e" filled="f" stroked="t" strokeweight="3.34pt" strokecolor="#DCE6F0">
              <v:path arrowok="t"/>
            </v:shape>
            <v:shape style="position:absolute;left:1704;top:10596;width:689;height:158" coordorigin="1704,10596" coordsize="689,158" path="m1704,10754l2393,10754,2393,10596,1704,10596,1704,10754xe" filled="t" fillcolor="#DCE6F0" stroked="f">
              <v:path arrowok="t"/>
              <v:fill/>
            </v:shape>
            <v:shape style="position:absolute;left:1769;top:10341;width:559;height:254" coordorigin="1769,10341" coordsize="559,254" path="m1769,10596l2328,10596,2328,10341,1769,10341,1769,10596xe" filled="t" fillcolor="#DCE6F0" stroked="f">
              <v:path arrowok="t"/>
              <v:fill/>
            </v:shape>
            <v:shape style="position:absolute;left:2403;top:10183;width:2009;height:317" coordorigin="2403,10183" coordsize="2009,317" path="m2403,10500l4412,10500,4412,10183,2403,10183,2403,10500xe" filled="t" fillcolor="#DCE6F0" stroked="f">
              <v:path arrowok="t"/>
              <v:fill/>
            </v:shape>
            <v:shape style="position:absolute;left:2435;top:10500;width:0;height:254" coordorigin="2435,10500" coordsize="0,254" path="m2435,10500l2435,10754e" filled="f" stroked="t" strokeweight="3.34pt" strokecolor="#DCE6F0">
              <v:path arrowok="t"/>
            </v:shape>
            <v:shape style="position:absolute;left:4346;top:10500;width:67;height:254" coordorigin="4346,10500" coordsize="67,254" path="m4346,10754l4413,10754,4413,10500,4346,10500,4346,10754xe" filled="t" fillcolor="#DCE6F0" stroked="f">
              <v:path arrowok="t"/>
              <v:fill/>
            </v:shape>
            <v:shape style="position:absolute;left:2468;top:10500;width:1879;height:254" coordorigin="2468,10500" coordsize="1879,254" path="m4347,10754l4347,10500,2468,10500,2468,10754,4347,10754xe" filled="t" fillcolor="#DCE6F0" stroked="f">
              <v:path arrowok="t"/>
              <v:fill/>
            </v:shape>
            <v:shape style="position:absolute;left:4421;top:10183;width:2242;height:317" coordorigin="4421,10183" coordsize="2242,317" path="m4421,10500l6663,10500,6663,10183,4421,10183,4421,10500xe" filled="t" fillcolor="#DCE6F0" stroked="f">
              <v:path arrowok="t"/>
              <v:fill/>
            </v:shape>
            <v:shape style="position:absolute;left:4420;top:10500;width:69;height:254" coordorigin="4420,10500" coordsize="69,254" path="m4420,10754l4489,10754,4489,10500,4420,10500,4420,10754xe" filled="t" fillcolor="#DCE6F0" stroked="f">
              <v:path arrowok="t"/>
              <v:fill/>
            </v:shape>
            <v:shape style="position:absolute;left:6631;top:10500;width:0;height:254" coordorigin="6631,10500" coordsize="0,254" path="m6631,10500l6631,10754e" filled="f" stroked="t" strokeweight="3.34pt" strokecolor="#DCE6F0">
              <v:path arrowok="t"/>
            </v:shape>
            <v:shape style="position:absolute;left:4488;top:10500;width:2110;height:254" coordorigin="4488,10500" coordsize="2110,254" path="m6598,10754l6598,10500,4488,10500,4488,10754,6598,10754xe" filled="t" fillcolor="#DCE6F0" stroked="f">
              <v:path arrowok="t"/>
              <v:fill/>
            </v:shape>
            <v:shape style="position:absolute;left:6673;top:10215;width:3408;height:0" coordorigin="6673,10215" coordsize="3408,0" path="m6673,10215l10081,10215e" filled="f" stroked="t" strokeweight="3.34pt" strokecolor="#DCE6F0">
              <v:path arrowok="t"/>
            </v:shape>
            <v:shape style="position:absolute;left:6705;top:10248;width:0;height:506" coordorigin="6705,10248" coordsize="0,506" path="m6705,10248l6705,10754e" filled="f" stroked="t" strokeweight="3.34pt" strokecolor="#DCE6F0">
              <v:path arrowok="t"/>
            </v:shape>
            <v:shape style="position:absolute;left:10049;top:10248;width:0;height:506" coordorigin="10049,10248" coordsize="0,506" path="m10049,10248l10049,10754e" filled="f" stroked="t" strokeweight="3.34pt" strokecolor="#DCE6F0">
              <v:path arrowok="t"/>
            </v:shape>
            <v:shape style="position:absolute;left:6738;top:10248;width:3279;height:252" coordorigin="6738,10248" coordsize="3279,252" path="m6738,10500l10017,10500,10017,10248,6738,10248,6738,10500xe" filled="t" fillcolor="#DCE6F0" stroked="f">
              <v:path arrowok="t"/>
              <v:fill/>
            </v:shape>
            <v:shape style="position:absolute;left:6738;top:10500;width:3279;height:254" coordorigin="6738,10500" coordsize="3279,254" path="m6738,10754l10017,10754,10017,10500,6738,10500,6738,10754xe" filled="t" fillcolor="#DCE6F0" stroked="f">
              <v:path arrowok="t"/>
              <v:fill/>
            </v:shape>
            <v:shape style="position:absolute;left:10093;top:10183;width:2561;height:317" coordorigin="10093,10183" coordsize="2561,317" path="m10093,10500l12655,10500,12655,10183,10093,10183,10093,10500xe" filled="t" fillcolor="#DCE6F0" stroked="f">
              <v:path arrowok="t"/>
              <v:fill/>
            </v:shape>
            <v:shape style="position:absolute;left:10126;top:10500;width:0;height:254" coordorigin="10126,10500" coordsize="0,254" path="m10126,10500l10126,10754e" filled="f" stroked="t" strokeweight="3.34pt" strokecolor="#DCE6F0">
              <v:path arrowok="t"/>
            </v:shape>
            <v:shape style="position:absolute;left:12622;top:10500;width:0;height:254" coordorigin="12622,10500" coordsize="0,254" path="m12622,10500l12622,10754e" filled="f" stroked="t" strokeweight="3.364pt" strokecolor="#DCE6F0">
              <v:path arrowok="t"/>
            </v:shape>
            <v:shape style="position:absolute;left:10158;top:10500;width:2431;height:254" coordorigin="10158,10500" coordsize="2431,254" path="m12589,10754l12589,10500,10158,10500,10158,10754,12589,10754xe" filled="t" fillcolor="#DCE6F0" stroked="f">
              <v:path arrowok="t"/>
              <v:fill/>
            </v:shape>
            <v:shape style="position:absolute;left:12667;top:10183;width:1447;height:317" coordorigin="12667,10183" coordsize="1447,317" path="m12667,10500l14114,10500,14114,10183,12667,10183,12667,10500xe" filled="t" fillcolor="#DCE6F0" stroked="f">
              <v:path arrowok="t"/>
              <v:fill/>
            </v:shape>
            <v:shape style="position:absolute;left:12699;top:10500;width:0;height:254" coordorigin="12699,10500" coordsize="0,254" path="m12699,10500l12699,10754e" filled="f" stroked="t" strokeweight="3.34pt" strokecolor="#DCE6F0">
              <v:path arrowok="t"/>
            </v:shape>
            <v:shape style="position:absolute;left:14048;top:10500;width:67;height:254" coordorigin="14048,10500" coordsize="67,254" path="m14048,10754l14115,10754,14115,10500,14048,10500,14048,10754xe" filled="t" fillcolor="#DCE6F0" stroked="f">
              <v:path arrowok="t"/>
              <v:fill/>
            </v:shape>
            <v:shape style="position:absolute;left:12732;top:10500;width:1318;height:254" coordorigin="12732,10500" coordsize="1318,254" path="m14049,10754l14049,10500,12732,10500,12732,10754,14049,10754xe" filled="t" fillcolor="#DCE6F0" stroked="f">
              <v:path arrowok="t"/>
              <v:fill/>
            </v:shape>
            <v:shape style="position:absolute;left:14124;top:10183;width:1843;height:317" coordorigin="14124,10183" coordsize="1843,317" path="m14124,10500l15967,10500,15967,10183,14124,10183,14124,10500xe" filled="t" fillcolor="#DCE6F0" stroked="f">
              <v:path arrowok="t"/>
              <v:fill/>
            </v:shape>
            <v:shape style="position:absolute;left:14123;top:10500;width:67;height:254" coordorigin="14123,10500" coordsize="67,254" path="m14123,10754l14189,10754,14189,10500,14123,10500,14123,10754xe" filled="t" fillcolor="#DCE6F0" stroked="f">
              <v:path arrowok="t"/>
              <v:fill/>
            </v:shape>
            <v:shape style="position:absolute;left:15901;top:10500;width:67;height:254" coordorigin="15901,10500" coordsize="67,254" path="m15901,10754l15968,10754,15968,10500,15901,10500,15901,10754xe" filled="t" fillcolor="#DCE6F0" stroked="f">
              <v:path arrowok="t"/>
              <v:fill/>
            </v:shape>
            <v:shape style="position:absolute;left:14188;top:10500;width:1714;height:254" coordorigin="14188,10500" coordsize="1714,254" path="m15902,10754l15902,10500,14188,10500,14188,10754,15902,10754xe" filled="t" fillcolor="#DCE6F0" stroked="f">
              <v:path arrowok="t"/>
              <v:fill/>
            </v:shape>
            <v:shape style="position:absolute;left:15976;top:10183;width:1719;height:317" coordorigin="15976,10183" coordsize="1719,317" path="m15976,10500l17695,10500,17695,10183,15976,10183,15976,10500xe" filled="t" fillcolor="#DCE6F0" stroked="f">
              <v:path arrowok="t"/>
              <v:fill/>
            </v:shape>
            <v:shape style="position:absolute;left:15975;top:10500;width:67;height:254" coordorigin="15975,10500" coordsize="67,254" path="m15975,10754l16042,10754,16042,10500,15975,10500,15975,10754xe" filled="t" fillcolor="#DCE6F0" stroked="f">
              <v:path arrowok="t"/>
              <v:fill/>
            </v:shape>
            <v:shape style="position:absolute;left:17663;top:10500;width:0;height:254" coordorigin="17663,10500" coordsize="0,254" path="m17663,10500l17663,10754e" filled="f" stroked="t" strokeweight="3.34pt" strokecolor="#DCE6F0">
              <v:path arrowok="t"/>
            </v:shape>
            <v:shape style="position:absolute;left:16041;top:10500;width:1589;height:254" coordorigin="16041,10500" coordsize="1589,254" path="m17630,10754l17630,10500,16041,10500,16041,10754,17630,10754xe" filled="t" fillcolor="#DCE6F0" stroked="f">
              <v:path arrowok="t"/>
              <v:fill/>
            </v:shape>
            <v:shape style="position:absolute;left:1704;top:10178;width:689;height:0" coordorigin="1704,10178" coordsize="689,0" path="m1704,10178l2393,10178e" filled="f" stroked="t" strokeweight="0.58001pt" strokecolor="#000000">
              <v:path arrowok="t"/>
            </v:shape>
            <v:shape style="position:absolute;left:2403;top:10178;width:2011;height:0" coordorigin="2403,10178" coordsize="2011,0" path="m2403,10178l4414,10178e" filled="f" stroked="t" strokeweight="0.58001pt" strokecolor="#000000">
              <v:path arrowok="t"/>
            </v:shape>
            <v:shape style="position:absolute;left:4424;top:10178;width:2240;height:0" coordorigin="4424,10178" coordsize="2240,0" path="m4424,10178l6663,10178e" filled="f" stroked="t" strokeweight="0.58001pt" strokecolor="#000000">
              <v:path arrowok="t"/>
            </v:shape>
            <v:shape style="position:absolute;left:6673;top:10178;width:3411;height:0" coordorigin="6673,10178" coordsize="3411,0" path="m6673,10178l10084,10178e" filled="f" stroked="t" strokeweight="0.58001pt" strokecolor="#000000">
              <v:path arrowok="t"/>
            </v:shape>
            <v:shape style="position:absolute;left:10093;top:10178;width:2564;height:0" coordorigin="10093,10178" coordsize="2564,0" path="m10093,10178l12657,10178e" filled="f" stroked="t" strokeweight="0.58001pt" strokecolor="#000000">
              <v:path arrowok="t"/>
            </v:shape>
            <v:shape style="position:absolute;left:12667;top:10178;width:1447;height:0" coordorigin="12667,10178" coordsize="1447,0" path="m12667,10178l14114,10178e" filled="f" stroked="t" strokeweight="0.58001pt" strokecolor="#000000">
              <v:path arrowok="t"/>
            </v:shape>
            <v:shape style="position:absolute;left:14124;top:10178;width:1843;height:0" coordorigin="14124,10178" coordsize="1843,0" path="m14124,10178l15967,10178e" filled="f" stroked="t" strokeweight="0.58001pt" strokecolor="#000000">
              <v:path arrowok="t"/>
            </v:shape>
            <v:shape style="position:absolute;left:15976;top:10178;width:1721;height:0" coordorigin="15976,10178" coordsize="1721,0" path="m15976,10178l17698,10178e" filled="f" stroked="t" strokeweight="0.58001pt" strokecolor="#000000">
              <v:path arrowok="t"/>
            </v:shape>
            <v:shape style="position:absolute;left:1699;top:1411;width:0;height:9352" coordorigin="1699,1411" coordsize="0,9352" path="m1699,1411l1699,10764e" filled="f" stroked="t" strokeweight="0.604pt" strokecolor="#000000">
              <v:path arrowok="t"/>
            </v:shape>
            <v:shape style="position:absolute;left:1704;top:10759;width:689;height:0" coordorigin="1704,10759" coordsize="689,0" path="m1704,10759l2393,10759e" filled="f" stroked="t" strokeweight="0.58004pt" strokecolor="#000000">
              <v:path arrowok="t"/>
            </v:shape>
            <v:shape style="position:absolute;left:2398;top:1412;width:0;height:9352" coordorigin="2398,1412" coordsize="0,9352" path="m2398,1412l2398,10764e" filled="f" stroked="t" strokeweight="0.58pt" strokecolor="#000000">
              <v:path arrowok="t"/>
            </v:shape>
            <v:shape style="position:absolute;left:2403;top:10759;width:2011;height:0" coordorigin="2403,10759" coordsize="2011,0" path="m2403,10759l4414,10759e" filled="f" stroked="t" strokeweight="0.58004pt" strokecolor="#000000">
              <v:path arrowok="t"/>
            </v:shape>
            <v:shape style="position:absolute;left:4419;top:1412;width:0;height:9352" coordorigin="4419,1412" coordsize="0,9352" path="m4419,1412l4419,10764e" filled="f" stroked="t" strokeweight="0.58001pt" strokecolor="#000000">
              <v:path arrowok="t"/>
            </v:shape>
            <v:shape style="position:absolute;left:4424;top:10759;width:2240;height:0" coordorigin="4424,10759" coordsize="2240,0" path="m4424,10759l6663,10759e" filled="f" stroked="t" strokeweight="0.58004pt" strokecolor="#000000">
              <v:path arrowok="t"/>
            </v:shape>
            <v:shape style="position:absolute;left:6668;top:1412;width:0;height:9352" coordorigin="6668,1412" coordsize="0,9352" path="m6668,1412l6668,10764e" filled="f" stroked="t" strokeweight="0.58001pt" strokecolor="#000000">
              <v:path arrowok="t"/>
            </v:shape>
            <v:shape style="position:absolute;left:6673;top:10759;width:3411;height:0" coordorigin="6673,10759" coordsize="3411,0" path="m6673,10759l10084,10759e" filled="f" stroked="t" strokeweight="0.58004pt" strokecolor="#000000">
              <v:path arrowok="t"/>
            </v:shape>
            <v:shape style="position:absolute;left:10089;top:1412;width:0;height:9352" coordorigin="10089,1412" coordsize="0,9352" path="m10089,1412l10089,10764e" filled="f" stroked="t" strokeweight="0.57998pt" strokecolor="#000000">
              <v:path arrowok="t"/>
            </v:shape>
            <v:shape style="position:absolute;left:10093;top:10759;width:2564;height:0" coordorigin="10093,10759" coordsize="2564,0" path="m10093,10759l12657,10759e" filled="f" stroked="t" strokeweight="0.58004pt" strokecolor="#000000">
              <v:path arrowok="t"/>
            </v:shape>
            <v:shape style="position:absolute;left:12662;top:1412;width:0;height:9352" coordorigin="12662,1412" coordsize="0,9352" path="m12662,1412l12662,10764e" filled="f" stroked="t" strokeweight="0.57998pt" strokecolor="#000000">
              <v:path arrowok="t"/>
            </v:shape>
            <v:shape style="position:absolute;left:12667;top:10759;width:1447;height:0" coordorigin="12667,10759" coordsize="1447,0" path="m12667,10759l14114,10759e" filled="f" stroked="t" strokeweight="0.58004pt" strokecolor="#000000">
              <v:path arrowok="t"/>
            </v:shape>
            <v:shape style="position:absolute;left:14119;top:1412;width:0;height:9352" coordorigin="14119,1412" coordsize="0,9352" path="m14119,1412l14119,10764e" filled="f" stroked="t" strokeweight="0.58004pt" strokecolor="#000000">
              <v:path arrowok="t"/>
            </v:shape>
            <v:shape style="position:absolute;left:14124;top:10759;width:1843;height:0" coordorigin="14124,10759" coordsize="1843,0" path="m14124,10759l15967,10759e" filled="f" stroked="t" strokeweight="0.58004pt" strokecolor="#000000">
              <v:path arrowok="t"/>
            </v:shape>
            <v:shape style="position:absolute;left:15972;top:1412;width:0;height:9352" coordorigin="15972,1412" coordsize="0,9352" path="m15972,1412l15972,10764e" filled="f" stroked="t" strokeweight="0.57998pt" strokecolor="#000000">
              <v:path arrowok="t"/>
            </v:shape>
            <v:shape style="position:absolute;left:15976;top:10759;width:1721;height:0" coordorigin="15976,10759" coordsize="1721,0" path="m15976,10759l17698,10759e" filled="f" stroked="t" strokeweight="0.58004pt" strokecolor="#000000">
              <v:path arrowok="t"/>
            </v:shape>
            <v:shape style="position:absolute;left:17702;top:1412;width:0;height:9352" coordorigin="17702,1412" coordsize="0,9352" path="m17702,1412l17702,1076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978">
            <v:imagedata o:title="" r:id="rId40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8979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8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8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8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8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8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2.696pt;width:86.54pt;height:14.76pt;mso-position-horizontal-relative:page;mso-position-vertical-relative:page;z-index:-78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2.696pt;width:92.64pt;height:14.76pt;mso-position-horizontal-relative:page;mso-position-vertical-relative:page;z-index:-78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2.696pt;width:72.84pt;height:14.76pt;mso-position-horizontal-relative:page;mso-position-vertical-relative:page;z-index:-78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32884784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2.696pt;width:128.67pt;height:14.76pt;mso-position-horizontal-relative:page;mso-position-vertical-relative:page;z-index:-78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2.696pt;width:171.02pt;height:14.76pt;mso-position-horizontal-relative:page;mso-position-vertical-relative:page;z-index:-78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2.696pt;width:112.47pt;height:14.76pt;mso-position-horizontal-relative:page;mso-position-vertical-relative:page;z-index:-78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2.696pt;width:101.04pt;height:14.76pt;mso-position-horizontal-relative:page;mso-position-vertical-relative:page;z-index:-78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2.696pt;width:34.928pt;height:14.76pt;mso-position-horizontal-relative:page;mso-position-vertical-relative:page;z-index:-78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9.74pt;width:83.06pt;height:12.956pt;mso-position-horizontal-relative:page;mso-position-vertical-relative:page;z-index:-78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9.74pt;width:3.48001pt;height:12.956pt;mso-position-horizontal-relative:page;mso-position-vertical-relative:page;z-index:-78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9.74pt;width:89.16pt;height:12.956pt;mso-position-horizontal-relative:page;mso-position-vertical-relative:page;z-index:-78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9.74pt;width:3.47998pt;height:12.956pt;mso-position-horizontal-relative:page;mso-position-vertical-relative:page;z-index:-78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9.74pt;width:69.36pt;height:12.956pt;mso-position-horizontal-relative:page;mso-position-vertical-relative:page;z-index:-78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9.74pt;width:3.48001pt;height:12.956pt;mso-position-horizontal-relative:page;mso-position-vertical-relative:page;z-index:-78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9.74pt;width:167.54pt;height:12.956pt;mso-position-horizontal-relative:page;mso-position-vertical-relative:page;z-index:-78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9.74pt;width:3.47999pt;height:12.956pt;mso-position-horizontal-relative:page;mso-position-vertical-relative:page;z-index:-78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9.74pt;width:108.99pt;height:12.956pt;mso-position-horizontal-relative:page;mso-position-vertical-relative:page;z-index:-78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9.74pt;width:3.48pt;height:12.956pt;mso-position-horizontal-relative:page;mso-position-vertical-relative:page;z-index:-78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9.74pt;width:97.56pt;height:12.956pt;mso-position-horizontal-relative:page;mso-position-vertical-relative:page;z-index:-78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9.74pt;width:3.48pt;height:12.956pt;mso-position-horizontal-relative:page;mso-position-vertical-relative:page;z-index:-78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9.74pt;width:34.928pt;height:12.956pt;mso-position-horizontal-relative:page;mso-position-vertical-relative:page;z-index:-78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4.74pt;width:31.436pt;height:15pt;mso-position-horizontal-relative:page;mso-position-vertical-relative:page;z-index:-78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4.74pt;width:3.492pt;height:15pt;mso-position-horizontal-relative:page;mso-position-vertical-relative:page;z-index:-78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4.42pt;width:125.19pt;height:38.276pt;mso-position-horizontal-relative:page;mso-position-vertical-relative:page;z-index:-78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ASTILLERO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SHINSHIN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4.42pt;width:3.48001pt;height:38.276pt;mso-position-horizontal-relative:page;mso-position-vertical-relative:page;z-index:-78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9.62pt;width:86.54pt;height:30.12pt;mso-position-horizontal-relative:page;mso-position-vertical-relative:page;z-index:-78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62pt;width:92.64pt;height:30.12pt;mso-position-horizontal-relative:page;mso-position-vertical-relative:page;z-index:-78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9.62pt;width:72.84pt;height:30.12pt;mso-position-horizontal-relative:page;mso-position-vertical-relative:page;z-index:-78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9.62pt;width:128.67pt;height:4.8pt;mso-position-horizontal-relative:page;mso-position-vertical-relative:page;z-index:-7839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79.62pt;width:171.02pt;height:30.12pt;mso-position-horizontal-relative:page;mso-position-vertical-relative:page;z-index:-78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9.62pt;width:112.47pt;height:30.12pt;mso-position-horizontal-relative:page;mso-position-vertical-relative:page;z-index:-78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9.62pt;width:101.04pt;height:30.12pt;mso-position-horizontal-relative:page;mso-position-vertical-relative:page;z-index:-78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9.62pt;width:34.928pt;height:15.12pt;mso-position-horizontal-relative:page;mso-position-vertical-relative:page;z-index:-78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4.62pt;width:86.54pt;height:15pt;mso-position-horizontal-relative:page;mso-position-vertical-relative:page;z-index:-78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4.62pt;width:92.64pt;height:15pt;mso-position-horizontal-relative:page;mso-position-vertical-relative:page;z-index:-78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4.62pt;width:72.84pt;height:15pt;mso-position-horizontal-relative:page;mso-position-vertical-relative:page;z-index:-78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57885768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4.62pt;width:128.67pt;height:15pt;mso-position-horizontal-relative:page;mso-position-vertical-relative:page;z-index:-78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4.62pt;width:171.02pt;height:15pt;mso-position-horizontal-relative:page;mso-position-vertical-relative:page;z-index:-78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4.62pt;width:112.47pt;height:15pt;mso-position-horizontal-relative:page;mso-position-vertical-relative:page;z-index:-78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4.62pt;width:101.04pt;height:15pt;mso-position-horizontal-relative:page;mso-position-vertical-relative:page;z-index:-78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4.62pt;width:34.928pt;height:15pt;mso-position-horizontal-relative:page;mso-position-vertical-relative:page;z-index:-78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50.91pt;width:83.06pt;height:13.71pt;mso-position-horizontal-relative:page;mso-position-vertical-relative:page;z-index:-78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0.91pt;width:3.48001pt;height:13.71pt;mso-position-horizontal-relative:page;mso-position-vertical-relative:page;z-index:-78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50.91pt;width:89.16pt;height:13.71pt;mso-position-horizontal-relative:page;mso-position-vertical-relative:page;z-index:-78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91pt;width:3.47998pt;height:13.71pt;mso-position-horizontal-relative:page;mso-position-vertical-relative:page;z-index:-78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50.91pt;width:69.36pt;height:13.71pt;mso-position-horizontal-relative:page;mso-position-vertical-relative:page;z-index:-78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51624894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0.91pt;width:3.48001pt;height:13.71pt;mso-position-horizontal-relative:page;mso-position-vertical-relative:page;z-index:-78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0.91pt;width:125.19pt;height:13.71pt;mso-position-horizontal-relative:page;mso-position-vertical-relative:page;z-index:-78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MIRADOR II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0.91pt;width:3.48001pt;height:13.71pt;mso-position-horizontal-relative:page;mso-position-vertical-relative:page;z-index:-78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50.91pt;width:167.54pt;height:13.71pt;mso-position-horizontal-relative:page;mso-position-vertical-relative:page;z-index:-78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0.91pt;width:3.47999pt;height:13.71pt;mso-position-horizontal-relative:page;mso-position-vertical-relative:page;z-index:-78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50.91pt;width:108.99pt;height:13.71pt;mso-position-horizontal-relative:page;mso-position-vertical-relative:page;z-index:-78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0.91pt;width:3.48pt;height:13.71pt;mso-position-horizontal-relative:page;mso-position-vertical-relative:page;z-index:-78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50.91pt;width:97.56pt;height:13.71pt;mso-position-horizontal-relative:page;mso-position-vertical-relative:page;z-index:-78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0.91pt;width:3.48pt;height:13.71pt;mso-position-horizontal-relative:page;mso-position-vertical-relative:page;z-index:-78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0.91pt;width:31.436pt;height:13.71pt;mso-position-horizontal-relative:page;mso-position-vertical-relative:page;z-index:-78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0.91pt;width:3.492pt;height:13.71pt;mso-position-horizontal-relative:page;mso-position-vertical-relative:page;z-index:-78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0.91pt;width:86.54pt;height:30pt;mso-position-horizontal-relative:page;mso-position-vertical-relative:page;z-index:-784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91pt;width:92.64pt;height:30pt;mso-position-horizontal-relative:page;mso-position-vertical-relative:page;z-index:-784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0.91pt;width:72.84pt;height:30pt;mso-position-horizontal-relative:page;mso-position-vertical-relative:page;z-index:-784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53050941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0.91pt;width:128.67pt;height:30pt;mso-position-horizontal-relative:page;mso-position-vertical-relative:page;z-index:-78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11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VERAPACES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0.91pt;width:171.02pt;height:30pt;mso-position-horizontal-relative:page;mso-position-vertical-relative:page;z-index:-784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0.91pt;width:112.47pt;height:30pt;mso-position-horizontal-relative:page;mso-position-vertical-relative:page;z-index:-784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0.91pt;width:101.04pt;height:30pt;mso-position-horizontal-relative:page;mso-position-vertical-relative:page;z-index:-784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0.91pt;width:34.928pt;height:30pt;mso-position-horizontal-relative:page;mso-position-vertical-relative:page;z-index:-784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7.17pt;width:83.06pt;height:13.74pt;mso-position-horizontal-relative:page;mso-position-vertical-relative:page;z-index:-78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7.17pt;width:3.48001pt;height:13.74pt;mso-position-horizontal-relative:page;mso-position-vertical-relative:page;z-index:-78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7.17pt;width:89.16pt;height:13.74pt;mso-position-horizontal-relative:page;mso-position-vertical-relative:page;z-index:-78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17pt;width:3.47998pt;height:13.74pt;mso-position-horizontal-relative:page;mso-position-vertical-relative:page;z-index:-78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7.17pt;width:69.36pt;height:13.74pt;mso-position-horizontal-relative:page;mso-position-vertical-relative:page;z-index:-78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33254992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7.17pt;width:3.48001pt;height:13.74pt;mso-position-horizontal-relative:page;mso-position-vertical-relative:page;z-index:-78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07.17pt;width:125.19pt;height:13.74pt;mso-position-horizontal-relative:page;mso-position-vertical-relative:page;z-index:-78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17pt;width:3.48001pt;height:13.74pt;mso-position-horizontal-relative:page;mso-position-vertical-relative:page;z-index:-78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7.17pt;width:167.54pt;height:13.74pt;mso-position-horizontal-relative:page;mso-position-vertical-relative:page;z-index:-78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7.17pt;width:3.47999pt;height:13.74pt;mso-position-horizontal-relative:page;mso-position-vertical-relative:page;z-index:-78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7.17pt;width:108.99pt;height:13.74pt;mso-position-horizontal-relative:page;mso-position-vertical-relative:page;z-index:-78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7.17pt;width:3.48pt;height:13.74pt;mso-position-horizontal-relative:page;mso-position-vertical-relative:page;z-index:-78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7.17pt;width:97.56pt;height:13.74pt;mso-position-horizontal-relative:page;mso-position-vertical-relative:page;z-index:-78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7.17pt;width:3.48pt;height:13.74pt;mso-position-horizontal-relative:page;mso-position-vertical-relative:page;z-index:-78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7.17pt;width:31.436pt;height:13.74pt;mso-position-horizontal-relative:page;mso-position-vertical-relative:page;z-index:-78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7.17pt;width:3.492pt;height:13.74pt;mso-position-horizontal-relative:page;mso-position-vertical-relative:page;z-index:-78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1.39pt;width:86.54pt;height:15.78pt;mso-position-horizontal-relative:page;mso-position-vertical-relative:page;z-index:-78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39pt;width:92.64pt;height:15.78pt;mso-position-horizontal-relative:page;mso-position-vertical-relative:page;z-index:-78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1.39pt;width:72.84pt;height:15.78pt;mso-position-horizontal-relative:page;mso-position-vertical-relative:page;z-index:-78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53176778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39pt;width:128.67pt;height:15.78pt;mso-position-horizontal-relative:page;mso-position-vertical-relative:page;z-index:-78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39pt;width:171.02pt;height:15.78pt;mso-position-horizontal-relative:page;mso-position-vertical-relative:page;z-index:-78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39pt;width:112.47pt;height:15.78pt;mso-position-horizontal-relative:page;mso-position-vertical-relative:page;z-index:-78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39pt;width:101.04pt;height:15.78pt;mso-position-horizontal-relative:page;mso-position-vertical-relative:page;z-index:-78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1.39pt;width:34.928pt;height:15.78pt;mso-position-horizontal-relative:page;mso-position-vertical-relative:page;z-index:-78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3.23pt;width:34.928pt;height:8.16001pt;mso-position-horizontal-relative:page;mso-position-vertical-relative:page;z-index:-784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8.43pt;width:83.06pt;height:12.96pt;mso-position-horizontal-relative:page;mso-position-vertical-relative:page;z-index:-78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8.43pt;width:3.48001pt;height:12.96pt;mso-position-horizontal-relative:page;mso-position-vertical-relative:page;z-index:-78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8.43pt;width:89.16pt;height:12.96pt;mso-position-horizontal-relative:page;mso-position-vertical-relative:page;z-index:-78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8.43pt;width:3.47998pt;height:12.96pt;mso-position-horizontal-relative:page;mso-position-vertical-relative:page;z-index:-78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8.43pt;width:69.36pt;height:12.96pt;mso-position-horizontal-relative:page;mso-position-vertical-relative:page;z-index:-78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50192040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8.43pt;width:3.48001pt;height:12.96pt;mso-position-horizontal-relative:page;mso-position-vertical-relative:page;z-index:-78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8.43pt;width:167.54pt;height:12.96pt;mso-position-horizontal-relative:page;mso-position-vertical-relative:page;z-index:-78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8.43pt;width:3.47999pt;height:12.96pt;mso-position-horizontal-relative:page;mso-position-vertical-relative:page;z-index:-78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8.43pt;width:108.99pt;height:12.96pt;mso-position-horizontal-relative:page;mso-position-vertical-relative:page;z-index:-78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8.43pt;width:3.48pt;height:12.96pt;mso-position-horizontal-relative:page;mso-position-vertical-relative:page;z-index:-78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8.43pt;width:97.56pt;height:12.96pt;mso-position-horizontal-relative:page;mso-position-vertical-relative:page;z-index:-78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8.43pt;width:3.48pt;height:12.96pt;mso-position-horizontal-relative:page;mso-position-vertical-relative:page;z-index:-78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0.51pt;width:31.436pt;height:12.72pt;mso-position-horizontal-relative:page;mso-position-vertical-relative:page;z-index:-78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0.51pt;width:3.492pt;height:12.72pt;mso-position-horizontal-relative:page;mso-position-vertical-relative:page;z-index:-78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5.83pt;width:125.19pt;height:25.56pt;mso-position-horizontal-relative:page;mso-position-vertical-relative:page;z-index:-78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5.83pt;width:3.48001pt;height:25.56pt;mso-position-horizontal-relative:page;mso-position-vertical-relative:page;z-index:-78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2.59pt;width:86.54pt;height:15.84pt;mso-position-horizontal-relative:page;mso-position-vertical-relative:page;z-index:-78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59pt;width:92.64pt;height:15.84pt;mso-position-horizontal-relative:page;mso-position-vertical-relative:page;z-index:-78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2.59pt;width:72.84pt;height:15.84pt;mso-position-horizontal-relative:page;mso-position-vertical-relative:page;z-index:-78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2.59pt;width:128.67pt;height:3.24pt;mso-position-horizontal-relative:page;mso-position-vertical-relative:page;z-index:-784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62.59pt;width:171.02pt;height:15.84pt;mso-position-horizontal-relative:page;mso-position-vertical-relative:page;z-index:-78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2.59pt;width:112.47pt;height:15.84pt;mso-position-horizontal-relative:page;mso-position-vertical-relative:page;z-index:-78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2.59pt;width:101.04pt;height:15.84pt;mso-position-horizontal-relative:page;mso-position-vertical-relative:page;z-index:-78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2.59pt;width:34.928pt;height:7.92pt;mso-position-horizontal-relative:page;mso-position-vertical-relative:page;z-index:-784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59pt;width:86.54pt;height:15pt;mso-position-horizontal-relative:page;mso-position-vertical-relative:page;z-index:-78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59pt;width:92.64pt;height:15pt;mso-position-horizontal-relative:page;mso-position-vertical-relative:page;z-index:-78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7.59pt;width:72.84pt;height:15pt;mso-position-horizontal-relative:page;mso-position-vertical-relative:page;z-index:-78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40066487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7.59pt;width:128.67pt;height:15pt;mso-position-horizontal-relative:page;mso-position-vertical-relative:page;z-index:-78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7.59pt;width:171.02pt;height:15pt;mso-position-horizontal-relative:page;mso-position-vertical-relative:page;z-index:-78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7.59pt;width:112.47pt;height:15pt;mso-position-horizontal-relative:page;mso-position-vertical-relative:page;z-index:-78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59pt;width:101.04pt;height:15pt;mso-position-horizontal-relative:page;mso-position-vertical-relative:page;z-index:-78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7.59pt;width:34.928pt;height:15pt;mso-position-horizontal-relative:page;mso-position-vertical-relative:page;z-index:-78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9.43pt;width:34.928pt;height:8.16pt;mso-position-horizontal-relative:page;mso-position-vertical-relative:page;z-index:-784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4.75pt;width:83.06pt;height:12.84pt;mso-position-horizontal-relative:page;mso-position-vertical-relative:page;z-index:-78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4.75pt;width:3.48001pt;height:12.84pt;mso-position-horizontal-relative:page;mso-position-vertical-relative:page;z-index:-78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4.75pt;width:89.16pt;height:12.84pt;mso-position-horizontal-relative:page;mso-position-vertical-relative:page;z-index:-78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4.75pt;width:3.47998pt;height:12.84pt;mso-position-horizontal-relative:page;mso-position-vertical-relative:page;z-index:-78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4.75pt;width:69.36pt;height:12.84pt;mso-position-horizontal-relative:page;mso-position-vertical-relative:page;z-index:-78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4.75pt;width:3.48001pt;height:12.84pt;mso-position-horizontal-relative:page;mso-position-vertical-relative:page;z-index:-78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4.75pt;width:125.19pt;height:12.84pt;mso-position-horizontal-relative:page;mso-position-vertical-relative:page;z-index:-78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4.75pt;width:3.48001pt;height:12.84pt;mso-position-horizontal-relative:page;mso-position-vertical-relative:page;z-index:-78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4.75pt;width:108.99pt;height:12.84pt;mso-position-horizontal-relative:page;mso-position-vertical-relative:page;z-index:-78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4.75pt;width:3.48pt;height:12.84pt;mso-position-horizontal-relative:page;mso-position-vertical-relative:page;z-index:-78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4.75pt;width:97.56pt;height:12.84pt;mso-position-horizontal-relative:page;mso-position-vertical-relative:page;z-index:-78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4.75pt;width:3.48pt;height:12.84pt;mso-position-horizontal-relative:page;mso-position-vertical-relative:page;z-index:-78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6.808pt;width:31.436pt;height:12.622pt;mso-position-horizontal-relative:page;mso-position-vertical-relative:page;z-index:-78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6.808pt;width:3.492pt;height:12.622pt;mso-position-horizontal-relative:page;mso-position-vertical-relative:page;z-index:-78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2.006pt;width:167.54pt;height:25.584pt;mso-position-horizontal-relative:page;mso-position-vertical-relative:page;z-index:-78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2.006pt;width:3.47999pt;height:25.584pt;mso-position-horizontal-relative:page;mso-position-vertical-relative:page;z-index:-78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65pt;width:86.54pt;height:16.1pt;mso-position-horizontal-relative:page;mso-position-vertical-relative:page;z-index:-78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65pt;width:92.64pt;height:16.1pt;mso-position-horizontal-relative:page;mso-position-vertical-relative:page;z-index:-78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8.65pt;width:72.84pt;height:16.1pt;mso-position-horizontal-relative:page;mso-position-vertical-relative:page;z-index:-78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65pt;width:128.67pt;height:16.1pt;mso-position-horizontal-relative:page;mso-position-vertical-relative:page;z-index:-78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8.65pt;width:171.02pt;height:3.356pt;mso-position-horizontal-relative:page;mso-position-vertical-relative:page;z-index:-785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18.65pt;width:112.47pt;height:16.1pt;mso-position-horizontal-relative:page;mso-position-vertical-relative:page;z-index:-78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65pt;width:101.04pt;height:16.1pt;mso-position-horizontal-relative:page;mso-position-vertical-relative:page;z-index:-78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8.65pt;width:34.928pt;height:8.15801pt;mso-position-horizontal-relative:page;mso-position-vertical-relative:page;z-index:-785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61pt;width:86.54pt;height:29.04pt;mso-position-horizontal-relative:page;mso-position-vertical-relative:page;z-index:-785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61pt;width:92.64pt;height:29.04pt;mso-position-horizontal-relative:page;mso-position-vertical-relative:page;z-index:-785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61pt;width:72.84pt;height:29.04pt;mso-position-horizontal-relative:page;mso-position-vertical-relative:page;z-index:-785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9.61pt;width:128.67pt;height:29.04pt;mso-position-horizontal-relative:page;mso-position-vertical-relative:page;z-index:-785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9.61pt;width:171.02pt;height:29.04pt;mso-position-horizontal-relative:page;mso-position-vertical-relative:page;z-index:-78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61pt;width:112.47pt;height:29.04pt;mso-position-horizontal-relative:page;mso-position-vertical-relative:page;z-index:-785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61pt;width:101.04pt;height:29.04pt;mso-position-horizontal-relative:page;mso-position-vertical-relative:page;z-index:-785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9.61pt;width:34.928pt;height:29.04pt;mso-position-horizontal-relative:page;mso-position-vertical-relative:page;z-index:-785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5.87pt;width:83.06pt;height:13.74pt;mso-position-horizontal-relative:page;mso-position-vertical-relative:page;z-index:-78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87pt;width:3.48001pt;height:13.74pt;mso-position-horizontal-relative:page;mso-position-vertical-relative:page;z-index:-78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5.87pt;width:89.16pt;height:13.74pt;mso-position-horizontal-relative:page;mso-position-vertical-relative:page;z-index:-78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87pt;width:3.47998pt;height:13.74pt;mso-position-horizontal-relative:page;mso-position-vertical-relative:page;z-index:-78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5.87pt;width:69.36pt;height:13.74pt;mso-position-horizontal-relative:page;mso-position-vertical-relative:page;z-index:-78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57093171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87pt;width:3.48001pt;height:13.74pt;mso-position-horizontal-relative:page;mso-position-vertical-relative:page;z-index:-78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5.87pt;width:125.19pt;height:13.74pt;mso-position-horizontal-relative:page;mso-position-vertical-relative:page;z-index:-78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87pt;width:3.48001pt;height:13.74pt;mso-position-horizontal-relative:page;mso-position-vertical-relative:page;z-index:-78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5.87pt;width:167.54pt;height:13.74pt;mso-position-horizontal-relative:page;mso-position-vertical-relative:page;z-index:-78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87pt;width:3.47999pt;height:13.74pt;mso-position-horizontal-relative:page;mso-position-vertical-relative:page;z-index:-78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5.87pt;width:108.99pt;height:13.74pt;mso-position-horizontal-relative:page;mso-position-vertical-relative:page;z-index:-78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87pt;width:3.48pt;height:13.74pt;mso-position-horizontal-relative:page;mso-position-vertical-relative:page;z-index:-78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5.87pt;width:97.56pt;height:13.74pt;mso-position-horizontal-relative:page;mso-position-vertical-relative:page;z-index:-78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87pt;width:3.48pt;height:13.74pt;mso-position-horizontal-relative:page;mso-position-vertical-relative:page;z-index:-78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5.87pt;width:31.436pt;height:13.74pt;mso-position-horizontal-relative:page;mso-position-vertical-relative:page;z-index:-78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5.87pt;width:3.492pt;height:13.74pt;mso-position-horizontal-relative:page;mso-position-vertical-relative:page;z-index:-78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09pt;width:86.54pt;height:15.78pt;mso-position-horizontal-relative:page;mso-position-vertical-relative:page;z-index:-78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09pt;width:92.64pt;height:15.78pt;mso-position-horizontal-relative:page;mso-position-vertical-relative:page;z-index:-78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09pt;width:72.84pt;height:15.78pt;mso-position-horizontal-relative:page;mso-position-vertical-relative:page;z-index:-78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59617897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09pt;width:128.67pt;height:15.78pt;mso-position-horizontal-relative:page;mso-position-vertical-relative:page;z-index:-78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0.09pt;width:171.02pt;height:15.78pt;mso-position-horizontal-relative:page;mso-position-vertical-relative:page;z-index:-78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09pt;width:112.47pt;height:15.78pt;mso-position-horizontal-relative:page;mso-position-vertical-relative:page;z-index:-78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09pt;width:101.04pt;height:15.78pt;mso-position-horizontal-relative:page;mso-position-vertical-relative:page;z-index:-78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0.09pt;width:34.928pt;height:15.78pt;mso-position-horizontal-relative:page;mso-position-vertical-relative:page;z-index:-78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6.41pt;width:83.06pt;height:13.68pt;mso-position-horizontal-relative:page;mso-position-vertical-relative:page;z-index:-78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41pt;width:3.48001pt;height:13.68pt;mso-position-horizontal-relative:page;mso-position-vertical-relative:page;z-index:-78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6.41pt;width:89.16pt;height:13.68pt;mso-position-horizontal-relative:page;mso-position-vertical-relative:page;z-index:-78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41pt;width:3.47998pt;height:13.68pt;mso-position-horizontal-relative:page;mso-position-vertical-relative:page;z-index:-78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6.41pt;width:69.36pt;height:13.68pt;mso-position-horizontal-relative:page;mso-position-vertical-relative:page;z-index:-78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30756707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41pt;width:3.48001pt;height:13.68pt;mso-position-horizontal-relative:page;mso-position-vertical-relative:page;z-index:-78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6.41pt;width:125.19pt;height:13.68pt;mso-position-horizontal-relative:page;mso-position-vertical-relative:page;z-index:-78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41pt;width:3.48001pt;height:13.68pt;mso-position-horizontal-relative:page;mso-position-vertical-relative:page;z-index:-78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6.41pt;width:167.54pt;height:13.68pt;mso-position-horizontal-relative:page;mso-position-vertical-relative:page;z-index:-78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 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41pt;width:3.47999pt;height:13.68pt;mso-position-horizontal-relative:page;mso-position-vertical-relative:page;z-index:-78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6.41pt;width:108.99pt;height:13.68pt;mso-position-horizontal-relative:page;mso-position-vertical-relative:page;z-index:-78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41pt;width:3.48pt;height:13.68pt;mso-position-horizontal-relative:page;mso-position-vertical-relative:page;z-index:-78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6.41pt;width:97.56pt;height:13.68pt;mso-position-horizontal-relative:page;mso-position-vertical-relative:page;z-index:-78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41pt;width:3.48pt;height:13.68pt;mso-position-horizontal-relative:page;mso-position-vertical-relative:page;z-index:-78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6.41pt;width:31.436pt;height:13.68pt;mso-position-horizontal-relative:page;mso-position-vertical-relative:page;z-index:-78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6.41pt;width:3.492pt;height:13.68pt;mso-position-horizontal-relative:page;mso-position-vertical-relative:page;z-index:-78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57pt;width:86.54pt;height:15.84pt;mso-position-horizontal-relative:page;mso-position-vertical-relative:page;z-index:-78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57pt;width:92.64pt;height:15.84pt;mso-position-horizontal-relative:page;mso-position-vertical-relative:page;z-index:-78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57pt;width:72.84pt;height:15.84pt;mso-position-horizontal-relative:page;mso-position-vertical-relative:page;z-index:-78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54174637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57pt;width:128.67pt;height:15.84pt;mso-position-horizontal-relative:page;mso-position-vertical-relative:page;z-index:-78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MOFANG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57pt;width:171.02pt;height:15.84pt;mso-position-horizontal-relative:page;mso-position-vertical-relative:page;z-index:-78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57pt;width:112.47pt;height:15.84pt;mso-position-horizontal-relative:page;mso-position-vertical-relative:page;z-index:-78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57pt;width:101.04pt;height:15.84pt;mso-position-horizontal-relative:page;mso-position-vertical-relative:page;z-index:-78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0.57pt;width:34.928pt;height:15.84pt;mso-position-horizontal-relative:page;mso-position-vertical-relative:page;z-index:-78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2.41pt;width:34.928pt;height:8.16pt;mso-position-horizontal-relative:page;mso-position-vertical-relative:page;z-index:-785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7.73pt;width:83.06pt;height:12.84pt;mso-position-horizontal-relative:page;mso-position-vertical-relative:page;z-index:-78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73pt;width:3.48001pt;height:12.84pt;mso-position-horizontal-relative:page;mso-position-vertical-relative:page;z-index:-78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73pt;width:89.16pt;height:12.84pt;mso-position-horizontal-relative:page;mso-position-vertical-relative:page;z-index:-78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73pt;width:3.47998pt;height:12.84pt;mso-position-horizontal-relative:page;mso-position-vertical-relative:page;z-index:-78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7.73pt;width:69.36pt;height:12.84pt;mso-position-horizontal-relative:page;mso-position-vertical-relative:page;z-index:-78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59307611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73pt;width:3.48001pt;height:12.84pt;mso-position-horizontal-relative:page;mso-position-vertical-relative:page;z-index:-78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7.73pt;width:125.19pt;height:12.84pt;mso-position-horizontal-relative:page;mso-position-vertical-relative:page;z-index:-78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CIENAGA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73pt;width:3.48001pt;height:12.84pt;mso-position-horizontal-relative:page;mso-position-vertical-relative:page;z-index:-78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7.73pt;width:108.99pt;height:12.84pt;mso-position-horizontal-relative:page;mso-position-vertical-relative:page;z-index:-78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73pt;width:3.48pt;height:12.84pt;mso-position-horizontal-relative:page;mso-position-vertical-relative:page;z-index:-78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73pt;width:97.56pt;height:12.84pt;mso-position-horizontal-relative:page;mso-position-vertical-relative:page;z-index:-78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73pt;width:3.48pt;height:12.84pt;mso-position-horizontal-relative:page;mso-position-vertical-relative:page;z-index:-78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9.81pt;width:31.436pt;height:12.6pt;mso-position-horizontal-relative:page;mso-position-vertical-relative:page;z-index:-78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9.81pt;width:3.492pt;height:12.6pt;mso-position-horizontal-relative:page;mso-position-vertical-relative:page;z-index:-78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5.01pt;width:167.54pt;height:25.56pt;mso-position-horizontal-relative:page;mso-position-vertical-relative:page;z-index:-78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OTTO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RENE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5.01pt;width:3.47999pt;height:25.56pt;mso-position-horizontal-relative:page;mso-position-vertical-relative:page;z-index:-78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65pt;width:86.54pt;height:16.08pt;mso-position-horizontal-relative:page;mso-position-vertical-relative:page;z-index:-78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65pt;width:92.64pt;height:16.08pt;mso-position-horizontal-relative:page;mso-position-vertical-relative:page;z-index:-78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1.65pt;width:72.84pt;height:16.08pt;mso-position-horizontal-relative:page;mso-position-vertical-relative:page;z-index:-78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65pt;width:128.67pt;height:16.08pt;mso-position-horizontal-relative:page;mso-position-vertical-relative:page;z-index:-78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1.65pt;width:171.02pt;height:3.36pt;mso-position-horizontal-relative:page;mso-position-vertical-relative:page;z-index:-785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01.65pt;width:112.47pt;height:16.08pt;mso-position-horizontal-relative:page;mso-position-vertical-relative:page;z-index:-78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65pt;width:101.04pt;height:16.08pt;mso-position-horizontal-relative:page;mso-position-vertical-relative:page;z-index:-78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1.65pt;width:34.928pt;height:8.16pt;mso-position-horizontal-relative:page;mso-position-vertical-relative:page;z-index:-785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43.35pt;mso-position-horizontal-relative:page;mso-position-vertical-relative:page;z-index:-78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43.35pt;mso-position-horizontal-relative:page;mso-position-vertical-relative:page;z-index:-78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3pt;width:72.84pt;height:43.35pt;mso-position-horizontal-relative:page;mso-position-vertical-relative:page;z-index:-78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51581189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67pt;height:43.35pt;mso-position-horizontal-relative:page;mso-position-vertical-relative:page;z-index:-78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43.35pt;mso-position-horizontal-relative:page;mso-position-vertical-relative:page;z-index:-78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VILLANUEVA CAMBARA"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43.35pt;mso-position-horizontal-relative:page;mso-position-vertical-relative:page;z-index:-78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43.35pt;mso-position-horizontal-relative:page;mso-position-vertical-relative:page;z-index:-78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3pt;width:34.928pt;height:43.35pt;mso-position-horizontal-relative:page;mso-position-vertical-relative:page;z-index:-786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0.14pt;width:34.928pt;height:8.16pt;mso-position-horizontal-relative:page;mso-position-vertical-relative:page;z-index:-786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5.46pt;width:83.06pt;height:12.84pt;mso-position-horizontal-relative:page;mso-position-vertical-relative:page;z-index:-78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5.46pt;width:3.48001pt;height:12.84pt;mso-position-horizontal-relative:page;mso-position-vertical-relative:page;z-index:-78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46pt;width:89.16pt;height:12.84pt;mso-position-horizontal-relative:page;mso-position-vertical-relative:page;z-index:-78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46pt;width:3.47998pt;height:12.84pt;mso-position-horizontal-relative:page;mso-position-vertical-relative:page;z-index:-78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5.46pt;width:69.36pt;height:12.84pt;mso-position-horizontal-relative:page;mso-position-vertical-relative:page;z-index:-78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30653078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5.46pt;width:3.48001pt;height:12.84pt;mso-position-horizontal-relative:page;mso-position-vertical-relative:page;z-index:-78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5.46pt;width:167.54pt;height:12.84pt;mso-position-horizontal-relative:page;mso-position-vertical-relative:page;z-index:-78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5.46pt;width:3.47999pt;height:12.84pt;mso-position-horizontal-relative:page;mso-position-vertical-relative:page;z-index:-78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5.46pt;width:108.99pt;height:12.84pt;mso-position-horizontal-relative:page;mso-position-vertical-relative:page;z-index:-78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46pt;width:3.48pt;height:12.84pt;mso-position-horizontal-relative:page;mso-position-vertical-relative:page;z-index:-78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46pt;width:97.56pt;height:12.84pt;mso-position-horizontal-relative:page;mso-position-vertical-relative:page;z-index:-78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46pt;width:3.48pt;height:12.84pt;mso-position-horizontal-relative:page;mso-position-vertical-relative:page;z-index:-78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7.54pt;width:31.436pt;height:12.6pt;mso-position-horizontal-relative:page;mso-position-vertical-relative:page;z-index:-78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7.54pt;width:3.492pt;height:12.6pt;mso-position-horizontal-relative:page;mso-position-vertical-relative:page;z-index:-78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2.74pt;width:125.19pt;height:25.56pt;mso-position-horizontal-relative:page;mso-position-vertical-relative:page;z-index:-78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0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2.74pt;width:3.48001pt;height:25.56pt;mso-position-horizontal-relative:page;mso-position-vertical-relative:page;z-index:-78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62pt;width:86.54pt;height:15.84pt;mso-position-horizontal-relative:page;mso-position-vertical-relative:page;z-index:-78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62pt;width:92.64pt;height:15.84pt;mso-position-horizontal-relative:page;mso-position-vertical-relative:page;z-index:-78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62pt;width:72.84pt;height:15.84pt;mso-position-horizontal-relative:page;mso-position-vertical-relative:page;z-index:-78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62pt;width:128.67pt;height:3.12pt;mso-position-horizontal-relative:page;mso-position-vertical-relative:page;z-index:-7862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29.62pt;width:171.02pt;height:15.84pt;mso-position-horizontal-relative:page;mso-position-vertical-relative:page;z-index:-78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62pt;width:112.47pt;height:15.84pt;mso-position-horizontal-relative:page;mso-position-vertical-relative:page;z-index:-78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62pt;width:101.04pt;height:15.84pt;mso-position-horizontal-relative:page;mso-position-vertical-relative:page;z-index:-78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62pt;width:34.928pt;height:7.92pt;mso-position-horizontal-relative:page;mso-position-vertical-relative:page;z-index:-786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29.28pt;mso-position-horizontal-relative:page;mso-position-vertical-relative:page;z-index:-786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29.28pt;mso-position-horizontal-relative:page;mso-position-vertical-relative:page;z-index:-786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29.28pt;mso-position-horizontal-relative:page;mso-position-vertical-relative:page;z-index:-786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30147376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29.28pt;mso-position-horizontal-relative:page;mso-position-vertical-relative:page;z-index:-78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9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29.28pt;mso-position-horizontal-relative:page;mso-position-vertical-relative:page;z-index:-786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29.28pt;mso-position-horizontal-relative:page;mso-position-vertical-relative:page;z-index:-786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29.28pt;mso-position-horizontal-relative:page;mso-position-vertical-relative:page;z-index:-786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34pt;width:34.928pt;height:29.28pt;mso-position-horizontal-relative:page;mso-position-vertical-relative:page;z-index:-786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78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78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78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78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78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46185769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78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78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78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78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78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78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78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78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78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78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6pt;width:3.492pt;height:13.74pt;mso-position-horizontal-relative:page;mso-position-vertical-relative:page;z-index:-78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.78pt;mso-position-horizontal-relative:page;mso-position-vertical-relative:page;z-index:-78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.78pt;mso-position-horizontal-relative:page;mso-position-vertical-relative:page;z-index:-78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5.78pt;mso-position-horizontal-relative:page;mso-position-vertical-relative:page;z-index:-78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57697691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5.78pt;mso-position-horizontal-relative:page;mso-position-vertical-relative:page;z-index:-78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.78pt;mso-position-horizontal-relative:page;mso-position-vertical-relative:page;z-index:-78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.78pt;mso-position-horizontal-relative:page;mso-position-vertical-relative:page;z-index:-78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78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.78pt;mso-position-horizontal-relative:page;mso-position-vertical-relative:page;z-index:-78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866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176.314pt;width:111.693pt;height:13.04pt;mso-position-horizontal-relative:page;mso-position-vertical-relative:page;z-index:-78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PROFESOR "ANIBAR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66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7.744pt;mso-position-horizontal-relative:page;mso-position-vertical-relative:page;z-index:-78666" coordorigin="1693,1405" coordsize="16020,9355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64pt" strokecolor="#DCE6F0">
              <v:path arrowok="t"/>
            </v:shape>
            <v:shape style="position:absolute;left:10158;top:1748;width:2431;height:254" coordorigin="10158,1748" coordsize="2431,254" path="m10158,2002l12589,2002,12589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592;width:689;height:158" coordorigin="1704,2592" coordsize="689,158" path="m1704,2751l2393,2751,2393,2592,1704,2592,1704,2751xe" filled="t" fillcolor="#DCE6F0" stroked="f">
              <v:path arrowok="t"/>
              <v:fill/>
            </v:shape>
            <v:shape style="position:absolute;left:1737;top:2751;width:0;height:252" coordorigin="1737,2751" coordsize="0,252" path="m1737,2751l1737,3003e" filled="f" stroked="t" strokeweight="3.34pt" strokecolor="#DCE6F0">
              <v:path arrowok="t"/>
            </v:shape>
            <v:shape style="position:absolute;left:2361;top:2751;width:0;height:252" coordorigin="2361,2751" coordsize="0,252" path="m2361,2751l2361,3003e" filled="f" stroked="t" strokeweight="3.34pt" strokecolor="#DCE6F0">
              <v:path arrowok="t"/>
            </v:shape>
            <v:shape style="position:absolute;left:1704;top:3003;width:689;height:158" coordorigin="1704,3003" coordsize="689,158" path="m1704,3161l2393,3161,2393,3003,1704,3003,1704,3161xe" filled="t" fillcolor="#DCE6F0" stroked="f">
              <v:path arrowok="t"/>
              <v:fill/>
            </v:shape>
            <v:shape style="position:absolute;left:1769;top:2751;width:559;height:252" coordorigin="1769,2751" coordsize="559,252" path="m1769,3003l2328,3003,2328,2751,1769,2751,1769,3003xe" filled="t" fillcolor="#DCE6F0" stroked="f">
              <v:path arrowok="t"/>
              <v:fill/>
            </v:shape>
            <v:shape style="position:absolute;left:2403;top:2592;width:2009;height:317" coordorigin="2403,2592" coordsize="2009,317" path="m2403,2909l4412,2909,4412,2592,2403,2592,2403,2909xe" filled="t" fillcolor="#DCE6F0" stroked="f">
              <v:path arrowok="t"/>
              <v:fill/>
            </v:shape>
            <v:shape style="position:absolute;left:2435;top:2909;width:0;height:252" coordorigin="2435,2909" coordsize="0,252" path="m2435,2909l2435,3161e" filled="f" stroked="t" strokeweight="3.34pt" strokecolor="#DCE6F0">
              <v:path arrowok="t"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592;width:2242;height:317" coordorigin="4421,2592" coordsize="2242,317" path="m4421,2909l6663,2909,6663,2592,4421,2592,4421,2909xe" filled="t" fillcolor="#DCE6F0" stroked="f">
              <v:path arrowok="t"/>
              <v:fill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598;top:2909;width:67;height:252" coordorigin="6598,2909" coordsize="67,252" path="m6598,3161l6664,3161,6664,2909,6598,2909,6598,3161xe" filled="t" fillcolor="#DCE6F0" stroked="f">
              <v:path arrowok="t"/>
              <v:fill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592;width:3408;height:317" coordorigin="6673,2592" coordsize="3408,317" path="m6673,2909l10081,2909,10081,2592,6673,2592,6673,2909xe" filled="t" fillcolor="#DCE6F0" stroked="f">
              <v:path arrowok="t"/>
              <v:fill/>
            </v:shape>
            <v:shape style="position:absolute;left:6672;top:2909;width:67;height:252" coordorigin="6672,2909" coordsize="67,252" path="m6672,3161l6739,3161,6739,2909,6672,2909,6672,3161xe" filled="t" fillcolor="#DCE6F0" stroked="f">
              <v:path arrowok="t"/>
              <v:fill/>
            </v:shape>
            <v:shape style="position:absolute;left:10049;top:2909;width:0;height:252" coordorigin="10049,2909" coordsize="0,252" path="m10049,2909l10049,3161e" filled="f" stroked="t" strokeweight="3.34pt" strokecolor="#DCE6F0">
              <v:path arrowok="t"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591;width:2561;height:64" coordorigin="10093,2591" coordsize="2561,64" path="m10093,2656l12655,2656,12655,2591,10093,2591,10093,2656xe" filled="t" fillcolor="#DCE6F0" stroked="f">
              <v:path arrowok="t"/>
              <v:fill/>
            </v:shape>
            <v:shape style="position:absolute;left:10126;top:2655;width:0;height:506" coordorigin="10126,2655" coordsize="0,506" path="m10126,2655l10126,3161e" filled="f" stroked="t" strokeweight="3.34pt" strokecolor="#DCE6F0">
              <v:path arrowok="t"/>
            </v:shape>
            <v:shape style="position:absolute;left:12622;top:2655;width:0;height:506" coordorigin="12622,2655" coordsize="0,506" path="m12622,2655l12622,3161e" filled="f" stroked="t" strokeweight="3.364pt" strokecolor="#DCE6F0">
              <v:path arrowok="t"/>
            </v:shape>
            <v:shape style="position:absolute;left:10158;top:2655;width:2431;height:254" coordorigin="10158,2655" coordsize="2431,254" path="m10158,2909l12589,2909,12589,2655,10158,2655,10158,2909xe" filled="t" fillcolor="#DCE6F0" stroked="f">
              <v:path arrowok="t"/>
              <v:fill/>
            </v:shape>
            <v:shape style="position:absolute;left:10158;top:2909;width:2431;height:252" coordorigin="10158,2909" coordsize="2431,252" path="m10158,3161l12589,3161,12589,2909,10158,2909,10158,3161xe" filled="t" fillcolor="#DCE6F0" stroked="f">
              <v:path arrowok="t"/>
              <v:fill/>
            </v:shape>
            <v:shape style="position:absolute;left:12667;top:2592;width:1447;height:317" coordorigin="12667,2592" coordsize="1447,317" path="m12667,2909l14114,2909,14114,2592,12667,2592,12667,2909xe" filled="t" fillcolor="#DCE6F0" stroked="f">
              <v:path arrowok="t"/>
              <v:fill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592;width:1843;height:317" coordorigin="14124,2592" coordsize="1843,317" path="m14124,2909l15967,2909,15967,2592,14124,2592,14124,2909xe" filled="t" fillcolor="#DCE6F0" stroked="f">
              <v:path arrowok="t"/>
              <v:fill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6;top:2592;width:1719;height:317" coordorigin="15976,2592" coordsize="1719,317" path="m15976,2909l17695,2909,17695,2592,15976,2592,15976,2909xe" filled="t" fillcolor="#DCE6F0" stroked="f">
              <v:path arrowok="t"/>
              <v:fill/>
            </v:shape>
            <v:shape style="position:absolute;left:15975;top:2909;width:67;height:252" coordorigin="15975,2909" coordsize="67,252" path="m15975,3161l16042,3161,16042,2909,15975,2909,15975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1;top:2909;width:1589;height:252" coordorigin="16041,2909" coordsize="1589,252" path="m16041,3161l17630,3161,17630,2909,16041,2909,16041,3161xe" filled="t" fillcolor="#DCE6F0" stroked="f">
              <v:path arrowok="t"/>
              <v:fill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79;width:2564;height:12" coordorigin="10093,2579" coordsize="2564,12" path="m10093,2591l12657,2591,12657,2579,10093,2579,10093,2591xe" filled="t" fillcolor="#000000" stroked="f">
              <v:path arrowok="t"/>
              <v:fill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4038;width:689;height:158" coordorigin="1704,4038" coordsize="689,158" path="m1704,4196l2393,4196,2393,4038,1704,4038,1704,4196xe" filled="t" fillcolor="#DCE6F0" stroked="f">
              <v:path arrowok="t"/>
              <v:fill/>
            </v:shape>
            <v:shape style="position:absolute;left:1737;top:4196;width:0;height:252" coordorigin="1737,4196" coordsize="0,252" path="m1737,4196l1737,4448e" filled="f" stroked="t" strokeweight="3.34pt" strokecolor="#DCE6F0">
              <v:path arrowok="t"/>
            </v:shape>
            <v:shape style="position:absolute;left:2361;top:4196;width:0;height:252" coordorigin="2361,4196" coordsize="0,252" path="m2361,4196l2361,4448e" filled="f" stroked="t" strokeweight="3.34pt" strokecolor="#DCE6F0">
              <v:path arrowok="t"/>
            </v:shape>
            <v:shape style="position:absolute;left:1704;top:4448;width:689;height:158" coordorigin="1704,4448" coordsize="689,158" path="m1704,4607l2393,4607,2393,4448,1704,4448,1704,4607xe" filled="t" fillcolor="#DCE6F0" stroked="f">
              <v:path arrowok="t"/>
              <v:fill/>
            </v:shape>
            <v:shape style="position:absolute;left:1769;top:4196;width:559;height:252" coordorigin="1769,4196" coordsize="559,252" path="m1769,4448l2328,4448,2328,4196,1769,4196,1769,4448xe" filled="t" fillcolor="#DCE6F0" stroked="f">
              <v:path arrowok="t"/>
              <v:fill/>
            </v:shape>
            <v:shape style="position:absolute;left:2403;top:4038;width:2009;height:317" coordorigin="2403,4038" coordsize="2009,317" path="m2403,4355l4412,4355,4412,4038,2403,4038,2403,4355xe" filled="t" fillcolor="#DCE6F0" stroked="f">
              <v:path arrowok="t"/>
              <v:fill/>
            </v:shape>
            <v:shape style="position:absolute;left:2435;top:4355;width:0;height:252" coordorigin="2435,4355" coordsize="0,252" path="m2435,4355l2435,4607e" filled="f" stroked="t" strokeweight="3.34pt" strokecolor="#DCE6F0">
              <v:path arrowok="t"/>
            </v:shape>
            <v:shape style="position:absolute;left:4346;top:4355;width:67;height:252" coordorigin="4346,4355" coordsize="67,252" path="m4346,4607l4413,4607,4413,4355,4346,4355,4346,4607xe" filled="t" fillcolor="#DCE6F0" stroked="f">
              <v:path arrowok="t"/>
              <v:fill/>
            </v:shape>
            <v:shape style="position:absolute;left:2468;top:4355;width:1879;height:252" coordorigin="2468,4355" coordsize="1879,252" path="m2468,4607l4347,4607,4347,4355,2468,4355,2468,4607xe" filled="t" fillcolor="#DCE6F0" stroked="f">
              <v:path arrowok="t"/>
              <v:fill/>
            </v:shape>
            <v:shape style="position:absolute;left:4421;top:4038;width:2242;height:317" coordorigin="4421,4038" coordsize="2242,317" path="m4421,4355l6663,4355,6663,4038,4421,4038,4421,4355xe" filled="t" fillcolor="#DCE6F0" stroked="f">
              <v:path arrowok="t"/>
              <v:fill/>
            </v:shape>
            <v:shape style="position:absolute;left:4420;top:4355;width:69;height:252" coordorigin="4420,4355" coordsize="69,252" path="m4420,4607l4489,4607,4489,4355,4420,4355,4420,4607xe" filled="t" fillcolor="#DCE6F0" stroked="f">
              <v:path arrowok="t"/>
              <v:fill/>
            </v:shape>
            <v:shape style="position:absolute;left:6631;top:4355;width:0;height:252" coordorigin="6631,4355" coordsize="0,252" path="m6631,4355l6631,4607e" filled="f" stroked="t" strokeweight="3.34pt" strokecolor="#DCE6F0">
              <v:path arrowok="t"/>
            </v:shape>
            <v:shape style="position:absolute;left:4488;top:4355;width:2110;height:252" coordorigin="4488,4355" coordsize="2110,252" path="m4488,4607l6598,4607,6598,4355,4488,4355,4488,4607xe" filled="t" fillcolor="#DCE6F0" stroked="f">
              <v:path arrowok="t"/>
              <v:fill/>
            </v:shape>
            <v:shape style="position:absolute;left:6673;top:4069;width:3408;height:0" coordorigin="6673,4069" coordsize="3408,0" path="m6673,4069l10081,4069e" filled="f" stroked="t" strokeweight="3.22pt" strokecolor="#DCE6F0">
              <v:path arrowok="t"/>
            </v:shape>
            <v:shape style="position:absolute;left:6705;top:4100;width:0;height:506" coordorigin="6705,4100" coordsize="0,506" path="m6705,4100l6705,4607e" filled="f" stroked="t" strokeweight="3.34pt" strokecolor="#DCE6F0">
              <v:path arrowok="t"/>
            </v:shape>
            <v:shape style="position:absolute;left:10049;top:4100;width:0;height:506" coordorigin="10049,4100" coordsize="0,506" path="m10049,4100l10049,4607e" filled="f" stroked="t" strokeweight="3.34pt" strokecolor="#DCE6F0">
              <v:path arrowok="t"/>
            </v:shape>
            <v:shape style="position:absolute;left:6738;top:4100;width:3279;height:254" coordorigin="6738,4100" coordsize="3279,254" path="m6738,4355l10017,4355,10017,4100,6738,4100,6738,4355xe" filled="t" fillcolor="#DCE6F0" stroked="f">
              <v:path arrowok="t"/>
              <v:fill/>
            </v:shape>
            <v:shape style="position:absolute;left:6738;top:4355;width:3279;height:252" coordorigin="6738,4355" coordsize="3279,252" path="m6738,4607l10017,4607,10017,4355,6738,4355,6738,4607xe" filled="t" fillcolor="#DCE6F0" stroked="f">
              <v:path arrowok="t"/>
              <v:fill/>
            </v:shape>
            <v:shape style="position:absolute;left:10093;top:4038;width:2561;height:317" coordorigin="10093,4038" coordsize="2561,317" path="m10093,4355l12655,4355,12655,4038,10093,4038,10093,4355xe" filled="t" fillcolor="#DCE6F0" stroked="f">
              <v:path arrowok="t"/>
              <v:fill/>
            </v:shape>
            <v:shape style="position:absolute;left:10126;top:4355;width:0;height:252" coordorigin="10126,4355" coordsize="0,252" path="m10126,4355l10126,4607e" filled="f" stroked="t" strokeweight="3.34pt" strokecolor="#DCE6F0">
              <v:path arrowok="t"/>
            </v:shape>
            <v:shape style="position:absolute;left:12622;top:4355;width:0;height:252" coordorigin="12622,4355" coordsize="0,252" path="m12622,4355l12622,4607e" filled="f" stroked="t" strokeweight="3.364pt" strokecolor="#DCE6F0">
              <v:path arrowok="t"/>
            </v:shape>
            <v:shape style="position:absolute;left:10158;top:4355;width:2431;height:252" coordorigin="10158,4355" coordsize="2431,252" path="m10158,4607l12589,4607,12589,4355,10158,4355,10158,4607xe" filled="t" fillcolor="#DCE6F0" stroked="f">
              <v:path arrowok="t"/>
              <v:fill/>
            </v:shape>
            <v:shape style="position:absolute;left:12667;top:4038;width:1447;height:317" coordorigin="12667,4038" coordsize="1447,317" path="m12667,4355l14114,4355,14114,4038,12667,4038,12667,4355xe" filled="t" fillcolor="#DCE6F0" stroked="f">
              <v:path arrowok="t"/>
              <v:fill/>
            </v:shape>
            <v:shape style="position:absolute;left:12699;top:4355;width:0;height:252" coordorigin="12699,4355" coordsize="0,252" path="m12699,4355l12699,4607e" filled="f" stroked="t" strokeweight="3.34pt" strokecolor="#DCE6F0">
              <v:path arrowok="t"/>
            </v:shape>
            <v:shape style="position:absolute;left:14048;top:4355;width:67;height:252" coordorigin="14048,4355" coordsize="67,252" path="m14048,4607l14115,4607,14115,4355,14048,4355,14048,4607xe" filled="t" fillcolor="#DCE6F0" stroked="f">
              <v:path arrowok="t"/>
              <v:fill/>
            </v:shape>
            <v:shape style="position:absolute;left:12732;top:4355;width:1318;height:252" coordorigin="12732,4355" coordsize="1318,252" path="m12732,4607l14049,4607,14049,4355,12732,4355,12732,4607xe" filled="t" fillcolor="#DCE6F0" stroked="f">
              <v:path arrowok="t"/>
              <v:fill/>
            </v:shape>
            <v:shape style="position:absolute;left:14124;top:4038;width:1843;height:317" coordorigin="14124,4038" coordsize="1843,317" path="m14124,4355l15967,4355,15967,4038,14124,4038,14124,4355xe" filled="t" fillcolor="#DCE6F0" stroked="f">
              <v:path arrowok="t"/>
              <v:fill/>
            </v:shape>
            <v:shape style="position:absolute;left:14123;top:4355;width:67;height:252" coordorigin="14123,4355" coordsize="67,252" path="m14123,4607l14189,4607,14189,4355,14123,4355,14123,4607xe" filled="t" fillcolor="#DCE6F0" stroked="f">
              <v:path arrowok="t"/>
              <v:fill/>
            </v:shape>
            <v:shape style="position:absolute;left:15901;top:4355;width:67;height:252" coordorigin="15901,4355" coordsize="67,252" path="m15901,4607l15968,4607,15968,4355,15901,4355,15901,4607xe" filled="t" fillcolor="#DCE6F0" stroked="f">
              <v:path arrowok="t"/>
              <v:fill/>
            </v:shape>
            <v:shape style="position:absolute;left:14188;top:4355;width:1714;height:252" coordorigin="14188,4355" coordsize="1714,252" path="m14188,4607l15902,4607,15902,4355,14188,4355,14188,4607xe" filled="t" fillcolor="#DCE6F0" stroked="f">
              <v:path arrowok="t"/>
              <v:fill/>
            </v:shape>
            <v:shape style="position:absolute;left:15976;top:4038;width:1719;height:317" coordorigin="15976,4038" coordsize="1719,317" path="m15976,4355l17695,4355,17695,4038,15976,4038,15976,4355xe" filled="t" fillcolor="#DCE6F0" stroked="f">
              <v:path arrowok="t"/>
              <v:fill/>
            </v:shape>
            <v:shape style="position:absolute;left:15975;top:4355;width:67;height:252" coordorigin="15975,4355" coordsize="67,252" path="m15975,4607l16042,4607,16042,4355,15975,4355,15975,4607xe" filled="t" fillcolor="#DCE6F0" stroked="f">
              <v:path arrowok="t"/>
              <v:fill/>
            </v:shape>
            <v:shape style="position:absolute;left:17663;top:4355;width:0;height:252" coordorigin="17663,4355" coordsize="0,252" path="m17663,4355l17663,4607e" filled="f" stroked="t" strokeweight="3.34pt" strokecolor="#DCE6F0">
              <v:path arrowok="t"/>
            </v:shape>
            <v:shape style="position:absolute;left:16041;top:4355;width:1589;height:252" coordorigin="16041,4355" coordsize="1589,252" path="m16041,4607l17630,4607,17630,4355,16041,4355,16041,4607xe" filled="t" fillcolor="#DCE6F0" stroked="f">
              <v:path arrowok="t"/>
              <v:fill/>
            </v:shape>
            <v:shape style="position:absolute;left:1704;top:4033;width:689;height:0" coordorigin="1704,4033" coordsize="689,0" path="m1704,4033l2393,4033e" filled="f" stroked="t" strokeweight="0.58pt" strokecolor="#000000">
              <v:path arrowok="t"/>
            </v:shape>
            <v:shape style="position:absolute;left:2403;top:4033;width:2011;height:0" coordorigin="2403,4033" coordsize="2011,0" path="m2403,4033l4414,4033e" filled="f" stroked="t" strokeweight="0.58pt" strokecolor="#000000">
              <v:path arrowok="t"/>
            </v:shape>
            <v:shape style="position:absolute;left:4424;top:4033;width:2240;height:0" coordorigin="4424,4033" coordsize="2240,0" path="m4424,4033l6663,4033e" filled="f" stroked="t" strokeweight="0.58pt" strokecolor="#000000">
              <v:path arrowok="t"/>
            </v:shape>
            <v:shape style="position:absolute;left:6673;top:4033;width:3411;height:0" coordorigin="6673,4033" coordsize="3411,0" path="m6673,4033l10084,4033e" filled="f" stroked="t" strokeweight="0.58pt" strokecolor="#000000">
              <v:path arrowok="t"/>
            </v:shape>
            <v:shape style="position:absolute;left:10093;top:4033;width:2564;height:0" coordorigin="10093,4033" coordsize="2564,0" path="m10093,4033l12657,4033e" filled="f" stroked="t" strokeweight="0.58pt" strokecolor="#000000">
              <v:path arrowok="t"/>
            </v:shape>
            <v:shape style="position:absolute;left:12667;top:4033;width:1447;height:0" coordorigin="12667,4033" coordsize="1447,0" path="m12667,4033l14114,4033e" filled="f" stroked="t" strokeweight="0.58pt" strokecolor="#000000">
              <v:path arrowok="t"/>
            </v:shape>
            <v:shape style="position:absolute;left:14124;top:4033;width:1843;height:0" coordorigin="14124,4033" coordsize="1843,0" path="m14124,4033l15967,4033e" filled="f" stroked="t" strokeweight="0.58pt" strokecolor="#000000">
              <v:path arrowok="t"/>
            </v:shape>
            <v:shape style="position:absolute;left:15976;top:4033;width:1721;height:0" coordorigin="15976,4033" coordsize="1721,0" path="m15976,4033l17698,4033e" filled="f" stroked="t" strokeweight="0.58pt" strokecolor="#000000">
              <v:path arrowok="t"/>
            </v:shape>
            <v:shape style="position:absolute;left:1704;top:4611;width:689;height:0" coordorigin="1704,4611" coordsize="689,0" path="m1704,4611l2393,4611e" filled="f" stroked="t" strokeweight="0.58pt" strokecolor="#000000">
              <v:path arrowok="t"/>
            </v:shape>
            <v:shape style="position:absolute;left:2403;top:4611;width:2011;height:0" coordorigin="2403,4611" coordsize="2011,0" path="m2403,4611l4414,4611e" filled="f" stroked="t" strokeweight="0.58pt" strokecolor="#000000">
              <v:path arrowok="t"/>
            </v:shape>
            <v:shape style="position:absolute;left:4424;top:4611;width:2240;height:0" coordorigin="4424,4611" coordsize="2240,0" path="m4424,4611l6663,4611e" filled="f" stroked="t" strokeweight="0.58pt" strokecolor="#000000">
              <v:path arrowok="t"/>
            </v:shape>
            <v:shape style="position:absolute;left:6673;top:4611;width:3411;height:0" coordorigin="6673,4611" coordsize="3411,0" path="m6673,4611l10084,4611e" filled="f" stroked="t" strokeweight="0.58pt" strokecolor="#000000">
              <v:path arrowok="t"/>
            </v:shape>
            <v:shape style="position:absolute;left:10093;top:4611;width:2564;height:0" coordorigin="10093,4611" coordsize="2564,0" path="m10093,4611l12657,4611e" filled="f" stroked="t" strokeweight="0.58pt" strokecolor="#000000">
              <v:path arrowok="t"/>
            </v:shape>
            <v:shape style="position:absolute;left:12667;top:4611;width:1447;height:0" coordorigin="12667,4611" coordsize="1447,0" path="m12667,4611l14114,4611e" filled="f" stroked="t" strokeweight="0.58pt" strokecolor="#000000">
              <v:path arrowok="t"/>
            </v:shape>
            <v:shape style="position:absolute;left:14124;top:4611;width:1843;height:0" coordorigin="14124,4611" coordsize="1843,0" path="m14124,4611l15967,4611e" filled="f" stroked="t" strokeweight="0.58pt" strokecolor="#000000">
              <v:path arrowok="t"/>
            </v:shape>
            <v:shape style="position:absolute;left:15976;top:4611;width:1721;height:0" coordorigin="15976,4611" coordsize="1721,0" path="m15976,4611l17698,4611e" filled="f" stroked="t" strokeweight="0.58pt" strokecolor="#000000">
              <v:path arrowok="t"/>
            </v:shape>
            <v:shape style="position:absolute;left:1704;top:4920;width:689;height:0" coordorigin="1704,4920" coordsize="689,0" path="m1704,4920l2393,4920e" filled="f" stroked="t" strokeweight="0.94pt" strokecolor="#DCE6F0">
              <v:path arrowok="t"/>
            </v:shape>
            <v:shape style="position:absolute;left:1737;top:4928;width:0;height:252" coordorigin="1737,4928" coordsize="0,252" path="m1737,4928l1737,5180e" filled="f" stroked="t" strokeweight="3.34pt" strokecolor="#DCE6F0">
              <v:path arrowok="t"/>
            </v:shape>
            <v:shape style="position:absolute;left:2327;top:4928;width:67;height:252" coordorigin="2327,4928" coordsize="67,252" path="m2327,5180l2394,5180,2394,4928,2327,4928,2327,5180xe" filled="t" fillcolor="#DCE6F0" stroked="f">
              <v:path arrowok="t"/>
              <v:fill/>
            </v:shape>
            <v:shape style="position:absolute;left:1704;top:5189;width:689;height:0" coordorigin="1704,5189" coordsize="689,0" path="m1704,5189l2393,5189e" filled="f" stroked="t" strokeweight="0.94pt" strokecolor="#DCE6F0">
              <v:path arrowok="t"/>
            </v:shape>
            <v:shape style="position:absolute;left:1769;top:4928;width:559;height:252" coordorigin="1769,4928" coordsize="559,252" path="m1769,5180l2328,5180,2328,4928,1769,4928,1769,5180xe" filled="t" fillcolor="#DCE6F0" stroked="f">
              <v:path arrowok="t"/>
              <v:fill/>
            </v:shape>
            <v:shape style="position:absolute;left:2403;top:4928;width:2009;height:0" coordorigin="2403,4928" coordsize="2009,0" path="m2403,4928l4412,4928e" filled="f" stroked="t" strokeweight="1.78pt" strokecolor="#DCE6F0">
              <v:path arrowok="t"/>
            </v:shape>
            <v:shape style="position:absolute;left:2402;top:4945;width:67;height:252" coordorigin="2402,4945" coordsize="67,252" path="m2402,5197l2469,5197,2469,4945,2402,4945,2402,5197xe" filled="t" fillcolor="#DCE6F0" stroked="f">
              <v:path arrowok="t"/>
              <v:fill/>
            </v:shape>
            <v:shape style="position:absolute;left:4346;top:4945;width:67;height:252" coordorigin="4346,4945" coordsize="67,252" path="m4346,5197l4413,5197,4413,4945,4346,4945,4346,5197xe" filled="t" fillcolor="#DCE6F0" stroked="f">
              <v:path arrowok="t"/>
              <v:fill/>
            </v:shape>
            <v:shape style="position:absolute;left:2468;top:4945;width:1879;height:252" coordorigin="2468,4945" coordsize="1879,252" path="m4347,5197l4347,4945,2468,4945,2468,5197,4347,5197xe" filled="t" fillcolor="#DCE6F0" stroked="f">
              <v:path arrowok="t"/>
              <v:fill/>
            </v:shape>
            <v:shape style="position:absolute;left:4421;top:4928;width:2242;height:0" coordorigin="4421,4928" coordsize="2242,0" path="m4421,4928l6663,4928e" filled="f" stroked="t" strokeweight="1.78pt" strokecolor="#DCE6F0">
              <v:path arrowok="t"/>
            </v:shape>
            <v:shape style="position:absolute;left:4420;top:4945;width:69;height:252" coordorigin="4420,4945" coordsize="69,252" path="m4420,5197l4489,5197,4489,4945,4420,4945,4420,5197xe" filled="t" fillcolor="#DCE6F0" stroked="f">
              <v:path arrowok="t"/>
              <v:fill/>
            </v:shape>
            <v:shape style="position:absolute;left:6598;top:4945;width:67;height:252" coordorigin="6598,4945" coordsize="67,252" path="m6598,5197l6664,5197,6664,4945,6598,4945,6598,5197xe" filled="t" fillcolor="#DCE6F0" stroked="f">
              <v:path arrowok="t"/>
              <v:fill/>
            </v:shape>
            <v:shape style="position:absolute;left:4488;top:4945;width:2110;height:252" coordorigin="4488,4945" coordsize="2110,252" path="m6598,5197l6598,4945,4488,4945,4488,5197,6598,5197xe" filled="t" fillcolor="#DCE6F0" stroked="f">
              <v:path arrowok="t"/>
              <v:fill/>
            </v:shape>
            <v:shape style="position:absolute;left:6673;top:4928;width:3408;height:0" coordorigin="6673,4928" coordsize="3408,0" path="m6673,4928l10081,4928e" filled="f" stroked="t" strokeweight="1.78pt" strokecolor="#DCE6F0">
              <v:path arrowok="t"/>
            </v:shape>
            <v:shape style="position:absolute;left:6672;top:4945;width:67;height:252" coordorigin="6672,4945" coordsize="67,252" path="m6672,5197l6739,5197,6739,4945,6672,4945,6672,5197xe" filled="t" fillcolor="#DCE6F0" stroked="f">
              <v:path arrowok="t"/>
              <v:fill/>
            </v:shape>
            <v:shape style="position:absolute;left:10049;top:4945;width:0;height:252" coordorigin="10049,4945" coordsize="0,252" path="m10049,4945l10049,5197e" filled="f" stroked="t" strokeweight="3.34pt" strokecolor="#DCE6F0">
              <v:path arrowok="t"/>
            </v:shape>
            <v:shape style="position:absolute;left:6738;top:4945;width:3279;height:252" coordorigin="6738,4945" coordsize="3279,252" path="m10017,5197l10017,4945,6738,4945,6738,5197,10017,5197xe" filled="t" fillcolor="#DCE6F0" stroked="f">
              <v:path arrowok="t"/>
              <v:fill/>
            </v:shape>
            <v:shape style="position:absolute;left:10093;top:4928;width:2561;height:0" coordorigin="10093,4928" coordsize="2561,0" path="m10093,4928l12655,4928e" filled="f" stroked="t" strokeweight="1.78pt" strokecolor="#DCE6F0">
              <v:path arrowok="t"/>
            </v:shape>
            <v:shape style="position:absolute;left:10126;top:4945;width:0;height:252" coordorigin="10126,4945" coordsize="0,252" path="m10126,4945l10126,5197e" filled="f" stroked="t" strokeweight="3.34pt" strokecolor="#DCE6F0">
              <v:path arrowok="t"/>
            </v:shape>
            <v:shape style="position:absolute;left:12622;top:4945;width:0;height:252" coordorigin="12622,4945" coordsize="0,252" path="m12622,4945l12622,5197e" filled="f" stroked="t" strokeweight="3.364pt" strokecolor="#DCE6F0">
              <v:path arrowok="t"/>
            </v:shape>
            <v:shape style="position:absolute;left:10158;top:4945;width:2431;height:252" coordorigin="10158,4945" coordsize="2431,252" path="m12589,5197l12589,4945,10158,4945,10158,5197,12589,5197xe" filled="t" fillcolor="#DCE6F0" stroked="f">
              <v:path arrowok="t"/>
              <v:fill/>
            </v:shape>
            <v:shape style="position:absolute;left:12667;top:4928;width:1447;height:0" coordorigin="12667,4928" coordsize="1447,0" path="m12667,4928l14114,4928e" filled="f" stroked="t" strokeweight="1.78pt" strokecolor="#DCE6F0">
              <v:path arrowok="t"/>
            </v:shape>
            <v:shape style="position:absolute;left:12699;top:4945;width:0;height:252" coordorigin="12699,4945" coordsize="0,252" path="m12699,4945l12699,5197e" filled="f" stroked="t" strokeweight="3.34pt" strokecolor="#DCE6F0">
              <v:path arrowok="t"/>
            </v:shape>
            <v:shape style="position:absolute;left:14048;top:4945;width:67;height:252" coordorigin="14048,4945" coordsize="67,252" path="m14048,5197l14115,5197,14115,4945,14048,4945,14048,5197xe" filled="t" fillcolor="#DCE6F0" stroked="f">
              <v:path arrowok="t"/>
              <v:fill/>
            </v:shape>
            <v:shape style="position:absolute;left:12732;top:4945;width:1318;height:252" coordorigin="12732,4945" coordsize="1318,252" path="m14049,5197l14049,4945,12732,4945,12732,5197,14049,5197xe" filled="t" fillcolor="#DCE6F0" stroked="f">
              <v:path arrowok="t"/>
              <v:fill/>
            </v:shape>
            <v:shape style="position:absolute;left:14124;top:4928;width:1843;height:0" coordorigin="14124,4928" coordsize="1843,0" path="m14124,4928l15967,4928e" filled="f" stroked="t" strokeweight="1.78pt" strokecolor="#DCE6F0">
              <v:path arrowok="t"/>
            </v:shape>
            <v:shape style="position:absolute;left:14123;top:4945;width:67;height:252" coordorigin="14123,4945" coordsize="67,252" path="m14123,5197l14189,5197,14189,4945,14123,4945,14123,5197xe" filled="t" fillcolor="#DCE6F0" stroked="f">
              <v:path arrowok="t"/>
              <v:fill/>
            </v:shape>
            <v:shape style="position:absolute;left:15901;top:4945;width:67;height:252" coordorigin="15901,4945" coordsize="67,252" path="m15901,5197l15968,5197,15968,4945,15901,4945,15901,5197xe" filled="t" fillcolor="#DCE6F0" stroked="f">
              <v:path arrowok="t"/>
              <v:fill/>
            </v:shape>
            <v:shape style="position:absolute;left:14188;top:4945;width:1714;height:252" coordorigin="14188,4945" coordsize="1714,252" path="m15902,5197l15902,4945,14188,4945,14188,5197,15902,5197xe" filled="t" fillcolor="#DCE6F0" stroked="f">
              <v:path arrowok="t"/>
              <v:fill/>
            </v:shape>
            <v:shape style="position:absolute;left:15976;top:4928;width:1719;height:0" coordorigin="15976,4928" coordsize="1719,0" path="m15976,4928l17695,4928e" filled="f" stroked="t" strokeweight="1.78pt" strokecolor="#DCE6F0">
              <v:path arrowok="t"/>
            </v:shape>
            <v:shape style="position:absolute;left:15975;top:4945;width:67;height:252" coordorigin="15975,4945" coordsize="67,252" path="m15975,5197l16042,5197,16042,4945,15975,4945,15975,5197xe" filled="t" fillcolor="#DCE6F0" stroked="f">
              <v:path arrowok="t"/>
              <v:fill/>
            </v:shape>
            <v:shape style="position:absolute;left:17663;top:4945;width:0;height:252" coordorigin="17663,4945" coordsize="0,252" path="m17663,4945l17663,5197e" filled="f" stroked="t" strokeweight="3.34pt" strokecolor="#DCE6F0">
              <v:path arrowok="t"/>
            </v:shape>
            <v:shape style="position:absolute;left:16041;top:4945;width:1589;height:252" coordorigin="16041,4945" coordsize="1589,252" path="m17630,5197l17630,4945,16041,4945,16041,5197,17630,5197xe" filled="t" fillcolor="#DCE6F0" stroked="f">
              <v:path arrowok="t"/>
              <v:fill/>
            </v:shape>
            <v:shape style="position:absolute;left:1704;top:4907;width:689;height:0" coordorigin="1704,4907" coordsize="689,0" path="m1704,4907l2393,4907e" filled="f" stroked="t" strokeweight="0.58001pt" strokecolor="#000000">
              <v:path arrowok="t"/>
            </v:shape>
            <v:shape style="position:absolute;left:2403;top:4907;width:2011;height:0" coordorigin="2403,4907" coordsize="2011,0" path="m2403,4907l4414,4907e" filled="f" stroked="t" strokeweight="0.58001pt" strokecolor="#000000">
              <v:path arrowok="t"/>
            </v:shape>
            <v:shape style="position:absolute;left:4424;top:4907;width:2240;height:0" coordorigin="4424,4907" coordsize="2240,0" path="m4424,4907l6663,4907e" filled="f" stroked="t" strokeweight="0.58001pt" strokecolor="#000000">
              <v:path arrowok="t"/>
            </v:shape>
            <v:shape style="position:absolute;left:6673;top:4907;width:3411;height:0" coordorigin="6673,4907" coordsize="3411,0" path="m6673,4907l10084,4907e" filled="f" stroked="t" strokeweight="0.58001pt" strokecolor="#000000">
              <v:path arrowok="t"/>
            </v:shape>
            <v:shape style="position:absolute;left:10093;top:4907;width:2564;height:0" coordorigin="10093,4907" coordsize="2564,0" path="m10093,4907l12657,4907e" filled="f" stroked="t" strokeweight="0.58001pt" strokecolor="#000000">
              <v:path arrowok="t"/>
            </v:shape>
            <v:shape style="position:absolute;left:12667;top:4907;width:1447;height:0" coordorigin="12667,4907" coordsize="1447,0" path="m12667,4907l14114,4907e" filled="f" stroked="t" strokeweight="0.58001pt" strokecolor="#000000">
              <v:path arrowok="t"/>
            </v:shape>
            <v:shape style="position:absolute;left:14124;top:4907;width:1843;height:0" coordorigin="14124,4907" coordsize="1843,0" path="m14124,4907l15967,4907e" filled="f" stroked="t" strokeweight="0.58001pt" strokecolor="#000000">
              <v:path arrowok="t"/>
            </v:shape>
            <v:shape style="position:absolute;left:15976;top:4907;width:1721;height:0" coordorigin="15976,4907" coordsize="1721,0" path="m15976,4907l17698,4907e" filled="f" stroked="t" strokeweight="0.58001pt" strokecolor="#000000">
              <v:path arrowok="t"/>
            </v:shape>
            <v:shape style="position:absolute;left:1704;top:5202;width:689;height:0" coordorigin="1704,5202" coordsize="689,0" path="m1704,5202l2393,5202e" filled="f" stroked="t" strokeweight="0.58001pt" strokecolor="#000000">
              <v:path arrowok="t"/>
            </v:shape>
            <v:shape style="position:absolute;left:2403;top:5202;width:2011;height:0" coordorigin="2403,5202" coordsize="2011,0" path="m2403,5202l4414,5202e" filled="f" stroked="t" strokeweight="0.58001pt" strokecolor="#000000">
              <v:path arrowok="t"/>
            </v:shape>
            <v:shape style="position:absolute;left:4424;top:5202;width:2240;height:0" coordorigin="4424,5202" coordsize="2240,0" path="m4424,5202l6663,5202e" filled="f" stroked="t" strokeweight="0.58001pt" strokecolor="#000000">
              <v:path arrowok="t"/>
            </v:shape>
            <v:shape style="position:absolute;left:6673;top:5202;width:3411;height:0" coordorigin="6673,5202" coordsize="3411,0" path="m6673,5202l10084,5202e" filled="f" stroked="t" strokeweight="0.58001pt" strokecolor="#000000">
              <v:path arrowok="t"/>
            </v:shape>
            <v:shape style="position:absolute;left:10093;top:5202;width:2564;height:0" coordorigin="10093,5202" coordsize="2564,0" path="m10093,5202l12657,5202e" filled="f" stroked="t" strokeweight="0.58001pt" strokecolor="#000000">
              <v:path arrowok="t"/>
            </v:shape>
            <v:shape style="position:absolute;left:12667;top:5202;width:1447;height:0" coordorigin="12667,5202" coordsize="1447,0" path="m12667,5202l14114,5202e" filled="f" stroked="t" strokeweight="0.58001pt" strokecolor="#000000">
              <v:path arrowok="t"/>
            </v:shape>
            <v:shape style="position:absolute;left:14124;top:5202;width:1843;height:0" coordorigin="14124,5202" coordsize="1843,0" path="m14124,5202l15967,5202e" filled="f" stroked="t" strokeweight="0.58001pt" strokecolor="#000000">
              <v:path arrowok="t"/>
            </v:shape>
            <v:shape style="position:absolute;left:15976;top:5202;width:1721;height:0" coordorigin="15976,5202" coordsize="1721,0" path="m15976,5202l17698,5202e" filled="f" stroked="t" strokeweight="0.58001pt" strokecolor="#000000">
              <v:path arrowok="t"/>
            </v:shape>
            <v:shape style="position:absolute;left:1704;top:5510;width:689;height:0" coordorigin="1704,5510" coordsize="689,0" path="m1704,5510l2393,5510e" filled="f" stroked="t" strokeweight="0.94pt" strokecolor="#DCE6F0">
              <v:path arrowok="t"/>
            </v:shape>
            <v:shape style="position:absolute;left:1737;top:5519;width:0;height:252" coordorigin="1737,5519" coordsize="0,252" path="m1737,5519l1737,5771e" filled="f" stroked="t" strokeweight="3.34pt" strokecolor="#DCE6F0">
              <v:path arrowok="t"/>
            </v:shape>
            <v:shape style="position:absolute;left:2327;top:5519;width:67;height:252" coordorigin="2327,5519" coordsize="67,252" path="m2327,5771l2394,5771,2394,5519,2327,5519,2327,5771xe" filled="t" fillcolor="#DCE6F0" stroked="f">
              <v:path arrowok="t"/>
              <v:fill/>
            </v:shape>
            <v:shape style="position:absolute;left:1704;top:5779;width:689;height:0" coordorigin="1704,5779" coordsize="689,0" path="m1704,5779l2393,5779e" filled="f" stroked="t" strokeweight="0.94pt" strokecolor="#DCE6F0">
              <v:path arrowok="t"/>
            </v:shape>
            <v:shape style="position:absolute;left:1769;top:5519;width:559;height:252" coordorigin="1769,5519" coordsize="559,252" path="m1769,5771l2328,5771,2328,5519,1769,5519,1769,5771xe" filled="t" fillcolor="#DCE6F0" stroked="f">
              <v:path arrowok="t"/>
              <v:fill/>
            </v:shape>
            <v:shape style="position:absolute;left:2403;top:5517;width:2009;height:0" coordorigin="2403,5517" coordsize="2009,0" path="m2403,5517l4412,5517e" filled="f" stroked="t" strokeweight="1.66pt" strokecolor="#DCE6F0">
              <v:path arrowok="t"/>
            </v:shape>
            <v:shape style="position:absolute;left:2402;top:5533;width:67;height:254" coordorigin="2402,5533" coordsize="67,254" path="m2402,5787l2469,5787,2469,5533,2402,5533,2402,5787xe" filled="t" fillcolor="#DCE6F0" stroked="f">
              <v:path arrowok="t"/>
              <v:fill/>
            </v:shape>
            <v:shape style="position:absolute;left:4346;top:5533;width:67;height:254" coordorigin="4346,5533" coordsize="67,254" path="m4346,5787l4413,5787,4413,5533,4346,5533,4346,5787xe" filled="t" fillcolor="#DCE6F0" stroked="f">
              <v:path arrowok="t"/>
              <v:fill/>
            </v:shape>
            <v:shape style="position:absolute;left:2468;top:5533;width:1879;height:254" coordorigin="2468,5533" coordsize="1879,254" path="m2468,5787l4347,5787,4347,5533,2468,5533,2468,5787xe" filled="t" fillcolor="#DCE6F0" stroked="f">
              <v:path arrowok="t"/>
              <v:fill/>
            </v:shape>
            <v:shape style="position:absolute;left:4421;top:5517;width:2242;height:0" coordorigin="4421,5517" coordsize="2242,0" path="m4421,5517l6663,5517e" filled="f" stroked="t" strokeweight="1.66pt" strokecolor="#DCE6F0">
              <v:path arrowok="t"/>
            </v:shape>
            <v:shape style="position:absolute;left:4420;top:5533;width:69;height:254" coordorigin="4420,5533" coordsize="69,254" path="m4420,5787l4489,5787,4489,5533,4420,5533,4420,5787xe" filled="t" fillcolor="#DCE6F0" stroked="f">
              <v:path arrowok="t"/>
              <v:fill/>
            </v:shape>
            <v:shape style="position:absolute;left:6598;top:5533;width:67;height:254" coordorigin="6598,5533" coordsize="67,254" path="m6598,5787l6664,5787,6664,5533,6598,5533,6598,5787xe" filled="t" fillcolor="#DCE6F0" stroked="f">
              <v:path arrowok="t"/>
              <v:fill/>
            </v:shape>
            <v:shape style="position:absolute;left:4488;top:5533;width:2110;height:254" coordorigin="4488,5533" coordsize="2110,254" path="m4488,5787l6598,5787,6598,5533,4488,5533,4488,5787xe" filled="t" fillcolor="#DCE6F0" stroked="f">
              <v:path arrowok="t"/>
              <v:fill/>
            </v:shape>
            <v:shape style="position:absolute;left:6673;top:5517;width:3408;height:0" coordorigin="6673,5517" coordsize="3408,0" path="m6673,5517l10081,5517e" filled="f" stroked="t" strokeweight="1.66pt" strokecolor="#DCE6F0">
              <v:path arrowok="t"/>
            </v:shape>
            <v:shape style="position:absolute;left:6672;top:5533;width:67;height:254" coordorigin="6672,5533" coordsize="67,254" path="m6672,5787l6739,5787,6739,5533,6672,5533,6672,5787xe" filled="t" fillcolor="#DCE6F0" stroked="f">
              <v:path arrowok="t"/>
              <v:fill/>
            </v:shape>
            <v:shape style="position:absolute;left:10049;top:5533;width:0;height:254" coordorigin="10049,5533" coordsize="0,254" path="m10049,5533l10049,5787e" filled="f" stroked="t" strokeweight="3.34pt" strokecolor="#DCE6F0">
              <v:path arrowok="t"/>
            </v:shape>
            <v:shape style="position:absolute;left:6738;top:5533;width:3279;height:254" coordorigin="6738,5533" coordsize="3279,254" path="m6738,5787l10017,5787,10017,5533,6738,5533,6738,5787xe" filled="t" fillcolor="#DCE6F0" stroked="f">
              <v:path arrowok="t"/>
              <v:fill/>
            </v:shape>
            <v:shape style="position:absolute;left:10093;top:5517;width:2561;height:0" coordorigin="10093,5517" coordsize="2561,0" path="m10093,5517l12655,5517e" filled="f" stroked="t" strokeweight="1.66pt" strokecolor="#DCE6F0">
              <v:path arrowok="t"/>
            </v:shape>
            <v:shape style="position:absolute;left:10126;top:5533;width:0;height:254" coordorigin="10126,5533" coordsize="0,254" path="m10126,5533l10126,5787e" filled="f" stroked="t" strokeweight="3.34pt" strokecolor="#DCE6F0">
              <v:path arrowok="t"/>
            </v:shape>
            <v:shape style="position:absolute;left:12622;top:5533;width:0;height:254" coordorigin="12622,5533" coordsize="0,254" path="m12622,5533l12622,5787e" filled="f" stroked="t" strokeweight="3.364pt" strokecolor="#DCE6F0">
              <v:path arrowok="t"/>
            </v:shape>
            <v:shape style="position:absolute;left:10158;top:5533;width:2431;height:254" coordorigin="10158,5533" coordsize="2431,254" path="m10158,5787l12589,5787,12589,5533,10158,5533,10158,5787xe" filled="t" fillcolor="#DCE6F0" stroked="f">
              <v:path arrowok="t"/>
              <v:fill/>
            </v:shape>
            <v:shape style="position:absolute;left:12667;top:5517;width:1447;height:0" coordorigin="12667,5517" coordsize="1447,0" path="m12667,5517l14114,5517e" filled="f" stroked="t" strokeweight="1.66pt" strokecolor="#DCE6F0">
              <v:path arrowok="t"/>
            </v:shape>
            <v:shape style="position:absolute;left:12699;top:5533;width:0;height:254" coordorigin="12699,5533" coordsize="0,254" path="m12699,5533l12699,5787e" filled="f" stroked="t" strokeweight="3.34pt" strokecolor="#DCE6F0">
              <v:path arrowok="t"/>
            </v:shape>
            <v:shape style="position:absolute;left:14048;top:5533;width:67;height:254" coordorigin="14048,5533" coordsize="67,254" path="m14048,5787l14115,5787,14115,5533,14048,5533,14048,5787xe" filled="t" fillcolor="#DCE6F0" stroked="f">
              <v:path arrowok="t"/>
              <v:fill/>
            </v:shape>
            <v:shape style="position:absolute;left:12732;top:5533;width:1318;height:254" coordorigin="12732,5533" coordsize="1318,254" path="m12732,5787l14049,5787,14049,5533,12732,5533,12732,5787xe" filled="t" fillcolor="#DCE6F0" stroked="f">
              <v:path arrowok="t"/>
              <v:fill/>
            </v:shape>
            <v:shape style="position:absolute;left:14124;top:5517;width:1843;height:0" coordorigin="14124,5517" coordsize="1843,0" path="m14124,5517l15967,5517e" filled="f" stroked="t" strokeweight="1.66pt" strokecolor="#DCE6F0">
              <v:path arrowok="t"/>
            </v:shape>
            <v:shape style="position:absolute;left:14123;top:5533;width:67;height:254" coordorigin="14123,5533" coordsize="67,254" path="m14123,5787l14189,5787,14189,5533,14123,5533,14123,5787xe" filled="t" fillcolor="#DCE6F0" stroked="f">
              <v:path arrowok="t"/>
              <v:fill/>
            </v:shape>
            <v:shape style="position:absolute;left:15901;top:5533;width:67;height:254" coordorigin="15901,5533" coordsize="67,254" path="m15901,5787l15968,5787,15968,5533,15901,5533,15901,5787xe" filled="t" fillcolor="#DCE6F0" stroked="f">
              <v:path arrowok="t"/>
              <v:fill/>
            </v:shape>
            <v:shape style="position:absolute;left:14188;top:5533;width:1714;height:254" coordorigin="14188,5533" coordsize="1714,254" path="m14188,5787l15902,5787,15902,5533,14188,5533,14188,5787xe" filled="t" fillcolor="#DCE6F0" stroked="f">
              <v:path arrowok="t"/>
              <v:fill/>
            </v:shape>
            <v:shape style="position:absolute;left:15976;top:5517;width:1719;height:0" coordorigin="15976,5517" coordsize="1719,0" path="m15976,5517l17695,5517e" filled="f" stroked="t" strokeweight="1.66pt" strokecolor="#DCE6F0">
              <v:path arrowok="t"/>
            </v:shape>
            <v:shape style="position:absolute;left:15975;top:5533;width:67;height:254" coordorigin="15975,5533" coordsize="67,254" path="m15975,5787l16042,5787,16042,5533,15975,5533,15975,5787xe" filled="t" fillcolor="#DCE6F0" stroked="f">
              <v:path arrowok="t"/>
              <v:fill/>
            </v:shape>
            <v:shape style="position:absolute;left:17663;top:5533;width:0;height:254" coordorigin="17663,5533" coordsize="0,254" path="m17663,5533l17663,5787e" filled="f" stroked="t" strokeweight="3.34pt" strokecolor="#DCE6F0">
              <v:path arrowok="t"/>
            </v:shape>
            <v:shape style="position:absolute;left:16041;top:5533;width:1589;height:254" coordorigin="16041,5533" coordsize="1589,254" path="m16041,5787l17630,5787,17630,5533,16041,5533,16041,5787xe" filled="t" fillcolor="#DCE6F0" stroked="f">
              <v:path arrowok="t"/>
              <v:fill/>
            </v:shape>
            <v:shape style="position:absolute;left:1704;top:5497;width:689;height:0" coordorigin="1704,5497" coordsize="689,0" path="m1704,5497l2393,5497e" filled="f" stroked="t" strokeweight="0.58001pt" strokecolor="#000000">
              <v:path arrowok="t"/>
            </v:shape>
            <v:shape style="position:absolute;left:2403;top:5497;width:2011;height:0" coordorigin="2403,5497" coordsize="2011,0" path="m2403,5497l4414,5497e" filled="f" stroked="t" strokeweight="0.58001pt" strokecolor="#000000">
              <v:path arrowok="t"/>
            </v:shape>
            <v:shape style="position:absolute;left:4424;top:5497;width:2240;height:0" coordorigin="4424,5497" coordsize="2240,0" path="m4424,5497l6663,5497e" filled="f" stroked="t" strokeweight="0.58001pt" strokecolor="#000000">
              <v:path arrowok="t"/>
            </v:shape>
            <v:shape style="position:absolute;left:6673;top:5497;width:3411;height:0" coordorigin="6673,5497" coordsize="3411,0" path="m6673,5497l10084,5497e" filled="f" stroked="t" strokeweight="0.58001pt" strokecolor="#000000">
              <v:path arrowok="t"/>
            </v:shape>
            <v:shape style="position:absolute;left:10093;top:5497;width:2564;height:0" coordorigin="10093,5497" coordsize="2564,0" path="m10093,5497l12657,5497e" filled="f" stroked="t" strokeweight="0.58001pt" strokecolor="#000000">
              <v:path arrowok="t"/>
            </v:shape>
            <v:shape style="position:absolute;left:12667;top:5497;width:1447;height:0" coordorigin="12667,5497" coordsize="1447,0" path="m12667,5497l14114,5497e" filled="f" stroked="t" strokeweight="0.58001pt" strokecolor="#000000">
              <v:path arrowok="t"/>
            </v:shape>
            <v:shape style="position:absolute;left:14124;top:5497;width:1843;height:0" coordorigin="14124,5497" coordsize="1843,0" path="m14124,5497l15967,5497e" filled="f" stroked="t" strokeweight="0.58001pt" strokecolor="#000000">
              <v:path arrowok="t"/>
            </v:shape>
            <v:shape style="position:absolute;left:15976;top:5497;width:1721;height:0" coordorigin="15976,5497" coordsize="1721,0" path="m15976,5497l17698,5497e" filled="f" stroked="t" strokeweight="0.58001pt" strokecolor="#000000">
              <v:path arrowok="t"/>
            </v:shape>
            <v:shape style="position:absolute;left:1704;top:5792;width:689;height:0" coordorigin="1704,5792" coordsize="689,0" path="m1704,5792l2393,5792e" filled="f" stroked="t" strokeweight="0.57998pt" strokecolor="#000000">
              <v:path arrowok="t"/>
            </v:shape>
            <v:shape style="position:absolute;left:2403;top:5792;width:2011;height:0" coordorigin="2403,5792" coordsize="2011,0" path="m2403,5792l4414,5792e" filled="f" stroked="t" strokeweight="0.57998pt" strokecolor="#000000">
              <v:path arrowok="t"/>
            </v:shape>
            <v:shape style="position:absolute;left:4424;top:5792;width:2240;height:0" coordorigin="4424,5792" coordsize="2240,0" path="m4424,5792l6663,5792e" filled="f" stroked="t" strokeweight="0.57998pt" strokecolor="#000000">
              <v:path arrowok="t"/>
            </v:shape>
            <v:shape style="position:absolute;left:6673;top:5792;width:3411;height:0" coordorigin="6673,5792" coordsize="3411,0" path="m6673,5792l10084,5792e" filled="f" stroked="t" strokeweight="0.57998pt" strokecolor="#000000">
              <v:path arrowok="t"/>
            </v:shape>
            <v:shape style="position:absolute;left:10093;top:5792;width:2564;height:0" coordorigin="10093,5792" coordsize="2564,0" path="m10093,5792l12657,5792e" filled="f" stroked="t" strokeweight="0.57998pt" strokecolor="#000000">
              <v:path arrowok="t"/>
            </v:shape>
            <v:shape style="position:absolute;left:12667;top:5792;width:1447;height:0" coordorigin="12667,5792" coordsize="1447,0" path="m12667,5792l14114,5792e" filled="f" stroked="t" strokeweight="0.57998pt" strokecolor="#000000">
              <v:path arrowok="t"/>
            </v:shape>
            <v:shape style="position:absolute;left:14124;top:5792;width:1843;height:0" coordorigin="14124,5792" coordsize="1843,0" path="m14124,5792l15967,5792e" filled="f" stroked="t" strokeweight="0.57998pt" strokecolor="#000000">
              <v:path arrowok="t"/>
            </v:shape>
            <v:shape style="position:absolute;left:15976;top:5792;width:1721;height:0" coordorigin="15976,5792" coordsize="1721,0" path="m15976,5792l17698,5792e" filled="f" stroked="t" strokeweight="0.57998pt" strokecolor="#000000">
              <v:path arrowok="t"/>
            </v:shape>
            <v:shape style="position:absolute;left:1704;top:6378;width:689;height:158" coordorigin="1704,6378" coordsize="689,158" path="m1704,6536l2393,6536,2393,6378,1704,6378,1704,6536xe" filled="t" fillcolor="#DCE6F0" stroked="f">
              <v:path arrowok="t"/>
              <v:fill/>
            </v:shape>
            <v:shape style="position:absolute;left:1737;top:6536;width:0;height:252" coordorigin="1737,6536" coordsize="0,252" path="m1737,6536l1737,6789e" filled="f" stroked="t" strokeweight="3.34pt" strokecolor="#DCE6F0">
              <v:path arrowok="t"/>
            </v:shape>
            <v:shape style="position:absolute;left:2361;top:6536;width:0;height:252" coordorigin="2361,6536" coordsize="0,252" path="m2361,6536l2361,6789e" filled="f" stroked="t" strokeweight="3.34pt" strokecolor="#DCE6F0">
              <v:path arrowok="t"/>
            </v:shape>
            <v:shape style="position:absolute;left:1704;top:6789;width:689;height:158" coordorigin="1704,6789" coordsize="689,158" path="m1704,6947l2393,6947,2393,6789,1704,6789,1704,6947xe" filled="t" fillcolor="#DCE6F0" stroked="f">
              <v:path arrowok="t"/>
              <v:fill/>
            </v:shape>
            <v:shape style="position:absolute;left:1769;top:6536;width:559;height:252" coordorigin="1769,6536" coordsize="559,252" path="m1769,6789l2328,6789,2328,6536,1769,6536,1769,6789xe" filled="t" fillcolor="#DCE6F0" stroked="f">
              <v:path arrowok="t"/>
              <v:fill/>
            </v:shape>
            <v:shape style="position:absolute;left:2403;top:6378;width:2009;height:317" coordorigin="2403,6378" coordsize="2009,317" path="m2403,6695l4412,6695,4412,6378,2403,6378,2403,6695xe" filled="t" fillcolor="#DCE6F0" stroked="f">
              <v:path arrowok="t"/>
              <v:fill/>
            </v:shape>
            <v:shape style="position:absolute;left:2435;top:6695;width:0;height:252" coordorigin="2435,6695" coordsize="0,252" path="m2435,6695l2435,6947e" filled="f" stroked="t" strokeweight="3.34pt" strokecolor="#DCE6F0">
              <v:path arrowok="t"/>
            </v:shape>
            <v:shape style="position:absolute;left:4346;top:6695;width:67;height:252" coordorigin="4346,6695" coordsize="67,252" path="m4346,6947l4413,6947,4413,6695,4346,6695,4346,6947xe" filled="t" fillcolor="#DCE6F0" stroked="f">
              <v:path arrowok="t"/>
              <v:fill/>
            </v:shape>
            <v:shape style="position:absolute;left:2468;top:6695;width:1879;height:252" coordorigin="2468,6695" coordsize="1879,252" path="m2468,6947l4347,6947,4347,6695,2468,6695,2468,6947xe" filled="t" fillcolor="#DCE6F0" stroked="f">
              <v:path arrowok="t"/>
              <v:fill/>
            </v:shape>
            <v:shape style="position:absolute;left:4421;top:6378;width:2242;height:317" coordorigin="4421,6378" coordsize="2242,317" path="m4421,6695l6663,6695,6663,6378,4421,6378,4421,6695xe" filled="t" fillcolor="#DCE6F0" stroked="f">
              <v:path arrowok="t"/>
              <v:fill/>
            </v:shape>
            <v:shape style="position:absolute;left:4420;top:6695;width:69;height:252" coordorigin="4420,6695" coordsize="69,252" path="m4420,6947l4489,6947,4489,6695,4420,6695,4420,6947xe" filled="t" fillcolor="#DCE6F0" stroked="f">
              <v:path arrowok="t"/>
              <v:fill/>
            </v:shape>
            <v:shape style="position:absolute;left:6631;top:6695;width:0;height:252" coordorigin="6631,6695" coordsize="0,252" path="m6631,6695l6631,6947e" filled="f" stroked="t" strokeweight="3.34pt" strokecolor="#DCE6F0">
              <v:path arrowok="t"/>
            </v:shape>
            <v:shape style="position:absolute;left:4488;top:6695;width:2110;height:252" coordorigin="4488,6695" coordsize="2110,252" path="m4488,6947l6598,6947,6598,6695,4488,6695,4488,6947xe" filled="t" fillcolor="#DCE6F0" stroked="f">
              <v:path arrowok="t"/>
              <v:fill/>
            </v:shape>
            <v:shape style="position:absolute;left:6673;top:6409;width:3408;height:0" coordorigin="6673,6409" coordsize="3408,0" path="m6673,6409l10081,6409e" filled="f" stroked="t" strokeweight="3.22pt" strokecolor="#DCE6F0">
              <v:path arrowok="t"/>
            </v:shape>
            <v:shape style="position:absolute;left:6705;top:6440;width:0;height:507" coordorigin="6705,6440" coordsize="0,507" path="m6705,6440l6705,6947e" filled="f" stroked="t" strokeweight="3.34pt" strokecolor="#DCE6F0">
              <v:path arrowok="t"/>
            </v:shape>
            <v:shape style="position:absolute;left:10049;top:6440;width:0;height:507" coordorigin="10049,6440" coordsize="0,507" path="m10049,6440l10049,6947e" filled="f" stroked="t" strokeweight="3.34pt" strokecolor="#DCE6F0">
              <v:path arrowok="t"/>
            </v:shape>
            <v:shape style="position:absolute;left:6738;top:6440;width:3279;height:255" coordorigin="6738,6440" coordsize="3279,255" path="m6738,6695l10017,6695,10017,6440,6738,6440,6738,6695xe" filled="t" fillcolor="#DCE6F0" stroked="f">
              <v:path arrowok="t"/>
              <v:fill/>
            </v:shape>
            <v:shape style="position:absolute;left:6738;top:6695;width:3279;height:252" coordorigin="6738,6695" coordsize="3279,252" path="m6738,6947l10017,6947,10017,6695,6738,6695,6738,6947xe" filled="t" fillcolor="#DCE6F0" stroked="f">
              <v:path arrowok="t"/>
              <v:fill/>
            </v:shape>
            <v:shape style="position:absolute;left:10093;top:6378;width:2561;height:317" coordorigin="10093,6378" coordsize="2561,317" path="m10093,6695l12655,6695,12655,6378,10093,6378,10093,6695xe" filled="t" fillcolor="#DCE6F0" stroked="f">
              <v:path arrowok="t"/>
              <v:fill/>
            </v:shape>
            <v:shape style="position:absolute;left:10126;top:6695;width:0;height:252" coordorigin="10126,6695" coordsize="0,252" path="m10126,6695l10126,6947e" filled="f" stroked="t" strokeweight="3.34pt" strokecolor="#DCE6F0">
              <v:path arrowok="t"/>
            </v:shape>
            <v:shape style="position:absolute;left:12622;top:6695;width:0;height:252" coordorigin="12622,6695" coordsize="0,252" path="m12622,6695l12622,6947e" filled="f" stroked="t" strokeweight="3.364pt" strokecolor="#DCE6F0">
              <v:path arrowok="t"/>
            </v:shape>
            <v:shape style="position:absolute;left:10158;top:6695;width:2431;height:252" coordorigin="10158,6695" coordsize="2431,252" path="m10158,6947l12589,6947,12589,6695,10158,6695,10158,6947xe" filled="t" fillcolor="#DCE6F0" stroked="f">
              <v:path arrowok="t"/>
              <v:fill/>
            </v:shape>
            <v:shape style="position:absolute;left:12667;top:6378;width:1447;height:317" coordorigin="12667,6378" coordsize="1447,317" path="m12667,6695l14114,6695,14114,6378,12667,6378,12667,6695xe" filled="t" fillcolor="#DCE6F0" stroked="f">
              <v:path arrowok="t"/>
              <v:fill/>
            </v:shape>
            <v:shape style="position:absolute;left:12699;top:6695;width:0;height:252" coordorigin="12699,6695" coordsize="0,252" path="m12699,6695l12699,6947e" filled="f" stroked="t" strokeweight="3.34pt" strokecolor="#DCE6F0">
              <v:path arrowok="t"/>
            </v:shape>
            <v:shape style="position:absolute;left:14048;top:6695;width:67;height:252" coordorigin="14048,6695" coordsize="67,252" path="m14048,6947l14115,6947,14115,6695,14048,6695,14048,6947xe" filled="t" fillcolor="#DCE6F0" stroked="f">
              <v:path arrowok="t"/>
              <v:fill/>
            </v:shape>
            <v:shape style="position:absolute;left:12732;top:6695;width:1318;height:252" coordorigin="12732,6695" coordsize="1318,252" path="m12732,6947l14049,6947,14049,6695,12732,6695,12732,6947xe" filled="t" fillcolor="#DCE6F0" stroked="f">
              <v:path arrowok="t"/>
              <v:fill/>
            </v:shape>
            <v:shape style="position:absolute;left:14124;top:6378;width:1843;height:317" coordorigin="14124,6378" coordsize="1843,317" path="m14124,6695l15967,6695,15967,6378,14124,6378,14124,6695xe" filled="t" fillcolor="#DCE6F0" stroked="f">
              <v:path arrowok="t"/>
              <v:fill/>
            </v:shape>
            <v:shape style="position:absolute;left:14123;top:6695;width:67;height:252" coordorigin="14123,6695" coordsize="67,252" path="m14123,6947l14189,6947,14189,6695,14123,6695,14123,6947xe" filled="t" fillcolor="#DCE6F0" stroked="f">
              <v:path arrowok="t"/>
              <v:fill/>
            </v:shape>
            <v:shape style="position:absolute;left:15901;top:6695;width:67;height:252" coordorigin="15901,6695" coordsize="67,252" path="m15901,6947l15968,6947,15968,6695,15901,6695,15901,6947xe" filled="t" fillcolor="#DCE6F0" stroked="f">
              <v:path arrowok="t"/>
              <v:fill/>
            </v:shape>
            <v:shape style="position:absolute;left:14188;top:6695;width:1714;height:252" coordorigin="14188,6695" coordsize="1714,252" path="m14188,6947l15902,6947,15902,6695,14188,6695,14188,6947xe" filled="t" fillcolor="#DCE6F0" stroked="f">
              <v:path arrowok="t"/>
              <v:fill/>
            </v:shape>
            <v:shape style="position:absolute;left:15976;top:6378;width:1719;height:317" coordorigin="15976,6378" coordsize="1719,317" path="m15976,6695l17695,6695,17695,6378,15976,6378,15976,6695xe" filled="t" fillcolor="#DCE6F0" stroked="f">
              <v:path arrowok="t"/>
              <v:fill/>
            </v:shape>
            <v:shape style="position:absolute;left:15975;top:6695;width:67;height:252" coordorigin="15975,6695" coordsize="67,252" path="m15975,6947l16042,6947,16042,6695,15975,6695,15975,6947xe" filled="t" fillcolor="#DCE6F0" stroked="f">
              <v:path arrowok="t"/>
              <v:fill/>
            </v:shape>
            <v:shape style="position:absolute;left:17663;top:6695;width:0;height:252" coordorigin="17663,6695" coordsize="0,252" path="m17663,6695l17663,6947e" filled="f" stroked="t" strokeweight="3.34pt" strokecolor="#DCE6F0">
              <v:path arrowok="t"/>
            </v:shape>
            <v:shape style="position:absolute;left:16041;top:6695;width:1589;height:252" coordorigin="16041,6695" coordsize="1589,252" path="m16041,6947l17630,6947,17630,6695,16041,6695,16041,6947xe" filled="t" fillcolor="#DCE6F0" stroked="f">
              <v:path arrowok="t"/>
              <v:fill/>
            </v:shape>
            <v:shape style="position:absolute;left:1704;top:6373;width:689;height:0" coordorigin="1704,6373" coordsize="689,0" path="m1704,6373l2393,6373e" filled="f" stroked="t" strokeweight="0.58001pt" strokecolor="#000000">
              <v:path arrowok="t"/>
            </v:shape>
            <v:shape style="position:absolute;left:2403;top:6373;width:2011;height:0" coordorigin="2403,6373" coordsize="2011,0" path="m2403,6373l4414,6373e" filled="f" stroked="t" strokeweight="0.58001pt" strokecolor="#000000">
              <v:path arrowok="t"/>
            </v:shape>
            <v:shape style="position:absolute;left:4424;top:6373;width:2240;height:0" coordorigin="4424,6373" coordsize="2240,0" path="m4424,6373l6663,6373e" filled="f" stroked="t" strokeweight="0.58001pt" strokecolor="#000000">
              <v:path arrowok="t"/>
            </v:shape>
            <v:shape style="position:absolute;left:6673;top:6373;width:3411;height:0" coordorigin="6673,6373" coordsize="3411,0" path="m6673,6373l10084,6373e" filled="f" stroked="t" strokeweight="0.58001pt" strokecolor="#000000">
              <v:path arrowok="t"/>
            </v:shape>
            <v:shape style="position:absolute;left:10093;top:6373;width:2564;height:0" coordorigin="10093,6373" coordsize="2564,0" path="m10093,6373l12657,6373e" filled="f" stroked="t" strokeweight="0.58001pt" strokecolor="#000000">
              <v:path arrowok="t"/>
            </v:shape>
            <v:shape style="position:absolute;left:12667;top:6373;width:1447;height:0" coordorigin="12667,6373" coordsize="1447,0" path="m12667,6373l14114,6373e" filled="f" stroked="t" strokeweight="0.58001pt" strokecolor="#000000">
              <v:path arrowok="t"/>
            </v:shape>
            <v:shape style="position:absolute;left:14124;top:6373;width:1843;height:0" coordorigin="14124,6373" coordsize="1843,0" path="m14124,6373l15967,6373e" filled="f" stroked="t" strokeweight="0.58001pt" strokecolor="#000000">
              <v:path arrowok="t"/>
            </v:shape>
            <v:shape style="position:absolute;left:15976;top:6373;width:1721;height:0" coordorigin="15976,6373" coordsize="1721,0" path="m15976,6373l17698,6373e" filled="f" stroked="t" strokeweight="0.58001pt" strokecolor="#000000">
              <v:path arrowok="t"/>
            </v:shape>
            <v:shape style="position:absolute;left:1704;top:6952;width:689;height:0" coordorigin="1704,6952" coordsize="689,0" path="m1704,6952l2393,6952e" filled="f" stroked="t" strokeweight="0.58001pt" strokecolor="#000000">
              <v:path arrowok="t"/>
            </v:shape>
            <v:shape style="position:absolute;left:2403;top:6952;width:2011;height:0" coordorigin="2403,6952" coordsize="2011,0" path="m2403,6952l4414,6952e" filled="f" stroked="t" strokeweight="0.58001pt" strokecolor="#000000">
              <v:path arrowok="t"/>
            </v:shape>
            <v:shape style="position:absolute;left:4424;top:6952;width:2240;height:0" coordorigin="4424,6952" coordsize="2240,0" path="m4424,6952l6663,6952e" filled="f" stroked="t" strokeweight="0.58001pt" strokecolor="#000000">
              <v:path arrowok="t"/>
            </v:shape>
            <v:shape style="position:absolute;left:6673;top:6952;width:3411;height:0" coordorigin="6673,6952" coordsize="3411,0" path="m6673,6952l10084,6952e" filled="f" stroked="t" strokeweight="0.58001pt" strokecolor="#000000">
              <v:path arrowok="t"/>
            </v:shape>
            <v:shape style="position:absolute;left:10093;top:6952;width:2564;height:0" coordorigin="10093,6952" coordsize="2564,0" path="m10093,6952l12657,6952e" filled="f" stroked="t" strokeweight="0.58001pt" strokecolor="#000000">
              <v:path arrowok="t"/>
            </v:shape>
            <v:shape style="position:absolute;left:12667;top:6952;width:1447;height:0" coordorigin="12667,6952" coordsize="1447,0" path="m12667,6952l14114,6952e" filled="f" stroked="t" strokeweight="0.58001pt" strokecolor="#000000">
              <v:path arrowok="t"/>
            </v:shape>
            <v:shape style="position:absolute;left:14124;top:6952;width:1843;height:0" coordorigin="14124,6952" coordsize="1843,0" path="m14124,6952l15967,6952e" filled="f" stroked="t" strokeweight="0.58001pt" strokecolor="#000000">
              <v:path arrowok="t"/>
            </v:shape>
            <v:shape style="position:absolute;left:15976;top:6952;width:1721;height:0" coordorigin="15976,6952" coordsize="1721,0" path="m15976,6952l17698,6952e" filled="f" stroked="t" strokeweight="0.58001pt" strokecolor="#000000">
              <v:path arrowok="t"/>
            </v:shape>
            <v:shape style="position:absolute;left:1704;top:7252;width:689;height:158" coordorigin="1704,7252" coordsize="689,158" path="m1704,7410l2393,7410,2393,7252,1704,7252,1704,7410xe" filled="t" fillcolor="#DCE6F0" stroked="f">
              <v:path arrowok="t"/>
              <v:fill/>
            </v:shape>
            <v:shape style="position:absolute;left:1737;top:7410;width:0;height:254" coordorigin="1737,7410" coordsize="0,254" path="m1737,7410l1737,7665e" filled="f" stroked="t" strokeweight="3.34pt" strokecolor="#DCE6F0">
              <v:path arrowok="t"/>
            </v:shape>
            <v:shape style="position:absolute;left:2361;top:7410;width:0;height:254" coordorigin="2361,7410" coordsize="0,254" path="m2361,7410l2361,7665e" filled="f" stroked="t" strokeweight="3.34pt" strokecolor="#DCE6F0">
              <v:path arrowok="t"/>
            </v:shape>
            <v:shape style="position:absolute;left:1704;top:7665;width:689;height:158" coordorigin="1704,7665" coordsize="689,158" path="m1704,7823l2393,7823,2393,7665,1704,7665,1704,7823xe" filled="t" fillcolor="#DCE6F0" stroked="f">
              <v:path arrowok="t"/>
              <v:fill/>
            </v:shape>
            <v:shape style="position:absolute;left:1769;top:7410;width:559;height:254" coordorigin="1769,7410" coordsize="559,254" path="m1769,7665l2328,7665,2328,7410,1769,7410,1769,7665xe" filled="t" fillcolor="#DCE6F0" stroked="f">
              <v:path arrowok="t"/>
              <v:fill/>
            </v:shape>
            <v:shape style="position:absolute;left:2403;top:7252;width:2009;height:317" coordorigin="2403,7252" coordsize="2009,317" path="m2403,7569l4412,7569,4412,7252,2403,7252,2403,7569xe" filled="t" fillcolor="#DCE6F0" stroked="f">
              <v:path arrowok="t"/>
              <v:fill/>
            </v:shape>
            <v:shape style="position:absolute;left:2435;top:7569;width:0;height:254" coordorigin="2435,7569" coordsize="0,254" path="m2435,7569l2435,7823e" filled="f" stroked="t" strokeweight="3.34pt" strokecolor="#DCE6F0">
              <v:path arrowok="t"/>
            </v:shape>
            <v:shape style="position:absolute;left:4346;top:7569;width:67;height:254" coordorigin="4346,7569" coordsize="67,254" path="m4346,7823l4413,7823,4413,7569,4346,7569,4346,7823xe" filled="t" fillcolor="#DCE6F0" stroked="f">
              <v:path arrowok="t"/>
              <v:fill/>
            </v:shape>
            <v:shape style="position:absolute;left:2468;top:7569;width:1879;height:254" coordorigin="2468,7569" coordsize="1879,254" path="m2468,7823l4347,7823,4347,7569,2468,7569,2468,7823xe" filled="t" fillcolor="#DCE6F0" stroked="f">
              <v:path arrowok="t"/>
              <v:fill/>
            </v:shape>
            <v:shape style="position:absolute;left:4421;top:7252;width:2242;height:317" coordorigin="4421,7252" coordsize="2242,317" path="m4421,7569l6663,7569,6663,7252,4421,7252,4421,7569xe" filled="t" fillcolor="#DCE6F0" stroked="f">
              <v:path arrowok="t"/>
              <v:fill/>
            </v:shape>
            <v:shape style="position:absolute;left:4420;top:7569;width:69;height:254" coordorigin="4420,7569" coordsize="69,254" path="m4420,7823l4489,7823,4489,7569,4420,7569,4420,7823xe" filled="t" fillcolor="#DCE6F0" stroked="f">
              <v:path arrowok="t"/>
              <v:fill/>
            </v:shape>
            <v:shape style="position:absolute;left:6598;top:7569;width:67;height:254" coordorigin="6598,7569" coordsize="67,254" path="m6598,7823l6664,7823,6664,7569,6598,7569,6598,7823xe" filled="t" fillcolor="#DCE6F0" stroked="f">
              <v:path arrowok="t"/>
              <v:fill/>
            </v:shape>
            <v:shape style="position:absolute;left:4488;top:7569;width:2110;height:254" coordorigin="4488,7569" coordsize="2110,254" path="m4488,7823l6598,7823,6598,7569,4488,7569,4488,7823xe" filled="t" fillcolor="#DCE6F0" stroked="f">
              <v:path arrowok="t"/>
              <v:fill/>
            </v:shape>
            <v:shape style="position:absolute;left:6673;top:7252;width:3408;height:317" coordorigin="6673,7252" coordsize="3408,317" path="m6673,7569l10081,7569,10081,7252,6673,7252,6673,7569xe" filled="t" fillcolor="#DCE6F0" stroked="f">
              <v:path arrowok="t"/>
              <v:fill/>
            </v:shape>
            <v:shape style="position:absolute;left:6672;top:7569;width:67;height:254" coordorigin="6672,7569" coordsize="67,254" path="m6672,7823l6739,7823,6739,7569,6672,7569,6672,7823xe" filled="t" fillcolor="#DCE6F0" stroked="f">
              <v:path arrowok="t"/>
              <v:fill/>
            </v:shape>
            <v:shape style="position:absolute;left:10049;top:7569;width:0;height:254" coordorigin="10049,7569" coordsize="0,254" path="m10049,7569l10049,7823e" filled="f" stroked="t" strokeweight="3.34pt" strokecolor="#DCE6F0">
              <v:path arrowok="t"/>
            </v:shape>
            <v:shape style="position:absolute;left:6738;top:7569;width:3279;height:254" coordorigin="6738,7569" coordsize="3279,254" path="m6738,7823l10017,7823,10017,7569,6738,7569,6738,7823xe" filled="t" fillcolor="#DCE6F0" stroked="f">
              <v:path arrowok="t"/>
              <v:fill/>
            </v:shape>
            <v:shape style="position:absolute;left:10093;top:7251;width:2561;height:67" coordorigin="10093,7251" coordsize="2561,67" path="m10093,7318l12655,7318,12655,7251,10093,7251,10093,7318xe" filled="t" fillcolor="#DCE6F0" stroked="f">
              <v:path arrowok="t"/>
              <v:fill/>
            </v:shape>
            <v:shape style="position:absolute;left:10126;top:7317;width:0;height:506" coordorigin="10126,7317" coordsize="0,506" path="m10126,7317l10126,7823e" filled="f" stroked="t" strokeweight="3.34pt" strokecolor="#DCE6F0">
              <v:path arrowok="t"/>
            </v:shape>
            <v:shape style="position:absolute;left:12622;top:7317;width:0;height:506" coordorigin="12622,7317" coordsize="0,506" path="m12622,7317l12622,7823e" filled="f" stroked="t" strokeweight="3.364pt" strokecolor="#DCE6F0">
              <v:path arrowok="t"/>
            </v:shape>
            <v:shape style="position:absolute;left:10158;top:7317;width:2431;height:252" coordorigin="10158,7317" coordsize="2431,252" path="m10158,7569l12589,7569,12589,7317,10158,7317,10158,7569xe" filled="t" fillcolor="#DCE6F0" stroked="f">
              <v:path arrowok="t"/>
              <v:fill/>
            </v:shape>
            <v:shape style="position:absolute;left:10158;top:7569;width:2431;height:254" coordorigin="10158,7569" coordsize="2431,254" path="m10158,7823l12589,7823,12589,7569,10158,7569,10158,7823xe" filled="t" fillcolor="#DCE6F0" stroked="f">
              <v:path arrowok="t"/>
              <v:fill/>
            </v:shape>
            <v:shape style="position:absolute;left:12667;top:7252;width:1447;height:317" coordorigin="12667,7252" coordsize="1447,317" path="m12667,7569l14114,7569,14114,7252,12667,7252,12667,7569xe" filled="t" fillcolor="#DCE6F0" stroked="f">
              <v:path arrowok="t"/>
              <v:fill/>
            </v:shape>
            <v:shape style="position:absolute;left:12699;top:7569;width:0;height:254" coordorigin="12699,7569" coordsize="0,254" path="m12699,7569l12699,7823e" filled="f" stroked="t" strokeweight="3.34pt" strokecolor="#DCE6F0">
              <v:path arrowok="t"/>
            </v:shape>
            <v:shape style="position:absolute;left:14048;top:7569;width:67;height:254" coordorigin="14048,7569" coordsize="67,254" path="m14048,7823l14115,7823,14115,7569,14048,7569,14048,7823xe" filled="t" fillcolor="#DCE6F0" stroked="f">
              <v:path arrowok="t"/>
              <v:fill/>
            </v:shape>
            <v:shape style="position:absolute;left:12732;top:7569;width:1318;height:254" coordorigin="12732,7569" coordsize="1318,254" path="m12732,7823l14049,7823,14049,7569,12732,7569,12732,7823xe" filled="t" fillcolor="#DCE6F0" stroked="f">
              <v:path arrowok="t"/>
              <v:fill/>
            </v:shape>
            <v:shape style="position:absolute;left:14124;top:7252;width:1843;height:317" coordorigin="14124,7252" coordsize="1843,317" path="m14124,7569l15967,7569,15967,7252,14124,7252,14124,7569xe" filled="t" fillcolor="#DCE6F0" stroked="f">
              <v:path arrowok="t"/>
              <v:fill/>
            </v:shape>
            <v:shape style="position:absolute;left:14123;top:7569;width:67;height:254" coordorigin="14123,7569" coordsize="67,254" path="m14123,7823l14189,7823,14189,7569,14123,7569,14123,7823xe" filled="t" fillcolor="#DCE6F0" stroked="f">
              <v:path arrowok="t"/>
              <v:fill/>
            </v:shape>
            <v:shape style="position:absolute;left:15901;top:7569;width:67;height:254" coordorigin="15901,7569" coordsize="67,254" path="m15901,7823l15968,7823,15968,7569,15901,7569,15901,7823xe" filled="t" fillcolor="#DCE6F0" stroked="f">
              <v:path arrowok="t"/>
              <v:fill/>
            </v:shape>
            <v:shape style="position:absolute;left:14188;top:7569;width:1714;height:254" coordorigin="14188,7569" coordsize="1714,254" path="m14188,7823l15902,7823,15902,7569,14188,7569,14188,7823xe" filled="t" fillcolor="#DCE6F0" stroked="f">
              <v:path arrowok="t"/>
              <v:fill/>
            </v:shape>
            <v:shape style="position:absolute;left:15976;top:7252;width:1719;height:317" coordorigin="15976,7252" coordsize="1719,317" path="m15976,7569l17695,7569,17695,7252,15976,7252,15976,7569xe" filled="t" fillcolor="#DCE6F0" stroked="f">
              <v:path arrowok="t"/>
              <v:fill/>
            </v:shape>
            <v:shape style="position:absolute;left:15975;top:7569;width:67;height:254" coordorigin="15975,7569" coordsize="67,254" path="m15975,7823l16042,7823,16042,7569,15975,7569,15975,7823xe" filled="t" fillcolor="#DCE6F0" stroked="f">
              <v:path arrowok="t"/>
              <v:fill/>
            </v:shape>
            <v:shape style="position:absolute;left:17663;top:7569;width:0;height:254" coordorigin="17663,7569" coordsize="0,254" path="m17663,7569l17663,7823e" filled="f" stroked="t" strokeweight="3.34pt" strokecolor="#DCE6F0">
              <v:path arrowok="t"/>
            </v:shape>
            <v:shape style="position:absolute;left:16041;top:7569;width:1589;height:254" coordorigin="16041,7569" coordsize="1589,254" path="m16041,7823l17630,7823,17630,7569,16041,7569,16041,7823xe" filled="t" fillcolor="#DCE6F0" stroked="f">
              <v:path arrowok="t"/>
              <v:fill/>
            </v:shape>
            <v:shape style="position:absolute;left:1704;top:7247;width:689;height:0" coordorigin="1704,7247" coordsize="689,0" path="m1704,7247l2393,7247e" filled="f" stroked="t" strokeweight="0.58001pt" strokecolor="#000000">
              <v:path arrowok="t"/>
            </v:shape>
            <v:shape style="position:absolute;left:2403;top:7247;width:2011;height:0" coordorigin="2403,7247" coordsize="2011,0" path="m2403,7247l4414,7247e" filled="f" stroked="t" strokeweight="0.58001pt" strokecolor="#000000">
              <v:path arrowok="t"/>
            </v:shape>
            <v:shape style="position:absolute;left:4424;top:7247;width:2240;height:0" coordorigin="4424,7247" coordsize="2240,0" path="m4424,7247l6663,7247e" filled="f" stroked="t" strokeweight="0.58001pt" strokecolor="#000000">
              <v:path arrowok="t"/>
            </v:shape>
            <v:shape style="position:absolute;left:6673;top:7247;width:3411;height:0" coordorigin="6673,7247" coordsize="3411,0" path="m6673,7247l10084,7247e" filled="f" stroked="t" strokeweight="0.58001pt" strokecolor="#000000">
              <v:path arrowok="t"/>
            </v:shape>
            <v:shape style="position:absolute;left:10093;top:7241;width:2564;height:12" coordorigin="10093,7241" coordsize="2564,12" path="m10093,7253l12657,7253,12657,7241,10093,7241,10093,7253xe" filled="t" fillcolor="#000000" stroked="f">
              <v:path arrowok="t"/>
              <v:fill/>
            </v:shape>
            <v:shape style="position:absolute;left:12667;top:7247;width:1447;height:0" coordorigin="12667,7247" coordsize="1447,0" path="m12667,7247l14114,7247e" filled="f" stroked="t" strokeweight="0.58001pt" strokecolor="#000000">
              <v:path arrowok="t"/>
            </v:shape>
            <v:shape style="position:absolute;left:14124;top:7247;width:1843;height:0" coordorigin="14124,7247" coordsize="1843,0" path="m14124,7247l15967,7247e" filled="f" stroked="t" strokeweight="0.58001pt" strokecolor="#000000">
              <v:path arrowok="t"/>
            </v:shape>
            <v:shape style="position:absolute;left:15976;top:7247;width:1721;height:0" coordorigin="15976,7247" coordsize="1721,0" path="m15976,7247l17698,7247e" filled="f" stroked="t" strokeweight="0.58001pt" strokecolor="#000000">
              <v:path arrowok="t"/>
            </v:shape>
            <v:shape style="position:absolute;left:1704;top:7828;width:689;height:0" coordorigin="1704,7828" coordsize="689,0" path="m1704,7828l2393,7828e" filled="f" stroked="t" strokeweight="0.57998pt" strokecolor="#000000">
              <v:path arrowok="t"/>
            </v:shape>
            <v:shape style="position:absolute;left:2403;top:7828;width:2011;height:0" coordorigin="2403,7828" coordsize="2011,0" path="m2403,7828l4414,7828e" filled="f" stroked="t" strokeweight="0.57998pt" strokecolor="#000000">
              <v:path arrowok="t"/>
            </v:shape>
            <v:shape style="position:absolute;left:4424;top:7828;width:2240;height:0" coordorigin="4424,7828" coordsize="2240,0" path="m4424,7828l6663,7828e" filled="f" stroked="t" strokeweight="0.57998pt" strokecolor="#000000">
              <v:path arrowok="t"/>
            </v:shape>
            <v:shape style="position:absolute;left:6673;top:7828;width:3411;height:0" coordorigin="6673,7828" coordsize="3411,0" path="m6673,7828l10084,7828e" filled="f" stroked="t" strokeweight="0.57998pt" strokecolor="#000000">
              <v:path arrowok="t"/>
            </v:shape>
            <v:shape style="position:absolute;left:10093;top:7828;width:2564;height:0" coordorigin="10093,7828" coordsize="2564,0" path="m10093,7828l12657,7828e" filled="f" stroked="t" strokeweight="0.57998pt" strokecolor="#000000">
              <v:path arrowok="t"/>
            </v:shape>
            <v:shape style="position:absolute;left:12667;top:7828;width:1447;height:0" coordorigin="12667,7828" coordsize="1447,0" path="m12667,7828l14114,7828e" filled="f" stroked="t" strokeweight="0.57998pt" strokecolor="#000000">
              <v:path arrowok="t"/>
            </v:shape>
            <v:shape style="position:absolute;left:14124;top:7828;width:1843;height:0" coordorigin="14124,7828" coordsize="1843,0" path="m14124,7828l15967,7828e" filled="f" stroked="t" strokeweight="0.57998pt" strokecolor="#000000">
              <v:path arrowok="t"/>
            </v:shape>
            <v:shape style="position:absolute;left:15976;top:7828;width:1721;height:0" coordorigin="15976,7828" coordsize="1721,0" path="m15976,7828l17698,7828e" filled="f" stroked="t" strokeweight="0.57998pt" strokecolor="#000000">
              <v:path arrowok="t"/>
            </v:shape>
            <v:shape style="position:absolute;left:1704;top:8136;width:689;height:0" coordorigin="1704,8136" coordsize="689,0" path="m1704,8136l2393,8136e" filled="f" stroked="t" strokeweight="0.94pt" strokecolor="#DCE6F0">
              <v:path arrowok="t"/>
            </v:shape>
            <v:shape style="position:absolute;left:1737;top:8145;width:0;height:252" coordorigin="1737,8145" coordsize="0,252" path="m1737,8145l1737,8397e" filled="f" stroked="t" strokeweight="3.34pt" strokecolor="#DCE6F0">
              <v:path arrowok="t"/>
            </v:shape>
            <v:shape style="position:absolute;left:2327;top:8145;width:67;height:252" coordorigin="2327,8145" coordsize="67,252" path="m2327,8397l2394,8397,2394,8145,2327,8145,2327,8397xe" filled="t" fillcolor="#DCE6F0" stroked="f">
              <v:path arrowok="t"/>
              <v:fill/>
            </v:shape>
            <v:shape style="position:absolute;left:1704;top:8405;width:689;height:0" coordorigin="1704,8405" coordsize="689,0" path="m1704,8405l2393,8405e" filled="f" stroked="t" strokeweight="0.94pt" strokecolor="#DCE6F0">
              <v:path arrowok="t"/>
            </v:shape>
            <v:shape style="position:absolute;left:1769;top:8145;width:559;height:252" coordorigin="1769,8145" coordsize="559,252" path="m1769,8397l2328,8397,2328,8145,1769,8145,1769,8397xe" filled="t" fillcolor="#DCE6F0" stroked="f">
              <v:path arrowok="t"/>
              <v:fill/>
            </v:shape>
            <v:shape style="position:absolute;left:2403;top:8143;width:2009;height:0" coordorigin="2403,8143" coordsize="2009,0" path="m2403,8143l4412,8143e" filled="f" stroked="t" strokeweight="1.66pt" strokecolor="#DCE6F0">
              <v:path arrowok="t"/>
            </v:shape>
            <v:shape style="position:absolute;left:2402;top:8159;width:67;height:254" coordorigin="2402,8159" coordsize="67,254" path="m2402,8413l2469,8413,2469,8159,2402,8159,2402,8413xe" filled="t" fillcolor="#DCE6F0" stroked="f">
              <v:path arrowok="t"/>
              <v:fill/>
            </v:shape>
            <v:shape style="position:absolute;left:4346;top:8159;width:67;height:254" coordorigin="4346,8159" coordsize="67,254" path="m4346,8413l4413,8413,4413,8159,4346,8159,4346,8413xe" filled="t" fillcolor="#DCE6F0" stroked="f">
              <v:path arrowok="t"/>
              <v:fill/>
            </v:shape>
            <v:shape style="position:absolute;left:2468;top:8159;width:1879;height:254" coordorigin="2468,8159" coordsize="1879,254" path="m2468,8413l4347,8413,4347,8159,2468,8159,2468,8413xe" filled="t" fillcolor="#DCE6F0" stroked="f">
              <v:path arrowok="t"/>
              <v:fill/>
            </v:shape>
            <v:shape style="position:absolute;left:4421;top:8143;width:2242;height:0" coordorigin="4421,8143" coordsize="2242,0" path="m4421,8143l6663,8143e" filled="f" stroked="t" strokeweight="1.66pt" strokecolor="#DCE6F0">
              <v:path arrowok="t"/>
            </v:shape>
            <v:shape style="position:absolute;left:4420;top:8159;width:69;height:254" coordorigin="4420,8159" coordsize="69,254" path="m4420,8413l4489,8413,4489,8159,4420,8159,4420,8413xe" filled="t" fillcolor="#DCE6F0" stroked="f">
              <v:path arrowok="t"/>
              <v:fill/>
            </v:shape>
            <v:shape style="position:absolute;left:6598;top:8159;width:67;height:254" coordorigin="6598,8159" coordsize="67,254" path="m6598,8413l6664,8413,6664,8159,6598,8159,6598,8413xe" filled="t" fillcolor="#DCE6F0" stroked="f">
              <v:path arrowok="t"/>
              <v:fill/>
            </v:shape>
            <v:shape style="position:absolute;left:4488;top:8159;width:2110;height:254" coordorigin="4488,8159" coordsize="2110,254" path="m4488,8413l6598,8413,6598,8159,4488,8159,4488,8413xe" filled="t" fillcolor="#DCE6F0" stroked="f">
              <v:path arrowok="t"/>
              <v:fill/>
            </v:shape>
            <v:shape style="position:absolute;left:6673;top:8143;width:3408;height:0" coordorigin="6673,8143" coordsize="3408,0" path="m6673,8143l10081,8143e" filled="f" stroked="t" strokeweight="1.66pt" strokecolor="#DCE6F0">
              <v:path arrowok="t"/>
            </v:shape>
            <v:shape style="position:absolute;left:6672;top:8159;width:67;height:254" coordorigin="6672,8159" coordsize="67,254" path="m6672,8413l6739,8413,6739,8159,6672,8159,6672,8413xe" filled="t" fillcolor="#DCE6F0" stroked="f">
              <v:path arrowok="t"/>
              <v:fill/>
            </v:shape>
            <v:shape style="position:absolute;left:10049;top:8159;width:0;height:254" coordorigin="10049,8159" coordsize="0,254" path="m10049,8159l10049,8413e" filled="f" stroked="t" strokeweight="3.34pt" strokecolor="#DCE6F0">
              <v:path arrowok="t"/>
            </v:shape>
            <v:shape style="position:absolute;left:6738;top:8159;width:3279;height:254" coordorigin="6738,8159" coordsize="3279,254" path="m6738,8413l10017,8413,10017,8159,6738,8159,6738,8413xe" filled="t" fillcolor="#DCE6F0" stroked="f">
              <v:path arrowok="t"/>
              <v:fill/>
            </v:shape>
            <v:shape style="position:absolute;left:10093;top:8143;width:2561;height:0" coordorigin="10093,8143" coordsize="2561,0" path="m10093,8143l12655,8143e" filled="f" stroked="t" strokeweight="1.66pt" strokecolor="#DCE6F0">
              <v:path arrowok="t"/>
            </v:shape>
            <v:shape style="position:absolute;left:10126;top:8159;width:0;height:254" coordorigin="10126,8159" coordsize="0,254" path="m10126,8159l10126,8413e" filled="f" stroked="t" strokeweight="3.34pt" strokecolor="#DCE6F0">
              <v:path arrowok="t"/>
            </v:shape>
            <v:shape style="position:absolute;left:12622;top:8159;width:0;height:254" coordorigin="12622,8159" coordsize="0,254" path="m12622,8159l12622,8413e" filled="f" stroked="t" strokeweight="3.364pt" strokecolor="#DCE6F0">
              <v:path arrowok="t"/>
            </v:shape>
            <v:shape style="position:absolute;left:10158;top:8159;width:2431;height:254" coordorigin="10158,8159" coordsize="2431,254" path="m10158,8413l12589,8413,12589,8159,10158,8159,10158,8413xe" filled="t" fillcolor="#DCE6F0" stroked="f">
              <v:path arrowok="t"/>
              <v:fill/>
            </v:shape>
            <v:shape style="position:absolute;left:12667;top:8143;width:1447;height:0" coordorigin="12667,8143" coordsize="1447,0" path="m12667,8143l14114,8143e" filled="f" stroked="t" strokeweight="1.66pt" strokecolor="#DCE6F0">
              <v:path arrowok="t"/>
            </v:shape>
            <v:shape style="position:absolute;left:12699;top:8159;width:0;height:254" coordorigin="12699,8159" coordsize="0,254" path="m12699,8159l12699,8413e" filled="f" stroked="t" strokeweight="3.34pt" strokecolor="#DCE6F0">
              <v:path arrowok="t"/>
            </v:shape>
            <v:shape style="position:absolute;left:14048;top:8159;width:67;height:254" coordorigin="14048,8159" coordsize="67,254" path="m14048,8413l14115,8413,14115,8159,14048,8159,14048,8413xe" filled="t" fillcolor="#DCE6F0" stroked="f">
              <v:path arrowok="t"/>
              <v:fill/>
            </v:shape>
            <v:shape style="position:absolute;left:12732;top:8159;width:1318;height:254" coordorigin="12732,8159" coordsize="1318,254" path="m12732,8413l14049,8413,14049,8159,12732,8159,12732,8413xe" filled="t" fillcolor="#DCE6F0" stroked="f">
              <v:path arrowok="t"/>
              <v:fill/>
            </v:shape>
            <v:shape style="position:absolute;left:14124;top:8143;width:1843;height:0" coordorigin="14124,8143" coordsize="1843,0" path="m14124,8143l15967,8143e" filled="f" stroked="t" strokeweight="1.66pt" strokecolor="#DCE6F0">
              <v:path arrowok="t"/>
            </v:shape>
            <v:shape style="position:absolute;left:14123;top:8159;width:67;height:254" coordorigin="14123,8159" coordsize="67,254" path="m14123,8413l14189,8413,14189,8159,14123,8159,14123,8413xe" filled="t" fillcolor="#DCE6F0" stroked="f">
              <v:path arrowok="t"/>
              <v:fill/>
            </v:shape>
            <v:shape style="position:absolute;left:15901;top:8159;width:67;height:254" coordorigin="15901,8159" coordsize="67,254" path="m15901,8413l15968,8413,15968,8159,15901,8159,15901,8413xe" filled="t" fillcolor="#DCE6F0" stroked="f">
              <v:path arrowok="t"/>
              <v:fill/>
            </v:shape>
            <v:shape style="position:absolute;left:14188;top:8159;width:1714;height:254" coordorigin="14188,8159" coordsize="1714,254" path="m14188,8413l15902,8413,15902,8159,14188,8159,14188,8413xe" filled="t" fillcolor="#DCE6F0" stroked="f">
              <v:path arrowok="t"/>
              <v:fill/>
            </v:shape>
            <v:shape style="position:absolute;left:15976;top:8143;width:1719;height:0" coordorigin="15976,8143" coordsize="1719,0" path="m15976,8143l17695,8143e" filled="f" stroked="t" strokeweight="1.66pt" strokecolor="#DCE6F0">
              <v:path arrowok="t"/>
            </v:shape>
            <v:shape style="position:absolute;left:15975;top:8159;width:67;height:254" coordorigin="15975,8159" coordsize="67,254" path="m15975,8413l16042,8413,16042,8159,15975,8159,15975,8413xe" filled="t" fillcolor="#DCE6F0" stroked="f">
              <v:path arrowok="t"/>
              <v:fill/>
            </v:shape>
            <v:shape style="position:absolute;left:17663;top:8159;width:0;height:254" coordorigin="17663,8159" coordsize="0,254" path="m17663,8159l17663,8413e" filled="f" stroked="t" strokeweight="3.34pt" strokecolor="#DCE6F0">
              <v:path arrowok="t"/>
            </v:shape>
            <v:shape style="position:absolute;left:16041;top:8159;width:1589;height:254" coordorigin="16041,8159" coordsize="1589,254" path="m16041,8413l17630,8413,17630,8159,16041,8159,16041,8413xe" filled="t" fillcolor="#DCE6F0" stroked="f">
              <v:path arrowok="t"/>
              <v:fill/>
            </v:shape>
            <v:shape style="position:absolute;left:1704;top:8123;width:689;height:0" coordorigin="1704,8123" coordsize="689,0" path="m1704,8123l2393,8123e" filled="f" stroked="t" strokeweight="0.57998pt" strokecolor="#000000">
              <v:path arrowok="t"/>
            </v:shape>
            <v:shape style="position:absolute;left:2403;top:8123;width:2011;height:0" coordorigin="2403,8123" coordsize="2011,0" path="m2403,8123l4414,8123e" filled="f" stroked="t" strokeweight="0.57998pt" strokecolor="#000000">
              <v:path arrowok="t"/>
            </v:shape>
            <v:shape style="position:absolute;left:4424;top:8123;width:2240;height:0" coordorigin="4424,8123" coordsize="2240,0" path="m4424,8123l6663,8123e" filled="f" stroked="t" strokeweight="0.57998pt" strokecolor="#000000">
              <v:path arrowok="t"/>
            </v:shape>
            <v:shape style="position:absolute;left:6673;top:8123;width:3411;height:0" coordorigin="6673,8123" coordsize="3411,0" path="m6673,8123l10084,8123e" filled="f" stroked="t" strokeweight="0.57998pt" strokecolor="#000000">
              <v:path arrowok="t"/>
            </v:shape>
            <v:shape style="position:absolute;left:10093;top:8123;width:2564;height:0" coordorigin="10093,8123" coordsize="2564,0" path="m10093,8123l12657,8123e" filled="f" stroked="t" strokeweight="0.57998pt" strokecolor="#000000">
              <v:path arrowok="t"/>
            </v:shape>
            <v:shape style="position:absolute;left:12667;top:8123;width:1447;height:0" coordorigin="12667,8123" coordsize="1447,0" path="m12667,8123l14114,8123e" filled="f" stroked="t" strokeweight="0.57998pt" strokecolor="#000000">
              <v:path arrowok="t"/>
            </v:shape>
            <v:shape style="position:absolute;left:14124;top:8123;width:1843;height:0" coordorigin="14124,8123" coordsize="1843,0" path="m14124,8123l15967,8123e" filled="f" stroked="t" strokeweight="0.57998pt" strokecolor="#000000">
              <v:path arrowok="t"/>
            </v:shape>
            <v:shape style="position:absolute;left:15976;top:8123;width:1721;height:0" coordorigin="15976,8123" coordsize="1721,0" path="m15976,8123l17698,8123e" filled="f" stroked="t" strokeweight="0.57998pt" strokecolor="#000000">
              <v:path arrowok="t"/>
            </v:shape>
            <v:shape style="position:absolute;left:1704;top:8418;width:689;height:0" coordorigin="1704,8418" coordsize="689,0" path="m1704,8418l2393,8418e" filled="f" stroked="t" strokeweight="0.58001pt" strokecolor="#000000">
              <v:path arrowok="t"/>
            </v:shape>
            <v:shape style="position:absolute;left:2403;top:8418;width:2011;height:0" coordorigin="2403,8418" coordsize="2011,0" path="m2403,8418l4414,8418e" filled="f" stroked="t" strokeweight="0.58001pt" strokecolor="#000000">
              <v:path arrowok="t"/>
            </v:shape>
            <v:shape style="position:absolute;left:4424;top:8418;width:2240;height:0" coordorigin="4424,8418" coordsize="2240,0" path="m4424,8418l6663,8418e" filled="f" stroked="t" strokeweight="0.58001pt" strokecolor="#000000">
              <v:path arrowok="t"/>
            </v:shape>
            <v:shape style="position:absolute;left:6673;top:8418;width:3411;height:0" coordorigin="6673,8418" coordsize="3411,0" path="m6673,8418l10084,8418e" filled="f" stroked="t" strokeweight="0.58001pt" strokecolor="#000000">
              <v:path arrowok="t"/>
            </v:shape>
            <v:shape style="position:absolute;left:10093;top:8418;width:2564;height:0" coordorigin="10093,8418" coordsize="2564,0" path="m10093,8418l12657,8418e" filled="f" stroked="t" strokeweight="0.58001pt" strokecolor="#000000">
              <v:path arrowok="t"/>
            </v:shape>
            <v:shape style="position:absolute;left:12667;top:8418;width:1447;height:0" coordorigin="12667,8418" coordsize="1447,0" path="m12667,8418l14114,8418e" filled="f" stroked="t" strokeweight="0.58001pt" strokecolor="#000000">
              <v:path arrowok="t"/>
            </v:shape>
            <v:shape style="position:absolute;left:14124;top:8418;width:1843;height:0" coordorigin="14124,8418" coordsize="1843,0" path="m14124,8418l15967,8418e" filled="f" stroked="t" strokeweight="0.58001pt" strokecolor="#000000">
              <v:path arrowok="t"/>
            </v:shape>
            <v:shape style="position:absolute;left:15976;top:8418;width:1721;height:0" coordorigin="15976,8418" coordsize="1721,0" path="m15976,8418l17698,8418e" filled="f" stroked="t" strokeweight="0.58001pt" strokecolor="#000000">
              <v:path arrowok="t"/>
            </v:shape>
            <v:shape style="position:absolute;left:1704;top:9010;width:689;height:0" coordorigin="1704,9010" coordsize="689,0" path="m1704,9010l2393,9010e" filled="f" stroked="t" strokeweight="0.94003pt" strokecolor="#DCE6F0">
              <v:path arrowok="t"/>
            </v:shape>
            <v:shape style="position:absolute;left:1737;top:9018;width:0;height:252" coordorigin="1737,9018" coordsize="0,252" path="m1737,9018l1737,9271e" filled="f" stroked="t" strokeweight="3.34pt" strokecolor="#DCE6F0">
              <v:path arrowok="t"/>
            </v:shape>
            <v:shape style="position:absolute;left:2327;top:9018;width:67;height:252" coordorigin="2327,9018" coordsize="67,252" path="m2327,9271l2394,9271,2394,9018,2327,9018,2327,9271xe" filled="t" fillcolor="#DCE6F0" stroked="f">
              <v:path arrowok="t"/>
              <v:fill/>
            </v:shape>
            <v:shape style="position:absolute;left:1704;top:9279;width:689;height:0" coordorigin="1704,9279" coordsize="689,0" path="m1704,9279l2393,9279e" filled="f" stroked="t" strokeweight="0.94pt" strokecolor="#DCE6F0">
              <v:path arrowok="t"/>
            </v:shape>
            <v:shape style="position:absolute;left:1769;top:9018;width:559;height:252" coordorigin="1769,9018" coordsize="559,252" path="m1769,9271l2328,9271,2328,9018,1769,9018,1769,9271xe" filled="t" fillcolor="#DCE6F0" stroked="f">
              <v:path arrowok="t"/>
              <v:fill/>
            </v:shape>
            <v:shape style="position:absolute;left:2403;top:9018;width:2009;height:0" coordorigin="2403,9018" coordsize="2009,0" path="m2403,9018l4412,9018e" filled="f" stroked="t" strokeweight="1.78pt" strokecolor="#DCE6F0">
              <v:path arrowok="t"/>
            </v:shape>
            <v:shape style="position:absolute;left:2402;top:9035;width:67;height:252" coordorigin="2402,9035" coordsize="67,252" path="m2402,9288l2469,9288,2469,9035,2402,9035,2402,9288xe" filled="t" fillcolor="#DCE6F0" stroked="f">
              <v:path arrowok="t"/>
              <v:fill/>
            </v:shape>
            <v:shape style="position:absolute;left:4346;top:9035;width:67;height:252" coordorigin="4346,9035" coordsize="67,252" path="m4346,9288l4413,9288,4413,9035,4346,9035,4346,9288xe" filled="t" fillcolor="#DCE6F0" stroked="f">
              <v:path arrowok="t"/>
              <v:fill/>
            </v:shape>
            <v:shape style="position:absolute;left:2468;top:9035;width:1879;height:252" coordorigin="2468,9035" coordsize="1879,252" path="m4347,9287l4347,9035,2468,9035,2468,9287,4347,9287xe" filled="t" fillcolor="#DCE6F0" stroked="f">
              <v:path arrowok="t"/>
              <v:fill/>
            </v:shape>
            <v:shape style="position:absolute;left:4421;top:9018;width:2242;height:0" coordorigin="4421,9018" coordsize="2242,0" path="m4421,9018l6663,9018e" filled="f" stroked="t" strokeweight="1.78pt" strokecolor="#DCE6F0">
              <v:path arrowok="t"/>
            </v:shape>
            <v:shape style="position:absolute;left:4420;top:9035;width:69;height:252" coordorigin="4420,9035" coordsize="69,252" path="m4420,9288l4489,9288,4489,9035,4420,9035,4420,9288xe" filled="t" fillcolor="#DCE6F0" stroked="f">
              <v:path arrowok="t"/>
              <v:fill/>
            </v:shape>
            <v:shape style="position:absolute;left:6598;top:9035;width:67;height:252" coordorigin="6598,9035" coordsize="67,252" path="m6598,9288l6664,9288,6664,9035,6598,9035,6598,9288xe" filled="t" fillcolor="#DCE6F0" stroked="f">
              <v:path arrowok="t"/>
              <v:fill/>
            </v:shape>
            <v:shape style="position:absolute;left:4488;top:9035;width:2110;height:252" coordorigin="4488,9035" coordsize="2110,252" path="m6598,9287l6598,9035,4488,9035,4488,9287,6598,9287xe" filled="t" fillcolor="#DCE6F0" stroked="f">
              <v:path arrowok="t"/>
              <v:fill/>
            </v:shape>
            <v:shape style="position:absolute;left:6673;top:9018;width:3408;height:0" coordorigin="6673,9018" coordsize="3408,0" path="m6673,9018l10081,9018e" filled="f" stroked="t" strokeweight="1.78pt" strokecolor="#DCE6F0">
              <v:path arrowok="t"/>
            </v:shape>
            <v:shape style="position:absolute;left:6672;top:9035;width:67;height:252" coordorigin="6672,9035" coordsize="67,252" path="m6672,9288l6739,9288,6739,9035,6672,9035,6672,9288xe" filled="t" fillcolor="#DCE6F0" stroked="f">
              <v:path arrowok="t"/>
              <v:fill/>
            </v:shape>
            <v:shape style="position:absolute;left:10049;top:9035;width:0;height:252" coordorigin="10049,9035" coordsize="0,252" path="m10049,9035l10049,9288e" filled="f" stroked="t" strokeweight="3.34pt" strokecolor="#DCE6F0">
              <v:path arrowok="t"/>
            </v:shape>
            <v:shape style="position:absolute;left:6738;top:9035;width:3279;height:252" coordorigin="6738,9035" coordsize="3279,252" path="m10017,9287l10017,9035,6738,9035,6738,9287,10017,9287xe" filled="t" fillcolor="#DCE6F0" stroked="f">
              <v:path arrowok="t"/>
              <v:fill/>
            </v:shape>
            <v:shape style="position:absolute;left:10093;top:9018;width:2561;height:0" coordorigin="10093,9018" coordsize="2561,0" path="m10093,9018l12655,9018e" filled="f" stroked="t" strokeweight="1.78pt" strokecolor="#DCE6F0">
              <v:path arrowok="t"/>
            </v:shape>
            <v:shape style="position:absolute;left:10126;top:9035;width:0;height:252" coordorigin="10126,9035" coordsize="0,252" path="m10126,9035l10126,9288e" filled="f" stroked="t" strokeweight="3.34pt" strokecolor="#DCE6F0">
              <v:path arrowok="t"/>
            </v:shape>
            <v:shape style="position:absolute;left:12622;top:9035;width:0;height:252" coordorigin="12622,9035" coordsize="0,252" path="m12622,9035l12622,9288e" filled="f" stroked="t" strokeweight="3.364pt" strokecolor="#DCE6F0">
              <v:path arrowok="t"/>
            </v:shape>
            <v:shape style="position:absolute;left:10158;top:9035;width:2431;height:252" coordorigin="10158,9035" coordsize="2431,252" path="m12589,9287l12589,9035,10158,9035,10158,9287,12589,9287xe" filled="t" fillcolor="#DCE6F0" stroked="f">
              <v:path arrowok="t"/>
              <v:fill/>
            </v:shape>
            <v:shape style="position:absolute;left:12667;top:9018;width:1447;height:0" coordorigin="12667,9018" coordsize="1447,0" path="m12667,9018l14114,9018e" filled="f" stroked="t" strokeweight="1.78pt" strokecolor="#DCE6F0">
              <v:path arrowok="t"/>
            </v:shape>
            <v:shape style="position:absolute;left:12699;top:9035;width:0;height:252" coordorigin="12699,9035" coordsize="0,252" path="m12699,9035l12699,9288e" filled="f" stroked="t" strokeweight="3.34pt" strokecolor="#DCE6F0">
              <v:path arrowok="t"/>
            </v:shape>
            <v:shape style="position:absolute;left:14048;top:9035;width:67;height:252" coordorigin="14048,9035" coordsize="67,252" path="m14048,9288l14115,9288,14115,9035,14048,9035,14048,9288xe" filled="t" fillcolor="#DCE6F0" stroked="f">
              <v:path arrowok="t"/>
              <v:fill/>
            </v:shape>
            <v:shape style="position:absolute;left:12732;top:9035;width:1318;height:252" coordorigin="12732,9035" coordsize="1318,252" path="m14049,9287l14049,9035,12732,9035,12732,9287,14049,9287xe" filled="t" fillcolor="#DCE6F0" stroked="f">
              <v:path arrowok="t"/>
              <v:fill/>
            </v:shape>
            <v:shape style="position:absolute;left:14124;top:9018;width:1843;height:0" coordorigin="14124,9018" coordsize="1843,0" path="m14124,9018l15967,9018e" filled="f" stroked="t" strokeweight="1.78pt" strokecolor="#DCE6F0">
              <v:path arrowok="t"/>
            </v:shape>
            <v:shape style="position:absolute;left:14123;top:9035;width:67;height:252" coordorigin="14123,9035" coordsize="67,252" path="m14123,9288l14189,9288,14189,9035,14123,9035,14123,9288xe" filled="t" fillcolor="#DCE6F0" stroked="f">
              <v:path arrowok="t"/>
              <v:fill/>
            </v:shape>
            <v:shape style="position:absolute;left:15901;top:9035;width:67;height:252" coordorigin="15901,9035" coordsize="67,252" path="m15901,9288l15968,9288,15968,9035,15901,9035,15901,9288xe" filled="t" fillcolor="#DCE6F0" stroked="f">
              <v:path arrowok="t"/>
              <v:fill/>
            </v:shape>
            <v:shape style="position:absolute;left:14188;top:9035;width:1714;height:252" coordorigin="14188,9035" coordsize="1714,252" path="m15902,9287l15902,9035,14188,9035,14188,9287,15902,9287xe" filled="t" fillcolor="#DCE6F0" stroked="f">
              <v:path arrowok="t"/>
              <v:fill/>
            </v:shape>
            <v:shape style="position:absolute;left:15976;top:9018;width:1719;height:0" coordorigin="15976,9018" coordsize="1719,0" path="m15976,9018l17695,9018e" filled="f" stroked="t" strokeweight="1.78pt" strokecolor="#DCE6F0">
              <v:path arrowok="t"/>
            </v:shape>
            <v:shape style="position:absolute;left:15975;top:9035;width:67;height:252" coordorigin="15975,9035" coordsize="67,252" path="m15975,9288l16042,9288,16042,9035,15975,9035,15975,9288xe" filled="t" fillcolor="#DCE6F0" stroked="f">
              <v:path arrowok="t"/>
              <v:fill/>
            </v:shape>
            <v:shape style="position:absolute;left:17663;top:9035;width:0;height:252" coordorigin="17663,9035" coordsize="0,252" path="m17663,9035l17663,9288e" filled="f" stroked="t" strokeweight="3.34pt" strokecolor="#DCE6F0">
              <v:path arrowok="t"/>
            </v:shape>
            <v:shape style="position:absolute;left:16041;top:9035;width:1589;height:252" coordorigin="16041,9035" coordsize="1589,252" path="m17630,9287l17630,9035,16041,9035,16041,9287,17630,9287xe" filled="t" fillcolor="#DCE6F0" stroked="f">
              <v:path arrowok="t"/>
              <v:fill/>
            </v:shape>
            <v:shape style="position:absolute;left:1704;top:8997;width:689;height:0" coordorigin="1704,8997" coordsize="689,0" path="m1704,8997l2393,8997e" filled="f" stroked="t" strokeweight="0.57998pt" strokecolor="#000000">
              <v:path arrowok="t"/>
            </v:shape>
            <v:shape style="position:absolute;left:2403;top:8997;width:2011;height:0" coordorigin="2403,8997" coordsize="2011,0" path="m2403,8997l4414,8997e" filled="f" stroked="t" strokeweight="0.57998pt" strokecolor="#000000">
              <v:path arrowok="t"/>
            </v:shape>
            <v:shape style="position:absolute;left:4424;top:8997;width:2240;height:0" coordorigin="4424,8997" coordsize="2240,0" path="m4424,8997l6663,8997e" filled="f" stroked="t" strokeweight="0.57998pt" strokecolor="#000000">
              <v:path arrowok="t"/>
            </v:shape>
            <v:shape style="position:absolute;left:6673;top:8997;width:3411;height:0" coordorigin="6673,8997" coordsize="3411,0" path="m6673,8997l10084,8997e" filled="f" stroked="t" strokeweight="0.57998pt" strokecolor="#000000">
              <v:path arrowok="t"/>
            </v:shape>
            <v:shape style="position:absolute;left:10093;top:8997;width:2564;height:0" coordorigin="10093,8997" coordsize="2564,0" path="m10093,8997l12657,8997e" filled="f" stroked="t" strokeweight="0.57998pt" strokecolor="#000000">
              <v:path arrowok="t"/>
            </v:shape>
            <v:shape style="position:absolute;left:12667;top:8997;width:1447;height:0" coordorigin="12667,8997" coordsize="1447,0" path="m12667,8997l14114,8997e" filled="f" stroked="t" strokeweight="0.57998pt" strokecolor="#000000">
              <v:path arrowok="t"/>
            </v:shape>
            <v:shape style="position:absolute;left:14124;top:8997;width:1843;height:0" coordorigin="14124,8997" coordsize="1843,0" path="m14124,8997l15967,8997e" filled="f" stroked="t" strokeweight="0.57998pt" strokecolor="#000000">
              <v:path arrowok="t"/>
            </v:shape>
            <v:shape style="position:absolute;left:15976;top:8997;width:1721;height:0" coordorigin="15976,8997" coordsize="1721,0" path="m15976,8997l17698,8997e" filled="f" stroked="t" strokeweight="0.57998pt" strokecolor="#000000">
              <v:path arrowok="t"/>
            </v:shape>
            <v:shape style="position:absolute;left:1704;top:9292;width:689;height:0" coordorigin="1704,9292" coordsize="689,0" path="m1704,9292l2393,9292e" filled="f" stroked="t" strokeweight="0.58001pt" strokecolor="#000000">
              <v:path arrowok="t"/>
            </v:shape>
            <v:shape style="position:absolute;left:2403;top:9292;width:2011;height:0" coordorigin="2403,9292" coordsize="2011,0" path="m2403,9292l4414,9292e" filled="f" stroked="t" strokeweight="0.58001pt" strokecolor="#000000">
              <v:path arrowok="t"/>
            </v:shape>
            <v:shape style="position:absolute;left:4424;top:9292;width:2240;height:0" coordorigin="4424,9292" coordsize="2240,0" path="m4424,9292l6663,9292e" filled="f" stroked="t" strokeweight="0.58001pt" strokecolor="#000000">
              <v:path arrowok="t"/>
            </v:shape>
            <v:shape style="position:absolute;left:6673;top:9292;width:3411;height:0" coordorigin="6673,9292" coordsize="3411,0" path="m6673,9292l10084,9292e" filled="f" stroked="t" strokeweight="0.58001pt" strokecolor="#000000">
              <v:path arrowok="t"/>
            </v:shape>
            <v:shape style="position:absolute;left:10093;top:9292;width:2564;height:0" coordorigin="10093,9292" coordsize="2564,0" path="m10093,9292l12657,9292e" filled="f" stroked="t" strokeweight="0.58001pt" strokecolor="#000000">
              <v:path arrowok="t"/>
            </v:shape>
            <v:shape style="position:absolute;left:12667;top:9292;width:1447;height:0" coordorigin="12667,9292" coordsize="1447,0" path="m12667,9292l14114,9292e" filled="f" stroked="t" strokeweight="0.58001pt" strokecolor="#000000">
              <v:path arrowok="t"/>
            </v:shape>
            <v:shape style="position:absolute;left:14124;top:9292;width:1843;height:0" coordorigin="14124,9292" coordsize="1843,0" path="m14124,9292l15967,9292e" filled="f" stroked="t" strokeweight="0.58001pt" strokecolor="#000000">
              <v:path arrowok="t"/>
            </v:shape>
            <v:shape style="position:absolute;left:15976;top:9292;width:1721;height:0" coordorigin="15976,9292" coordsize="1721,0" path="m15976,9292l17698,9292e" filled="f" stroked="t" strokeweight="0.58001pt" strokecolor="#000000">
              <v:path arrowok="t"/>
            </v:shape>
            <v:shape style="position:absolute;left:1704;top:9592;width:689;height:302" coordorigin="1704,9592" coordsize="689,302" path="m1704,9895l2393,9895,2393,9592,1704,9592,1704,9895xe" filled="t" fillcolor="#DCE6F0" stroked="f">
              <v:path arrowok="t"/>
              <v:fill/>
            </v:shape>
            <v:shape style="position:absolute;left:1737;top:9895;width:0;height:252" coordorigin="1737,9895" coordsize="0,252" path="m1737,9895l1737,10147e" filled="f" stroked="t" strokeweight="3.34pt" strokecolor="#DCE6F0">
              <v:path arrowok="t"/>
            </v:shape>
            <v:shape style="position:absolute;left:2361;top:9895;width:0;height:252" coordorigin="2361,9895" coordsize="0,252" path="m2361,9895l2361,10147e" filled="f" stroked="t" strokeweight="3.34pt" strokecolor="#DCE6F0">
              <v:path arrowok="t"/>
            </v:shape>
            <v:shape style="position:absolute;left:1704;top:10147;width:689;height:302" coordorigin="1704,10147" coordsize="689,302" path="m1704,10449l2393,10449,2393,10147,1704,10147,1704,10449xe" filled="t" fillcolor="#DCE6F0" stroked="f">
              <v:path arrowok="t"/>
              <v:fill/>
            </v:shape>
            <v:shape style="position:absolute;left:1769;top:9895;width:559;height:252" coordorigin="1769,9895" coordsize="559,252" path="m1769,10147l2328,10147,2328,9895,1769,9895,1769,10147xe" filled="t" fillcolor="#DCE6F0" stroked="f">
              <v:path arrowok="t"/>
              <v:fill/>
            </v:shape>
            <v:shape style="position:absolute;left:2403;top:9592;width:2009;height:602" coordorigin="2403,9592" coordsize="2009,602" path="m2403,10195l4412,10195,4412,9592,2403,9592,2403,10195xe" filled="t" fillcolor="#DCE6F0" stroked="f">
              <v:path arrowok="t"/>
              <v:fill/>
            </v:shape>
            <v:shape style="position:absolute;left:2435;top:10195;width:0;height:254" coordorigin="2435,10195" coordsize="0,254" path="m2435,10195l2435,10449e" filled="f" stroked="t" strokeweight="3.34pt" strokecolor="#DCE6F0">
              <v:path arrowok="t"/>
            </v:shape>
            <v:shape style="position:absolute;left:4346;top:10195;width:67;height:254" coordorigin="4346,10195" coordsize="67,254" path="m4346,10449l4413,10449,4413,10195,4346,10195,4346,10449xe" filled="t" fillcolor="#DCE6F0" stroked="f">
              <v:path arrowok="t"/>
              <v:fill/>
            </v:shape>
            <v:shape style="position:absolute;left:2468;top:10195;width:1879;height:254" coordorigin="2468,10195" coordsize="1879,254" path="m4347,10449l4347,10195,2468,10195,2468,10449,4347,10449xe" filled="t" fillcolor="#DCE6F0" stroked="f">
              <v:path arrowok="t"/>
              <v:fill/>
            </v:shape>
            <v:shape style="position:absolute;left:4421;top:9592;width:2242;height:602" coordorigin="4421,9592" coordsize="2242,602" path="m4421,10195l6663,10195,6663,9592,4421,9592,4421,10195xe" filled="t" fillcolor="#DCE6F0" stroked="f">
              <v:path arrowok="t"/>
              <v:fill/>
            </v:shape>
            <v:shape style="position:absolute;left:4420;top:10195;width:69;height:254" coordorigin="4420,10195" coordsize="69,254" path="m4420,10449l4489,10449,4489,10195,4420,10195,4420,10449xe" filled="t" fillcolor="#DCE6F0" stroked="f">
              <v:path arrowok="t"/>
              <v:fill/>
            </v:shape>
            <v:shape style="position:absolute;left:6598;top:10195;width:67;height:254" coordorigin="6598,10195" coordsize="67,254" path="m6598,10449l6664,10449,6664,10195,6598,10195,6598,10449xe" filled="t" fillcolor="#DCE6F0" stroked="f">
              <v:path arrowok="t"/>
              <v:fill/>
            </v:shape>
            <v:shape style="position:absolute;left:4488;top:10195;width:2110;height:254" coordorigin="4488,10195" coordsize="2110,254" path="m6598,10449l6598,10195,4488,10195,4488,10449,6598,10449xe" filled="t" fillcolor="#DCE6F0" stroked="f">
              <v:path arrowok="t"/>
              <v:fill/>
            </v:shape>
            <v:shape style="position:absolute;left:6673;top:9592;width:3408;height:602" coordorigin="6673,9592" coordsize="3408,602" path="m6673,10195l10081,10195,10081,9592,6673,9592,6673,10195xe" filled="t" fillcolor="#DCE6F0" stroked="f">
              <v:path arrowok="t"/>
              <v:fill/>
            </v:shape>
            <v:shape style="position:absolute;left:6672;top:10195;width:67;height:254" coordorigin="6672,10195" coordsize="67,254" path="m6672,10449l6739,10449,6739,10195,6672,10195,6672,10449xe" filled="t" fillcolor="#DCE6F0" stroked="f">
              <v:path arrowok="t"/>
              <v:fill/>
            </v:shape>
            <v:shape style="position:absolute;left:10049;top:10195;width:0;height:254" coordorigin="10049,10195" coordsize="0,254" path="m10049,10195l10049,10449e" filled="f" stroked="t" strokeweight="3.34pt" strokecolor="#DCE6F0">
              <v:path arrowok="t"/>
            </v:shape>
            <v:shape style="position:absolute;left:6738;top:10195;width:3279;height:254" coordorigin="6738,10195" coordsize="3279,254" path="m10017,10449l10017,10195,6738,10195,6738,10449,10017,10449xe" filled="t" fillcolor="#DCE6F0" stroked="f">
              <v:path arrowok="t"/>
              <v:fill/>
            </v:shape>
            <v:shape style="position:absolute;left:10093;top:9592;width:2561;height:96" coordorigin="10093,9592" coordsize="2561,96" path="m10093,9688l12655,9688,12655,9592,10093,9592,10093,9688xe" filled="t" fillcolor="#DCE6F0" stroked="f">
              <v:path arrowok="t"/>
              <v:fill/>
            </v:shape>
            <v:shape style="position:absolute;left:10126;top:9688;width:0;height:761" coordorigin="10126,9688" coordsize="0,761" path="m10126,9688l10126,10449e" filled="f" stroked="t" strokeweight="3.34pt" strokecolor="#DCE6F0">
              <v:path arrowok="t"/>
            </v:shape>
            <v:shape style="position:absolute;left:12622;top:9688;width:0;height:761" coordorigin="12622,9688" coordsize="0,761" path="m12622,9688l12622,10449e" filled="f" stroked="t" strokeweight="3.364pt" strokecolor="#DCE6F0">
              <v:path arrowok="t"/>
            </v:shape>
            <v:shape style="position:absolute;left:10158;top:9688;width:2431;height:254" coordorigin="10158,9688" coordsize="2431,254" path="m10158,9943l12589,9943,12589,9688,10158,9688,10158,9943xe" filled="t" fillcolor="#DCE6F0" stroked="f">
              <v:path arrowok="t"/>
              <v:fill/>
            </v:shape>
            <v:shape style="position:absolute;left:10158;top:9943;width:2431;height:252" coordorigin="10158,9943" coordsize="2431,252" path="m10158,10195l12589,10195,12589,9943,10158,9943,10158,10195xe" filled="t" fillcolor="#DCE6F0" stroked="f">
              <v:path arrowok="t"/>
              <v:fill/>
            </v:shape>
            <v:shape style="position:absolute;left:10158;top:10195;width:2431;height:254" coordorigin="10158,10195" coordsize="2431,254" path="m10158,10449l12589,10449,12589,10195,10158,10195,10158,10449xe" filled="t" fillcolor="#DCE6F0" stroked="f">
              <v:path arrowok="t"/>
              <v:fill/>
            </v:shape>
            <v:shape style="position:absolute;left:12667;top:9592;width:1447;height:602" coordorigin="12667,9592" coordsize="1447,602" path="m12667,10195l14114,10195,14114,9592,12667,9592,12667,10195xe" filled="t" fillcolor="#DCE6F0" stroked="f">
              <v:path arrowok="t"/>
              <v:fill/>
            </v:shape>
            <v:shape style="position:absolute;left:12699;top:10195;width:0;height:254" coordorigin="12699,10195" coordsize="0,254" path="m12699,10195l12699,10449e" filled="f" stroked="t" strokeweight="3.34pt" strokecolor="#DCE6F0">
              <v:path arrowok="t"/>
            </v:shape>
            <v:shape style="position:absolute;left:14048;top:10195;width:67;height:254" coordorigin="14048,10195" coordsize="67,254" path="m14048,10449l14115,10449,14115,10195,14048,10195,14048,10449xe" filled="t" fillcolor="#DCE6F0" stroked="f">
              <v:path arrowok="t"/>
              <v:fill/>
            </v:shape>
            <v:shape style="position:absolute;left:12732;top:10195;width:1318;height:254" coordorigin="12732,10195" coordsize="1318,254" path="m14049,10449l14049,10195,12732,10195,12732,10449,14049,10449xe" filled="t" fillcolor="#DCE6F0" stroked="f">
              <v:path arrowok="t"/>
              <v:fill/>
            </v:shape>
            <v:shape style="position:absolute;left:14124;top:9592;width:1843;height:602" coordorigin="14124,9592" coordsize="1843,602" path="m14124,10195l15967,10195,15967,9592,14124,9592,14124,10195xe" filled="t" fillcolor="#DCE6F0" stroked="f">
              <v:path arrowok="t"/>
              <v:fill/>
            </v:shape>
            <v:shape style="position:absolute;left:14123;top:10195;width:67;height:254" coordorigin="14123,10195" coordsize="67,254" path="m14123,10449l14189,10449,14189,10195,14123,10195,14123,10449xe" filled="t" fillcolor="#DCE6F0" stroked="f">
              <v:path arrowok="t"/>
              <v:fill/>
            </v:shape>
            <v:shape style="position:absolute;left:15901;top:10195;width:67;height:254" coordorigin="15901,10195" coordsize="67,254" path="m15901,10449l15968,10449,15968,10195,15901,10195,15901,10449xe" filled="t" fillcolor="#DCE6F0" stroked="f">
              <v:path arrowok="t"/>
              <v:fill/>
            </v:shape>
            <v:shape style="position:absolute;left:14188;top:10195;width:1714;height:254" coordorigin="14188,10195" coordsize="1714,254" path="m15902,10449l15902,10195,14188,10195,14188,10449,15902,10449xe" filled="t" fillcolor="#DCE6F0" stroked="f">
              <v:path arrowok="t"/>
              <v:fill/>
            </v:shape>
            <v:shape style="position:absolute;left:15976;top:9592;width:1719;height:602" coordorigin="15976,9592" coordsize="1719,602" path="m15976,10195l17695,10195,17695,9592,15976,9592,15976,10195xe" filled="t" fillcolor="#DCE6F0" stroked="f">
              <v:path arrowok="t"/>
              <v:fill/>
            </v:shape>
            <v:shape style="position:absolute;left:15975;top:10195;width:67;height:254" coordorigin="15975,10195" coordsize="67,254" path="m15975,10449l16042,10449,16042,10195,15975,10195,15975,10449xe" filled="t" fillcolor="#DCE6F0" stroked="f">
              <v:path arrowok="t"/>
              <v:fill/>
            </v:shape>
            <v:shape style="position:absolute;left:17663;top:10195;width:0;height:254" coordorigin="17663,10195" coordsize="0,254" path="m17663,10195l17663,10449e" filled="f" stroked="t" strokeweight="3.34pt" strokecolor="#DCE6F0">
              <v:path arrowok="t"/>
            </v:shape>
            <v:shape style="position:absolute;left:16041;top:10195;width:1589;height:254" coordorigin="16041,10195" coordsize="1589,254" path="m17630,10449l17630,10195,16041,10195,16041,10449,17630,10449xe" filled="t" fillcolor="#DCE6F0" stroked="f">
              <v:path arrowok="t"/>
              <v:fill/>
            </v:shape>
            <v:shape style="position:absolute;left:1704;top:9588;width:689;height:0" coordorigin="1704,9588" coordsize="689,0" path="m1704,9588l2393,9588e" filled="f" stroked="t" strokeweight="0.57998pt" strokecolor="#000000">
              <v:path arrowok="t"/>
            </v:shape>
            <v:shape style="position:absolute;left:2403;top:9588;width:2011;height:0" coordorigin="2403,9588" coordsize="2011,0" path="m2403,9588l4414,9588e" filled="f" stroked="t" strokeweight="0.57998pt" strokecolor="#000000">
              <v:path arrowok="t"/>
            </v:shape>
            <v:shape style="position:absolute;left:4424;top:9588;width:2240;height:0" coordorigin="4424,9588" coordsize="2240,0" path="m4424,9588l6663,9588e" filled="f" stroked="t" strokeweight="0.57998pt" strokecolor="#000000">
              <v:path arrowok="t"/>
            </v:shape>
            <v:shape style="position:absolute;left:6673;top:9588;width:3411;height:0" coordorigin="6673,9588" coordsize="3411,0" path="m6673,9588l10084,9588e" filled="f" stroked="t" strokeweight="0.57998pt" strokecolor="#000000">
              <v:path arrowok="t"/>
            </v:shape>
            <v:shape style="position:absolute;left:10093;top:9588;width:2564;height:0" coordorigin="10093,9588" coordsize="2564,0" path="m10093,9588l12657,9588e" filled="f" stroked="t" strokeweight="0.57998pt" strokecolor="#000000">
              <v:path arrowok="t"/>
            </v:shape>
            <v:shape style="position:absolute;left:12667;top:9588;width:1447;height:0" coordorigin="12667,9588" coordsize="1447,0" path="m12667,9588l14114,9588e" filled="f" stroked="t" strokeweight="0.57998pt" strokecolor="#000000">
              <v:path arrowok="t"/>
            </v:shape>
            <v:shape style="position:absolute;left:14124;top:9588;width:1843;height:0" coordorigin="14124,9588" coordsize="1843,0" path="m14124,9588l15967,9588e" filled="f" stroked="t" strokeweight="0.57998pt" strokecolor="#000000">
              <v:path arrowok="t"/>
            </v:shape>
            <v:shape style="position:absolute;left:15976;top:9588;width:1721;height:0" coordorigin="15976,9588" coordsize="1721,0" path="m15976,9588l17698,9588e" filled="f" stroked="t" strokeweight="0.57998pt" strokecolor="#000000">
              <v:path arrowok="t"/>
            </v:shape>
            <v:shape style="position:absolute;left:1704;top:10454;width:689;height:0" coordorigin="1704,10454" coordsize="689,0" path="m1704,10454l2393,10454e" filled="f" stroked="t" strokeweight="0.57998pt" strokecolor="#000000">
              <v:path arrowok="t"/>
            </v:shape>
            <v:shape style="position:absolute;left:2403;top:10454;width:2011;height:0" coordorigin="2403,10454" coordsize="2011,0" path="m2403,10454l4414,10454e" filled="f" stroked="t" strokeweight="0.57998pt" strokecolor="#000000">
              <v:path arrowok="t"/>
            </v:shape>
            <v:shape style="position:absolute;left:4424;top:10454;width:2240;height:0" coordorigin="4424,10454" coordsize="2240,0" path="m4424,10454l6663,10454e" filled="f" stroked="t" strokeweight="0.57998pt" strokecolor="#000000">
              <v:path arrowok="t"/>
            </v:shape>
            <v:shape style="position:absolute;left:6673;top:10454;width:3411;height:0" coordorigin="6673,10454" coordsize="3411,0" path="m6673,10454l10084,10454e" filled="f" stroked="t" strokeweight="0.57998pt" strokecolor="#000000">
              <v:path arrowok="t"/>
            </v:shape>
            <v:shape style="position:absolute;left:10093;top:10454;width:2564;height:0" coordorigin="10093,10454" coordsize="2564,0" path="m10093,10454l12657,10454e" filled="f" stroked="t" strokeweight="0.57998pt" strokecolor="#000000">
              <v:path arrowok="t"/>
            </v:shape>
            <v:shape style="position:absolute;left:12667;top:10454;width:1447;height:0" coordorigin="12667,10454" coordsize="1447,0" path="m12667,10454l14114,10454e" filled="f" stroked="t" strokeweight="0.57998pt" strokecolor="#000000">
              <v:path arrowok="t"/>
            </v:shape>
            <v:shape style="position:absolute;left:14124;top:10454;width:1843;height:0" coordorigin="14124,10454" coordsize="1843,0" path="m14124,10454l15967,10454e" filled="f" stroked="t" strokeweight="0.57998pt" strokecolor="#000000">
              <v:path arrowok="t"/>
            </v:shape>
            <v:shape style="position:absolute;left:15976;top:10454;width:1721;height:0" coordorigin="15976,10454" coordsize="1721,0" path="m15976,10454l17698,10454e" filled="f" stroked="t" strokeweight="0.57998pt" strokecolor="#000000">
              <v:path arrowok="t"/>
            </v:shape>
            <v:shape style="position:absolute;left:1699;top:1411;width:0;height:9343" coordorigin="1699,1411" coordsize="0,9343" path="m1699,1411l1699,10754e" filled="f" stroked="t" strokeweight="0.604pt" strokecolor="#000000">
              <v:path arrowok="t"/>
            </v:shape>
            <v:shape style="position:absolute;left:1704;top:10749;width:689;height:0" coordorigin="1704,10749" coordsize="689,0" path="m1704,10749l2393,10749e" filled="f" stroked="t" strokeweight="0.57998pt" strokecolor="#000000">
              <v:path arrowok="t"/>
            </v:shape>
            <v:shape style="position:absolute;left:2398;top:1412;width:0;height:9342" coordorigin="2398,1412" coordsize="0,9342" path="m2398,1412l2398,10754e" filled="f" stroked="t" strokeweight="0.58pt" strokecolor="#000000">
              <v:path arrowok="t"/>
            </v:shape>
            <v:shape style="position:absolute;left:2403;top:10749;width:2011;height:0" coordorigin="2403,10749" coordsize="2011,0" path="m2403,10749l4414,10749e" filled="f" stroked="t" strokeweight="0.57998pt" strokecolor="#000000">
              <v:path arrowok="t"/>
            </v:shape>
            <v:shape style="position:absolute;left:4419;top:1412;width:0;height:9342" coordorigin="4419,1412" coordsize="0,9342" path="m4419,1412l4419,10754e" filled="f" stroked="t" strokeweight="0.58001pt" strokecolor="#000000">
              <v:path arrowok="t"/>
            </v:shape>
            <v:shape style="position:absolute;left:4424;top:10749;width:2240;height:0" coordorigin="4424,10749" coordsize="2240,0" path="m4424,10749l6663,10749e" filled="f" stroked="t" strokeweight="0.57998pt" strokecolor="#000000">
              <v:path arrowok="t"/>
            </v:shape>
            <v:shape style="position:absolute;left:6668;top:1412;width:0;height:9342" coordorigin="6668,1412" coordsize="0,9342" path="m6668,1412l6668,10754e" filled="f" stroked="t" strokeweight="0.58001pt" strokecolor="#000000">
              <v:path arrowok="t"/>
            </v:shape>
            <v:shape style="position:absolute;left:6673;top:10749;width:3411;height:0" coordorigin="6673,10749" coordsize="3411,0" path="m6673,10749l10084,10749e" filled="f" stroked="t" strokeweight="0.57998pt" strokecolor="#000000">
              <v:path arrowok="t"/>
            </v:shape>
            <v:shape style="position:absolute;left:10089;top:1412;width:0;height:9342" coordorigin="10089,1412" coordsize="0,9342" path="m10089,1412l10089,10754e" filled="f" stroked="t" strokeweight="0.57998pt" strokecolor="#000000">
              <v:path arrowok="t"/>
            </v:shape>
            <v:shape style="position:absolute;left:10093;top:10749;width:2564;height:0" coordorigin="10093,10749" coordsize="2564,0" path="m10093,10749l12657,10749e" filled="f" stroked="t" strokeweight="0.57998pt" strokecolor="#000000">
              <v:path arrowok="t"/>
            </v:shape>
            <v:shape style="position:absolute;left:12662;top:1412;width:0;height:9342" coordorigin="12662,1412" coordsize="0,9342" path="m12662,1412l12662,10754e" filled="f" stroked="t" strokeweight="0.57998pt" strokecolor="#000000">
              <v:path arrowok="t"/>
            </v:shape>
            <v:shape style="position:absolute;left:12667;top:10749;width:1447;height:0" coordorigin="12667,10749" coordsize="1447,0" path="m12667,10749l14114,10749e" filled="f" stroked="t" strokeweight="0.57998pt" strokecolor="#000000">
              <v:path arrowok="t"/>
            </v:shape>
            <v:shape style="position:absolute;left:14119;top:1412;width:0;height:9342" coordorigin="14119,1412" coordsize="0,9342" path="m14119,1412l14119,10754e" filled="f" stroked="t" strokeweight="0.58004pt" strokecolor="#000000">
              <v:path arrowok="t"/>
            </v:shape>
            <v:shape style="position:absolute;left:14124;top:10749;width:1843;height:0" coordorigin="14124,10749" coordsize="1843,0" path="m14124,10749l15967,10749e" filled="f" stroked="t" strokeweight="0.57998pt" strokecolor="#000000">
              <v:path arrowok="t"/>
            </v:shape>
            <v:shape style="position:absolute;left:15972;top:1412;width:0;height:9342" coordorigin="15972,1412" coordsize="0,9342" path="m15972,1412l15972,10754e" filled="f" stroked="t" strokeweight="0.57998pt" strokecolor="#000000">
              <v:path arrowok="t"/>
            </v:shape>
            <v:shape style="position:absolute;left:15976;top:10749;width:1721;height:0" coordorigin="15976,10749" coordsize="1721,0" path="m15976,10749l17698,10749e" filled="f" stroked="t" strokeweight="0.57998pt" strokecolor="#000000">
              <v:path arrowok="t"/>
            </v:shape>
            <v:shape style="position:absolute;left:17702;top:1412;width:0;height:9342" coordorigin="17702,1412" coordsize="0,9342" path="m17702,1412l17702,107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667">
            <v:imagedata o:title="" r:id="rId41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8668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8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8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8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8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8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1.496pt;width:83.06pt;height:12.922pt;mso-position-horizontal-relative:page;mso-position-vertical-relative:page;z-index:-78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1.496pt;width:3.48001pt;height:12.922pt;mso-position-horizontal-relative:page;mso-position-vertical-relative:page;z-index:-78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1.496pt;width:89.16pt;height:12.922pt;mso-position-horizontal-relative:page;mso-position-vertical-relative:page;z-index:-78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1.496pt;width:3.47998pt;height:12.922pt;mso-position-horizontal-relative:page;mso-position-vertical-relative:page;z-index:-78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521.496pt;width:72.6663pt;height:12.922pt;mso-position-horizontal-relative:page;mso-position-vertical-relative:page;z-index:-78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45184484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1.496pt;width:125.364pt;height:12.922pt;mso-position-horizontal-relative:page;mso-position-vertical-relative:page;z-index:-78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1.496pt;width:3.48001pt;height:12.922pt;mso-position-horizontal-relative:page;mso-position-vertical-relative:page;z-index:-78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1.496pt;width:108.99pt;height:12.922pt;mso-position-horizontal-relative:page;mso-position-vertical-relative:page;z-index:-78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1.496pt;width:3.48pt;height:12.922pt;mso-position-horizontal-relative:page;mso-position-vertical-relative:page;z-index:-78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1.496pt;width:97.56pt;height:12.922pt;mso-position-horizontal-relative:page;mso-position-vertical-relative:page;z-index:-78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1.496pt;width:3.48pt;height:12.922pt;mso-position-horizontal-relative:page;mso-position-vertical-relative:page;z-index:-78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1.496pt;width:34.928pt;height:12.922pt;mso-position-horizontal-relative:page;mso-position-vertical-relative:page;z-index:-78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6.498pt;width:31.436pt;height:14.998pt;mso-position-horizontal-relative:page;mso-position-vertical-relative:page;z-index:-78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6.498pt;width:3.492pt;height:14.998pt;mso-position-horizontal-relative:page;mso-position-vertical-relative:page;z-index:-78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6.18pt;width:167.54pt;height:38.238pt;mso-position-horizontal-relative:page;mso-position-vertical-relative:page;z-index:-78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6.18pt;width:3.47999pt;height:38.238pt;mso-position-horizontal-relative:page;mso-position-vertical-relative:page;z-index:-78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1.14pt;width:86.54pt;height:30.356pt;mso-position-horizontal-relative:page;mso-position-vertical-relative:page;z-index:-78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14pt;width:92.64pt;height:30.356pt;mso-position-horizontal-relative:page;mso-position-vertical-relative:page;z-index:-78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91.14pt;width:72.6663pt;height:30.356pt;mso-position-horizontal-relative:page;mso-position-vertical-relative:page;z-index:-78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1.14pt;width:128.844pt;height:30.356pt;mso-position-horizontal-relative:page;mso-position-vertical-relative:page;z-index:-78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1.14pt;width:171.02pt;height:5.04001pt;mso-position-horizontal-relative:page;mso-position-vertical-relative:page;z-index:-781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1.14pt;width:112.47pt;height:30.356pt;mso-position-horizontal-relative:page;mso-position-vertical-relative:page;z-index:-78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1.14pt;width:101.04pt;height:30.356pt;mso-position-horizontal-relative:page;mso-position-vertical-relative:page;z-index:-78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1.14pt;width:34.928pt;height:15.358pt;mso-position-horizontal-relative:page;mso-position-vertical-relative:page;z-index:-78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7.91pt;width:86.54pt;height:43.23pt;mso-position-horizontal-relative:page;mso-position-vertical-relative:page;z-index:-78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7.91pt;width:92.64pt;height:43.23pt;mso-position-horizontal-relative:page;mso-position-vertical-relative:page;z-index:-78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47.91pt;width:72.6663pt;height:43.23pt;mso-position-horizontal-relative:page;mso-position-vertical-relative:page;z-index:-78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7.91pt;width:128.844pt;height:43.23pt;mso-position-horizontal-relative:page;mso-position-vertical-relative:page;z-index:-78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7.91pt;width:171.02pt;height:43.23pt;mso-position-horizontal-relative:page;mso-position-vertical-relative:page;z-index:-78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7.91pt;width:112.47pt;height:43.23pt;mso-position-horizontal-relative:page;mso-position-vertical-relative:page;z-index:-78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7.91pt;width:101.04pt;height:43.23pt;mso-position-horizontal-relative:page;mso-position-vertical-relative:page;z-index:-78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7.91pt;width:34.928pt;height:43.23pt;mso-position-horizontal-relative:page;mso-position-vertical-relative:page;z-index:-781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4.95pt;width:83.06pt;height:12.96pt;mso-position-horizontal-relative:page;mso-position-vertical-relative:page;z-index:-78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4.95pt;width:3.48001pt;height:12.96pt;mso-position-horizontal-relative:page;mso-position-vertical-relative:page;z-index:-78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4.95pt;width:89.16pt;height:12.96pt;mso-position-horizontal-relative:page;mso-position-vertical-relative:page;z-index:-78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4.95pt;width:3.47998pt;height:12.96pt;mso-position-horizontal-relative:page;mso-position-vertical-relative:page;z-index:-78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34.95pt;width:72.6663pt;height:12.96pt;mso-position-horizontal-relative:page;mso-position-vertical-relative:page;z-index:-78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44813672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4.95pt;width:125.364pt;height:12.96pt;mso-position-horizontal-relative:page;mso-position-vertical-relative:page;z-index:-78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4.95pt;width:3.48001pt;height:12.96pt;mso-position-horizontal-relative:page;mso-position-vertical-relative:page;z-index:-78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4.95pt;width:108.99pt;height:12.96pt;mso-position-horizontal-relative:page;mso-position-vertical-relative:page;z-index:-78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4.95pt;width:3.48pt;height:12.96pt;mso-position-horizontal-relative:page;mso-position-vertical-relative:page;z-index:-78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4.95pt;width:97.56pt;height:12.96pt;mso-position-horizontal-relative:page;mso-position-vertical-relative:page;z-index:-78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4.95pt;width:3.48pt;height:12.96pt;mso-position-horizontal-relative:page;mso-position-vertical-relative:page;z-index:-78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4.95pt;width:34.928pt;height:12.96pt;mso-position-horizontal-relative:page;mso-position-vertical-relative:page;z-index:-78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9.95pt;width:31.436pt;height:15pt;mso-position-horizontal-relative:page;mso-position-vertical-relative:page;z-index:-78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9.95pt;width:3.492pt;height:15pt;mso-position-horizontal-relative:page;mso-position-vertical-relative:page;z-index:-78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9.63pt;width:167.54pt;height:38.28pt;mso-position-horizontal-relative:page;mso-position-vertical-relative:page;z-index:-78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9.63pt;width:3.47999pt;height:38.28pt;mso-position-horizontal-relative:page;mso-position-vertical-relative:page;z-index:-78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4.59pt;width:86.54pt;height:30.36pt;mso-position-horizontal-relative:page;mso-position-vertical-relative:page;z-index:-78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59pt;width:92.64pt;height:30.36pt;mso-position-horizontal-relative:page;mso-position-vertical-relative:page;z-index:-78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404.59pt;width:72.6663pt;height:30.36pt;mso-position-horizontal-relative:page;mso-position-vertical-relative:page;z-index:-78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4.59pt;width:128.844pt;height:30.36pt;mso-position-horizontal-relative:page;mso-position-vertical-relative:page;z-index:-78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4.59pt;width:171.02pt;height:5.04pt;mso-position-horizontal-relative:page;mso-position-vertical-relative:page;z-index:-781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4.59pt;width:112.47pt;height:30.36pt;mso-position-horizontal-relative:page;mso-position-vertical-relative:page;z-index:-78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4.59pt;width:101.04pt;height:30.36pt;mso-position-horizontal-relative:page;mso-position-vertical-relative:page;z-index:-78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4.59pt;width:34.928pt;height:15.36pt;mso-position-horizontal-relative:page;mso-position-vertical-relative:page;z-index:-78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9.83pt;width:86.54pt;height:14.76pt;mso-position-horizontal-relative:page;mso-position-vertical-relative:page;z-index:-78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9.83pt;width:92.64pt;height:14.76pt;mso-position-horizontal-relative:page;mso-position-vertical-relative:page;z-index:-78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89.83pt;width:72.6663pt;height:14.76pt;mso-position-horizontal-relative:page;mso-position-vertical-relative:page;z-index:-78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9.83pt;width:128.844pt;height:14.76pt;mso-position-horizontal-relative:page;mso-position-vertical-relative:page;z-index:-78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9.83pt;width:171.02pt;height:14.76pt;mso-position-horizontal-relative:page;mso-position-vertical-relative:page;z-index:-78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9.83pt;width:112.47pt;height:14.76pt;mso-position-horizontal-relative:page;mso-position-vertical-relative:page;z-index:-78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9.83pt;width:101.04pt;height:14.76pt;mso-position-horizontal-relative:page;mso-position-vertical-relative:page;z-index:-78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9.83pt;width:34.928pt;height:14.76pt;mso-position-horizontal-relative:page;mso-position-vertical-relative:page;z-index:-78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6.21pt;width:83.06pt;height:13.62pt;mso-position-horizontal-relative:page;mso-position-vertical-relative:page;z-index:-78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6.21pt;width:3.48001pt;height:13.62pt;mso-position-horizontal-relative:page;mso-position-vertical-relative:page;z-index:-78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6.21pt;width:89.16pt;height:13.62pt;mso-position-horizontal-relative:page;mso-position-vertical-relative:page;z-index:-78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21pt;width:3.47998pt;height:13.62pt;mso-position-horizontal-relative:page;mso-position-vertical-relative:page;z-index:-78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76.21pt;width:72.6663pt;height:13.62pt;mso-position-horizontal-relative:page;mso-position-vertical-relative:page;z-index:-78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32057061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6.21pt;width:125.364pt;height:13.62pt;mso-position-horizontal-relative:page;mso-position-vertical-relative:page;z-index:-78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ENCINITOS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6.21pt;width:3.48001pt;height:13.62pt;mso-position-horizontal-relative:page;mso-position-vertical-relative:page;z-index:-78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6.21pt;width:167.54pt;height:13.62pt;mso-position-horizontal-relative:page;mso-position-vertical-relative:page;z-index:-78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6.21pt;width:3.47999pt;height:13.62pt;mso-position-horizontal-relative:page;mso-position-vertical-relative:page;z-index:-78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6.21pt;width:108.99pt;height:13.62pt;mso-position-horizontal-relative:page;mso-position-vertical-relative:page;z-index:-78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6.21pt;width:3.48pt;height:13.62pt;mso-position-horizontal-relative:page;mso-position-vertical-relative:page;z-index:-78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6.21pt;width:97.56pt;height:13.62pt;mso-position-horizontal-relative:page;mso-position-vertical-relative:page;z-index:-78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6.21pt;width:3.48pt;height:13.62pt;mso-position-horizontal-relative:page;mso-position-vertical-relative:page;z-index:-78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6.21pt;width:31.436pt;height:13.62pt;mso-position-horizontal-relative:page;mso-position-vertical-relative:page;z-index:-78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6.21pt;width:3.492pt;height:13.62pt;mso-position-horizontal-relative:page;mso-position-vertical-relative:page;z-index:-78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15pt;width:86.54pt;height:30.06pt;mso-position-horizontal-relative:page;mso-position-vertical-relative:page;z-index:-782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15pt;width:92.64pt;height:30.06pt;mso-position-horizontal-relative:page;mso-position-vertical-relative:page;z-index:-782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46.15pt;width:72.6663pt;height:30.06pt;mso-position-horizontal-relative:page;mso-position-vertical-relative:page;z-index:-782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57227654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6.15pt;width:128.844pt;height:30.06pt;mso-position-horizontal-relative:page;mso-position-vertical-relative:page;z-index:-782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SILENCIO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6.15pt;width:171.02pt;height:30.06pt;mso-position-horizontal-relative:page;mso-position-vertical-relative:page;z-index:-78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6.15pt;width:112.47pt;height:30.06pt;mso-position-horizontal-relative:page;mso-position-vertical-relative:page;z-index:-782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15pt;width:101.04pt;height:30.06pt;mso-position-horizontal-relative:page;mso-position-vertical-relative:page;z-index:-782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6.15pt;width:34.928pt;height:30.06pt;mso-position-horizontal-relative:page;mso-position-vertical-relative:page;z-index:-782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3.19pt;width:83.06pt;height:12.96pt;mso-position-horizontal-relative:page;mso-position-vertical-relative:page;z-index:-78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19pt;width:3.48001pt;height:12.96pt;mso-position-horizontal-relative:page;mso-position-vertical-relative:page;z-index:-78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3.19pt;width:89.16pt;height:12.96pt;mso-position-horizontal-relative:page;mso-position-vertical-relative:page;z-index:-78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19pt;width:3.47998pt;height:12.96pt;mso-position-horizontal-relative:page;mso-position-vertical-relative:page;z-index:-78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3.19pt;width:69.36pt;height:12.96pt;mso-position-horizontal-relative:page;mso-position-vertical-relative:page;z-index:-78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51346354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33.19pt;width:3.30626pt;height:12.96pt;mso-position-horizontal-relative:page;mso-position-vertical-relative:page;z-index:-78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3.19pt;width:167.54pt;height:12.96pt;mso-position-horizontal-relative:page;mso-position-vertical-relative:page;z-index:-78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19pt;width:3.47999pt;height:12.96pt;mso-position-horizontal-relative:page;mso-position-vertical-relative:page;z-index:-78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3.19pt;width:108.99pt;height:12.96pt;mso-position-horizontal-relative:page;mso-position-vertical-relative:page;z-index:-78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19pt;width:3.48pt;height:12.96pt;mso-position-horizontal-relative:page;mso-position-vertical-relative:page;z-index:-78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3.19pt;width:97.56pt;height:12.96pt;mso-position-horizontal-relative:page;mso-position-vertical-relative:page;z-index:-78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19pt;width:3.48pt;height:12.96pt;mso-position-horizontal-relative:page;mso-position-vertical-relative:page;z-index:-78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3.19pt;width:34.928pt;height:12.96pt;mso-position-horizontal-relative:page;mso-position-vertical-relative:page;z-index:-78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8.168pt;width:31.436pt;height:15.022pt;mso-position-horizontal-relative:page;mso-position-vertical-relative:page;z-index:-78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8.168pt;width:3.492pt;height:15.022pt;mso-position-horizontal-relative:page;mso-position-vertical-relative:page;z-index:-78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07.85pt;width:125.364pt;height:38.3pt;mso-position-horizontal-relative:page;mso-position-vertical-relative:page;z-index:-78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TECOLOTE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7.85pt;width:3.48001pt;height:38.3pt;mso-position-horizontal-relative:page;mso-position-vertical-relative:page;z-index:-78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3.046pt;width:86.54pt;height:30.144pt;mso-position-horizontal-relative:page;mso-position-vertical-relative:page;z-index:-78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046pt;width:92.64pt;height:30.144pt;mso-position-horizontal-relative:page;mso-position-vertical-relative:page;z-index:-78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303.046pt;width:72.6663pt;height:30.144pt;mso-position-horizontal-relative:page;mso-position-vertical-relative:page;z-index:-78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3.046pt;width:128.844pt;height:4.804pt;mso-position-horizontal-relative:page;mso-position-vertical-relative:page;z-index:-782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03.046pt;width:171.02pt;height:30.144pt;mso-position-horizontal-relative:page;mso-position-vertical-relative:page;z-index:-78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3.046pt;width:112.47pt;height:30.144pt;mso-position-horizontal-relative:page;mso-position-vertical-relative:page;z-index:-78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3.046pt;width:101.04pt;height:30.144pt;mso-position-horizontal-relative:page;mso-position-vertical-relative:page;z-index:-78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3.046pt;width:34.928pt;height:15.122pt;mso-position-horizontal-relative:page;mso-position-vertical-relative:page;z-index:-78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61pt;width:86.54pt;height:43.436pt;mso-position-horizontal-relative:page;mso-position-vertical-relative:page;z-index:-78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61pt;width:92.64pt;height:43.436pt;mso-position-horizontal-relative:page;mso-position-vertical-relative:page;z-index:-78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59.61pt;width:72.6663pt;height:43.436pt;mso-position-horizontal-relative:page;mso-position-vertical-relative:page;z-index:-78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41766736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61pt;width:128.844pt;height:43.436pt;mso-position-horizontal-relative:page;mso-position-vertical-relative:page;z-index:-78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PUERTA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9.61pt;width:171.02pt;height:43.436pt;mso-position-horizontal-relative:page;mso-position-vertical-relative:page;z-index:-78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9.61pt;width:112.47pt;height:43.436pt;mso-position-horizontal-relative:page;mso-position-vertical-relative:page;z-index:-78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61pt;width:101.04pt;height:43.436pt;mso-position-horizontal-relative:page;mso-position-vertical-relative:page;z-index:-78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9.61pt;width:34.928pt;height:43.436pt;mso-position-horizontal-relative:page;mso-position-vertical-relative:page;z-index:-782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5.87pt;width:83.06pt;height:13.74pt;mso-position-horizontal-relative:page;mso-position-vertical-relative:page;z-index:-78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87pt;width:3.48001pt;height:13.74pt;mso-position-horizontal-relative:page;mso-position-vertical-relative:page;z-index:-78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5.87pt;width:89.16pt;height:13.74pt;mso-position-horizontal-relative:page;mso-position-vertical-relative:page;z-index:-78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87pt;width:3.47998pt;height:13.74pt;mso-position-horizontal-relative:page;mso-position-vertical-relative:page;z-index:-78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5.87pt;width:69.36pt;height:13.74pt;mso-position-horizontal-relative:page;mso-position-vertical-relative:page;z-index:-78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58912848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29.47pt;margin-top:245.87pt;width:7.11pt;height:13.74pt;mso-position-horizontal-relative:page;mso-position-vertical-relative:page;z-index:-78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45.87pt;width:-3.80374pt;height:13.74pt;mso-position-horizontal-relative:page;mso-position-vertical-relative:page;z-index:-78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5.87pt;width:125.364pt;height:13.74pt;mso-position-horizontal-relative:page;mso-position-vertical-relative:page;z-index:-78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5.87pt;width:3.48001pt;height:13.74pt;mso-position-horizontal-relative:page;mso-position-vertical-relative:page;z-index:-78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5.87pt;width:167.54pt;height:13.74pt;mso-position-horizontal-relative:page;mso-position-vertical-relative:page;z-index:-78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5.87pt;width:3.47999pt;height:13.74pt;mso-position-horizontal-relative:page;mso-position-vertical-relative:page;z-index:-78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5.87pt;width:108.99pt;height:13.74pt;mso-position-horizontal-relative:page;mso-position-vertical-relative:page;z-index:-78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5.87pt;width:3.48pt;height:13.74pt;mso-position-horizontal-relative:page;mso-position-vertical-relative:page;z-index:-78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5.87pt;width:97.56pt;height:13.74pt;mso-position-horizontal-relative:page;mso-position-vertical-relative:page;z-index:-78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87pt;width:3.48pt;height:13.74pt;mso-position-horizontal-relative:page;mso-position-vertical-relative:page;z-index:-78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5.87pt;width:31.436pt;height:13.74pt;mso-position-horizontal-relative:page;mso-position-vertical-relative:page;z-index:-78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5.87pt;width:3.492pt;height:13.74pt;mso-position-horizontal-relative:page;mso-position-vertical-relative:page;z-index:-78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65pt;width:86.54pt;height:44.22pt;mso-position-horizontal-relative:page;mso-position-vertical-relative:page;z-index:-78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65pt;width:92.64pt;height:44.22pt;mso-position-horizontal-relative:page;mso-position-vertical-relative:page;z-index:-78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201.65pt;width:72.6663pt;height:44.22pt;mso-position-horizontal-relative:page;mso-position-vertical-relative:page;z-index:-78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65pt;width:128.844pt;height:44.22pt;mso-position-horizontal-relative:page;mso-position-vertical-relative:page;z-index:-782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4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1.65pt;width:171.02pt;height:44.22pt;mso-position-horizontal-relative:page;mso-position-vertical-relative:page;z-index:-78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1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ESCUELA 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 MIXTA FINCA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1.65pt;width:112.47pt;height:44.22pt;mso-position-horizontal-relative:page;mso-position-vertical-relative:page;z-index:-78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65pt;width:101.04pt;height:44.22pt;mso-position-horizontal-relative:page;mso-position-vertical-relative:page;z-index:-78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1.65pt;width:34.928pt;height:44.22pt;mso-position-horizontal-relative:page;mso-position-vertical-relative:page;z-index:-782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66pt;width:83.06pt;height:12.99pt;mso-position-horizontal-relative:page;mso-position-vertical-relative:page;z-index:-78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66pt;width:3.48001pt;height:12.99pt;mso-position-horizontal-relative:page;mso-position-vertical-relative:page;z-index:-78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66pt;width:89.16pt;height:12.99pt;mso-position-horizontal-relative:page;mso-position-vertical-relative:page;z-index:-78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66pt;width:3.47998pt;height:12.99pt;mso-position-horizontal-relative:page;mso-position-vertical-relative:page;z-index:-78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8.66pt;width:69.36pt;height:12.99pt;mso-position-horizontal-relative:page;mso-position-vertical-relative:page;z-index:-78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32347255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88.66pt;width:3.30626pt;height:12.99pt;mso-position-horizontal-relative:page;mso-position-vertical-relative:page;z-index:-78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8.66pt;width:167.54pt;height:12.99pt;mso-position-horizontal-relative:page;mso-position-vertical-relative:page;z-index:-78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8.66pt;width:3.47999pt;height:12.99pt;mso-position-horizontal-relative:page;mso-position-vertical-relative:page;z-index:-78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8.66pt;width:108.99pt;height:12.99pt;mso-position-horizontal-relative:page;mso-position-vertical-relative:page;z-index:-78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66pt;width:3.48pt;height:12.99pt;mso-position-horizontal-relative:page;mso-position-vertical-relative:page;z-index:-78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66pt;width:97.56pt;height:12.99pt;mso-position-horizontal-relative:page;mso-position-vertical-relative:page;z-index:-78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66pt;width:3.48pt;height:12.99pt;mso-position-horizontal-relative:page;mso-position-vertical-relative:page;z-index:-78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8.66pt;width:34.928pt;height:12.99pt;mso-position-horizontal-relative:page;mso-position-vertical-relative:page;z-index:-78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3.66pt;width:31.436pt;height:15pt;mso-position-horizontal-relative:page;mso-position-vertical-relative:page;z-index:-78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3.66pt;width:3.492pt;height:15pt;mso-position-horizontal-relative:page;mso-position-vertical-relative:page;z-index:-78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3.34pt;width:125.364pt;height:38.31pt;mso-position-horizontal-relative:page;mso-position-vertical-relative:page;z-index:-78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ALGODONAL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3.34pt;width:3.48001pt;height:38.31pt;mso-position-horizontal-relative:page;mso-position-vertical-relative:page;z-index:-78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54pt;width:86.54pt;height:30.12pt;mso-position-horizontal-relative:page;mso-position-vertical-relative:page;z-index:-78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54pt;width:92.64pt;height:30.12pt;mso-position-horizontal-relative:page;mso-position-vertical-relative:page;z-index:-78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58.54pt;width:72.6663pt;height:30.12pt;mso-position-horizontal-relative:page;mso-position-vertical-relative:page;z-index:-78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54pt;width:128.844pt;height:4.8pt;mso-position-horizontal-relative:page;mso-position-vertical-relative:page;z-index:-7829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58.54pt;width:171.02pt;height:30.12pt;mso-position-horizontal-relative:page;mso-position-vertical-relative:page;z-index:-78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54pt;width:112.47pt;height:30.12pt;mso-position-horizontal-relative:page;mso-position-vertical-relative:page;z-index:-78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54pt;width:101.04pt;height:30.12pt;mso-position-horizontal-relative:page;mso-position-vertical-relative:page;z-index:-78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54pt;width:34.928pt;height:15.12pt;mso-position-horizontal-relative:page;mso-position-vertical-relative:page;z-index:-78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26pt;width:86.54pt;height:29.28pt;mso-position-horizontal-relative:page;mso-position-vertical-relative:page;z-index:-783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4pt;height:29.28pt;mso-position-horizontal-relative:page;mso-position-vertical-relative:page;z-index:-783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29.26pt;width:72.6663pt;height:29.28pt;mso-position-horizontal-relative:page;mso-position-vertical-relative:page;z-index:-783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40353649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26pt;width:128.844pt;height:29.28pt;mso-position-horizontal-relative:page;mso-position-vertical-relative:page;z-index:-78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26pt;width:171.02pt;height:29.28pt;mso-position-horizontal-relative:page;mso-position-vertical-relative:page;z-index:-783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26pt;width:112.47pt;height:29.28pt;mso-position-horizontal-relative:page;mso-position-vertical-relative:page;z-index:-783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26pt;width:101.04pt;height:29.28pt;mso-position-horizontal-relative:page;mso-position-vertical-relative:page;z-index:-783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26pt;width:34.928pt;height:29.28pt;mso-position-horizontal-relative:page;mso-position-vertical-relative:page;z-index:-783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1.1pt;width:34.928pt;height:8.16pt;mso-position-horizontal-relative:page;mso-position-vertical-relative:page;z-index:-783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6.42pt;width:83.06pt;height:12.84pt;mso-position-horizontal-relative:page;mso-position-vertical-relative:page;z-index:-78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6.42pt;width:3.48001pt;height:12.84pt;mso-position-horizontal-relative:page;mso-position-vertical-relative:page;z-index:-78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42pt;width:89.16pt;height:12.84pt;mso-position-horizontal-relative:page;mso-position-vertical-relative:page;z-index:-78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42pt;width:3.47998pt;height:12.84pt;mso-position-horizontal-relative:page;mso-position-vertical-relative:page;z-index:-78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6.42pt;width:69.36pt;height:12.84pt;mso-position-horizontal-relative:page;mso-position-vertical-relative:page;z-index:-78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30273505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16.42pt;width:3.30626pt;height:12.84pt;mso-position-horizontal-relative:page;mso-position-vertical-relative:page;z-index:-78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6.42pt;width:167.54pt;height:12.84pt;mso-position-horizontal-relative:page;mso-position-vertical-relative:page;z-index:-78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6.42pt;width:3.47999pt;height:12.84pt;mso-position-horizontal-relative:page;mso-position-vertical-relative:page;z-index:-78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6.42pt;width:108.99pt;height:12.84pt;mso-position-horizontal-relative:page;mso-position-vertical-relative:page;z-index:-78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6.42pt;width:3.48pt;height:12.84pt;mso-position-horizontal-relative:page;mso-position-vertical-relative:page;z-index:-78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42pt;width:97.56pt;height:12.84pt;mso-position-horizontal-relative:page;mso-position-vertical-relative:page;z-index:-78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6.42pt;width:3.48pt;height:12.84pt;mso-position-horizontal-relative:page;mso-position-vertical-relative:page;z-index:-78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8.5pt;width:31.436pt;height:12.6pt;mso-position-horizontal-relative:page;mso-position-vertical-relative:page;z-index:-78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8.5pt;width:3.492pt;height:12.6pt;mso-position-horizontal-relative:page;mso-position-vertical-relative:page;z-index:-78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3.82pt;width:125.364pt;height:25.44pt;mso-position-horizontal-relative:page;mso-position-vertical-relative:page;z-index:-78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1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3.82pt;width:3.48001pt;height:25.44pt;mso-position-horizontal-relative:page;mso-position-vertical-relative:page;z-index:-78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58pt;width:86.54pt;height:15.84pt;mso-position-horizontal-relative:page;mso-position-vertical-relative:page;z-index:-78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58pt;width:92.64pt;height:15.84pt;mso-position-horizontal-relative:page;mso-position-vertical-relative:page;z-index:-78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100.58pt;width:72.6663pt;height:15.84pt;mso-position-horizontal-relative:page;mso-position-vertical-relative:page;z-index:-78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58pt;width:128.844pt;height:3.24pt;mso-position-horizontal-relative:page;mso-position-vertical-relative:page;z-index:-7832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00.58pt;width:171.02pt;height:15.84pt;mso-position-horizontal-relative:page;mso-position-vertical-relative:page;z-index:-78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58pt;width:112.47pt;height:15.84pt;mso-position-horizontal-relative:page;mso-position-vertical-relative:page;z-index:-78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58pt;width:101.04pt;height:15.84pt;mso-position-horizontal-relative:page;mso-position-vertical-relative:page;z-index:-78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58pt;width:34.928pt;height:7.92pt;mso-position-horizontal-relative:page;mso-position-vertical-relative:page;z-index:-783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15pt;mso-position-horizontal-relative:page;mso-position-vertical-relative:page;z-index:-78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15pt;mso-position-horizontal-relative:page;mso-position-vertical-relative:page;z-index:-78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85.58pt;width:72.6663pt;height:15pt;mso-position-horizontal-relative:page;mso-position-vertical-relative:page;z-index:-78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58pt;width:128.844pt;height:15pt;mso-position-horizontal-relative:page;mso-position-vertical-relative:page;z-index:-78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5.58pt;width:171.02pt;height:15pt;mso-position-horizontal-relative:page;mso-position-vertical-relative:page;z-index:-78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58pt;width:112.47pt;height:15pt;mso-position-horizontal-relative:page;mso-position-vertical-relative:page;z-index:-78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101.04pt;height:15pt;mso-position-horizontal-relative:page;mso-position-vertical-relative:page;z-index:-78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5.58pt;width:34.928pt;height:15pt;mso-position-horizontal-relative:page;mso-position-vertical-relative:page;z-index:-78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78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78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78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78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71.84pt;width:69.36pt;height:13.74pt;mso-position-horizontal-relative:page;mso-position-vertical-relative:page;z-index:-78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74pt;margin-top:71.84pt;width:3.30626pt;height:13.74pt;mso-position-horizontal-relative:page;mso-position-vertical-relative:page;z-index:-78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1.84pt;width:125.364pt;height:13.74pt;mso-position-horizontal-relative:page;mso-position-vertical-relative:page;z-index:-78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84pt;width:3.48001pt;height:13.74pt;mso-position-horizontal-relative:page;mso-position-vertical-relative:page;z-index:-78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1.84pt;width:167.54pt;height:13.74pt;mso-position-horizontal-relative:page;mso-position-vertical-relative:page;z-index:-78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 (POR MADUREZ)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1.84pt;width:3.47999pt;height:13.74pt;mso-position-horizontal-relative:page;mso-position-vertical-relative:page;z-index:-78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71.84pt;width:108.99pt;height:13.74pt;mso-position-horizontal-relative:page;mso-position-vertical-relative:page;z-index:-78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84pt;width:3.48pt;height:13.74pt;mso-position-horizontal-relative:page;mso-position-vertical-relative:page;z-index:-78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56pt;height:13.74pt;mso-position-horizontal-relative:page;mso-position-vertical-relative:page;z-index:-78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84pt;width:3.48pt;height:13.74pt;mso-position-horizontal-relative:page;mso-position-vertical-relative:page;z-index:-78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1.84pt;width:31.436pt;height:13.74pt;mso-position-horizontal-relative:page;mso-position-vertical-relative:page;z-index:-78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1.84pt;width:3.492pt;height:13.74pt;mso-position-horizontal-relative:page;mso-position-vertical-relative:page;z-index:-78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835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465.834pt;width:115.734pt;height:13.04pt;mso-position-horizontal-relative:page;mso-position-vertical-relative:page;z-index:-78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77.504pt;width:77.8669pt;height:13.04pt;mso-position-horizontal-relative:page;mso-position-vertical-relative:page;z-index:-78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36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24pt;height:465.596pt;mso-position-horizontal-relative:page;mso-position-vertical-relative:page;z-index:-78361" coordorigin="1693,1405" coordsize="16018,9312">
            <v:shape style="position:absolute;left:1704;top:1430;width:689;height:0" coordorigin="1704,1430" coordsize="689,0" path="m1704,1430l2393,1430e" filled="f" stroked="t" strokeweight="0.94pt" strokecolor="#DCE6F0">
              <v:path arrowok="t"/>
            </v:shape>
            <v:shape style="position:absolute;left:1737;top:1438;width:0;height:252" coordorigin="1737,1438" coordsize="0,252" path="m1737,1438l1737,1690e" filled="f" stroked="t" strokeweight="3.34pt" strokecolor="#DCE6F0">
              <v:path arrowok="t"/>
            </v:shape>
            <v:shape style="position:absolute;left:2327;top:1438;width:67;height:252" coordorigin="2327,1438" coordsize="67,252" path="m2327,1690l2394,1690,2394,1438,2327,1438,2327,1690xe" filled="t" fillcolor="#DCE6F0" stroked="f">
              <v:path arrowok="t"/>
              <v:fill/>
            </v:shape>
            <v:shape style="position:absolute;left:1704;top:1698;width:689;height:0" coordorigin="1704,1698" coordsize="689,0" path="m1704,1698l2393,1698e" filled="f" stroked="t" strokeweight="0.94pt" strokecolor="#DCE6F0">
              <v:path arrowok="t"/>
            </v:shape>
            <v:shape style="position:absolute;left:1769;top:1438;width:559;height:252" coordorigin="1769,1438" coordsize="559,252" path="m1769,1690l2328,1690,2328,1438,1769,1438,1769,1690xe" filled="t" fillcolor="#DCE6F0" stroked="f">
              <v:path arrowok="t"/>
              <v:fill/>
            </v:shape>
            <v:shape style="position:absolute;left:2403;top:1437;width:2009;height:0" coordorigin="2403,1437" coordsize="2009,0" path="m2403,1437l4412,1437e" filled="f" stroked="t" strokeweight="1.66pt" strokecolor="#DCE6F0">
              <v:path arrowok="t"/>
            </v:shape>
            <v:shape style="position:absolute;left:2402;top:1452;width:67;height:254" coordorigin="2402,1452" coordsize="67,254" path="m2402,1707l2469,1707,2469,1452,2402,1452,2402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2;height:0" coordorigin="4421,1437" coordsize="2242,0" path="m4421,1437l6663,1437e" filled="f" stroked="t" strokeweight="1.66pt" strokecolor="#DCE6F0">
              <v:path arrowok="t"/>
            </v:shape>
            <v:shape style="position:absolute;left:4420;top:1452;width:69;height:254" coordorigin="4420,1452" coordsize="69,254" path="m4420,1707l4489,1707,4489,1452,4420,1452,4420,1707xe" filled="t" fillcolor="#DCE6F0" stroked="f">
              <v:path arrowok="t"/>
              <v:fill/>
            </v:shape>
            <v:shape style="position:absolute;left:6598;top:1452;width:67;height:254" coordorigin="6598,1452" coordsize="67,254" path="m6598,1707l6664,1707,6664,1452,6598,1452,6598,1707xe" filled="t" fillcolor="#DCE6F0" stroked="f">
              <v:path arrowok="t"/>
              <v:fill/>
            </v:shape>
            <v:shape style="position:absolute;left:4488;top:1452;width:2110;height:254" coordorigin="4488,1452" coordsize="2110,254" path="m4488,1707l6598,1707,6598,1452,4488,1452,4488,1707xe" filled="t" fillcolor="#DCE6F0" stroked="f">
              <v:path arrowok="t"/>
              <v:fill/>
            </v:shape>
            <v:shape style="position:absolute;left:6673;top:1437;width:3408;height:0" coordorigin="6673,1437" coordsize="3408,0" path="m6673,1437l10081,1437e" filled="f" stroked="t" strokeweight="1.66pt" strokecolor="#DCE6F0">
              <v:path arrowok="t"/>
            </v:shape>
            <v:shape style="position:absolute;left:6672;top:1452;width:67;height:254" coordorigin="6672,1452" coordsize="67,254" path="m6672,1707l6739,1707,6739,1452,6672,1452,6672,1707xe" filled="t" fillcolor="#DCE6F0" stroked="f">
              <v:path arrowok="t"/>
              <v:fill/>
            </v:shape>
            <v:shape style="position:absolute;left:10049;top:1452;width:0;height:254" coordorigin="10049,1452" coordsize="0,254" path="m10049,1452l10049,1707e" filled="f" stroked="t" strokeweight="3.34pt" strokecolor="#DCE6F0">
              <v:path arrowok="t"/>
            </v:shape>
            <v:shape style="position:absolute;left:6738;top:1452;width:3279;height:254" coordorigin="6738,1452" coordsize="3279,254" path="m6738,1707l10017,1707,10017,1452,6738,1452,6738,1707xe" filled="t" fillcolor="#DCE6F0" stroked="f">
              <v:path arrowok="t"/>
              <v:fill/>
            </v:shape>
            <v:shape style="position:absolute;left:10093;top:1437;width:2561;height:0" coordorigin="10093,1437" coordsize="2561,0" path="m10093,1437l12655,1437e" filled="f" stroked="t" strokeweight="1.66pt" strokecolor="#DCE6F0">
              <v:path arrowok="t"/>
            </v:shape>
            <v:shape style="position:absolute;left:10126;top:1452;width:0;height:254" coordorigin="10126,1452" coordsize="0,254" path="m10126,1452l10126,1707e" filled="f" stroked="t" strokeweight="3.34pt" strokecolor="#DCE6F0">
              <v:path arrowok="t"/>
            </v:shape>
            <v:shape style="position:absolute;left:12622;top:1452;width:0;height:254" coordorigin="12622,1452" coordsize="0,254" path="m12622,1452l12622,1707e" filled="f" stroked="t" strokeweight="3.364pt" strokecolor="#DCE6F0">
              <v:path arrowok="t"/>
            </v:shape>
            <v:shape style="position:absolute;left:10158;top:1452;width:2431;height:254" coordorigin="10158,1452" coordsize="2431,254" path="m10158,1707l12589,1707,12589,1452,10158,1452,10158,1707xe" filled="t" fillcolor="#DCE6F0" stroked="f">
              <v:path arrowok="t"/>
              <v:fill/>
            </v:shape>
            <v:shape style="position:absolute;left:12667;top:1437;width:1447;height:0" coordorigin="12667,1437" coordsize="1447,0" path="m12667,1437l14114,1437e" filled="f" stroked="t" strokeweight="1.66pt" strokecolor="#DCE6F0">
              <v:path arrowok="t"/>
            </v:shape>
            <v:shape style="position:absolute;left:12699;top:1452;width:0;height:254" coordorigin="12699,1452" coordsize="0,254" path="m12699,1452l12699,1707e" filled="f" stroked="t" strokeweight="3.34pt" strokecolor="#DCE6F0">
              <v:path arrowok="t"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32;top:1452;width:1318;height:254" coordorigin="12732,1452" coordsize="1318,254" path="m12732,1707l14049,1707,14049,1452,12732,1452,12732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12;width:689;height:158" coordorigin="1704,2012" coordsize="689,158" path="m1704,2170l2393,2170,2393,2012,1704,2012,1704,2170xe" filled="t" fillcolor="#DCE6F0" stroked="f">
              <v:path arrowok="t"/>
              <v:fill/>
            </v:shape>
            <v:shape style="position:absolute;left:1737;top:2170;width:0;height:252" coordorigin="1737,2170" coordsize="0,252" path="m1737,2170l1737,2422e" filled="f" stroked="t" strokeweight="3.34pt" strokecolor="#DCE6F0">
              <v:path arrowok="t"/>
            </v:shape>
            <v:shape style="position:absolute;left:2361;top:2170;width:0;height:252" coordorigin="2361,2170" coordsize="0,252" path="m2361,2170l2361,2422e" filled="f" stroked="t" strokeweight="3.34pt" strokecolor="#DCE6F0">
              <v:path arrowok="t"/>
            </v:shape>
            <v:shape style="position:absolute;left:1704;top:2422;width:689;height:158" coordorigin="1704,2422" coordsize="689,158" path="m1704,2580l2393,2580,2393,2422,1704,2422,1704,2580xe" filled="t" fillcolor="#DCE6F0" stroked="f">
              <v:path arrowok="t"/>
              <v:fill/>
            </v:shape>
            <v:shape style="position:absolute;left:1769;top:2170;width:559;height:252" coordorigin="1769,2170" coordsize="559,252" path="m1769,2422l2328,2422,2328,2170,1769,2170,1769,2422xe" filled="t" fillcolor="#DCE6F0" stroked="f">
              <v:path arrowok="t"/>
              <v:fill/>
            </v:shape>
            <v:shape style="position:absolute;left:2403;top:2012;width:2009;height:317" coordorigin="2403,2012" coordsize="2009,317" path="m2403,2328l4412,2328,4412,2012,2403,2012,2403,2328xe" filled="t" fillcolor="#DCE6F0" stroked="f">
              <v:path arrowok="t"/>
              <v:fill/>
            </v:shape>
            <v:shape style="position:absolute;left:2435;top:2328;width:0;height:252" coordorigin="2435,2328" coordsize="0,252" path="m2435,2328l2435,2580e" filled="f" stroked="t" strokeweight="3.34pt" strokecolor="#DCE6F0">
              <v:path arrowok="t"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012;width:2242;height:317" coordorigin="4421,2012" coordsize="2242,317" path="m4421,2328l6663,2328,6663,2012,4421,2012,4421,2328xe" filled="t" fillcolor="#DCE6F0" stroked="f">
              <v:path arrowok="t"/>
              <v:fill/>
            </v:shape>
            <v:shape style="position:absolute;left:4420;top:2328;width:69;height:252" coordorigin="4420,2328" coordsize="69,252" path="m4420,2580l4489,2580,4489,2328,4420,2328,4420,2580xe" filled="t" fillcolor="#DCE6F0" stroked="f">
              <v:path arrowok="t"/>
              <v:fill/>
            </v:shape>
            <v:shape style="position:absolute;left:6598;top:2328;width:67;height:252" coordorigin="6598,2328" coordsize="67,252" path="m6598,2580l6664,2580,6664,2328,6598,2328,6598,2580xe" filled="t" fillcolor="#DCE6F0" stroked="f">
              <v:path arrowok="t"/>
              <v:fill/>
            </v:shape>
            <v:shape style="position:absolute;left:4488;top:2328;width:2110;height:252" coordorigin="4488,2328" coordsize="2110,252" path="m4488,2580l6598,2580,6598,2328,4488,2328,4488,2580xe" filled="t" fillcolor="#DCE6F0" stroked="f">
              <v:path arrowok="t"/>
              <v:fill/>
            </v:shape>
            <v:shape style="position:absolute;left:6673;top:2012;width:3408;height:317" coordorigin="6673,2012" coordsize="3408,317" path="m6673,2328l10081,2328,10081,2012,6673,2012,6673,2328xe" filled="t" fillcolor="#DCE6F0" stroked="f">
              <v:path arrowok="t"/>
              <v:fill/>
            </v:shape>
            <v:shape style="position:absolute;left:6672;top:2328;width:67;height:252" coordorigin="6672,2328" coordsize="67,252" path="m6672,2580l6739,2580,6739,2328,6672,2328,6672,2580xe" filled="t" fillcolor="#DCE6F0" stroked="f">
              <v:path arrowok="t"/>
              <v:fill/>
            </v:shape>
            <v:shape style="position:absolute;left:10049;top:2328;width:0;height:252" coordorigin="10049,2328" coordsize="0,252" path="m10049,2328l10049,2580e" filled="f" stroked="t" strokeweight="3.34pt" strokecolor="#DCE6F0">
              <v:path arrowok="t"/>
            </v:shape>
            <v:shape style="position:absolute;left:6738;top:2328;width:3279;height:252" coordorigin="6738,2328" coordsize="3279,252" path="m6738,2580l10017,2580,10017,2328,6738,2328,6738,2580xe" filled="t" fillcolor="#DCE6F0" stroked="f">
              <v:path arrowok="t"/>
              <v:fill/>
            </v:shape>
            <v:shape style="position:absolute;left:10093;top:2044;width:2561;height:0" coordorigin="10093,2044" coordsize="2561,0" path="m10093,2044l12655,2044e" filled="f" stroked="t" strokeweight="3.34pt" strokecolor="#DCE6F0">
              <v:path arrowok="t"/>
            </v:shape>
            <v:shape style="position:absolute;left:10126;top:2076;width:0;height:504" coordorigin="10126,2076" coordsize="0,504" path="m10126,2076l10126,2580e" filled="f" stroked="t" strokeweight="3.34pt" strokecolor="#DCE6F0">
              <v:path arrowok="t"/>
            </v:shape>
            <v:shape style="position:absolute;left:12622;top:2076;width:0;height:504" coordorigin="12622,2076" coordsize="0,504" path="m12622,2076l12622,2580e" filled="f" stroked="t" strokeweight="3.364pt" strokecolor="#DCE6F0">
              <v:path arrowok="t"/>
            </v:shape>
            <v:shape style="position:absolute;left:10158;top:2076;width:2431;height:252" coordorigin="10158,2076" coordsize="2431,252" path="m10158,2328l12589,2328,12589,2076,10158,2076,10158,2328xe" filled="t" fillcolor="#DCE6F0" stroked="f">
              <v:path arrowok="t"/>
              <v:fill/>
            </v:shape>
            <v:shape style="position:absolute;left:10158;top:2328;width:2431;height:252" coordorigin="10158,2328" coordsize="2431,252" path="m10158,2580l12589,2580,12589,2328,10158,2328,10158,2580xe" filled="t" fillcolor="#DCE6F0" stroked="f">
              <v:path arrowok="t"/>
              <v:fill/>
            </v:shape>
            <v:shape style="position:absolute;left:12667;top:2012;width:1447;height:317" coordorigin="12667,2012" coordsize="1447,317" path="m12667,2328l14114,2328,14114,2012,12667,2012,12667,2328xe" filled="t" fillcolor="#DCE6F0" stroked="f">
              <v:path arrowok="t"/>
              <v:fill/>
            </v:shape>
            <v:shape style="position:absolute;left:12699;top:2328;width:0;height:252" coordorigin="12699,2328" coordsize="0,252" path="m12699,2328l12699,2580e" filled="f" stroked="t" strokeweight="3.34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32;top:2328;width:1318;height:252" coordorigin="12732,2328" coordsize="1318,252" path="m12732,2580l14049,2580,14049,2328,12732,2328,12732,2580xe" filled="t" fillcolor="#DCE6F0" stroked="f">
              <v:path arrowok="t"/>
              <v:fill/>
            </v:shape>
            <v:shape style="position:absolute;left:14124;top:2012;width:1843;height:317" coordorigin="14124,2012" coordsize="1843,317" path="m14124,2328l15967,2328,15967,2012,14124,2012,14124,2328xe" filled="t" fillcolor="#DCE6F0" stroked="f">
              <v:path arrowok="t"/>
              <v:fill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6;top:2012;width:1719;height:317" coordorigin="15976,2012" coordsize="1719,317" path="m15976,2328l17695,2328,17695,2012,15976,2012,15976,2328xe" filled="t" fillcolor="#DCE6F0" stroked="f">
              <v:path arrowok="t"/>
              <v:fill/>
            </v:shape>
            <v:shape style="position:absolute;left:15975;top:2328;width:67;height:252" coordorigin="15975,2328" coordsize="67,252" path="m15975,2580l16042,2580,16042,2328,15975,2328,15975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1;top:2328;width:1589;height:252" coordorigin="16041,2328" coordsize="1589,252" path="m16041,2580l17630,2580,17630,2328,16041,2328,16041,2580xe" filled="t" fillcolor="#DCE6F0" stroked="f">
              <v:path arrowok="t"/>
              <v:fill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3171;width:689;height:302" coordorigin="1704,3171" coordsize="689,302" path="m1704,3473l2393,3473,2393,3171,1704,3171,1704,3473xe" filled="t" fillcolor="#DCE6F0" stroked="f">
              <v:path arrowok="t"/>
              <v:fill/>
            </v:shape>
            <v:shape style="position:absolute;left:1737;top:3473;width:0;height:252" coordorigin="1737,3473" coordsize="0,252" path="m1737,3473l1737,3725e" filled="f" stroked="t" strokeweight="3.34pt" strokecolor="#DCE6F0">
              <v:path arrowok="t"/>
            </v:shape>
            <v:shape style="position:absolute;left:2361;top:3473;width:0;height:252" coordorigin="2361,3473" coordsize="0,252" path="m2361,3473l2361,3725e" filled="f" stroked="t" strokeweight="3.34pt" strokecolor="#DCE6F0">
              <v:path arrowok="t"/>
            </v:shape>
            <v:shape style="position:absolute;left:1704;top:3725;width:689;height:303" coordorigin="1704,3725" coordsize="689,303" path="m1704,4028l2393,4028,2393,3725,1704,3725,1704,4028xe" filled="t" fillcolor="#DCE6F0" stroked="f">
              <v:path arrowok="t"/>
              <v:fill/>
            </v:shape>
            <v:shape style="position:absolute;left:1769;top:3473;width:559;height:252" coordorigin="1769,3473" coordsize="559,252" path="m1769,3725l2328,3725,2328,3473,1769,3473,1769,3725xe" filled="t" fillcolor="#DCE6F0" stroked="f">
              <v:path arrowok="t"/>
              <v:fill/>
            </v:shape>
            <v:shape style="position:absolute;left:2403;top:3171;width:2009;height:602" coordorigin="2403,3171" coordsize="2009,602" path="m2403,3773l4412,3773,4412,3171,2403,3171,2403,3773xe" filled="t" fillcolor="#DCE6F0" stroked="f">
              <v:path arrowok="t"/>
              <v:fill/>
            </v:shape>
            <v:shape style="position:absolute;left:2435;top:3773;width:0;height:255" coordorigin="2435,3773" coordsize="0,255" path="m2435,3773l2435,4028e" filled="f" stroked="t" strokeweight="3.34pt" strokecolor="#DCE6F0">
              <v:path arrowok="t"/>
            </v:shape>
            <v:shape style="position:absolute;left:4346;top:3773;width:67;height:255" coordorigin="4346,3773" coordsize="67,255" path="m4346,4028l4413,4028,4413,3773,4346,3773,4346,4028xe" filled="t" fillcolor="#DCE6F0" stroked="f">
              <v:path arrowok="t"/>
              <v:fill/>
            </v:shape>
            <v:shape style="position:absolute;left:2468;top:3773;width:1879;height:255" coordorigin="2468,3773" coordsize="1879,255" path="m4347,4028l4347,3773,2468,3773,2468,4028,4347,4028xe" filled="t" fillcolor="#DCE6F0" stroked="f">
              <v:path arrowok="t"/>
              <v:fill/>
            </v:shape>
            <v:shape style="position:absolute;left:4421;top:3171;width:2242;height:602" coordorigin="4421,3171" coordsize="2242,602" path="m4421,3773l6663,3773,6663,3171,4421,3171,4421,3773xe" filled="t" fillcolor="#DCE6F0" stroked="f">
              <v:path arrowok="t"/>
              <v:fill/>
            </v:shape>
            <v:shape style="position:absolute;left:4420;top:3773;width:69;height:255" coordorigin="4420,3773" coordsize="69,255" path="m4420,4028l4489,4028,4489,3773,4420,3773,4420,4028xe" filled="t" fillcolor="#DCE6F0" stroked="f">
              <v:path arrowok="t"/>
              <v:fill/>
            </v:shape>
            <v:shape style="position:absolute;left:6598;top:3773;width:67;height:255" coordorigin="6598,3773" coordsize="67,255" path="m6598,4028l6664,4028,6664,3773,6598,3773,6598,4028xe" filled="t" fillcolor="#DCE6F0" stroked="f">
              <v:path arrowok="t"/>
              <v:fill/>
            </v:shape>
            <v:shape style="position:absolute;left:4488;top:3773;width:2110;height:255" coordorigin="4488,3773" coordsize="2110,255" path="m6598,4028l6598,3773,4488,3773,4488,4028,6598,4028xe" filled="t" fillcolor="#DCE6F0" stroked="f">
              <v:path arrowok="t"/>
              <v:fill/>
            </v:shape>
            <v:shape style="position:absolute;left:6673;top:3171;width:3408;height:602" coordorigin="6673,3171" coordsize="3408,602" path="m6673,3773l10081,3773,10081,3171,6673,3171,6673,3773xe" filled="t" fillcolor="#DCE6F0" stroked="f">
              <v:path arrowok="t"/>
              <v:fill/>
            </v:shape>
            <v:shape style="position:absolute;left:6672;top:3773;width:67;height:255" coordorigin="6672,3773" coordsize="67,255" path="m6672,4028l6739,4028,6739,3773,6672,3773,6672,4028xe" filled="t" fillcolor="#DCE6F0" stroked="f">
              <v:path arrowok="t"/>
              <v:fill/>
            </v:shape>
            <v:shape style="position:absolute;left:10049;top:3773;width:0;height:255" coordorigin="10049,3773" coordsize="0,255" path="m10049,3773l10049,4028e" filled="f" stroked="t" strokeweight="3.34pt" strokecolor="#DCE6F0">
              <v:path arrowok="t"/>
            </v:shape>
            <v:shape style="position:absolute;left:6738;top:3773;width:3279;height:255" coordorigin="6738,3773" coordsize="3279,255" path="m10017,4028l10017,3773,6738,3773,6738,4028,10017,4028xe" filled="t" fillcolor="#DCE6F0" stroked="f">
              <v:path arrowok="t"/>
              <v:fill/>
            </v:shape>
            <v:shape style="position:absolute;left:10093;top:3171;width:2561;height:96" coordorigin="10093,3171" coordsize="2561,96" path="m10093,3267l12655,3267,12655,3171,10093,3171,10093,3267xe" filled="t" fillcolor="#DCE6F0" stroked="f">
              <v:path arrowok="t"/>
              <v:fill/>
            </v:shape>
            <v:shape style="position:absolute;left:10126;top:3267;width:0;height:761" coordorigin="10126,3267" coordsize="0,761" path="m10126,3267l10126,4028e" filled="f" stroked="t" strokeweight="3.34pt" strokecolor="#DCE6F0">
              <v:path arrowok="t"/>
            </v:shape>
            <v:shape style="position:absolute;left:12622;top:3267;width:0;height:761" coordorigin="12622,3267" coordsize="0,761" path="m12622,3267l12622,4028e" filled="f" stroked="t" strokeweight="3.364pt" strokecolor="#DCE6F0">
              <v:path arrowok="t"/>
            </v:shape>
            <v:shape style="position:absolute;left:10158;top:3267;width:2431;height:254" coordorigin="10158,3267" coordsize="2431,254" path="m10158,3521l12589,3521,12589,3267,10158,3267,10158,3521xe" filled="t" fillcolor="#DCE6F0" stroked="f">
              <v:path arrowok="t"/>
              <v:fill/>
            </v:shape>
            <v:shape style="position:absolute;left:10158;top:3521;width:2431;height:252" coordorigin="10158,3521" coordsize="2431,252" path="m10158,3773l12589,3773,12589,3521,10158,3521,10158,3773xe" filled="t" fillcolor="#DCE6F0" stroked="f">
              <v:path arrowok="t"/>
              <v:fill/>
            </v:shape>
            <v:shape style="position:absolute;left:10158;top:3773;width:2431;height:255" coordorigin="10158,3773" coordsize="2431,255" path="m10158,4028l12589,4028,12589,3773,10158,3773,10158,4028xe" filled="t" fillcolor="#DCE6F0" stroked="f">
              <v:path arrowok="t"/>
              <v:fill/>
            </v:shape>
            <v:shape style="position:absolute;left:12667;top:3171;width:1447;height:602" coordorigin="12667,3171" coordsize="1447,602" path="m12667,3773l14114,3773,14114,3171,12667,3171,12667,3773xe" filled="t" fillcolor="#DCE6F0" stroked="f">
              <v:path arrowok="t"/>
              <v:fill/>
            </v:shape>
            <v:shape style="position:absolute;left:12699;top:3773;width:0;height:255" coordorigin="12699,3773" coordsize="0,255" path="m12699,3773l12699,4028e" filled="f" stroked="t" strokeweight="3.34pt" strokecolor="#DCE6F0">
              <v:path arrowok="t"/>
            </v:shape>
            <v:shape style="position:absolute;left:14048;top:3773;width:67;height:255" coordorigin="14048,3773" coordsize="67,255" path="m14048,4028l14115,4028,14115,3773,14048,3773,14048,4028xe" filled="t" fillcolor="#DCE6F0" stroked="f">
              <v:path arrowok="t"/>
              <v:fill/>
            </v:shape>
            <v:shape style="position:absolute;left:12732;top:3773;width:1318;height:255" coordorigin="12732,3773" coordsize="1318,255" path="m14049,4028l14049,3773,12732,3773,12732,4028,14049,4028xe" filled="t" fillcolor="#DCE6F0" stroked="f">
              <v:path arrowok="t"/>
              <v:fill/>
            </v:shape>
            <v:shape style="position:absolute;left:14124;top:3171;width:1843;height:602" coordorigin="14124,3171" coordsize="1843,602" path="m14124,3773l15967,3773,15967,3171,14124,3171,14124,3773xe" filled="t" fillcolor="#DCE6F0" stroked="f">
              <v:path arrowok="t"/>
              <v:fill/>
            </v:shape>
            <v:shape style="position:absolute;left:14123;top:3773;width:67;height:255" coordorigin="14123,3773" coordsize="67,255" path="m14123,4028l14189,4028,14189,3773,14123,3773,14123,4028xe" filled="t" fillcolor="#DCE6F0" stroked="f">
              <v:path arrowok="t"/>
              <v:fill/>
            </v:shape>
            <v:shape style="position:absolute;left:15901;top:3773;width:67;height:255" coordorigin="15901,3773" coordsize="67,255" path="m15901,4028l15968,4028,15968,3773,15901,3773,15901,4028xe" filled="t" fillcolor="#DCE6F0" stroked="f">
              <v:path arrowok="t"/>
              <v:fill/>
            </v:shape>
            <v:shape style="position:absolute;left:14188;top:3773;width:1714;height:255" coordorigin="14188,3773" coordsize="1714,255" path="m15902,4028l15902,3773,14188,3773,14188,4028,15902,4028xe" filled="t" fillcolor="#DCE6F0" stroked="f">
              <v:path arrowok="t"/>
              <v:fill/>
            </v:shape>
            <v:shape style="position:absolute;left:15976;top:3171;width:1719;height:602" coordorigin="15976,3171" coordsize="1719,602" path="m15976,3773l17695,3773,17695,3171,15976,3171,15976,3773xe" filled="t" fillcolor="#DCE6F0" stroked="f">
              <v:path arrowok="t"/>
              <v:fill/>
            </v:shape>
            <v:shape style="position:absolute;left:15975;top:3773;width:67;height:255" coordorigin="15975,3773" coordsize="67,255" path="m15975,4028l16042,4028,16042,3773,15975,3773,15975,4028xe" filled="t" fillcolor="#DCE6F0" stroked="f">
              <v:path arrowok="t"/>
              <v:fill/>
            </v:shape>
            <v:shape style="position:absolute;left:17663;top:3773;width:0;height:255" coordorigin="17663,3773" coordsize="0,255" path="m17663,3773l17663,4028e" filled="f" stroked="t" strokeweight="3.34pt" strokecolor="#DCE6F0">
              <v:path arrowok="t"/>
            </v:shape>
            <v:shape style="position:absolute;left:16041;top:3773;width:1589;height:255" coordorigin="16041,3773" coordsize="1589,255" path="m17630,4028l17630,3773,16041,3773,16041,4028,17630,4028xe" filled="t" fillcolor="#DCE6F0" stroked="f">
              <v:path arrowok="t"/>
              <v:fill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4033;width:689;height:0" coordorigin="1704,4033" coordsize="689,0" path="m1704,4033l2393,4033e" filled="f" stroked="t" strokeweight="0.58pt" strokecolor="#000000">
              <v:path arrowok="t"/>
            </v:shape>
            <v:shape style="position:absolute;left:2403;top:4033;width:2011;height:0" coordorigin="2403,4033" coordsize="2011,0" path="m2403,4033l4414,4033e" filled="f" stroked="t" strokeweight="0.58pt" strokecolor="#000000">
              <v:path arrowok="t"/>
            </v:shape>
            <v:shape style="position:absolute;left:4424;top:4033;width:2240;height:0" coordorigin="4424,4033" coordsize="2240,0" path="m4424,4033l6663,4033e" filled="f" stroked="t" strokeweight="0.58pt" strokecolor="#000000">
              <v:path arrowok="t"/>
            </v:shape>
            <v:shape style="position:absolute;left:6673;top:4033;width:3411;height:0" coordorigin="6673,4033" coordsize="3411,0" path="m6673,4033l10084,4033e" filled="f" stroked="t" strokeweight="0.58pt" strokecolor="#000000">
              <v:path arrowok="t"/>
            </v:shape>
            <v:shape style="position:absolute;left:10093;top:4033;width:2564;height:0" coordorigin="10093,4033" coordsize="2564,0" path="m10093,4033l12657,4033e" filled="f" stroked="t" strokeweight="0.58pt" strokecolor="#000000">
              <v:path arrowok="t"/>
            </v:shape>
            <v:shape style="position:absolute;left:12667;top:4033;width:1447;height:0" coordorigin="12667,4033" coordsize="1447,0" path="m12667,4033l14114,4033e" filled="f" stroked="t" strokeweight="0.58pt" strokecolor="#000000">
              <v:path arrowok="t"/>
            </v:shape>
            <v:shape style="position:absolute;left:14124;top:4033;width:1843;height:0" coordorigin="14124,4033" coordsize="1843,0" path="m14124,4033l15967,4033e" filled="f" stroked="t" strokeweight="0.58pt" strokecolor="#000000">
              <v:path arrowok="t"/>
            </v:shape>
            <v:shape style="position:absolute;left:15976;top:4033;width:1721;height:0" coordorigin="15976,4033" coordsize="1721,0" path="m15976,4033l17698,4033e" filled="f" stroked="t" strokeweight="0.58pt" strokecolor="#000000">
              <v:path arrowok="t"/>
            </v:shape>
            <v:shape style="position:absolute;left:12666;top:1412;width:0;height:3490" coordorigin="12666,1412" coordsize="0,3490" path="m12666,1412l12666,4902e" filled="f" stroked="t" strokeweight="0.57998pt" strokecolor="#000000">
              <v:path arrowok="t"/>
            </v:shape>
            <v:shape style="position:absolute;left:1704;top:4910;width:689;height:0" coordorigin="1704,4910" coordsize="689,0" path="m1704,4910l2393,4910e" filled="f" stroked="t" strokeweight="0.94001pt" strokecolor="#DCE6F0">
              <v:path arrowok="t"/>
            </v:shape>
            <v:shape style="position:absolute;left:1737;top:4919;width:0;height:252" coordorigin="1737,4919" coordsize="0,252" path="m1737,4919l1737,5171e" filled="f" stroked="t" strokeweight="3.34pt" strokecolor="#DCE6F0">
              <v:path arrowok="t"/>
            </v:shape>
            <v:shape style="position:absolute;left:2327;top:4919;width:67;height:252" coordorigin="2327,4919" coordsize="67,252" path="m2327,5171l2394,5171,2394,4919,2327,4919,2327,5171xe" filled="t" fillcolor="#DCE6F0" stroked="f">
              <v:path arrowok="t"/>
              <v:fill/>
            </v:shape>
            <v:shape style="position:absolute;left:1704;top:5179;width:689;height:0" coordorigin="1704,5179" coordsize="689,0" path="m1704,5179l2393,5179e" filled="f" stroked="t" strokeweight="0.94pt" strokecolor="#DCE6F0">
              <v:path arrowok="t"/>
            </v:shape>
            <v:shape style="position:absolute;left:1769;top:4919;width:559;height:252" coordorigin="1769,4919" coordsize="559,252" path="m1769,5171l2328,5171,2328,4919,1769,4919,1769,5171xe" filled="t" fillcolor="#DCE6F0" stroked="f">
              <v:path arrowok="t"/>
              <v:fill/>
            </v:shape>
            <v:shape style="position:absolute;left:2403;top:4917;width:2009;height:0" coordorigin="2403,4917" coordsize="2009,0" path="m2403,4917l4412,4917e" filled="f" stroked="t" strokeweight="1.66pt" strokecolor="#DCE6F0">
              <v:path arrowok="t"/>
            </v:shape>
            <v:shape style="position:absolute;left:2402;top:4933;width:67;height:254" coordorigin="2402,4933" coordsize="67,254" path="m2402,5187l2469,5187,2469,4933,2402,4933,2402,5187xe" filled="t" fillcolor="#DCE6F0" stroked="f">
              <v:path arrowok="t"/>
              <v:fill/>
            </v:shape>
            <v:shape style="position:absolute;left:4346;top:4933;width:67;height:254" coordorigin="4346,4933" coordsize="67,254" path="m4346,5187l4413,5187,4413,4933,4346,4933,4346,5187xe" filled="t" fillcolor="#DCE6F0" stroked="f">
              <v:path arrowok="t"/>
              <v:fill/>
            </v:shape>
            <v:shape style="position:absolute;left:2468;top:4933;width:1879;height:254" coordorigin="2468,4933" coordsize="1879,254" path="m2468,5187l4347,5187,4347,4933,2468,4933,2468,5187xe" filled="t" fillcolor="#DCE6F0" stroked="f">
              <v:path arrowok="t"/>
              <v:fill/>
            </v:shape>
            <v:shape style="position:absolute;left:4421;top:4917;width:2242;height:0" coordorigin="4421,4917" coordsize="2242,0" path="m4421,4917l6663,4917e" filled="f" stroked="t" strokeweight="1.66pt" strokecolor="#DCE6F0">
              <v:path arrowok="t"/>
            </v:shape>
            <v:shape style="position:absolute;left:4420;top:4933;width:69;height:254" coordorigin="4420,4933" coordsize="69,254" path="m4420,5187l4489,5187,4489,4933,4420,4933,4420,5187xe" filled="t" fillcolor="#DCE6F0" stroked="f">
              <v:path arrowok="t"/>
              <v:fill/>
            </v:shape>
            <v:shape style="position:absolute;left:6598;top:4933;width:67;height:254" coordorigin="6598,4933" coordsize="67,254" path="m6598,5187l6664,5187,6664,4933,6598,4933,6598,5187xe" filled="t" fillcolor="#DCE6F0" stroked="f">
              <v:path arrowok="t"/>
              <v:fill/>
            </v:shape>
            <v:shape style="position:absolute;left:4488;top:4933;width:2110;height:254" coordorigin="4488,4933" coordsize="2110,254" path="m4488,5187l6598,5187,6598,4933,4488,4933,4488,5187xe" filled="t" fillcolor="#DCE6F0" stroked="f">
              <v:path arrowok="t"/>
              <v:fill/>
            </v:shape>
            <v:shape style="position:absolute;left:6673;top:4917;width:3408;height:0" coordorigin="6673,4917" coordsize="3408,0" path="m6673,4917l10081,4917e" filled="f" stroked="t" strokeweight="1.66pt" strokecolor="#DCE6F0">
              <v:path arrowok="t"/>
            </v:shape>
            <v:shape style="position:absolute;left:6672;top:4933;width:67;height:254" coordorigin="6672,4933" coordsize="67,254" path="m6672,5187l6739,5187,6739,4933,6672,4933,6672,5187xe" filled="t" fillcolor="#DCE6F0" stroked="f">
              <v:path arrowok="t"/>
              <v:fill/>
            </v:shape>
            <v:shape style="position:absolute;left:10049;top:4933;width:0;height:254" coordorigin="10049,4933" coordsize="0,254" path="m10049,4933l10049,5187e" filled="f" stroked="t" strokeweight="3.34pt" strokecolor="#DCE6F0">
              <v:path arrowok="t"/>
            </v:shape>
            <v:shape style="position:absolute;left:6738;top:4933;width:3279;height:254" coordorigin="6738,4933" coordsize="3279,254" path="m6738,5187l10017,5187,10017,4933,6738,4933,6738,5187xe" filled="t" fillcolor="#DCE6F0" stroked="f">
              <v:path arrowok="t"/>
              <v:fill/>
            </v:shape>
            <v:shape style="position:absolute;left:10093;top:4917;width:2568;height:0" coordorigin="10093,4917" coordsize="2568,0" path="m10093,4917l12662,4917e" filled="f" stroked="t" strokeweight="1.66pt" strokecolor="#DCE6F0">
              <v:path arrowok="t"/>
            </v:shape>
            <v:shape style="position:absolute;left:10126;top:4933;width:0;height:254" coordorigin="10126,4933" coordsize="0,254" path="m10126,4933l10126,5187e" filled="f" stroked="t" strokeweight="3.34pt" strokecolor="#DCE6F0">
              <v:path arrowok="t"/>
            </v:shape>
            <v:shape style="position:absolute;left:12588;top:4933;width:74;height:254" coordorigin="12588,4933" coordsize="74,254" path="m12588,5187l12663,5187,12663,4933,12588,4933,12588,5187xe" filled="t" fillcolor="#DCE6F0" stroked="f">
              <v:path arrowok="t"/>
              <v:fill/>
            </v:shape>
            <v:shape style="position:absolute;left:10158;top:4933;width:2431;height:254" coordorigin="10158,4933" coordsize="2431,254" path="m10158,5187l12589,5187,12589,4933,10158,4933,10158,5187xe" filled="t" fillcolor="#DCE6F0" stroked="f">
              <v:path arrowok="t"/>
              <v:fill/>
            </v:shape>
            <v:shape style="position:absolute;left:12662;top:4917;width:1452;height:0" coordorigin="12662,4917" coordsize="1452,0" path="m12662,4917l14114,4917e" filled="f" stroked="t" strokeweight="1.66pt" strokecolor="#DCE6F0">
              <v:path arrowok="t"/>
            </v:shape>
            <v:shape style="position:absolute;left:12661;top:4933;width:72;height:254" coordorigin="12661,4933" coordsize="72,254" path="m12661,5187l12733,5187,12733,4933,12661,4933,12661,5187xe" filled="t" fillcolor="#DCE6F0" stroked="f">
              <v:path arrowok="t"/>
              <v:fill/>
            </v:shape>
            <v:shape style="position:absolute;left:14048;top:4933;width:67;height:254" coordorigin="14048,4933" coordsize="67,254" path="m14048,5187l14115,5187,14115,4933,14048,4933,14048,5187xe" filled="t" fillcolor="#DCE6F0" stroked="f">
              <v:path arrowok="t"/>
              <v:fill/>
            </v:shape>
            <v:shape style="position:absolute;left:12732;top:4933;width:1318;height:254" coordorigin="12732,4933" coordsize="1318,254" path="m12732,5187l14049,5187,14049,4933,12732,4933,12732,5187xe" filled="t" fillcolor="#DCE6F0" stroked="f">
              <v:path arrowok="t"/>
              <v:fill/>
            </v:shape>
            <v:shape style="position:absolute;left:14124;top:4917;width:1843;height:0" coordorigin="14124,4917" coordsize="1843,0" path="m14124,4917l15967,4917e" filled="f" stroked="t" strokeweight="1.66pt" strokecolor="#DCE6F0">
              <v:path arrowok="t"/>
            </v:shape>
            <v:shape style="position:absolute;left:14123;top:4933;width:67;height:254" coordorigin="14123,4933" coordsize="67,254" path="m14123,5187l14189,5187,14189,4933,14123,4933,14123,5187xe" filled="t" fillcolor="#DCE6F0" stroked="f">
              <v:path arrowok="t"/>
              <v:fill/>
            </v:shape>
            <v:shape style="position:absolute;left:15901;top:4933;width:67;height:254" coordorigin="15901,4933" coordsize="67,254" path="m15901,5187l15968,5187,15968,4933,15901,4933,15901,5187xe" filled="t" fillcolor="#DCE6F0" stroked="f">
              <v:path arrowok="t"/>
              <v:fill/>
            </v:shape>
            <v:shape style="position:absolute;left:14188;top:4933;width:1714;height:254" coordorigin="14188,4933" coordsize="1714,254" path="m14188,5187l15902,5187,15902,4933,14188,4933,14188,5187xe" filled="t" fillcolor="#DCE6F0" stroked="f">
              <v:path arrowok="t"/>
              <v:fill/>
            </v:shape>
            <v:shape style="position:absolute;left:15976;top:4917;width:1719;height:0" coordorigin="15976,4917" coordsize="1719,0" path="m15976,4917l17695,4917e" filled="f" stroked="t" strokeweight="1.66pt" strokecolor="#DCE6F0">
              <v:path arrowok="t"/>
            </v:shape>
            <v:shape style="position:absolute;left:15975;top:4933;width:67;height:254" coordorigin="15975,4933" coordsize="67,254" path="m15975,5187l16042,5187,16042,4933,15975,4933,15975,5187xe" filled="t" fillcolor="#DCE6F0" stroked="f">
              <v:path arrowok="t"/>
              <v:fill/>
            </v:shape>
            <v:shape style="position:absolute;left:17663;top:4933;width:0;height:254" coordorigin="17663,4933" coordsize="0,254" path="m17663,4933l17663,5187e" filled="f" stroked="t" strokeweight="3.34pt" strokecolor="#DCE6F0">
              <v:path arrowok="t"/>
            </v:shape>
            <v:shape style="position:absolute;left:16041;top:4933;width:1589;height:254" coordorigin="16041,4933" coordsize="1589,254" path="m16041,5187l17630,5187,17630,4933,16041,4933,16041,5187xe" filled="t" fillcolor="#DCE6F0" stroked="f">
              <v:path arrowok="t"/>
              <v:fill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76;top:4897;width:1438;height:0" coordorigin="12676,4897" coordsize="1438,0" path="m12676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192;width:689;height:0" coordorigin="1704,5192" coordsize="689,0" path="m1704,5192l2393,5192e" filled="f" stroked="t" strokeweight="0.57998pt" strokecolor="#000000">
              <v:path arrowok="t"/>
            </v:shape>
            <v:shape style="position:absolute;left:2403;top:5192;width:2011;height:0" coordorigin="2403,5192" coordsize="2011,0" path="m2403,5192l4414,5192e" filled="f" stroked="t" strokeweight="0.57998pt" strokecolor="#000000">
              <v:path arrowok="t"/>
            </v:shape>
            <v:shape style="position:absolute;left:4424;top:5192;width:2240;height:0" coordorigin="4424,5192" coordsize="2240,0" path="m4424,5192l6663,5192e" filled="f" stroked="t" strokeweight="0.57998pt" strokecolor="#000000">
              <v:path arrowok="t"/>
            </v:shape>
            <v:shape style="position:absolute;left:6673;top:5192;width:3411;height:0" coordorigin="6673,5192" coordsize="3411,0" path="m6673,5192l10084,5192e" filled="f" stroked="t" strokeweight="0.57998pt" strokecolor="#000000">
              <v:path arrowok="t"/>
            </v:shape>
            <v:shape style="position:absolute;left:10093;top:5192;width:2564;height:0" coordorigin="10093,5192" coordsize="2564,0" path="m10093,5192l12657,5192e" filled="f" stroked="t" strokeweight="0.57998pt" strokecolor="#000000">
              <v:path arrowok="t"/>
            </v:shape>
            <v:shape style="position:absolute;left:12676;top:5192;width:1438;height:0" coordorigin="12676,5192" coordsize="1438,0" path="m12676,5192l14114,5192e" filled="f" stroked="t" strokeweight="0.57998pt" strokecolor="#000000">
              <v:path arrowok="t"/>
            </v:shape>
            <v:shape style="position:absolute;left:14124;top:5192;width:1843;height:0" coordorigin="14124,5192" coordsize="1843,0" path="m14124,5192l15967,5192e" filled="f" stroked="t" strokeweight="0.57998pt" strokecolor="#000000">
              <v:path arrowok="t"/>
            </v:shape>
            <v:shape style="position:absolute;left:15976;top:5192;width:1721;height:0" coordorigin="15976,5192" coordsize="1721,0" path="m15976,5192l17698,5192e" filled="f" stroked="t" strokeweight="0.57998pt" strokecolor="#000000">
              <v:path arrowok="t"/>
            </v:shape>
            <v:shape style="position:absolute;left:1704;top:6061;width:689;height:302" coordorigin="1704,6061" coordsize="689,302" path="m1704,6363l2393,6363,2393,6061,1704,6061,1704,6363xe" filled="t" fillcolor="#DCE6F0" stroked="f">
              <v:path arrowok="t"/>
              <v:fill/>
            </v:shape>
            <v:shape style="position:absolute;left:1737;top:6363;width:0;height:252" coordorigin="1737,6363" coordsize="0,252" path="m1737,6363l1737,6616e" filled="f" stroked="t" strokeweight="3.34pt" strokecolor="#DCE6F0">
              <v:path arrowok="t"/>
            </v:shape>
            <v:shape style="position:absolute;left:2361;top:6363;width:0;height:252" coordorigin="2361,6363" coordsize="0,252" path="m2361,6363l2361,6616e" filled="f" stroked="t" strokeweight="3.34pt" strokecolor="#DCE6F0">
              <v:path arrowok="t"/>
            </v:shape>
            <v:shape style="position:absolute;left:1704;top:6616;width:689;height:302" coordorigin="1704,6616" coordsize="689,302" path="m1704,6918l2393,6918,2393,6616,1704,6616,1704,6918xe" filled="t" fillcolor="#DCE6F0" stroked="f">
              <v:path arrowok="t"/>
              <v:fill/>
            </v:shape>
            <v:shape style="position:absolute;left:1769;top:6363;width:559;height:252" coordorigin="1769,6363" coordsize="559,252" path="m1769,6616l2328,6616,2328,6363,1769,6363,1769,6616xe" filled="t" fillcolor="#DCE6F0" stroked="f">
              <v:path arrowok="t"/>
              <v:fill/>
            </v:shape>
            <v:shape style="position:absolute;left:2403;top:6061;width:2009;height:603" coordorigin="2403,6061" coordsize="2009,603" path="m2403,6664l4412,6664,4412,6061,2403,6061,2403,6664xe" filled="t" fillcolor="#DCE6F0" stroked="f">
              <v:path arrowok="t"/>
              <v:fill/>
            </v:shape>
            <v:shape style="position:absolute;left:2435;top:6664;width:0;height:254" coordorigin="2435,6664" coordsize="0,254" path="m2435,6664l2435,6918e" filled="f" stroked="t" strokeweight="3.34pt" strokecolor="#DCE6F0">
              <v:path arrowok="t"/>
            </v:shape>
            <v:shape style="position:absolute;left:4346;top:6664;width:67;height:254" coordorigin="4346,6664" coordsize="67,254" path="m4346,6918l4413,6918,4413,6664,4346,6664,4346,6918xe" filled="t" fillcolor="#DCE6F0" stroked="f">
              <v:path arrowok="t"/>
              <v:fill/>
            </v:shape>
            <v:shape style="position:absolute;left:2468;top:6664;width:1879;height:254" coordorigin="2468,6664" coordsize="1879,254" path="m2468,6918l4347,6918,4347,6664,2468,6664,2468,6918xe" filled="t" fillcolor="#DCE6F0" stroked="f">
              <v:path arrowok="t"/>
              <v:fill/>
            </v:shape>
            <v:shape style="position:absolute;left:4421;top:6061;width:2242;height:603" coordorigin="4421,6061" coordsize="2242,603" path="m4421,6664l6663,6664,6663,6061,4421,6061,4421,6664xe" filled="t" fillcolor="#DCE6F0" stroked="f">
              <v:path arrowok="t"/>
              <v:fill/>
            </v:shape>
            <v:shape style="position:absolute;left:4420;top:6664;width:69;height:254" coordorigin="4420,6664" coordsize="69,254" path="m4420,6918l4489,6918,4489,6664,4420,6664,4420,6918xe" filled="t" fillcolor="#DCE6F0" stroked="f">
              <v:path arrowok="t"/>
              <v:fill/>
            </v:shape>
            <v:shape style="position:absolute;left:6598;top:6664;width:67;height:254" coordorigin="6598,6664" coordsize="67,254" path="m6598,6918l6664,6918,6664,6664,6598,6664,6598,6918xe" filled="t" fillcolor="#DCE6F0" stroked="f">
              <v:path arrowok="t"/>
              <v:fill/>
            </v:shape>
            <v:shape style="position:absolute;left:4488;top:6664;width:2110;height:254" coordorigin="4488,6664" coordsize="2110,254" path="m4488,6918l6598,6918,6598,6664,4488,6664,4488,6918xe" filled="t" fillcolor="#DCE6F0" stroked="f">
              <v:path arrowok="t"/>
              <v:fill/>
            </v:shape>
            <v:shape style="position:absolute;left:6673;top:6061;width:3408;height:603" coordorigin="6673,6061" coordsize="3408,603" path="m6673,6664l10081,6664,10081,6061,6673,6061,6673,6664xe" filled="t" fillcolor="#DCE6F0" stroked="f">
              <v:path arrowok="t"/>
              <v:fill/>
            </v:shape>
            <v:shape style="position:absolute;left:6672;top:6664;width:67;height:254" coordorigin="6672,6664" coordsize="67,254" path="m6672,6918l6739,6918,6739,6664,6672,6664,6672,6918xe" filled="t" fillcolor="#DCE6F0" stroked="f">
              <v:path arrowok="t"/>
              <v:fill/>
            </v:shape>
            <v:shape style="position:absolute;left:10049;top:6664;width:0;height:254" coordorigin="10049,6664" coordsize="0,254" path="m10049,6664l10049,6918e" filled="f" stroked="t" strokeweight="3.34pt" strokecolor="#DCE6F0">
              <v:path arrowok="t"/>
            </v:shape>
            <v:shape style="position:absolute;left:6738;top:6664;width:3279;height:254" coordorigin="6738,6664" coordsize="3279,254" path="m6738,6918l10017,6918,10017,6664,6738,6664,6738,6918xe" filled="t" fillcolor="#DCE6F0" stroked="f">
              <v:path arrowok="t"/>
              <v:fill/>
            </v:shape>
            <v:shape style="position:absolute;left:10093;top:6061;width:2561;height:96" coordorigin="10093,6061" coordsize="2561,96" path="m10093,6157l12655,6157,12655,6061,10093,6061,10093,6157xe" filled="t" fillcolor="#DCE6F0" stroked="f">
              <v:path arrowok="t"/>
              <v:fill/>
            </v:shape>
            <v:shape style="position:absolute;left:10126;top:6157;width:0;height:761" coordorigin="10126,6157" coordsize="0,761" path="m10126,6157l10126,6918e" filled="f" stroked="t" strokeweight="3.34pt" strokecolor="#DCE6F0">
              <v:path arrowok="t"/>
            </v:shape>
            <v:shape style="position:absolute;left:12622;top:6157;width:0;height:761" coordorigin="12622,6157" coordsize="0,761" path="m12622,6157l12622,6918e" filled="f" stroked="t" strokeweight="3.364pt" strokecolor="#DCE6F0">
              <v:path arrowok="t"/>
            </v:shape>
            <v:shape style="position:absolute;left:10158;top:6157;width:2431;height:254" coordorigin="10158,6157" coordsize="2431,254" path="m10158,6411l12589,6411,12589,6157,10158,6157,10158,6411xe" filled="t" fillcolor="#DCE6F0" stroked="f">
              <v:path arrowok="t"/>
              <v:fill/>
            </v:shape>
            <v:shape style="position:absolute;left:10158;top:6411;width:2431;height:252" coordorigin="10158,6411" coordsize="2431,252" path="m10158,6664l12589,6664,12589,6411,10158,6411,10158,6664xe" filled="t" fillcolor="#DCE6F0" stroked="f">
              <v:path arrowok="t"/>
              <v:fill/>
            </v:shape>
            <v:shape style="position:absolute;left:10158;top:6664;width:2431;height:254" coordorigin="10158,6664" coordsize="2431,254" path="m10158,6918l12589,6918,12589,6664,10158,6664,10158,6918xe" filled="t" fillcolor="#DCE6F0" stroked="f">
              <v:path arrowok="t"/>
              <v:fill/>
            </v:shape>
            <v:shape style="position:absolute;left:12667;top:6061;width:1447;height:603" coordorigin="12667,6061" coordsize="1447,603" path="m12667,6664l14114,6664,14114,6061,12667,6061,12667,6664xe" filled="t" fillcolor="#DCE6F0" stroked="f">
              <v:path arrowok="t"/>
              <v:fill/>
            </v:shape>
            <v:shape style="position:absolute;left:12699;top:6664;width:0;height:254" coordorigin="12699,6664" coordsize="0,254" path="m12699,6664l12699,6918e" filled="f" stroked="t" strokeweight="3.34pt" strokecolor="#DCE6F0">
              <v:path arrowok="t"/>
            </v:shape>
            <v:shape style="position:absolute;left:14048;top:6664;width:67;height:254" coordorigin="14048,6664" coordsize="67,254" path="m14048,6918l14115,6918,14115,6664,14048,6664,14048,6918xe" filled="t" fillcolor="#DCE6F0" stroked="f">
              <v:path arrowok="t"/>
              <v:fill/>
            </v:shape>
            <v:shape style="position:absolute;left:12732;top:6664;width:1318;height:254" coordorigin="12732,6664" coordsize="1318,254" path="m12732,6918l14049,6918,14049,6664,12732,6664,12732,6918xe" filled="t" fillcolor="#DCE6F0" stroked="f">
              <v:path arrowok="t"/>
              <v:fill/>
            </v:shape>
            <v:shape style="position:absolute;left:14124;top:6061;width:1843;height:603" coordorigin="14124,6061" coordsize="1843,603" path="m14124,6664l15967,6664,15967,6061,14124,6061,14124,6664xe" filled="t" fillcolor="#DCE6F0" stroked="f">
              <v:path arrowok="t"/>
              <v:fill/>
            </v:shape>
            <v:shape style="position:absolute;left:14123;top:6664;width:67;height:254" coordorigin="14123,6664" coordsize="67,254" path="m14123,6918l14189,6918,14189,6664,14123,6664,14123,6918xe" filled="t" fillcolor="#DCE6F0" stroked="f">
              <v:path arrowok="t"/>
              <v:fill/>
            </v:shape>
            <v:shape style="position:absolute;left:15901;top:6664;width:67;height:254" coordorigin="15901,6664" coordsize="67,254" path="m15901,6918l15968,6918,15968,6664,15901,6664,15901,6918xe" filled="t" fillcolor="#DCE6F0" stroked="f">
              <v:path arrowok="t"/>
              <v:fill/>
            </v:shape>
            <v:shape style="position:absolute;left:14188;top:6664;width:1714;height:254" coordorigin="14188,6664" coordsize="1714,254" path="m14188,6918l15902,6918,15902,6664,14188,6664,14188,6918xe" filled="t" fillcolor="#DCE6F0" stroked="f">
              <v:path arrowok="t"/>
              <v:fill/>
            </v:shape>
            <v:shape style="position:absolute;left:15976;top:6061;width:1719;height:603" coordorigin="15976,6061" coordsize="1719,603" path="m15976,6664l17695,6664,17695,6061,15976,6061,15976,6664xe" filled="t" fillcolor="#DCE6F0" stroked="f">
              <v:path arrowok="t"/>
              <v:fill/>
            </v:shape>
            <v:shape style="position:absolute;left:15975;top:6664;width:67;height:254" coordorigin="15975,6664" coordsize="67,254" path="m15975,6918l16042,6918,16042,6664,15975,6664,15975,6918xe" filled="t" fillcolor="#DCE6F0" stroked="f">
              <v:path arrowok="t"/>
              <v:fill/>
            </v:shape>
            <v:shape style="position:absolute;left:17663;top:6664;width:0;height:254" coordorigin="17663,6664" coordsize="0,254" path="m17663,6664l17663,6918e" filled="f" stroked="t" strokeweight="3.34pt" strokecolor="#DCE6F0">
              <v:path arrowok="t"/>
            </v:shape>
            <v:shape style="position:absolute;left:16041;top:6664;width:1589;height:254" coordorigin="16041,6664" coordsize="1589,254" path="m16041,6918l17630,6918,17630,6664,16041,6664,16041,6918xe" filled="t" fillcolor="#DCE6F0" stroked="f">
              <v:path arrowok="t"/>
              <v:fill/>
            </v:shape>
            <v:shape style="position:absolute;left:1704;top:6056;width:689;height:0" coordorigin="1704,6056" coordsize="689,0" path="m1704,6056l2393,6056e" filled="f" stroked="t" strokeweight="0.58001pt" strokecolor="#000000">
              <v:path arrowok="t"/>
            </v:shape>
            <v:shape style="position:absolute;left:2403;top:6056;width:2011;height:0" coordorigin="2403,6056" coordsize="2011,0" path="m2403,6056l4414,6056e" filled="f" stroked="t" strokeweight="0.58001pt" strokecolor="#000000">
              <v:path arrowok="t"/>
            </v:shape>
            <v:shape style="position:absolute;left:4424;top:6056;width:2240;height:0" coordorigin="4424,6056" coordsize="2240,0" path="m4424,6056l6663,6056e" filled="f" stroked="t" strokeweight="0.58001pt" strokecolor="#000000">
              <v:path arrowok="t"/>
            </v:shape>
            <v:shape style="position:absolute;left:6673;top:6056;width:3411;height:0" coordorigin="6673,6056" coordsize="3411,0" path="m6673,6056l10084,6056e" filled="f" stroked="t" strokeweight="0.58001pt" strokecolor="#000000">
              <v:path arrowok="t"/>
            </v:shape>
            <v:shape style="position:absolute;left:10093;top:6056;width:2564;height:0" coordorigin="10093,6056" coordsize="2564,0" path="m10093,6056l12657,6056e" filled="f" stroked="t" strokeweight="0.58001pt" strokecolor="#000000">
              <v:path arrowok="t"/>
            </v:shape>
            <v:shape style="position:absolute;left:12657;top:6056;width:10;height:0" coordorigin="12657,6056" coordsize="10,0" path="m12657,6056l12667,6056e" filled="f" stroked="t" strokeweight="0.58001pt" strokecolor="#000000">
              <v:path arrowok="t"/>
            </v:shape>
            <v:shape style="position:absolute;left:12667;top:6056;width:1447;height:0" coordorigin="12667,6056" coordsize="1447,0" path="m12667,6056l14114,6056e" filled="f" stroked="t" strokeweight="0.58001pt" strokecolor="#000000">
              <v:path arrowok="t"/>
            </v:shape>
            <v:shape style="position:absolute;left:14124;top:6056;width:1843;height:0" coordorigin="14124,6056" coordsize="1843,0" path="m14124,6056l15967,6056e" filled="f" stroked="t" strokeweight="0.58001pt" strokecolor="#000000">
              <v:path arrowok="t"/>
            </v:shape>
            <v:shape style="position:absolute;left:15976;top:6056;width:1721;height:0" coordorigin="15976,6056" coordsize="1721,0" path="m15976,6056l17698,6056e" filled="f" stroked="t" strokeweight="0.58001pt" strokecolor="#000000">
              <v:path arrowok="t"/>
            </v:shape>
            <v:shape style="position:absolute;left:1704;top:6923;width:689;height:0" coordorigin="1704,6923" coordsize="689,0" path="m1704,6923l2393,6923e" filled="f" stroked="t" strokeweight="0.57998pt" strokecolor="#000000">
              <v:path arrowok="t"/>
            </v:shape>
            <v:shape style="position:absolute;left:2403;top:6923;width:2011;height:0" coordorigin="2403,6923" coordsize="2011,0" path="m2403,6923l4414,6923e" filled="f" stroked="t" strokeweight="0.57998pt" strokecolor="#000000">
              <v:path arrowok="t"/>
            </v:shape>
            <v:shape style="position:absolute;left:4424;top:6923;width:2240;height:0" coordorigin="4424,6923" coordsize="2240,0" path="m4424,6923l6663,6923e" filled="f" stroked="t" strokeweight="0.57998pt" strokecolor="#000000">
              <v:path arrowok="t"/>
            </v:shape>
            <v:shape style="position:absolute;left:6673;top:6923;width:3411;height:0" coordorigin="6673,6923" coordsize="3411,0" path="m6673,6923l10084,6923e" filled="f" stroked="t" strokeweight="0.57998pt" strokecolor="#000000">
              <v:path arrowok="t"/>
            </v:shape>
            <v:shape style="position:absolute;left:10093;top:6923;width:2564;height:0" coordorigin="10093,6923" coordsize="2564,0" path="m10093,6923l12657,6923e" filled="f" stroked="t" strokeweight="0.57998pt" strokecolor="#000000">
              <v:path arrowok="t"/>
            </v:shape>
            <v:shape style="position:absolute;left:12657;top:6923;width:10;height:0" coordorigin="12657,6923" coordsize="10,0" path="m12657,6923l12667,6923e" filled="f" stroked="t" strokeweight="0.57998pt" strokecolor="#000000">
              <v:path arrowok="t"/>
            </v:shape>
            <v:shape style="position:absolute;left:12667;top:6923;width:1447;height:0" coordorigin="12667,6923" coordsize="1447,0" path="m12667,6923l14114,6923e" filled="f" stroked="t" strokeweight="0.57998pt" strokecolor="#000000">
              <v:path arrowok="t"/>
            </v:shape>
            <v:shape style="position:absolute;left:14124;top:6923;width:1843;height:0" coordorigin="14124,6923" coordsize="1843,0" path="m14124,6923l15967,6923e" filled="f" stroked="t" strokeweight="0.57998pt" strokecolor="#000000">
              <v:path arrowok="t"/>
            </v:shape>
            <v:shape style="position:absolute;left:15976;top:6923;width:1721;height:0" coordorigin="15976,6923" coordsize="1721,0" path="m15976,6923l17698,6923e" filled="f" stroked="t" strokeweight="0.57998pt" strokecolor="#000000">
              <v:path arrowok="t"/>
            </v:shape>
            <v:shape style="position:absolute;left:1704;top:7516;width:689;height:0" coordorigin="1704,7516" coordsize="689,0" path="m1704,7516l2393,7516e" filled="f" stroked="t" strokeweight="0.82pt" strokecolor="#DCE6F0">
              <v:path arrowok="t"/>
            </v:shape>
            <v:shape style="position:absolute;left:1737;top:7523;width:0;height:254" coordorigin="1737,7523" coordsize="0,254" path="m1737,7523l1737,7777e" filled="f" stroked="t" strokeweight="3.34pt" strokecolor="#DCE6F0">
              <v:path arrowok="t"/>
            </v:shape>
            <v:shape style="position:absolute;left:2327;top:7523;width:67;height:254" coordorigin="2327,7523" coordsize="67,254" path="m2327,7777l2394,7777,2394,7523,2327,7523,2327,7777xe" filled="t" fillcolor="#DCE6F0" stroked="f">
              <v:path arrowok="t"/>
              <v:fill/>
            </v:shape>
            <v:shape style="position:absolute;left:1704;top:7785;width:689;height:0" coordorigin="1704,7785" coordsize="689,0" path="m1704,7785l2393,7785e" filled="f" stroked="t" strokeweight="0.82pt" strokecolor="#DCE6F0">
              <v:path arrowok="t"/>
            </v:shape>
            <v:shape style="position:absolute;left:1769;top:7523;width:559;height:254" coordorigin="1769,7523" coordsize="559,254" path="m1769,7777l2328,7777,2328,7523,1769,7523,1769,7777xe" filled="t" fillcolor="#DCE6F0" stroked="f">
              <v:path arrowok="t"/>
              <v:fill/>
            </v:shape>
            <v:shape style="position:absolute;left:2403;top:7524;width:2009;height:0" coordorigin="2403,7524" coordsize="2009,0" path="m2403,7524l4412,7524e" filled="f" stroked="t" strokeweight="1.66pt" strokecolor="#DCE6F0">
              <v:path arrowok="t"/>
            </v:shape>
            <v:shape style="position:absolute;left:2402;top:7540;width:67;height:252" coordorigin="2402,7540" coordsize="67,252" path="m2402,7792l2469,7792,2469,7540,2402,7540,2402,7792xe" filled="t" fillcolor="#DCE6F0" stroked="f">
              <v:path arrowok="t"/>
              <v:fill/>
            </v:shape>
            <v:shape style="position:absolute;left:4346;top:7540;width:67;height:252" coordorigin="4346,7540" coordsize="67,252" path="m4346,7792l4413,7792,4413,7540,4346,7540,4346,7792xe" filled="t" fillcolor="#DCE6F0" stroked="f">
              <v:path arrowok="t"/>
              <v:fill/>
            </v:shape>
            <v:shape style="position:absolute;left:2468;top:7540;width:1879;height:252" coordorigin="2468,7540" coordsize="1879,252" path="m2468,7792l4347,7792,4347,7540,2468,7540,2468,7792xe" filled="t" fillcolor="#DCE6F0" stroked="f">
              <v:path arrowok="t"/>
              <v:fill/>
            </v:shape>
            <v:shape style="position:absolute;left:4421;top:7524;width:2242;height:0" coordorigin="4421,7524" coordsize="2242,0" path="m4421,7524l6663,7524e" filled="f" stroked="t" strokeweight="1.66pt" strokecolor="#DCE6F0">
              <v:path arrowok="t"/>
            </v:shape>
            <v:shape style="position:absolute;left:4420;top:7540;width:69;height:252" coordorigin="4420,7540" coordsize="69,252" path="m4420,7792l4489,7792,4489,7540,4420,7540,4420,7792xe" filled="t" fillcolor="#DCE6F0" stroked="f">
              <v:path arrowok="t"/>
              <v:fill/>
            </v:shape>
            <v:shape style="position:absolute;left:6598;top:7540;width:67;height:252" coordorigin="6598,7540" coordsize="67,252" path="m6598,7792l6664,7792,6664,7540,6598,7540,6598,7792xe" filled="t" fillcolor="#DCE6F0" stroked="f">
              <v:path arrowok="t"/>
              <v:fill/>
            </v:shape>
            <v:shape style="position:absolute;left:4488;top:7540;width:2110;height:252" coordorigin="4488,7540" coordsize="2110,252" path="m4488,7792l6598,7792,6598,7540,4488,7540,4488,7792xe" filled="t" fillcolor="#DCE6F0" stroked="f">
              <v:path arrowok="t"/>
              <v:fill/>
            </v:shape>
            <v:shape style="position:absolute;left:6673;top:7524;width:3408;height:0" coordorigin="6673,7524" coordsize="3408,0" path="m6673,7524l10081,7524e" filled="f" stroked="t" strokeweight="1.66pt" strokecolor="#DCE6F0">
              <v:path arrowok="t"/>
            </v:shape>
            <v:shape style="position:absolute;left:6672;top:7540;width:67;height:252" coordorigin="6672,7540" coordsize="67,252" path="m6672,7792l6739,7792,6739,7540,6672,7540,6672,7792xe" filled="t" fillcolor="#DCE6F0" stroked="f">
              <v:path arrowok="t"/>
              <v:fill/>
            </v:shape>
            <v:shape style="position:absolute;left:10049;top:7540;width:0;height:252" coordorigin="10049,7540" coordsize="0,252" path="m10049,7540l10049,7792e" filled="f" stroked="t" strokeweight="3.34pt" strokecolor="#DCE6F0">
              <v:path arrowok="t"/>
            </v:shape>
            <v:shape style="position:absolute;left:6738;top:7540;width:3279;height:252" coordorigin="6738,7540" coordsize="3279,252" path="m6738,7792l10017,7792,10017,7540,6738,7540,6738,7792xe" filled="t" fillcolor="#DCE6F0" stroked="f">
              <v:path arrowok="t"/>
              <v:fill/>
            </v:shape>
            <v:shape style="position:absolute;left:10093;top:7524;width:2561;height:0" coordorigin="10093,7524" coordsize="2561,0" path="m10093,7524l12655,7524e" filled="f" stroked="t" strokeweight="1.66pt" strokecolor="#DCE6F0">
              <v:path arrowok="t"/>
            </v:shape>
            <v:shape style="position:absolute;left:10126;top:7540;width:0;height:252" coordorigin="10126,7540" coordsize="0,252" path="m10126,7540l10126,7792e" filled="f" stroked="t" strokeweight="3.34pt" strokecolor="#DCE6F0">
              <v:path arrowok="t"/>
            </v:shape>
            <v:shape style="position:absolute;left:12622;top:7540;width:0;height:252" coordorigin="12622,7540" coordsize="0,252" path="m12622,7540l12622,7792e" filled="f" stroked="t" strokeweight="3.364pt" strokecolor="#DCE6F0">
              <v:path arrowok="t"/>
            </v:shape>
            <v:shape style="position:absolute;left:10158;top:7540;width:2431;height:252" coordorigin="10158,7540" coordsize="2431,252" path="m10158,7792l12589,7792,12589,7540,10158,7540,10158,7792xe" filled="t" fillcolor="#DCE6F0" stroked="f">
              <v:path arrowok="t"/>
              <v:fill/>
            </v:shape>
            <v:shape style="position:absolute;left:12667;top:7524;width:1447;height:0" coordorigin="12667,7524" coordsize="1447,0" path="m12667,7524l14114,7524e" filled="f" stroked="t" strokeweight="1.66pt" strokecolor="#DCE6F0">
              <v:path arrowok="t"/>
            </v:shape>
            <v:shape style="position:absolute;left:12699;top:7540;width:0;height:252" coordorigin="12699,7540" coordsize="0,252" path="m12699,7540l12699,7792e" filled="f" stroked="t" strokeweight="3.34pt" strokecolor="#DCE6F0">
              <v:path arrowok="t"/>
            </v:shape>
            <v:shape style="position:absolute;left:14048;top:7540;width:67;height:252" coordorigin="14048,7540" coordsize="67,252" path="m14048,7792l14115,7792,14115,7540,14048,7540,14048,7792xe" filled="t" fillcolor="#DCE6F0" stroked="f">
              <v:path arrowok="t"/>
              <v:fill/>
            </v:shape>
            <v:shape style="position:absolute;left:12732;top:7540;width:1318;height:252" coordorigin="12732,7540" coordsize="1318,252" path="m12732,7792l14049,7792,14049,7540,12732,7540,12732,7792xe" filled="t" fillcolor="#DCE6F0" stroked="f">
              <v:path arrowok="t"/>
              <v:fill/>
            </v:shape>
            <v:shape style="position:absolute;left:14124;top:7524;width:1843;height:0" coordorigin="14124,7524" coordsize="1843,0" path="m14124,7524l15967,7524e" filled="f" stroked="t" strokeweight="1.66pt" strokecolor="#DCE6F0">
              <v:path arrowok="t"/>
            </v:shape>
            <v:shape style="position:absolute;left:14123;top:7540;width:67;height:252" coordorigin="14123,7540" coordsize="67,252" path="m14123,7792l14189,7792,14189,7540,14123,7540,14123,7792xe" filled="t" fillcolor="#DCE6F0" stroked="f">
              <v:path arrowok="t"/>
              <v:fill/>
            </v:shape>
            <v:shape style="position:absolute;left:15901;top:7540;width:67;height:252" coordorigin="15901,7540" coordsize="67,252" path="m15901,7792l15968,7792,15968,7540,15901,7540,15901,7792xe" filled="t" fillcolor="#DCE6F0" stroked="f">
              <v:path arrowok="t"/>
              <v:fill/>
            </v:shape>
            <v:shape style="position:absolute;left:14188;top:7540;width:1714;height:252" coordorigin="14188,7540" coordsize="1714,252" path="m14188,7792l15902,7792,15902,7540,14188,7540,14188,7792xe" filled="t" fillcolor="#DCE6F0" stroked="f">
              <v:path arrowok="t"/>
              <v:fill/>
            </v:shape>
            <v:shape style="position:absolute;left:15976;top:7524;width:1719;height:0" coordorigin="15976,7524" coordsize="1719,0" path="m15976,7524l17695,7524e" filled="f" stroked="t" strokeweight="1.66pt" strokecolor="#DCE6F0">
              <v:path arrowok="t"/>
            </v:shape>
            <v:shape style="position:absolute;left:15975;top:7540;width:67;height:252" coordorigin="15975,7540" coordsize="67,252" path="m15975,7792l16042,7792,16042,7540,15975,7540,15975,7792xe" filled="t" fillcolor="#DCE6F0" stroked="f">
              <v:path arrowok="t"/>
              <v:fill/>
            </v:shape>
            <v:shape style="position:absolute;left:17663;top:7540;width:0;height:252" coordorigin="17663,7540" coordsize="0,252" path="m17663,7540l17663,7792e" filled="f" stroked="t" strokeweight="3.34pt" strokecolor="#DCE6F0">
              <v:path arrowok="t"/>
            </v:shape>
            <v:shape style="position:absolute;left:16041;top:7540;width:1589;height:252" coordorigin="16041,7540" coordsize="1589,252" path="m16041,7792l17630,7792,17630,7540,16041,7540,16041,7792xe" filled="t" fillcolor="#DCE6F0" stroked="f">
              <v:path arrowok="t"/>
              <v:fill/>
            </v:shape>
            <v:shape style="position:absolute;left:1704;top:7501;width:689;height:0" coordorigin="1704,7501" coordsize="689,0" path="m1704,7501l2393,7501e" filled="f" stroked="t" strokeweight="0.58001pt" strokecolor="#000000">
              <v:path arrowok="t"/>
            </v:shape>
            <v:shape style="position:absolute;left:2403;top:7501;width:2011;height:0" coordorigin="2403,7501" coordsize="2011,0" path="m2403,7501l4414,7501e" filled="f" stroked="t" strokeweight="0.58001pt" strokecolor="#000000">
              <v:path arrowok="t"/>
            </v:shape>
            <v:shape style="position:absolute;left:4424;top:7501;width:2240;height:0" coordorigin="4424,7501" coordsize="2240,0" path="m4424,7501l6663,7501e" filled="f" stroked="t" strokeweight="0.58001pt" strokecolor="#000000">
              <v:path arrowok="t"/>
            </v:shape>
            <v:shape style="position:absolute;left:6673;top:7501;width:3411;height:0" coordorigin="6673,7501" coordsize="3411,0" path="m6673,7501l10084,7501e" filled="f" stroked="t" strokeweight="0.58001pt" strokecolor="#000000">
              <v:path arrowok="t"/>
            </v:shape>
            <v:shape style="position:absolute;left:10093;top:7501;width:2564;height:0" coordorigin="10093,7501" coordsize="2564,0" path="m10093,7501l12657,7501e" filled="f" stroked="t" strokeweight="0.58001pt" strokecolor="#000000">
              <v:path arrowok="t"/>
            </v:shape>
            <v:shape style="position:absolute;left:12657;top:7501;width:10;height:0" coordorigin="12657,7501" coordsize="10,0" path="m12657,7501l12667,7501e" filled="f" stroked="t" strokeweight="0.58001pt" strokecolor="#000000">
              <v:path arrowok="t"/>
            </v:shape>
            <v:shape style="position:absolute;left:12667;top:7501;width:1447;height:0" coordorigin="12667,7501" coordsize="1447,0" path="m12667,7501l14114,7501e" filled="f" stroked="t" strokeweight="0.58001pt" strokecolor="#000000">
              <v:path arrowok="t"/>
            </v:shape>
            <v:shape style="position:absolute;left:14124;top:7501;width:1843;height:0" coordorigin="14124,7501" coordsize="1843,0" path="m14124,7501l15967,7501e" filled="f" stroked="t" strokeweight="0.58001pt" strokecolor="#000000">
              <v:path arrowok="t"/>
            </v:shape>
            <v:shape style="position:absolute;left:15976;top:7501;width:1721;height:0" coordorigin="15976,7501" coordsize="1721,0" path="m15976,7501l17698,7501e" filled="f" stroked="t" strokeweight="0.58001pt" strokecolor="#000000">
              <v:path arrowok="t"/>
            </v:shape>
            <v:shape style="position:absolute;left:1704;top:7797;width:689;height:0" coordorigin="1704,7797" coordsize="689,0" path="m1704,7797l2393,7797e" filled="f" stroked="t" strokeweight="0.57998pt" strokecolor="#000000">
              <v:path arrowok="t"/>
            </v:shape>
            <v:shape style="position:absolute;left:2403;top:7797;width:2011;height:0" coordorigin="2403,7797" coordsize="2011,0" path="m2403,7797l4414,7797e" filled="f" stroked="t" strokeweight="0.57998pt" strokecolor="#000000">
              <v:path arrowok="t"/>
            </v:shape>
            <v:shape style="position:absolute;left:4424;top:7797;width:2240;height:0" coordorigin="4424,7797" coordsize="2240,0" path="m4424,7797l6663,7797e" filled="f" stroked="t" strokeweight="0.57998pt" strokecolor="#000000">
              <v:path arrowok="t"/>
            </v:shape>
            <v:shape style="position:absolute;left:6673;top:7797;width:3411;height:0" coordorigin="6673,7797" coordsize="3411,0" path="m6673,7797l10084,7797e" filled="f" stroked="t" strokeweight="0.57998pt" strokecolor="#000000">
              <v:path arrowok="t"/>
            </v:shape>
            <v:shape style="position:absolute;left:10093;top:7797;width:2564;height:0" coordorigin="10093,7797" coordsize="2564,0" path="m10093,7797l12657,7797e" filled="f" stroked="t" strokeweight="0.57998pt" strokecolor="#000000">
              <v:path arrowok="t"/>
            </v:shape>
            <v:shape style="position:absolute;left:12657;top:7797;width:10;height:0" coordorigin="12657,7797" coordsize="10,0" path="m12657,7797l12667,7797e" filled="f" stroked="t" strokeweight="0.57998pt" strokecolor="#000000">
              <v:path arrowok="t"/>
            </v:shape>
            <v:shape style="position:absolute;left:12667;top:7797;width:1447;height:0" coordorigin="12667,7797" coordsize="1447,0" path="m12667,7797l14114,7797e" filled="f" stroked="t" strokeweight="0.57998pt" strokecolor="#000000">
              <v:path arrowok="t"/>
            </v:shape>
            <v:shape style="position:absolute;left:14124;top:7797;width:1843;height:0" coordorigin="14124,7797" coordsize="1843,0" path="m14124,7797l15967,7797e" filled="f" stroked="t" strokeweight="0.57998pt" strokecolor="#000000">
              <v:path arrowok="t"/>
            </v:shape>
            <v:shape style="position:absolute;left:15976;top:7797;width:1721;height:0" coordorigin="15976,7797" coordsize="1721,0" path="m15976,7797l17698,7797e" filled="f" stroked="t" strokeweight="0.57998pt" strokecolor="#000000">
              <v:path arrowok="t"/>
            </v:shape>
            <v:shape style="position:absolute;left:1704;top:8097;width:689;height:302" coordorigin="1704,8097" coordsize="689,302" path="m1704,8399l2393,8399,2393,8097,1704,8097,1704,8399xe" filled="t" fillcolor="#DCE6F0" stroked="f">
              <v:path arrowok="t"/>
              <v:fill/>
            </v:shape>
            <v:shape style="position:absolute;left:1737;top:8399;width:0;height:252" coordorigin="1737,8399" coordsize="0,252" path="m1737,8399l1737,8651e" filled="f" stroked="t" strokeweight="3.34pt" strokecolor="#DCE6F0">
              <v:path arrowok="t"/>
            </v:shape>
            <v:shape style="position:absolute;left:2361;top:8399;width:0;height:252" coordorigin="2361,8399" coordsize="0,252" path="m2361,8399l2361,8651e" filled="f" stroked="t" strokeweight="3.34pt" strokecolor="#DCE6F0">
              <v:path arrowok="t"/>
            </v:shape>
            <v:shape style="position:absolute;left:1704;top:8651;width:689;height:302" coordorigin="1704,8651" coordsize="689,302" path="m1704,8953l2393,8953,2393,8651,1704,8651,1704,8953xe" filled="t" fillcolor="#DCE6F0" stroked="f">
              <v:path arrowok="t"/>
              <v:fill/>
            </v:shape>
            <v:shape style="position:absolute;left:1769;top:8399;width:559;height:252" coordorigin="1769,8399" coordsize="559,252" path="m1769,8651l2328,8651,2328,8399,1769,8399,1769,8651xe" filled="t" fillcolor="#DCE6F0" stroked="f">
              <v:path arrowok="t"/>
              <v:fill/>
            </v:shape>
            <v:shape style="position:absolute;left:2403;top:8097;width:2009;height:602" coordorigin="2403,8097" coordsize="2009,602" path="m2403,8699l4412,8699,4412,8097,2403,8097,2403,8699xe" filled="t" fillcolor="#DCE6F0" stroked="f">
              <v:path arrowok="t"/>
              <v:fill/>
            </v:shape>
            <v:shape style="position:absolute;left:2435;top:8699;width:0;height:254" coordorigin="2435,8699" coordsize="0,254" path="m2435,8699l2435,8953e" filled="f" stroked="t" strokeweight="3.34pt" strokecolor="#DCE6F0">
              <v:path arrowok="t"/>
            </v:shape>
            <v:shape style="position:absolute;left:4346;top:8699;width:67;height:254" coordorigin="4346,8699" coordsize="67,254" path="m4346,8953l4413,8953,4413,8699,4346,8699,4346,8953xe" filled="t" fillcolor="#DCE6F0" stroked="f">
              <v:path arrowok="t"/>
              <v:fill/>
            </v:shape>
            <v:shape style="position:absolute;left:2468;top:8699;width:1879;height:254" coordorigin="2468,8699" coordsize="1879,254" path="m2468,8953l4347,8953,4347,8699,2468,8699,2468,8953xe" filled="t" fillcolor="#DCE6F0" stroked="f">
              <v:path arrowok="t"/>
              <v:fill/>
            </v:shape>
            <v:shape style="position:absolute;left:4421;top:8097;width:2242;height:602" coordorigin="4421,8097" coordsize="2242,602" path="m4421,8699l6663,8699,6663,8097,4421,8097,4421,8699xe" filled="t" fillcolor="#DCE6F0" stroked="f">
              <v:path arrowok="t"/>
              <v:fill/>
            </v:shape>
            <v:shape style="position:absolute;left:4420;top:8699;width:69;height:254" coordorigin="4420,8699" coordsize="69,254" path="m4420,8953l4489,8953,4489,8699,4420,8699,4420,8953xe" filled="t" fillcolor="#DCE6F0" stroked="f">
              <v:path arrowok="t"/>
              <v:fill/>
            </v:shape>
            <v:shape style="position:absolute;left:6631;top:8699;width:0;height:254" coordorigin="6631,8699" coordsize="0,254" path="m6631,8699l6631,8953e" filled="f" stroked="t" strokeweight="3.34pt" strokecolor="#DCE6F0">
              <v:path arrowok="t"/>
            </v:shape>
            <v:shape style="position:absolute;left:4488;top:8699;width:2110;height:254" coordorigin="4488,8699" coordsize="2110,254" path="m4488,8953l6598,8953,6598,8699,4488,8699,4488,8953xe" filled="t" fillcolor="#DCE6F0" stroked="f">
              <v:path arrowok="t"/>
              <v:fill/>
            </v:shape>
            <v:shape style="position:absolute;left:6673;top:8097;width:3408;height:96" coordorigin="6673,8097" coordsize="3408,96" path="m6673,8193l10081,8193,10081,8097,6673,8097,6673,8193xe" filled="t" fillcolor="#DCE6F0" stroked="f">
              <v:path arrowok="t"/>
              <v:fill/>
            </v:shape>
            <v:shape style="position:absolute;left:6705;top:8193;width:0;height:761" coordorigin="6705,8193" coordsize="0,761" path="m6705,8193l6705,8953e" filled="f" stroked="t" strokeweight="3.34pt" strokecolor="#DCE6F0">
              <v:path arrowok="t"/>
            </v:shape>
            <v:shape style="position:absolute;left:10049;top:8193;width:0;height:761" coordorigin="10049,8193" coordsize="0,761" path="m10049,8193l10049,8953e" filled="f" stroked="t" strokeweight="3.34pt" strokecolor="#DCE6F0">
              <v:path arrowok="t"/>
            </v:shape>
            <v:shape style="position:absolute;left:6738;top:8193;width:3279;height:254" coordorigin="6738,8193" coordsize="3279,254" path="m6738,8447l10017,8447,10017,8193,6738,8193,6738,8447xe" filled="t" fillcolor="#DCE6F0" stroked="f">
              <v:path arrowok="t"/>
              <v:fill/>
            </v:shape>
            <v:shape style="position:absolute;left:6738;top:8447;width:3279;height:252" coordorigin="6738,8447" coordsize="3279,252" path="m6738,8699l10017,8699,10017,8447,6738,8447,6738,8699xe" filled="t" fillcolor="#DCE6F0" stroked="f">
              <v:path arrowok="t"/>
              <v:fill/>
            </v:shape>
            <v:shape style="position:absolute;left:6738;top:8699;width:3279;height:254" coordorigin="6738,8699" coordsize="3279,254" path="m6738,8953l10017,8953,10017,8699,6738,8699,6738,8953xe" filled="t" fillcolor="#DCE6F0" stroked="f">
              <v:path arrowok="t"/>
              <v:fill/>
            </v:shape>
            <v:shape style="position:absolute;left:10093;top:8097;width:2561;height:602" coordorigin="10093,8097" coordsize="2561,602" path="m10093,8699l12655,8699,12655,8097,10093,8097,10093,8699xe" filled="t" fillcolor="#DCE6F0" stroked="f">
              <v:path arrowok="t"/>
              <v:fill/>
            </v:shape>
            <v:shape style="position:absolute;left:10126;top:8699;width:0;height:254" coordorigin="10126,8699" coordsize="0,254" path="m10126,8699l10126,8953e" filled="f" stroked="t" strokeweight="3.34pt" strokecolor="#DCE6F0">
              <v:path arrowok="t"/>
            </v:shape>
            <v:shape style="position:absolute;left:12622;top:8699;width:0;height:254" coordorigin="12622,8699" coordsize="0,254" path="m12622,8699l12622,8953e" filled="f" stroked="t" strokeweight="3.364pt" strokecolor="#DCE6F0">
              <v:path arrowok="t"/>
            </v:shape>
            <v:shape style="position:absolute;left:10158;top:8699;width:2431;height:254" coordorigin="10158,8699" coordsize="2431,254" path="m10158,8953l12589,8953,12589,8699,10158,8699,10158,8953xe" filled="t" fillcolor="#DCE6F0" stroked="f">
              <v:path arrowok="t"/>
              <v:fill/>
            </v:shape>
            <v:shape style="position:absolute;left:12667;top:8097;width:1447;height:602" coordorigin="12667,8097" coordsize="1447,602" path="m12667,8699l14114,8699,14114,8097,12667,8097,12667,8699xe" filled="t" fillcolor="#DCE6F0" stroked="f">
              <v:path arrowok="t"/>
              <v:fill/>
            </v:shape>
            <v:shape style="position:absolute;left:12699;top:8699;width:0;height:254" coordorigin="12699,8699" coordsize="0,254" path="m12699,8699l12699,8953e" filled="f" stroked="t" strokeweight="3.34pt" strokecolor="#DCE6F0">
              <v:path arrowok="t"/>
            </v:shape>
            <v:shape style="position:absolute;left:14048;top:8699;width:67;height:254" coordorigin="14048,8699" coordsize="67,254" path="m14048,8953l14115,8953,14115,8699,14048,8699,14048,8953xe" filled="t" fillcolor="#DCE6F0" stroked="f">
              <v:path arrowok="t"/>
              <v:fill/>
            </v:shape>
            <v:shape style="position:absolute;left:12732;top:8699;width:1318;height:254" coordorigin="12732,8699" coordsize="1318,254" path="m12732,8953l14049,8953,14049,8699,12732,8699,12732,8953xe" filled="t" fillcolor="#DCE6F0" stroked="f">
              <v:path arrowok="t"/>
              <v:fill/>
            </v:shape>
            <v:shape style="position:absolute;left:14124;top:8097;width:1843;height:602" coordorigin="14124,8097" coordsize="1843,602" path="m14124,8699l15967,8699,15967,8097,14124,8097,14124,8699xe" filled="t" fillcolor="#DCE6F0" stroked="f">
              <v:path arrowok="t"/>
              <v:fill/>
            </v:shape>
            <v:shape style="position:absolute;left:14123;top:8699;width:67;height:254" coordorigin="14123,8699" coordsize="67,254" path="m14123,8953l14189,8953,14189,8699,14123,8699,14123,8953xe" filled="t" fillcolor="#DCE6F0" stroked="f">
              <v:path arrowok="t"/>
              <v:fill/>
            </v:shape>
            <v:shape style="position:absolute;left:15901;top:8699;width:67;height:254" coordorigin="15901,8699" coordsize="67,254" path="m15901,8953l15968,8953,15968,8699,15901,8699,15901,8953xe" filled="t" fillcolor="#DCE6F0" stroked="f">
              <v:path arrowok="t"/>
              <v:fill/>
            </v:shape>
            <v:shape style="position:absolute;left:14188;top:8699;width:1714;height:254" coordorigin="14188,8699" coordsize="1714,254" path="m14188,8953l15902,8953,15902,8699,14188,8699,14188,8953xe" filled="t" fillcolor="#DCE6F0" stroked="f">
              <v:path arrowok="t"/>
              <v:fill/>
            </v:shape>
            <v:shape style="position:absolute;left:15976;top:8097;width:1719;height:602" coordorigin="15976,8097" coordsize="1719,602" path="m15976,8699l17695,8699,17695,8097,15976,8097,15976,8699xe" filled="t" fillcolor="#DCE6F0" stroked="f">
              <v:path arrowok="t"/>
              <v:fill/>
            </v:shape>
            <v:shape style="position:absolute;left:15975;top:8699;width:67;height:254" coordorigin="15975,8699" coordsize="67,254" path="m15975,8953l16042,8953,16042,8699,15975,8699,15975,8953xe" filled="t" fillcolor="#DCE6F0" stroked="f">
              <v:path arrowok="t"/>
              <v:fill/>
            </v:shape>
            <v:shape style="position:absolute;left:17663;top:8699;width:0;height:254" coordorigin="17663,8699" coordsize="0,254" path="m17663,8699l17663,8953e" filled="f" stroked="t" strokeweight="3.34pt" strokecolor="#DCE6F0">
              <v:path arrowok="t"/>
            </v:shape>
            <v:shape style="position:absolute;left:16041;top:8699;width:1589;height:254" coordorigin="16041,8699" coordsize="1589,254" path="m16041,8953l17630,8953,17630,8699,16041,8699,16041,8953xe" filled="t" fillcolor="#DCE6F0" stroked="f">
              <v:path arrowok="t"/>
              <v:fill/>
            </v:shape>
            <v:shape style="position:absolute;left:1704;top:8092;width:689;height:0" coordorigin="1704,8092" coordsize="689,0" path="m1704,8092l2393,8092e" filled="f" stroked="t" strokeweight="0.58001pt" strokecolor="#000000">
              <v:path arrowok="t"/>
            </v:shape>
            <v:shape style="position:absolute;left:2403;top:8092;width:2011;height:0" coordorigin="2403,8092" coordsize="2011,0" path="m2403,8092l4414,8092e" filled="f" stroked="t" strokeweight="0.58001pt" strokecolor="#000000">
              <v:path arrowok="t"/>
            </v:shape>
            <v:shape style="position:absolute;left:4424;top:8092;width:2240;height:0" coordorigin="4424,8092" coordsize="2240,0" path="m4424,8092l6663,8092e" filled="f" stroked="t" strokeweight="0.58001pt" strokecolor="#000000">
              <v:path arrowok="t"/>
            </v:shape>
            <v:shape style="position:absolute;left:6673;top:8092;width:3411;height:0" coordorigin="6673,8092" coordsize="3411,0" path="m6673,8092l10084,8092e" filled="f" stroked="t" strokeweight="0.58001pt" strokecolor="#000000">
              <v:path arrowok="t"/>
            </v:shape>
            <v:shape style="position:absolute;left:10093;top:8092;width:2564;height:0" coordorigin="10093,8092" coordsize="2564,0" path="m10093,8092l12657,8092e" filled="f" stroked="t" strokeweight="0.58001pt" strokecolor="#000000">
              <v:path arrowok="t"/>
            </v:shape>
            <v:shape style="position:absolute;left:12657;top:8092;width:10;height:0" coordorigin="12657,8092" coordsize="10,0" path="m12657,8092l12667,8092e" filled="f" stroked="t" strokeweight="0.58001pt" strokecolor="#000000">
              <v:path arrowok="t"/>
            </v:shape>
            <v:shape style="position:absolute;left:12667;top:8092;width:1447;height:0" coordorigin="12667,8092" coordsize="1447,0" path="m12667,8092l14114,8092e" filled="f" stroked="t" strokeweight="0.58001pt" strokecolor="#000000">
              <v:path arrowok="t"/>
            </v:shape>
            <v:shape style="position:absolute;left:14124;top:8092;width:1843;height:0" coordorigin="14124,8092" coordsize="1843,0" path="m14124,8092l15967,8092e" filled="f" stroked="t" strokeweight="0.58001pt" strokecolor="#000000">
              <v:path arrowok="t"/>
            </v:shape>
            <v:shape style="position:absolute;left:15976;top:8092;width:1721;height:0" coordorigin="15976,8092" coordsize="1721,0" path="m15976,8092l17698,8092e" filled="f" stroked="t" strokeweight="0.58001pt" strokecolor="#000000">
              <v:path arrowok="t"/>
            </v:shape>
            <v:shape style="position:absolute;left:1704;top:8958;width:689;height:0" coordorigin="1704,8958" coordsize="689,0" path="m1704,8958l2393,8958e" filled="f" stroked="t" strokeweight="0.58001pt" strokecolor="#000000">
              <v:path arrowok="t"/>
            </v:shape>
            <v:shape style="position:absolute;left:2403;top:8958;width:2011;height:0" coordorigin="2403,8958" coordsize="2011,0" path="m2403,8958l4414,8958e" filled="f" stroked="t" strokeweight="0.58001pt" strokecolor="#000000">
              <v:path arrowok="t"/>
            </v:shape>
            <v:shape style="position:absolute;left:4424;top:8958;width:2240;height:0" coordorigin="4424,8958" coordsize="2240,0" path="m4424,8958l6663,8958e" filled="f" stroked="t" strokeweight="0.58001pt" strokecolor="#000000">
              <v:path arrowok="t"/>
            </v:shape>
            <v:shape style="position:absolute;left:6673;top:8958;width:3411;height:0" coordorigin="6673,8958" coordsize="3411,0" path="m6673,8958l10084,8958e" filled="f" stroked="t" strokeweight="0.58001pt" strokecolor="#000000">
              <v:path arrowok="t"/>
            </v:shape>
            <v:shape style="position:absolute;left:10093;top:8958;width:2564;height:0" coordorigin="10093,8958" coordsize="2564,0" path="m10093,8958l12657,8958e" filled="f" stroked="t" strokeweight="0.58001pt" strokecolor="#000000">
              <v:path arrowok="t"/>
            </v:shape>
            <v:shape style="position:absolute;left:12657;top:8958;width:10;height:0" coordorigin="12657,8958" coordsize="10,0" path="m12657,8958l12667,8958e" filled="f" stroked="t" strokeweight="0.58001pt" strokecolor="#000000">
              <v:path arrowok="t"/>
            </v:shape>
            <v:shape style="position:absolute;left:12667;top:8958;width:1447;height:0" coordorigin="12667,8958" coordsize="1447,0" path="m12667,8958l14114,8958e" filled="f" stroked="t" strokeweight="0.58001pt" strokecolor="#000000">
              <v:path arrowok="t"/>
            </v:shape>
            <v:shape style="position:absolute;left:14124;top:8958;width:1843;height:0" coordorigin="14124,8958" coordsize="1843,0" path="m14124,8958l15967,8958e" filled="f" stroked="t" strokeweight="0.58001pt" strokecolor="#000000">
              <v:path arrowok="t"/>
            </v:shape>
            <v:shape style="position:absolute;left:15976;top:8958;width:1721;height:0" coordorigin="15976,8958" coordsize="1721,0" path="m15976,8958l17698,8958e" filled="f" stroked="t" strokeweight="0.58001pt" strokecolor="#000000">
              <v:path arrowok="t"/>
            </v:shape>
            <v:shape style="position:absolute;left:1704;top:9828;width:689;height:302" coordorigin="1704,9828" coordsize="689,302" path="m1704,10130l2393,10130,2393,9828,1704,9828,1704,10130xe" filled="t" fillcolor="#DCE6F0" stroked="f">
              <v:path arrowok="t"/>
              <v:fill/>
            </v:shape>
            <v:shape style="position:absolute;left:1737;top:10130;width:0;height:252" coordorigin="1737,10130" coordsize="0,252" path="m1737,10130l1737,10382e" filled="f" stroked="t" strokeweight="3.34pt" strokecolor="#DCE6F0">
              <v:path arrowok="t"/>
            </v:shape>
            <v:shape style="position:absolute;left:2361;top:10130;width:0;height:252" coordorigin="2361,10130" coordsize="0,252" path="m2361,10130l2361,10382e" filled="f" stroked="t" strokeweight="3.34pt" strokecolor="#DCE6F0">
              <v:path arrowok="t"/>
            </v:shape>
            <v:shape style="position:absolute;left:1704;top:10382;width:689;height:300" coordorigin="1704,10382" coordsize="689,300" path="m1704,10682l2393,10682,2393,10382,1704,10382,1704,10682xe" filled="t" fillcolor="#DCE6F0" stroked="f">
              <v:path arrowok="t"/>
              <v:fill/>
            </v:shape>
            <v:shape style="position:absolute;left:1769;top:10130;width:559;height:252" coordorigin="1769,10130" coordsize="559,252" path="m1769,10382l2328,10382,2328,10130,1769,10130,1769,10382xe" filled="t" fillcolor="#DCE6F0" stroked="f">
              <v:path arrowok="t"/>
              <v:fill/>
            </v:shape>
            <v:shape style="position:absolute;left:2403;top:9828;width:2009;height:602" coordorigin="2403,9828" coordsize="2009,602" path="m2403,10430l4412,10430,4412,9828,2403,9828,2403,10430xe" filled="t" fillcolor="#DCE6F0" stroked="f">
              <v:path arrowok="t"/>
              <v:fill/>
            </v:shape>
            <v:shape style="position:absolute;left:2435;top:10430;width:0;height:252" coordorigin="2435,10430" coordsize="0,252" path="m2435,10430l2435,10682e" filled="f" stroked="t" strokeweight="3.34pt" strokecolor="#DCE6F0">
              <v:path arrowok="t"/>
            </v:shape>
            <v:shape style="position:absolute;left:4346;top:10430;width:67;height:252" coordorigin="4346,10430" coordsize="67,252" path="m4346,10682l4413,10682,4413,10430,4346,10430,4346,10682xe" filled="t" fillcolor="#DCE6F0" stroked="f">
              <v:path arrowok="t"/>
              <v:fill/>
            </v:shape>
            <v:shape style="position:absolute;left:2468;top:10430;width:1879;height:252" coordorigin="2468,10430" coordsize="1879,252" path="m4347,10682l4347,10430,2468,10430,2468,10682,4347,10682xe" filled="t" fillcolor="#DCE6F0" stroked="f">
              <v:path arrowok="t"/>
              <v:fill/>
            </v:shape>
            <v:shape style="position:absolute;left:4421;top:9828;width:2242;height:602" coordorigin="4421,9828" coordsize="2242,602" path="m4421,10430l6663,10430,6663,9828,4421,9828,4421,10430xe" filled="t" fillcolor="#DCE6F0" stroked="f">
              <v:path arrowok="t"/>
              <v:fill/>
            </v:shape>
            <v:shape style="position:absolute;left:4420;top:10430;width:69;height:252" coordorigin="4420,10430" coordsize="69,252" path="m4420,10682l4489,10682,4489,10430,4420,10430,4420,10682xe" filled="t" fillcolor="#DCE6F0" stroked="f">
              <v:path arrowok="t"/>
              <v:fill/>
            </v:shape>
            <v:shape style="position:absolute;left:6631;top:10430;width:0;height:252" coordorigin="6631,10430" coordsize="0,252" path="m6631,10430l6631,10682e" filled="f" stroked="t" strokeweight="3.34pt" strokecolor="#DCE6F0">
              <v:path arrowok="t"/>
            </v:shape>
            <v:shape style="position:absolute;left:4488;top:10430;width:2110;height:252" coordorigin="4488,10430" coordsize="2110,252" path="m6598,10682l6598,10430,4488,10430,4488,10682,6598,10682xe" filled="t" fillcolor="#DCE6F0" stroked="f">
              <v:path arrowok="t"/>
              <v:fill/>
            </v:shape>
            <v:shape style="position:absolute;left:6673;top:9828;width:3408;height:96" coordorigin="6673,9828" coordsize="3408,96" path="m6673,9924l10081,9924,10081,9828,6673,9828,6673,9924xe" filled="t" fillcolor="#DCE6F0" stroked="f">
              <v:path arrowok="t"/>
              <v:fill/>
            </v:shape>
            <v:shape style="position:absolute;left:6705;top:9924;width:0;height:758" coordorigin="6705,9924" coordsize="0,758" path="m6705,9924l6705,10682e" filled="f" stroked="t" strokeweight="3.34pt" strokecolor="#DCE6F0">
              <v:path arrowok="t"/>
            </v:shape>
            <v:shape style="position:absolute;left:10049;top:9924;width:0;height:758" coordorigin="10049,9924" coordsize="0,758" path="m10049,9924l10049,10682e" filled="f" stroked="t" strokeweight="3.34pt" strokecolor="#DCE6F0">
              <v:path arrowok="t"/>
            </v:shape>
            <v:shape style="position:absolute;left:6738;top:9924;width:3279;height:254" coordorigin="6738,9924" coordsize="3279,254" path="m6738,10178l10017,10178,10017,9924,6738,9924,6738,10178xe" filled="t" fillcolor="#DCE6F0" stroked="f">
              <v:path arrowok="t"/>
              <v:fill/>
            </v:shape>
            <v:shape style="position:absolute;left:6738;top:10178;width:3279;height:252" coordorigin="6738,10178" coordsize="3279,252" path="m6738,10430l10017,10430,10017,10178,6738,10178,6738,10430xe" filled="t" fillcolor="#DCE6F0" stroked="f">
              <v:path arrowok="t"/>
              <v:fill/>
            </v:shape>
            <v:shape style="position:absolute;left:6738;top:10430;width:3279;height:252" coordorigin="6738,10430" coordsize="3279,252" path="m6738,10682l10017,10682,10017,10430,6738,10430,6738,10682xe" filled="t" fillcolor="#DCE6F0" stroked="f">
              <v:path arrowok="t"/>
              <v:fill/>
            </v:shape>
            <v:shape style="position:absolute;left:10093;top:9828;width:2561;height:602" coordorigin="10093,9828" coordsize="2561,602" path="m10093,10430l12655,10430,12655,9828,10093,9828,10093,10430xe" filled="t" fillcolor="#DCE6F0" stroked="f">
              <v:path arrowok="t"/>
              <v:fill/>
            </v:shape>
            <v:shape style="position:absolute;left:10126;top:10430;width:0;height:252" coordorigin="10126,10430" coordsize="0,252" path="m10126,10430l10126,10682e" filled="f" stroked="t" strokeweight="3.34pt" strokecolor="#DCE6F0">
              <v:path arrowok="t"/>
            </v:shape>
            <v:shape style="position:absolute;left:12622;top:10430;width:0;height:252" coordorigin="12622,10430" coordsize="0,252" path="m12622,10430l12622,10682e" filled="f" stroked="t" strokeweight="3.364pt" strokecolor="#DCE6F0">
              <v:path arrowok="t"/>
            </v:shape>
            <v:shape style="position:absolute;left:10158;top:10430;width:2431;height:252" coordorigin="10158,10430" coordsize="2431,252" path="m12589,10682l12589,10430,10158,10430,10158,10682,12589,10682xe" filled="t" fillcolor="#DCE6F0" stroked="f">
              <v:path arrowok="t"/>
              <v:fill/>
            </v:shape>
            <v:shape style="position:absolute;left:12667;top:9828;width:1447;height:602" coordorigin="12667,9828" coordsize="1447,602" path="m12667,10430l14114,10430,14114,9828,12667,9828,12667,10430xe" filled="t" fillcolor="#DCE6F0" stroked="f">
              <v:path arrowok="t"/>
              <v:fill/>
            </v:shape>
            <v:shape style="position:absolute;left:12699;top:10430;width:0;height:252" coordorigin="12699,10430" coordsize="0,252" path="m12699,10430l12699,10682e" filled="f" stroked="t" strokeweight="3.34pt" strokecolor="#DCE6F0">
              <v:path arrowok="t"/>
            </v:shape>
            <v:shape style="position:absolute;left:14048;top:10430;width:67;height:252" coordorigin="14048,10430" coordsize="67,252" path="m14048,10682l14115,10682,14115,10430,14048,10430,14048,10682xe" filled="t" fillcolor="#DCE6F0" stroked="f">
              <v:path arrowok="t"/>
              <v:fill/>
            </v:shape>
            <v:shape style="position:absolute;left:12732;top:10430;width:1318;height:252" coordorigin="12732,10430" coordsize="1318,252" path="m14049,10682l14049,10430,12732,10430,12732,10682,14049,10682xe" filled="t" fillcolor="#DCE6F0" stroked="f">
              <v:path arrowok="t"/>
              <v:fill/>
            </v:shape>
            <v:shape style="position:absolute;left:14124;top:9828;width:1843;height:602" coordorigin="14124,9828" coordsize="1843,602" path="m14124,10430l15967,10430,15967,9828,14124,9828,14124,10430xe" filled="t" fillcolor="#DCE6F0" stroked="f">
              <v:path arrowok="t"/>
              <v:fill/>
            </v:shape>
            <v:shape style="position:absolute;left:14123;top:10430;width:67;height:252" coordorigin="14123,10430" coordsize="67,252" path="m14123,10682l14189,10682,14189,10430,14123,10430,14123,10682xe" filled="t" fillcolor="#DCE6F0" stroked="f">
              <v:path arrowok="t"/>
              <v:fill/>
            </v:shape>
            <v:shape style="position:absolute;left:15901;top:10430;width:67;height:252" coordorigin="15901,10430" coordsize="67,252" path="m15901,10682l15968,10682,15968,10430,15901,10430,15901,10682xe" filled="t" fillcolor="#DCE6F0" stroked="f">
              <v:path arrowok="t"/>
              <v:fill/>
            </v:shape>
            <v:shape style="position:absolute;left:14188;top:10430;width:1714;height:252" coordorigin="14188,10430" coordsize="1714,252" path="m15902,10682l15902,10430,14188,10430,14188,10682,15902,10682xe" filled="t" fillcolor="#DCE6F0" stroked="f">
              <v:path arrowok="t"/>
              <v:fill/>
            </v:shape>
            <v:shape style="position:absolute;left:15976;top:9828;width:1719;height:602" coordorigin="15976,9828" coordsize="1719,602" path="m15976,10430l17695,10430,17695,9828,15976,9828,15976,10430xe" filled="t" fillcolor="#DCE6F0" stroked="f">
              <v:path arrowok="t"/>
              <v:fill/>
            </v:shape>
            <v:shape style="position:absolute;left:15975;top:10430;width:67;height:252" coordorigin="15975,10430" coordsize="67,252" path="m15975,10682l16042,10682,16042,10430,15975,10430,15975,10682xe" filled="t" fillcolor="#DCE6F0" stroked="f">
              <v:path arrowok="t"/>
              <v:fill/>
            </v:shape>
            <v:shape style="position:absolute;left:17663;top:10430;width:0;height:252" coordorigin="17663,10430" coordsize="0,252" path="m17663,10430l17663,10682e" filled="f" stroked="t" strokeweight="3.34pt" strokecolor="#DCE6F0">
              <v:path arrowok="t"/>
            </v:shape>
            <v:shape style="position:absolute;left:16041;top:10430;width:1589;height:252" coordorigin="16041,10430" coordsize="1589,252" path="m17630,10682l17630,10430,16041,10430,16041,10682,17630,10682xe" filled="t" fillcolor="#DCE6F0" stroked="f">
              <v:path arrowok="t"/>
              <v:fill/>
            </v:shape>
            <v:shape style="position:absolute;left:1704;top:9823;width:689;height:0" coordorigin="1704,9823" coordsize="689,0" path="m1704,9823l2393,9823e" filled="f" stroked="t" strokeweight="0.58001pt" strokecolor="#000000">
              <v:path arrowok="t"/>
            </v:shape>
            <v:shape style="position:absolute;left:2403;top:9823;width:2011;height:0" coordorigin="2403,9823" coordsize="2011,0" path="m2403,9823l4414,9823e" filled="f" stroked="t" strokeweight="0.58001pt" strokecolor="#000000">
              <v:path arrowok="t"/>
            </v:shape>
            <v:shape style="position:absolute;left:4424;top:9823;width:2240;height:0" coordorigin="4424,9823" coordsize="2240,0" path="m4424,9823l6663,9823e" filled="f" stroked="t" strokeweight="0.58001pt" strokecolor="#000000">
              <v:path arrowok="t"/>
            </v:shape>
            <v:shape style="position:absolute;left:6673;top:9823;width:3411;height:0" coordorigin="6673,9823" coordsize="3411,0" path="m6673,9823l10084,9823e" filled="f" stroked="t" strokeweight="0.58001pt" strokecolor="#000000">
              <v:path arrowok="t"/>
            </v:shape>
            <v:shape style="position:absolute;left:10093;top:9823;width:2564;height:0" coordorigin="10093,9823" coordsize="2564,0" path="m10093,9823l12657,9823e" filled="f" stroked="t" strokeweight="0.58001pt" strokecolor="#000000">
              <v:path arrowok="t"/>
            </v:shape>
            <v:shape style="position:absolute;left:12657;top:9823;width:10;height:0" coordorigin="12657,9823" coordsize="10,0" path="m12657,9823l12667,9823e" filled="f" stroked="t" strokeweight="0.58001pt" strokecolor="#000000">
              <v:path arrowok="t"/>
            </v:shape>
            <v:shape style="position:absolute;left:12667;top:9823;width:1447;height:0" coordorigin="12667,9823" coordsize="1447,0" path="m12667,9823l14114,9823e" filled="f" stroked="t" strokeweight="0.58001pt" strokecolor="#000000">
              <v:path arrowok="t"/>
            </v:shape>
            <v:shape style="position:absolute;left:14124;top:9823;width:1843;height:0" coordorigin="14124,9823" coordsize="1843,0" path="m14124,9823l15967,9823e" filled="f" stroked="t" strokeweight="0.58001pt" strokecolor="#000000">
              <v:path arrowok="t"/>
            </v:shape>
            <v:shape style="position:absolute;left:15976;top:9823;width:1721;height:0" coordorigin="15976,9823" coordsize="1721,0" path="m15976,9823l17698,9823e" filled="f" stroked="t" strokeweight="0.58001pt" strokecolor="#000000">
              <v:path arrowok="t"/>
            </v:shape>
            <v:shape style="position:absolute;left:1699;top:1411;width:0;height:9283" coordorigin="1699,1411" coordsize="0,9283" path="m1699,1411l1699,10694e" filled="f" stroked="t" strokeweight="0.604pt" strokecolor="#000000">
              <v:path arrowok="t"/>
            </v:shape>
            <v:shape style="position:absolute;left:1704;top:10689;width:689;height:0" coordorigin="1704,10689" coordsize="689,0" path="m1704,10689l2393,10689e" filled="f" stroked="t" strokeweight="0.57998pt" strokecolor="#000000">
              <v:path arrowok="t"/>
            </v:shape>
            <v:shape style="position:absolute;left:2398;top:1412;width:0;height:9282" coordorigin="2398,1412" coordsize="0,9282" path="m2398,1412l2398,10694e" filled="f" stroked="t" strokeweight="0.58pt" strokecolor="#000000">
              <v:path arrowok="t"/>
            </v:shape>
            <v:shape style="position:absolute;left:2403;top:10689;width:2011;height:0" coordorigin="2403,10689" coordsize="2011,0" path="m2403,10689l4414,10689e" filled="f" stroked="t" strokeweight="0.57998pt" strokecolor="#000000">
              <v:path arrowok="t"/>
            </v:shape>
            <v:shape style="position:absolute;left:4419;top:1412;width:0;height:9282" coordorigin="4419,1412" coordsize="0,9282" path="m4419,1412l4419,10694e" filled="f" stroked="t" strokeweight="0.58001pt" strokecolor="#000000">
              <v:path arrowok="t"/>
            </v:shape>
            <v:shape style="position:absolute;left:4424;top:10689;width:2240;height:0" coordorigin="4424,10689" coordsize="2240,0" path="m4424,10689l6663,10689e" filled="f" stroked="t" strokeweight="0.57998pt" strokecolor="#000000">
              <v:path arrowok="t"/>
            </v:shape>
            <v:shape style="position:absolute;left:6668;top:1412;width:0;height:9282" coordorigin="6668,1412" coordsize="0,9282" path="m6668,1412l6668,10694e" filled="f" stroked="t" strokeweight="0.58001pt" strokecolor="#000000">
              <v:path arrowok="t"/>
            </v:shape>
            <v:shape style="position:absolute;left:6673;top:10689;width:3411;height:0" coordorigin="6673,10689" coordsize="3411,0" path="m6673,10689l10084,10689e" filled="f" stroked="t" strokeweight="0.57998pt" strokecolor="#000000">
              <v:path arrowok="t"/>
            </v:shape>
            <v:shape style="position:absolute;left:10089;top:1412;width:0;height:9282" coordorigin="10089,1412" coordsize="0,9282" path="m10089,1412l10089,10694e" filled="f" stroked="t" strokeweight="0.57998pt" strokecolor="#000000">
              <v:path arrowok="t"/>
            </v:shape>
            <v:shape style="position:absolute;left:10093;top:10689;width:2564;height:0" coordorigin="10093,10689" coordsize="2564,0" path="m10093,10689l12657,10689e" filled="f" stroked="t" strokeweight="0.57998pt" strokecolor="#000000">
              <v:path arrowok="t"/>
            </v:shape>
            <v:shape style="position:absolute;left:12665;top:5187;width:0;height:5507" coordorigin="12665,5187" coordsize="0,5507" path="m12665,5187l12665,10694e" filled="f" stroked="t" strokeweight="0.57998pt" strokecolor="#000000">
              <v:path arrowok="t"/>
            </v:shape>
            <v:shape style="position:absolute;left:12667;top:10689;width:1447;height:0" coordorigin="12667,10689" coordsize="1447,0" path="m12667,10689l14114,10689e" filled="f" stroked="t" strokeweight="0.57998pt" strokecolor="#000000">
              <v:path arrowok="t"/>
            </v:shape>
            <v:shape style="position:absolute;left:14119;top:1412;width:0;height:9282" coordorigin="14119,1412" coordsize="0,9282" path="m14119,1412l14119,10694e" filled="f" stroked="t" strokeweight="0.58004pt" strokecolor="#000000">
              <v:path arrowok="t"/>
            </v:shape>
            <v:shape style="position:absolute;left:14124;top:10689;width:1843;height:0" coordorigin="14124,10689" coordsize="1843,0" path="m14124,10689l15967,10689e" filled="f" stroked="t" strokeweight="0.57998pt" strokecolor="#000000">
              <v:path arrowok="t"/>
            </v:shape>
            <v:shape style="position:absolute;left:15972;top:1412;width:0;height:9282" coordorigin="15972,1412" coordsize="0,9282" path="m15972,1412l15972,10694e" filled="f" stroked="t" strokeweight="0.57998pt" strokecolor="#000000">
              <v:path arrowok="t"/>
            </v:shape>
            <v:shape style="position:absolute;left:15976;top:10689;width:1721;height:0" coordorigin="15976,10689" coordsize="1721,0" path="m15976,10689l17698,10689e" filled="f" stroked="t" strokeweight="0.57998pt" strokecolor="#000000">
              <v:path arrowok="t"/>
            </v:shape>
            <v:shape style="position:absolute;left:17702;top:1412;width:0;height:9282" coordorigin="17702,1412" coordsize="0,9282" path="m17702,1412l17702,1069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362">
            <v:imagedata o:title="" r:id="rId42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8363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7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7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7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7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7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5.22pt;width:86.54pt;height:29.036pt;mso-position-horizontal-relative:page;mso-position-vertical-relative:page;z-index:-778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5.22pt;width:92.64pt;height:29.036pt;mso-position-horizontal-relative:page;mso-position-vertical-relative:page;z-index:-778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5.22pt;width:72.84pt;height:29.036pt;mso-position-horizontal-relative:page;mso-position-vertical-relative:page;z-index:-778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79330798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5.22pt;width:128.67pt;height:29.036pt;mso-position-horizontal-relative:page;mso-position-vertical-relative:page;z-index:-778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5.22pt;width:171.02pt;height:29.036pt;mso-position-horizontal-relative:page;mso-position-vertical-relative:page;z-index:-77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5.22pt;width:112.47pt;height:29.036pt;mso-position-horizontal-relative:page;mso-position-vertical-relative:page;z-index:-778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5.22pt;width:101.04pt;height:29.036pt;mso-position-horizontal-relative:page;mso-position-vertical-relative:page;z-index:-778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5.22pt;width:34.928pt;height:29.036pt;mso-position-horizontal-relative:page;mso-position-vertical-relative:page;z-index:-778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82.26pt;width:83.06pt;height:12.96pt;mso-position-horizontal-relative:page;mso-position-vertical-relative:page;z-index:-77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2.26pt;width:3.48001pt;height:12.96pt;mso-position-horizontal-relative:page;mso-position-vertical-relative:page;z-index:-77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2.26pt;width:89.16pt;height:12.96pt;mso-position-horizontal-relative:page;mso-position-vertical-relative:page;z-index:-77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2.26pt;width:3.47998pt;height:12.96pt;mso-position-horizontal-relative:page;mso-position-vertical-relative:page;z-index:-77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2.26pt;width:69.36pt;height:12.96pt;mso-position-horizontal-relative:page;mso-position-vertical-relative:page;z-index:-77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32163036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2.26pt;width:3.48001pt;height:12.96pt;mso-position-horizontal-relative:page;mso-position-vertical-relative:page;z-index:-77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2.26pt;width:125.19pt;height:12.96pt;mso-position-horizontal-relative:page;mso-position-vertical-relative:page;z-index:-77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2.26pt;width:3.48001pt;height:12.96pt;mso-position-horizontal-relative:page;mso-position-vertical-relative:page;z-index:-77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2.26pt;width:108.99pt;height:12.96pt;mso-position-horizontal-relative:page;mso-position-vertical-relative:page;z-index:-77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2.26pt;width:3.48pt;height:12.96pt;mso-position-horizontal-relative:page;mso-position-vertical-relative:page;z-index:-77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2.26pt;width:97.56pt;height:12.96pt;mso-position-horizontal-relative:page;mso-position-vertical-relative:page;z-index:-77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2.26pt;width:3.48pt;height:12.96pt;mso-position-horizontal-relative:page;mso-position-vertical-relative:page;z-index:-77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2.26pt;width:34.928pt;height:12.96pt;mso-position-horizontal-relative:page;mso-position-vertical-relative:page;z-index:-77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7.26pt;width:31.436pt;height:15pt;mso-position-horizontal-relative:page;mso-position-vertical-relative:page;z-index:-77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7.26pt;width:3.492pt;height:15pt;mso-position-horizontal-relative:page;mso-position-vertical-relative:page;z-index:-77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56.916pt;width:167.54pt;height:38.304pt;mso-position-horizontal-relative:page;mso-position-vertical-relative:page;z-index:-77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6.916pt;width:3.47999pt;height:38.304pt;mso-position-horizontal-relative:page;mso-position-vertical-relative:page;z-index:-77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1.87pt;width:86.54pt;height:30.39pt;mso-position-horizontal-relative:page;mso-position-vertical-relative:page;z-index:-77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1.87pt;width:92.64pt;height:30.39pt;mso-position-horizontal-relative:page;mso-position-vertical-relative:page;z-index:-77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1.87pt;width:72.84pt;height:30.39pt;mso-position-horizontal-relative:page;mso-position-vertical-relative:page;z-index:-77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1.87pt;width:128.67pt;height:30.39pt;mso-position-horizontal-relative:page;mso-position-vertical-relative:page;z-index:-77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1.87pt;width:171.02pt;height:5.04599pt;mso-position-horizontal-relative:page;mso-position-vertical-relative:page;z-index:-779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1.87pt;width:112.47pt;height:30.39pt;mso-position-horizontal-relative:page;mso-position-vertical-relative:page;z-index:-77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1.87pt;width:101.04pt;height:30.39pt;mso-position-horizontal-relative:page;mso-position-vertical-relative:page;z-index:-77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1.87pt;width:34.928pt;height:15.39pt;mso-position-horizontal-relative:page;mso-position-vertical-relative:page;z-index:-77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7.11pt;width:86.54pt;height:14.76pt;mso-position-horizontal-relative:page;mso-position-vertical-relative:page;z-index:-77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11pt;width:92.64pt;height:14.76pt;mso-position-horizontal-relative:page;mso-position-vertical-relative:page;z-index:-77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11pt;width:72.84pt;height:14.76pt;mso-position-horizontal-relative:page;mso-position-vertical-relative:page;z-index:-77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41700628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11pt;width:128.67pt;height:14.76pt;mso-position-horizontal-relative:page;mso-position-vertical-relative:page;z-index:-77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CUCHILLA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7.11pt;width:171.02pt;height:14.76pt;mso-position-horizontal-relative:page;mso-position-vertical-relative:page;z-index:-77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7.11pt;width:112.47pt;height:14.76pt;mso-position-horizontal-relative:page;mso-position-vertical-relative:page;z-index:-77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11pt;width:101.04pt;height:14.76pt;mso-position-horizontal-relative:page;mso-position-vertical-relative:page;z-index:-77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7.11pt;width:34.928pt;height:14.76pt;mso-position-horizontal-relative:page;mso-position-vertical-relative:page;z-index:-77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3.49pt;width:83.06pt;height:13.62pt;mso-position-horizontal-relative:page;mso-position-vertical-relative:page;z-index:-77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3.49pt;width:3.48001pt;height:13.62pt;mso-position-horizontal-relative:page;mso-position-vertical-relative:page;z-index:-77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3.49pt;width:89.16pt;height:13.62pt;mso-position-horizontal-relative:page;mso-position-vertical-relative:page;z-index:-77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3.49pt;width:3.47998pt;height:13.62pt;mso-position-horizontal-relative:page;mso-position-vertical-relative:page;z-index:-77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3.49pt;width:69.36pt;height:13.62pt;mso-position-horizontal-relative:page;mso-position-vertical-relative:page;z-index:-77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3.49pt;width:3.48001pt;height:13.62pt;mso-position-horizontal-relative:page;mso-position-vertical-relative:page;z-index:-77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3.49pt;width:125.19pt;height:13.62pt;mso-position-horizontal-relative:page;mso-position-vertical-relative:page;z-index:-77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3.49pt;width:3.48001pt;height:13.62pt;mso-position-horizontal-relative:page;mso-position-vertical-relative:page;z-index:-77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3.49pt;width:167.54pt;height:13.62pt;mso-position-horizontal-relative:page;mso-position-vertical-relative:page;z-index:-77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3.49pt;width:3.47999pt;height:13.62pt;mso-position-horizontal-relative:page;mso-position-vertical-relative:page;z-index:-77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3.49pt;width:108.99pt;height:13.62pt;mso-position-horizontal-relative:page;mso-position-vertical-relative:page;z-index:-77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3.49pt;width:3.48pt;height:13.62pt;mso-position-horizontal-relative:page;mso-position-vertical-relative:page;z-index:-77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3.49pt;width:97.56pt;height:13.62pt;mso-position-horizontal-relative:page;mso-position-vertical-relative:page;z-index:-77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3.49pt;width:3.48pt;height:13.62pt;mso-position-horizontal-relative:page;mso-position-vertical-relative:page;z-index:-77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3.49pt;width:31.436pt;height:13.62pt;mso-position-horizontal-relative:page;mso-position-vertical-relative:page;z-index:-77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3.49pt;width:3.492pt;height:13.62pt;mso-position-horizontal-relative:page;mso-position-vertical-relative:page;z-index:-77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3.43pt;width:86.54pt;height:30.06pt;mso-position-horizontal-relative:page;mso-position-vertical-relative:page;z-index:-779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3.43pt;width:92.64pt;height:30.06pt;mso-position-horizontal-relative:page;mso-position-vertical-relative:page;z-index:-779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3.43pt;width:72.84pt;height:30.06pt;mso-position-horizontal-relative:page;mso-position-vertical-relative:page;z-index:-779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42023013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3.43pt;width:128.67pt;height:30.06pt;mso-position-horizontal-relative:page;mso-position-vertical-relative:page;z-index:-77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CUCHILLA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3.43pt;width:171.02pt;height:30.06pt;mso-position-horizontal-relative:page;mso-position-vertical-relative:page;z-index:-779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3.43pt;width:112.47pt;height:30.06pt;mso-position-horizontal-relative:page;mso-position-vertical-relative:page;z-index:-779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3.43pt;width:101.04pt;height:30.06pt;mso-position-horizontal-relative:page;mso-position-vertical-relative:page;z-index:-779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3.43pt;width:34.928pt;height:30.06pt;mso-position-horizontal-relative:page;mso-position-vertical-relative:page;z-index:-779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9.69pt;width:83.06pt;height:13.74pt;mso-position-horizontal-relative:page;mso-position-vertical-relative:page;z-index:-77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9.69pt;width:3.48001pt;height:13.74pt;mso-position-horizontal-relative:page;mso-position-vertical-relative:page;z-index:-77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9.69pt;width:89.16pt;height:13.74pt;mso-position-horizontal-relative:page;mso-position-vertical-relative:page;z-index:-77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9.69pt;width:3.47998pt;height:13.74pt;mso-position-horizontal-relative:page;mso-position-vertical-relative:page;z-index:-77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9.69pt;width:69.36pt;height:13.74pt;mso-position-horizontal-relative:page;mso-position-vertical-relative:page;z-index:-77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55346325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9.69pt;width:3.48001pt;height:13.74pt;mso-position-horizontal-relative:page;mso-position-vertical-relative:page;z-index:-77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9.69pt;width:125.19pt;height:13.74pt;mso-position-horizontal-relative:page;mso-position-vertical-relative:page;z-index:-77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GARCIA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9.69pt;width:3.48001pt;height:13.74pt;mso-position-horizontal-relative:page;mso-position-vertical-relative:page;z-index:-77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9.69pt;width:167.54pt;height:13.74pt;mso-position-horizontal-relative:page;mso-position-vertical-relative:page;z-index:-77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9.69pt;width:3.47999pt;height:13.74pt;mso-position-horizontal-relative:page;mso-position-vertical-relative:page;z-index:-77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9.69pt;width:108.99pt;height:13.74pt;mso-position-horizontal-relative:page;mso-position-vertical-relative:page;z-index:-77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9.69pt;width:3.48pt;height:13.74pt;mso-position-horizontal-relative:page;mso-position-vertical-relative:page;z-index:-77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9.69pt;width:97.56pt;height:13.74pt;mso-position-horizontal-relative:page;mso-position-vertical-relative:page;z-index:-77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9.69pt;width:3.48pt;height:13.74pt;mso-position-horizontal-relative:page;mso-position-vertical-relative:page;z-index:-77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9.69pt;width:31.436pt;height:13.74pt;mso-position-horizontal-relative:page;mso-position-vertical-relative:page;z-index:-77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9.69pt;width:3.492pt;height:13.74pt;mso-position-horizontal-relative:page;mso-position-vertical-relative:page;z-index:-77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9.63pt;width:86.54pt;height:30.06pt;mso-position-horizontal-relative:page;mso-position-vertical-relative:page;z-index:-779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63pt;width:92.64pt;height:30.06pt;mso-position-horizontal-relative:page;mso-position-vertical-relative:page;z-index:-779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9.63pt;width:72.84pt;height:30.06pt;mso-position-horizontal-relative:page;mso-position-vertical-relative:page;z-index:-779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33410710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9.63pt;width:128.67pt;height:30.06pt;mso-position-horizontal-relative:page;mso-position-vertical-relative:page;z-index:-77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9.63pt;width:171.02pt;height:30.06pt;mso-position-horizontal-relative:page;mso-position-vertical-relative:page;z-index:-77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9.63pt;width:112.47pt;height:30.06pt;mso-position-horizontal-relative:page;mso-position-vertical-relative:page;z-index:-779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63pt;width:101.04pt;height:30.06pt;mso-position-horizontal-relative:page;mso-position-vertical-relative:page;z-index:-779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9.63pt;width:34.928pt;height:30.06pt;mso-position-horizontal-relative:page;mso-position-vertical-relative:page;z-index:-779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5.95pt;width:83.06pt;height:13.68pt;mso-position-horizontal-relative:page;mso-position-vertical-relative:page;z-index:-77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5.95pt;width:3.48001pt;height:13.68pt;mso-position-horizontal-relative:page;mso-position-vertical-relative:page;z-index:-77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5.95pt;width:89.16pt;height:13.68pt;mso-position-horizontal-relative:page;mso-position-vertical-relative:page;z-index:-77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95pt;width:3.47998pt;height:13.68pt;mso-position-horizontal-relative:page;mso-position-vertical-relative:page;z-index:-77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5.95pt;width:69.36pt;height:13.68pt;mso-position-horizontal-relative:page;mso-position-vertical-relative:page;z-index:-77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46800392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5.95pt;width:3.48001pt;height:13.68pt;mso-position-horizontal-relative:page;mso-position-vertical-relative:page;z-index:-77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5.95pt;width:125.19pt;height:13.68pt;mso-position-horizontal-relative:page;mso-position-vertical-relative:page;z-index:-77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5.95pt;width:3.48001pt;height:13.68pt;mso-position-horizontal-relative:page;mso-position-vertical-relative:page;z-index:-77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5.95pt;width:167.54pt;height:13.68pt;mso-position-horizontal-relative:page;mso-position-vertical-relative:page;z-index:-77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5.95pt;width:3.47999pt;height:13.68pt;mso-position-horizontal-relative:page;mso-position-vertical-relative:page;z-index:-77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5.95pt;width:108.99pt;height:13.68pt;mso-position-horizontal-relative:page;mso-position-vertical-relative:page;z-index:-77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5.95pt;width:3.48pt;height:13.68pt;mso-position-horizontal-relative:page;mso-position-vertical-relative:page;z-index:-77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5.95pt;width:97.56pt;height:13.68pt;mso-position-horizontal-relative:page;mso-position-vertical-relative:page;z-index:-77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5.95pt;width:3.48pt;height:13.68pt;mso-position-horizontal-relative:page;mso-position-vertical-relative:page;z-index:-77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5.95pt;width:31.436pt;height:13.68pt;mso-position-horizontal-relative:page;mso-position-vertical-relative:page;z-index:-77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5.95pt;width:3.492pt;height:13.68pt;mso-position-horizontal-relative:page;mso-position-vertical-relative:page;z-index:-77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93pt;width:86.54pt;height:30.02pt;mso-position-horizontal-relative:page;mso-position-vertical-relative:page;z-index:-779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93pt;width:92.64pt;height:30.02pt;mso-position-horizontal-relative:page;mso-position-vertical-relative:page;z-index:-779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93pt;width:72.84pt;height:30.02pt;mso-position-horizontal-relative:page;mso-position-vertical-relative:page;z-index:-779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31353872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93pt;width:128.67pt;height:30.02pt;mso-position-horizontal-relative:page;mso-position-vertical-relative:page;z-index:-780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CARRIZAL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93pt;width:171.02pt;height:30.02pt;mso-position-horizontal-relative:page;mso-position-vertical-relative:page;z-index:-78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2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PRIVADA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93pt;width:112.47pt;height:30.02pt;mso-position-horizontal-relative:page;mso-position-vertical-relative:page;z-index:-780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93pt;width:101.04pt;height:30.02pt;mso-position-horizontal-relative:page;mso-position-vertical-relative:page;z-index:-780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5.93pt;width:34.928pt;height:30.02pt;mso-position-horizontal-relative:page;mso-position-vertical-relative:page;z-index:-780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92.19pt;width:83.06pt;height:13.74pt;mso-position-horizontal-relative:page;mso-position-vertical-relative:page;z-index:-78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2.19pt;width:3.48001pt;height:13.74pt;mso-position-horizontal-relative:page;mso-position-vertical-relative:page;z-index:-78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2.19pt;width:89.16pt;height:13.74pt;mso-position-horizontal-relative:page;mso-position-vertical-relative:page;z-index:-78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2.19pt;width:3.47998pt;height:13.74pt;mso-position-horizontal-relative:page;mso-position-vertical-relative:page;z-index:-78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2.19pt;width:69.36pt;height:13.74pt;mso-position-horizontal-relative:page;mso-position-vertical-relative:page;z-index:-78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59920536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2.19pt;width:3.48001pt;height:13.74pt;mso-position-horizontal-relative:page;mso-position-vertical-relative:page;z-index:-78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2.19pt;width:125.19pt;height:13.74pt;mso-position-horizontal-relative:page;mso-position-vertical-relative:page;z-index:-78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2.19pt;width:3.48001pt;height:13.74pt;mso-position-horizontal-relative:page;mso-position-vertical-relative:page;z-index:-78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2.19pt;width:167.54pt;height:13.74pt;mso-position-horizontal-relative:page;mso-position-vertical-relative:page;z-index:-78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2.19pt;width:3.47999pt;height:13.74pt;mso-position-horizontal-relative:page;mso-position-vertical-relative:page;z-index:-78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2.19pt;width:108.99pt;height:13.74pt;mso-position-horizontal-relative:page;mso-position-vertical-relative:page;z-index:-78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2.19pt;width:3.48pt;height:13.74pt;mso-position-horizontal-relative:page;mso-position-vertical-relative:page;z-index:-78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2.19pt;width:97.56pt;height:13.74pt;mso-position-horizontal-relative:page;mso-position-vertical-relative:page;z-index:-78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2.19pt;width:3.48pt;height:13.74pt;mso-position-horizontal-relative:page;mso-position-vertical-relative:page;z-index:-78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2.19pt;width:31.436pt;height:13.74pt;mso-position-horizontal-relative:page;mso-position-vertical-relative:page;z-index:-78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2.19pt;width:3.492pt;height:13.74pt;mso-position-horizontal-relative:page;mso-position-vertical-relative:page;z-index:-78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2.13pt;width:86.54pt;height:30.06pt;mso-position-horizontal-relative:page;mso-position-vertical-relative:page;z-index:-780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13pt;width:92.64pt;height:30.06pt;mso-position-horizontal-relative:page;mso-position-vertical-relative:page;z-index:-780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2.13pt;width:72.84pt;height:30.06pt;mso-position-horizontal-relative:page;mso-position-vertical-relative:page;z-index:-780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42110570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13pt;width:128.67pt;height:30.06pt;mso-position-horizontal-relative:page;mso-position-vertical-relative:page;z-index:-78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13pt;width:171.02pt;height:30.06pt;mso-position-horizontal-relative:page;mso-position-vertical-relative:page;z-index:-78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ALEJANDRO CORDOVA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13pt;width:112.47pt;height:30.06pt;mso-position-horizontal-relative:page;mso-position-vertical-relative:page;z-index:-780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13pt;width:101.04pt;height:30.06pt;mso-position-horizontal-relative:page;mso-position-vertical-relative:page;z-index:-780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2.13pt;width:34.928pt;height:30.06pt;mso-position-horizontal-relative:page;mso-position-vertical-relative:page;z-index:-780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9.29pt;width:83.06pt;height:12.84pt;mso-position-horizontal-relative:page;mso-position-vertical-relative:page;z-index:-78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9.29pt;width:3.48001pt;height:12.84pt;mso-position-horizontal-relative:page;mso-position-vertical-relative:page;z-index:-78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9.29pt;width:89.16pt;height:12.84pt;mso-position-horizontal-relative:page;mso-position-vertical-relative:page;z-index:-78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9.29pt;width:3.47998pt;height:12.84pt;mso-position-horizontal-relative:page;mso-position-vertical-relative:page;z-index:-78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9.29pt;width:69.36pt;height:12.84pt;mso-position-horizontal-relative:page;mso-position-vertical-relative:page;z-index:-78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41861351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9.29pt;width:3.48001pt;height:12.84pt;mso-position-horizontal-relative:page;mso-position-vertical-relative:page;z-index:-78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9.29pt;width:167.54pt;height:12.84pt;mso-position-horizontal-relative:page;mso-position-vertical-relative:page;z-index:-78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9.29pt;width:3.47999pt;height:12.84pt;mso-position-horizontal-relative:page;mso-position-vertical-relative:page;z-index:-78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9.29pt;width:108.99pt;height:12.84pt;mso-position-horizontal-relative:page;mso-position-vertical-relative:page;z-index:-78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9.29pt;width:3.48pt;height:12.84pt;mso-position-horizontal-relative:page;mso-position-vertical-relative:page;z-index:-78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9.29pt;width:97.56pt;height:12.84pt;mso-position-horizontal-relative:page;mso-position-vertical-relative:page;z-index:-78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9.29pt;width:3.48pt;height:12.84pt;mso-position-horizontal-relative:page;mso-position-vertical-relative:page;z-index:-78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9.29pt;width:34.928pt;height:12.84pt;mso-position-horizontal-relative:page;mso-position-vertical-relative:page;z-index:-78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4.17pt;width:31.436pt;height:15.12pt;mso-position-horizontal-relative:page;mso-position-vertical-relative:page;z-index:-78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4.17pt;width:3.492pt;height:15.12pt;mso-position-horizontal-relative:page;mso-position-vertical-relative:page;z-index:-78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23.97pt;width:125.19pt;height:38.16pt;mso-position-horizontal-relative:page;mso-position-vertical-relative:page;z-index:-78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TEREZA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3.97pt;width:3.48001pt;height:38.16pt;mso-position-horizontal-relative:page;mso-position-vertical-relative:page;z-index:-78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9.17pt;width:86.54pt;height:30.12pt;mso-position-horizontal-relative:page;mso-position-vertical-relative:page;z-index:-78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9.17pt;width:92.64pt;height:30.12pt;mso-position-horizontal-relative:page;mso-position-vertical-relative:page;z-index:-78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9.17pt;width:72.84pt;height:30.12pt;mso-position-horizontal-relative:page;mso-position-vertical-relative:page;z-index:-78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9.17pt;width:128.67pt;height:4.8pt;mso-position-horizontal-relative:page;mso-position-vertical-relative:page;z-index:-7804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19.17pt;width:171.02pt;height:30.12pt;mso-position-horizontal-relative:page;mso-position-vertical-relative:page;z-index:-78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9.17pt;width:112.47pt;height:30.12pt;mso-position-horizontal-relative:page;mso-position-vertical-relative:page;z-index:-78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9.17pt;width:101.04pt;height:30.12pt;mso-position-horizontal-relative:page;mso-position-vertical-relative:page;z-index:-78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9.17pt;width:34.928pt;height:15pt;mso-position-horizontal-relative:page;mso-position-vertical-relative:page;z-index:-78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67.78pt;width:86.54pt;height:51.39pt;mso-position-horizontal-relative:page;mso-position-vertical-relative:page;z-index:-780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7.78pt;width:92.64pt;height:51.39pt;mso-position-horizontal-relative:page;mso-position-vertical-relative:page;z-index:-780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67.78pt;width:72.84pt;height:51.39pt;mso-position-horizontal-relative:page;mso-position-vertical-relative:page;z-index:-780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41374142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7.78pt;width:128.67pt;height:51.39pt;mso-position-horizontal-relative:page;mso-position-vertical-relative:page;z-index:-78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6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CUBILETE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7.78pt;width:171.02pt;height:51.39pt;mso-position-horizontal-relative:page;mso-position-vertical-relative:page;z-index:-780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7.78pt;width:112.47pt;height:51.39pt;mso-position-horizontal-relative:page;mso-position-vertical-relative:page;z-index:-780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7.78pt;width:101.04pt;height:51.39pt;mso-position-horizontal-relative:page;mso-position-vertical-relative:page;z-index:-780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7.78pt;width:34.928pt;height:51.39pt;mso-position-horizontal-relative:page;mso-position-vertical-relative:page;z-index:-780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4.82pt;width:83.06pt;height:12.96pt;mso-position-horizontal-relative:page;mso-position-vertical-relative:page;z-index:-78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4.82pt;width:3.48001pt;height:12.96pt;mso-position-horizontal-relative:page;mso-position-vertical-relative:page;z-index:-78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4.82pt;width:89.16pt;height:12.96pt;mso-position-horizontal-relative:page;mso-position-vertical-relative:page;z-index:-78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4.82pt;width:3.47998pt;height:12.96pt;mso-position-horizontal-relative:page;mso-position-vertical-relative:page;z-index:-78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4.82pt;width:69.36pt;height:12.96pt;mso-position-horizontal-relative:page;mso-position-vertical-relative:page;z-index:-78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48997042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4.82pt;width:3.48001pt;height:12.96pt;mso-position-horizontal-relative:page;mso-position-vertical-relative:page;z-index:-7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4.82pt;width:167.54pt;height:12.96pt;mso-position-horizontal-relative:page;mso-position-vertical-relative:page;z-index:-78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4.82pt;width:3.47999pt;height:12.96pt;mso-position-horizontal-relative:page;mso-position-vertical-relative:page;z-index:-78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4.82pt;width:108.99pt;height:12.96pt;mso-position-horizontal-relative:page;mso-position-vertical-relative:page;z-index:-78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4.82pt;width:3.48pt;height:12.96pt;mso-position-horizontal-relative:page;mso-position-vertical-relative:page;z-index:-78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4.82pt;width:97.56pt;height:12.96pt;mso-position-horizontal-relative:page;mso-position-vertical-relative:page;z-index:-78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4.82pt;width:3.48pt;height:12.96pt;mso-position-horizontal-relative:page;mso-position-vertical-relative:page;z-index:-78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4.82pt;width:34.928pt;height:12.96pt;mso-position-horizontal-relative:page;mso-position-vertical-relative:page;z-index:-78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2.22pt;width:31.436pt;height:12.6pt;mso-position-horizontal-relative:page;mso-position-vertical-relative:page;z-index:-78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2.22pt;width:3.492pt;height:12.6pt;mso-position-horizontal-relative:page;mso-position-vertical-relative:page;z-index:-78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62pt;width:86.54pt;height:25.2pt;mso-position-horizontal-relative:page;mso-position-vertical-relative:page;z-index:-78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62pt;width:92.64pt;height:25.2pt;mso-position-horizontal-relative:page;mso-position-vertical-relative:page;z-index:-78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62pt;width:72.84pt;height:25.2pt;mso-position-horizontal-relative:page;mso-position-vertical-relative:page;z-index:-78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29.62pt;width:125.19pt;height:38.16pt;mso-position-horizontal-relative:page;mso-position-vertical-relative:page;z-index:-78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MARÍA CASERÍO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TAJAPÁ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62pt;width:3.48001pt;height:38.16pt;mso-position-horizontal-relative:page;mso-position-vertical-relative:page;z-index:-78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62pt;width:171.02pt;height:25.2pt;mso-position-horizontal-relative:page;mso-position-vertical-relative:page;z-index:-78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62pt;width:112.47pt;height:25.2pt;mso-position-horizontal-relative:page;mso-position-vertical-relative:page;z-index:-78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62pt;width:101.04pt;height:25.2pt;mso-position-horizontal-relative:page;mso-position-vertical-relative:page;z-index:-78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62pt;width:34.928pt;height:12.6pt;mso-position-horizontal-relative:page;mso-position-vertical-relative:page;z-index:-78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29.28pt;mso-position-horizontal-relative:page;mso-position-vertical-relative:page;z-index:-780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29.28pt;mso-position-horizontal-relative:page;mso-position-vertical-relative:page;z-index:-780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29.28pt;mso-position-horizontal-relative:page;mso-position-vertical-relative:page;z-index:-780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48314744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29.28pt;mso-position-horizontal-relative:page;mso-position-vertical-relative:page;z-index:-78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4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29.28pt;mso-position-horizontal-relative:page;mso-position-vertical-relative:page;z-index:-780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29.28pt;mso-position-horizontal-relative:page;mso-position-vertical-relative:page;z-index:-780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29.28pt;mso-position-horizontal-relative:page;mso-position-vertical-relative:page;z-index:-780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34pt;width:34.928pt;height:29.28pt;mso-position-horizontal-relative:page;mso-position-vertical-relative:page;z-index:-780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78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78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78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78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78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42977187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78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78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ZARZAL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78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78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78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78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78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78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78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78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6pt;width:3.492pt;height:13.74pt;mso-position-horizontal-relative:page;mso-position-vertical-relative:page;z-index:-78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.78pt;mso-position-horizontal-relative:page;mso-position-vertical-relative:page;z-index:-78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.78pt;mso-position-horizontal-relative:page;mso-position-vertical-relative:page;z-index:-78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5.78pt;mso-position-horizontal-relative:page;mso-position-vertical-relative:page;z-index:-78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40831984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5.78pt;mso-position-horizontal-relative:page;mso-position-vertical-relative:page;z-index:-78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.78pt;mso-position-horizontal-relative:page;mso-position-vertical-relative:page;z-index:-78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.78pt;mso-position-horizontal-relative:page;mso-position-vertical-relative:page;z-index:-78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78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.78pt;mso-position-horizontal-relative:page;mso-position-vertical-relative:page;z-index:-78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811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93.624pt;width:85.7826pt;height:13.04pt;mso-position-horizontal-relative:page;mso-position-vertical-relative:page;z-index:-78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TERESA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12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54.544pt;mso-position-horizontal-relative:page;mso-position-vertical-relative:page;z-index:-78121" coordorigin="1693,1405" coordsize="16020,9091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64pt" strokecolor="#DCE6F0">
              <v:path arrowok="t"/>
            </v:shape>
            <v:shape style="position:absolute;left:10158;top:1748;width:2431;height:254" coordorigin="10158,1748" coordsize="2431,254" path="m10158,2002l12589,2002,12589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592;width:689;height:252" coordorigin="1704,2592" coordsize="689,252" path="m1704,2844l2393,2844,2393,2592,1704,2592,1704,2844xe" filled="t" fillcolor="#DCE6F0" stroked="f">
              <v:path arrowok="t"/>
              <v:fill/>
            </v:shape>
            <v:shape style="position:absolute;left:1737;top:2844;width:0;height:252" coordorigin="1737,2844" coordsize="0,252" path="m1737,2844l1737,3096e" filled="f" stroked="t" strokeweight="3.34pt" strokecolor="#DCE6F0">
              <v:path arrowok="t"/>
            </v:shape>
            <v:shape style="position:absolute;left:2361;top:2844;width:0;height:252" coordorigin="2361,2844" coordsize="0,252" path="m2361,2844l2361,3096e" filled="f" stroked="t" strokeweight="3.34pt" strokecolor="#DCE6F0">
              <v:path arrowok="t"/>
            </v:shape>
            <v:shape style="position:absolute;left:1704;top:3096;width:689;height:254" coordorigin="1704,3096" coordsize="689,254" path="m1704,3351l2393,3351,2393,3096,1704,3096,1704,3351xe" filled="t" fillcolor="#DCE6F0" stroked="f">
              <v:path arrowok="t"/>
              <v:fill/>
            </v:shape>
            <v:shape style="position:absolute;left:1769;top:2844;width:559;height:252" coordorigin="1769,2844" coordsize="559,252" path="m1769,3096l2328,3096,2328,2844,1769,2844,1769,3096xe" filled="t" fillcolor="#DCE6F0" stroked="f">
              <v:path arrowok="t"/>
              <v:fill/>
            </v:shape>
            <v:shape style="position:absolute;left:2403;top:2592;width:2009;height:504" coordorigin="2403,2592" coordsize="2009,504" path="m2403,3096l4412,3096,4412,2592,2403,2592,2403,3096xe" filled="t" fillcolor="#DCE6F0" stroked="f">
              <v:path arrowok="t"/>
              <v:fill/>
            </v:shape>
            <v:shape style="position:absolute;left:2435;top:3096;width:0;height:254" coordorigin="2435,3096" coordsize="0,254" path="m2435,3096l2435,3351e" filled="f" stroked="t" strokeweight="3.34pt" strokecolor="#DCE6F0">
              <v:path arrowok="t"/>
            </v:shape>
            <v:shape style="position:absolute;left:4346;top:3096;width:67;height:254" coordorigin="4346,3096" coordsize="67,254" path="m4346,3351l4413,3351,4413,3096,4346,3096,4346,3351xe" filled="t" fillcolor="#DCE6F0" stroked="f">
              <v:path arrowok="t"/>
              <v:fill/>
            </v:shape>
            <v:shape style="position:absolute;left:2468;top:3096;width:1879;height:254" coordorigin="2468,3096" coordsize="1879,254" path="m2468,3351l4347,3351,4347,3096,2468,3096,2468,3351xe" filled="t" fillcolor="#DCE6F0" stroked="f">
              <v:path arrowok="t"/>
              <v:fill/>
            </v:shape>
            <v:shape style="position:absolute;left:4421;top:2592;width:2242;height:504" coordorigin="4421,2592" coordsize="2242,504" path="m4421,3096l6663,3096,6663,2592,4421,2592,4421,3096xe" filled="t" fillcolor="#DCE6F0" stroked="f">
              <v:path arrowok="t"/>
              <v:fill/>
            </v:shape>
            <v:shape style="position:absolute;left:4420;top:3096;width:69;height:254" coordorigin="4420,3096" coordsize="69,254" path="m4420,3351l4489,3351,4489,3096,4420,3096,4420,3351xe" filled="t" fillcolor="#DCE6F0" stroked="f">
              <v:path arrowok="t"/>
              <v:fill/>
            </v:shape>
            <v:shape style="position:absolute;left:6598;top:3096;width:67;height:254" coordorigin="6598,3096" coordsize="67,254" path="m6598,3351l6664,3351,6664,3096,6598,3096,6598,3351xe" filled="t" fillcolor="#DCE6F0" stroked="f">
              <v:path arrowok="t"/>
              <v:fill/>
            </v:shape>
            <v:shape style="position:absolute;left:4488;top:3096;width:2110;height:254" coordorigin="4488,3096" coordsize="2110,254" path="m4488,3351l6598,3351,6598,3096,4488,3096,4488,3351xe" filled="t" fillcolor="#DCE6F0" stroked="f">
              <v:path arrowok="t"/>
              <v:fill/>
            </v:shape>
            <v:shape style="position:absolute;left:6673;top:2592;width:3408;height:504" coordorigin="6673,2592" coordsize="3408,504" path="m6673,3096l10081,3096,10081,2592,6673,2592,6673,3096xe" filled="t" fillcolor="#DCE6F0" stroked="f">
              <v:path arrowok="t"/>
              <v:fill/>
            </v:shape>
            <v:shape style="position:absolute;left:6672;top:3096;width:67;height:254" coordorigin="6672,3096" coordsize="67,254" path="m6672,3351l6739,3351,6739,3096,6672,3096,6672,3351xe" filled="t" fillcolor="#DCE6F0" stroked="f">
              <v:path arrowok="t"/>
              <v:fill/>
            </v:shape>
            <v:shape style="position:absolute;left:10049;top:3096;width:0;height:254" coordorigin="10049,3096" coordsize="0,254" path="m10049,3096l10049,3351e" filled="f" stroked="t" strokeweight="3.34pt" strokecolor="#DCE6F0">
              <v:path arrowok="t"/>
            </v:shape>
            <v:shape style="position:absolute;left:6738;top:3096;width:3279;height:254" coordorigin="6738,3096" coordsize="3279,254" path="m6738,3351l10017,3351,10017,3096,6738,3096,6738,3351xe" filled="t" fillcolor="#DCE6F0" stroked="f">
              <v:path arrowok="t"/>
              <v:fill/>
            </v:shape>
            <v:shape style="position:absolute;left:10126;top:2592;width:0;height:758" coordorigin="10126,2592" coordsize="0,758" path="m10126,2592l10126,3351e" filled="f" stroked="t" strokeweight="3.34pt" strokecolor="#DCE6F0">
              <v:path arrowok="t"/>
            </v:shape>
            <v:shape style="position:absolute;left:12622;top:2592;width:0;height:758" coordorigin="12622,2592" coordsize="0,758" path="m12622,2592l12622,3351e" filled="f" stroked="t" strokeweight="3.364pt" strokecolor="#DCE6F0">
              <v:path arrowok="t"/>
            </v:shape>
            <v:shape style="position:absolute;left:10158;top:2593;width:2431;height:252" coordorigin="10158,2593" coordsize="2431,252" path="m12589,2844l12589,2593,10158,2593,10158,2844,12589,2844xe" filled="t" fillcolor="#DCE6F0" stroked="f">
              <v:path arrowok="t"/>
              <v:fill/>
            </v:shape>
            <v:shape style="position:absolute;left:10158;top:2844;width:2431;height:252" coordorigin="10158,2844" coordsize="2431,252" path="m10158,3096l12589,3096,12589,2844,10158,2844,10158,3096xe" filled="t" fillcolor="#DCE6F0" stroked="f">
              <v:path arrowok="t"/>
              <v:fill/>
            </v:shape>
            <v:shape style="position:absolute;left:10158;top:3096;width:2431;height:254" coordorigin="10158,3096" coordsize="2431,254" path="m10158,3351l12589,3351,12589,3096,10158,3096,10158,3351xe" filled="t" fillcolor="#DCE6F0" stroked="f">
              <v:path arrowok="t"/>
              <v:fill/>
            </v:shape>
            <v:shape style="position:absolute;left:12667;top:2592;width:1447;height:504" coordorigin="12667,2592" coordsize="1447,504" path="m12667,3096l14114,3096,14114,2592,12667,2592,12667,3096xe" filled="t" fillcolor="#DCE6F0" stroked="f">
              <v:path arrowok="t"/>
              <v:fill/>
            </v:shape>
            <v:shape style="position:absolute;left:12699;top:3096;width:0;height:254" coordorigin="12699,3096" coordsize="0,254" path="m12699,3096l12699,3351e" filled="f" stroked="t" strokeweight="3.34pt" strokecolor="#DCE6F0">
              <v:path arrowok="t"/>
            </v:shape>
            <v:shape style="position:absolute;left:14048;top:3096;width:67;height:254" coordorigin="14048,3096" coordsize="67,254" path="m14048,3351l14115,3351,14115,3096,14048,3096,14048,3351xe" filled="t" fillcolor="#DCE6F0" stroked="f">
              <v:path arrowok="t"/>
              <v:fill/>
            </v:shape>
            <v:shape style="position:absolute;left:12732;top:3096;width:1318;height:254" coordorigin="12732,3096" coordsize="1318,254" path="m12732,3351l14049,3351,14049,3096,12732,3096,12732,3351xe" filled="t" fillcolor="#DCE6F0" stroked="f">
              <v:path arrowok="t"/>
              <v:fill/>
            </v:shape>
            <v:shape style="position:absolute;left:14124;top:2592;width:1843;height:504" coordorigin="14124,2592" coordsize="1843,504" path="m14124,3096l15967,3096,15967,2592,14124,2592,14124,3096xe" filled="t" fillcolor="#DCE6F0" stroked="f">
              <v:path arrowok="t"/>
              <v:fill/>
            </v:shape>
            <v:shape style="position:absolute;left:14123;top:3096;width:67;height:254" coordorigin="14123,3096" coordsize="67,254" path="m14123,3351l14189,3351,14189,3096,14123,3096,14123,3351xe" filled="t" fillcolor="#DCE6F0" stroked="f">
              <v:path arrowok="t"/>
              <v:fill/>
            </v:shape>
            <v:shape style="position:absolute;left:15901;top:3096;width:67;height:254" coordorigin="15901,3096" coordsize="67,254" path="m15901,3351l15968,3351,15968,3096,15901,3096,15901,3351xe" filled="t" fillcolor="#DCE6F0" stroked="f">
              <v:path arrowok="t"/>
              <v:fill/>
            </v:shape>
            <v:shape style="position:absolute;left:14188;top:3096;width:1714;height:254" coordorigin="14188,3096" coordsize="1714,254" path="m14188,3351l15902,3351,15902,3096,14188,3096,14188,3351xe" filled="t" fillcolor="#DCE6F0" stroked="f">
              <v:path arrowok="t"/>
              <v:fill/>
            </v:shape>
            <v:shape style="position:absolute;left:15976;top:2592;width:1719;height:504" coordorigin="15976,2592" coordsize="1719,504" path="m15976,3096l17695,3096,17695,2592,15976,2592,15976,3096xe" filled="t" fillcolor="#DCE6F0" stroked="f">
              <v:path arrowok="t"/>
              <v:fill/>
            </v:shape>
            <v:shape style="position:absolute;left:15975;top:3096;width:67;height:254" coordorigin="15975,3096" coordsize="67,254" path="m15975,3351l16042,3351,16042,3096,15975,3096,15975,3351xe" filled="t" fillcolor="#DCE6F0" stroked="f">
              <v:path arrowok="t"/>
              <v:fill/>
            </v:shape>
            <v:shape style="position:absolute;left:17663;top:3096;width:0;height:254" coordorigin="17663,3096" coordsize="0,254" path="m17663,3096l17663,3351e" filled="f" stroked="t" strokeweight="3.34pt" strokecolor="#DCE6F0">
              <v:path arrowok="t"/>
            </v:shape>
            <v:shape style="position:absolute;left:16041;top:3096;width:1589;height:254" coordorigin="16041,3096" coordsize="1589,254" path="m16041,3351l17630,3351,17630,3096,16041,3096,16041,3351xe" filled="t" fillcolor="#DCE6F0" stroked="f">
              <v:path arrowok="t"/>
              <v:fill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85;width:3411;height:0" coordorigin="6673,2585" coordsize="3411,0" path="m6673,2585l10084,2585e" filled="f" stroked="t" strokeweight="0.58pt" strokecolor="#000000">
              <v:path arrowok="t"/>
            </v:shape>
            <v:shape style="position:absolute;left:10093;top:2585;width:2564;height:0" coordorigin="10093,2585" coordsize="2564,0" path="m10093,2585l12657,2585e" filled="f" stroked="t" strokeweight="0.58pt" strokecolor="#000000">
              <v:path arrowok="t"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3356;width:689;height:0" coordorigin="1704,3356" coordsize="689,0" path="m1704,3356l2393,3356e" filled="f" stroked="t" strokeweight="0.58pt" strokecolor="#000000">
              <v:path arrowok="t"/>
            </v:shape>
            <v:shape style="position:absolute;left:2403;top:3356;width:2011;height:0" coordorigin="2403,3356" coordsize="2011,0" path="m2403,3356l4414,3356e" filled="f" stroked="t" strokeweight="0.58pt" strokecolor="#000000">
              <v:path arrowok="t"/>
            </v:shape>
            <v:shape style="position:absolute;left:4424;top:3356;width:2240;height:0" coordorigin="4424,3356" coordsize="2240,0" path="m4424,3356l6663,3356e" filled="f" stroked="t" strokeweight="0.58pt" strokecolor="#000000">
              <v:path arrowok="t"/>
            </v:shape>
            <v:shape style="position:absolute;left:6673;top:3356;width:3411;height:0" coordorigin="6673,3356" coordsize="3411,0" path="m6673,3356l10084,3356e" filled="f" stroked="t" strokeweight="0.58pt" strokecolor="#000000">
              <v:path arrowok="t"/>
            </v:shape>
            <v:shape style="position:absolute;left:10093;top:3356;width:2564;height:0" coordorigin="10093,3356" coordsize="2564,0" path="m10093,3356l12657,3356e" filled="f" stroked="t" strokeweight="0.58pt" strokecolor="#000000">
              <v:path arrowok="t"/>
            </v:shape>
            <v:shape style="position:absolute;left:12667;top:3356;width:1447;height:0" coordorigin="12667,3356" coordsize="1447,0" path="m12667,3356l14114,3356e" filled="f" stroked="t" strokeweight="0.58pt" strokecolor="#000000">
              <v:path arrowok="t"/>
            </v:shape>
            <v:shape style="position:absolute;left:14124;top:3356;width:1843;height:0" coordorigin="14124,3356" coordsize="1843,0" path="m14124,3356l15967,3356e" filled="f" stroked="t" strokeweight="0.58pt" strokecolor="#000000">
              <v:path arrowok="t"/>
            </v:shape>
            <v:shape style="position:absolute;left:15976;top:3356;width:1721;height:0" coordorigin="15976,3356" coordsize="1721,0" path="m15976,3356l17698,3356e" filled="f" stroked="t" strokeweight="0.58pt" strokecolor="#000000">
              <v:path arrowok="t"/>
            </v:shape>
            <v:shape style="position:absolute;left:1704;top:4383;width:689;height:300" coordorigin="1704,4383" coordsize="689,300" path="m1704,4683l2393,4683,2393,4383,1704,4383,1704,4683xe" filled="t" fillcolor="#DCE6F0" stroked="f">
              <v:path arrowok="t"/>
              <v:fill/>
            </v:shape>
            <v:shape style="position:absolute;left:1737;top:4683;width:0;height:254" coordorigin="1737,4683" coordsize="0,254" path="m1737,4683l1737,4938e" filled="f" stroked="t" strokeweight="3.34pt" strokecolor="#DCE6F0">
              <v:path arrowok="t"/>
            </v:shape>
            <v:shape style="position:absolute;left:2361;top:4683;width:0;height:254" coordorigin="2361,4683" coordsize="0,254" path="m2361,4683l2361,4938e" filled="f" stroked="t" strokeweight="3.34pt" strokecolor="#DCE6F0">
              <v:path arrowok="t"/>
            </v:shape>
            <v:shape style="position:absolute;left:1704;top:4938;width:689;height:300" coordorigin="1704,4938" coordsize="689,300" path="m1704,5238l2393,5238,2393,4938,1704,4938,1704,5238xe" filled="t" fillcolor="#DCE6F0" stroked="f">
              <v:path arrowok="t"/>
              <v:fill/>
            </v:shape>
            <v:shape style="position:absolute;left:1769;top:4683;width:559;height:254" coordorigin="1769,4683" coordsize="559,254" path="m1769,4938l2328,4938,2328,4683,1769,4683,1769,4938xe" filled="t" fillcolor="#DCE6F0" stroked="f">
              <v:path arrowok="t"/>
              <v:fill/>
            </v:shape>
            <v:shape style="position:absolute;left:2403;top:4383;width:2009;height:602" coordorigin="2403,4383" coordsize="2009,602" path="m2403,4986l4412,4986,4412,4383,2403,4383,2403,4986xe" filled="t" fillcolor="#DCE6F0" stroked="f">
              <v:path arrowok="t"/>
              <v:fill/>
            </v:shape>
            <v:shape style="position:absolute;left:2435;top:4986;width:0;height:252" coordorigin="2435,4986" coordsize="0,252" path="m2435,4986l2435,5238e" filled="f" stroked="t" strokeweight="3.34pt" strokecolor="#DCE6F0">
              <v:path arrowok="t"/>
            </v:shape>
            <v:shape style="position:absolute;left:4346;top:4986;width:67;height:252" coordorigin="4346,4986" coordsize="67,252" path="m4346,5238l4413,5238,4413,4986,4346,4986,4346,5238xe" filled="t" fillcolor="#DCE6F0" stroked="f">
              <v:path arrowok="t"/>
              <v:fill/>
            </v:shape>
            <v:shape style="position:absolute;left:2468;top:4986;width:1879;height:252" coordorigin="2468,4986" coordsize="1879,252" path="m2468,5238l4347,5238,4347,4986,2468,4986,2468,5238xe" filled="t" fillcolor="#DCE6F0" stroked="f">
              <v:path arrowok="t"/>
              <v:fill/>
            </v:shape>
            <v:shape style="position:absolute;left:4421;top:4383;width:2242;height:602" coordorigin="4421,4383" coordsize="2242,602" path="m4421,4986l6663,4986,6663,4383,4421,4383,4421,4986xe" filled="t" fillcolor="#DCE6F0" stroked="f">
              <v:path arrowok="t"/>
              <v:fill/>
            </v:shape>
            <v:shape style="position:absolute;left:4420;top:4986;width:69;height:252" coordorigin="4420,4986" coordsize="69,252" path="m4420,5238l4489,5238,4489,4986,4420,4986,4420,5238xe" filled="t" fillcolor="#DCE6F0" stroked="f">
              <v:path arrowok="t"/>
              <v:fill/>
            </v:shape>
            <v:shape style="position:absolute;left:6598;top:4986;width:67;height:252" coordorigin="6598,4986" coordsize="67,252" path="m6598,5238l6664,5238,6664,4986,6598,4986,6598,5238xe" filled="t" fillcolor="#DCE6F0" stroked="f">
              <v:path arrowok="t"/>
              <v:fill/>
            </v:shape>
            <v:shape style="position:absolute;left:4488;top:4986;width:2110;height:252" coordorigin="4488,4986" coordsize="2110,252" path="m4488,5238l6598,5238,6598,4986,4488,4986,4488,5238xe" filled="t" fillcolor="#DCE6F0" stroked="f">
              <v:path arrowok="t"/>
              <v:fill/>
            </v:shape>
            <v:shape style="position:absolute;left:6673;top:4383;width:3408;height:602" coordorigin="6673,4383" coordsize="3408,602" path="m6673,4986l10081,4986,10081,4383,6673,4383,6673,4986xe" filled="t" fillcolor="#DCE6F0" stroked="f">
              <v:path arrowok="t"/>
              <v:fill/>
            </v:shape>
            <v:shape style="position:absolute;left:6672;top:4986;width:67;height:252" coordorigin="6672,4986" coordsize="67,252" path="m6672,5238l6739,5238,6739,4986,6672,4986,6672,5238xe" filled="t" fillcolor="#DCE6F0" stroked="f">
              <v:path arrowok="t"/>
              <v:fill/>
            </v:shape>
            <v:shape style="position:absolute;left:10049;top:4986;width:0;height:252" coordorigin="10049,4986" coordsize="0,252" path="m10049,4986l10049,5238e" filled="f" stroked="t" strokeweight="3.34pt" strokecolor="#DCE6F0">
              <v:path arrowok="t"/>
            </v:shape>
            <v:shape style="position:absolute;left:6738;top:4986;width:3279;height:252" coordorigin="6738,4986" coordsize="3279,252" path="m6738,5238l10017,5238,10017,4986,6738,4986,6738,5238xe" filled="t" fillcolor="#DCE6F0" stroked="f">
              <v:path arrowok="t"/>
              <v:fill/>
            </v:shape>
            <v:shape style="position:absolute;left:10093;top:4383;width:2561;height:96" coordorigin="10093,4383" coordsize="2561,96" path="m10093,4479l12655,4479,12655,4383,10093,4383,10093,4479xe" filled="t" fillcolor="#DCE6F0" stroked="f">
              <v:path arrowok="t"/>
              <v:fill/>
            </v:shape>
            <v:shape style="position:absolute;left:10126;top:4479;width:0;height:758" coordorigin="10126,4479" coordsize="0,758" path="m10126,4479l10126,5238e" filled="f" stroked="t" strokeweight="3.34pt" strokecolor="#DCE6F0">
              <v:path arrowok="t"/>
            </v:shape>
            <v:shape style="position:absolute;left:12622;top:4479;width:0;height:758" coordorigin="12622,4479" coordsize="0,758" path="m12622,4479l12622,5238e" filled="f" stroked="t" strokeweight="3.364pt" strokecolor="#DCE6F0">
              <v:path arrowok="t"/>
            </v:shape>
            <v:shape style="position:absolute;left:10158;top:4479;width:2431;height:252" coordorigin="10158,4479" coordsize="2431,252" path="m10158,4731l12589,4731,12589,4479,10158,4479,10158,4731xe" filled="t" fillcolor="#DCE6F0" stroked="f">
              <v:path arrowok="t"/>
              <v:fill/>
            </v:shape>
            <v:shape style="position:absolute;left:10158;top:4731;width:2431;height:254" coordorigin="10158,4731" coordsize="2431,254" path="m10158,4986l12589,4986,12589,4731,10158,4731,10158,4986xe" filled="t" fillcolor="#DCE6F0" stroked="f">
              <v:path arrowok="t"/>
              <v:fill/>
            </v:shape>
            <v:shape style="position:absolute;left:10158;top:4986;width:2431;height:252" coordorigin="10158,4986" coordsize="2431,252" path="m10158,5238l12589,5238,12589,4986,10158,4986,10158,5238xe" filled="t" fillcolor="#DCE6F0" stroked="f">
              <v:path arrowok="t"/>
              <v:fill/>
            </v:shape>
            <v:shape style="position:absolute;left:12667;top:4383;width:1447;height:602" coordorigin="12667,4383" coordsize="1447,602" path="m12667,4986l14114,4986,14114,4383,12667,4383,12667,4986xe" filled="t" fillcolor="#DCE6F0" stroked="f">
              <v:path arrowok="t"/>
              <v:fill/>
            </v:shape>
            <v:shape style="position:absolute;left:12699;top:4986;width:0;height:252" coordorigin="12699,4986" coordsize="0,252" path="m12699,4986l12699,5238e" filled="f" stroked="t" strokeweight="3.34pt" strokecolor="#DCE6F0">
              <v:path arrowok="t"/>
            </v:shape>
            <v:shape style="position:absolute;left:14048;top:4986;width:67;height:252" coordorigin="14048,4986" coordsize="67,252" path="m14048,5238l14115,5238,14115,4986,14048,4986,14048,5238xe" filled="t" fillcolor="#DCE6F0" stroked="f">
              <v:path arrowok="t"/>
              <v:fill/>
            </v:shape>
            <v:shape style="position:absolute;left:12732;top:4986;width:1318;height:252" coordorigin="12732,4986" coordsize="1318,252" path="m12732,5238l14049,5238,14049,4986,12732,4986,12732,5238xe" filled="t" fillcolor="#DCE6F0" stroked="f">
              <v:path arrowok="t"/>
              <v:fill/>
            </v:shape>
            <v:shape style="position:absolute;left:14124;top:4383;width:1843;height:602" coordorigin="14124,4383" coordsize="1843,602" path="m14124,4986l15967,4986,15967,4383,14124,4383,14124,4986xe" filled="t" fillcolor="#DCE6F0" stroked="f">
              <v:path arrowok="t"/>
              <v:fill/>
            </v:shape>
            <v:shape style="position:absolute;left:14123;top:4986;width:67;height:252" coordorigin="14123,4986" coordsize="67,252" path="m14123,5238l14189,5238,14189,4986,14123,4986,14123,5238xe" filled="t" fillcolor="#DCE6F0" stroked="f">
              <v:path arrowok="t"/>
              <v:fill/>
            </v:shape>
            <v:shape style="position:absolute;left:15901;top:4986;width:67;height:252" coordorigin="15901,4986" coordsize="67,252" path="m15901,5238l15968,5238,15968,4986,15901,4986,15901,5238xe" filled="t" fillcolor="#DCE6F0" stroked="f">
              <v:path arrowok="t"/>
              <v:fill/>
            </v:shape>
            <v:shape style="position:absolute;left:14188;top:4986;width:1714;height:252" coordorigin="14188,4986" coordsize="1714,252" path="m14188,5238l15902,5238,15902,4986,14188,4986,14188,5238xe" filled="t" fillcolor="#DCE6F0" stroked="f">
              <v:path arrowok="t"/>
              <v:fill/>
            </v:shape>
            <v:shape style="position:absolute;left:15976;top:4383;width:1719;height:602" coordorigin="15976,4383" coordsize="1719,602" path="m15976,4986l17695,4986,17695,4383,15976,4383,15976,4986xe" filled="t" fillcolor="#DCE6F0" stroked="f">
              <v:path arrowok="t"/>
              <v:fill/>
            </v:shape>
            <v:shape style="position:absolute;left:15975;top:4986;width:67;height:252" coordorigin="15975,4986" coordsize="67,252" path="m15975,5238l16042,5238,16042,4986,15975,4986,15975,5238xe" filled="t" fillcolor="#DCE6F0" stroked="f">
              <v:path arrowok="t"/>
              <v:fill/>
            </v:shape>
            <v:shape style="position:absolute;left:17663;top:4986;width:0;height:252" coordorigin="17663,4986" coordsize="0,252" path="m17663,4986l17663,5238e" filled="f" stroked="t" strokeweight="3.34pt" strokecolor="#DCE6F0">
              <v:path arrowok="t"/>
            </v:shape>
            <v:shape style="position:absolute;left:16041;top:4986;width:1589;height:252" coordorigin="16041,4986" coordsize="1589,252" path="m16041,5238l17630,5238,17630,4986,16041,4986,16041,5238xe" filled="t" fillcolor="#DCE6F0" stroked="f">
              <v:path arrowok="t"/>
              <v:fill/>
            </v:shape>
            <v:shape style="position:absolute;left:1704;top:4379;width:689;height:0" coordorigin="1704,4379" coordsize="689,0" path="m1704,4379l2393,4379e" filled="f" stroked="t" strokeweight="0.58pt" strokecolor="#000000">
              <v:path arrowok="t"/>
            </v:shape>
            <v:shape style="position:absolute;left:2403;top:4379;width:2011;height:0" coordorigin="2403,4379" coordsize="2011,0" path="m2403,4379l4414,4379e" filled="f" stroked="t" strokeweight="0.58pt" strokecolor="#000000">
              <v:path arrowok="t"/>
            </v:shape>
            <v:shape style="position:absolute;left:4424;top:4379;width:2240;height:0" coordorigin="4424,4379" coordsize="2240,0" path="m4424,4379l6663,4379e" filled="f" stroked="t" strokeweight="0.58pt" strokecolor="#000000">
              <v:path arrowok="t"/>
            </v:shape>
            <v:shape style="position:absolute;left:6673;top:4379;width:3411;height:0" coordorigin="6673,4379" coordsize="3411,0" path="m6673,4379l10084,4379e" filled="f" stroked="t" strokeweight="0.58pt" strokecolor="#000000">
              <v:path arrowok="t"/>
            </v:shape>
            <v:shape style="position:absolute;left:10093;top:4379;width:2564;height:0" coordorigin="10093,4379" coordsize="2564,0" path="m10093,4379l12657,4379e" filled="f" stroked="t" strokeweight="0.58pt" strokecolor="#000000">
              <v:path arrowok="t"/>
            </v:shape>
            <v:shape style="position:absolute;left:12667;top:4379;width:1447;height:0" coordorigin="12667,4379" coordsize="1447,0" path="m12667,4379l14114,4379e" filled="f" stroked="t" strokeweight="0.58pt" strokecolor="#000000">
              <v:path arrowok="t"/>
            </v:shape>
            <v:shape style="position:absolute;left:14124;top:4379;width:1843;height:0" coordorigin="14124,4379" coordsize="1843,0" path="m14124,4379l15967,4379e" filled="f" stroked="t" strokeweight="0.58pt" strokecolor="#000000">
              <v:path arrowok="t"/>
            </v:shape>
            <v:shape style="position:absolute;left:15976;top:4379;width:1721;height:0" coordorigin="15976,4379" coordsize="1721,0" path="m15976,4379l17698,4379e" filled="f" stroked="t" strokeweight="0.58pt" strokecolor="#000000">
              <v:path arrowok="t"/>
            </v:shape>
            <v:shape style="position:absolute;left:1704;top:5243;width:689;height:0" coordorigin="1704,5243" coordsize="689,0" path="m1704,5243l2393,5243e" filled="f" stroked="t" strokeweight="0.58001pt" strokecolor="#000000">
              <v:path arrowok="t"/>
            </v:shape>
            <v:shape style="position:absolute;left:2403;top:5243;width:2011;height:0" coordorigin="2403,5243" coordsize="2011,0" path="m2403,5243l4414,5243e" filled="f" stroked="t" strokeweight="0.58001pt" strokecolor="#000000">
              <v:path arrowok="t"/>
            </v:shape>
            <v:shape style="position:absolute;left:4424;top:5243;width:2240;height:0" coordorigin="4424,5243" coordsize="2240,0" path="m4424,5243l6663,5243e" filled="f" stroked="t" strokeweight="0.58001pt" strokecolor="#000000">
              <v:path arrowok="t"/>
            </v:shape>
            <v:shape style="position:absolute;left:6673;top:5243;width:3411;height:0" coordorigin="6673,5243" coordsize="3411,0" path="m6673,5243l10084,5243e" filled="f" stroked="t" strokeweight="0.58001pt" strokecolor="#000000">
              <v:path arrowok="t"/>
            </v:shape>
            <v:shape style="position:absolute;left:10093;top:5243;width:2564;height:0" coordorigin="10093,5243" coordsize="2564,0" path="m10093,5243l12657,5243e" filled="f" stroked="t" strokeweight="0.58001pt" strokecolor="#000000">
              <v:path arrowok="t"/>
            </v:shape>
            <v:shape style="position:absolute;left:12667;top:5243;width:1447;height:0" coordorigin="12667,5243" coordsize="1447,0" path="m12667,5243l14114,5243e" filled="f" stroked="t" strokeweight="0.58001pt" strokecolor="#000000">
              <v:path arrowok="t"/>
            </v:shape>
            <v:shape style="position:absolute;left:14124;top:5243;width:1843;height:0" coordorigin="14124,5243" coordsize="1843,0" path="m14124,5243l15967,5243e" filled="f" stroked="t" strokeweight="0.58001pt" strokecolor="#000000">
              <v:path arrowok="t"/>
            </v:shape>
            <v:shape style="position:absolute;left:15976;top:5243;width:1721;height:0" coordorigin="15976,5243" coordsize="1721,0" path="m15976,5243l17698,5243e" filled="f" stroked="t" strokeweight="0.58001pt" strokecolor="#000000">
              <v:path arrowok="t"/>
            </v:shape>
            <v:shape style="position:absolute;left:1704;top:5837;width:689;height:0" coordorigin="1704,5837" coordsize="689,0" path="m1704,5837l2393,5837e" filled="f" stroked="t" strokeweight="0.94003pt" strokecolor="#DCE6F0">
              <v:path arrowok="t"/>
            </v:shape>
            <v:shape style="position:absolute;left:1737;top:5845;width:0;height:252" coordorigin="1737,5845" coordsize="0,252" path="m1737,5845l1737,6097e" filled="f" stroked="t" strokeweight="3.34pt" strokecolor="#DCE6F0">
              <v:path arrowok="t"/>
            </v:shape>
            <v:shape style="position:absolute;left:2327;top:5845;width:67;height:252" coordorigin="2327,5845" coordsize="67,252" path="m2327,6097l2394,6097,2394,5845,2327,5845,2327,6097xe" filled="t" fillcolor="#DCE6F0" stroked="f">
              <v:path arrowok="t"/>
              <v:fill/>
            </v:shape>
            <v:shape style="position:absolute;left:1704;top:6105;width:689;height:0" coordorigin="1704,6105" coordsize="689,0" path="m1704,6105l2393,6105e" filled="f" stroked="t" strokeweight="0.94pt" strokecolor="#DCE6F0">
              <v:path arrowok="t"/>
            </v:shape>
            <v:shape style="position:absolute;left:1769;top:5845;width:559;height:252" coordorigin="1769,5845" coordsize="559,252" path="m1769,6097l2328,6097,2328,5845,1769,5845,1769,6097xe" filled="t" fillcolor="#DCE6F0" stroked="f">
              <v:path arrowok="t"/>
              <v:fill/>
            </v:shape>
            <v:shape style="position:absolute;left:2403;top:5844;width:2009;height:0" coordorigin="2403,5844" coordsize="2009,0" path="m2403,5844l4412,5844e" filled="f" stroked="t" strokeweight="1.66pt" strokecolor="#DCE6F0">
              <v:path arrowok="t"/>
            </v:shape>
            <v:shape style="position:absolute;left:2402;top:5859;width:67;height:254" coordorigin="2402,5859" coordsize="67,254" path="m2402,6114l2469,6114,2469,5859,2402,5859,2402,6114xe" filled="t" fillcolor="#DCE6F0" stroked="f">
              <v:path arrowok="t"/>
              <v:fill/>
            </v:shape>
            <v:shape style="position:absolute;left:4346;top:5859;width:67;height:254" coordorigin="4346,5859" coordsize="67,254" path="m4346,6114l4413,6114,4413,5859,4346,5859,4346,6114xe" filled="t" fillcolor="#DCE6F0" stroked="f">
              <v:path arrowok="t"/>
              <v:fill/>
            </v:shape>
            <v:shape style="position:absolute;left:2468;top:5859;width:1879;height:254" coordorigin="2468,5859" coordsize="1879,254" path="m4347,6114l4347,5859,2468,5859,2468,6114,4347,6114xe" filled="t" fillcolor="#DCE6F0" stroked="f">
              <v:path arrowok="t"/>
              <v:fill/>
            </v:shape>
            <v:shape style="position:absolute;left:4421;top:5844;width:2242;height:0" coordorigin="4421,5844" coordsize="2242,0" path="m4421,5844l6663,5844e" filled="f" stroked="t" strokeweight="1.66pt" strokecolor="#DCE6F0">
              <v:path arrowok="t"/>
            </v:shape>
            <v:shape style="position:absolute;left:4420;top:5859;width:69;height:254" coordorigin="4420,5859" coordsize="69,254" path="m4420,6114l4489,6114,4489,5859,4420,5859,4420,6114xe" filled="t" fillcolor="#DCE6F0" stroked="f">
              <v:path arrowok="t"/>
              <v:fill/>
            </v:shape>
            <v:shape style="position:absolute;left:6598;top:5859;width:67;height:254" coordorigin="6598,5859" coordsize="67,254" path="m6598,6114l6664,6114,6664,5859,6598,5859,6598,6114xe" filled="t" fillcolor="#DCE6F0" stroked="f">
              <v:path arrowok="t"/>
              <v:fill/>
            </v:shape>
            <v:shape style="position:absolute;left:4488;top:5859;width:2110;height:254" coordorigin="4488,5859" coordsize="2110,254" path="m6598,6114l6598,5859,4488,5859,4488,6114,6598,6114xe" filled="t" fillcolor="#DCE6F0" stroked="f">
              <v:path arrowok="t"/>
              <v:fill/>
            </v:shape>
            <v:shape style="position:absolute;left:6673;top:5844;width:3408;height:0" coordorigin="6673,5844" coordsize="3408,0" path="m6673,5844l10081,5844e" filled="f" stroked="t" strokeweight="1.66pt" strokecolor="#DCE6F0">
              <v:path arrowok="t"/>
            </v:shape>
            <v:shape style="position:absolute;left:6672;top:5859;width:67;height:254" coordorigin="6672,5859" coordsize="67,254" path="m6672,6114l6739,6114,6739,5859,6672,5859,6672,6114xe" filled="t" fillcolor="#DCE6F0" stroked="f">
              <v:path arrowok="t"/>
              <v:fill/>
            </v:shape>
            <v:shape style="position:absolute;left:10049;top:5859;width:0;height:254" coordorigin="10049,5859" coordsize="0,254" path="m10049,5859l10049,6114e" filled="f" stroked="t" strokeweight="3.34pt" strokecolor="#DCE6F0">
              <v:path arrowok="t"/>
            </v:shape>
            <v:shape style="position:absolute;left:6738;top:5859;width:3279;height:254" coordorigin="6738,5859" coordsize="3279,254" path="m10017,6114l10017,5859,6738,5859,6738,6114,10017,6114xe" filled="t" fillcolor="#DCE6F0" stroked="f">
              <v:path arrowok="t"/>
              <v:fill/>
            </v:shape>
            <v:shape style="position:absolute;left:10093;top:5844;width:2561;height:0" coordorigin="10093,5844" coordsize="2561,0" path="m10093,5844l12655,5844e" filled="f" stroked="t" strokeweight="1.66pt" strokecolor="#DCE6F0">
              <v:path arrowok="t"/>
            </v:shape>
            <v:shape style="position:absolute;left:10126;top:5859;width:0;height:254" coordorigin="10126,5859" coordsize="0,254" path="m10126,5859l10126,6114e" filled="f" stroked="t" strokeweight="3.34pt" strokecolor="#DCE6F0">
              <v:path arrowok="t"/>
            </v:shape>
            <v:shape style="position:absolute;left:12622;top:5859;width:0;height:254" coordorigin="12622,5859" coordsize="0,254" path="m12622,5859l12622,6114e" filled="f" stroked="t" strokeweight="3.364pt" strokecolor="#DCE6F0">
              <v:path arrowok="t"/>
            </v:shape>
            <v:shape style="position:absolute;left:10158;top:5859;width:2431;height:254" coordorigin="10158,5859" coordsize="2431,254" path="m12589,6114l12589,5859,10158,5859,10158,6114,12589,6114xe" filled="t" fillcolor="#DCE6F0" stroked="f">
              <v:path arrowok="t"/>
              <v:fill/>
            </v:shape>
            <v:shape style="position:absolute;left:12667;top:5844;width:1447;height:0" coordorigin="12667,5844" coordsize="1447,0" path="m12667,5844l14114,5844e" filled="f" stroked="t" strokeweight="1.66pt" strokecolor="#DCE6F0">
              <v:path arrowok="t"/>
            </v:shape>
            <v:shape style="position:absolute;left:12699;top:5859;width:0;height:254" coordorigin="12699,5859" coordsize="0,254" path="m12699,5859l12699,6114e" filled="f" stroked="t" strokeweight="3.34pt" strokecolor="#DCE6F0">
              <v:path arrowok="t"/>
            </v:shape>
            <v:shape style="position:absolute;left:14048;top:5859;width:67;height:254" coordorigin="14048,5859" coordsize="67,254" path="m14048,6114l14115,6114,14115,5859,14048,5859,14048,6114xe" filled="t" fillcolor="#DCE6F0" stroked="f">
              <v:path arrowok="t"/>
              <v:fill/>
            </v:shape>
            <v:shape style="position:absolute;left:12732;top:5859;width:1318;height:254" coordorigin="12732,5859" coordsize="1318,254" path="m14049,6114l14049,5859,12732,5859,12732,6114,14049,6114xe" filled="t" fillcolor="#DCE6F0" stroked="f">
              <v:path arrowok="t"/>
              <v:fill/>
            </v:shape>
            <v:shape style="position:absolute;left:14124;top:5844;width:1843;height:0" coordorigin="14124,5844" coordsize="1843,0" path="m14124,5844l15967,5844e" filled="f" stroked="t" strokeweight="1.66pt" strokecolor="#DCE6F0">
              <v:path arrowok="t"/>
            </v:shape>
            <v:shape style="position:absolute;left:14123;top:5859;width:67;height:254" coordorigin="14123,5859" coordsize="67,254" path="m14123,6114l14189,6114,14189,5859,14123,5859,14123,6114xe" filled="t" fillcolor="#DCE6F0" stroked="f">
              <v:path arrowok="t"/>
              <v:fill/>
            </v:shape>
            <v:shape style="position:absolute;left:15901;top:5859;width:67;height:254" coordorigin="15901,5859" coordsize="67,254" path="m15901,6114l15968,6114,15968,5859,15901,5859,15901,6114xe" filled="t" fillcolor="#DCE6F0" stroked="f">
              <v:path arrowok="t"/>
              <v:fill/>
            </v:shape>
            <v:shape style="position:absolute;left:14188;top:5859;width:1714;height:254" coordorigin="14188,5859" coordsize="1714,254" path="m15902,6114l15902,5859,14188,5859,14188,6114,15902,6114xe" filled="t" fillcolor="#DCE6F0" stroked="f">
              <v:path arrowok="t"/>
              <v:fill/>
            </v:shape>
            <v:shape style="position:absolute;left:15976;top:5844;width:1719;height:0" coordorigin="15976,5844" coordsize="1719,0" path="m15976,5844l17695,5844e" filled="f" stroked="t" strokeweight="1.66pt" strokecolor="#DCE6F0">
              <v:path arrowok="t"/>
            </v:shape>
            <v:shape style="position:absolute;left:15975;top:5859;width:67;height:254" coordorigin="15975,5859" coordsize="67,254" path="m15975,6114l16042,6114,16042,5859,15975,5859,15975,6114xe" filled="t" fillcolor="#DCE6F0" stroked="f">
              <v:path arrowok="t"/>
              <v:fill/>
            </v:shape>
            <v:shape style="position:absolute;left:17663;top:5859;width:0;height:254" coordorigin="17663,5859" coordsize="0,254" path="m17663,5859l17663,6114e" filled="f" stroked="t" strokeweight="3.34pt" strokecolor="#DCE6F0">
              <v:path arrowok="t"/>
            </v:shape>
            <v:shape style="position:absolute;left:16041;top:5859;width:1589;height:254" coordorigin="16041,5859" coordsize="1589,254" path="m17630,6114l17630,5859,16041,5859,16041,6114,17630,6114xe" filled="t" fillcolor="#DCE6F0" stroked="f">
              <v:path arrowok="t"/>
              <v:fill/>
            </v:shape>
            <v:shape style="position:absolute;left:1704;top:5823;width:689;height:0" coordorigin="1704,5823" coordsize="689,0" path="m1704,5823l2393,5823e" filled="f" stroked="t" strokeweight="0.57998pt" strokecolor="#000000">
              <v:path arrowok="t"/>
            </v:shape>
            <v:shape style="position:absolute;left:2403;top:5823;width:2011;height:0" coordorigin="2403,5823" coordsize="2011,0" path="m2403,5823l4414,5823e" filled="f" stroked="t" strokeweight="0.57998pt" strokecolor="#000000">
              <v:path arrowok="t"/>
            </v:shape>
            <v:shape style="position:absolute;left:4424;top:5823;width:2240;height:0" coordorigin="4424,5823" coordsize="2240,0" path="m4424,5823l6663,5823e" filled="f" stroked="t" strokeweight="0.57998pt" strokecolor="#000000">
              <v:path arrowok="t"/>
            </v:shape>
            <v:shape style="position:absolute;left:6673;top:5823;width:3411;height:0" coordorigin="6673,5823" coordsize="3411,0" path="m6673,5823l10084,5823e" filled="f" stroked="t" strokeweight="0.57998pt" strokecolor="#000000">
              <v:path arrowok="t"/>
            </v:shape>
            <v:shape style="position:absolute;left:10093;top:5823;width:2564;height:0" coordorigin="10093,5823" coordsize="2564,0" path="m10093,5823l12657,5823e" filled="f" stroked="t" strokeweight="0.57998pt" strokecolor="#000000">
              <v:path arrowok="t"/>
            </v:shape>
            <v:shape style="position:absolute;left:12667;top:5823;width:1447;height:0" coordorigin="12667,5823" coordsize="1447,0" path="m12667,5823l14114,5823e" filled="f" stroked="t" strokeweight="0.57998pt" strokecolor="#000000">
              <v:path arrowok="t"/>
            </v:shape>
            <v:shape style="position:absolute;left:14124;top:5823;width:1843;height:0" coordorigin="14124,5823" coordsize="1843,0" path="m14124,5823l15967,5823e" filled="f" stroked="t" strokeweight="0.57998pt" strokecolor="#000000">
              <v:path arrowok="t"/>
            </v:shape>
            <v:shape style="position:absolute;left:15976;top:5823;width:1721;height:0" coordorigin="15976,5823" coordsize="1721,0" path="m15976,5823l17698,5823e" filled="f" stroked="t" strokeweight="0.57998pt" strokecolor="#000000">
              <v:path arrowok="t"/>
            </v:shape>
            <v:shape style="position:absolute;left:1704;top:6119;width:689;height:0" coordorigin="1704,6119" coordsize="689,0" path="m1704,6119l2393,6119e" filled="f" stroked="t" strokeweight="0.58001pt" strokecolor="#000000">
              <v:path arrowok="t"/>
            </v:shape>
            <v:shape style="position:absolute;left:2403;top:6119;width:2011;height:0" coordorigin="2403,6119" coordsize="2011,0" path="m2403,6119l4414,6119e" filled="f" stroked="t" strokeweight="0.58001pt" strokecolor="#000000">
              <v:path arrowok="t"/>
            </v:shape>
            <v:shape style="position:absolute;left:4424;top:6119;width:2240;height:0" coordorigin="4424,6119" coordsize="2240,0" path="m4424,6119l6663,6119e" filled="f" stroked="t" strokeweight="0.58001pt" strokecolor="#000000">
              <v:path arrowok="t"/>
            </v:shape>
            <v:shape style="position:absolute;left:6673;top:6119;width:3411;height:0" coordorigin="6673,6119" coordsize="3411,0" path="m6673,6119l10084,6119e" filled="f" stroked="t" strokeweight="0.58001pt" strokecolor="#000000">
              <v:path arrowok="t"/>
            </v:shape>
            <v:shape style="position:absolute;left:10093;top:6119;width:2564;height:0" coordorigin="10093,6119" coordsize="2564,0" path="m10093,6119l12657,6119e" filled="f" stroked="t" strokeweight="0.58001pt" strokecolor="#000000">
              <v:path arrowok="t"/>
            </v:shape>
            <v:shape style="position:absolute;left:12667;top:6119;width:1447;height:0" coordorigin="12667,6119" coordsize="1447,0" path="m12667,6119l14114,6119e" filled="f" stroked="t" strokeweight="0.58001pt" strokecolor="#000000">
              <v:path arrowok="t"/>
            </v:shape>
            <v:shape style="position:absolute;left:14124;top:6119;width:1843;height:0" coordorigin="14124,6119" coordsize="1843,0" path="m14124,6119l15967,6119e" filled="f" stroked="t" strokeweight="0.58001pt" strokecolor="#000000">
              <v:path arrowok="t"/>
            </v:shape>
            <v:shape style="position:absolute;left:15976;top:6119;width:1721;height:0" coordorigin="15976,6119" coordsize="1721,0" path="m15976,6119l17698,6119e" filled="f" stroked="t" strokeweight="0.58001pt" strokecolor="#000000">
              <v:path arrowok="t"/>
            </v:shape>
            <v:shape style="position:absolute;left:1704;top:6711;width:689;height:0" coordorigin="1704,6711" coordsize="689,0" path="m1704,6711l2393,6711e" filled="f" stroked="t" strokeweight="0.94pt" strokecolor="#DCE6F0">
              <v:path arrowok="t"/>
            </v:shape>
            <v:shape style="position:absolute;left:1737;top:6719;width:0;height:254" coordorigin="1737,6719" coordsize="0,254" path="m1737,6719l1737,6973e" filled="f" stroked="t" strokeweight="3.34pt" strokecolor="#DCE6F0">
              <v:path arrowok="t"/>
            </v:shape>
            <v:shape style="position:absolute;left:2327;top:6719;width:67;height:254" coordorigin="2327,6719" coordsize="67,254" path="m2327,6973l2394,6973,2394,6719,2327,6719,2327,6973xe" filled="t" fillcolor="#DCE6F0" stroked="f">
              <v:path arrowok="t"/>
              <v:fill/>
            </v:shape>
            <v:shape style="position:absolute;left:1704;top:6981;width:689;height:0" coordorigin="1704,6981" coordsize="689,0" path="m1704,6981l2393,6981e" filled="f" stroked="t" strokeweight="0.82pt" strokecolor="#DCE6F0">
              <v:path arrowok="t"/>
            </v:shape>
            <v:shape style="position:absolute;left:1769;top:6719;width:559;height:254" coordorigin="1769,6719" coordsize="559,254" path="m1769,6973l2328,6973,2328,6719,1769,6719,1769,6973xe" filled="t" fillcolor="#DCE6F0" stroked="f">
              <v:path arrowok="t"/>
              <v:fill/>
            </v:shape>
            <v:shape style="position:absolute;left:2403;top:6719;width:2009;height:0" coordorigin="2403,6719" coordsize="2009,0" path="m2403,6719l4412,6719e" filled="f" stroked="t" strokeweight="1.78pt" strokecolor="#DCE6F0">
              <v:path arrowok="t"/>
            </v:shape>
            <v:shape style="position:absolute;left:2402;top:6736;width:67;height:252" coordorigin="2402,6736" coordsize="67,252" path="m2402,6988l2469,6988,2469,6736,2402,6736,2402,6988xe" filled="t" fillcolor="#DCE6F0" stroked="f">
              <v:path arrowok="t"/>
              <v:fill/>
            </v:shape>
            <v:shape style="position:absolute;left:4346;top:6736;width:67;height:252" coordorigin="4346,6736" coordsize="67,252" path="m4346,6988l4413,6988,4413,6736,4346,6736,4346,6988xe" filled="t" fillcolor="#DCE6F0" stroked="f">
              <v:path arrowok="t"/>
              <v:fill/>
            </v:shape>
            <v:shape style="position:absolute;left:2468;top:6736;width:1879;height:252" coordorigin="2468,6736" coordsize="1879,252" path="m2468,6988l4347,6988,4347,6736,2468,6736,2468,6988xe" filled="t" fillcolor="#DCE6F0" stroked="f">
              <v:path arrowok="t"/>
              <v:fill/>
            </v:shape>
            <v:shape style="position:absolute;left:4421;top:6719;width:2242;height:0" coordorigin="4421,6719" coordsize="2242,0" path="m4421,6719l6663,6719e" filled="f" stroked="t" strokeweight="1.78pt" strokecolor="#DCE6F0">
              <v:path arrowok="t"/>
            </v:shape>
            <v:shape style="position:absolute;left:4420;top:6736;width:69;height:252" coordorigin="4420,6736" coordsize="69,252" path="m4420,6988l4489,6988,4489,6736,4420,6736,4420,6988xe" filled="t" fillcolor="#DCE6F0" stroked="f">
              <v:path arrowok="t"/>
              <v:fill/>
            </v:shape>
            <v:shape style="position:absolute;left:6598;top:6736;width:67;height:252" coordorigin="6598,6736" coordsize="67,252" path="m6598,6988l6664,6988,6664,6736,6598,6736,6598,6988xe" filled="t" fillcolor="#DCE6F0" stroked="f">
              <v:path arrowok="t"/>
              <v:fill/>
            </v:shape>
            <v:shape style="position:absolute;left:4488;top:6736;width:2110;height:252" coordorigin="4488,6736" coordsize="2110,252" path="m4488,6988l6598,6988,6598,6736,4488,6736,4488,6988xe" filled="t" fillcolor="#DCE6F0" stroked="f">
              <v:path arrowok="t"/>
              <v:fill/>
            </v:shape>
            <v:shape style="position:absolute;left:6673;top:6719;width:3408;height:0" coordorigin="6673,6719" coordsize="3408,0" path="m6673,6719l10081,6719e" filled="f" stroked="t" strokeweight="1.78pt" strokecolor="#DCE6F0">
              <v:path arrowok="t"/>
            </v:shape>
            <v:shape style="position:absolute;left:6672;top:6736;width:67;height:252" coordorigin="6672,6736" coordsize="67,252" path="m6672,6988l6739,6988,6739,6736,6672,6736,6672,6988xe" filled="t" fillcolor="#DCE6F0" stroked="f">
              <v:path arrowok="t"/>
              <v:fill/>
            </v:shape>
            <v:shape style="position:absolute;left:10049;top:6736;width:0;height:252" coordorigin="10049,6736" coordsize="0,252" path="m10049,6736l10049,6988e" filled="f" stroked="t" strokeweight="3.34pt" strokecolor="#DCE6F0">
              <v:path arrowok="t"/>
            </v:shape>
            <v:shape style="position:absolute;left:6738;top:6736;width:3279;height:252" coordorigin="6738,6736" coordsize="3279,252" path="m6738,6988l10017,6988,10017,6736,6738,6736,6738,6988xe" filled="t" fillcolor="#DCE6F0" stroked="f">
              <v:path arrowok="t"/>
              <v:fill/>
            </v:shape>
            <v:shape style="position:absolute;left:10093;top:6719;width:2561;height:0" coordorigin="10093,6719" coordsize="2561,0" path="m10093,6719l12655,6719e" filled="f" stroked="t" strokeweight="1.78pt" strokecolor="#DCE6F0">
              <v:path arrowok="t"/>
            </v:shape>
            <v:shape style="position:absolute;left:10126;top:6736;width:0;height:252" coordorigin="10126,6736" coordsize="0,252" path="m10126,6736l10126,6988e" filled="f" stroked="t" strokeweight="3.34pt" strokecolor="#DCE6F0">
              <v:path arrowok="t"/>
            </v:shape>
            <v:shape style="position:absolute;left:12622;top:6736;width:0;height:252" coordorigin="12622,6736" coordsize="0,252" path="m12622,6736l12622,6988e" filled="f" stroked="t" strokeweight="3.364pt" strokecolor="#DCE6F0">
              <v:path arrowok="t"/>
            </v:shape>
            <v:shape style="position:absolute;left:10158;top:6736;width:2431;height:252" coordorigin="10158,6736" coordsize="2431,252" path="m10158,6988l12589,6988,12589,6736,10158,6736,10158,6988xe" filled="t" fillcolor="#DCE6F0" stroked="f">
              <v:path arrowok="t"/>
              <v:fill/>
            </v:shape>
            <v:shape style="position:absolute;left:12667;top:6719;width:1447;height:0" coordorigin="12667,6719" coordsize="1447,0" path="m12667,6719l14114,6719e" filled="f" stroked="t" strokeweight="1.78pt" strokecolor="#DCE6F0">
              <v:path arrowok="t"/>
            </v:shape>
            <v:shape style="position:absolute;left:12699;top:6736;width:0;height:252" coordorigin="12699,6736" coordsize="0,252" path="m12699,6736l12699,6988e" filled="f" stroked="t" strokeweight="3.34pt" strokecolor="#DCE6F0">
              <v:path arrowok="t"/>
            </v:shape>
            <v:shape style="position:absolute;left:14048;top:6736;width:67;height:252" coordorigin="14048,6736" coordsize="67,252" path="m14048,6988l14115,6988,14115,6736,14048,6736,14048,6988xe" filled="t" fillcolor="#DCE6F0" stroked="f">
              <v:path arrowok="t"/>
              <v:fill/>
            </v:shape>
            <v:shape style="position:absolute;left:12732;top:6736;width:1318;height:252" coordorigin="12732,6736" coordsize="1318,252" path="m12732,6988l14049,6988,14049,6736,12732,6736,12732,6988xe" filled="t" fillcolor="#DCE6F0" stroked="f">
              <v:path arrowok="t"/>
              <v:fill/>
            </v:shape>
            <v:shape style="position:absolute;left:14124;top:6719;width:1843;height:0" coordorigin="14124,6719" coordsize="1843,0" path="m14124,6719l15967,6719e" filled="f" stroked="t" strokeweight="1.78pt" strokecolor="#DCE6F0">
              <v:path arrowok="t"/>
            </v:shape>
            <v:shape style="position:absolute;left:14123;top:6736;width:67;height:252" coordorigin="14123,6736" coordsize="67,252" path="m14123,6988l14189,6988,14189,6736,14123,6736,14123,6988xe" filled="t" fillcolor="#DCE6F0" stroked="f">
              <v:path arrowok="t"/>
              <v:fill/>
            </v:shape>
            <v:shape style="position:absolute;left:15901;top:6736;width:67;height:252" coordorigin="15901,6736" coordsize="67,252" path="m15901,6988l15968,6988,15968,6736,15901,6736,15901,6988xe" filled="t" fillcolor="#DCE6F0" stroked="f">
              <v:path arrowok="t"/>
              <v:fill/>
            </v:shape>
            <v:shape style="position:absolute;left:14188;top:6736;width:1714;height:252" coordorigin="14188,6736" coordsize="1714,252" path="m14188,6988l15902,6988,15902,6736,14188,6736,14188,6988xe" filled="t" fillcolor="#DCE6F0" stroked="f">
              <v:path arrowok="t"/>
              <v:fill/>
            </v:shape>
            <v:shape style="position:absolute;left:15976;top:6719;width:1719;height:0" coordorigin="15976,6719" coordsize="1719,0" path="m15976,6719l17695,6719e" filled="f" stroked="t" strokeweight="1.78pt" strokecolor="#DCE6F0">
              <v:path arrowok="t"/>
            </v:shape>
            <v:shape style="position:absolute;left:15975;top:6736;width:67;height:252" coordorigin="15975,6736" coordsize="67,252" path="m15975,6988l16042,6988,16042,6736,15975,6736,15975,6988xe" filled="t" fillcolor="#DCE6F0" stroked="f">
              <v:path arrowok="t"/>
              <v:fill/>
            </v:shape>
            <v:shape style="position:absolute;left:17663;top:6736;width:0;height:252" coordorigin="17663,6736" coordsize="0,252" path="m17663,6736l17663,6988e" filled="f" stroked="t" strokeweight="3.34pt" strokecolor="#DCE6F0">
              <v:path arrowok="t"/>
            </v:shape>
            <v:shape style="position:absolute;left:16041;top:6736;width:1589;height:252" coordorigin="16041,6736" coordsize="1589,252" path="m16041,6988l17630,6988,17630,6736,16041,6736,16041,6988xe" filled="t" fillcolor="#DCE6F0" stroked="f">
              <v:path arrowok="t"/>
              <v:fill/>
            </v:shape>
            <v:shape style="position:absolute;left:1704;top:6697;width:689;height:0" coordorigin="1704,6697" coordsize="689,0" path="m1704,6697l2393,6697e" filled="f" stroked="t" strokeweight="0.58001pt" strokecolor="#000000">
              <v:path arrowok="t"/>
            </v:shape>
            <v:shape style="position:absolute;left:2403;top:6697;width:2011;height:0" coordorigin="2403,6697" coordsize="2011,0" path="m2403,6697l4414,6697e" filled="f" stroked="t" strokeweight="0.58001pt" strokecolor="#000000">
              <v:path arrowok="t"/>
            </v:shape>
            <v:shape style="position:absolute;left:4424;top:6697;width:2240;height:0" coordorigin="4424,6697" coordsize="2240,0" path="m4424,6697l6663,6697e" filled="f" stroked="t" strokeweight="0.58001pt" strokecolor="#000000">
              <v:path arrowok="t"/>
            </v:shape>
            <v:shape style="position:absolute;left:6673;top:6697;width:3411;height:0" coordorigin="6673,6697" coordsize="3411,0" path="m6673,6697l10084,6697e" filled="f" stroked="t" strokeweight="0.58001pt" strokecolor="#000000">
              <v:path arrowok="t"/>
            </v:shape>
            <v:shape style="position:absolute;left:10093;top:6697;width:2564;height:0" coordorigin="10093,6697" coordsize="2564,0" path="m10093,6697l12657,6697e" filled="f" stroked="t" strokeweight="0.58001pt" strokecolor="#000000">
              <v:path arrowok="t"/>
            </v:shape>
            <v:shape style="position:absolute;left:12667;top:6697;width:1447;height:0" coordorigin="12667,6697" coordsize="1447,0" path="m12667,6697l14114,6697e" filled="f" stroked="t" strokeweight="0.58001pt" strokecolor="#000000">
              <v:path arrowok="t"/>
            </v:shape>
            <v:shape style="position:absolute;left:14124;top:6697;width:1843;height:0" coordorigin="14124,6697" coordsize="1843,0" path="m14124,6697l15967,6697e" filled="f" stroked="t" strokeweight="0.58001pt" strokecolor="#000000">
              <v:path arrowok="t"/>
            </v:shape>
            <v:shape style="position:absolute;left:15976;top:6697;width:1721;height:0" coordorigin="15976,6697" coordsize="1721,0" path="m15976,6697l17698,6697e" filled="f" stroked="t" strokeweight="0.58001pt" strokecolor="#000000">
              <v:path arrowok="t"/>
            </v:shape>
            <v:shape style="position:absolute;left:1704;top:6993;width:689;height:0" coordorigin="1704,6993" coordsize="689,0" path="m1704,6993l2393,6993e" filled="f" stroked="t" strokeweight="0.58001pt" strokecolor="#000000">
              <v:path arrowok="t"/>
            </v:shape>
            <v:shape style="position:absolute;left:2403;top:6993;width:2011;height:0" coordorigin="2403,6993" coordsize="2011,0" path="m2403,6993l4414,6993e" filled="f" stroked="t" strokeweight="0.58001pt" strokecolor="#000000">
              <v:path arrowok="t"/>
            </v:shape>
            <v:shape style="position:absolute;left:4424;top:6993;width:2240;height:0" coordorigin="4424,6993" coordsize="2240,0" path="m4424,6993l6663,6993e" filled="f" stroked="t" strokeweight="0.58001pt" strokecolor="#000000">
              <v:path arrowok="t"/>
            </v:shape>
            <v:shape style="position:absolute;left:6673;top:6993;width:3411;height:0" coordorigin="6673,6993" coordsize="3411,0" path="m6673,6993l10084,6993e" filled="f" stroked="t" strokeweight="0.58001pt" strokecolor="#000000">
              <v:path arrowok="t"/>
            </v:shape>
            <v:shape style="position:absolute;left:10093;top:6993;width:2564;height:0" coordorigin="10093,6993" coordsize="2564,0" path="m10093,6993l12657,6993e" filled="f" stroked="t" strokeweight="0.58001pt" strokecolor="#000000">
              <v:path arrowok="t"/>
            </v:shape>
            <v:shape style="position:absolute;left:12667;top:6993;width:1447;height:0" coordorigin="12667,6993" coordsize="1447,0" path="m12667,6993l14114,6993e" filled="f" stroked="t" strokeweight="0.58001pt" strokecolor="#000000">
              <v:path arrowok="t"/>
            </v:shape>
            <v:shape style="position:absolute;left:14124;top:6993;width:1843;height:0" coordorigin="14124,6993" coordsize="1843,0" path="m14124,6993l15967,6993e" filled="f" stroked="t" strokeweight="0.58001pt" strokecolor="#000000">
              <v:path arrowok="t"/>
            </v:shape>
            <v:shape style="position:absolute;left:15976;top:6993;width:1721;height:0" coordorigin="15976,6993" coordsize="1721,0" path="m15976,6993l17698,6993e" filled="f" stroked="t" strokeweight="0.58001pt" strokecolor="#000000">
              <v:path arrowok="t"/>
            </v:shape>
            <v:shape style="position:absolute;left:1704;top:7587;width:689;height:0" coordorigin="1704,7587" coordsize="689,0" path="m1704,7587l2393,7587e" filled="f" stroked="t" strokeweight="0.94pt" strokecolor="#DCE6F0">
              <v:path arrowok="t"/>
            </v:shape>
            <v:shape style="position:absolute;left:1737;top:7595;width:0;height:252" coordorigin="1737,7595" coordsize="0,252" path="m1737,7595l1737,7847e" filled="f" stroked="t" strokeweight="3.34pt" strokecolor="#DCE6F0">
              <v:path arrowok="t"/>
            </v:shape>
            <v:shape style="position:absolute;left:2327;top:7595;width:67;height:252" coordorigin="2327,7595" coordsize="67,252" path="m2327,7847l2394,7847,2394,7595,2327,7595,2327,7847xe" filled="t" fillcolor="#DCE6F0" stroked="f">
              <v:path arrowok="t"/>
              <v:fill/>
            </v:shape>
            <v:shape style="position:absolute;left:1704;top:7855;width:689;height:0" coordorigin="1704,7855" coordsize="689,0" path="m1704,7855l2393,7855e" filled="f" stroked="t" strokeweight="0.94003pt" strokecolor="#DCE6F0">
              <v:path arrowok="t"/>
            </v:shape>
            <v:shape style="position:absolute;left:1769;top:7595;width:559;height:252" coordorigin="1769,7595" coordsize="559,252" path="m1769,7847l2328,7847,2328,7595,1769,7595,1769,7847xe" filled="t" fillcolor="#DCE6F0" stroked="f">
              <v:path arrowok="t"/>
              <v:fill/>
            </v:shape>
            <v:shape style="position:absolute;left:2403;top:7594;width:2009;height:0" coordorigin="2403,7594" coordsize="2009,0" path="m2403,7594l4412,7594e" filled="f" stroked="t" strokeweight="1.66pt" strokecolor="#DCE6F0">
              <v:path arrowok="t"/>
            </v:shape>
            <v:shape style="position:absolute;left:2402;top:7609;width:67;height:254" coordorigin="2402,7609" coordsize="67,254" path="m2402,7864l2469,7864,2469,7609,2402,7609,2402,7864xe" filled="t" fillcolor="#DCE6F0" stroked="f">
              <v:path arrowok="t"/>
              <v:fill/>
            </v:shape>
            <v:shape style="position:absolute;left:4346;top:7609;width:67;height:254" coordorigin="4346,7609" coordsize="67,254" path="m4346,7864l4413,7864,4413,7609,4346,7609,4346,7864xe" filled="t" fillcolor="#DCE6F0" stroked="f">
              <v:path arrowok="t"/>
              <v:fill/>
            </v:shape>
            <v:shape style="position:absolute;left:2468;top:7609;width:1879;height:254" coordorigin="2468,7609" coordsize="1879,254" path="m2468,7864l4347,7864,4347,7609,2468,7609,2468,7864xe" filled="t" fillcolor="#DCE6F0" stroked="f">
              <v:path arrowok="t"/>
              <v:fill/>
            </v:shape>
            <v:shape style="position:absolute;left:4421;top:7594;width:2242;height:0" coordorigin="4421,7594" coordsize="2242,0" path="m4421,7594l6663,7594e" filled="f" stroked="t" strokeweight="1.66pt" strokecolor="#DCE6F0">
              <v:path arrowok="t"/>
            </v:shape>
            <v:shape style="position:absolute;left:4420;top:7609;width:69;height:254" coordorigin="4420,7609" coordsize="69,254" path="m4420,7864l4489,7864,4489,7609,4420,7609,4420,7864xe" filled="t" fillcolor="#DCE6F0" stroked="f">
              <v:path arrowok="t"/>
              <v:fill/>
            </v:shape>
            <v:shape style="position:absolute;left:6598;top:7609;width:67;height:254" coordorigin="6598,7609" coordsize="67,254" path="m6598,7864l6664,7864,6664,7609,6598,7609,6598,7864xe" filled="t" fillcolor="#DCE6F0" stroked="f">
              <v:path arrowok="t"/>
              <v:fill/>
            </v:shape>
            <v:shape style="position:absolute;left:4488;top:7609;width:2110;height:254" coordorigin="4488,7609" coordsize="2110,254" path="m4488,7864l6598,7864,6598,7609,4488,7609,4488,7864xe" filled="t" fillcolor="#DCE6F0" stroked="f">
              <v:path arrowok="t"/>
              <v:fill/>
            </v:shape>
            <v:shape style="position:absolute;left:6673;top:7594;width:3408;height:0" coordorigin="6673,7594" coordsize="3408,0" path="m6673,7594l10081,7594e" filled="f" stroked="t" strokeweight="1.66pt" strokecolor="#DCE6F0">
              <v:path arrowok="t"/>
            </v:shape>
            <v:shape style="position:absolute;left:6672;top:7609;width:67;height:254" coordorigin="6672,7609" coordsize="67,254" path="m6672,7864l6739,7864,6739,7609,6672,7609,6672,7864xe" filled="t" fillcolor="#DCE6F0" stroked="f">
              <v:path arrowok="t"/>
              <v:fill/>
            </v:shape>
            <v:shape style="position:absolute;left:10049;top:7609;width:0;height:254" coordorigin="10049,7609" coordsize="0,254" path="m10049,7609l10049,7864e" filled="f" stroked="t" strokeweight="3.34pt" strokecolor="#DCE6F0">
              <v:path arrowok="t"/>
            </v:shape>
            <v:shape style="position:absolute;left:6738;top:7609;width:3279;height:254" coordorigin="6738,7609" coordsize="3279,254" path="m6738,7864l10017,7864,10017,7609,6738,7609,6738,7864xe" filled="t" fillcolor="#DCE6F0" stroked="f">
              <v:path arrowok="t"/>
              <v:fill/>
            </v:shape>
            <v:shape style="position:absolute;left:10093;top:7594;width:2561;height:0" coordorigin="10093,7594" coordsize="2561,0" path="m10093,7594l12655,7594e" filled="f" stroked="t" strokeweight="1.66pt" strokecolor="#DCE6F0">
              <v:path arrowok="t"/>
            </v:shape>
            <v:shape style="position:absolute;left:10126;top:7609;width:0;height:254" coordorigin="10126,7609" coordsize="0,254" path="m10126,7609l10126,7864e" filled="f" stroked="t" strokeweight="3.34pt" strokecolor="#DCE6F0">
              <v:path arrowok="t"/>
            </v:shape>
            <v:shape style="position:absolute;left:12622;top:7609;width:0;height:254" coordorigin="12622,7609" coordsize="0,254" path="m12622,7609l12622,7864e" filled="f" stroked="t" strokeweight="3.364pt" strokecolor="#DCE6F0">
              <v:path arrowok="t"/>
            </v:shape>
            <v:shape style="position:absolute;left:10158;top:7609;width:2431;height:254" coordorigin="10158,7609" coordsize="2431,254" path="m10158,7864l12589,7864,12589,7609,10158,7609,10158,7864xe" filled="t" fillcolor="#DCE6F0" stroked="f">
              <v:path arrowok="t"/>
              <v:fill/>
            </v:shape>
            <v:shape style="position:absolute;left:12667;top:7594;width:1447;height:0" coordorigin="12667,7594" coordsize="1447,0" path="m12667,7594l14114,7594e" filled="f" stroked="t" strokeweight="1.66pt" strokecolor="#DCE6F0">
              <v:path arrowok="t"/>
            </v:shape>
            <v:shape style="position:absolute;left:12699;top:7609;width:0;height:254" coordorigin="12699,7609" coordsize="0,254" path="m12699,7609l12699,7864e" filled="f" stroked="t" strokeweight="3.34pt" strokecolor="#DCE6F0">
              <v:path arrowok="t"/>
            </v:shape>
            <v:shape style="position:absolute;left:14048;top:7609;width:67;height:254" coordorigin="14048,7609" coordsize="67,254" path="m14048,7864l14115,7864,14115,7609,14048,7609,14048,7864xe" filled="t" fillcolor="#DCE6F0" stroked="f">
              <v:path arrowok="t"/>
              <v:fill/>
            </v:shape>
            <v:shape style="position:absolute;left:12732;top:7609;width:1318;height:254" coordorigin="12732,7609" coordsize="1318,254" path="m12732,7864l14049,7864,14049,7609,12732,7609,12732,7864xe" filled="t" fillcolor="#DCE6F0" stroked="f">
              <v:path arrowok="t"/>
              <v:fill/>
            </v:shape>
            <v:shape style="position:absolute;left:14124;top:7594;width:1843;height:0" coordorigin="14124,7594" coordsize="1843,0" path="m14124,7594l15967,7594e" filled="f" stroked="t" strokeweight="1.66pt" strokecolor="#DCE6F0">
              <v:path arrowok="t"/>
            </v:shape>
            <v:shape style="position:absolute;left:14123;top:7609;width:67;height:254" coordorigin="14123,7609" coordsize="67,254" path="m14123,7864l14189,7864,14189,7609,14123,7609,14123,7864xe" filled="t" fillcolor="#DCE6F0" stroked="f">
              <v:path arrowok="t"/>
              <v:fill/>
            </v:shape>
            <v:shape style="position:absolute;left:15901;top:7609;width:67;height:254" coordorigin="15901,7609" coordsize="67,254" path="m15901,7864l15968,7864,15968,7609,15901,7609,15901,7864xe" filled="t" fillcolor="#DCE6F0" stroked="f">
              <v:path arrowok="t"/>
              <v:fill/>
            </v:shape>
            <v:shape style="position:absolute;left:14188;top:7609;width:1714;height:254" coordorigin="14188,7609" coordsize="1714,254" path="m14188,7864l15902,7864,15902,7609,14188,7609,14188,7864xe" filled="t" fillcolor="#DCE6F0" stroked="f">
              <v:path arrowok="t"/>
              <v:fill/>
            </v:shape>
            <v:shape style="position:absolute;left:15976;top:7594;width:1719;height:0" coordorigin="15976,7594" coordsize="1719,0" path="m15976,7594l17695,7594e" filled="f" stroked="t" strokeweight="1.66pt" strokecolor="#DCE6F0">
              <v:path arrowok="t"/>
            </v:shape>
            <v:shape style="position:absolute;left:15975;top:7609;width:67;height:254" coordorigin="15975,7609" coordsize="67,254" path="m15975,7864l16042,7864,16042,7609,15975,7609,15975,7864xe" filled="t" fillcolor="#DCE6F0" stroked="f">
              <v:path arrowok="t"/>
              <v:fill/>
            </v:shape>
            <v:shape style="position:absolute;left:17663;top:7609;width:0;height:254" coordorigin="17663,7609" coordsize="0,254" path="m17663,7609l17663,7864e" filled="f" stroked="t" strokeweight="3.34pt" strokecolor="#DCE6F0">
              <v:path arrowok="t"/>
            </v:shape>
            <v:shape style="position:absolute;left:16041;top:7609;width:1589;height:254" coordorigin="16041,7609" coordsize="1589,254" path="m16041,7864l17630,7864,17630,7609,16041,7609,16041,7864xe" filled="t" fillcolor="#DCE6F0" stroked="f">
              <v:path arrowok="t"/>
              <v:fill/>
            </v:shape>
            <v:shape style="position:absolute;left:1704;top:7573;width:689;height:0" coordorigin="1704,7573" coordsize="689,0" path="m1704,7573l2393,7573e" filled="f" stroked="t" strokeweight="0.58001pt" strokecolor="#000000">
              <v:path arrowok="t"/>
            </v:shape>
            <v:shape style="position:absolute;left:2403;top:7573;width:2011;height:0" coordorigin="2403,7573" coordsize="2011,0" path="m2403,7573l4414,7573e" filled="f" stroked="t" strokeweight="0.58001pt" strokecolor="#000000">
              <v:path arrowok="t"/>
            </v:shape>
            <v:shape style="position:absolute;left:4424;top:7573;width:2240;height:0" coordorigin="4424,7573" coordsize="2240,0" path="m4424,7573l6663,7573e" filled="f" stroked="t" strokeweight="0.58001pt" strokecolor="#000000">
              <v:path arrowok="t"/>
            </v:shape>
            <v:shape style="position:absolute;left:6673;top:7573;width:3411;height:0" coordorigin="6673,7573" coordsize="3411,0" path="m6673,7573l10084,7573e" filled="f" stroked="t" strokeweight="0.58001pt" strokecolor="#000000">
              <v:path arrowok="t"/>
            </v:shape>
            <v:shape style="position:absolute;left:10093;top:7573;width:2564;height:0" coordorigin="10093,7573" coordsize="2564,0" path="m10093,7573l12657,7573e" filled="f" stroked="t" strokeweight="0.58001pt" strokecolor="#000000">
              <v:path arrowok="t"/>
            </v:shape>
            <v:shape style="position:absolute;left:12667;top:7573;width:1447;height:0" coordorigin="12667,7573" coordsize="1447,0" path="m12667,7573l14114,7573e" filled="f" stroked="t" strokeweight="0.58001pt" strokecolor="#000000">
              <v:path arrowok="t"/>
            </v:shape>
            <v:shape style="position:absolute;left:14124;top:7573;width:1843;height:0" coordorigin="14124,7573" coordsize="1843,0" path="m14124,7573l15967,7573e" filled="f" stroked="t" strokeweight="0.58001pt" strokecolor="#000000">
              <v:path arrowok="t"/>
            </v:shape>
            <v:shape style="position:absolute;left:15976;top:7573;width:1721;height:0" coordorigin="15976,7573" coordsize="1721,0" path="m15976,7573l17698,7573e" filled="f" stroked="t" strokeweight="0.58001pt" strokecolor="#000000">
              <v:path arrowok="t"/>
            </v:shape>
            <v:shape style="position:absolute;left:1704;top:7869;width:689;height:0" coordorigin="1704,7869" coordsize="689,0" path="m1704,7869l2393,7869e" filled="f" stroked="t" strokeweight="0.57998pt" strokecolor="#000000">
              <v:path arrowok="t"/>
            </v:shape>
            <v:shape style="position:absolute;left:2403;top:7869;width:2011;height:0" coordorigin="2403,7869" coordsize="2011,0" path="m2403,7869l4414,7869e" filled="f" stroked="t" strokeweight="0.57998pt" strokecolor="#000000">
              <v:path arrowok="t"/>
            </v:shape>
            <v:shape style="position:absolute;left:4424;top:7869;width:2240;height:0" coordorigin="4424,7869" coordsize="2240,0" path="m4424,7869l6663,7869e" filled="f" stroked="t" strokeweight="0.57998pt" strokecolor="#000000">
              <v:path arrowok="t"/>
            </v:shape>
            <v:shape style="position:absolute;left:6673;top:7869;width:3411;height:0" coordorigin="6673,7869" coordsize="3411,0" path="m6673,7869l10084,7869e" filled="f" stroked="t" strokeweight="0.57998pt" strokecolor="#000000">
              <v:path arrowok="t"/>
            </v:shape>
            <v:shape style="position:absolute;left:10093;top:7869;width:2564;height:0" coordorigin="10093,7869" coordsize="2564,0" path="m10093,7869l12657,7869e" filled="f" stroked="t" strokeweight="0.57998pt" strokecolor="#000000">
              <v:path arrowok="t"/>
            </v:shape>
            <v:shape style="position:absolute;left:12667;top:7869;width:1447;height:0" coordorigin="12667,7869" coordsize="1447,0" path="m12667,7869l14114,7869e" filled="f" stroked="t" strokeweight="0.57998pt" strokecolor="#000000">
              <v:path arrowok="t"/>
            </v:shape>
            <v:shape style="position:absolute;left:14124;top:7869;width:1843;height:0" coordorigin="14124,7869" coordsize="1843,0" path="m14124,7869l15967,7869e" filled="f" stroked="t" strokeweight="0.57998pt" strokecolor="#000000">
              <v:path arrowok="t"/>
            </v:shape>
            <v:shape style="position:absolute;left:15976;top:7869;width:1721;height:0" coordorigin="15976,7869" coordsize="1721,0" path="m15976,7869l17698,7869e" filled="f" stroked="t" strokeweight="0.57998pt" strokecolor="#000000">
              <v:path arrowok="t"/>
            </v:shape>
            <v:shape style="position:absolute;left:1704;top:8461;width:689;height:0" coordorigin="1704,8461" coordsize="689,0" path="m1704,8461l2393,8461e" filled="f" stroked="t" strokeweight="0.82pt" strokecolor="#DCE6F0">
              <v:path arrowok="t"/>
            </v:shape>
            <v:shape style="position:absolute;left:1737;top:8469;width:0;height:254" coordorigin="1737,8469" coordsize="0,254" path="m1737,8469l1737,8723e" filled="f" stroked="t" strokeweight="3.34pt" strokecolor="#DCE6F0">
              <v:path arrowok="t"/>
            </v:shape>
            <v:shape style="position:absolute;left:2327;top:8469;width:67;height:254" coordorigin="2327,8469" coordsize="67,254" path="m2327,8723l2394,8723,2394,8469,2327,8469,2327,8723xe" filled="t" fillcolor="#DCE6F0" stroked="f">
              <v:path arrowok="t"/>
              <v:fill/>
            </v:shape>
            <v:shape style="position:absolute;left:1704;top:8730;width:689;height:0" coordorigin="1704,8730" coordsize="689,0" path="m1704,8730l2393,8730e" filled="f" stroked="t" strokeweight="0.82pt" strokecolor="#DCE6F0">
              <v:path arrowok="t"/>
            </v:shape>
            <v:shape style="position:absolute;left:1769;top:8469;width:559;height:254" coordorigin="1769,8469" coordsize="559,254" path="m1769,8723l2328,8723,2328,8469,1769,8469,1769,8723xe" filled="t" fillcolor="#DCE6F0" stroked="f">
              <v:path arrowok="t"/>
              <v:fill/>
            </v:shape>
            <v:shape style="position:absolute;left:2403;top:8470;width:2009;height:0" coordorigin="2403,8470" coordsize="2009,0" path="m2403,8470l4412,8470e" filled="f" stroked="t" strokeweight="1.66pt" strokecolor="#DCE6F0">
              <v:path arrowok="t"/>
            </v:shape>
            <v:shape style="position:absolute;left:2402;top:8485;width:67;height:252" coordorigin="2402,8485" coordsize="67,252" path="m2402,8737l2469,8737,2469,8485,2402,8485,2402,8737xe" filled="t" fillcolor="#DCE6F0" stroked="f">
              <v:path arrowok="t"/>
              <v:fill/>
            </v:shape>
            <v:shape style="position:absolute;left:4346;top:8485;width:67;height:252" coordorigin="4346,8485" coordsize="67,252" path="m4346,8737l4413,8737,4413,8485,4346,8485,4346,8737xe" filled="t" fillcolor="#DCE6F0" stroked="f">
              <v:path arrowok="t"/>
              <v:fill/>
            </v:shape>
            <v:shape style="position:absolute;left:2468;top:8485;width:1879;height:252" coordorigin="2468,8485" coordsize="1879,252" path="m2468,8737l4347,8737,4347,8485,2468,8485,2468,8737xe" filled="t" fillcolor="#DCE6F0" stroked="f">
              <v:path arrowok="t"/>
              <v:fill/>
            </v:shape>
            <v:shape style="position:absolute;left:4421;top:8470;width:2242;height:0" coordorigin="4421,8470" coordsize="2242,0" path="m4421,8470l6663,8470e" filled="f" stroked="t" strokeweight="1.66pt" strokecolor="#DCE6F0">
              <v:path arrowok="t"/>
            </v:shape>
            <v:shape style="position:absolute;left:4420;top:8485;width:69;height:252" coordorigin="4420,8485" coordsize="69,252" path="m4420,8737l4489,8737,4489,8485,4420,8485,4420,8737xe" filled="t" fillcolor="#DCE6F0" stroked="f">
              <v:path arrowok="t"/>
              <v:fill/>
            </v:shape>
            <v:shape style="position:absolute;left:6598;top:8485;width:67;height:252" coordorigin="6598,8485" coordsize="67,252" path="m6598,8737l6664,8737,6664,8485,6598,8485,6598,8737xe" filled="t" fillcolor="#DCE6F0" stroked="f">
              <v:path arrowok="t"/>
              <v:fill/>
            </v:shape>
            <v:shape style="position:absolute;left:4488;top:8485;width:2110;height:252" coordorigin="4488,8485" coordsize="2110,252" path="m4488,8737l6598,8737,6598,8485,4488,8485,4488,8737xe" filled="t" fillcolor="#DCE6F0" stroked="f">
              <v:path arrowok="t"/>
              <v:fill/>
            </v:shape>
            <v:shape style="position:absolute;left:6673;top:8470;width:3408;height:0" coordorigin="6673,8470" coordsize="3408,0" path="m6673,8470l10081,8470e" filled="f" stroked="t" strokeweight="1.66pt" strokecolor="#DCE6F0">
              <v:path arrowok="t"/>
            </v:shape>
            <v:shape style="position:absolute;left:6672;top:8485;width:67;height:252" coordorigin="6672,8485" coordsize="67,252" path="m6672,8737l6739,8737,6739,8485,6672,8485,6672,8737xe" filled="t" fillcolor="#DCE6F0" stroked="f">
              <v:path arrowok="t"/>
              <v:fill/>
            </v:shape>
            <v:shape style="position:absolute;left:10049;top:8485;width:0;height:252" coordorigin="10049,8485" coordsize="0,252" path="m10049,8485l10049,8737e" filled="f" stroked="t" strokeweight="3.34pt" strokecolor="#DCE6F0">
              <v:path arrowok="t"/>
            </v:shape>
            <v:shape style="position:absolute;left:6738;top:8485;width:3279;height:252" coordorigin="6738,8485" coordsize="3279,252" path="m6738,8737l10017,8737,10017,8485,6738,8485,6738,8737xe" filled="t" fillcolor="#DCE6F0" stroked="f">
              <v:path arrowok="t"/>
              <v:fill/>
            </v:shape>
            <v:shape style="position:absolute;left:10093;top:8470;width:2561;height:0" coordorigin="10093,8470" coordsize="2561,0" path="m10093,8470l12655,8470e" filled="f" stroked="t" strokeweight="1.66pt" strokecolor="#DCE6F0">
              <v:path arrowok="t"/>
            </v:shape>
            <v:shape style="position:absolute;left:10126;top:8485;width:0;height:252" coordorigin="10126,8485" coordsize="0,252" path="m10126,8485l10126,8737e" filled="f" stroked="t" strokeweight="3.34pt" strokecolor="#DCE6F0">
              <v:path arrowok="t"/>
            </v:shape>
            <v:shape style="position:absolute;left:12622;top:8485;width:0;height:252" coordorigin="12622,8485" coordsize="0,252" path="m12622,8485l12622,8737e" filled="f" stroked="t" strokeweight="3.364pt" strokecolor="#DCE6F0">
              <v:path arrowok="t"/>
            </v:shape>
            <v:shape style="position:absolute;left:10158;top:8485;width:2431;height:252" coordorigin="10158,8485" coordsize="2431,252" path="m10158,8737l12589,8737,12589,8485,10158,8485,10158,8737xe" filled="t" fillcolor="#DCE6F0" stroked="f">
              <v:path arrowok="t"/>
              <v:fill/>
            </v:shape>
            <v:shape style="position:absolute;left:12667;top:8470;width:1447;height:0" coordorigin="12667,8470" coordsize="1447,0" path="m12667,8470l14114,8470e" filled="f" stroked="t" strokeweight="1.66pt" strokecolor="#DCE6F0">
              <v:path arrowok="t"/>
            </v:shape>
            <v:shape style="position:absolute;left:12699;top:8485;width:0;height:252" coordorigin="12699,8485" coordsize="0,252" path="m12699,8485l12699,8737e" filled="f" stroked="t" strokeweight="3.34pt" strokecolor="#DCE6F0">
              <v:path arrowok="t"/>
            </v:shape>
            <v:shape style="position:absolute;left:14048;top:8485;width:67;height:252" coordorigin="14048,8485" coordsize="67,252" path="m14048,8737l14115,8737,14115,8485,14048,8485,14048,8737xe" filled="t" fillcolor="#DCE6F0" stroked="f">
              <v:path arrowok="t"/>
              <v:fill/>
            </v:shape>
            <v:shape style="position:absolute;left:12732;top:8485;width:1318;height:252" coordorigin="12732,8485" coordsize="1318,252" path="m12732,8737l14049,8737,14049,8485,12732,8485,12732,8737xe" filled="t" fillcolor="#DCE6F0" stroked="f">
              <v:path arrowok="t"/>
              <v:fill/>
            </v:shape>
            <v:shape style="position:absolute;left:14124;top:8470;width:1843;height:0" coordorigin="14124,8470" coordsize="1843,0" path="m14124,8470l15967,8470e" filled="f" stroked="t" strokeweight="1.66pt" strokecolor="#DCE6F0">
              <v:path arrowok="t"/>
            </v:shape>
            <v:shape style="position:absolute;left:14123;top:8485;width:67;height:252" coordorigin="14123,8485" coordsize="67,252" path="m14123,8737l14189,8737,14189,8485,14123,8485,14123,8737xe" filled="t" fillcolor="#DCE6F0" stroked="f">
              <v:path arrowok="t"/>
              <v:fill/>
            </v:shape>
            <v:shape style="position:absolute;left:15901;top:8485;width:67;height:252" coordorigin="15901,8485" coordsize="67,252" path="m15901,8737l15968,8737,15968,8485,15901,8485,15901,8737xe" filled="t" fillcolor="#DCE6F0" stroked="f">
              <v:path arrowok="t"/>
              <v:fill/>
            </v:shape>
            <v:shape style="position:absolute;left:14188;top:8485;width:1714;height:252" coordorigin="14188,8485" coordsize="1714,252" path="m14188,8737l15902,8737,15902,8485,14188,8485,14188,8737xe" filled="t" fillcolor="#DCE6F0" stroked="f">
              <v:path arrowok="t"/>
              <v:fill/>
            </v:shape>
            <v:shape style="position:absolute;left:15976;top:8470;width:1719;height:0" coordorigin="15976,8470" coordsize="1719,0" path="m15976,8470l17695,8470e" filled="f" stroked="t" strokeweight="1.66pt" strokecolor="#DCE6F0">
              <v:path arrowok="t"/>
            </v:shape>
            <v:shape style="position:absolute;left:15975;top:8485;width:67;height:252" coordorigin="15975,8485" coordsize="67,252" path="m15975,8737l16042,8737,16042,8485,15975,8485,15975,8737xe" filled="t" fillcolor="#DCE6F0" stroked="f">
              <v:path arrowok="t"/>
              <v:fill/>
            </v:shape>
            <v:shape style="position:absolute;left:17663;top:8485;width:0;height:252" coordorigin="17663,8485" coordsize="0,252" path="m17663,8485l17663,8737e" filled="f" stroked="t" strokeweight="3.34pt" strokecolor="#DCE6F0">
              <v:path arrowok="t"/>
            </v:shape>
            <v:shape style="position:absolute;left:16041;top:8485;width:1589;height:252" coordorigin="16041,8485" coordsize="1589,252" path="m16041,8737l17630,8737,17630,8485,16041,8485,16041,8737xe" filled="t" fillcolor="#DCE6F0" stroked="f">
              <v:path arrowok="t"/>
              <v:fill/>
            </v:shape>
            <v:shape style="position:absolute;left:1704;top:8447;width:689;height:0" coordorigin="1704,8447" coordsize="689,0" path="m1704,8447l2393,8447e" filled="f" stroked="t" strokeweight="0.58001pt" strokecolor="#000000">
              <v:path arrowok="t"/>
            </v:shape>
            <v:shape style="position:absolute;left:2403;top:8447;width:2011;height:0" coordorigin="2403,8447" coordsize="2011,0" path="m2403,8447l4414,8447e" filled="f" stroked="t" strokeweight="0.58001pt" strokecolor="#000000">
              <v:path arrowok="t"/>
            </v:shape>
            <v:shape style="position:absolute;left:4424;top:8447;width:2240;height:0" coordorigin="4424,8447" coordsize="2240,0" path="m4424,8447l6663,8447e" filled="f" stroked="t" strokeweight="0.58001pt" strokecolor="#000000">
              <v:path arrowok="t"/>
            </v:shape>
            <v:shape style="position:absolute;left:6673;top:8447;width:3411;height:0" coordorigin="6673,8447" coordsize="3411,0" path="m6673,8447l10084,8447e" filled="f" stroked="t" strokeweight="0.58001pt" strokecolor="#000000">
              <v:path arrowok="t"/>
            </v:shape>
            <v:shape style="position:absolute;left:10093;top:8447;width:2564;height:0" coordorigin="10093,8447" coordsize="2564,0" path="m10093,8447l12657,8447e" filled="f" stroked="t" strokeweight="0.58001pt" strokecolor="#000000">
              <v:path arrowok="t"/>
            </v:shape>
            <v:shape style="position:absolute;left:12667;top:8447;width:1447;height:0" coordorigin="12667,8447" coordsize="1447,0" path="m12667,8447l14114,8447e" filled="f" stroked="t" strokeweight="0.58001pt" strokecolor="#000000">
              <v:path arrowok="t"/>
            </v:shape>
            <v:shape style="position:absolute;left:14124;top:8447;width:1843;height:0" coordorigin="14124,8447" coordsize="1843,0" path="m14124,8447l15967,8447e" filled="f" stroked="t" strokeweight="0.58001pt" strokecolor="#000000">
              <v:path arrowok="t"/>
            </v:shape>
            <v:shape style="position:absolute;left:15976;top:8447;width:1721;height:0" coordorigin="15976,8447" coordsize="1721,0" path="m15976,8447l17698,8447e" filled="f" stroked="t" strokeweight="0.58001pt" strokecolor="#000000">
              <v:path arrowok="t"/>
            </v:shape>
            <v:shape style="position:absolute;left:1704;top:8742;width:689;height:0" coordorigin="1704,8742" coordsize="689,0" path="m1704,8742l2393,8742e" filled="f" stroked="t" strokeweight="0.57998pt" strokecolor="#000000">
              <v:path arrowok="t"/>
            </v:shape>
            <v:shape style="position:absolute;left:2403;top:8742;width:2011;height:0" coordorigin="2403,8742" coordsize="2011,0" path="m2403,8742l4414,8742e" filled="f" stroked="t" strokeweight="0.57998pt" strokecolor="#000000">
              <v:path arrowok="t"/>
            </v:shape>
            <v:shape style="position:absolute;left:4424;top:8742;width:2240;height:0" coordorigin="4424,8742" coordsize="2240,0" path="m4424,8742l6663,8742e" filled="f" stroked="t" strokeweight="0.57998pt" strokecolor="#000000">
              <v:path arrowok="t"/>
            </v:shape>
            <v:shape style="position:absolute;left:6673;top:8742;width:3411;height:0" coordorigin="6673,8742" coordsize="3411,0" path="m6673,8742l10084,8742e" filled="f" stroked="t" strokeweight="0.57998pt" strokecolor="#000000">
              <v:path arrowok="t"/>
            </v:shape>
            <v:shape style="position:absolute;left:10093;top:8742;width:2564;height:0" coordorigin="10093,8742" coordsize="2564,0" path="m10093,8742l12657,8742e" filled="f" stroked="t" strokeweight="0.57998pt" strokecolor="#000000">
              <v:path arrowok="t"/>
            </v:shape>
            <v:shape style="position:absolute;left:12667;top:8742;width:1447;height:0" coordorigin="12667,8742" coordsize="1447,0" path="m12667,8742l14114,8742e" filled="f" stroked="t" strokeweight="0.57998pt" strokecolor="#000000">
              <v:path arrowok="t"/>
            </v:shape>
            <v:shape style="position:absolute;left:14124;top:8742;width:1843;height:0" coordorigin="14124,8742" coordsize="1843,0" path="m14124,8742l15967,8742e" filled="f" stroked="t" strokeweight="0.57998pt" strokecolor="#000000">
              <v:path arrowok="t"/>
            </v:shape>
            <v:shape style="position:absolute;left:15976;top:8742;width:1721;height:0" coordorigin="15976,8742" coordsize="1721,0" path="m15976,8742l17698,8742e" filled="f" stroked="t" strokeweight="0.57998pt" strokecolor="#000000">
              <v:path arrowok="t"/>
            </v:shape>
            <v:shape style="position:absolute;left:1704;top:9042;width:689;height:303" coordorigin="1704,9042" coordsize="689,303" path="m1704,9345l2393,9345,2393,9042,1704,9042,1704,9345xe" filled="t" fillcolor="#DCE6F0" stroked="f">
              <v:path arrowok="t"/>
              <v:fill/>
            </v:shape>
            <v:shape style="position:absolute;left:1737;top:9345;width:0;height:252" coordorigin="1737,9345" coordsize="0,252" path="m1737,9345l1737,9597e" filled="f" stroked="t" strokeweight="3.34pt" strokecolor="#DCE6F0">
              <v:path arrowok="t"/>
            </v:shape>
            <v:shape style="position:absolute;left:2361;top:9345;width:0;height:252" coordorigin="2361,9345" coordsize="0,252" path="m2361,9345l2361,9597e" filled="f" stroked="t" strokeweight="3.34pt" strokecolor="#DCE6F0">
              <v:path arrowok="t"/>
            </v:shape>
            <v:shape style="position:absolute;left:1704;top:9597;width:689;height:302" coordorigin="1704,9597" coordsize="689,302" path="m1704,9900l2393,9900,2393,9597,1704,9597,1704,9900xe" filled="t" fillcolor="#DCE6F0" stroked="f">
              <v:path arrowok="t"/>
              <v:fill/>
            </v:shape>
            <v:shape style="position:absolute;left:1769;top:9345;width:559;height:252" coordorigin="1769,9345" coordsize="559,252" path="m1769,9597l2328,9597,2328,9345,1769,9345,1769,9597xe" filled="t" fillcolor="#DCE6F0" stroked="f">
              <v:path arrowok="t"/>
              <v:fill/>
            </v:shape>
            <v:shape style="position:absolute;left:2403;top:9042;width:2009;height:603" coordorigin="2403,9042" coordsize="2009,603" path="m2403,9645l4412,9645,4412,9042,2403,9042,2403,9645xe" filled="t" fillcolor="#DCE6F0" stroked="f">
              <v:path arrowok="t"/>
              <v:fill/>
            </v:shape>
            <v:shape style="position:absolute;left:2435;top:9645;width:0;height:254" coordorigin="2435,9645" coordsize="0,254" path="m2435,9645l2435,9900e" filled="f" stroked="t" strokeweight="3.34pt" strokecolor="#DCE6F0">
              <v:path arrowok="t"/>
            </v:shape>
            <v:shape style="position:absolute;left:4346;top:9645;width:67;height:254" coordorigin="4346,9645" coordsize="67,254" path="m4346,9900l4413,9900,4413,9645,4346,9645,4346,9900xe" filled="t" fillcolor="#DCE6F0" stroked="f">
              <v:path arrowok="t"/>
              <v:fill/>
            </v:shape>
            <v:shape style="position:absolute;left:2468;top:9645;width:1879;height:254" coordorigin="2468,9645" coordsize="1879,254" path="m4347,9899l4347,9645,2468,9645,2468,9899,4347,9899xe" filled="t" fillcolor="#DCE6F0" stroked="f">
              <v:path arrowok="t"/>
              <v:fill/>
            </v:shape>
            <v:shape style="position:absolute;left:4421;top:9042;width:2242;height:603" coordorigin="4421,9042" coordsize="2242,603" path="m4421,9645l6663,9645,6663,9042,4421,9042,4421,9645xe" filled="t" fillcolor="#DCE6F0" stroked="f">
              <v:path arrowok="t"/>
              <v:fill/>
            </v:shape>
            <v:shape style="position:absolute;left:4420;top:9645;width:69;height:254" coordorigin="4420,9645" coordsize="69,254" path="m4420,9900l4489,9900,4489,9645,4420,9645,4420,9900xe" filled="t" fillcolor="#DCE6F0" stroked="f">
              <v:path arrowok="t"/>
              <v:fill/>
            </v:shape>
            <v:shape style="position:absolute;left:6631;top:9645;width:0;height:254" coordorigin="6631,9645" coordsize="0,254" path="m6631,9645l6631,9900e" filled="f" stroked="t" strokeweight="3.34pt" strokecolor="#DCE6F0">
              <v:path arrowok="t"/>
            </v:shape>
            <v:shape style="position:absolute;left:4488;top:9645;width:2110;height:254" coordorigin="4488,9645" coordsize="2110,254" path="m6598,9899l6598,9645,4488,9645,4488,9899,6598,9899xe" filled="t" fillcolor="#DCE6F0" stroked="f">
              <v:path arrowok="t"/>
              <v:fill/>
            </v:shape>
            <v:shape style="position:absolute;left:6673;top:9042;width:3408;height:96" coordorigin="6673,9042" coordsize="3408,96" path="m6673,9138l10081,9138,10081,9042,6673,9042,6673,9138xe" filled="t" fillcolor="#DCE6F0" stroked="f">
              <v:path arrowok="t"/>
              <v:fill/>
            </v:shape>
            <v:shape style="position:absolute;left:6705;top:9138;width:0;height:761" coordorigin="6705,9138" coordsize="0,761" path="m6705,9138l6705,9900e" filled="f" stroked="t" strokeweight="3.34pt" strokecolor="#DCE6F0">
              <v:path arrowok="t"/>
            </v:shape>
            <v:shape style="position:absolute;left:10049;top:9138;width:0;height:761" coordorigin="10049,9138" coordsize="0,761" path="m10049,9138l10049,9900e" filled="f" stroked="t" strokeweight="3.34pt" strokecolor="#DCE6F0">
              <v:path arrowok="t"/>
            </v:shape>
            <v:shape style="position:absolute;left:6738;top:9138;width:3279;height:255" coordorigin="6738,9138" coordsize="3279,255" path="m6738,9393l10017,9393,10017,9138,6738,9138,6738,9393xe" filled="t" fillcolor="#DCE6F0" stroked="f">
              <v:path arrowok="t"/>
              <v:fill/>
            </v:shape>
            <v:shape style="position:absolute;left:6738;top:9393;width:3279;height:252" coordorigin="6738,9393" coordsize="3279,252" path="m6738,9645l10017,9645,10017,9393,6738,9393,6738,9645xe" filled="t" fillcolor="#DCE6F0" stroked="f">
              <v:path arrowok="t"/>
              <v:fill/>
            </v:shape>
            <v:shape style="position:absolute;left:6738;top:9645;width:3279;height:254" coordorigin="6738,9645" coordsize="3279,254" path="m6738,9900l10017,9900,10017,9645,6738,9645,6738,9900xe" filled="t" fillcolor="#DCE6F0" stroked="f">
              <v:path arrowok="t"/>
              <v:fill/>
            </v:shape>
            <v:shape style="position:absolute;left:10093;top:9042;width:2561;height:603" coordorigin="10093,9042" coordsize="2561,603" path="m10093,9645l12655,9645,12655,9042,10093,9042,10093,9645xe" filled="t" fillcolor="#DCE6F0" stroked="f">
              <v:path arrowok="t"/>
              <v:fill/>
            </v:shape>
            <v:shape style="position:absolute;left:10126;top:9645;width:0;height:254" coordorigin="10126,9645" coordsize="0,254" path="m10126,9645l10126,9900e" filled="f" stroked="t" strokeweight="3.34pt" strokecolor="#DCE6F0">
              <v:path arrowok="t"/>
            </v:shape>
            <v:shape style="position:absolute;left:12622;top:9645;width:0;height:254" coordorigin="12622,9645" coordsize="0,254" path="m12622,9645l12622,9900e" filled="f" stroked="t" strokeweight="3.364pt" strokecolor="#DCE6F0">
              <v:path arrowok="t"/>
            </v:shape>
            <v:shape style="position:absolute;left:10158;top:9645;width:2431;height:254" coordorigin="10158,9645" coordsize="2431,254" path="m12589,9899l12589,9645,10158,9645,10158,9899,12589,9899xe" filled="t" fillcolor="#DCE6F0" stroked="f">
              <v:path arrowok="t"/>
              <v:fill/>
            </v:shape>
            <v:shape style="position:absolute;left:12667;top:9042;width:1447;height:603" coordorigin="12667,9042" coordsize="1447,603" path="m12667,9645l14114,9645,14114,9042,12667,9042,12667,9645xe" filled="t" fillcolor="#DCE6F0" stroked="f">
              <v:path arrowok="t"/>
              <v:fill/>
            </v:shape>
            <v:shape style="position:absolute;left:12699;top:9645;width:0;height:254" coordorigin="12699,9645" coordsize="0,254" path="m12699,9645l12699,9900e" filled="f" stroked="t" strokeweight="3.34pt" strokecolor="#DCE6F0">
              <v:path arrowok="t"/>
            </v:shape>
            <v:shape style="position:absolute;left:14048;top:9645;width:67;height:254" coordorigin="14048,9645" coordsize="67,254" path="m14048,9900l14115,9900,14115,9645,14048,9645,14048,9900xe" filled="t" fillcolor="#DCE6F0" stroked="f">
              <v:path arrowok="t"/>
              <v:fill/>
            </v:shape>
            <v:shape style="position:absolute;left:12732;top:9645;width:1318;height:254" coordorigin="12732,9645" coordsize="1318,254" path="m14049,9899l14049,9645,12732,9645,12732,9899,14049,9899xe" filled="t" fillcolor="#DCE6F0" stroked="f">
              <v:path arrowok="t"/>
              <v:fill/>
            </v:shape>
            <v:shape style="position:absolute;left:14124;top:9042;width:1843;height:603" coordorigin="14124,9042" coordsize="1843,603" path="m14124,9645l15967,9645,15967,9042,14124,9042,14124,9645xe" filled="t" fillcolor="#DCE6F0" stroked="f">
              <v:path arrowok="t"/>
              <v:fill/>
            </v:shape>
            <v:shape style="position:absolute;left:14123;top:9645;width:67;height:254" coordorigin="14123,9645" coordsize="67,254" path="m14123,9900l14189,9900,14189,9645,14123,9645,14123,9900xe" filled="t" fillcolor="#DCE6F0" stroked="f">
              <v:path arrowok="t"/>
              <v:fill/>
            </v:shape>
            <v:shape style="position:absolute;left:15901;top:9645;width:67;height:254" coordorigin="15901,9645" coordsize="67,254" path="m15901,9900l15968,9900,15968,9645,15901,9645,15901,9900xe" filled="t" fillcolor="#DCE6F0" stroked="f">
              <v:path arrowok="t"/>
              <v:fill/>
            </v:shape>
            <v:shape style="position:absolute;left:14188;top:9645;width:1714;height:254" coordorigin="14188,9645" coordsize="1714,254" path="m15902,9899l15902,9645,14188,9645,14188,9899,15902,9899xe" filled="t" fillcolor="#DCE6F0" stroked="f">
              <v:path arrowok="t"/>
              <v:fill/>
            </v:shape>
            <v:shape style="position:absolute;left:15976;top:9042;width:1719;height:603" coordorigin="15976,9042" coordsize="1719,603" path="m15976,9645l17695,9645,17695,9042,15976,9042,15976,9645xe" filled="t" fillcolor="#DCE6F0" stroked="f">
              <v:path arrowok="t"/>
              <v:fill/>
            </v:shape>
            <v:shape style="position:absolute;left:15975;top:9645;width:67;height:254" coordorigin="15975,9645" coordsize="67,254" path="m15975,9900l16042,9900,16042,9645,15975,9645,15975,9900xe" filled="t" fillcolor="#DCE6F0" stroked="f">
              <v:path arrowok="t"/>
              <v:fill/>
            </v:shape>
            <v:shape style="position:absolute;left:17663;top:9645;width:0;height:254" coordorigin="17663,9645" coordsize="0,254" path="m17663,9645l17663,9900e" filled="f" stroked="t" strokeweight="3.34pt" strokecolor="#DCE6F0">
              <v:path arrowok="t"/>
            </v:shape>
            <v:shape style="position:absolute;left:16041;top:9645;width:1589;height:254" coordorigin="16041,9645" coordsize="1589,254" path="m17630,9899l17630,9645,16041,9645,16041,9899,17630,9899xe" filled="t" fillcolor="#DCE6F0" stroked="f">
              <v:path arrowok="t"/>
              <v:fill/>
            </v:shape>
            <v:shape style="position:absolute;left:1704;top:9037;width:689;height:0" coordorigin="1704,9037" coordsize="689,0" path="m1704,9037l2393,9037e" filled="f" stroked="t" strokeweight="0.57998pt" strokecolor="#000000">
              <v:path arrowok="t"/>
            </v:shape>
            <v:shape style="position:absolute;left:2403;top:9037;width:2011;height:0" coordorigin="2403,9037" coordsize="2011,0" path="m2403,9037l4414,9037e" filled="f" stroked="t" strokeweight="0.57998pt" strokecolor="#000000">
              <v:path arrowok="t"/>
            </v:shape>
            <v:shape style="position:absolute;left:4424;top:9037;width:2240;height:0" coordorigin="4424,9037" coordsize="2240,0" path="m4424,9037l6663,9037e" filled="f" stroked="t" strokeweight="0.57998pt" strokecolor="#000000">
              <v:path arrowok="t"/>
            </v:shape>
            <v:shape style="position:absolute;left:6673;top:9037;width:3411;height:0" coordorigin="6673,9037" coordsize="3411,0" path="m6673,9037l10084,9037e" filled="f" stroked="t" strokeweight="0.57998pt" strokecolor="#000000">
              <v:path arrowok="t"/>
            </v:shape>
            <v:shape style="position:absolute;left:10093;top:9037;width:2564;height:0" coordorigin="10093,9037" coordsize="2564,0" path="m10093,9037l12657,9037e" filled="f" stroked="t" strokeweight="0.57998pt" strokecolor="#000000">
              <v:path arrowok="t"/>
            </v:shape>
            <v:shape style="position:absolute;left:12667;top:9037;width:1447;height:0" coordorigin="12667,9037" coordsize="1447,0" path="m12667,9037l14114,9037e" filled="f" stroked="t" strokeweight="0.57998pt" strokecolor="#000000">
              <v:path arrowok="t"/>
            </v:shape>
            <v:shape style="position:absolute;left:14124;top:9037;width:1843;height:0" coordorigin="14124,9037" coordsize="1843,0" path="m14124,9037l15967,9037e" filled="f" stroked="t" strokeweight="0.57998pt" strokecolor="#000000">
              <v:path arrowok="t"/>
            </v:shape>
            <v:shape style="position:absolute;left:15976;top:9037;width:1721;height:0" coordorigin="15976,9037" coordsize="1721,0" path="m15976,9037l17698,9037e" filled="f" stroked="t" strokeweight="0.57998pt" strokecolor="#000000">
              <v:path arrowok="t"/>
            </v:shape>
            <v:shape style="position:absolute;left:1704;top:9904;width:689;height:0" coordorigin="1704,9904" coordsize="689,0" path="m1704,9904l2393,9904e" filled="f" stroked="t" strokeweight="0.57998pt" strokecolor="#000000">
              <v:path arrowok="t"/>
            </v:shape>
            <v:shape style="position:absolute;left:2403;top:9904;width:2011;height:0" coordorigin="2403,9904" coordsize="2011,0" path="m2403,9904l4414,9904e" filled="f" stroked="t" strokeweight="0.57998pt" strokecolor="#000000">
              <v:path arrowok="t"/>
            </v:shape>
            <v:shape style="position:absolute;left:4424;top:9904;width:2240;height:0" coordorigin="4424,9904" coordsize="2240,0" path="m4424,9904l6663,9904e" filled="f" stroked="t" strokeweight="0.57998pt" strokecolor="#000000">
              <v:path arrowok="t"/>
            </v:shape>
            <v:shape style="position:absolute;left:6673;top:9904;width:3411;height:0" coordorigin="6673,9904" coordsize="3411,0" path="m6673,9904l10084,9904e" filled="f" stroked="t" strokeweight="0.57998pt" strokecolor="#000000">
              <v:path arrowok="t"/>
            </v:shape>
            <v:shape style="position:absolute;left:10093;top:9904;width:2564;height:0" coordorigin="10093,9904" coordsize="2564,0" path="m10093,9904l12657,9904e" filled="f" stroked="t" strokeweight="0.57998pt" strokecolor="#000000">
              <v:path arrowok="t"/>
            </v:shape>
            <v:shape style="position:absolute;left:12667;top:9904;width:1447;height:0" coordorigin="12667,9904" coordsize="1447,0" path="m12667,9904l14114,9904e" filled="f" stroked="t" strokeweight="0.57998pt" strokecolor="#000000">
              <v:path arrowok="t"/>
            </v:shape>
            <v:shape style="position:absolute;left:14124;top:9904;width:1843;height:0" coordorigin="14124,9904" coordsize="1843,0" path="m14124,9904l15967,9904e" filled="f" stroked="t" strokeweight="0.57998pt" strokecolor="#000000">
              <v:path arrowok="t"/>
            </v:shape>
            <v:shape style="position:absolute;left:15976;top:9904;width:1721;height:0" coordorigin="15976,9904" coordsize="1721,0" path="m15976,9904l17698,9904e" filled="f" stroked="t" strokeweight="0.57998pt" strokecolor="#000000">
              <v:path arrowok="t"/>
            </v:shape>
            <v:shape style="position:absolute;left:1699;top:1411;width:0;height:9079" coordorigin="1699,1411" coordsize="0,9079" path="m1699,1411l1699,10490e" filled="f" stroked="t" strokeweight="0.604pt" strokecolor="#000000">
              <v:path arrowok="t"/>
            </v:shape>
            <v:shape style="position:absolute;left:1704;top:10485;width:689;height:0" coordorigin="1704,10485" coordsize="689,0" path="m1704,10485l2393,10485e" filled="f" stroked="t" strokeweight="0.58004pt" strokecolor="#000000">
              <v:path arrowok="t"/>
            </v:shape>
            <v:shape style="position:absolute;left:2398;top:1412;width:0;height:9078" coordorigin="2398,1412" coordsize="0,9078" path="m2398,1412l2398,10490e" filled="f" stroked="t" strokeweight="0.58pt" strokecolor="#000000">
              <v:path arrowok="t"/>
            </v:shape>
            <v:shape style="position:absolute;left:2403;top:10485;width:2011;height:0" coordorigin="2403,10485" coordsize="2011,0" path="m2403,10485l4414,10485e" filled="f" stroked="t" strokeweight="0.58004pt" strokecolor="#000000">
              <v:path arrowok="t"/>
            </v:shape>
            <v:shape style="position:absolute;left:4419;top:1412;width:0;height:9078" coordorigin="4419,1412" coordsize="0,9078" path="m4419,1412l4419,10490e" filled="f" stroked="t" strokeweight="0.58001pt" strokecolor="#000000">
              <v:path arrowok="t"/>
            </v:shape>
            <v:shape style="position:absolute;left:4424;top:10485;width:2240;height:0" coordorigin="4424,10485" coordsize="2240,0" path="m4424,10485l6663,10485e" filled="f" stroked="t" strokeweight="0.58004pt" strokecolor="#000000">
              <v:path arrowok="t"/>
            </v:shape>
            <v:shape style="position:absolute;left:6668;top:1412;width:0;height:9078" coordorigin="6668,1412" coordsize="0,9078" path="m6668,1412l6668,10490e" filled="f" stroked="t" strokeweight="0.58001pt" strokecolor="#000000">
              <v:path arrowok="t"/>
            </v:shape>
            <v:shape style="position:absolute;left:6673;top:10485;width:3411;height:0" coordorigin="6673,10485" coordsize="3411,0" path="m6673,10485l10084,10485e" filled="f" stroked="t" strokeweight="0.58004pt" strokecolor="#000000">
              <v:path arrowok="t"/>
            </v:shape>
            <v:shape style="position:absolute;left:10089;top:1412;width:0;height:9078" coordorigin="10089,1412" coordsize="0,9078" path="m10089,1412l10089,10490e" filled="f" stroked="t" strokeweight="0.57998pt" strokecolor="#000000">
              <v:path arrowok="t"/>
            </v:shape>
            <v:shape style="position:absolute;left:10093;top:10485;width:2564;height:0" coordorigin="10093,10485" coordsize="2564,0" path="m10093,10485l12657,10485e" filled="f" stroked="t" strokeweight="0.58004pt" strokecolor="#000000">
              <v:path arrowok="t"/>
            </v:shape>
            <v:shape style="position:absolute;left:12662;top:1412;width:0;height:9078" coordorigin="12662,1412" coordsize="0,9078" path="m12662,1412l12662,10490e" filled="f" stroked="t" strokeweight="0.57998pt" strokecolor="#000000">
              <v:path arrowok="t"/>
            </v:shape>
            <v:shape style="position:absolute;left:12667;top:10485;width:1447;height:0" coordorigin="12667,10485" coordsize="1447,0" path="m12667,10485l14114,10485e" filled="f" stroked="t" strokeweight="0.58004pt" strokecolor="#000000">
              <v:path arrowok="t"/>
            </v:shape>
            <v:shape style="position:absolute;left:14119;top:1412;width:0;height:9078" coordorigin="14119,1412" coordsize="0,9078" path="m14119,1412l14119,10490e" filled="f" stroked="t" strokeweight="0.58004pt" strokecolor="#000000">
              <v:path arrowok="t"/>
            </v:shape>
            <v:shape style="position:absolute;left:14124;top:10485;width:1843;height:0" coordorigin="14124,10485" coordsize="1843,0" path="m14124,10485l15967,10485e" filled="f" stroked="t" strokeweight="0.58004pt" strokecolor="#000000">
              <v:path arrowok="t"/>
            </v:shape>
            <v:shape style="position:absolute;left:15972;top:1412;width:0;height:9078" coordorigin="15972,1412" coordsize="0,9078" path="m15972,1412l15972,10490e" filled="f" stroked="t" strokeweight="0.57998pt" strokecolor="#000000">
              <v:path arrowok="t"/>
            </v:shape>
            <v:shape style="position:absolute;left:15976;top:10485;width:1721;height:0" coordorigin="15976,10485" coordsize="1721,0" path="m15976,10485l17698,10485e" filled="f" stroked="t" strokeweight="0.58004pt" strokecolor="#000000">
              <v:path arrowok="t"/>
            </v:shape>
            <v:shape style="position:absolute;left:17702;top:1412;width:0;height:9078" coordorigin="17702,1412" coordsize="0,9078" path="m17702,1412l17702,1049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122">
            <v:imagedata o:title="" r:id="rId43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8123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7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7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7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7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7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8.9pt;width:86.54pt;height:29.036pt;mso-position-horizontal-relative:page;mso-position-vertical-relative:page;z-index:-775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8.9pt;width:92.64pt;height:29.036pt;mso-position-horizontal-relative:page;mso-position-vertical-relative:page;z-index:-775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8.9pt;width:72.84pt;height:29.036pt;mso-position-horizontal-relative:page;mso-position-vertical-relative:page;z-index:-775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41509479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8.9pt;width:128.67pt;height:29.036pt;mso-position-horizontal-relative:page;mso-position-vertical-relative:page;z-index:-775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AVE.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8.9pt;width:171.02pt;height:29.036pt;mso-position-horizontal-relative:page;mso-position-vertical-relative:page;z-index:-77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8.9pt;width:112.47pt;height:29.036pt;mso-position-horizontal-relative:page;mso-position-vertical-relative:page;z-index:-775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8.9pt;width:101.04pt;height:29.036pt;mso-position-horizontal-relative:page;mso-position-vertical-relative:page;z-index:-775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8.9pt;width:34.928pt;height:29.036pt;mso-position-horizontal-relative:page;mso-position-vertical-relative:page;z-index:-775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5.22pt;width:83.06pt;height:13.68pt;mso-position-horizontal-relative:page;mso-position-vertical-relative:page;z-index:-77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5.22pt;width:3.48001pt;height:13.68pt;mso-position-horizontal-relative:page;mso-position-vertical-relative:page;z-index:-77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5.22pt;width:89.16pt;height:13.68pt;mso-position-horizontal-relative:page;mso-position-vertical-relative:page;z-index:-77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5.22pt;width:3.47998pt;height:13.68pt;mso-position-horizontal-relative:page;mso-position-vertical-relative:page;z-index:-77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5.22pt;width:69.36pt;height:13.68pt;mso-position-horizontal-relative:page;mso-position-vertical-relative:page;z-index:-77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5.22pt;width:3.48001pt;height:13.68pt;mso-position-horizontal-relative:page;mso-position-vertical-relative:page;z-index:-77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5.22pt;width:125.19pt;height:13.68pt;mso-position-horizontal-relative:page;mso-position-vertical-relative:page;z-index:-77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5.22pt;width:3.48001pt;height:13.68pt;mso-position-horizontal-relative:page;mso-position-vertical-relative:page;z-index:-77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5.22pt;width:167.54pt;height:13.68pt;mso-position-horizontal-relative:page;mso-position-vertical-relative:page;z-index:-77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5.22pt;width:3.47999pt;height:13.68pt;mso-position-horizontal-relative:page;mso-position-vertical-relative:page;z-index:-77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5.22pt;width:108.99pt;height:13.68pt;mso-position-horizontal-relative:page;mso-position-vertical-relative:page;z-index:-77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5.22pt;width:3.48pt;height:13.68pt;mso-position-horizontal-relative:page;mso-position-vertical-relative:page;z-index:-77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5.22pt;width:97.56pt;height:13.68pt;mso-position-horizontal-relative:page;mso-position-vertical-relative:page;z-index:-77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5.22pt;width:3.48pt;height:13.68pt;mso-position-horizontal-relative:page;mso-position-vertical-relative:page;z-index:-77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5.22pt;width:31.436pt;height:13.68pt;mso-position-horizontal-relative:page;mso-position-vertical-relative:page;z-index:-77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5.22pt;width:3.492pt;height:13.68pt;mso-position-horizontal-relative:page;mso-position-vertical-relative:page;z-index:-77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5.1pt;width:86.54pt;height:30.12pt;mso-position-horizontal-relative:page;mso-position-vertical-relative:page;z-index:-776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5.1pt;width:92.64pt;height:30.12pt;mso-position-horizontal-relative:page;mso-position-vertical-relative:page;z-index:-776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5.1pt;width:72.84pt;height:30.12pt;mso-position-horizontal-relative:page;mso-position-vertical-relative:page;z-index:-776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42848418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5.1pt;width:128.67pt;height:30.12pt;mso-position-horizontal-relative:page;mso-position-vertical-relative:page;z-index:-77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8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5.1pt;width:171.02pt;height:30.12pt;mso-position-horizontal-relative:page;mso-position-vertical-relative:page;z-index:-776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5.1pt;width:112.47pt;height:30.12pt;mso-position-horizontal-relative:page;mso-position-vertical-relative:page;z-index:-776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5.1pt;width:101.04pt;height:30.12pt;mso-position-horizontal-relative:page;mso-position-vertical-relative:page;z-index:-776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5.1pt;width:34.928pt;height:30.12pt;mso-position-horizontal-relative:page;mso-position-vertical-relative:page;z-index:-776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6.913pt;width:34.928pt;height:8.18701pt;mso-position-horizontal-relative:page;mso-position-vertical-relative:page;z-index:-776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52.23pt;width:83.06pt;height:12.87pt;mso-position-horizontal-relative:page;mso-position-vertical-relative:page;z-index:-77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2.23pt;width:3.48001pt;height:12.87pt;mso-position-horizontal-relative:page;mso-position-vertical-relative:page;z-index:-77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52.23pt;width:89.16pt;height:12.87pt;mso-position-horizontal-relative:page;mso-position-vertical-relative:page;z-index:-77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2.23pt;width:3.47998pt;height:12.87pt;mso-position-horizontal-relative:page;mso-position-vertical-relative:page;z-index:-77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52.23pt;width:69.36pt;height:12.87pt;mso-position-horizontal-relative:page;mso-position-vertical-relative:page;z-index:-77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56326745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2.23pt;width:3.48001pt;height:12.87pt;mso-position-horizontal-relative:page;mso-position-vertical-relative:page;z-index:-77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52.23pt;width:167.54pt;height:12.87pt;mso-position-horizontal-relative:page;mso-position-vertical-relative:page;z-index:-77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2.23pt;width:3.47999pt;height:12.87pt;mso-position-horizontal-relative:page;mso-position-vertical-relative:page;z-index:-77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52.23pt;width:108.99pt;height:12.87pt;mso-position-horizontal-relative:page;mso-position-vertical-relative:page;z-index:-77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2.23pt;width:3.48pt;height:12.87pt;mso-position-horizontal-relative:page;mso-position-vertical-relative:page;z-index:-77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52.23pt;width:97.56pt;height:12.87pt;mso-position-horizontal-relative:page;mso-position-vertical-relative:page;z-index:-77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2.23pt;width:3.48pt;height:12.87pt;mso-position-horizontal-relative:page;mso-position-vertical-relative:page;z-index:-77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4.31pt;width:31.436pt;height:12.603pt;mso-position-horizontal-relative:page;mso-position-vertical-relative:page;z-index:-77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4.31pt;width:3.492pt;height:12.603pt;mso-position-horizontal-relative:page;mso-position-vertical-relative:page;z-index:-77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9.63pt;width:125.19pt;height:25.47pt;mso-position-horizontal-relative:page;mso-position-vertical-relative:page;z-index:-77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9.63pt;width:3.48001pt;height:25.47pt;mso-position-horizontal-relative:page;mso-position-vertical-relative:page;z-index:-77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6.39pt;width:86.54pt;height:15.84pt;mso-position-horizontal-relative:page;mso-position-vertical-relative:page;z-index:-77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6.39pt;width:92.64pt;height:15.84pt;mso-position-horizontal-relative:page;mso-position-vertical-relative:page;z-index:-77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6.39pt;width:72.84pt;height:15.84pt;mso-position-horizontal-relative:page;mso-position-vertical-relative:page;z-index:-77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6.39pt;width:128.67pt;height:3.24pt;mso-position-horizontal-relative:page;mso-position-vertical-relative:page;z-index:-7764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36.39pt;width:171.02pt;height:15.84pt;mso-position-horizontal-relative:page;mso-position-vertical-relative:page;z-index:-77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6.39pt;width:112.47pt;height:15.84pt;mso-position-horizontal-relative:page;mso-position-vertical-relative:page;z-index:-77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6.39pt;width:101.04pt;height:15.84pt;mso-position-horizontal-relative:page;mso-position-vertical-relative:page;z-index:-77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6.39pt;width:34.928pt;height:7.92pt;mso-position-horizontal-relative:page;mso-position-vertical-relative:page;z-index:-776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7.11pt;width:86.54pt;height:29.28pt;mso-position-horizontal-relative:page;mso-position-vertical-relative:page;z-index:-776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11pt;width:92.64pt;height:29.28pt;mso-position-horizontal-relative:page;mso-position-vertical-relative:page;z-index:-776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7.11pt;width:72.84pt;height:29.28pt;mso-position-horizontal-relative:page;mso-position-vertical-relative:page;z-index:-776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7.11pt;width:128.67pt;height:29.28pt;mso-position-horizontal-relative:page;mso-position-vertical-relative:page;z-index:-77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7.11pt;width:171.02pt;height:29.28pt;mso-position-horizontal-relative:page;mso-position-vertical-relative:page;z-index:-776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7.11pt;width:112.47pt;height:29.28pt;mso-position-horizontal-relative:page;mso-position-vertical-relative:page;z-index:-776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7.11pt;width:101.04pt;height:29.28pt;mso-position-horizontal-relative:page;mso-position-vertical-relative:page;z-index:-776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7.11pt;width:34.928pt;height:29.28pt;mso-position-horizontal-relative:page;mso-position-vertical-relative:page;z-index:-776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3.43pt;width:83.06pt;height:13.68pt;mso-position-horizontal-relative:page;mso-position-vertical-relative:page;z-index:-77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3.43pt;width:3.48001pt;height:13.68pt;mso-position-horizontal-relative:page;mso-position-vertical-relative:page;z-index:-77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3.43pt;width:89.16pt;height:13.68pt;mso-position-horizontal-relative:page;mso-position-vertical-relative:page;z-index:-77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3.43pt;width:3.47998pt;height:13.68pt;mso-position-horizontal-relative:page;mso-position-vertical-relative:page;z-index:-77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3.43pt;width:69.36pt;height:13.68pt;mso-position-horizontal-relative:page;mso-position-vertical-relative:page;z-index:-77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51886175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3.43pt;width:3.48001pt;height:13.68pt;mso-position-horizontal-relative:page;mso-position-vertical-relative:page;z-index:-77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3.43pt;width:125.19pt;height:13.68pt;mso-position-horizontal-relative:page;mso-position-vertical-relative:page;z-index:-77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REMOLINO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3.43pt;width:3.48001pt;height:13.68pt;mso-position-horizontal-relative:page;mso-position-vertical-relative:page;z-index:-77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3.43pt;width:167.54pt;height:13.68pt;mso-position-horizontal-relative:page;mso-position-vertical-relative:page;z-index:-77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3.43pt;width:3.47999pt;height:13.68pt;mso-position-horizontal-relative:page;mso-position-vertical-relative:page;z-index:-77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3.43pt;width:108.99pt;height:13.68pt;mso-position-horizontal-relative:page;mso-position-vertical-relative:page;z-index:-77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3.43pt;width:3.48pt;height:13.68pt;mso-position-horizontal-relative:page;mso-position-vertical-relative:page;z-index:-77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3.43pt;width:97.56pt;height:13.68pt;mso-position-horizontal-relative:page;mso-position-vertical-relative:page;z-index:-77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3.43pt;width:3.48pt;height:13.68pt;mso-position-horizontal-relative:page;mso-position-vertical-relative:page;z-index:-77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3.43pt;width:31.436pt;height:13.68pt;mso-position-horizontal-relative:page;mso-position-vertical-relative:page;z-index:-77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3.43pt;width:3.492pt;height:13.68pt;mso-position-horizontal-relative:page;mso-position-vertical-relative:page;z-index:-77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7.59pt;width:86.54pt;height:15.84pt;mso-position-horizontal-relative:page;mso-position-vertical-relative:page;z-index:-77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59pt;width:92.64pt;height:15.84pt;mso-position-horizontal-relative:page;mso-position-vertical-relative:page;z-index:-77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7.59pt;width:72.84pt;height:15.84pt;mso-position-horizontal-relative:page;mso-position-vertical-relative:page;z-index:-77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55312290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7.59pt;width:128.67pt;height:15.84pt;mso-position-horizontal-relative:page;mso-position-vertical-relative:page;z-index:-77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ASTILLERO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7.59pt;width:171.02pt;height:15.84pt;mso-position-horizontal-relative:page;mso-position-vertical-relative:page;z-index:-77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7.59pt;width:112.47pt;height:15.84pt;mso-position-horizontal-relative:page;mso-position-vertical-relative:page;z-index:-77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59pt;width:101.04pt;height:15.84pt;mso-position-horizontal-relative:page;mso-position-vertical-relative:page;z-index:-77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7.59pt;width:34.928pt;height:15.84pt;mso-position-horizontal-relative:page;mso-position-vertical-relative:page;z-index:-77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3.91pt;width:83.06pt;height:13.68pt;mso-position-horizontal-relative:page;mso-position-vertical-relative:page;z-index:-77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3.91pt;width:3.48001pt;height:13.68pt;mso-position-horizontal-relative:page;mso-position-vertical-relative:page;z-index:-77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3.91pt;width:89.16pt;height:13.68pt;mso-position-horizontal-relative:page;mso-position-vertical-relative:page;z-index:-77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91pt;width:3.47998pt;height:13.68pt;mso-position-horizontal-relative:page;mso-position-vertical-relative:page;z-index:-77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63.91pt;width:69.36pt;height:13.68pt;mso-position-horizontal-relative:page;mso-position-vertical-relative:page;z-index:-77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42355882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3.91pt;width:3.48001pt;height:13.68pt;mso-position-horizontal-relative:page;mso-position-vertical-relative:page;z-index:-77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3.91pt;width:125.19pt;height:13.68pt;mso-position-horizontal-relative:page;mso-position-vertical-relative:page;z-index:-77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BORDOS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3.91pt;width:3.48001pt;height:13.68pt;mso-position-horizontal-relative:page;mso-position-vertical-relative:page;z-index:-77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63.91pt;width:167.54pt;height:13.68pt;mso-position-horizontal-relative:page;mso-position-vertical-relative:page;z-index:-77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3.91pt;width:3.47999pt;height:13.68pt;mso-position-horizontal-relative:page;mso-position-vertical-relative:page;z-index:-77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63.91pt;width:108.99pt;height:13.68pt;mso-position-horizontal-relative:page;mso-position-vertical-relative:page;z-index:-77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3.91pt;width:3.48pt;height:13.68pt;mso-position-horizontal-relative:page;mso-position-vertical-relative:page;z-index:-77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3.91pt;width:97.56pt;height:13.68pt;mso-position-horizontal-relative:page;mso-position-vertical-relative:page;z-index:-77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3.91pt;width:3.48pt;height:13.68pt;mso-position-horizontal-relative:page;mso-position-vertical-relative:page;z-index:-77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3.91pt;width:31.436pt;height:13.68pt;mso-position-horizontal-relative:page;mso-position-vertical-relative:page;z-index:-77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3.91pt;width:3.492pt;height:13.68pt;mso-position-horizontal-relative:page;mso-position-vertical-relative:page;z-index:-77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8.07pt;width:86.54pt;height:15.84pt;mso-position-horizontal-relative:page;mso-position-vertical-relative:page;z-index:-77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8.07pt;width:92.64pt;height:15.84pt;mso-position-horizontal-relative:page;mso-position-vertical-relative:page;z-index:-77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8.07pt;width:72.84pt;height:15.84pt;mso-position-horizontal-relative:page;mso-position-vertical-relative:page;z-index:-77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42140648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8.07pt;width:128.67pt;height:15.84pt;mso-position-horizontal-relative:page;mso-position-vertical-relative:page;z-index:-77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MINAS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8.07pt;width:171.02pt;height:15.84pt;mso-position-horizontal-relative:page;mso-position-vertical-relative:page;z-index:-77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8.07pt;width:112.47pt;height:15.84pt;mso-position-horizontal-relative:page;mso-position-vertical-relative:page;z-index:-77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8.07pt;width:101.04pt;height:15.84pt;mso-position-horizontal-relative:page;mso-position-vertical-relative:page;z-index:-77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8.07pt;width:34.928pt;height:15.84pt;mso-position-horizontal-relative:page;mso-position-vertical-relative:page;z-index:-77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4.45pt;width:83.06pt;height:13.62pt;mso-position-horizontal-relative:page;mso-position-vertical-relative:page;z-index:-77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4.45pt;width:3.48001pt;height:13.62pt;mso-position-horizontal-relative:page;mso-position-vertical-relative:page;z-index:-77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4.45pt;width:89.16pt;height:13.62pt;mso-position-horizontal-relative:page;mso-position-vertical-relative:page;z-index:-77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4.45pt;width:3.47998pt;height:13.62pt;mso-position-horizontal-relative:page;mso-position-vertical-relative:page;z-index:-77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4.45pt;width:69.36pt;height:13.62pt;mso-position-horizontal-relative:page;mso-position-vertical-relative:page;z-index:-77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55712089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4.45pt;width:3.48001pt;height:13.62pt;mso-position-horizontal-relative:page;mso-position-vertical-relative:page;z-index:-77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4.45pt;width:125.19pt;height:13.62pt;mso-position-horizontal-relative:page;mso-position-vertical-relative:page;z-index:-77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ASTILLERO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4.45pt;width:3.48001pt;height:13.62pt;mso-position-horizontal-relative:page;mso-position-vertical-relative:page;z-index:-77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4.45pt;width:167.54pt;height:13.62pt;mso-position-horizontal-relative:page;mso-position-vertical-relative:page;z-index:-77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4.45pt;width:3.47999pt;height:13.62pt;mso-position-horizontal-relative:page;mso-position-vertical-relative:page;z-index:-77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4.45pt;width:108.99pt;height:13.62pt;mso-position-horizontal-relative:page;mso-position-vertical-relative:page;z-index:-77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4.45pt;width:3.48pt;height:13.62pt;mso-position-horizontal-relative:page;mso-position-vertical-relative:page;z-index:-77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4.45pt;width:97.56pt;height:13.62pt;mso-position-horizontal-relative:page;mso-position-vertical-relative:page;z-index:-77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4.45pt;width:3.48pt;height:13.62pt;mso-position-horizontal-relative:page;mso-position-vertical-relative:page;z-index:-77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4.45pt;width:31.436pt;height:13.62pt;mso-position-horizontal-relative:page;mso-position-vertical-relative:page;z-index:-77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4.45pt;width:3.492pt;height:13.62pt;mso-position-horizontal-relative:page;mso-position-vertical-relative:page;z-index:-77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4.37pt;width:86.54pt;height:30.08pt;mso-position-horizontal-relative:page;mso-position-vertical-relative:page;z-index:-777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4.37pt;width:92.64pt;height:30.08pt;mso-position-horizontal-relative:page;mso-position-vertical-relative:page;z-index:-777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4.37pt;width:72.84pt;height:30.08pt;mso-position-horizontal-relative:page;mso-position-vertical-relative:page;z-index:-777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32411645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4.37pt;width:128.67pt;height:30.08pt;mso-position-horizontal-relative:page;mso-position-vertical-relative:page;z-index:-77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4.37pt;width:171.02pt;height:30.08pt;mso-position-horizontal-relative:page;mso-position-vertical-relative:page;z-index:-777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4.37pt;width:112.47pt;height:30.08pt;mso-position-horizontal-relative:page;mso-position-vertical-relative:page;z-index:-777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4.37pt;width:101.04pt;height:30.08pt;mso-position-horizontal-relative:page;mso-position-vertical-relative:page;z-index:-777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4.37pt;width:34.928pt;height:30.08pt;mso-position-horizontal-relative:page;mso-position-vertical-relative:page;z-index:-777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6.21pt;width:34.928pt;height:8.16pt;mso-position-horizontal-relative:page;mso-position-vertical-relative:page;z-index:-777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91.41pt;width:83.06pt;height:12.96pt;mso-position-horizontal-relative:page;mso-position-vertical-relative:page;z-index:-77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1.41pt;width:3.48001pt;height:12.96pt;mso-position-horizontal-relative:page;mso-position-vertical-relative:page;z-index:-77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1.41pt;width:89.16pt;height:12.96pt;mso-position-horizontal-relative:page;mso-position-vertical-relative:page;z-index:-77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1.41pt;width:3.47998pt;height:12.96pt;mso-position-horizontal-relative:page;mso-position-vertical-relative:page;z-index:-77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1.41pt;width:69.36pt;height:12.96pt;mso-position-horizontal-relative:page;mso-position-vertical-relative:page;z-index:-77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41888215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1.41pt;width:3.48001pt;height:12.96pt;mso-position-horizontal-relative:page;mso-position-vertical-relative:page;z-index:-77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1.41pt;width:167.54pt;height:12.96pt;mso-position-horizontal-relative:page;mso-position-vertical-relative:page;z-index:-77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1.41pt;width:3.47999pt;height:12.96pt;mso-position-horizontal-relative:page;mso-position-vertical-relative:page;z-index:-77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1.41pt;width:108.99pt;height:12.96pt;mso-position-horizontal-relative:page;mso-position-vertical-relative:page;z-index:-77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1.41pt;width:3.48pt;height:12.96pt;mso-position-horizontal-relative:page;mso-position-vertical-relative:page;z-index:-77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1.41pt;width:97.56pt;height:12.96pt;mso-position-horizontal-relative:page;mso-position-vertical-relative:page;z-index:-77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1.41pt;width:3.48pt;height:12.96pt;mso-position-horizontal-relative:page;mso-position-vertical-relative:page;z-index:-77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3.49pt;width:31.436pt;height:12.72pt;mso-position-horizontal-relative:page;mso-position-vertical-relative:page;z-index:-77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3.49pt;width:3.492pt;height:12.72pt;mso-position-horizontal-relative:page;mso-position-vertical-relative:page;z-index:-77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8.81pt;width:125.19pt;height:25.56pt;mso-position-horizontal-relative:page;mso-position-vertical-relative:page;z-index:-77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8.81pt;width:3.48001pt;height:25.56pt;mso-position-horizontal-relative:page;mso-position-vertical-relative:page;z-index:-77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57pt;width:86.54pt;height:15.84pt;mso-position-horizontal-relative:page;mso-position-vertical-relative:page;z-index:-77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57pt;width:92.64pt;height:15.84pt;mso-position-horizontal-relative:page;mso-position-vertical-relative:page;z-index:-77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57pt;width:72.84pt;height:15.84pt;mso-position-horizontal-relative:page;mso-position-vertical-relative:page;z-index:-77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57pt;width:128.67pt;height:3.24pt;mso-position-horizontal-relative:page;mso-position-vertical-relative:page;z-index:-777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75.57pt;width:171.02pt;height:15.84pt;mso-position-horizontal-relative:page;mso-position-vertical-relative:page;z-index:-77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5.57pt;width:112.47pt;height:15.84pt;mso-position-horizontal-relative:page;mso-position-vertical-relative:page;z-index:-77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57pt;width:101.04pt;height:15.84pt;mso-position-horizontal-relative:page;mso-position-vertical-relative:page;z-index:-77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5.57pt;width:34.928pt;height:7.92pt;mso-position-horizontal-relative:page;mso-position-vertical-relative:page;z-index:-777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57pt;width:86.54pt;height:15pt;mso-position-horizontal-relative:page;mso-position-vertical-relative:page;z-index:-77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57pt;width:92.64pt;height:15pt;mso-position-horizontal-relative:page;mso-position-vertical-relative:page;z-index:-77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57pt;width:72.84pt;height:15pt;mso-position-horizontal-relative:page;mso-position-vertical-relative:page;z-index:-77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55955132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57pt;width:128.67pt;height:15pt;mso-position-horizontal-relative:page;mso-position-vertical-relative:page;z-index:-77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0.57pt;width:171.02pt;height:15pt;mso-position-horizontal-relative:page;mso-position-vertical-relative:page;z-index:-77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57pt;width:112.47pt;height:15pt;mso-position-horizontal-relative:page;mso-position-vertical-relative:page;z-index:-77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57pt;width:101.04pt;height:15pt;mso-position-horizontal-relative:page;mso-position-vertical-relative:page;z-index:-77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0.57pt;width:34.928pt;height:15pt;mso-position-horizontal-relative:page;mso-position-vertical-relative:page;z-index:-77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6.89pt;width:83.06pt;height:13.68pt;mso-position-horizontal-relative:page;mso-position-vertical-relative:page;z-index:-77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89pt;width:3.48001pt;height:13.68pt;mso-position-horizontal-relative:page;mso-position-vertical-relative:page;z-index:-77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6.89pt;width:89.16pt;height:13.68pt;mso-position-horizontal-relative:page;mso-position-vertical-relative:page;z-index:-77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89pt;width:3.47998pt;height:13.68pt;mso-position-horizontal-relative:page;mso-position-vertical-relative:page;z-index:-77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6.89pt;width:69.36pt;height:13.68pt;mso-position-horizontal-relative:page;mso-position-vertical-relative:page;z-index:-77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89pt;width:3.48001pt;height:13.68pt;mso-position-horizontal-relative:page;mso-position-vertical-relative:page;z-index:-77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6.89pt;width:125.19pt;height:13.68pt;mso-position-horizontal-relative:page;mso-position-vertical-relative:page;z-index:-77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89pt;width:3.48001pt;height:13.68pt;mso-position-horizontal-relative:page;mso-position-vertical-relative:page;z-index:-77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6.89pt;width:167.54pt;height:13.68pt;mso-position-horizontal-relative:page;mso-position-vertical-relative:page;z-index:-77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89pt;width:3.47999pt;height:13.68pt;mso-position-horizontal-relative:page;mso-position-vertical-relative:page;z-index:-77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6.89pt;width:108.99pt;height:13.68pt;mso-position-horizontal-relative:page;mso-position-vertical-relative:page;z-index:-77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89pt;width:3.48pt;height:13.68pt;mso-position-horizontal-relative:page;mso-position-vertical-relative:page;z-index:-77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6.89pt;width:97.56pt;height:13.68pt;mso-position-horizontal-relative:page;mso-position-vertical-relative:page;z-index:-77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89pt;width:3.48pt;height:13.68pt;mso-position-horizontal-relative:page;mso-position-vertical-relative:page;z-index:-77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6.89pt;width:31.436pt;height:13.68pt;mso-position-horizontal-relative:page;mso-position-vertical-relative:page;z-index:-77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6.89pt;width:3.492pt;height:13.68pt;mso-position-horizontal-relative:page;mso-position-vertical-relative:page;z-index:-77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05pt;width:86.54pt;height:15.84pt;mso-position-horizontal-relative:page;mso-position-vertical-relative:page;z-index:-77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05pt;width:92.64pt;height:15.84pt;mso-position-horizontal-relative:page;mso-position-vertical-relative:page;z-index:-77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05pt;width:72.84pt;height:15.84pt;mso-position-horizontal-relative:page;mso-position-vertical-relative:page;z-index:-77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33380741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05pt;width:128.67pt;height:15.84pt;mso-position-horizontal-relative:page;mso-position-vertical-relative:page;z-index:-77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NUBES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05pt;width:171.02pt;height:15.84pt;mso-position-horizontal-relative:page;mso-position-vertical-relative:page;z-index:-77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05pt;width:112.47pt;height:15.84pt;mso-position-horizontal-relative:page;mso-position-vertical-relative:page;z-index:-77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05pt;width:101.04pt;height:15.84pt;mso-position-horizontal-relative:page;mso-position-vertical-relative:page;z-index:-77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1.05pt;width:34.928pt;height:15.84pt;mso-position-horizontal-relative:page;mso-position-vertical-relative:page;z-index:-77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7.43pt;width:83.06pt;height:13.62pt;mso-position-horizontal-relative:page;mso-position-vertical-relative:page;z-index:-77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43pt;width:3.48001pt;height:13.62pt;mso-position-horizontal-relative:page;mso-position-vertical-relative:page;z-index:-77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43pt;width:89.16pt;height:13.62pt;mso-position-horizontal-relative:page;mso-position-vertical-relative:page;z-index:-77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43pt;width:3.47998pt;height:13.62pt;mso-position-horizontal-relative:page;mso-position-vertical-relative:page;z-index:-77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7.43pt;width:69.36pt;height:13.62pt;mso-position-horizontal-relative:page;mso-position-vertical-relative:page;z-index:-77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50348587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43pt;width:3.48001pt;height:13.62pt;mso-position-horizontal-relative:page;mso-position-vertical-relative:page;z-index:-77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7.43pt;width:125.19pt;height:13.62pt;mso-position-horizontal-relative:page;mso-position-vertical-relative:page;z-index:-77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JUTES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43pt;width:3.48001pt;height:13.62pt;mso-position-horizontal-relative:page;mso-position-vertical-relative:page;z-index:-77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7.43pt;width:167.54pt;height:13.62pt;mso-position-horizontal-relative:page;mso-position-vertical-relative:page;z-index:-77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43pt;width:3.47999pt;height:13.62pt;mso-position-horizontal-relative:page;mso-position-vertical-relative:page;z-index:-77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7.43pt;width:108.99pt;height:13.62pt;mso-position-horizontal-relative:page;mso-position-vertical-relative:page;z-index:-77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43pt;width:3.48pt;height:13.62pt;mso-position-horizontal-relative:page;mso-position-vertical-relative:page;z-index:-77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43pt;width:97.56pt;height:13.62pt;mso-position-horizontal-relative:page;mso-position-vertical-relative:page;z-index:-77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43pt;width:3.48pt;height:13.62pt;mso-position-horizontal-relative:page;mso-position-vertical-relative:page;z-index:-77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7.43pt;width:31.436pt;height:13.62pt;mso-position-horizontal-relative:page;mso-position-vertical-relative:page;z-index:-77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7.43pt;width:3.492pt;height:13.62pt;mso-position-horizontal-relative:page;mso-position-vertical-relative:page;z-index:-77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34pt;width:86.54pt;height:30.09pt;mso-position-horizontal-relative:page;mso-position-vertical-relative:page;z-index:-778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34pt;width:92.64pt;height:30.09pt;mso-position-horizontal-relative:page;mso-position-vertical-relative:page;z-index:-778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34pt;width:72.84pt;height:30.09pt;mso-position-horizontal-relative:page;mso-position-vertical-relative:page;z-index:-778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56214159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34pt;width:128.67pt;height:30.09pt;mso-position-horizontal-relative:page;mso-position-vertical-relative:page;z-index:-77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34pt;width:171.02pt;height:30.09pt;mso-position-horizontal-relative:page;mso-position-vertical-relative:page;z-index:-778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34pt;width:112.47pt;height:30.09pt;mso-position-horizontal-relative:page;mso-position-vertical-relative:page;z-index:-778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34pt;width:101.04pt;height:30.09pt;mso-position-horizontal-relative:page;mso-position-vertical-relative:page;z-index:-778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34pt;width:34.928pt;height:30.09pt;mso-position-horizontal-relative:page;mso-position-vertical-relative:page;z-index:-778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6pt;width:83.06pt;height:13.74pt;mso-position-horizontal-relative:page;mso-position-vertical-relative:page;z-index:-77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6pt;width:3.48001pt;height:13.74pt;mso-position-horizontal-relative:page;mso-position-vertical-relative:page;z-index:-77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6pt;width:89.16pt;height:13.74pt;mso-position-horizontal-relative:page;mso-position-vertical-relative:page;z-index:-77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6pt;width:3.47998pt;height:13.74pt;mso-position-horizontal-relative:page;mso-position-vertical-relative:page;z-index:-77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3.6pt;width:69.36pt;height:13.74pt;mso-position-horizontal-relative:page;mso-position-vertical-relative:page;z-index:-77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53751821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6pt;width:3.48001pt;height:13.74pt;mso-position-horizontal-relative:page;mso-position-vertical-relative:page;z-index:-77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3.6pt;width:125.19pt;height:13.74pt;mso-position-horizontal-relative:page;mso-position-vertical-relative:page;z-index:-77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LAJILLAL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6pt;width:3.48001pt;height:13.74pt;mso-position-horizontal-relative:page;mso-position-vertical-relative:page;z-index:-77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3.6pt;width:167.54pt;height:13.74pt;mso-position-horizontal-relative:page;mso-position-vertical-relative:page;z-index:-77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6pt;width:3.47999pt;height:13.74pt;mso-position-horizontal-relative:page;mso-position-vertical-relative:page;z-index:-77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3.6pt;width:108.99pt;height:13.74pt;mso-position-horizontal-relative:page;mso-position-vertical-relative:page;z-index:-77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6pt;width:3.48pt;height:13.74pt;mso-position-horizontal-relative:page;mso-position-vertical-relative:page;z-index:-77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6pt;width:97.56pt;height:13.74pt;mso-position-horizontal-relative:page;mso-position-vertical-relative:page;z-index:-77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6pt;width:3.48pt;height:13.74pt;mso-position-horizontal-relative:page;mso-position-vertical-relative:page;z-index:-77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3.6pt;width:31.436pt;height:13.74pt;mso-position-horizontal-relative:page;mso-position-vertical-relative:page;z-index:-77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3.6pt;width:3.492pt;height:13.74pt;mso-position-horizontal-relative:page;mso-position-vertical-relative:page;z-index:-77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54pt;width:86.54pt;height:30.06pt;mso-position-horizontal-relative:page;mso-position-vertical-relative:page;z-index:-778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4pt;height:30.06pt;mso-position-horizontal-relative:page;mso-position-vertical-relative:page;z-index:-778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54pt;width:72.84pt;height:30.06pt;mso-position-horizontal-relative:page;mso-position-vertical-relative:page;z-index:-778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45497771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54pt;width:128.67pt;height:30.06pt;mso-position-horizontal-relative:page;mso-position-vertical-relative:page;z-index:-778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54pt;width:171.02pt;height:30.06pt;mso-position-horizontal-relative:page;mso-position-vertical-relative:page;z-index:-77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JOSE MEJIA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54pt;width:112.47pt;height:30.06pt;mso-position-horizontal-relative:page;mso-position-vertical-relative:page;z-index:-778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54pt;width:101.04pt;height:30.06pt;mso-position-horizontal-relative:page;mso-position-vertical-relative:page;z-index:-778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54pt;width:34.928pt;height:30.06pt;mso-position-horizontal-relative:page;mso-position-vertical-relative:page;z-index:-778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29.86pt;width:83.06pt;height:13.68pt;mso-position-horizontal-relative:page;mso-position-vertical-relative:page;z-index:-77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3.48001pt;height:13.68pt;mso-position-horizontal-relative:page;mso-position-vertical-relative:page;z-index:-77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9.86pt;width:89.16pt;height:13.68pt;mso-position-horizontal-relative:page;mso-position-vertical-relative:page;z-index:-77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3.47998pt;height:13.68pt;mso-position-horizontal-relative:page;mso-position-vertical-relative:page;z-index:-77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29.86pt;width:69.36pt;height:13.68pt;mso-position-horizontal-relative:page;mso-position-vertical-relative:page;z-index:-77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46750395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86pt;width:3.48001pt;height:13.68pt;mso-position-horizontal-relative:page;mso-position-vertical-relative:page;z-index:-77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29.86pt;width:125.19pt;height:13.68pt;mso-position-horizontal-relative:page;mso-position-vertical-relative:page;z-index:-77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86pt;width:3.48001pt;height:13.68pt;mso-position-horizontal-relative:page;mso-position-vertical-relative:page;z-index:-77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29.86pt;width:167.54pt;height:13.68pt;mso-position-horizontal-relative:page;mso-position-vertical-relative:page;z-index:-77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86pt;width:3.47999pt;height:13.68pt;mso-position-horizontal-relative:page;mso-position-vertical-relative:page;z-index:-77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29.86pt;width:108.99pt;height:13.68pt;mso-position-horizontal-relative:page;mso-position-vertical-relative:page;z-index:-77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86pt;width:3.48pt;height:13.68pt;mso-position-horizontal-relative:page;mso-position-vertical-relative:page;z-index:-77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9.86pt;width:97.56pt;height:13.68pt;mso-position-horizontal-relative:page;mso-position-vertical-relative:page;z-index:-77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86pt;width:3.48pt;height:13.68pt;mso-position-horizontal-relative:page;mso-position-vertical-relative:page;z-index:-77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9.86pt;width:31.436pt;height:13.68pt;mso-position-horizontal-relative:page;mso-position-vertical-relative:page;z-index:-77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86pt;width:3.492pt;height:13.68pt;mso-position-horizontal-relative:page;mso-position-vertical-relative:page;z-index:-77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30pt;mso-position-horizontal-relative:page;mso-position-vertical-relative:page;z-index:-778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30pt;mso-position-horizontal-relative:page;mso-position-vertical-relative:page;z-index:-778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30pt;mso-position-horizontal-relative:page;mso-position-vertical-relative:page;z-index:-778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54403362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30pt;mso-position-horizontal-relative:page;mso-position-vertical-relative:page;z-index:-77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TEMPISQUE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30pt;mso-position-horizontal-relative:page;mso-position-vertical-relative:page;z-index:-778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30pt;mso-position-horizontal-relative:page;mso-position-vertical-relative:page;z-index:-778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30pt;mso-position-horizontal-relative:page;mso-position-vertical-relative:page;z-index:-778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30pt;mso-position-horizontal-relative:page;mso-position-vertical-relative:page;z-index:-778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1.7pt;width:34.928pt;height:8.16pt;mso-position-horizontal-relative:page;mso-position-vertical-relative:page;z-index:-778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77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77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77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7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77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30273505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77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9pt;width:167.54pt;height:12.96pt;mso-position-horizontal-relative:page;mso-position-vertical-relative:page;z-index:-77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9pt;width:3.47999pt;height:12.96pt;mso-position-horizontal-relative:page;mso-position-vertical-relative:page;z-index:-77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77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77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77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77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77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8.98pt;width:3.492pt;height:12.72pt;mso-position-horizontal-relative:page;mso-position-vertical-relative:page;z-index:-77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19pt;height:25.56pt;mso-position-horizontal-relative:page;mso-position-vertical-relative:page;z-index:-77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77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06pt;width:86.54pt;height:15.84pt;mso-position-horizontal-relative:page;mso-position-vertical-relative:page;z-index:-77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4pt;height:15.84pt;mso-position-horizontal-relative:page;mso-position-vertical-relative:page;z-index:-77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06pt;width:72.84pt;height:15.84pt;mso-position-horizontal-relative:page;mso-position-vertical-relative:page;z-index:-77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06pt;width:128.67pt;height:3.24pt;mso-position-horizontal-relative:page;mso-position-vertical-relative:page;z-index:-7787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1.06pt;width:171.02pt;height:15.84pt;mso-position-horizontal-relative:page;mso-position-vertical-relative:page;z-index:-77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06pt;width:112.47pt;height:15.84pt;mso-position-horizontal-relative:page;mso-position-vertical-relative:page;z-index:-77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06pt;width:101.04pt;height:15.84pt;mso-position-horizontal-relative:page;mso-position-vertical-relative:page;z-index:-77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1.06pt;width:34.928pt;height:7.92pt;mso-position-horizontal-relative:page;mso-position-vertical-relative:page;z-index:-778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788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88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69.34pt;width:800.984pt;height:469.15pt;mso-position-horizontal-relative:page;mso-position-vertical-relative:page;z-index:-77883" coordorigin="1693,1387" coordsize="16020,9383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598;top:1738;width:67;height:254" coordorigin="6598,1738" coordsize="67,254" path="m6598,1992l6664,1992,6664,1738,6598,1738,6598,1992xe" filled="t" fillcolor="#DCE6F0" stroked="f">
              <v:path arrowok="t"/>
              <v:fill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1;width:3408;height:317" coordorigin="6673,1421" coordsize="3408,317" path="m6673,1738l10081,1738,10081,1421,6673,1421,6673,1738xe" filled="t" fillcolor="#DCE6F0" stroked="f">
              <v:path arrowok="t"/>
              <v:fill/>
            </v:shape>
            <v:shape style="position:absolute;left:6672;top:1738;width:67;height:254" coordorigin="6672,1738" coordsize="67,254" path="m6672,1992l6739,1992,6739,1738,6672,1738,6672,1992xe" filled="t" fillcolor="#DCE6F0" stroked="f">
              <v:path arrowok="t"/>
              <v:fill/>
            </v:shape>
            <v:shape style="position:absolute;left:10049;top:1738;width:0;height:254" coordorigin="10049,1738" coordsize="0,254" path="m10049,1738l10049,1992e" filled="f" stroked="t" strokeweight="3.34pt" strokecolor="#DCE6F0">
              <v:path arrowok="t"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20;width:2561;height:67" coordorigin="10093,1420" coordsize="2561,67" path="m10093,1487l12655,1487,12655,1420,10093,1420,10093,1487xe" filled="t" fillcolor="#DCE6F0" stroked="f">
              <v:path arrowok="t"/>
              <v:fill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64pt" strokecolor="#DCE6F0">
              <v:path arrowok="t"/>
            </v:shape>
            <v:shape style="position:absolute;left:10158;top:1486;width:2431;height:252" coordorigin="10158,1486" coordsize="2431,252" path="m10158,1738l12589,1738,12589,1486,10158,1486,10158,1738xe" filled="t" fillcolor="#DCE6F0" stroked="f">
              <v:path arrowok="t"/>
              <v:fill/>
            </v:shape>
            <v:shape style="position:absolute;left:10158;top:1738;width:2431;height:254" coordorigin="10158,1738" coordsize="2431,254" path="m10158,1992l12589,1992,12589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1;width:2564;height:12" coordorigin="10093,1411" coordsize="2564,12" path="m10093,1422l12657,1422,12657,1411,10093,1411,10093,1422xe" filled="t" fillcolor="#000000" stroked="f">
              <v:path arrowok="t"/>
              <v:fill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89;width:689;height:0" coordorigin="1704,2589" coordsize="689,0" path="m1704,2589l2393,2589e" filled="f" stroked="t" strokeweight="0.94pt" strokecolor="#DCE6F0">
              <v:path arrowok="t"/>
            </v:shape>
            <v:shape style="position:absolute;left:1737;top:2597;width:0;height:252" coordorigin="1737,2597" coordsize="0,252" path="m1737,2597l1737,2849e" filled="f" stroked="t" strokeweight="3.34pt" strokecolor="#DCE6F0">
              <v:path arrowok="t"/>
            </v:shape>
            <v:shape style="position:absolute;left:2327;top:2597;width:67;height:252" coordorigin="2327,2597" coordsize="67,252" path="m2327,2849l2394,2849,2394,2597,2327,2597,2327,2849xe" filled="t" fillcolor="#DCE6F0" stroked="f">
              <v:path arrowok="t"/>
              <v:fill/>
            </v:shape>
            <v:shape style="position:absolute;left:1704;top:2858;width:689;height:0" coordorigin="1704,2858" coordsize="689,0" path="m1704,2858l2393,2858e" filled="f" stroked="t" strokeweight="0.94pt" strokecolor="#DCE6F0">
              <v:path arrowok="t"/>
            </v:shape>
            <v:shape style="position:absolute;left:1769;top:2597;width:559;height:252" coordorigin="1769,2597" coordsize="559,252" path="m1769,2849l2328,2849,2328,2597,1769,2597,1769,2849xe" filled="t" fillcolor="#DCE6F0" stroked="f">
              <v:path arrowok="t"/>
              <v:fill/>
            </v:shape>
            <v:shape style="position:absolute;left:2403;top:2597;width:2009;height:0" coordorigin="2403,2597" coordsize="2009,0" path="m2403,2597l4412,2597e" filled="f" stroked="t" strokeweight="1.78pt" strokecolor="#DCE6F0">
              <v:path arrowok="t"/>
            </v:shape>
            <v:shape style="position:absolute;left:2402;top:2614;width:67;height:252" coordorigin="2402,2614" coordsize="67,252" path="m2402,2866l2469,2866,2469,2614,2402,2614,2402,2866xe" filled="t" fillcolor="#DCE6F0" stroked="f">
              <v:path arrowok="t"/>
              <v:fill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597;width:2242;height:0" coordorigin="4421,2597" coordsize="2242,0" path="m4421,2597l6663,2597e" filled="f" stroked="t" strokeweight="1.78pt" strokecolor="#DCE6F0">
              <v:path arrowok="t"/>
            </v:shape>
            <v:shape style="position:absolute;left:4420;top:2614;width:69;height:252" coordorigin="4420,2614" coordsize="69,252" path="m4420,2866l4489,2866,4489,2614,4420,2614,4420,2866xe" filled="t" fillcolor="#DCE6F0" stroked="f">
              <v:path arrowok="t"/>
              <v:fill/>
            </v:shape>
            <v:shape style="position:absolute;left:6598;top:2614;width:67;height:252" coordorigin="6598,2614" coordsize="67,252" path="m6598,2866l6664,2866,6664,2614,6598,2614,6598,2866xe" filled="t" fillcolor="#DCE6F0" stroked="f">
              <v:path arrowok="t"/>
              <v:fill/>
            </v:shape>
            <v:shape style="position:absolute;left:4488;top:2614;width:2110;height:252" coordorigin="4488,2614" coordsize="2110,252" path="m4488,2866l6598,2866,6598,2614,4488,2614,4488,2866xe" filled="t" fillcolor="#DCE6F0" stroked="f">
              <v:path arrowok="t"/>
              <v:fill/>
            </v:shape>
            <v:shape style="position:absolute;left:6673;top:2597;width:3408;height:0" coordorigin="6673,2597" coordsize="3408,0" path="m6673,2597l10081,2597e" filled="f" stroked="t" strokeweight="1.78pt" strokecolor="#DCE6F0">
              <v:path arrowok="t"/>
            </v:shape>
            <v:shape style="position:absolute;left:6672;top:2614;width:67;height:252" coordorigin="6672,2614" coordsize="67,252" path="m6672,2866l6739,2866,6739,2614,6672,2614,6672,2866xe" filled="t" fillcolor="#DCE6F0" stroked="f">
              <v:path arrowok="t"/>
              <v:fill/>
            </v:shape>
            <v:shape style="position:absolute;left:10049;top:2614;width:0;height:252" coordorigin="10049,2614" coordsize="0,252" path="m10049,2614l10049,2866e" filled="f" stroked="t" strokeweight="3.34pt" strokecolor="#DCE6F0">
              <v:path arrowok="t"/>
            </v:shape>
            <v:shape style="position:absolute;left:6738;top:2614;width:3279;height:252" coordorigin="6738,2614" coordsize="3279,252" path="m6738,2866l10017,2866,10017,2614,6738,2614,6738,2866xe" filled="t" fillcolor="#DCE6F0" stroked="f">
              <v:path arrowok="t"/>
              <v:fill/>
            </v:shape>
            <v:shape style="position:absolute;left:10093;top:2597;width:2561;height:0" coordorigin="10093,2597" coordsize="2561,0" path="m10093,2597l12655,2597e" filled="f" stroked="t" strokeweight="1.78pt" strokecolor="#DCE6F0">
              <v:path arrowok="t"/>
            </v:shape>
            <v:shape style="position:absolute;left:10126;top:2614;width:0;height:252" coordorigin="10126,2614" coordsize="0,252" path="m10126,2614l10126,2866e" filled="f" stroked="t" strokeweight="3.34pt" strokecolor="#DCE6F0">
              <v:path arrowok="t"/>
            </v:shape>
            <v:shape style="position:absolute;left:12622;top:2614;width:0;height:252" coordorigin="12622,2614" coordsize="0,252" path="m12622,2614l12622,2866e" filled="f" stroked="t" strokeweight="3.364pt" strokecolor="#DCE6F0">
              <v:path arrowok="t"/>
            </v:shape>
            <v:shape style="position:absolute;left:10158;top:2614;width:2431;height:252" coordorigin="10158,2614" coordsize="2431,252" path="m10158,2866l12589,2866,12589,2614,10158,2614,10158,2866xe" filled="t" fillcolor="#DCE6F0" stroked="f">
              <v:path arrowok="t"/>
              <v:fill/>
            </v:shape>
            <v:shape style="position:absolute;left:12667;top:2597;width:1447;height:0" coordorigin="12667,2597" coordsize="1447,0" path="m12667,2597l14114,2597e" filled="f" stroked="t" strokeweight="1.78pt" strokecolor="#DCE6F0">
              <v:path arrowok="t"/>
            </v:shape>
            <v:shape style="position:absolute;left:12699;top:2614;width:0;height:252" coordorigin="12699,2614" coordsize="0,252" path="m12699,2614l12699,2866e" filled="f" stroked="t" strokeweight="3.34pt" strokecolor="#DCE6F0">
              <v:path arrowok="t"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32;top:2614;width:1318;height:252" coordorigin="12732,2614" coordsize="1318,252" path="m12732,2866l14049,2866,14049,2614,12732,2614,12732,2866xe" filled="t" fillcolor="#DCE6F0" stroked="f">
              <v:path arrowok="t"/>
              <v:fill/>
            </v:shape>
            <v:shape style="position:absolute;left:14124;top:2597;width:1843;height:0" coordorigin="14124,2597" coordsize="1843,0" path="m14124,2597l15967,2597e" filled="f" stroked="t" strokeweight="1.78pt" strokecolor="#DCE6F0">
              <v:path arrowok="t"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6;top:2597;width:1719;height:0" coordorigin="15976,2597" coordsize="1719,0" path="m15976,2597l17695,2597e" filled="f" stroked="t" strokeweight="1.78pt" strokecolor="#DCE6F0">
              <v:path arrowok="t"/>
            </v:shape>
            <v:shape style="position:absolute;left:15975;top:2614;width:67;height:252" coordorigin="15975,2614" coordsize="67,252" path="m15975,2866l16042,2866,16042,2614,15975,2614,15975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1;top:2614;width:1589;height:252" coordorigin="16041,2614" coordsize="1589,252" path="m16041,2866l17630,2866,17630,2614,16041,2614,16041,2866xe" filled="t" fillcolor="#DCE6F0" stroked="f">
              <v:path arrowok="t"/>
              <v:fill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465;width:689;height:0" coordorigin="1704,3465" coordsize="689,0" path="m1704,3465l2393,3465e" filled="f" stroked="t" strokeweight="0.94pt" strokecolor="#DCE6F0">
              <v:path arrowok="t"/>
            </v:shape>
            <v:shape style="position:absolute;left:1737;top:3473;width:0;height:252" coordorigin="1737,3473" coordsize="0,252" path="m1737,3473l1737,3725e" filled="f" stroked="t" strokeweight="3.34pt" strokecolor="#DCE6F0">
              <v:path arrowok="t"/>
            </v:shape>
            <v:shape style="position:absolute;left:2327;top:3473;width:67;height:252" coordorigin="2327,3473" coordsize="67,252" path="m2327,3725l2394,3725,2394,3473,2327,3473,2327,3725xe" filled="t" fillcolor="#DCE6F0" stroked="f">
              <v:path arrowok="t"/>
              <v:fill/>
            </v:shape>
            <v:shape style="position:absolute;left:1704;top:3734;width:689;height:0" coordorigin="1704,3734" coordsize="689,0" path="m1704,3734l2393,3734e" filled="f" stroked="t" strokeweight="0.94pt" strokecolor="#DCE6F0">
              <v:path arrowok="t"/>
            </v:shape>
            <v:shape style="position:absolute;left:1769;top:3473;width:559;height:252" coordorigin="1769,3473" coordsize="559,252" path="m1769,3725l2328,3725,2328,3473,1769,3473,1769,3725xe" filled="t" fillcolor="#DCE6F0" stroked="f">
              <v:path arrowok="t"/>
              <v:fill/>
            </v:shape>
            <v:shape style="position:absolute;left:2403;top:3472;width:2009;height:0" coordorigin="2403,3472" coordsize="2009,0" path="m2403,3472l4412,3472e" filled="f" stroked="t" strokeweight="1.66pt" strokecolor="#DCE6F0">
              <v:path arrowok="t"/>
            </v:shape>
            <v:shape style="position:absolute;left:2402;top:3488;width:67;height:254" coordorigin="2402,3488" coordsize="67,254" path="m2402,3742l2469,3742,2469,3488,2402,3488,2402,3742xe" filled="t" fillcolor="#DCE6F0" stroked="f">
              <v:path arrowok="t"/>
              <v:fill/>
            </v:shape>
            <v:shape style="position:absolute;left:4346;top:3488;width:67;height:254" coordorigin="4346,3488" coordsize="67,254" path="m4346,3742l4413,3742,4413,3488,4346,3488,4346,3742xe" filled="t" fillcolor="#DCE6F0" stroked="f">
              <v:path arrowok="t"/>
              <v:fill/>
            </v:shape>
            <v:shape style="position:absolute;left:2468;top:3488;width:1879;height:254" coordorigin="2468,3488" coordsize="1879,254" path="m2468,3742l4347,3742,4347,3488,2468,3488,2468,3742xe" filled="t" fillcolor="#DCE6F0" stroked="f">
              <v:path arrowok="t"/>
              <v:fill/>
            </v:shape>
            <v:shape style="position:absolute;left:4421;top:3472;width:2242;height:0" coordorigin="4421,3472" coordsize="2242,0" path="m4421,3472l6663,3472e" filled="f" stroked="t" strokeweight="1.66pt" strokecolor="#DCE6F0">
              <v:path arrowok="t"/>
            </v:shape>
            <v:shape style="position:absolute;left:4420;top:3488;width:69;height:254" coordorigin="4420,3488" coordsize="69,254" path="m4420,3742l4489,3742,4489,3488,4420,3488,4420,3742xe" filled="t" fillcolor="#DCE6F0" stroked="f">
              <v:path arrowok="t"/>
              <v:fill/>
            </v:shape>
            <v:shape style="position:absolute;left:6598;top:3488;width:67;height:254" coordorigin="6598,3488" coordsize="67,254" path="m6598,3742l6664,3742,6664,3488,6598,3488,6598,3742xe" filled="t" fillcolor="#DCE6F0" stroked="f">
              <v:path arrowok="t"/>
              <v:fill/>
            </v:shape>
            <v:shape style="position:absolute;left:4488;top:3488;width:2110;height:254" coordorigin="4488,3488" coordsize="2110,254" path="m4488,3742l6598,3742,6598,3488,4488,3488,4488,3742xe" filled="t" fillcolor="#DCE6F0" stroked="f">
              <v:path arrowok="t"/>
              <v:fill/>
            </v:shape>
            <v:shape style="position:absolute;left:6673;top:3472;width:3408;height:0" coordorigin="6673,3472" coordsize="3408,0" path="m6673,3472l10081,3472e" filled="f" stroked="t" strokeweight="1.66pt" strokecolor="#DCE6F0">
              <v:path arrowok="t"/>
            </v:shape>
            <v:shape style="position:absolute;left:6672;top:3488;width:67;height:254" coordorigin="6672,3488" coordsize="67,254" path="m6672,3742l6739,3742,6739,3488,6672,3488,6672,3742xe" filled="t" fillcolor="#DCE6F0" stroked="f">
              <v:path arrowok="t"/>
              <v:fill/>
            </v:shape>
            <v:shape style="position:absolute;left:10049;top:3488;width:0;height:254" coordorigin="10049,3488" coordsize="0,254" path="m10049,3488l10049,3742e" filled="f" stroked="t" strokeweight="3.34pt" strokecolor="#DCE6F0">
              <v:path arrowok="t"/>
            </v:shape>
            <v:shape style="position:absolute;left:6738;top:3488;width:3279;height:254" coordorigin="6738,3488" coordsize="3279,254" path="m6738,3742l10017,3742,10017,3488,6738,3488,6738,3742xe" filled="t" fillcolor="#DCE6F0" stroked="f">
              <v:path arrowok="t"/>
              <v:fill/>
            </v:shape>
            <v:shape style="position:absolute;left:10093;top:3472;width:2561;height:0" coordorigin="10093,3472" coordsize="2561,0" path="m10093,3472l12655,3472e" filled="f" stroked="t" strokeweight="1.66pt" strokecolor="#DCE6F0">
              <v:path arrowok="t"/>
            </v:shape>
            <v:shape style="position:absolute;left:10126;top:3488;width:0;height:254" coordorigin="10126,3488" coordsize="0,254" path="m10126,3488l10126,3742e" filled="f" stroked="t" strokeweight="3.34pt" strokecolor="#DCE6F0">
              <v:path arrowok="t"/>
            </v:shape>
            <v:shape style="position:absolute;left:12622;top:3488;width:0;height:254" coordorigin="12622,3488" coordsize="0,254" path="m12622,3488l12622,3742e" filled="f" stroked="t" strokeweight="3.364pt" strokecolor="#DCE6F0">
              <v:path arrowok="t"/>
            </v:shape>
            <v:shape style="position:absolute;left:10158;top:3488;width:2431;height:254" coordorigin="10158,3488" coordsize="2431,254" path="m10158,3742l12589,3742,12589,3488,10158,3488,10158,3742xe" filled="t" fillcolor="#DCE6F0" stroked="f">
              <v:path arrowok="t"/>
              <v:fill/>
            </v:shape>
            <v:shape style="position:absolute;left:12667;top:3472;width:1447;height:0" coordorigin="12667,3472" coordsize="1447,0" path="m12667,3472l14114,3472e" filled="f" stroked="t" strokeweight="1.66pt" strokecolor="#DCE6F0">
              <v:path arrowok="t"/>
            </v:shape>
            <v:shape style="position:absolute;left:12699;top:3488;width:0;height:254" coordorigin="12699,3488" coordsize="0,254" path="m12699,3488l12699,3742e" filled="f" stroked="t" strokeweight="3.34pt" strokecolor="#DCE6F0">
              <v:path arrowok="t"/>
            </v:shape>
            <v:shape style="position:absolute;left:14048;top:3488;width:67;height:254" coordorigin="14048,3488" coordsize="67,254" path="m14048,3742l14115,3742,14115,3488,14048,3488,14048,3742xe" filled="t" fillcolor="#DCE6F0" stroked="f">
              <v:path arrowok="t"/>
              <v:fill/>
            </v:shape>
            <v:shape style="position:absolute;left:12732;top:3488;width:1318;height:254" coordorigin="12732,3488" coordsize="1318,254" path="m12732,3742l14049,3742,14049,3488,12732,3488,12732,3742xe" filled="t" fillcolor="#DCE6F0" stroked="f">
              <v:path arrowok="t"/>
              <v:fill/>
            </v:shape>
            <v:shape style="position:absolute;left:14124;top:3472;width:1843;height:0" coordorigin="14124,3472" coordsize="1843,0" path="m14124,3472l15967,3472e" filled="f" stroked="t" strokeweight="1.66pt" strokecolor="#DCE6F0">
              <v:path arrowok="t"/>
            </v:shape>
            <v:shape style="position:absolute;left:14123;top:3488;width:67;height:254" coordorigin="14123,3488" coordsize="67,254" path="m14123,3742l14189,3742,14189,3488,14123,3488,14123,3742xe" filled="t" fillcolor="#DCE6F0" stroked="f">
              <v:path arrowok="t"/>
              <v:fill/>
            </v:shape>
            <v:shape style="position:absolute;left:15901;top:3488;width:67;height:254" coordorigin="15901,3488" coordsize="67,254" path="m15901,3742l15968,3742,15968,3488,15901,3488,15901,3742xe" filled="t" fillcolor="#DCE6F0" stroked="f">
              <v:path arrowok="t"/>
              <v:fill/>
            </v:shape>
            <v:shape style="position:absolute;left:14188;top:3488;width:1714;height:254" coordorigin="14188,3488" coordsize="1714,254" path="m14188,3742l15902,3742,15902,3488,14188,3488,14188,3742xe" filled="t" fillcolor="#DCE6F0" stroked="f">
              <v:path arrowok="t"/>
              <v:fill/>
            </v:shape>
            <v:shape style="position:absolute;left:15976;top:3472;width:1719;height:0" coordorigin="15976,3472" coordsize="1719,0" path="m15976,3472l17695,3472e" filled="f" stroked="t" strokeweight="1.66pt" strokecolor="#DCE6F0">
              <v:path arrowok="t"/>
            </v:shape>
            <v:shape style="position:absolute;left:15975;top:3488;width:67;height:254" coordorigin="15975,3488" coordsize="67,254" path="m15975,3742l16042,3742,16042,3488,15975,3488,15975,3742xe" filled="t" fillcolor="#DCE6F0" stroked="f">
              <v:path arrowok="t"/>
              <v:fill/>
            </v:shape>
            <v:shape style="position:absolute;left:17663;top:3488;width:0;height:254" coordorigin="17663,3488" coordsize="0,254" path="m17663,3488l17663,3742e" filled="f" stroked="t" strokeweight="3.34pt" strokecolor="#DCE6F0">
              <v:path arrowok="t"/>
            </v:shape>
            <v:shape style="position:absolute;left:16041;top:3488;width:1589;height:254" coordorigin="16041,3488" coordsize="1589,254" path="m16041,3742l17630,3742,17630,3488,16041,3488,16041,3742xe" filled="t" fillcolor="#DCE6F0" stroked="f">
              <v:path arrowok="t"/>
              <v:fill/>
            </v:shape>
            <v:shape style="position:absolute;left:1704;top:3452;width:689;height:0" coordorigin="1704,3452" coordsize="689,0" path="m1704,3452l2393,3452e" filled="f" stroked="t" strokeweight="0.58001pt" strokecolor="#000000">
              <v:path arrowok="t"/>
            </v:shape>
            <v:shape style="position:absolute;left:2403;top:3452;width:2011;height:0" coordorigin="2403,3452" coordsize="2011,0" path="m2403,3452l4414,3452e" filled="f" stroked="t" strokeweight="0.58001pt" strokecolor="#000000">
              <v:path arrowok="t"/>
            </v:shape>
            <v:shape style="position:absolute;left:4424;top:3452;width:2240;height:0" coordorigin="4424,3452" coordsize="2240,0" path="m4424,3452l6663,3452e" filled="f" stroked="t" strokeweight="0.58001pt" strokecolor="#000000">
              <v:path arrowok="t"/>
            </v:shape>
            <v:shape style="position:absolute;left:6673;top:3452;width:3411;height:0" coordorigin="6673,3452" coordsize="3411,0" path="m6673,3452l10084,3452e" filled="f" stroked="t" strokeweight="0.58001pt" strokecolor="#000000">
              <v:path arrowok="t"/>
            </v:shape>
            <v:shape style="position:absolute;left:10093;top:3452;width:2564;height:0" coordorigin="10093,3452" coordsize="2564,0" path="m10093,3452l12657,3452e" filled="f" stroked="t" strokeweight="0.58001pt" strokecolor="#000000">
              <v:path arrowok="t"/>
            </v:shape>
            <v:shape style="position:absolute;left:12667;top:3452;width:1447;height:0" coordorigin="12667,3452" coordsize="1447,0" path="m12667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3747;width:689;height:0" coordorigin="1704,3747" coordsize="689,0" path="m1704,3747l2393,3747e" filled="f" stroked="t" strokeweight="0.58pt" strokecolor="#000000">
              <v:path arrowok="t"/>
            </v:shape>
            <v:shape style="position:absolute;left:2403;top:3747;width:2011;height:0" coordorigin="2403,3747" coordsize="2011,0" path="m2403,3747l4414,3747e" filled="f" stroked="t" strokeweight="0.58pt" strokecolor="#000000">
              <v:path arrowok="t"/>
            </v:shape>
            <v:shape style="position:absolute;left:4424;top:3747;width:2240;height:0" coordorigin="4424,3747" coordsize="2240,0" path="m4424,3747l6663,3747e" filled="f" stroked="t" strokeweight="0.58pt" strokecolor="#000000">
              <v:path arrowok="t"/>
            </v:shape>
            <v:shape style="position:absolute;left:6673;top:3747;width:3411;height:0" coordorigin="6673,3747" coordsize="3411,0" path="m6673,3747l10084,3747e" filled="f" stroked="t" strokeweight="0.58pt" strokecolor="#000000">
              <v:path arrowok="t"/>
            </v:shape>
            <v:shape style="position:absolute;left:10093;top:3747;width:2564;height:0" coordorigin="10093,3747" coordsize="2564,0" path="m10093,3747l12657,3747e" filled="f" stroked="t" strokeweight="0.58pt" strokecolor="#000000">
              <v:path arrowok="t"/>
            </v:shape>
            <v:shape style="position:absolute;left:12667;top:3747;width:1447;height:0" coordorigin="12667,3747" coordsize="1447,0" path="m12667,3747l14114,3747e" filled="f" stroked="t" strokeweight="0.58pt" strokecolor="#000000">
              <v:path arrowok="t"/>
            </v:shape>
            <v:shape style="position:absolute;left:14124;top:3747;width:1843;height:0" coordorigin="14124,3747" coordsize="1843,0" path="m14124,3747l15967,3747e" filled="f" stroked="t" strokeweight="0.58pt" strokecolor="#000000">
              <v:path arrowok="t"/>
            </v:shape>
            <v:shape style="position:absolute;left:15976;top:3747;width:1721;height:0" coordorigin="15976,3747" coordsize="1721,0" path="m15976,3747l17698,3747e" filled="f" stroked="t" strokeweight="0.58pt" strokecolor="#000000">
              <v:path arrowok="t"/>
            </v:shape>
            <v:shape style="position:absolute;left:1704;top:4340;width:689;height:0" coordorigin="1704,4340" coordsize="689,0" path="m1704,4340l2393,4340e" filled="f" stroked="t" strokeweight="0.82pt" strokecolor="#DCE6F0">
              <v:path arrowok="t"/>
            </v:shape>
            <v:shape style="position:absolute;left:1737;top:4347;width:0;height:254" coordorigin="1737,4347" coordsize="0,254" path="m1737,4347l1737,4602e" filled="f" stroked="t" strokeweight="3.34pt" strokecolor="#DCE6F0">
              <v:path arrowok="t"/>
            </v:shape>
            <v:shape style="position:absolute;left:2327;top:4347;width:67;height:254" coordorigin="2327,4347" coordsize="67,254" path="m2327,4602l2394,4602,2394,4347,2327,4347,2327,4602xe" filled="t" fillcolor="#DCE6F0" stroked="f">
              <v:path arrowok="t"/>
              <v:fill/>
            </v:shape>
            <v:shape style="position:absolute;left:1704;top:4609;width:689;height:0" coordorigin="1704,4609" coordsize="689,0" path="m1704,4609l2393,4609e" filled="f" stroked="t" strokeweight="0.82pt" strokecolor="#DCE6F0">
              <v:path arrowok="t"/>
            </v:shape>
            <v:shape style="position:absolute;left:1769;top:4347;width:559;height:254" coordorigin="1769,4347" coordsize="559,254" path="m1769,4602l2328,4602,2328,4347,1769,4347,1769,4602xe" filled="t" fillcolor="#DCE6F0" stroked="f">
              <v:path arrowok="t"/>
              <v:fill/>
            </v:shape>
            <v:shape style="position:absolute;left:2403;top:4349;width:2009;height:0" coordorigin="2403,4349" coordsize="2009,0" path="m2403,4349l4412,4349e" filled="f" stroked="t" strokeweight="1.66pt" strokecolor="#DCE6F0">
              <v:path arrowok="t"/>
            </v:shape>
            <v:shape style="position:absolute;left:2402;top:4364;width:67;height:252" coordorigin="2402,4364" coordsize="67,252" path="m2402,4616l2469,4616,2469,4364,2402,4364,2402,4616xe" filled="t" fillcolor="#DCE6F0" stroked="f">
              <v:path arrowok="t"/>
              <v:fill/>
            </v:shape>
            <v:shape style="position:absolute;left:4346;top:4364;width:67;height:252" coordorigin="4346,4364" coordsize="67,252" path="m4346,4616l4413,4616,4413,4364,4346,4364,4346,4616xe" filled="t" fillcolor="#DCE6F0" stroked="f">
              <v:path arrowok="t"/>
              <v:fill/>
            </v:shape>
            <v:shape style="position:absolute;left:2468;top:4364;width:1879;height:252" coordorigin="2468,4364" coordsize="1879,252" path="m2468,4616l4347,4616,4347,4364,2468,4364,2468,4616xe" filled="t" fillcolor="#DCE6F0" stroked="f">
              <v:path arrowok="t"/>
              <v:fill/>
            </v:shape>
            <v:shape style="position:absolute;left:4421;top:4349;width:2242;height:0" coordorigin="4421,4349" coordsize="2242,0" path="m4421,4349l6663,4349e" filled="f" stroked="t" strokeweight="1.66pt" strokecolor="#DCE6F0">
              <v:path arrowok="t"/>
            </v:shape>
            <v:shape style="position:absolute;left:4420;top:4364;width:69;height:252" coordorigin="4420,4364" coordsize="69,252" path="m4420,4616l4489,4616,4489,4364,4420,4364,4420,4616xe" filled="t" fillcolor="#DCE6F0" stroked="f">
              <v:path arrowok="t"/>
              <v:fill/>
            </v:shape>
            <v:shape style="position:absolute;left:6598;top:4364;width:67;height:252" coordorigin="6598,4364" coordsize="67,252" path="m6598,4616l6664,4616,6664,4364,6598,4364,6598,4616xe" filled="t" fillcolor="#DCE6F0" stroked="f">
              <v:path arrowok="t"/>
              <v:fill/>
            </v:shape>
            <v:shape style="position:absolute;left:4488;top:4364;width:2110;height:252" coordorigin="4488,4364" coordsize="2110,252" path="m4488,4616l6598,4616,6598,4364,4488,4364,4488,4616xe" filled="t" fillcolor="#DCE6F0" stroked="f">
              <v:path arrowok="t"/>
              <v:fill/>
            </v:shape>
            <v:shape style="position:absolute;left:6673;top:4349;width:3408;height:0" coordorigin="6673,4349" coordsize="3408,0" path="m6673,4349l10081,4349e" filled="f" stroked="t" strokeweight="1.66pt" strokecolor="#DCE6F0">
              <v:path arrowok="t"/>
            </v:shape>
            <v:shape style="position:absolute;left:6672;top:4364;width:67;height:252" coordorigin="6672,4364" coordsize="67,252" path="m6672,4616l6739,4616,6739,4364,6672,4364,6672,4616xe" filled="t" fillcolor="#DCE6F0" stroked="f">
              <v:path arrowok="t"/>
              <v:fill/>
            </v:shape>
            <v:shape style="position:absolute;left:10049;top:4364;width:0;height:252" coordorigin="10049,4364" coordsize="0,252" path="m10049,4364l10049,4616e" filled="f" stroked="t" strokeweight="3.34pt" strokecolor="#DCE6F0">
              <v:path arrowok="t"/>
            </v:shape>
            <v:shape style="position:absolute;left:6738;top:4364;width:3279;height:252" coordorigin="6738,4364" coordsize="3279,252" path="m6738,4616l10017,4616,10017,4364,6738,4364,6738,4616xe" filled="t" fillcolor="#DCE6F0" stroked="f">
              <v:path arrowok="t"/>
              <v:fill/>
            </v:shape>
            <v:shape style="position:absolute;left:10093;top:4349;width:2561;height:0" coordorigin="10093,4349" coordsize="2561,0" path="m10093,4349l12655,4349e" filled="f" stroked="t" strokeweight="1.66pt" strokecolor="#DCE6F0">
              <v:path arrowok="t"/>
            </v:shape>
            <v:shape style="position:absolute;left:10126;top:4364;width:0;height:252" coordorigin="10126,4364" coordsize="0,252" path="m10126,4364l10126,4616e" filled="f" stroked="t" strokeweight="3.34pt" strokecolor="#DCE6F0">
              <v:path arrowok="t"/>
            </v:shape>
            <v:shape style="position:absolute;left:12622;top:4364;width:0;height:252" coordorigin="12622,4364" coordsize="0,252" path="m12622,4364l12622,4616e" filled="f" stroked="t" strokeweight="3.364pt" strokecolor="#DCE6F0">
              <v:path arrowok="t"/>
            </v:shape>
            <v:shape style="position:absolute;left:10158;top:4364;width:2431;height:252" coordorigin="10158,4364" coordsize="2431,252" path="m10158,4616l12589,4616,12589,4364,10158,4364,10158,4616xe" filled="t" fillcolor="#DCE6F0" stroked="f">
              <v:path arrowok="t"/>
              <v:fill/>
            </v:shape>
            <v:shape style="position:absolute;left:12667;top:4349;width:1447;height:0" coordorigin="12667,4349" coordsize="1447,0" path="m12667,4349l14114,4349e" filled="f" stroked="t" strokeweight="1.66pt" strokecolor="#DCE6F0">
              <v:path arrowok="t"/>
            </v:shape>
            <v:shape style="position:absolute;left:12699;top:4364;width:0;height:252" coordorigin="12699,4364" coordsize="0,252" path="m12699,4364l12699,4616e" filled="f" stroked="t" strokeweight="3.34pt" strokecolor="#DCE6F0">
              <v:path arrowok="t"/>
            </v:shape>
            <v:shape style="position:absolute;left:14048;top:4364;width:67;height:252" coordorigin="14048,4364" coordsize="67,252" path="m14048,4616l14115,4616,14115,4364,14048,4364,14048,4616xe" filled="t" fillcolor="#DCE6F0" stroked="f">
              <v:path arrowok="t"/>
              <v:fill/>
            </v:shape>
            <v:shape style="position:absolute;left:12732;top:4364;width:1318;height:252" coordorigin="12732,4364" coordsize="1318,252" path="m12732,4616l14049,4616,14049,4364,12732,4364,12732,4616xe" filled="t" fillcolor="#DCE6F0" stroked="f">
              <v:path arrowok="t"/>
              <v:fill/>
            </v:shape>
            <v:shape style="position:absolute;left:14124;top:4349;width:1843;height:0" coordorigin="14124,4349" coordsize="1843,0" path="m14124,4349l15967,4349e" filled="f" stroked="t" strokeweight="1.66pt" strokecolor="#DCE6F0">
              <v:path arrowok="t"/>
            </v:shape>
            <v:shape style="position:absolute;left:14123;top:4364;width:67;height:252" coordorigin="14123,4364" coordsize="67,252" path="m14123,4616l14189,4616,14189,4364,14123,4364,14123,4616xe" filled="t" fillcolor="#DCE6F0" stroked="f">
              <v:path arrowok="t"/>
              <v:fill/>
            </v:shape>
            <v:shape style="position:absolute;left:15901;top:4364;width:67;height:252" coordorigin="15901,4364" coordsize="67,252" path="m15901,4616l15968,4616,15968,4364,15901,4364,15901,4616xe" filled="t" fillcolor="#DCE6F0" stroked="f">
              <v:path arrowok="t"/>
              <v:fill/>
            </v:shape>
            <v:shape style="position:absolute;left:14188;top:4364;width:1714;height:252" coordorigin="14188,4364" coordsize="1714,252" path="m14188,4616l15902,4616,15902,4364,14188,4364,14188,4616xe" filled="t" fillcolor="#DCE6F0" stroked="f">
              <v:path arrowok="t"/>
              <v:fill/>
            </v:shape>
            <v:shape style="position:absolute;left:15976;top:4349;width:1719;height:0" coordorigin="15976,4349" coordsize="1719,0" path="m15976,4349l17695,4349e" filled="f" stroked="t" strokeweight="1.66pt" strokecolor="#DCE6F0">
              <v:path arrowok="t"/>
            </v:shape>
            <v:shape style="position:absolute;left:15975;top:4364;width:67;height:252" coordorigin="15975,4364" coordsize="67,252" path="m15975,4616l16042,4616,16042,4364,15975,4364,15975,4616xe" filled="t" fillcolor="#DCE6F0" stroked="f">
              <v:path arrowok="t"/>
              <v:fill/>
            </v:shape>
            <v:shape style="position:absolute;left:17663;top:4364;width:0;height:252" coordorigin="17663,4364" coordsize="0,252" path="m17663,4364l17663,4616e" filled="f" stroked="t" strokeweight="3.34pt" strokecolor="#DCE6F0">
              <v:path arrowok="t"/>
            </v:shape>
            <v:shape style="position:absolute;left:16041;top:4364;width:1589;height:252" coordorigin="16041,4364" coordsize="1589,252" path="m16041,4616l17630,4616,17630,4364,16041,4364,16041,4616xe" filled="t" fillcolor="#DCE6F0" stroked="f">
              <v:path arrowok="t"/>
              <v:fill/>
            </v:shape>
            <v:shape style="position:absolute;left:1704;top:4326;width:689;height:0" coordorigin="1704,4326" coordsize="689,0" path="m1704,4326l2393,4326e" filled="f" stroked="t" strokeweight="0.58pt" strokecolor="#000000">
              <v:path arrowok="t"/>
            </v:shape>
            <v:shape style="position:absolute;left:2403;top:4326;width:2011;height:0" coordorigin="2403,4326" coordsize="2011,0" path="m2403,4326l4414,4326e" filled="f" stroked="t" strokeweight="0.58pt" strokecolor="#000000">
              <v:path arrowok="t"/>
            </v:shape>
            <v:shape style="position:absolute;left:4424;top:4326;width:2240;height:0" coordorigin="4424,4326" coordsize="2240,0" path="m4424,4326l6663,4326e" filled="f" stroked="t" strokeweight="0.58pt" strokecolor="#000000">
              <v:path arrowok="t"/>
            </v:shape>
            <v:shape style="position:absolute;left:6673;top:4326;width:3411;height:0" coordorigin="6673,4326" coordsize="3411,0" path="m6673,4326l10084,4326e" filled="f" stroked="t" strokeweight="0.58pt" strokecolor="#000000">
              <v:path arrowok="t"/>
            </v:shape>
            <v:shape style="position:absolute;left:10093;top:4326;width:2564;height:0" coordorigin="10093,4326" coordsize="2564,0" path="m10093,4326l12657,4326e" filled="f" stroked="t" strokeweight="0.58pt" strokecolor="#000000">
              <v:path arrowok="t"/>
            </v:shape>
            <v:shape style="position:absolute;left:12667;top:4326;width:1447;height:0" coordorigin="12667,4326" coordsize="1447,0" path="m12667,4326l14114,4326e" filled="f" stroked="t" strokeweight="0.58pt" strokecolor="#000000">
              <v:path arrowok="t"/>
            </v:shape>
            <v:shape style="position:absolute;left:14124;top:4326;width:1843;height:0" coordorigin="14124,4326" coordsize="1843,0" path="m14124,4326l15967,4326e" filled="f" stroked="t" strokeweight="0.58pt" strokecolor="#000000">
              <v:path arrowok="t"/>
            </v:shape>
            <v:shape style="position:absolute;left:15976;top:4326;width:1721;height:0" coordorigin="15976,4326" coordsize="1721,0" path="m15976,4326l17698,4326e" filled="f" stroked="t" strokeweight="0.58pt" strokecolor="#000000">
              <v:path arrowok="t"/>
            </v:shape>
            <v:shape style="position:absolute;left:1704;top:4621;width:689;height:0" coordorigin="1704,4621" coordsize="689,0" path="m1704,4621l2393,4621e" filled="f" stroked="t" strokeweight="0.58pt" strokecolor="#000000">
              <v:path arrowok="t"/>
            </v:shape>
            <v:shape style="position:absolute;left:2403;top:4621;width:2011;height:0" coordorigin="2403,4621" coordsize="2011,0" path="m2403,4621l4414,4621e" filled="f" stroked="t" strokeweight="0.58pt" strokecolor="#000000">
              <v:path arrowok="t"/>
            </v:shape>
            <v:shape style="position:absolute;left:4424;top:4621;width:2240;height:0" coordorigin="4424,4621" coordsize="2240,0" path="m4424,4621l6663,4621e" filled="f" stroked="t" strokeweight="0.58pt" strokecolor="#000000">
              <v:path arrowok="t"/>
            </v:shape>
            <v:shape style="position:absolute;left:6673;top:4621;width:3411;height:0" coordorigin="6673,4621" coordsize="3411,0" path="m6673,4621l10084,4621e" filled="f" stroked="t" strokeweight="0.58pt" strokecolor="#000000">
              <v:path arrowok="t"/>
            </v:shape>
            <v:shape style="position:absolute;left:10093;top:4621;width:2564;height:0" coordorigin="10093,4621" coordsize="2564,0" path="m10093,4621l12657,4621e" filled="f" stroked="t" strokeweight="0.58pt" strokecolor="#000000">
              <v:path arrowok="t"/>
            </v:shape>
            <v:shape style="position:absolute;left:12667;top:4621;width:1447;height:0" coordorigin="12667,4621" coordsize="1447,0" path="m12667,4621l14114,4621e" filled="f" stroked="t" strokeweight="0.58pt" strokecolor="#000000">
              <v:path arrowok="t"/>
            </v:shape>
            <v:shape style="position:absolute;left:14124;top:4621;width:1843;height:0" coordorigin="14124,4621" coordsize="1843,0" path="m14124,4621l15967,4621e" filled="f" stroked="t" strokeweight="0.58pt" strokecolor="#000000">
              <v:path arrowok="t"/>
            </v:shape>
            <v:shape style="position:absolute;left:15976;top:4621;width:1721;height:0" coordorigin="15976,4621" coordsize="1721,0" path="m15976,4621l17698,4621e" filled="f" stroked="t" strokeweight="0.58pt" strokecolor="#000000">
              <v:path arrowok="t"/>
            </v:shape>
            <v:shape style="position:absolute;left:1704;top:4929;width:689;height:0" coordorigin="1704,4929" coordsize="689,0" path="m1704,4929l2393,4929e" filled="f" stroked="t" strokeweight="0.94pt" strokecolor="#DCE6F0">
              <v:path arrowok="t"/>
            </v:shape>
            <v:shape style="position:absolute;left:1737;top:4938;width:0;height:252" coordorigin="1737,4938" coordsize="0,252" path="m1737,4938l1737,5190e" filled="f" stroked="t" strokeweight="3.34pt" strokecolor="#DCE6F0">
              <v:path arrowok="t"/>
            </v:shape>
            <v:shape style="position:absolute;left:2327;top:4938;width:67;height:252" coordorigin="2327,4938" coordsize="67,252" path="m2327,5190l2394,5190,2394,4938,2327,4938,2327,5190xe" filled="t" fillcolor="#DCE6F0" stroked="f">
              <v:path arrowok="t"/>
              <v:fill/>
            </v:shape>
            <v:shape style="position:absolute;left:1704;top:5198;width:689;height:0" coordorigin="1704,5198" coordsize="689,0" path="m1704,5198l2393,5198e" filled="f" stroked="t" strokeweight="0.94pt" strokecolor="#DCE6F0">
              <v:path arrowok="t"/>
            </v:shape>
            <v:shape style="position:absolute;left:1769;top:4938;width:559;height:252" coordorigin="1769,4938" coordsize="559,252" path="m1769,5190l2328,5190,2328,4938,1769,4938,1769,5190xe" filled="t" fillcolor="#DCE6F0" stroked="f">
              <v:path arrowok="t"/>
              <v:fill/>
            </v:shape>
            <v:shape style="position:absolute;left:2403;top:4938;width:2009;height:0" coordorigin="2403,4938" coordsize="2009,0" path="m2403,4938l4412,4938e" filled="f" stroked="t" strokeweight="1.78pt" strokecolor="#DCE6F0">
              <v:path arrowok="t"/>
            </v:shape>
            <v:shape style="position:absolute;left:2402;top:4955;width:67;height:252" coordorigin="2402,4955" coordsize="67,252" path="m2402,5207l2469,5207,2469,4955,2402,4955,2402,5207xe" filled="t" fillcolor="#DCE6F0" stroked="f">
              <v:path arrowok="t"/>
              <v:fill/>
            </v:shape>
            <v:shape style="position:absolute;left:4346;top:4955;width:67;height:252" coordorigin="4346,4955" coordsize="67,252" path="m4346,5207l4413,5207,4413,4955,4346,4955,4346,5207xe" filled="t" fillcolor="#DCE6F0" stroked="f">
              <v:path arrowok="t"/>
              <v:fill/>
            </v:shape>
            <v:shape style="position:absolute;left:2468;top:4955;width:1879;height:252" coordorigin="2468,4955" coordsize="1879,252" path="m2468,5207l4347,5207,4347,4955,2468,4955,2468,5207xe" filled="t" fillcolor="#DCE6F0" stroked="f">
              <v:path arrowok="t"/>
              <v:fill/>
            </v:shape>
            <v:shape style="position:absolute;left:4421;top:4938;width:2242;height:0" coordorigin="4421,4938" coordsize="2242,0" path="m4421,4938l6663,4938e" filled="f" stroked="t" strokeweight="1.78pt" strokecolor="#DCE6F0">
              <v:path arrowok="t"/>
            </v:shape>
            <v:shape style="position:absolute;left:4420;top:4955;width:69;height:252" coordorigin="4420,4955" coordsize="69,252" path="m4420,5207l4489,5207,4489,4955,4420,4955,4420,5207xe" filled="t" fillcolor="#DCE6F0" stroked="f">
              <v:path arrowok="t"/>
              <v:fill/>
            </v:shape>
            <v:shape style="position:absolute;left:6598;top:4955;width:67;height:252" coordorigin="6598,4955" coordsize="67,252" path="m6598,5207l6664,5207,6664,4955,6598,4955,6598,5207xe" filled="t" fillcolor="#DCE6F0" stroked="f">
              <v:path arrowok="t"/>
              <v:fill/>
            </v:shape>
            <v:shape style="position:absolute;left:4488;top:4955;width:2110;height:252" coordorigin="4488,4955" coordsize="2110,252" path="m4488,5207l6598,5207,6598,4955,4488,4955,4488,5207xe" filled="t" fillcolor="#DCE6F0" stroked="f">
              <v:path arrowok="t"/>
              <v:fill/>
            </v:shape>
            <v:shape style="position:absolute;left:6673;top:4938;width:3408;height:0" coordorigin="6673,4938" coordsize="3408,0" path="m6673,4938l10081,4938e" filled="f" stroked="t" strokeweight="1.78pt" strokecolor="#DCE6F0">
              <v:path arrowok="t"/>
            </v:shape>
            <v:shape style="position:absolute;left:6672;top:4955;width:67;height:252" coordorigin="6672,4955" coordsize="67,252" path="m6672,5207l6739,5207,6739,4955,6672,4955,6672,5207xe" filled="t" fillcolor="#DCE6F0" stroked="f">
              <v:path arrowok="t"/>
              <v:fill/>
            </v:shape>
            <v:shape style="position:absolute;left:10049;top:4955;width:0;height:252" coordorigin="10049,4955" coordsize="0,252" path="m10049,4955l10049,5207e" filled="f" stroked="t" strokeweight="3.34pt" strokecolor="#DCE6F0">
              <v:path arrowok="t"/>
            </v:shape>
            <v:shape style="position:absolute;left:6738;top:4955;width:3279;height:252" coordorigin="6738,4955" coordsize="3279,252" path="m6738,5207l10017,5207,10017,4955,6738,4955,6738,5207xe" filled="t" fillcolor="#DCE6F0" stroked="f">
              <v:path arrowok="t"/>
              <v:fill/>
            </v:shape>
            <v:shape style="position:absolute;left:10093;top:4938;width:2561;height:0" coordorigin="10093,4938" coordsize="2561,0" path="m10093,4938l12655,4938e" filled="f" stroked="t" strokeweight="1.78pt" strokecolor="#DCE6F0">
              <v:path arrowok="t"/>
            </v:shape>
            <v:shape style="position:absolute;left:10126;top:4955;width:0;height:252" coordorigin="10126,4955" coordsize="0,252" path="m10126,4955l10126,5207e" filled="f" stroked="t" strokeweight="3.34pt" strokecolor="#DCE6F0">
              <v:path arrowok="t"/>
            </v:shape>
            <v:shape style="position:absolute;left:12622;top:4955;width:0;height:252" coordorigin="12622,4955" coordsize="0,252" path="m12622,4955l12622,5207e" filled="f" stroked="t" strokeweight="3.364pt" strokecolor="#DCE6F0">
              <v:path arrowok="t"/>
            </v:shape>
            <v:shape style="position:absolute;left:10158;top:4955;width:2431;height:252" coordorigin="10158,4955" coordsize="2431,252" path="m10158,5207l12589,5207,12589,4955,10158,4955,10158,5207xe" filled="t" fillcolor="#DCE6F0" stroked="f">
              <v:path arrowok="t"/>
              <v:fill/>
            </v:shape>
            <v:shape style="position:absolute;left:12667;top:4938;width:1447;height:0" coordorigin="12667,4938" coordsize="1447,0" path="m12667,4938l14114,4938e" filled="f" stroked="t" strokeweight="1.78pt" strokecolor="#DCE6F0">
              <v:path arrowok="t"/>
            </v:shape>
            <v:shape style="position:absolute;left:12699;top:4955;width:0;height:252" coordorigin="12699,4955" coordsize="0,252" path="m12699,4955l12699,5207e" filled="f" stroked="t" strokeweight="3.34pt" strokecolor="#DCE6F0">
              <v:path arrowok="t"/>
            </v:shape>
            <v:shape style="position:absolute;left:14048;top:4955;width:67;height:252" coordorigin="14048,4955" coordsize="67,252" path="m14048,5207l14115,5207,14115,4955,14048,4955,14048,5207xe" filled="t" fillcolor="#DCE6F0" stroked="f">
              <v:path arrowok="t"/>
              <v:fill/>
            </v:shape>
            <v:shape style="position:absolute;left:12732;top:4955;width:1318;height:252" coordorigin="12732,4955" coordsize="1318,252" path="m12732,5207l14049,5207,14049,4955,12732,4955,12732,5207xe" filled="t" fillcolor="#DCE6F0" stroked="f">
              <v:path arrowok="t"/>
              <v:fill/>
            </v:shape>
            <v:shape style="position:absolute;left:14124;top:4938;width:1843;height:0" coordorigin="14124,4938" coordsize="1843,0" path="m14124,4938l15967,4938e" filled="f" stroked="t" strokeweight="1.78pt" strokecolor="#DCE6F0">
              <v:path arrowok="t"/>
            </v:shape>
            <v:shape style="position:absolute;left:14123;top:4955;width:67;height:252" coordorigin="14123,4955" coordsize="67,252" path="m14123,5207l14189,5207,14189,4955,14123,4955,14123,5207xe" filled="t" fillcolor="#DCE6F0" stroked="f">
              <v:path arrowok="t"/>
              <v:fill/>
            </v:shape>
            <v:shape style="position:absolute;left:15901;top:4955;width:67;height:252" coordorigin="15901,4955" coordsize="67,252" path="m15901,5207l15968,5207,15968,4955,15901,4955,15901,5207xe" filled="t" fillcolor="#DCE6F0" stroked="f">
              <v:path arrowok="t"/>
              <v:fill/>
            </v:shape>
            <v:shape style="position:absolute;left:14188;top:4955;width:1714;height:252" coordorigin="14188,4955" coordsize="1714,252" path="m14188,5207l15902,5207,15902,4955,14188,4955,14188,5207xe" filled="t" fillcolor="#DCE6F0" stroked="f">
              <v:path arrowok="t"/>
              <v:fill/>
            </v:shape>
            <v:shape style="position:absolute;left:15976;top:4938;width:1719;height:0" coordorigin="15976,4938" coordsize="1719,0" path="m15976,4938l17695,4938e" filled="f" stroked="t" strokeweight="1.78pt" strokecolor="#DCE6F0">
              <v:path arrowok="t"/>
            </v:shape>
            <v:shape style="position:absolute;left:15975;top:4955;width:67;height:252" coordorigin="15975,4955" coordsize="67,252" path="m15975,5207l16042,5207,16042,4955,15975,4955,15975,5207xe" filled="t" fillcolor="#DCE6F0" stroked="f">
              <v:path arrowok="t"/>
              <v:fill/>
            </v:shape>
            <v:shape style="position:absolute;left:17663;top:4955;width:0;height:252" coordorigin="17663,4955" coordsize="0,252" path="m17663,4955l17663,5207e" filled="f" stroked="t" strokeweight="3.34pt" strokecolor="#DCE6F0">
              <v:path arrowok="t"/>
            </v:shape>
            <v:shape style="position:absolute;left:16041;top:4955;width:1589;height:252" coordorigin="16041,4955" coordsize="1589,252" path="m16041,5207l17630,5207,17630,4955,16041,4955,16041,5207xe" filled="t" fillcolor="#DCE6F0" stroked="f">
              <v:path arrowok="t"/>
              <v:fill/>
            </v:shape>
            <v:shape style="position:absolute;left:1704;top:4916;width:689;height:0" coordorigin="1704,4916" coordsize="689,0" path="m1704,4916l2393,4916e" filled="f" stroked="t" strokeweight="0.58pt" strokecolor="#000000">
              <v:path arrowok="t"/>
            </v:shape>
            <v:shape style="position:absolute;left:2403;top:4916;width:2011;height:0" coordorigin="2403,4916" coordsize="2011,0" path="m2403,4916l4414,4916e" filled="f" stroked="t" strokeweight="0.58pt" strokecolor="#000000">
              <v:path arrowok="t"/>
            </v:shape>
            <v:shape style="position:absolute;left:4424;top:4916;width:2240;height:0" coordorigin="4424,4916" coordsize="2240,0" path="m4424,4916l6663,4916e" filled="f" stroked="t" strokeweight="0.58pt" strokecolor="#000000">
              <v:path arrowok="t"/>
            </v:shape>
            <v:shape style="position:absolute;left:6673;top:4916;width:3411;height:0" coordorigin="6673,4916" coordsize="3411,0" path="m6673,4916l10084,4916e" filled="f" stroked="t" strokeweight="0.58pt" strokecolor="#000000">
              <v:path arrowok="t"/>
            </v:shape>
            <v:shape style="position:absolute;left:10093;top:4916;width:2564;height:0" coordorigin="10093,4916" coordsize="2564,0" path="m10093,4916l12657,4916e" filled="f" stroked="t" strokeweight="0.58pt" strokecolor="#000000">
              <v:path arrowok="t"/>
            </v:shape>
            <v:shape style="position:absolute;left:12667;top:4916;width:1447;height:0" coordorigin="12667,4916" coordsize="1447,0" path="m12667,4916l14114,4916e" filled="f" stroked="t" strokeweight="0.58pt" strokecolor="#000000">
              <v:path arrowok="t"/>
            </v:shape>
            <v:shape style="position:absolute;left:14124;top:4916;width:1843;height:0" coordorigin="14124,4916" coordsize="1843,0" path="m14124,4916l15967,4916e" filled="f" stroked="t" strokeweight="0.58pt" strokecolor="#000000">
              <v:path arrowok="t"/>
            </v:shape>
            <v:shape style="position:absolute;left:15976;top:4916;width:1721;height:0" coordorigin="15976,4916" coordsize="1721,0" path="m15976,4916l17698,4916e" filled="f" stroked="t" strokeweight="0.58pt" strokecolor="#000000">
              <v:path arrowok="t"/>
            </v:shape>
            <v:shape style="position:absolute;left:1704;top:5211;width:689;height:0" coordorigin="1704,5211" coordsize="689,0" path="m1704,5211l2393,5211e" filled="f" stroked="t" strokeweight="0.58001pt" strokecolor="#000000">
              <v:path arrowok="t"/>
            </v:shape>
            <v:shape style="position:absolute;left:2403;top:5211;width:2011;height:0" coordorigin="2403,5211" coordsize="2011,0" path="m2403,5211l4414,5211e" filled="f" stroked="t" strokeweight="0.58001pt" strokecolor="#000000">
              <v:path arrowok="t"/>
            </v:shape>
            <v:shape style="position:absolute;left:4424;top:5211;width:2240;height:0" coordorigin="4424,5211" coordsize="2240,0" path="m4424,5211l6663,5211e" filled="f" stroked="t" strokeweight="0.58001pt" strokecolor="#000000">
              <v:path arrowok="t"/>
            </v:shape>
            <v:shape style="position:absolute;left:6673;top:5211;width:3411;height:0" coordorigin="6673,5211" coordsize="3411,0" path="m6673,5211l10084,5211e" filled="f" stroked="t" strokeweight="0.58001pt" strokecolor="#000000">
              <v:path arrowok="t"/>
            </v:shape>
            <v:shape style="position:absolute;left:10093;top:5211;width:2564;height:0" coordorigin="10093,5211" coordsize="2564,0" path="m10093,5211l12657,5211e" filled="f" stroked="t" strokeweight="0.58001pt" strokecolor="#000000">
              <v:path arrowok="t"/>
            </v:shape>
            <v:shape style="position:absolute;left:12667;top:5211;width:1447;height:0" coordorigin="12667,5211" coordsize="1447,0" path="m12667,5211l14114,5211e" filled="f" stroked="t" strokeweight="0.58001pt" strokecolor="#000000">
              <v:path arrowok="t"/>
            </v:shape>
            <v:shape style="position:absolute;left:14124;top:5211;width:1843;height:0" coordorigin="14124,5211" coordsize="1843,0" path="m14124,5211l15967,5211e" filled="f" stroked="t" strokeweight="0.58001pt" strokecolor="#000000">
              <v:path arrowok="t"/>
            </v:shape>
            <v:shape style="position:absolute;left:15976;top:5211;width:1721;height:0" coordorigin="15976,5211" coordsize="1721,0" path="m15976,5211l17698,5211e" filled="f" stroked="t" strokeweight="0.58001pt" strokecolor="#000000">
              <v:path arrowok="t"/>
            </v:shape>
            <v:shape style="position:absolute;left:1704;top:5511;width:689;height:158" coordorigin="1704,5511" coordsize="689,158" path="m1704,5670l2393,5670,2393,5511,1704,5511,1704,5670xe" filled="t" fillcolor="#DCE6F0" stroked="f">
              <v:path arrowok="t"/>
              <v:fill/>
            </v:shape>
            <v:shape style="position:absolute;left:1737;top:5670;width:0;height:254" coordorigin="1737,5670" coordsize="0,254" path="m1737,5670l1737,5924e" filled="f" stroked="t" strokeweight="3.34pt" strokecolor="#DCE6F0">
              <v:path arrowok="t"/>
            </v:shape>
            <v:shape style="position:absolute;left:2361;top:5670;width:0;height:254" coordorigin="2361,5670" coordsize="0,254" path="m2361,5670l2361,5924e" filled="f" stroked="t" strokeweight="3.34pt" strokecolor="#DCE6F0">
              <v:path arrowok="t"/>
            </v:shape>
            <v:shape style="position:absolute;left:1704;top:5924;width:689;height:158" coordorigin="1704,5924" coordsize="689,158" path="m1704,6083l2393,6083,2393,5924,1704,5924,1704,6083xe" filled="t" fillcolor="#DCE6F0" stroked="f">
              <v:path arrowok="t"/>
              <v:fill/>
            </v:shape>
            <v:shape style="position:absolute;left:1769;top:5670;width:559;height:254" coordorigin="1769,5670" coordsize="559,254" path="m1769,5924l2328,5924,2328,5670,1769,5670,1769,5924xe" filled="t" fillcolor="#DCE6F0" stroked="f">
              <v:path arrowok="t"/>
              <v:fill/>
            </v:shape>
            <v:shape style="position:absolute;left:2403;top:5511;width:2009;height:317" coordorigin="2403,5511" coordsize="2009,317" path="m2403,5828l4412,5828,4412,5511,2403,5511,2403,5828xe" filled="t" fillcolor="#DCE6F0" stroked="f">
              <v:path arrowok="t"/>
              <v:fill/>
            </v:shape>
            <v:shape style="position:absolute;left:2435;top:5828;width:0;height:254" coordorigin="2435,5828" coordsize="0,254" path="m2435,5828l2435,6083e" filled="f" stroked="t" strokeweight="3.34pt" strokecolor="#DCE6F0">
              <v:path arrowok="t"/>
            </v:shape>
            <v:shape style="position:absolute;left:4346;top:5828;width:67;height:254" coordorigin="4346,5828" coordsize="67,254" path="m4346,6083l4413,6083,4413,5828,4346,5828,4346,6083xe" filled="t" fillcolor="#DCE6F0" stroked="f">
              <v:path arrowok="t"/>
              <v:fill/>
            </v:shape>
            <v:shape style="position:absolute;left:2468;top:5828;width:1879;height:254" coordorigin="2468,5828" coordsize="1879,254" path="m4347,6082l4347,5828,2468,5828,2468,6082,4347,6082xe" filled="t" fillcolor="#DCE6F0" stroked="f">
              <v:path arrowok="t"/>
              <v:fill/>
            </v:shape>
            <v:shape style="position:absolute;left:4421;top:5511;width:2242;height:317" coordorigin="4421,5511" coordsize="2242,317" path="m4421,5828l6663,5828,6663,5511,4421,5511,4421,5828xe" filled="t" fillcolor="#DCE6F0" stroked="f">
              <v:path arrowok="t"/>
              <v:fill/>
            </v:shape>
            <v:shape style="position:absolute;left:4420;top:5828;width:69;height:254" coordorigin="4420,5828" coordsize="69,254" path="m4420,6083l4489,6083,4489,5828,4420,5828,4420,6083xe" filled="t" fillcolor="#DCE6F0" stroked="f">
              <v:path arrowok="t"/>
              <v:fill/>
            </v:shape>
            <v:shape style="position:absolute;left:6598;top:5828;width:67;height:254" coordorigin="6598,5828" coordsize="67,254" path="m6598,6083l6664,6083,6664,5828,6598,5828,6598,6083xe" filled="t" fillcolor="#DCE6F0" stroked="f">
              <v:path arrowok="t"/>
              <v:fill/>
            </v:shape>
            <v:shape style="position:absolute;left:4488;top:5828;width:2110;height:254" coordorigin="4488,5828" coordsize="2110,254" path="m6598,6082l6598,5828,4488,5828,4488,6082,6598,6082xe" filled="t" fillcolor="#DCE6F0" stroked="f">
              <v:path arrowok="t"/>
              <v:fill/>
            </v:shape>
            <v:shape style="position:absolute;left:6673;top:5511;width:3408;height:317" coordorigin="6673,5511" coordsize="3408,317" path="m6673,5828l10081,5828,10081,5511,6673,5511,6673,5828xe" filled="t" fillcolor="#DCE6F0" stroked="f">
              <v:path arrowok="t"/>
              <v:fill/>
            </v:shape>
            <v:shape style="position:absolute;left:6672;top:5828;width:67;height:254" coordorigin="6672,5828" coordsize="67,254" path="m6672,6083l6739,6083,6739,5828,6672,5828,6672,6083xe" filled="t" fillcolor="#DCE6F0" stroked="f">
              <v:path arrowok="t"/>
              <v:fill/>
            </v:shape>
            <v:shape style="position:absolute;left:10049;top:5828;width:0;height:254" coordorigin="10049,5828" coordsize="0,254" path="m10049,5828l10049,6083e" filled="f" stroked="t" strokeweight="3.34pt" strokecolor="#DCE6F0">
              <v:path arrowok="t"/>
            </v:shape>
            <v:shape style="position:absolute;left:6738;top:5828;width:3279;height:254" coordorigin="6738,5828" coordsize="3279,254" path="m10017,6082l10017,5828,6738,5828,6738,6082,10017,6082xe" filled="t" fillcolor="#DCE6F0" stroked="f">
              <v:path arrowok="t"/>
              <v:fill/>
            </v:shape>
            <v:shape style="position:absolute;left:10093;top:5544;width:2561;height:0" coordorigin="10093,5544" coordsize="2561,0" path="m10093,5544l12655,5544e" filled="f" stroked="t" strokeweight="3.34pt" strokecolor="#DCE6F0">
              <v:path arrowok="t"/>
            </v:shape>
            <v:shape style="position:absolute;left:10126;top:5576;width:0;height:506" coordorigin="10126,5576" coordsize="0,506" path="m10126,5576l10126,6083e" filled="f" stroked="t" strokeweight="3.34pt" strokecolor="#DCE6F0">
              <v:path arrowok="t"/>
            </v:shape>
            <v:shape style="position:absolute;left:12622;top:5576;width:0;height:506" coordorigin="12622,5576" coordsize="0,506" path="m12622,5576l12622,6083e" filled="f" stroked="t" strokeweight="3.364pt" strokecolor="#DCE6F0">
              <v:path arrowok="t"/>
            </v:shape>
            <v:shape style="position:absolute;left:10158;top:5576;width:2431;height:252" coordorigin="10158,5576" coordsize="2431,252" path="m10158,5828l12589,5828,12589,5576,10158,5576,10158,5828xe" filled="t" fillcolor="#DCE6F0" stroked="f">
              <v:path arrowok="t"/>
              <v:fill/>
            </v:shape>
            <v:shape style="position:absolute;left:10158;top:5828;width:2431;height:254" coordorigin="10158,5828" coordsize="2431,254" path="m10158,6083l12589,6083,12589,5828,10158,5828,10158,6083xe" filled="t" fillcolor="#DCE6F0" stroked="f">
              <v:path arrowok="t"/>
              <v:fill/>
            </v:shape>
            <v:shape style="position:absolute;left:12667;top:5511;width:1447;height:317" coordorigin="12667,5511" coordsize="1447,317" path="m12667,5828l14114,5828,14114,5511,12667,5511,12667,5828xe" filled="t" fillcolor="#DCE6F0" stroked="f">
              <v:path arrowok="t"/>
              <v:fill/>
            </v:shape>
            <v:shape style="position:absolute;left:12699;top:5828;width:0;height:254" coordorigin="12699,5828" coordsize="0,254" path="m12699,5828l12699,6083e" filled="f" stroked="t" strokeweight="3.34pt" strokecolor="#DCE6F0">
              <v:path arrowok="t"/>
            </v:shape>
            <v:shape style="position:absolute;left:14048;top:5828;width:67;height:254" coordorigin="14048,5828" coordsize="67,254" path="m14048,6083l14115,6083,14115,5828,14048,5828,14048,6083xe" filled="t" fillcolor="#DCE6F0" stroked="f">
              <v:path arrowok="t"/>
              <v:fill/>
            </v:shape>
            <v:shape style="position:absolute;left:12732;top:5828;width:1318;height:254" coordorigin="12732,5828" coordsize="1318,254" path="m14049,6082l14049,5828,12732,5828,12732,6082,14049,6082xe" filled="t" fillcolor="#DCE6F0" stroked="f">
              <v:path arrowok="t"/>
              <v:fill/>
            </v:shape>
            <v:shape style="position:absolute;left:14124;top:5511;width:1843;height:317" coordorigin="14124,5511" coordsize="1843,317" path="m14124,5828l15967,5828,15967,5511,14124,5511,14124,5828xe" filled="t" fillcolor="#DCE6F0" stroked="f">
              <v:path arrowok="t"/>
              <v:fill/>
            </v:shape>
            <v:shape style="position:absolute;left:14123;top:5828;width:67;height:254" coordorigin="14123,5828" coordsize="67,254" path="m14123,6083l14189,6083,14189,5828,14123,5828,14123,6083xe" filled="t" fillcolor="#DCE6F0" stroked="f">
              <v:path arrowok="t"/>
              <v:fill/>
            </v:shape>
            <v:shape style="position:absolute;left:15901;top:5828;width:67;height:254" coordorigin="15901,5828" coordsize="67,254" path="m15901,6083l15968,6083,15968,5828,15901,5828,15901,6083xe" filled="t" fillcolor="#DCE6F0" stroked="f">
              <v:path arrowok="t"/>
              <v:fill/>
            </v:shape>
            <v:shape style="position:absolute;left:14188;top:5828;width:1714;height:254" coordorigin="14188,5828" coordsize="1714,254" path="m15902,6082l15902,5828,14188,5828,14188,6082,15902,6082xe" filled="t" fillcolor="#DCE6F0" stroked="f">
              <v:path arrowok="t"/>
              <v:fill/>
            </v:shape>
            <v:shape style="position:absolute;left:15976;top:5511;width:1719;height:317" coordorigin="15976,5511" coordsize="1719,317" path="m15976,5828l17695,5828,17695,5511,15976,5511,15976,5828xe" filled="t" fillcolor="#DCE6F0" stroked="f">
              <v:path arrowok="t"/>
              <v:fill/>
            </v:shape>
            <v:shape style="position:absolute;left:15975;top:5828;width:67;height:254" coordorigin="15975,5828" coordsize="67,254" path="m15975,6083l16042,6083,16042,5828,15975,5828,15975,6083xe" filled="t" fillcolor="#DCE6F0" stroked="f">
              <v:path arrowok="t"/>
              <v:fill/>
            </v:shape>
            <v:shape style="position:absolute;left:17663;top:5828;width:0;height:254" coordorigin="17663,5828" coordsize="0,254" path="m17663,5828l17663,6083e" filled="f" stroked="t" strokeweight="3.34pt" strokecolor="#DCE6F0">
              <v:path arrowok="t"/>
            </v:shape>
            <v:shape style="position:absolute;left:16041;top:5828;width:1589;height:254" coordorigin="16041,5828" coordsize="1589,254" path="m17630,6082l17630,5828,16041,5828,16041,6082,17630,6082xe" filled="t" fillcolor="#DCE6F0" stroked="f">
              <v:path arrowok="t"/>
              <v:fill/>
            </v:shape>
            <v:shape style="position:absolute;left:1704;top:5507;width:689;height:0" coordorigin="1704,5507" coordsize="689,0" path="m1704,5507l2393,5507e" filled="f" stroked="t" strokeweight="0.57998pt" strokecolor="#000000">
              <v:path arrowok="t"/>
            </v:shape>
            <v:shape style="position:absolute;left:2403;top:5507;width:2011;height:0" coordorigin="2403,5507" coordsize="2011,0" path="m2403,5507l4414,5507e" filled="f" stroked="t" strokeweight="0.57998pt" strokecolor="#000000">
              <v:path arrowok="t"/>
            </v:shape>
            <v:shape style="position:absolute;left:4424;top:5507;width:2240;height:0" coordorigin="4424,5507" coordsize="2240,0" path="m4424,5507l6663,5507e" filled="f" stroked="t" strokeweight="0.57998pt" strokecolor="#000000">
              <v:path arrowok="t"/>
            </v:shape>
            <v:shape style="position:absolute;left:6673;top:5507;width:3411;height:0" coordorigin="6673,5507" coordsize="3411,0" path="m6673,5507l10084,5507e" filled="f" stroked="t" strokeweight="0.57998pt" strokecolor="#000000">
              <v:path arrowok="t"/>
            </v:shape>
            <v:shape style="position:absolute;left:10093;top:5507;width:2564;height:0" coordorigin="10093,5507" coordsize="2564,0" path="m10093,5507l12657,5507e" filled="f" stroked="t" strokeweight="0.57998pt" strokecolor="#000000">
              <v:path arrowok="t"/>
            </v:shape>
            <v:shape style="position:absolute;left:12667;top:5507;width:1447;height:0" coordorigin="12667,5507" coordsize="1447,0" path="m12667,5507l14114,5507e" filled="f" stroked="t" strokeweight="0.57998pt" strokecolor="#000000">
              <v:path arrowok="t"/>
            </v:shape>
            <v:shape style="position:absolute;left:14124;top:5507;width:1843;height:0" coordorigin="14124,5507" coordsize="1843,0" path="m14124,5507l15967,5507e" filled="f" stroked="t" strokeweight="0.57998pt" strokecolor="#000000">
              <v:path arrowok="t"/>
            </v:shape>
            <v:shape style="position:absolute;left:15976;top:5507;width:1721;height:0" coordorigin="15976,5507" coordsize="1721,0" path="m15976,5507l17698,5507e" filled="f" stroked="t" strokeweight="0.57998pt" strokecolor="#000000">
              <v:path arrowok="t"/>
            </v:shape>
            <v:shape style="position:absolute;left:1704;top:6087;width:689;height:0" coordorigin="1704,6087" coordsize="689,0" path="m1704,6087l2393,6087e" filled="f" stroked="t" strokeweight="0.58001pt" strokecolor="#000000">
              <v:path arrowok="t"/>
            </v:shape>
            <v:shape style="position:absolute;left:2403;top:6087;width:2011;height:0" coordorigin="2403,6087" coordsize="2011,0" path="m2403,6087l4414,6087e" filled="f" stroked="t" strokeweight="0.58001pt" strokecolor="#000000">
              <v:path arrowok="t"/>
            </v:shape>
            <v:shape style="position:absolute;left:4424;top:6087;width:2240;height:0" coordorigin="4424,6087" coordsize="2240,0" path="m4424,6087l6663,6087e" filled="f" stroked="t" strokeweight="0.58001pt" strokecolor="#000000">
              <v:path arrowok="t"/>
            </v:shape>
            <v:shape style="position:absolute;left:6673;top:6087;width:3411;height:0" coordorigin="6673,6087" coordsize="3411,0" path="m6673,6087l10084,6087e" filled="f" stroked="t" strokeweight="0.58001pt" strokecolor="#000000">
              <v:path arrowok="t"/>
            </v:shape>
            <v:shape style="position:absolute;left:10093;top:6087;width:2564;height:0" coordorigin="10093,6087" coordsize="2564,0" path="m10093,6087l12657,6087e" filled="f" stroked="t" strokeweight="0.58001pt" strokecolor="#000000">
              <v:path arrowok="t"/>
            </v:shape>
            <v:shape style="position:absolute;left:12667;top:6087;width:1447;height:0" coordorigin="12667,6087" coordsize="1447,0" path="m12667,6087l14114,6087e" filled="f" stroked="t" strokeweight="0.58001pt" strokecolor="#000000">
              <v:path arrowok="t"/>
            </v:shape>
            <v:shape style="position:absolute;left:14124;top:6087;width:1843;height:0" coordorigin="14124,6087" coordsize="1843,0" path="m14124,6087l15967,6087e" filled="f" stroked="t" strokeweight="0.58001pt" strokecolor="#000000">
              <v:path arrowok="t"/>
            </v:shape>
            <v:shape style="position:absolute;left:15976;top:6087;width:1721;height:0" coordorigin="15976,6087" coordsize="1721,0" path="m15976,6087l17698,6087e" filled="f" stroked="t" strokeweight="0.58001pt" strokecolor="#000000">
              <v:path arrowok="t"/>
            </v:shape>
            <v:shape style="position:absolute;left:1704;top:6681;width:689;height:0" coordorigin="1704,6681" coordsize="689,0" path="m1704,6681l2393,6681e" filled="f" stroked="t" strokeweight="0.82pt" strokecolor="#DCE6F0">
              <v:path arrowok="t"/>
            </v:shape>
            <v:shape style="position:absolute;left:1737;top:6688;width:0;height:254" coordorigin="1737,6688" coordsize="0,254" path="m1737,6688l1737,6942e" filled="f" stroked="t" strokeweight="3.34pt" strokecolor="#DCE6F0">
              <v:path arrowok="t"/>
            </v:shape>
            <v:shape style="position:absolute;left:2327;top:6688;width:67;height:254" coordorigin="2327,6688" coordsize="67,254" path="m2327,6942l2394,6942,2394,6688,2327,6688,2327,6942xe" filled="t" fillcolor="#DCE6F0" stroked="f">
              <v:path arrowok="t"/>
              <v:fill/>
            </v:shape>
            <v:shape style="position:absolute;left:1704;top:6949;width:689;height:0" coordorigin="1704,6949" coordsize="689,0" path="m1704,6949l2393,6949e" filled="f" stroked="t" strokeweight="0.82pt" strokecolor="#DCE6F0">
              <v:path arrowok="t"/>
            </v:shape>
            <v:shape style="position:absolute;left:1769;top:6688;width:559;height:254" coordorigin="1769,6688" coordsize="559,254" path="m1769,6942l2328,6942,2328,6688,1769,6688,1769,6942xe" filled="t" fillcolor="#DCE6F0" stroked="f">
              <v:path arrowok="t"/>
              <v:fill/>
            </v:shape>
            <v:shape style="position:absolute;left:2403;top:6689;width:2009;height:0" coordorigin="2403,6689" coordsize="2009,0" path="m2403,6689l4412,6689e" filled="f" stroked="t" strokeweight="1.66pt" strokecolor="#DCE6F0">
              <v:path arrowok="t"/>
            </v:shape>
            <v:shape style="position:absolute;left:2402;top:6705;width:67;height:252" coordorigin="2402,6705" coordsize="67,252" path="m2402,6957l2469,6957,2469,6705,2402,6705,2402,6957xe" filled="t" fillcolor="#DCE6F0" stroked="f">
              <v:path arrowok="t"/>
              <v:fill/>
            </v:shape>
            <v:shape style="position:absolute;left:4346;top:6705;width:67;height:252" coordorigin="4346,6705" coordsize="67,252" path="m4346,6957l4413,6957,4413,6705,4346,6705,4346,6957xe" filled="t" fillcolor="#DCE6F0" stroked="f">
              <v:path arrowok="t"/>
              <v:fill/>
            </v:shape>
            <v:shape style="position:absolute;left:2468;top:6705;width:1879;height:252" coordorigin="2468,6705" coordsize="1879,252" path="m2468,6957l4347,6957,4347,6705,2468,6705,2468,6957xe" filled="t" fillcolor="#DCE6F0" stroked="f">
              <v:path arrowok="t"/>
              <v:fill/>
            </v:shape>
            <v:shape style="position:absolute;left:4421;top:6689;width:2242;height:0" coordorigin="4421,6689" coordsize="2242,0" path="m4421,6689l6663,6689e" filled="f" stroked="t" strokeweight="1.66pt" strokecolor="#DCE6F0">
              <v:path arrowok="t"/>
            </v:shape>
            <v:shape style="position:absolute;left:4420;top:6705;width:69;height:252" coordorigin="4420,6705" coordsize="69,252" path="m4420,6957l4489,6957,4489,6705,4420,6705,4420,6957xe" filled="t" fillcolor="#DCE6F0" stroked="f">
              <v:path arrowok="t"/>
              <v:fill/>
            </v:shape>
            <v:shape style="position:absolute;left:6598;top:6705;width:67;height:252" coordorigin="6598,6705" coordsize="67,252" path="m6598,6957l6664,6957,6664,6705,6598,6705,6598,6957xe" filled="t" fillcolor="#DCE6F0" stroked="f">
              <v:path arrowok="t"/>
              <v:fill/>
            </v:shape>
            <v:shape style="position:absolute;left:4488;top:6705;width:2110;height:252" coordorigin="4488,6705" coordsize="2110,252" path="m4488,6957l6598,6957,6598,6705,4488,6705,4488,6957xe" filled="t" fillcolor="#DCE6F0" stroked="f">
              <v:path arrowok="t"/>
              <v:fill/>
            </v:shape>
            <v:shape style="position:absolute;left:6673;top:6689;width:3408;height:0" coordorigin="6673,6689" coordsize="3408,0" path="m6673,6689l10081,6689e" filled="f" stroked="t" strokeweight="1.66pt" strokecolor="#DCE6F0">
              <v:path arrowok="t"/>
            </v:shape>
            <v:shape style="position:absolute;left:6672;top:6705;width:67;height:252" coordorigin="6672,6705" coordsize="67,252" path="m6672,6957l6739,6957,6739,6705,6672,6705,6672,6957xe" filled="t" fillcolor="#DCE6F0" stroked="f">
              <v:path arrowok="t"/>
              <v:fill/>
            </v:shape>
            <v:shape style="position:absolute;left:10049;top:6705;width:0;height:252" coordorigin="10049,6705" coordsize="0,252" path="m10049,6705l10049,6957e" filled="f" stroked="t" strokeweight="3.34pt" strokecolor="#DCE6F0">
              <v:path arrowok="t"/>
            </v:shape>
            <v:shape style="position:absolute;left:6738;top:6705;width:3279;height:252" coordorigin="6738,6705" coordsize="3279,252" path="m6738,6957l10017,6957,10017,6705,6738,6705,6738,6957xe" filled="t" fillcolor="#DCE6F0" stroked="f">
              <v:path arrowok="t"/>
              <v:fill/>
            </v:shape>
            <v:shape style="position:absolute;left:10093;top:6689;width:2561;height:0" coordorigin="10093,6689" coordsize="2561,0" path="m10093,6689l12655,6689e" filled="f" stroked="t" strokeweight="1.66pt" strokecolor="#DCE6F0">
              <v:path arrowok="t"/>
            </v:shape>
            <v:shape style="position:absolute;left:10126;top:6705;width:0;height:252" coordorigin="10126,6705" coordsize="0,252" path="m10126,6705l10126,6957e" filled="f" stroked="t" strokeweight="3.34pt" strokecolor="#DCE6F0">
              <v:path arrowok="t"/>
            </v:shape>
            <v:shape style="position:absolute;left:12622;top:6705;width:0;height:252" coordorigin="12622,6705" coordsize="0,252" path="m12622,6705l12622,6957e" filled="f" stroked="t" strokeweight="3.364pt" strokecolor="#DCE6F0">
              <v:path arrowok="t"/>
            </v:shape>
            <v:shape style="position:absolute;left:10158;top:6705;width:2431;height:252" coordorigin="10158,6705" coordsize="2431,252" path="m10158,6957l12589,6957,12589,6705,10158,6705,10158,6957xe" filled="t" fillcolor="#DCE6F0" stroked="f">
              <v:path arrowok="t"/>
              <v:fill/>
            </v:shape>
            <v:shape style="position:absolute;left:12667;top:6689;width:1447;height:0" coordorigin="12667,6689" coordsize="1447,0" path="m12667,6689l14114,6689e" filled="f" stroked="t" strokeweight="1.66pt" strokecolor="#DCE6F0">
              <v:path arrowok="t"/>
            </v:shape>
            <v:shape style="position:absolute;left:12699;top:6705;width:0;height:252" coordorigin="12699,6705" coordsize="0,252" path="m12699,6705l12699,6957e" filled="f" stroked="t" strokeweight="3.34pt" strokecolor="#DCE6F0">
              <v:path arrowok="t"/>
            </v:shape>
            <v:shape style="position:absolute;left:14048;top:6705;width:67;height:252" coordorigin="14048,6705" coordsize="67,252" path="m14048,6957l14115,6957,14115,6705,14048,6705,14048,6957xe" filled="t" fillcolor="#DCE6F0" stroked="f">
              <v:path arrowok="t"/>
              <v:fill/>
            </v:shape>
            <v:shape style="position:absolute;left:12732;top:6705;width:1318;height:252" coordorigin="12732,6705" coordsize="1318,252" path="m12732,6957l14049,6957,14049,6705,12732,6705,12732,6957xe" filled="t" fillcolor="#DCE6F0" stroked="f">
              <v:path arrowok="t"/>
              <v:fill/>
            </v:shape>
            <v:shape style="position:absolute;left:14124;top:6689;width:1843;height:0" coordorigin="14124,6689" coordsize="1843,0" path="m14124,6689l15967,6689e" filled="f" stroked="t" strokeweight="1.66pt" strokecolor="#DCE6F0">
              <v:path arrowok="t"/>
            </v:shape>
            <v:shape style="position:absolute;left:14123;top:6705;width:67;height:252" coordorigin="14123,6705" coordsize="67,252" path="m14123,6957l14189,6957,14189,6705,14123,6705,14123,6957xe" filled="t" fillcolor="#DCE6F0" stroked="f">
              <v:path arrowok="t"/>
              <v:fill/>
            </v:shape>
            <v:shape style="position:absolute;left:15901;top:6705;width:67;height:252" coordorigin="15901,6705" coordsize="67,252" path="m15901,6957l15968,6957,15968,6705,15901,6705,15901,6957xe" filled="t" fillcolor="#DCE6F0" stroked="f">
              <v:path arrowok="t"/>
              <v:fill/>
            </v:shape>
            <v:shape style="position:absolute;left:14188;top:6705;width:1714;height:252" coordorigin="14188,6705" coordsize="1714,252" path="m14188,6957l15902,6957,15902,6705,14188,6705,14188,6957xe" filled="t" fillcolor="#DCE6F0" stroked="f">
              <v:path arrowok="t"/>
              <v:fill/>
            </v:shape>
            <v:shape style="position:absolute;left:15976;top:6689;width:1719;height:0" coordorigin="15976,6689" coordsize="1719,0" path="m15976,6689l17695,6689e" filled="f" stroked="t" strokeweight="1.66pt" strokecolor="#DCE6F0">
              <v:path arrowok="t"/>
            </v:shape>
            <v:shape style="position:absolute;left:15975;top:6705;width:67;height:252" coordorigin="15975,6705" coordsize="67,252" path="m15975,6957l16042,6957,16042,6705,15975,6705,15975,6957xe" filled="t" fillcolor="#DCE6F0" stroked="f">
              <v:path arrowok="t"/>
              <v:fill/>
            </v:shape>
            <v:shape style="position:absolute;left:17663;top:6705;width:0;height:252" coordorigin="17663,6705" coordsize="0,252" path="m17663,6705l17663,6957e" filled="f" stroked="t" strokeweight="3.34pt" strokecolor="#DCE6F0">
              <v:path arrowok="t"/>
            </v:shape>
            <v:shape style="position:absolute;left:16041;top:6705;width:1589;height:252" coordorigin="16041,6705" coordsize="1589,252" path="m16041,6957l17630,6957,17630,6705,16041,6705,16041,6957xe" filled="t" fillcolor="#DCE6F0" stroked="f">
              <v:path arrowok="t"/>
              <v:fill/>
            </v:shape>
            <v:shape style="position:absolute;left:1704;top:6666;width:689;height:0" coordorigin="1704,6666" coordsize="689,0" path="m1704,6666l2393,6666e" filled="f" stroked="t" strokeweight="0.58001pt" strokecolor="#000000">
              <v:path arrowok="t"/>
            </v:shape>
            <v:shape style="position:absolute;left:2403;top:6666;width:2011;height:0" coordorigin="2403,6666" coordsize="2011,0" path="m2403,6666l4414,6666e" filled="f" stroked="t" strokeweight="0.58001pt" strokecolor="#000000">
              <v:path arrowok="t"/>
            </v:shape>
            <v:shape style="position:absolute;left:4424;top:6666;width:2240;height:0" coordorigin="4424,6666" coordsize="2240,0" path="m4424,6666l6663,6666e" filled="f" stroked="t" strokeweight="0.58001pt" strokecolor="#000000">
              <v:path arrowok="t"/>
            </v:shape>
            <v:shape style="position:absolute;left:6673;top:6666;width:3411;height:0" coordorigin="6673,6666" coordsize="3411,0" path="m6673,6666l10084,6666e" filled="f" stroked="t" strokeweight="0.58001pt" strokecolor="#000000">
              <v:path arrowok="t"/>
            </v:shape>
            <v:shape style="position:absolute;left:10093;top:6666;width:2564;height:0" coordorigin="10093,6666" coordsize="2564,0" path="m10093,6666l12657,6666e" filled="f" stroked="t" strokeweight="0.58001pt" strokecolor="#000000">
              <v:path arrowok="t"/>
            </v:shape>
            <v:shape style="position:absolute;left:12667;top:6666;width:1447;height:0" coordorigin="12667,6666" coordsize="1447,0" path="m12667,6666l14114,6666e" filled="f" stroked="t" strokeweight="0.58001pt" strokecolor="#000000">
              <v:path arrowok="t"/>
            </v:shape>
            <v:shape style="position:absolute;left:14124;top:6666;width:1843;height:0" coordorigin="14124,6666" coordsize="1843,0" path="m14124,6666l15967,6666e" filled="f" stroked="t" strokeweight="0.58001pt" strokecolor="#000000">
              <v:path arrowok="t"/>
            </v:shape>
            <v:shape style="position:absolute;left:15976;top:6666;width:1721;height:0" coordorigin="15976,6666" coordsize="1721,0" path="m15976,6666l17698,6666e" filled="f" stroked="t" strokeweight="0.58001pt" strokecolor="#000000">
              <v:path arrowok="t"/>
            </v:shape>
            <v:shape style="position:absolute;left:1704;top:6961;width:689;height:0" coordorigin="1704,6961" coordsize="689,0" path="m1704,6961l2393,6961e" filled="f" stroked="t" strokeweight="0.58001pt" strokecolor="#000000">
              <v:path arrowok="t"/>
            </v:shape>
            <v:shape style="position:absolute;left:2403;top:6961;width:2011;height:0" coordorigin="2403,6961" coordsize="2011,0" path="m2403,6961l4414,6961e" filled="f" stroked="t" strokeweight="0.58001pt" strokecolor="#000000">
              <v:path arrowok="t"/>
            </v:shape>
            <v:shape style="position:absolute;left:4424;top:6961;width:2240;height:0" coordorigin="4424,6961" coordsize="2240,0" path="m4424,6961l6663,6961e" filled="f" stroked="t" strokeweight="0.58001pt" strokecolor="#000000">
              <v:path arrowok="t"/>
            </v:shape>
            <v:shape style="position:absolute;left:6673;top:6961;width:3411;height:0" coordorigin="6673,6961" coordsize="3411,0" path="m6673,6961l10084,6961e" filled="f" stroked="t" strokeweight="0.58001pt" strokecolor="#000000">
              <v:path arrowok="t"/>
            </v:shape>
            <v:shape style="position:absolute;left:10093;top:6961;width:2564;height:0" coordorigin="10093,6961" coordsize="2564,0" path="m10093,6961l12657,6961e" filled="f" stroked="t" strokeweight="0.58001pt" strokecolor="#000000">
              <v:path arrowok="t"/>
            </v:shape>
            <v:shape style="position:absolute;left:12667;top:6961;width:1447;height:0" coordorigin="12667,6961" coordsize="1447,0" path="m12667,6961l14114,6961e" filled="f" stroked="t" strokeweight="0.58001pt" strokecolor="#000000">
              <v:path arrowok="t"/>
            </v:shape>
            <v:shape style="position:absolute;left:14124;top:6961;width:1843;height:0" coordorigin="14124,6961" coordsize="1843,0" path="m14124,6961l15967,6961e" filled="f" stroked="t" strokeweight="0.58001pt" strokecolor="#000000">
              <v:path arrowok="t"/>
            </v:shape>
            <v:shape style="position:absolute;left:15976;top:6961;width:1721;height:0" coordorigin="15976,6961" coordsize="1721,0" path="m15976,6961l17698,6961e" filled="f" stroked="t" strokeweight="0.58001pt" strokecolor="#000000">
              <v:path arrowok="t"/>
            </v:shape>
            <v:shape style="position:absolute;left:1704;top:7270;width:689;height:0" coordorigin="1704,7270" coordsize="689,0" path="m1704,7270l2393,7270e" filled="f" stroked="t" strokeweight="0.94003pt" strokecolor="#DCE6F0">
              <v:path arrowok="t"/>
            </v:shape>
            <v:shape style="position:absolute;left:1737;top:7278;width:0;height:252" coordorigin="1737,7278" coordsize="0,252" path="m1737,7278l1737,7530e" filled="f" stroked="t" strokeweight="3.34pt" strokecolor="#DCE6F0">
              <v:path arrowok="t"/>
            </v:shape>
            <v:shape style="position:absolute;left:2327;top:7278;width:67;height:252" coordorigin="2327,7278" coordsize="67,252" path="m2327,7530l2394,7530,2394,7278,2327,7278,2327,7530xe" filled="t" fillcolor="#DCE6F0" stroked="f">
              <v:path arrowok="t"/>
              <v:fill/>
            </v:shape>
            <v:shape style="position:absolute;left:1704;top:7539;width:689;height:0" coordorigin="1704,7539" coordsize="689,0" path="m1704,7539l2393,7539e" filled="f" stroked="t" strokeweight="0.94pt" strokecolor="#DCE6F0">
              <v:path arrowok="t"/>
            </v:shape>
            <v:shape style="position:absolute;left:1769;top:7278;width:559;height:252" coordorigin="1769,7278" coordsize="559,252" path="m1769,7530l2328,7530,2328,7278,1769,7278,1769,7530xe" filled="t" fillcolor="#DCE6F0" stroked="f">
              <v:path arrowok="t"/>
              <v:fill/>
            </v:shape>
            <v:shape style="position:absolute;left:2403;top:7278;width:2009;height:0" coordorigin="2403,7278" coordsize="2009,0" path="m2403,7278l4412,7278e" filled="f" stroked="t" strokeweight="1.78pt" strokecolor="#DCE6F0">
              <v:path arrowok="t"/>
            </v:shape>
            <v:shape style="position:absolute;left:2402;top:7295;width:67;height:252" coordorigin="2402,7295" coordsize="67,252" path="m2402,7547l2469,7547,2469,7295,2402,7295,2402,7547xe" filled="t" fillcolor="#DCE6F0" stroked="f">
              <v:path arrowok="t"/>
              <v:fill/>
            </v:shape>
            <v:shape style="position:absolute;left:4346;top:7295;width:67;height:252" coordorigin="4346,7295" coordsize="67,252" path="m4346,7547l4413,7547,4413,7295,4346,7295,4346,7547xe" filled="t" fillcolor="#DCE6F0" stroked="f">
              <v:path arrowok="t"/>
              <v:fill/>
            </v:shape>
            <v:shape style="position:absolute;left:2468;top:7295;width:1879;height:252" coordorigin="2468,7295" coordsize="1879,252" path="m2468,7547l4347,7547,4347,7295,2468,7295,2468,7547xe" filled="t" fillcolor="#DCE6F0" stroked="f">
              <v:path arrowok="t"/>
              <v:fill/>
            </v:shape>
            <v:shape style="position:absolute;left:4421;top:7278;width:2242;height:0" coordorigin="4421,7278" coordsize="2242,0" path="m4421,7278l6663,7278e" filled="f" stroked="t" strokeweight="1.78pt" strokecolor="#DCE6F0">
              <v:path arrowok="t"/>
            </v:shape>
            <v:shape style="position:absolute;left:4420;top:7295;width:69;height:252" coordorigin="4420,7295" coordsize="69,252" path="m4420,7547l4489,7547,4489,7295,4420,7295,4420,7547xe" filled="t" fillcolor="#DCE6F0" stroked="f">
              <v:path arrowok="t"/>
              <v:fill/>
            </v:shape>
            <v:shape style="position:absolute;left:6598;top:7295;width:67;height:252" coordorigin="6598,7295" coordsize="67,252" path="m6598,7547l6664,7547,6664,7295,6598,7295,6598,7547xe" filled="t" fillcolor="#DCE6F0" stroked="f">
              <v:path arrowok="t"/>
              <v:fill/>
            </v:shape>
            <v:shape style="position:absolute;left:4488;top:7295;width:2110;height:252" coordorigin="4488,7295" coordsize="2110,252" path="m4488,7547l6598,7547,6598,7295,4488,7295,4488,7547xe" filled="t" fillcolor="#DCE6F0" stroked="f">
              <v:path arrowok="t"/>
              <v:fill/>
            </v:shape>
            <v:shape style="position:absolute;left:6673;top:7278;width:3408;height:0" coordorigin="6673,7278" coordsize="3408,0" path="m6673,7278l10081,7278e" filled="f" stroked="t" strokeweight="1.78pt" strokecolor="#DCE6F0">
              <v:path arrowok="t"/>
            </v:shape>
            <v:shape style="position:absolute;left:6672;top:7295;width:67;height:252" coordorigin="6672,7295" coordsize="67,252" path="m6672,7547l6739,7547,6739,7295,6672,7295,6672,7547xe" filled="t" fillcolor="#DCE6F0" stroked="f">
              <v:path arrowok="t"/>
              <v:fill/>
            </v:shape>
            <v:shape style="position:absolute;left:10049;top:7295;width:0;height:252" coordorigin="10049,7295" coordsize="0,252" path="m10049,7295l10049,7547e" filled="f" stroked="t" strokeweight="3.34pt" strokecolor="#DCE6F0">
              <v:path arrowok="t"/>
            </v:shape>
            <v:shape style="position:absolute;left:6738;top:7295;width:3279;height:252" coordorigin="6738,7295" coordsize="3279,252" path="m6738,7547l10017,7547,10017,7295,6738,7295,6738,7547xe" filled="t" fillcolor="#DCE6F0" stroked="f">
              <v:path arrowok="t"/>
              <v:fill/>
            </v:shape>
            <v:shape style="position:absolute;left:10093;top:7278;width:2561;height:0" coordorigin="10093,7278" coordsize="2561,0" path="m10093,7278l12655,7278e" filled="f" stroked="t" strokeweight="1.78pt" strokecolor="#DCE6F0">
              <v:path arrowok="t"/>
            </v:shape>
            <v:shape style="position:absolute;left:10126;top:7295;width:0;height:252" coordorigin="10126,7295" coordsize="0,252" path="m10126,7295l10126,7547e" filled="f" stroked="t" strokeweight="3.34pt" strokecolor="#DCE6F0">
              <v:path arrowok="t"/>
            </v:shape>
            <v:shape style="position:absolute;left:12622;top:7295;width:0;height:252" coordorigin="12622,7295" coordsize="0,252" path="m12622,7295l12622,7547e" filled="f" stroked="t" strokeweight="3.364pt" strokecolor="#DCE6F0">
              <v:path arrowok="t"/>
            </v:shape>
            <v:shape style="position:absolute;left:10158;top:7295;width:2431;height:252" coordorigin="10158,7295" coordsize="2431,252" path="m10158,7547l12589,7547,12589,7295,10158,7295,10158,7547xe" filled="t" fillcolor="#DCE6F0" stroked="f">
              <v:path arrowok="t"/>
              <v:fill/>
            </v:shape>
            <v:shape style="position:absolute;left:12667;top:7278;width:1447;height:0" coordorigin="12667,7278" coordsize="1447,0" path="m12667,7278l14114,7278e" filled="f" stroked="t" strokeweight="1.78pt" strokecolor="#DCE6F0">
              <v:path arrowok="t"/>
            </v:shape>
            <v:shape style="position:absolute;left:12699;top:7295;width:0;height:252" coordorigin="12699,7295" coordsize="0,252" path="m12699,7295l12699,7547e" filled="f" stroked="t" strokeweight="3.34pt" strokecolor="#DCE6F0">
              <v:path arrowok="t"/>
            </v:shape>
            <v:shape style="position:absolute;left:14048;top:7295;width:67;height:252" coordorigin="14048,7295" coordsize="67,252" path="m14048,7547l14115,7547,14115,7295,14048,7295,14048,7547xe" filled="t" fillcolor="#DCE6F0" stroked="f">
              <v:path arrowok="t"/>
              <v:fill/>
            </v:shape>
            <v:shape style="position:absolute;left:12732;top:7295;width:1318;height:252" coordorigin="12732,7295" coordsize="1318,252" path="m12732,7547l14049,7547,14049,7295,12732,7295,12732,7547xe" filled="t" fillcolor="#DCE6F0" stroked="f">
              <v:path arrowok="t"/>
              <v:fill/>
            </v:shape>
            <v:shape style="position:absolute;left:14124;top:7278;width:1843;height:0" coordorigin="14124,7278" coordsize="1843,0" path="m14124,7278l15967,7278e" filled="f" stroked="t" strokeweight="1.78pt" strokecolor="#DCE6F0">
              <v:path arrowok="t"/>
            </v:shape>
            <v:shape style="position:absolute;left:14123;top:7295;width:67;height:252" coordorigin="14123,7295" coordsize="67,252" path="m14123,7547l14189,7547,14189,7295,14123,7295,14123,7547xe" filled="t" fillcolor="#DCE6F0" stroked="f">
              <v:path arrowok="t"/>
              <v:fill/>
            </v:shape>
            <v:shape style="position:absolute;left:15901;top:7295;width:67;height:252" coordorigin="15901,7295" coordsize="67,252" path="m15901,7547l15968,7547,15968,7295,15901,7295,15901,7547xe" filled="t" fillcolor="#DCE6F0" stroked="f">
              <v:path arrowok="t"/>
              <v:fill/>
            </v:shape>
            <v:shape style="position:absolute;left:14188;top:7295;width:1714;height:252" coordorigin="14188,7295" coordsize="1714,252" path="m14188,7547l15902,7547,15902,7295,14188,7295,14188,7547xe" filled="t" fillcolor="#DCE6F0" stroked="f">
              <v:path arrowok="t"/>
              <v:fill/>
            </v:shape>
            <v:shape style="position:absolute;left:15976;top:7278;width:1719;height:0" coordorigin="15976,7278" coordsize="1719,0" path="m15976,7278l17695,7278e" filled="f" stroked="t" strokeweight="1.78pt" strokecolor="#DCE6F0">
              <v:path arrowok="t"/>
            </v:shape>
            <v:shape style="position:absolute;left:15975;top:7295;width:67;height:252" coordorigin="15975,7295" coordsize="67,252" path="m15975,7547l16042,7547,16042,7295,15975,7295,15975,7547xe" filled="t" fillcolor="#DCE6F0" stroked="f">
              <v:path arrowok="t"/>
              <v:fill/>
            </v:shape>
            <v:shape style="position:absolute;left:17663;top:7295;width:0;height:252" coordorigin="17663,7295" coordsize="0,252" path="m17663,7295l17663,7547e" filled="f" stroked="t" strokeweight="3.34pt" strokecolor="#DCE6F0">
              <v:path arrowok="t"/>
            </v:shape>
            <v:shape style="position:absolute;left:16041;top:7295;width:1589;height:252" coordorigin="16041,7295" coordsize="1589,252" path="m16041,7547l17630,7547,17630,7295,16041,7295,16041,7547xe" filled="t" fillcolor="#DCE6F0" stroked="f">
              <v:path arrowok="t"/>
              <v:fill/>
            </v:shape>
            <v:shape style="position:absolute;left:1704;top:7257;width:689;height:0" coordorigin="1704,7257" coordsize="689,0" path="m1704,7257l2393,7257e" filled="f" stroked="t" strokeweight="0.57998pt" strokecolor="#000000">
              <v:path arrowok="t"/>
            </v:shape>
            <v:shape style="position:absolute;left:2403;top:7257;width:2011;height:0" coordorigin="2403,7257" coordsize="2011,0" path="m2403,7257l4414,7257e" filled="f" stroked="t" strokeweight="0.57998pt" strokecolor="#000000">
              <v:path arrowok="t"/>
            </v:shape>
            <v:shape style="position:absolute;left:4424;top:7257;width:2240;height:0" coordorigin="4424,7257" coordsize="2240,0" path="m4424,7257l6663,7257e" filled="f" stroked="t" strokeweight="0.57998pt" strokecolor="#000000">
              <v:path arrowok="t"/>
            </v:shape>
            <v:shape style="position:absolute;left:6673;top:7257;width:3411;height:0" coordorigin="6673,7257" coordsize="3411,0" path="m6673,7257l10084,7257e" filled="f" stroked="t" strokeweight="0.57998pt" strokecolor="#000000">
              <v:path arrowok="t"/>
            </v:shape>
            <v:shape style="position:absolute;left:10093;top:7257;width:2564;height:0" coordorigin="10093,7257" coordsize="2564,0" path="m10093,7257l12657,7257e" filled="f" stroked="t" strokeweight="0.57998pt" strokecolor="#000000">
              <v:path arrowok="t"/>
            </v:shape>
            <v:shape style="position:absolute;left:12667;top:7257;width:1447;height:0" coordorigin="12667,7257" coordsize="1447,0" path="m12667,7257l14114,7257e" filled="f" stroked="t" strokeweight="0.57998pt" strokecolor="#000000">
              <v:path arrowok="t"/>
            </v:shape>
            <v:shape style="position:absolute;left:14124;top:7257;width:1843;height:0" coordorigin="14124,7257" coordsize="1843,0" path="m14124,7257l15967,7257e" filled="f" stroked="t" strokeweight="0.57998pt" strokecolor="#000000">
              <v:path arrowok="t"/>
            </v:shape>
            <v:shape style="position:absolute;left:15976;top:7257;width:1721;height:0" coordorigin="15976,7257" coordsize="1721,0" path="m15976,7257l17698,7257e" filled="f" stroked="t" strokeweight="0.57998pt" strokecolor="#000000">
              <v:path arrowok="t"/>
            </v:shape>
            <v:shape style="position:absolute;left:1704;top:7552;width:689;height:0" coordorigin="1704,7552" coordsize="689,0" path="m1704,7552l2393,7552e" filled="f" stroked="t" strokeweight="0.58001pt" strokecolor="#000000">
              <v:path arrowok="t"/>
            </v:shape>
            <v:shape style="position:absolute;left:2403;top:7552;width:2011;height:0" coordorigin="2403,7552" coordsize="2011,0" path="m2403,7552l4414,7552e" filled="f" stroked="t" strokeweight="0.58001pt" strokecolor="#000000">
              <v:path arrowok="t"/>
            </v:shape>
            <v:shape style="position:absolute;left:4424;top:7552;width:2240;height:0" coordorigin="4424,7552" coordsize="2240,0" path="m4424,7552l6663,7552e" filled="f" stroked="t" strokeweight="0.58001pt" strokecolor="#000000">
              <v:path arrowok="t"/>
            </v:shape>
            <v:shape style="position:absolute;left:6673;top:7552;width:3411;height:0" coordorigin="6673,7552" coordsize="3411,0" path="m6673,7552l10084,7552e" filled="f" stroked="t" strokeweight="0.58001pt" strokecolor="#000000">
              <v:path arrowok="t"/>
            </v:shape>
            <v:shape style="position:absolute;left:10093;top:7552;width:2564;height:0" coordorigin="10093,7552" coordsize="2564,0" path="m10093,7552l12657,7552e" filled="f" stroked="t" strokeweight="0.58001pt" strokecolor="#000000">
              <v:path arrowok="t"/>
            </v:shape>
            <v:shape style="position:absolute;left:12667;top:7552;width:1447;height:0" coordorigin="12667,7552" coordsize="1447,0" path="m12667,7552l14114,7552e" filled="f" stroked="t" strokeweight="0.58001pt" strokecolor="#000000">
              <v:path arrowok="t"/>
            </v:shape>
            <v:shape style="position:absolute;left:14124;top:7552;width:1843;height:0" coordorigin="14124,7552" coordsize="1843,0" path="m14124,7552l15967,7552e" filled="f" stroked="t" strokeweight="0.58001pt" strokecolor="#000000">
              <v:path arrowok="t"/>
            </v:shape>
            <v:shape style="position:absolute;left:15976;top:7552;width:1721;height:0" coordorigin="15976,7552" coordsize="1721,0" path="m15976,7552l17698,7552e" filled="f" stroked="t" strokeweight="0.58001pt" strokecolor="#000000">
              <v:path arrowok="t"/>
            </v:shape>
            <v:shape style="position:absolute;left:1704;top:7860;width:689;height:0" coordorigin="1704,7860" coordsize="689,0" path="m1704,7860l2393,7860e" filled="f" stroked="t" strokeweight="0.94pt" strokecolor="#DCE6F0">
              <v:path arrowok="t"/>
            </v:shape>
            <v:shape style="position:absolute;left:1737;top:7869;width:0;height:252" coordorigin="1737,7869" coordsize="0,252" path="m1737,7869l1737,8121e" filled="f" stroked="t" strokeweight="3.34pt" strokecolor="#DCE6F0">
              <v:path arrowok="t"/>
            </v:shape>
            <v:shape style="position:absolute;left:2327;top:7869;width:67;height:252" coordorigin="2327,7869" coordsize="67,252" path="m2327,8121l2394,8121,2394,7869,2327,7869,2327,8121xe" filled="t" fillcolor="#DCE6F0" stroked="f">
              <v:path arrowok="t"/>
              <v:fill/>
            </v:shape>
            <v:shape style="position:absolute;left:1704;top:8129;width:689;height:0" coordorigin="1704,8129" coordsize="689,0" path="m1704,8129l2393,8129e" filled="f" stroked="t" strokeweight="0.94pt" strokecolor="#DCE6F0">
              <v:path arrowok="t"/>
            </v:shape>
            <v:shape style="position:absolute;left:1769;top:7869;width:559;height:252" coordorigin="1769,7869" coordsize="559,252" path="m1769,8121l2328,8121,2328,7869,1769,7869,1769,8121xe" filled="t" fillcolor="#DCE6F0" stroked="f">
              <v:path arrowok="t"/>
              <v:fill/>
            </v:shape>
            <v:shape style="position:absolute;left:2403;top:7869;width:2009;height:0" coordorigin="2403,7869" coordsize="2009,0" path="m2403,7869l4412,7869e" filled="f" stroked="t" strokeweight="1.78pt" strokecolor="#DCE6F0">
              <v:path arrowok="t"/>
            </v:shape>
            <v:shape style="position:absolute;left:2402;top:7885;width:67;height:252" coordorigin="2402,7885" coordsize="67,252" path="m2402,8137l2469,8137,2469,7885,2402,7885,2402,8137xe" filled="t" fillcolor="#DCE6F0" stroked="f">
              <v:path arrowok="t"/>
              <v:fill/>
            </v:shape>
            <v:shape style="position:absolute;left:4346;top:7885;width:67;height:252" coordorigin="4346,7885" coordsize="67,252" path="m4346,8137l4413,8137,4413,7885,4346,7885,4346,8137xe" filled="t" fillcolor="#DCE6F0" stroked="f">
              <v:path arrowok="t"/>
              <v:fill/>
            </v:shape>
            <v:shape style="position:absolute;left:2468;top:7885;width:1879;height:252" coordorigin="2468,7885" coordsize="1879,252" path="m2468,8137l4347,8137,4347,7885,2468,7885,2468,8137xe" filled="t" fillcolor="#DCE6F0" stroked="f">
              <v:path arrowok="t"/>
              <v:fill/>
            </v:shape>
            <v:shape style="position:absolute;left:4421;top:7869;width:2242;height:0" coordorigin="4421,7869" coordsize="2242,0" path="m4421,7869l6663,7869e" filled="f" stroked="t" strokeweight="1.78pt" strokecolor="#DCE6F0">
              <v:path arrowok="t"/>
            </v:shape>
            <v:shape style="position:absolute;left:4420;top:7885;width:69;height:252" coordorigin="4420,7885" coordsize="69,252" path="m4420,8137l4489,8137,4489,7885,4420,7885,4420,8137xe" filled="t" fillcolor="#DCE6F0" stroked="f">
              <v:path arrowok="t"/>
              <v:fill/>
            </v:shape>
            <v:shape style="position:absolute;left:6598;top:7885;width:67;height:252" coordorigin="6598,7885" coordsize="67,252" path="m6598,8137l6664,8137,6664,7885,6598,7885,6598,8137xe" filled="t" fillcolor="#DCE6F0" stroked="f">
              <v:path arrowok="t"/>
              <v:fill/>
            </v:shape>
            <v:shape style="position:absolute;left:4488;top:7885;width:2110;height:252" coordorigin="4488,7885" coordsize="2110,252" path="m4488,8137l6598,8137,6598,7885,4488,7885,4488,8137xe" filled="t" fillcolor="#DCE6F0" stroked="f">
              <v:path arrowok="t"/>
              <v:fill/>
            </v:shape>
            <v:shape style="position:absolute;left:6673;top:7869;width:3408;height:0" coordorigin="6673,7869" coordsize="3408,0" path="m6673,7869l10081,7869e" filled="f" stroked="t" strokeweight="1.78pt" strokecolor="#DCE6F0">
              <v:path arrowok="t"/>
            </v:shape>
            <v:shape style="position:absolute;left:6672;top:7885;width:67;height:252" coordorigin="6672,7885" coordsize="67,252" path="m6672,8137l6739,8137,6739,7885,6672,7885,6672,8137xe" filled="t" fillcolor="#DCE6F0" stroked="f">
              <v:path arrowok="t"/>
              <v:fill/>
            </v:shape>
            <v:shape style="position:absolute;left:10049;top:7885;width:0;height:252" coordorigin="10049,7885" coordsize="0,252" path="m10049,7885l10049,8137e" filled="f" stroked="t" strokeweight="3.34pt" strokecolor="#DCE6F0">
              <v:path arrowok="t"/>
            </v:shape>
            <v:shape style="position:absolute;left:6738;top:7885;width:3279;height:252" coordorigin="6738,7885" coordsize="3279,252" path="m6738,8137l10017,8137,10017,7885,6738,7885,6738,8137xe" filled="t" fillcolor="#DCE6F0" stroked="f">
              <v:path arrowok="t"/>
              <v:fill/>
            </v:shape>
            <v:shape style="position:absolute;left:10093;top:7869;width:2561;height:0" coordorigin="10093,7869" coordsize="2561,0" path="m10093,7869l12655,7869e" filled="f" stroked="t" strokeweight="1.78pt" strokecolor="#DCE6F0">
              <v:path arrowok="t"/>
            </v:shape>
            <v:shape style="position:absolute;left:10126;top:7885;width:0;height:252" coordorigin="10126,7885" coordsize="0,252" path="m10126,7885l10126,8137e" filled="f" stroked="t" strokeweight="3.34pt" strokecolor="#DCE6F0">
              <v:path arrowok="t"/>
            </v:shape>
            <v:shape style="position:absolute;left:12622;top:7885;width:0;height:252" coordorigin="12622,7885" coordsize="0,252" path="m12622,7885l12622,8137e" filled="f" stroked="t" strokeweight="3.364pt" strokecolor="#DCE6F0">
              <v:path arrowok="t"/>
            </v:shape>
            <v:shape style="position:absolute;left:10158;top:7885;width:2431;height:252" coordorigin="10158,7885" coordsize="2431,252" path="m10158,8137l12589,8137,12589,7885,10158,7885,10158,8137xe" filled="t" fillcolor="#DCE6F0" stroked="f">
              <v:path arrowok="t"/>
              <v:fill/>
            </v:shape>
            <v:shape style="position:absolute;left:12667;top:7869;width:1447;height:0" coordorigin="12667,7869" coordsize="1447,0" path="m12667,7869l14114,7869e" filled="f" stroked="t" strokeweight="1.78pt" strokecolor="#DCE6F0">
              <v:path arrowok="t"/>
            </v:shape>
            <v:shape style="position:absolute;left:12699;top:7885;width:0;height:252" coordorigin="12699,7885" coordsize="0,252" path="m12699,7885l12699,8137e" filled="f" stroked="t" strokeweight="3.34pt" strokecolor="#DCE6F0">
              <v:path arrowok="t"/>
            </v:shape>
            <v:shape style="position:absolute;left:14048;top:7885;width:67;height:252" coordorigin="14048,7885" coordsize="67,252" path="m14048,8137l14115,8137,14115,7885,14048,7885,14048,8137xe" filled="t" fillcolor="#DCE6F0" stroked="f">
              <v:path arrowok="t"/>
              <v:fill/>
            </v:shape>
            <v:shape style="position:absolute;left:12732;top:7885;width:1318;height:252" coordorigin="12732,7885" coordsize="1318,252" path="m12732,8137l14049,8137,14049,7885,12732,7885,12732,8137xe" filled="t" fillcolor="#DCE6F0" stroked="f">
              <v:path arrowok="t"/>
              <v:fill/>
            </v:shape>
            <v:shape style="position:absolute;left:14124;top:7869;width:1843;height:0" coordorigin="14124,7869" coordsize="1843,0" path="m14124,7869l15967,7869e" filled="f" stroked="t" strokeweight="1.78pt" strokecolor="#DCE6F0">
              <v:path arrowok="t"/>
            </v:shape>
            <v:shape style="position:absolute;left:14123;top:7885;width:67;height:252" coordorigin="14123,7885" coordsize="67,252" path="m14123,8137l14189,8137,14189,7885,14123,7885,14123,8137xe" filled="t" fillcolor="#DCE6F0" stroked="f">
              <v:path arrowok="t"/>
              <v:fill/>
            </v:shape>
            <v:shape style="position:absolute;left:15901;top:7885;width:67;height:252" coordorigin="15901,7885" coordsize="67,252" path="m15901,8137l15968,8137,15968,7885,15901,7885,15901,8137xe" filled="t" fillcolor="#DCE6F0" stroked="f">
              <v:path arrowok="t"/>
              <v:fill/>
            </v:shape>
            <v:shape style="position:absolute;left:14188;top:7885;width:1714;height:252" coordorigin="14188,7885" coordsize="1714,252" path="m14188,8137l15902,8137,15902,7885,14188,7885,14188,8137xe" filled="t" fillcolor="#DCE6F0" stroked="f">
              <v:path arrowok="t"/>
              <v:fill/>
            </v:shape>
            <v:shape style="position:absolute;left:15976;top:7869;width:1719;height:0" coordorigin="15976,7869" coordsize="1719,0" path="m15976,7869l17695,7869e" filled="f" stroked="t" strokeweight="1.78pt" strokecolor="#DCE6F0">
              <v:path arrowok="t"/>
            </v:shape>
            <v:shape style="position:absolute;left:15975;top:7885;width:67;height:252" coordorigin="15975,7885" coordsize="67,252" path="m15975,8137l16042,8137,16042,7885,15975,7885,15975,8137xe" filled="t" fillcolor="#DCE6F0" stroked="f">
              <v:path arrowok="t"/>
              <v:fill/>
            </v:shape>
            <v:shape style="position:absolute;left:17663;top:7885;width:0;height:252" coordorigin="17663,7885" coordsize="0,252" path="m17663,7885l17663,8137e" filled="f" stroked="t" strokeweight="3.34pt" strokecolor="#DCE6F0">
              <v:path arrowok="t"/>
            </v:shape>
            <v:shape style="position:absolute;left:16041;top:7885;width:1589;height:252" coordorigin="16041,7885" coordsize="1589,252" path="m16041,8137l17630,8137,17630,7885,16041,7885,16041,8137xe" filled="t" fillcolor="#DCE6F0" stroked="f">
              <v:path arrowok="t"/>
              <v:fill/>
            </v:shape>
            <v:shape style="position:absolute;left:1704;top:7847;width:689;height:0" coordorigin="1704,7847" coordsize="689,0" path="m1704,7847l2393,7847e" filled="f" stroked="t" strokeweight="0.58001pt" strokecolor="#000000">
              <v:path arrowok="t"/>
            </v:shape>
            <v:shape style="position:absolute;left:2403;top:7847;width:2011;height:0" coordorigin="2403,7847" coordsize="2011,0" path="m2403,7847l4414,7847e" filled="f" stroked="t" strokeweight="0.58001pt" strokecolor="#000000">
              <v:path arrowok="t"/>
            </v:shape>
            <v:shape style="position:absolute;left:4424;top:7847;width:2240;height:0" coordorigin="4424,7847" coordsize="2240,0" path="m4424,7847l6663,7847e" filled="f" stroked="t" strokeweight="0.58001pt" strokecolor="#000000">
              <v:path arrowok="t"/>
            </v:shape>
            <v:shape style="position:absolute;left:6673;top:7847;width:3411;height:0" coordorigin="6673,7847" coordsize="3411,0" path="m6673,7847l10084,7847e" filled="f" stroked="t" strokeweight="0.58001pt" strokecolor="#000000">
              <v:path arrowok="t"/>
            </v:shape>
            <v:shape style="position:absolute;left:10093;top:7847;width:2564;height:0" coordorigin="10093,7847" coordsize="2564,0" path="m10093,7847l12657,7847e" filled="f" stroked="t" strokeweight="0.58001pt" strokecolor="#000000">
              <v:path arrowok="t"/>
            </v:shape>
            <v:shape style="position:absolute;left:12667;top:7847;width:1447;height:0" coordorigin="12667,7847" coordsize="1447,0" path="m12667,7847l14114,7847e" filled="f" stroked="t" strokeweight="0.58001pt" strokecolor="#000000">
              <v:path arrowok="t"/>
            </v:shape>
            <v:shape style="position:absolute;left:14124;top:7847;width:1843;height:0" coordorigin="14124,7847" coordsize="1843,0" path="m14124,7847l15967,7847e" filled="f" stroked="t" strokeweight="0.58001pt" strokecolor="#000000">
              <v:path arrowok="t"/>
            </v:shape>
            <v:shape style="position:absolute;left:15976;top:7847;width:1721;height:0" coordorigin="15976,7847" coordsize="1721,0" path="m15976,7847l17698,7847e" filled="f" stroked="t" strokeweight="0.58001pt" strokecolor="#000000">
              <v:path arrowok="t"/>
            </v:shape>
            <v:shape style="position:absolute;left:1704;top:8142;width:689;height:0" coordorigin="1704,8142" coordsize="689,0" path="m1704,8142l2393,8142e" filled="f" stroked="t" strokeweight="0.57998pt" strokecolor="#000000">
              <v:path arrowok="t"/>
            </v:shape>
            <v:shape style="position:absolute;left:2403;top:8142;width:2011;height:0" coordorigin="2403,8142" coordsize="2011,0" path="m2403,8142l4414,8142e" filled="f" stroked="t" strokeweight="0.57998pt" strokecolor="#000000">
              <v:path arrowok="t"/>
            </v:shape>
            <v:shape style="position:absolute;left:4424;top:8142;width:2240;height:0" coordorigin="4424,8142" coordsize="2240,0" path="m4424,8142l6663,8142e" filled="f" stroked="t" strokeweight="0.57998pt" strokecolor="#000000">
              <v:path arrowok="t"/>
            </v:shape>
            <v:shape style="position:absolute;left:6673;top:8142;width:3411;height:0" coordorigin="6673,8142" coordsize="3411,0" path="m6673,8142l10084,8142e" filled="f" stroked="t" strokeweight="0.57998pt" strokecolor="#000000">
              <v:path arrowok="t"/>
            </v:shape>
            <v:shape style="position:absolute;left:10093;top:8142;width:2564;height:0" coordorigin="10093,8142" coordsize="2564,0" path="m10093,8142l12657,8142e" filled="f" stroked="t" strokeweight="0.57998pt" strokecolor="#000000">
              <v:path arrowok="t"/>
            </v:shape>
            <v:shape style="position:absolute;left:12667;top:8142;width:1447;height:0" coordorigin="12667,8142" coordsize="1447,0" path="m12667,8142l14114,8142e" filled="f" stroked="t" strokeweight="0.57998pt" strokecolor="#000000">
              <v:path arrowok="t"/>
            </v:shape>
            <v:shape style="position:absolute;left:14124;top:8142;width:1843;height:0" coordorigin="14124,8142" coordsize="1843,0" path="m14124,8142l15967,8142e" filled="f" stroked="t" strokeweight="0.57998pt" strokecolor="#000000">
              <v:path arrowok="t"/>
            </v:shape>
            <v:shape style="position:absolute;left:15976;top:8142;width:1721;height:0" coordorigin="15976,8142" coordsize="1721,0" path="m15976,8142l17698,8142e" filled="f" stroked="t" strokeweight="0.57998pt" strokecolor="#000000">
              <v:path arrowok="t"/>
            </v:shape>
            <v:shape style="position:absolute;left:1704;top:8728;width:689;height:158" coordorigin="1704,8728" coordsize="689,158" path="m1704,8886l2393,8886,2393,8728,1704,8728,1704,8886xe" filled="t" fillcolor="#DCE6F0" stroked="f">
              <v:path arrowok="t"/>
              <v:fill/>
            </v:shape>
            <v:shape style="position:absolute;left:1737;top:8886;width:0;height:252" coordorigin="1737,8886" coordsize="0,252" path="m1737,8886l1737,9138e" filled="f" stroked="t" strokeweight="3.34pt" strokecolor="#DCE6F0">
              <v:path arrowok="t"/>
            </v:shape>
            <v:shape style="position:absolute;left:2361;top:8886;width:0;height:252" coordorigin="2361,8886" coordsize="0,252" path="m2361,8886l2361,9138e" filled="f" stroked="t" strokeweight="3.34pt" strokecolor="#DCE6F0">
              <v:path arrowok="t"/>
            </v:shape>
            <v:shape style="position:absolute;left:1704;top:9138;width:689;height:159" coordorigin="1704,9138" coordsize="689,159" path="m1704,9297l2393,9297,2393,9138,1704,9138,1704,9297xe" filled="t" fillcolor="#DCE6F0" stroked="f">
              <v:path arrowok="t"/>
              <v:fill/>
            </v:shape>
            <v:shape style="position:absolute;left:1769;top:8886;width:559;height:252" coordorigin="1769,8886" coordsize="559,252" path="m1769,9138l2328,9138,2328,8886,1769,8886,1769,9138xe" filled="t" fillcolor="#DCE6F0" stroked="f">
              <v:path arrowok="t"/>
              <v:fill/>
            </v:shape>
            <v:shape style="position:absolute;left:2403;top:8728;width:2009;height:317" coordorigin="2403,8728" coordsize="2009,317" path="m2403,9045l4412,9045,4412,8728,2403,8728,2403,9045xe" filled="t" fillcolor="#DCE6F0" stroked="f">
              <v:path arrowok="t"/>
              <v:fill/>
            </v:shape>
            <v:shape style="position:absolute;left:2435;top:9045;width:0;height:252" coordorigin="2435,9045" coordsize="0,252" path="m2435,9045l2435,9297e" filled="f" stroked="t" strokeweight="3.34pt" strokecolor="#DCE6F0">
              <v:path arrowok="t"/>
            </v:shape>
            <v:shape style="position:absolute;left:4346;top:9045;width:67;height:252" coordorigin="4346,9045" coordsize="67,252" path="m4346,9297l4413,9297,4413,9045,4346,9045,4346,9297xe" filled="t" fillcolor="#DCE6F0" stroked="f">
              <v:path arrowok="t"/>
              <v:fill/>
            </v:shape>
            <v:shape style="position:absolute;left:2468;top:9045;width:1879;height:252" coordorigin="2468,9045" coordsize="1879,252" path="m4347,9297l4347,9045,2468,9045,2468,9297,4347,9297xe" filled="t" fillcolor="#DCE6F0" stroked="f">
              <v:path arrowok="t"/>
              <v:fill/>
            </v:shape>
            <v:shape style="position:absolute;left:4421;top:8728;width:2242;height:317" coordorigin="4421,8728" coordsize="2242,317" path="m4421,9045l6663,9045,6663,8728,4421,8728,4421,9045xe" filled="t" fillcolor="#DCE6F0" stroked="f">
              <v:path arrowok="t"/>
              <v:fill/>
            </v:shape>
            <v:shape style="position:absolute;left:4420;top:9045;width:69;height:252" coordorigin="4420,9045" coordsize="69,252" path="m4420,9297l4489,9297,4489,9045,4420,9045,4420,9297xe" filled="t" fillcolor="#DCE6F0" stroked="f">
              <v:path arrowok="t"/>
              <v:fill/>
            </v:shape>
            <v:shape style="position:absolute;left:6598;top:9045;width:67;height:252" coordorigin="6598,9045" coordsize="67,252" path="m6598,9297l6664,9297,6664,9045,6598,9045,6598,9297xe" filled="t" fillcolor="#DCE6F0" stroked="f">
              <v:path arrowok="t"/>
              <v:fill/>
            </v:shape>
            <v:shape style="position:absolute;left:4488;top:9045;width:2110;height:252" coordorigin="4488,9045" coordsize="2110,252" path="m6598,9297l6598,9045,4488,9045,4488,9297,6598,9297xe" filled="t" fillcolor="#DCE6F0" stroked="f">
              <v:path arrowok="t"/>
              <v:fill/>
            </v:shape>
            <v:shape style="position:absolute;left:6673;top:8728;width:3408;height:317" coordorigin="6673,8728" coordsize="3408,317" path="m6673,9045l10081,9045,10081,8728,6673,8728,6673,9045xe" filled="t" fillcolor="#DCE6F0" stroked="f">
              <v:path arrowok="t"/>
              <v:fill/>
            </v:shape>
            <v:shape style="position:absolute;left:6672;top:9045;width:67;height:252" coordorigin="6672,9045" coordsize="67,252" path="m6672,9297l6739,9297,6739,9045,6672,9045,6672,9297xe" filled="t" fillcolor="#DCE6F0" stroked="f">
              <v:path arrowok="t"/>
              <v:fill/>
            </v:shape>
            <v:shape style="position:absolute;left:10049;top:9045;width:0;height:252" coordorigin="10049,9045" coordsize="0,252" path="m10049,9045l10049,9297e" filled="f" stroked="t" strokeweight="3.34pt" strokecolor="#DCE6F0">
              <v:path arrowok="t"/>
            </v:shape>
            <v:shape style="position:absolute;left:6738;top:9045;width:3279;height:252" coordorigin="6738,9045" coordsize="3279,252" path="m10017,9297l10017,9045,6738,9045,6738,9297,10017,9297xe" filled="t" fillcolor="#DCE6F0" stroked="f">
              <v:path arrowok="t"/>
              <v:fill/>
            </v:shape>
            <v:shape style="position:absolute;left:10093;top:8727;width:2561;height:67" coordorigin="10093,8727" coordsize="2561,67" path="m10093,8794l12655,8794,12655,8727,10093,8727,10093,8794xe" filled="t" fillcolor="#DCE6F0" stroked="f">
              <v:path arrowok="t"/>
              <v:fill/>
            </v:shape>
            <v:shape style="position:absolute;left:10126;top:8793;width:0;height:504" coordorigin="10126,8793" coordsize="0,504" path="m10126,8793l10126,9297e" filled="f" stroked="t" strokeweight="3.34pt" strokecolor="#DCE6F0">
              <v:path arrowok="t"/>
            </v:shape>
            <v:shape style="position:absolute;left:12622;top:8793;width:0;height:504" coordorigin="12622,8793" coordsize="0,504" path="m12622,8793l12622,9297e" filled="f" stroked="t" strokeweight="3.364pt" strokecolor="#DCE6F0">
              <v:path arrowok="t"/>
            </v:shape>
            <v:shape style="position:absolute;left:10158;top:8793;width:2431;height:252" coordorigin="10158,8793" coordsize="2431,252" path="m10158,9045l12589,9045,12589,8793,10158,8793,10158,9045xe" filled="t" fillcolor="#DCE6F0" stroked="f">
              <v:path arrowok="t"/>
              <v:fill/>
            </v:shape>
            <v:shape style="position:absolute;left:10158;top:9045;width:2431;height:252" coordorigin="10158,9045" coordsize="2431,252" path="m10158,9297l12589,9297,12589,9045,10158,9045,10158,9297xe" filled="t" fillcolor="#DCE6F0" stroked="f">
              <v:path arrowok="t"/>
              <v:fill/>
            </v:shape>
            <v:shape style="position:absolute;left:12667;top:8728;width:1447;height:317" coordorigin="12667,8728" coordsize="1447,317" path="m12667,9045l14114,9045,14114,8728,12667,8728,12667,9045xe" filled="t" fillcolor="#DCE6F0" stroked="f">
              <v:path arrowok="t"/>
              <v:fill/>
            </v:shape>
            <v:shape style="position:absolute;left:12699;top:9045;width:0;height:252" coordorigin="12699,9045" coordsize="0,252" path="m12699,9045l12699,9297e" filled="f" stroked="t" strokeweight="3.34pt" strokecolor="#DCE6F0">
              <v:path arrowok="t"/>
            </v:shape>
            <v:shape style="position:absolute;left:14048;top:9045;width:67;height:252" coordorigin="14048,9045" coordsize="67,252" path="m14048,9297l14115,9297,14115,9045,14048,9045,14048,9297xe" filled="t" fillcolor="#DCE6F0" stroked="f">
              <v:path arrowok="t"/>
              <v:fill/>
            </v:shape>
            <v:shape style="position:absolute;left:12732;top:9045;width:1318;height:252" coordorigin="12732,9045" coordsize="1318,252" path="m14049,9297l14049,9045,12732,9045,12732,9297,14049,9297xe" filled="t" fillcolor="#DCE6F0" stroked="f">
              <v:path arrowok="t"/>
              <v:fill/>
            </v:shape>
            <v:shape style="position:absolute;left:14124;top:8728;width:1843;height:317" coordorigin="14124,8728" coordsize="1843,317" path="m14124,9045l15967,9045,15967,8728,14124,8728,14124,9045xe" filled="t" fillcolor="#DCE6F0" stroked="f">
              <v:path arrowok="t"/>
              <v:fill/>
            </v:shape>
            <v:shape style="position:absolute;left:14123;top:9045;width:67;height:252" coordorigin="14123,9045" coordsize="67,252" path="m14123,9297l14189,9297,14189,9045,14123,9045,14123,9297xe" filled="t" fillcolor="#DCE6F0" stroked="f">
              <v:path arrowok="t"/>
              <v:fill/>
            </v:shape>
            <v:shape style="position:absolute;left:15901;top:9045;width:67;height:252" coordorigin="15901,9045" coordsize="67,252" path="m15901,9297l15968,9297,15968,9045,15901,9045,15901,9297xe" filled="t" fillcolor="#DCE6F0" stroked="f">
              <v:path arrowok="t"/>
              <v:fill/>
            </v:shape>
            <v:shape style="position:absolute;left:14188;top:9045;width:1714;height:252" coordorigin="14188,9045" coordsize="1714,252" path="m15902,9297l15902,9045,14188,9045,14188,9297,15902,9297xe" filled="t" fillcolor="#DCE6F0" stroked="f">
              <v:path arrowok="t"/>
              <v:fill/>
            </v:shape>
            <v:shape style="position:absolute;left:15976;top:8728;width:1719;height:317" coordorigin="15976,8728" coordsize="1719,317" path="m15976,9045l17695,9045,17695,8728,15976,8728,15976,9045xe" filled="t" fillcolor="#DCE6F0" stroked="f">
              <v:path arrowok="t"/>
              <v:fill/>
            </v:shape>
            <v:shape style="position:absolute;left:15975;top:9045;width:67;height:252" coordorigin="15975,9045" coordsize="67,252" path="m15975,9297l16042,9297,16042,9045,15975,9045,15975,9297xe" filled="t" fillcolor="#DCE6F0" stroked="f">
              <v:path arrowok="t"/>
              <v:fill/>
            </v:shape>
            <v:shape style="position:absolute;left:17663;top:9045;width:0;height:252" coordorigin="17663,9045" coordsize="0,252" path="m17663,9045l17663,9297e" filled="f" stroked="t" strokeweight="3.34pt" strokecolor="#DCE6F0">
              <v:path arrowok="t"/>
            </v:shape>
            <v:shape style="position:absolute;left:16041;top:9045;width:1589;height:252" coordorigin="16041,9045" coordsize="1589,252" path="m17630,9297l17630,9045,16041,9045,16041,9297,17630,9297xe" filled="t" fillcolor="#DCE6F0" stroked="f">
              <v:path arrowok="t"/>
              <v:fill/>
            </v:shape>
            <v:shape style="position:absolute;left:1704;top:8723;width:689;height:0" coordorigin="1704,8723" coordsize="689,0" path="m1704,8723l2393,8723e" filled="f" stroked="t" strokeweight="0.57998pt" strokecolor="#000000">
              <v:path arrowok="t"/>
            </v:shape>
            <v:shape style="position:absolute;left:2403;top:8723;width:2011;height:0" coordorigin="2403,8723" coordsize="2011,0" path="m2403,8723l4414,8723e" filled="f" stroked="t" strokeweight="0.57998pt" strokecolor="#000000">
              <v:path arrowok="t"/>
            </v:shape>
            <v:shape style="position:absolute;left:4424;top:8723;width:2240;height:0" coordorigin="4424,8723" coordsize="2240,0" path="m4424,8723l6663,8723e" filled="f" stroked="t" strokeweight="0.57998pt" strokecolor="#000000">
              <v:path arrowok="t"/>
            </v:shape>
            <v:shape style="position:absolute;left:6673;top:8723;width:3411;height:0" coordorigin="6673,8723" coordsize="3411,0" path="m6673,8723l10084,8723e" filled="f" stroked="t" strokeweight="0.57998pt" strokecolor="#000000">
              <v:path arrowok="t"/>
            </v:shape>
            <v:shape style="position:absolute;left:10093;top:8717;width:2564;height:12" coordorigin="10093,8717" coordsize="2564,12" path="m10093,8729l12657,8729,12657,8717,10093,8717,10093,8729xe" filled="t" fillcolor="#000000" stroked="f">
              <v:path arrowok="t"/>
              <v:fill/>
            </v:shape>
            <v:shape style="position:absolute;left:12667;top:8723;width:1447;height:0" coordorigin="12667,8723" coordsize="1447,0" path="m12667,8723l14114,8723e" filled="f" stroked="t" strokeweight="0.57998pt" strokecolor="#000000">
              <v:path arrowok="t"/>
            </v:shape>
            <v:shape style="position:absolute;left:14124;top:8723;width:1843;height:0" coordorigin="14124,8723" coordsize="1843,0" path="m14124,8723l15967,8723e" filled="f" stroked="t" strokeweight="0.57998pt" strokecolor="#000000">
              <v:path arrowok="t"/>
            </v:shape>
            <v:shape style="position:absolute;left:15976;top:8723;width:1721;height:0" coordorigin="15976,8723" coordsize="1721,0" path="m15976,8723l17698,8723e" filled="f" stroked="t" strokeweight="0.57998pt" strokecolor="#000000">
              <v:path arrowok="t"/>
            </v:shape>
            <v:shape style="position:absolute;left:1704;top:9302;width:689;height:0" coordorigin="1704,9302" coordsize="689,0" path="m1704,9302l2393,9302e" filled="f" stroked="t" strokeweight="0.57998pt" strokecolor="#000000">
              <v:path arrowok="t"/>
            </v:shape>
            <v:shape style="position:absolute;left:2403;top:9302;width:2011;height:0" coordorigin="2403,9302" coordsize="2011,0" path="m2403,9302l4414,9302e" filled="f" stroked="t" strokeweight="0.57998pt" strokecolor="#000000">
              <v:path arrowok="t"/>
            </v:shape>
            <v:shape style="position:absolute;left:4424;top:9302;width:2240;height:0" coordorigin="4424,9302" coordsize="2240,0" path="m4424,9302l6663,9302e" filled="f" stroked="t" strokeweight="0.57998pt" strokecolor="#000000">
              <v:path arrowok="t"/>
            </v:shape>
            <v:shape style="position:absolute;left:6673;top:9302;width:3411;height:0" coordorigin="6673,9302" coordsize="3411,0" path="m6673,9302l10084,9302e" filled="f" stroked="t" strokeweight="0.57998pt" strokecolor="#000000">
              <v:path arrowok="t"/>
            </v:shape>
            <v:shape style="position:absolute;left:10093;top:9302;width:2564;height:0" coordorigin="10093,9302" coordsize="2564,0" path="m10093,9302l12657,9302e" filled="f" stroked="t" strokeweight="0.57998pt" strokecolor="#000000">
              <v:path arrowok="t"/>
            </v:shape>
            <v:shape style="position:absolute;left:12667;top:9302;width:1447;height:0" coordorigin="12667,9302" coordsize="1447,0" path="m12667,9302l14114,9302e" filled="f" stroked="t" strokeweight="0.57998pt" strokecolor="#000000">
              <v:path arrowok="t"/>
            </v:shape>
            <v:shape style="position:absolute;left:14124;top:9302;width:1843;height:0" coordorigin="14124,9302" coordsize="1843,0" path="m14124,9302l15967,9302e" filled="f" stroked="t" strokeweight="0.57998pt" strokecolor="#000000">
              <v:path arrowok="t"/>
            </v:shape>
            <v:shape style="position:absolute;left:15976;top:9302;width:1721;height:0" coordorigin="15976,9302" coordsize="1721,0" path="m15976,9302l17698,9302e" filled="f" stroked="t" strokeweight="0.57998pt" strokecolor="#000000">
              <v:path arrowok="t"/>
            </v:shape>
            <v:shape style="position:absolute;left:1704;top:9896;width:689;height:0" coordorigin="1704,9896" coordsize="689,0" path="m1704,9896l2393,9896e" filled="f" stroked="t" strokeweight="0.94pt" strokecolor="#DCE6F0">
              <v:path arrowok="t"/>
            </v:shape>
            <v:shape style="position:absolute;left:1737;top:9904;width:0;height:252" coordorigin="1737,9904" coordsize="0,252" path="m1737,9904l1737,10156e" filled="f" stroked="t" strokeweight="3.34pt" strokecolor="#DCE6F0">
              <v:path arrowok="t"/>
            </v:shape>
            <v:shape style="position:absolute;left:2327;top:9904;width:67;height:252" coordorigin="2327,9904" coordsize="67,252" path="m2327,10156l2394,10156,2394,9904,2327,9904,2327,10156xe" filled="t" fillcolor="#DCE6F0" stroked="f">
              <v:path arrowok="t"/>
              <v:fill/>
            </v:shape>
            <v:shape style="position:absolute;left:1704;top:10165;width:689;height:0" coordorigin="1704,10165" coordsize="689,0" path="m1704,10165l2393,10165e" filled="f" stroked="t" strokeweight="0.94pt" strokecolor="#DCE6F0">
              <v:path arrowok="t"/>
            </v:shape>
            <v:shape style="position:absolute;left:1769;top:9904;width:559;height:252" coordorigin="1769,9904" coordsize="559,252" path="m1769,10156l2328,10156,2328,9904,1769,9904,1769,10156xe" filled="t" fillcolor="#DCE6F0" stroked="f">
              <v:path arrowok="t"/>
              <v:fill/>
            </v:shape>
            <v:shape style="position:absolute;left:2403;top:9904;width:2009;height:0" coordorigin="2403,9904" coordsize="2009,0" path="m2403,9904l4412,9904e" filled="f" stroked="t" strokeweight="1.78pt" strokecolor="#DCE6F0">
              <v:path arrowok="t"/>
            </v:shape>
            <v:shape style="position:absolute;left:2402;top:9921;width:67;height:252" coordorigin="2402,9921" coordsize="67,252" path="m2402,10173l2469,10173,2469,9921,2402,9921,2402,10173xe" filled="t" fillcolor="#DCE6F0" stroked="f">
              <v:path arrowok="t"/>
              <v:fill/>
            </v:shape>
            <v:shape style="position:absolute;left:4346;top:9921;width:67;height:252" coordorigin="4346,9921" coordsize="67,252" path="m4346,10173l4413,10173,4413,9921,4346,9921,4346,10173xe" filled="t" fillcolor="#DCE6F0" stroked="f">
              <v:path arrowok="t"/>
              <v:fill/>
            </v:shape>
            <v:shape style="position:absolute;left:2468;top:9921;width:1879;height:252" coordorigin="2468,9921" coordsize="1879,252" path="m4347,10173l4347,9921,2468,9921,2468,10173,4347,10173xe" filled="t" fillcolor="#DCE6F0" stroked="f">
              <v:path arrowok="t"/>
              <v:fill/>
            </v:shape>
            <v:shape style="position:absolute;left:4421;top:9904;width:2242;height:0" coordorigin="4421,9904" coordsize="2242,0" path="m4421,9904l6663,9904e" filled="f" stroked="t" strokeweight="1.78pt" strokecolor="#DCE6F0">
              <v:path arrowok="t"/>
            </v:shape>
            <v:shape style="position:absolute;left:4420;top:9921;width:69;height:252" coordorigin="4420,9921" coordsize="69,252" path="m4420,10173l4489,10173,4489,9921,4420,9921,4420,10173xe" filled="t" fillcolor="#DCE6F0" stroked="f">
              <v:path arrowok="t"/>
              <v:fill/>
            </v:shape>
            <v:shape style="position:absolute;left:6598;top:9921;width:67;height:252" coordorigin="6598,9921" coordsize="67,252" path="m6598,10173l6664,10173,6664,9921,6598,9921,6598,10173xe" filled="t" fillcolor="#DCE6F0" stroked="f">
              <v:path arrowok="t"/>
              <v:fill/>
            </v:shape>
            <v:shape style="position:absolute;left:4488;top:9921;width:2110;height:252" coordorigin="4488,9921" coordsize="2110,252" path="m6598,10173l6598,9921,4488,9921,4488,10173,6598,10173xe" filled="t" fillcolor="#DCE6F0" stroked="f">
              <v:path arrowok="t"/>
              <v:fill/>
            </v:shape>
            <v:shape style="position:absolute;left:6673;top:9904;width:3408;height:0" coordorigin="6673,9904" coordsize="3408,0" path="m6673,9904l10081,9904e" filled="f" stroked="t" strokeweight="1.78pt" strokecolor="#DCE6F0">
              <v:path arrowok="t"/>
            </v:shape>
            <v:shape style="position:absolute;left:6672;top:9921;width:67;height:252" coordorigin="6672,9921" coordsize="67,252" path="m6672,10173l6739,10173,6739,9921,6672,9921,6672,10173xe" filled="t" fillcolor="#DCE6F0" stroked="f">
              <v:path arrowok="t"/>
              <v:fill/>
            </v:shape>
            <v:shape style="position:absolute;left:10049;top:9921;width:0;height:252" coordorigin="10049,9921" coordsize="0,252" path="m10049,9921l10049,10173e" filled="f" stroked="t" strokeweight="3.34pt" strokecolor="#DCE6F0">
              <v:path arrowok="t"/>
            </v:shape>
            <v:shape style="position:absolute;left:6738;top:9921;width:3279;height:252" coordorigin="6738,9921" coordsize="3279,252" path="m10017,10173l10017,9921,6738,9921,6738,10173,10017,10173xe" filled="t" fillcolor="#DCE6F0" stroked="f">
              <v:path arrowok="t"/>
              <v:fill/>
            </v:shape>
            <v:shape style="position:absolute;left:10093;top:9904;width:2561;height:0" coordorigin="10093,9904" coordsize="2561,0" path="m10093,9904l12655,9904e" filled="f" stroked="t" strokeweight="1.78pt" strokecolor="#DCE6F0">
              <v:path arrowok="t"/>
            </v:shape>
            <v:shape style="position:absolute;left:10126;top:9921;width:0;height:252" coordorigin="10126,9921" coordsize="0,252" path="m10126,9921l10126,10173e" filled="f" stroked="t" strokeweight="3.34pt" strokecolor="#DCE6F0">
              <v:path arrowok="t"/>
            </v:shape>
            <v:shape style="position:absolute;left:12622;top:9921;width:0;height:252" coordorigin="12622,9921" coordsize="0,252" path="m12622,9921l12622,10173e" filled="f" stroked="t" strokeweight="3.364pt" strokecolor="#DCE6F0">
              <v:path arrowok="t"/>
            </v:shape>
            <v:shape style="position:absolute;left:10158;top:9921;width:2431;height:252" coordorigin="10158,9921" coordsize="2431,252" path="m12589,10173l12589,9921,10158,9921,10158,10173,12589,10173xe" filled="t" fillcolor="#DCE6F0" stroked="f">
              <v:path arrowok="t"/>
              <v:fill/>
            </v:shape>
            <v:shape style="position:absolute;left:12667;top:9904;width:1447;height:0" coordorigin="12667,9904" coordsize="1447,0" path="m12667,9904l14114,9904e" filled="f" stroked="t" strokeweight="1.78pt" strokecolor="#DCE6F0">
              <v:path arrowok="t"/>
            </v:shape>
            <v:shape style="position:absolute;left:12699;top:9921;width:0;height:252" coordorigin="12699,9921" coordsize="0,252" path="m12699,9921l12699,10173e" filled="f" stroked="t" strokeweight="3.34pt" strokecolor="#DCE6F0">
              <v:path arrowok="t"/>
            </v:shape>
            <v:shape style="position:absolute;left:14048;top:9921;width:67;height:252" coordorigin="14048,9921" coordsize="67,252" path="m14048,10173l14115,10173,14115,9921,14048,9921,14048,10173xe" filled="t" fillcolor="#DCE6F0" stroked="f">
              <v:path arrowok="t"/>
              <v:fill/>
            </v:shape>
            <v:shape style="position:absolute;left:12732;top:9921;width:1318;height:252" coordorigin="12732,9921" coordsize="1318,252" path="m14049,10173l14049,9921,12732,9921,12732,10173,14049,10173xe" filled="t" fillcolor="#DCE6F0" stroked="f">
              <v:path arrowok="t"/>
              <v:fill/>
            </v:shape>
            <v:shape style="position:absolute;left:14124;top:9904;width:1843;height:0" coordorigin="14124,9904" coordsize="1843,0" path="m14124,9904l15967,9904e" filled="f" stroked="t" strokeweight="1.78pt" strokecolor="#DCE6F0">
              <v:path arrowok="t"/>
            </v:shape>
            <v:shape style="position:absolute;left:14123;top:9921;width:67;height:252" coordorigin="14123,9921" coordsize="67,252" path="m14123,10173l14189,10173,14189,9921,14123,9921,14123,10173xe" filled="t" fillcolor="#DCE6F0" stroked="f">
              <v:path arrowok="t"/>
              <v:fill/>
            </v:shape>
            <v:shape style="position:absolute;left:15901;top:9921;width:67;height:252" coordorigin="15901,9921" coordsize="67,252" path="m15901,10173l15968,10173,15968,9921,15901,9921,15901,10173xe" filled="t" fillcolor="#DCE6F0" stroked="f">
              <v:path arrowok="t"/>
              <v:fill/>
            </v:shape>
            <v:shape style="position:absolute;left:14188;top:9921;width:1714;height:252" coordorigin="14188,9921" coordsize="1714,252" path="m15902,10173l15902,9921,14188,9921,14188,10173,15902,10173xe" filled="t" fillcolor="#DCE6F0" stroked="f">
              <v:path arrowok="t"/>
              <v:fill/>
            </v:shape>
            <v:shape style="position:absolute;left:15976;top:9904;width:1719;height:0" coordorigin="15976,9904" coordsize="1719,0" path="m15976,9904l17695,9904e" filled="f" stroked="t" strokeweight="1.78pt" strokecolor="#DCE6F0">
              <v:path arrowok="t"/>
            </v:shape>
            <v:shape style="position:absolute;left:15975;top:9921;width:67;height:252" coordorigin="15975,9921" coordsize="67,252" path="m15975,10173l16042,10173,16042,9921,15975,9921,15975,10173xe" filled="t" fillcolor="#DCE6F0" stroked="f">
              <v:path arrowok="t"/>
              <v:fill/>
            </v:shape>
            <v:shape style="position:absolute;left:17663;top:9921;width:0;height:252" coordorigin="17663,9921" coordsize="0,252" path="m17663,9921l17663,10173e" filled="f" stroked="t" strokeweight="3.34pt" strokecolor="#DCE6F0">
              <v:path arrowok="t"/>
            </v:shape>
            <v:shape style="position:absolute;left:16041;top:9921;width:1589;height:252" coordorigin="16041,9921" coordsize="1589,252" path="m17630,10173l17630,9921,16041,9921,16041,10173,17630,10173xe" filled="t" fillcolor="#DCE6F0" stroked="f">
              <v:path arrowok="t"/>
              <v:fill/>
            </v:shape>
            <v:shape style="position:absolute;left:1704;top:9883;width:689;height:0" coordorigin="1704,9883" coordsize="689,0" path="m1704,9883l2393,9883e" filled="f" stroked="t" strokeweight="0.58001pt" strokecolor="#000000">
              <v:path arrowok="t"/>
            </v:shape>
            <v:shape style="position:absolute;left:2403;top:9883;width:2011;height:0" coordorigin="2403,9883" coordsize="2011,0" path="m2403,9883l4414,9883e" filled="f" stroked="t" strokeweight="0.58001pt" strokecolor="#000000">
              <v:path arrowok="t"/>
            </v:shape>
            <v:shape style="position:absolute;left:4424;top:9883;width:2240;height:0" coordorigin="4424,9883" coordsize="2240,0" path="m4424,9883l6663,9883e" filled="f" stroked="t" strokeweight="0.58001pt" strokecolor="#000000">
              <v:path arrowok="t"/>
            </v:shape>
            <v:shape style="position:absolute;left:6673;top:9883;width:3411;height:0" coordorigin="6673,9883" coordsize="3411,0" path="m6673,9883l10084,9883e" filled="f" stroked="t" strokeweight="0.58001pt" strokecolor="#000000">
              <v:path arrowok="t"/>
            </v:shape>
            <v:shape style="position:absolute;left:10093;top:9883;width:2564;height:0" coordorigin="10093,9883" coordsize="2564,0" path="m10093,9883l12657,9883e" filled="f" stroked="t" strokeweight="0.58001pt" strokecolor="#000000">
              <v:path arrowok="t"/>
            </v:shape>
            <v:shape style="position:absolute;left:12667;top:9883;width:1447;height:0" coordorigin="12667,9883" coordsize="1447,0" path="m12667,9883l14114,9883e" filled="f" stroked="t" strokeweight="0.58001pt" strokecolor="#000000">
              <v:path arrowok="t"/>
            </v:shape>
            <v:shape style="position:absolute;left:14124;top:9883;width:1843;height:0" coordorigin="14124,9883" coordsize="1843,0" path="m14124,9883l15967,9883e" filled="f" stroked="t" strokeweight="0.58001pt" strokecolor="#000000">
              <v:path arrowok="t"/>
            </v:shape>
            <v:shape style="position:absolute;left:15976;top:9883;width:1721;height:0" coordorigin="15976,9883" coordsize="1721,0" path="m15976,9883l17698,9883e" filled="f" stroked="t" strokeweight="0.58001pt" strokecolor="#000000">
              <v:path arrowok="t"/>
            </v:shape>
            <v:shape style="position:absolute;left:1704;top:10178;width:689;height:0" coordorigin="1704,10178" coordsize="689,0" path="m1704,10178l2393,10178e" filled="f" stroked="t" strokeweight="0.58001pt" strokecolor="#000000">
              <v:path arrowok="t"/>
            </v:shape>
            <v:shape style="position:absolute;left:2403;top:10178;width:2011;height:0" coordorigin="2403,10178" coordsize="2011,0" path="m2403,10178l4414,10178e" filled="f" stroked="t" strokeweight="0.58001pt" strokecolor="#000000">
              <v:path arrowok="t"/>
            </v:shape>
            <v:shape style="position:absolute;left:4424;top:10178;width:2240;height:0" coordorigin="4424,10178" coordsize="2240,0" path="m4424,10178l6663,10178e" filled="f" stroked="t" strokeweight="0.58001pt" strokecolor="#000000">
              <v:path arrowok="t"/>
            </v:shape>
            <v:shape style="position:absolute;left:6673;top:10178;width:3411;height:0" coordorigin="6673,10178" coordsize="3411,0" path="m6673,10178l10084,10178e" filled="f" stroked="t" strokeweight="0.58001pt" strokecolor="#000000">
              <v:path arrowok="t"/>
            </v:shape>
            <v:shape style="position:absolute;left:10093;top:10178;width:2564;height:0" coordorigin="10093,10178" coordsize="2564,0" path="m10093,10178l12657,10178e" filled="f" stroked="t" strokeweight="0.58001pt" strokecolor="#000000">
              <v:path arrowok="t"/>
            </v:shape>
            <v:shape style="position:absolute;left:12667;top:10178;width:1447;height:0" coordorigin="12667,10178" coordsize="1447,0" path="m12667,10178l14114,10178e" filled="f" stroked="t" strokeweight="0.58001pt" strokecolor="#000000">
              <v:path arrowok="t"/>
            </v:shape>
            <v:shape style="position:absolute;left:14124;top:10178;width:1843;height:0" coordorigin="14124,10178" coordsize="1843,0" path="m14124,10178l15967,10178e" filled="f" stroked="t" strokeweight="0.58001pt" strokecolor="#000000">
              <v:path arrowok="t"/>
            </v:shape>
            <v:shape style="position:absolute;left:15976;top:10178;width:1721;height:0" coordorigin="15976,10178" coordsize="1721,0" path="m15976,10178l17698,10178e" filled="f" stroked="t" strokeweight="0.58001pt" strokecolor="#000000">
              <v:path arrowok="t"/>
            </v:shape>
            <v:shape style="position:absolute;left:1699;top:1411;width:0;height:9352" coordorigin="1699,1411" coordsize="0,9352" path="m1699,1411l1699,10764e" filled="f" stroked="t" strokeweight="0.604pt" strokecolor="#000000">
              <v:path arrowok="t"/>
            </v:shape>
            <v:shape style="position:absolute;left:1704;top:10759;width:689;height:0" coordorigin="1704,10759" coordsize="689,0" path="m1704,10759l2393,10759e" filled="f" stroked="t" strokeweight="0.58004pt" strokecolor="#000000">
              <v:path arrowok="t"/>
            </v:shape>
            <v:shape style="position:absolute;left:2398;top:1412;width:0;height:9352" coordorigin="2398,1412" coordsize="0,9352" path="m2398,1412l2398,10764e" filled="f" stroked="t" strokeweight="0.58pt" strokecolor="#000000">
              <v:path arrowok="t"/>
            </v:shape>
            <v:shape style="position:absolute;left:2403;top:10759;width:2011;height:0" coordorigin="2403,10759" coordsize="2011,0" path="m2403,10759l4414,10759e" filled="f" stroked="t" strokeweight="0.58004pt" strokecolor="#000000">
              <v:path arrowok="t"/>
            </v:shape>
            <v:shape style="position:absolute;left:4419;top:1412;width:0;height:9352" coordorigin="4419,1412" coordsize="0,9352" path="m4419,1412l4419,10764e" filled="f" stroked="t" strokeweight="0.58001pt" strokecolor="#000000">
              <v:path arrowok="t"/>
            </v:shape>
            <v:shape style="position:absolute;left:4424;top:10759;width:2240;height:0" coordorigin="4424,10759" coordsize="2240,0" path="m4424,10759l6663,10759e" filled="f" stroked="t" strokeweight="0.58004pt" strokecolor="#000000">
              <v:path arrowok="t"/>
            </v:shape>
            <v:shape style="position:absolute;left:6668;top:1412;width:0;height:9352" coordorigin="6668,1412" coordsize="0,9352" path="m6668,1412l6668,10764e" filled="f" stroked="t" strokeweight="0.58001pt" strokecolor="#000000">
              <v:path arrowok="t"/>
            </v:shape>
            <v:shape style="position:absolute;left:6673;top:10759;width:3411;height:0" coordorigin="6673,10759" coordsize="3411,0" path="m6673,10759l10084,10759e" filled="f" stroked="t" strokeweight="0.58004pt" strokecolor="#000000">
              <v:path arrowok="t"/>
            </v:shape>
            <v:shape style="position:absolute;left:10089;top:1412;width:0;height:9352" coordorigin="10089,1412" coordsize="0,9352" path="m10089,1412l10089,10764e" filled="f" stroked="t" strokeweight="0.57998pt" strokecolor="#000000">
              <v:path arrowok="t"/>
            </v:shape>
            <v:shape style="position:absolute;left:10093;top:10759;width:2564;height:0" coordorigin="10093,10759" coordsize="2564,0" path="m10093,10759l12657,10759e" filled="f" stroked="t" strokeweight="0.58004pt" strokecolor="#000000">
              <v:path arrowok="t"/>
            </v:shape>
            <v:shape style="position:absolute;left:12662;top:1412;width:0;height:9352" coordorigin="12662,1412" coordsize="0,9352" path="m12662,1412l12662,10764e" filled="f" stroked="t" strokeweight="0.57998pt" strokecolor="#000000">
              <v:path arrowok="t"/>
            </v:shape>
            <v:shape style="position:absolute;left:12667;top:10759;width:1447;height:0" coordorigin="12667,10759" coordsize="1447,0" path="m12667,10759l14114,10759e" filled="f" stroked="t" strokeweight="0.58004pt" strokecolor="#000000">
              <v:path arrowok="t"/>
            </v:shape>
            <v:shape style="position:absolute;left:14119;top:1412;width:0;height:9352" coordorigin="14119,1412" coordsize="0,9352" path="m14119,1412l14119,10764e" filled="f" stroked="t" strokeweight="0.58004pt" strokecolor="#000000">
              <v:path arrowok="t"/>
            </v:shape>
            <v:shape style="position:absolute;left:14124;top:10759;width:1843;height:0" coordorigin="14124,10759" coordsize="1843,0" path="m14124,10759l15967,10759e" filled="f" stroked="t" strokeweight="0.58004pt" strokecolor="#000000">
              <v:path arrowok="t"/>
            </v:shape>
            <v:shape style="position:absolute;left:15972;top:1412;width:0;height:9352" coordorigin="15972,1412" coordsize="0,9352" path="m15972,1412l15972,10764e" filled="f" stroked="t" strokeweight="0.57998pt" strokecolor="#000000">
              <v:path arrowok="t"/>
            </v:shape>
            <v:shape style="position:absolute;left:15976;top:10759;width:1721;height:0" coordorigin="15976,10759" coordsize="1721,0" path="m15976,10759l17698,10759e" filled="f" stroked="t" strokeweight="0.58004pt" strokecolor="#000000">
              <v:path arrowok="t"/>
            </v:shape>
            <v:shape style="position:absolute;left:17702;top:1412;width:0;height:9352" coordorigin="17702,1412" coordsize="0,9352" path="m17702,1412l17702,1076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884">
            <v:imagedata o:title="" r:id="rId44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7885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7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7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7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7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7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5.9pt;width:86.54pt;height:29.036pt;mso-position-horizontal-relative:page;mso-position-vertical-relative:page;z-index:-773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5.9pt;width:92.64pt;height:29.036pt;mso-position-horizontal-relative:page;mso-position-vertical-relative:page;z-index:-773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5.9pt;width:72.84pt;height:29.036pt;mso-position-horizontal-relative:page;mso-position-vertical-relative:page;z-index:-773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46653708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5.9pt;width:128.67pt;height:29.036pt;mso-position-horizontal-relative:page;mso-position-vertical-relative:page;z-index:-77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AVE. 2DA.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5.9pt;width:171.02pt;height:29.036pt;mso-position-horizontal-relative:page;mso-position-vertical-relative:page;z-index:-773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5.9pt;width:112.47pt;height:29.036pt;mso-position-horizontal-relative:page;mso-position-vertical-relative:page;z-index:-773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5.9pt;width:101.04pt;height:29.036pt;mso-position-horizontal-relative:page;mso-position-vertical-relative:page;z-index:-773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5.9pt;width:34.928pt;height:29.036pt;mso-position-horizontal-relative:page;mso-position-vertical-relative:page;z-index:-773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7.74pt;width:34.928pt;height:8.16pt;mso-position-horizontal-relative:page;mso-position-vertical-relative:page;z-index:-773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3.06pt;width:83.06pt;height:12.84pt;mso-position-horizontal-relative:page;mso-position-vertical-relative:page;z-index:-77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3.06pt;width:3.48001pt;height:12.84pt;mso-position-horizontal-relative:page;mso-position-vertical-relative:page;z-index:-77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3.06pt;width:89.16pt;height:12.84pt;mso-position-horizontal-relative:page;mso-position-vertical-relative:page;z-index:-77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06pt;width:3.47998pt;height:12.84pt;mso-position-horizontal-relative:page;mso-position-vertical-relative:page;z-index:-77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3.06pt;width:69.36pt;height:12.84pt;mso-position-horizontal-relative:page;mso-position-vertical-relative:page;z-index:-77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3.06pt;width:3.48001pt;height:12.84pt;mso-position-horizontal-relative:page;mso-position-vertical-relative:page;z-index:-77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93.06pt;width:167.54pt;height:12.84pt;mso-position-horizontal-relative:page;mso-position-vertical-relative:page;z-index:-77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3.06pt;width:3.47999pt;height:12.84pt;mso-position-horizontal-relative:page;mso-position-vertical-relative:page;z-index:-77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3.06pt;width:108.99pt;height:12.84pt;mso-position-horizontal-relative:page;mso-position-vertical-relative:page;z-index:-77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3.06pt;width:3.48pt;height:12.84pt;mso-position-horizontal-relative:page;mso-position-vertical-relative:page;z-index:-77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3.06pt;width:97.56pt;height:12.84pt;mso-position-horizontal-relative:page;mso-position-vertical-relative:page;z-index:-77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06pt;width:3.48pt;height:12.84pt;mso-position-horizontal-relative:page;mso-position-vertical-relative:page;z-index:-77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5.02pt;width:31.436pt;height:12.72pt;mso-position-horizontal-relative:page;mso-position-vertical-relative:page;z-index:-77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5.02pt;width:3.492pt;height:12.72pt;mso-position-horizontal-relative:page;mso-position-vertical-relative:page;z-index:-77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0.34pt;width:125.19pt;height:25.56pt;mso-position-horizontal-relative:page;mso-position-vertical-relative:page;z-index:-77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AVENIDA 2DA,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0-20-ZONA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0.34pt;width:3.48001pt;height:25.56pt;mso-position-horizontal-relative:page;mso-position-vertical-relative:page;z-index:-77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7.1pt;width:86.54pt;height:15.96pt;mso-position-horizontal-relative:page;mso-position-vertical-relative:page;z-index:-77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1pt;width:92.64pt;height:15.96pt;mso-position-horizontal-relative:page;mso-position-vertical-relative:page;z-index:-77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7.1pt;width:72.84pt;height:15.96pt;mso-position-horizontal-relative:page;mso-position-vertical-relative:page;z-index:-77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7.1pt;width:128.67pt;height:3.24pt;mso-position-horizontal-relative:page;mso-position-vertical-relative:page;z-index:-7736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77.1pt;width:171.02pt;height:15.96pt;mso-position-horizontal-relative:page;mso-position-vertical-relative:page;z-index:-77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7.1pt;width:112.47pt;height:15.96pt;mso-position-horizontal-relative:page;mso-position-vertical-relative:page;z-index:-77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7.1pt;width:101.04pt;height:15.96pt;mso-position-horizontal-relative:page;mso-position-vertical-relative:page;z-index:-77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7.1pt;width:34.928pt;height:7.92pt;mso-position-horizontal-relative:page;mso-position-vertical-relative:page;z-index:-773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7.91pt;width:86.54pt;height:29.19pt;mso-position-horizontal-relative:page;mso-position-vertical-relative:page;z-index:-773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7.91pt;width:92.64pt;height:29.19pt;mso-position-horizontal-relative:page;mso-position-vertical-relative:page;z-index:-773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7.91pt;width:72.84pt;height:29.19pt;mso-position-horizontal-relative:page;mso-position-vertical-relative:page;z-index:-773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42848418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7.91pt;width:128.67pt;height:29.19pt;mso-position-horizontal-relative:page;mso-position-vertical-relative:page;z-index:-77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9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7.91pt;width:171.02pt;height:29.19pt;mso-position-horizontal-relative:page;mso-position-vertical-relative:page;z-index:-773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7.91pt;width:112.47pt;height:29.19pt;mso-position-horizontal-relative:page;mso-position-vertical-relative:page;z-index:-773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7.91pt;width:101.04pt;height:29.19pt;mso-position-horizontal-relative:page;mso-position-vertical-relative:page;z-index:-773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7.91pt;width:34.928pt;height:29.19pt;mso-position-horizontal-relative:page;mso-position-vertical-relative:page;z-index:-773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4.17pt;width:83.06pt;height:13.74pt;mso-position-horizontal-relative:page;mso-position-vertical-relative:page;z-index:-77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4.17pt;width:3.48001pt;height:13.74pt;mso-position-horizontal-relative:page;mso-position-vertical-relative:page;z-index:-77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4.17pt;width:89.16pt;height:13.74pt;mso-position-horizontal-relative:page;mso-position-vertical-relative:page;z-index:-77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4.17pt;width:3.47998pt;height:13.74pt;mso-position-horizontal-relative:page;mso-position-vertical-relative:page;z-index:-77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4.17pt;width:69.36pt;height:13.74pt;mso-position-horizontal-relative:page;mso-position-vertical-relative:page;z-index:-77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41983935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4.17pt;width:3.48001pt;height:13.74pt;mso-position-horizontal-relative:page;mso-position-vertical-relative:page;z-index:-77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4.17pt;width:125.19pt;height:13.74pt;mso-position-horizontal-relative:page;mso-position-vertical-relative:page;z-index:-77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BORDOS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4.17pt;width:3.48001pt;height:13.74pt;mso-position-horizontal-relative:page;mso-position-vertical-relative:page;z-index:-77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4.17pt;width:167.54pt;height:13.74pt;mso-position-horizontal-relative:page;mso-position-vertical-relative:page;z-index:-77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4.17pt;width:3.47999pt;height:13.74pt;mso-position-horizontal-relative:page;mso-position-vertical-relative:page;z-index:-77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4.17pt;width:108.99pt;height:13.74pt;mso-position-horizontal-relative:page;mso-position-vertical-relative:page;z-index:-77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4.17pt;width:3.48pt;height:13.74pt;mso-position-horizontal-relative:page;mso-position-vertical-relative:page;z-index:-77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4.17pt;width:97.56pt;height:13.74pt;mso-position-horizontal-relative:page;mso-position-vertical-relative:page;z-index:-77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4.17pt;width:3.48pt;height:13.74pt;mso-position-horizontal-relative:page;mso-position-vertical-relative:page;z-index:-77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4.17pt;width:31.436pt;height:13.74pt;mso-position-horizontal-relative:page;mso-position-vertical-relative:page;z-index:-77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4.17pt;width:3.492pt;height:13.74pt;mso-position-horizontal-relative:page;mso-position-vertical-relative:page;z-index:-77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8.39pt;width:86.54pt;height:15.78pt;mso-position-horizontal-relative:page;mso-position-vertical-relative:page;z-index:-77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8.39pt;width:92.64pt;height:15.78pt;mso-position-horizontal-relative:page;mso-position-vertical-relative:page;z-index:-77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8.39pt;width:72.84pt;height:15.78pt;mso-position-horizontal-relative:page;mso-position-vertical-relative:page;z-index:-77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42140648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8.39pt;width:128.67pt;height:15.78pt;mso-position-horizontal-relative:page;mso-position-vertical-relative:page;z-index:-77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MINAS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8.39pt;width:171.02pt;height:15.78pt;mso-position-horizontal-relative:page;mso-position-vertical-relative:page;z-index:-77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8.39pt;width:112.47pt;height:15.78pt;mso-position-horizontal-relative:page;mso-position-vertical-relative:page;z-index:-77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8.39pt;width:101.04pt;height:15.78pt;mso-position-horizontal-relative:page;mso-position-vertical-relative:page;z-index:-77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8.39pt;width:34.928pt;height:15.78pt;mso-position-horizontal-relative:page;mso-position-vertical-relative:page;z-index:-77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5.43pt;width:83.06pt;height:12.96pt;mso-position-horizontal-relative:page;mso-position-vertical-relative:page;z-index:-77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5.43pt;width:3.48001pt;height:12.96pt;mso-position-horizontal-relative:page;mso-position-vertical-relative:page;z-index:-77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5.43pt;width:89.16pt;height:12.96pt;mso-position-horizontal-relative:page;mso-position-vertical-relative:page;z-index:-77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5.43pt;width:3.47998pt;height:12.96pt;mso-position-horizontal-relative:page;mso-position-vertical-relative:page;z-index:-77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5.43pt;width:69.36pt;height:12.96pt;mso-position-horizontal-relative:page;mso-position-vertical-relative:page;z-index:-77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5.43pt;width:3.48001pt;height:12.96pt;mso-position-horizontal-relative:page;mso-position-vertical-relative:page;z-index:-77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5.43pt;width:167.54pt;height:12.96pt;mso-position-horizontal-relative:page;mso-position-vertical-relative:page;z-index:-77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5.43pt;width:3.47999pt;height:12.96pt;mso-position-horizontal-relative:page;mso-position-vertical-relative:page;z-index:-77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5.43pt;width:108.99pt;height:12.96pt;mso-position-horizontal-relative:page;mso-position-vertical-relative:page;z-index:-77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5.43pt;width:3.48pt;height:12.96pt;mso-position-horizontal-relative:page;mso-position-vertical-relative:page;z-index:-77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5.43pt;width:97.56pt;height:12.96pt;mso-position-horizontal-relative:page;mso-position-vertical-relative:page;z-index:-77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43pt;width:3.48pt;height:12.96pt;mso-position-horizontal-relative:page;mso-position-vertical-relative:page;z-index:-77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5.95pt;width:34.928pt;height:22.44pt;mso-position-horizontal-relative:page;mso-position-vertical-relative:page;z-index:-77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3.35pt;width:31.436pt;height:12.6pt;mso-position-horizontal-relative:page;mso-position-vertical-relative:page;z-index:-77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3.35pt;width:3.492pt;height:12.6pt;mso-position-horizontal-relative:page;mso-position-vertical-relative:page;z-index:-77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7.51pt;width:125.19pt;height:50.88pt;mso-position-horizontal-relative:page;mso-position-vertical-relative:page;z-index:-77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"LA COLINA"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 3.5 KILOMETROS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 CABECERA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7.51pt;width:3.48001pt;height:50.88pt;mso-position-horizontal-relative:page;mso-position-vertical-relative:page;z-index:-77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15pt;width:86.54pt;height:44.28pt;mso-position-horizontal-relative:page;mso-position-vertical-relative:page;z-index:-77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15pt;width:92.64pt;height:44.28pt;mso-position-horizontal-relative:page;mso-position-vertical-relative:page;z-index:-77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1.15pt;width:72.84pt;height:44.28pt;mso-position-horizontal-relative:page;mso-position-vertical-relative:page;z-index:-77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15pt;width:128.67pt;height:6.36pt;mso-position-horizontal-relative:page;mso-position-vertical-relative:page;z-index:-774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1.15pt;width:171.02pt;height:44.28pt;mso-position-horizontal-relative:page;mso-position-vertical-relative:page;z-index:-77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15pt;width:112.47pt;height:44.28pt;mso-position-horizontal-relative:page;mso-position-vertical-relative:page;z-index:-77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15pt;width:101.04pt;height:44.28pt;mso-position-horizontal-relative:page;mso-position-vertical-relative:page;z-index:-77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1.15pt;width:34.928pt;height:22.2pt;mso-position-horizontal-relative:page;mso-position-vertical-relative:page;z-index:-77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1.87pt;width:86.54pt;height:29.28pt;mso-position-horizontal-relative:page;mso-position-vertical-relative:page;z-index:-774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87pt;width:92.64pt;height:29.28pt;mso-position-horizontal-relative:page;mso-position-vertical-relative:page;z-index:-774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1.87pt;width:72.84pt;height:29.28pt;mso-position-horizontal-relative:page;mso-position-vertical-relative:page;z-index:-77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54830403-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79348030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1.87pt;width:128.67pt;height:29.28pt;mso-position-horizontal-relative:page;mso-position-vertical-relative:page;z-index:-774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1.87pt;width:171.02pt;height:29.28pt;mso-position-horizontal-relative:page;mso-position-vertical-relative:page;z-index:-77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"VICTOR HUGO PAIZ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GÓMEZ"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1.87pt;width:112.47pt;height:29.28pt;mso-position-horizontal-relative:page;mso-position-vertical-relative:page;z-index:-774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1.87pt;width:101.04pt;height:29.28pt;mso-position-horizontal-relative:page;mso-position-vertical-relative:page;z-index:-774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1.87pt;width:34.928pt;height:29.28pt;mso-position-horizontal-relative:page;mso-position-vertical-relative:page;z-index:-774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3.688pt;width:34.928pt;height:8.182pt;mso-position-horizontal-relative:page;mso-position-vertical-relative:page;z-index:-774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9.01pt;width:83.06pt;height:12.86pt;mso-position-horizontal-relative:page;mso-position-vertical-relative:page;z-index:-77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01pt;width:3.48001pt;height:12.86pt;mso-position-horizontal-relative:page;mso-position-vertical-relative:page;z-index:-77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9.01pt;width:89.16pt;height:12.86pt;mso-position-horizontal-relative:page;mso-position-vertical-relative:page;z-index:-77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01pt;width:3.47998pt;height:12.86pt;mso-position-horizontal-relative:page;mso-position-vertical-relative:page;z-index:-77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9.01pt;width:69.36pt;height:12.86pt;mso-position-horizontal-relative:page;mso-position-vertical-relative:page;z-index:-77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01pt;width:3.48001pt;height:12.86pt;mso-position-horizontal-relative:page;mso-position-vertical-relative:page;z-index:-77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9.01pt;width:125.19pt;height:12.86pt;mso-position-horizontal-relative:page;mso-position-vertical-relative:page;z-index:-77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9.01pt;width:3.48001pt;height:12.86pt;mso-position-horizontal-relative:page;mso-position-vertical-relative:page;z-index:-77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9.01pt;width:108.99pt;height:12.86pt;mso-position-horizontal-relative:page;mso-position-vertical-relative:page;z-index:-77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9.01pt;width:3.48pt;height:12.86pt;mso-position-horizontal-relative:page;mso-position-vertical-relative:page;z-index:-77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9.01pt;width:97.56pt;height:12.86pt;mso-position-horizontal-relative:page;mso-position-vertical-relative:page;z-index:-77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01pt;width:3.48pt;height:12.86pt;mso-position-horizontal-relative:page;mso-position-vertical-relative:page;z-index:-77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0.97pt;width:31.436pt;height:12.718pt;mso-position-horizontal-relative:page;mso-position-vertical-relative:page;z-index:-77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0.97pt;width:3.492pt;height:12.718pt;mso-position-horizontal-relative:page;mso-position-vertical-relative:page;z-index:-77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6.29pt;width:167.54pt;height:25.58pt;mso-position-horizontal-relative:page;mso-position-vertical-relative:page;z-index:-77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PRECIOSOS MOMENTOS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6.29pt;width:3.47999pt;height:25.58pt;mso-position-horizontal-relative:page;mso-position-vertical-relative:page;z-index:-77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81pt;width:86.54pt;height:16.2pt;mso-position-horizontal-relative:page;mso-position-vertical-relative:page;z-index:-77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81pt;width:92.64pt;height:16.2pt;mso-position-horizontal-relative:page;mso-position-vertical-relative:page;z-index:-77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2.81pt;width:72.84pt;height:16.2pt;mso-position-horizontal-relative:page;mso-position-vertical-relative:page;z-index:-77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81pt;width:128.67pt;height:16.2pt;mso-position-horizontal-relative:page;mso-position-vertical-relative:page;z-index:-77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81pt;width:171.02pt;height:3.48pt;mso-position-horizontal-relative:page;mso-position-vertical-relative:page;z-index:-7745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02.81pt;width:112.47pt;height:16.2pt;mso-position-horizontal-relative:page;mso-position-vertical-relative:page;z-index:-77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81pt;width:101.04pt;height:16.2pt;mso-position-horizontal-relative:page;mso-position-vertical-relative:page;z-index:-77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2.81pt;width:34.928pt;height:8.16001pt;mso-position-horizontal-relative:page;mso-position-vertical-relative:page;z-index:-774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3.89pt;width:86.54pt;height:28.92pt;mso-position-horizontal-relative:page;mso-position-vertical-relative:page;z-index:-774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89pt;width:92.64pt;height:28.92pt;mso-position-horizontal-relative:page;mso-position-vertical-relative:page;z-index:-774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3.89pt;width:72.84pt;height:28.92pt;mso-position-horizontal-relative:page;mso-position-vertical-relative:page;z-index:-774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3.89pt;width:128.67pt;height:28.92pt;mso-position-horizontal-relative:page;mso-position-vertical-relative:page;z-index:-77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AVE. 2DA.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3.89pt;width:171.02pt;height:28.92pt;mso-position-horizontal-relative:page;mso-position-vertical-relative:page;z-index:-774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3.89pt;width:112.47pt;height:28.92pt;mso-position-horizontal-relative:page;mso-position-vertical-relative:page;z-index:-774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3.89pt;width:101.04pt;height:28.92pt;mso-position-horizontal-relative:page;mso-position-vertical-relative:page;z-index:-774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3.89pt;width:34.928pt;height:28.92pt;mso-position-horizontal-relative:page;mso-position-vertical-relative:page;z-index:-774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5.73pt;width:34.928pt;height:8.16001pt;mso-position-horizontal-relative:page;mso-position-vertical-relative:page;z-index:-774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0.93pt;width:83.06pt;height:12.96pt;mso-position-horizontal-relative:page;mso-position-vertical-relative:page;z-index:-77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93pt;width:3.48001pt;height:12.96pt;mso-position-horizontal-relative:page;mso-position-vertical-relative:page;z-index:-77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93pt;width:89.16pt;height:12.96pt;mso-position-horizontal-relative:page;mso-position-vertical-relative:page;z-index:-77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93pt;width:3.47998pt;height:12.96pt;mso-position-horizontal-relative:page;mso-position-vertical-relative:page;z-index:-77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0.93pt;width:69.36pt;height:12.96pt;mso-position-horizontal-relative:page;mso-position-vertical-relative:page;z-index:-77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42875103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93pt;width:3.48001pt;height:12.96pt;mso-position-horizontal-relative:page;mso-position-vertical-relative:page;z-index:-77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0.93pt;width:108.99pt;height:12.96pt;mso-position-horizontal-relative:page;mso-position-vertical-relative:page;z-index:-77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93pt;width:3.48pt;height:12.96pt;mso-position-horizontal-relative:page;mso-position-vertical-relative:page;z-index:-77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93pt;width:97.56pt;height:12.96pt;mso-position-horizontal-relative:page;mso-position-vertical-relative:page;z-index:-77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93pt;width:3.48pt;height:12.96pt;mso-position-horizontal-relative:page;mso-position-vertical-relative:page;z-index:-77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3.01pt;width:31.436pt;height:12.72pt;mso-position-horizontal-relative:page;mso-position-vertical-relative:page;z-index:-77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3.01pt;width:3.492pt;height:12.72pt;mso-position-horizontal-relative:page;mso-position-vertical-relative:page;z-index:-77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8.33pt;width:125.19pt;height:25.56pt;mso-position-horizontal-relative:page;mso-position-vertical-relative:page;z-index:-77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AVENIDA 04-09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8.33pt;width:3.48001pt;height:25.56pt;mso-position-horizontal-relative:page;mso-position-vertical-relative:page;z-index:-77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8.33pt;width:167.54pt;height:25.56pt;mso-position-horizontal-relative:page;mso-position-vertical-relative:page;z-index:-77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JARDIN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INFANTIL CAPULLITO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8.33pt;width:3.47999pt;height:25.56pt;mso-position-horizontal-relative:page;mso-position-vertical-relative:page;z-index:-77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16.08pt;mso-position-horizontal-relative:page;mso-position-vertical-relative:page;z-index:-77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16.08pt;mso-position-horizontal-relative:page;mso-position-vertical-relative:page;z-index:-77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4.85pt;width:72.84pt;height:16.08pt;mso-position-horizontal-relative:page;mso-position-vertical-relative:page;z-index:-77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85pt;width:128.67pt;height:3.48pt;mso-position-horizontal-relative:page;mso-position-vertical-relative:page;z-index:-7749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44.85pt;width:171.02pt;height:3.48pt;mso-position-horizontal-relative:page;mso-position-vertical-relative:page;z-index:-7749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44.85pt;width:112.47pt;height:16.08pt;mso-position-horizontal-relative:page;mso-position-vertical-relative:page;z-index:-77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85pt;width:101.04pt;height:16.08pt;mso-position-horizontal-relative:page;mso-position-vertical-relative:page;z-index:-77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4.85pt;width:34.928pt;height:8.16pt;mso-position-horizontal-relative:page;mso-position-vertical-relative:page;z-index:-774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81pt;width:86.54pt;height:29.04pt;mso-position-horizontal-relative:page;mso-position-vertical-relative:page;z-index:-774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4pt;height:29.04pt;mso-position-horizontal-relative:page;mso-position-vertical-relative:page;z-index:-774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81pt;width:72.84pt;height:29.04pt;mso-position-horizontal-relative:page;mso-position-vertical-relative:page;z-index:-774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81pt;width:128.67pt;height:29.04pt;mso-position-horizontal-relative:page;mso-position-vertical-relative:page;z-index:-774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81pt;width:171.02pt;height:29.04pt;mso-position-horizontal-relative:page;mso-position-vertical-relative:page;z-index:-77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"PRECIOSOS MOMENTOS"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81pt;width:112.47pt;height:29.04pt;mso-position-horizontal-relative:page;mso-position-vertical-relative:page;z-index:-775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81pt;width:101.04pt;height:29.04pt;mso-position-horizontal-relative:page;mso-position-vertical-relative:page;z-index:-775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5.81pt;width:34.928pt;height:29.04pt;mso-position-horizontal-relative:page;mso-position-vertical-relative:page;z-index:-775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2.19pt;width:83.06pt;height:13.62pt;mso-position-horizontal-relative:page;mso-position-vertical-relative:page;z-index:-77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19pt;width:3.48001pt;height:13.62pt;mso-position-horizontal-relative:page;mso-position-vertical-relative:page;z-index:-77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19pt;width:89.16pt;height:13.62pt;mso-position-horizontal-relative:page;mso-position-vertical-relative:page;z-index:-77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19pt;width:3.47998pt;height:13.62pt;mso-position-horizontal-relative:page;mso-position-vertical-relative:page;z-index:-77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19pt;width:69.36pt;height:13.62pt;mso-position-horizontal-relative:page;mso-position-vertical-relative:page;z-index:-77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49735744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19pt;width:3.48001pt;height:13.62pt;mso-position-horizontal-relative:page;mso-position-vertical-relative:page;z-index:-77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2.19pt;width:125.19pt;height:13.62pt;mso-position-horizontal-relative:page;mso-position-vertical-relative:page;z-index:-77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19pt;width:3.48001pt;height:13.62pt;mso-position-horizontal-relative:page;mso-position-vertical-relative:page;z-index:-77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19pt;width:167.54pt;height:13.62pt;mso-position-horizontal-relative:page;mso-position-vertical-relative:page;z-index:-77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19pt;width:3.47999pt;height:13.62pt;mso-position-horizontal-relative:page;mso-position-vertical-relative:page;z-index:-77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19pt;width:108.99pt;height:13.62pt;mso-position-horizontal-relative:page;mso-position-vertical-relative:page;z-index:-77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19pt;width:3.48pt;height:13.62pt;mso-position-horizontal-relative:page;mso-position-vertical-relative:page;z-index:-77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19pt;width:97.56pt;height:13.62pt;mso-position-horizontal-relative:page;mso-position-vertical-relative:page;z-index:-77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19pt;width:3.48pt;height:13.62pt;mso-position-horizontal-relative:page;mso-position-vertical-relative:page;z-index:-77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2.19pt;width:31.436pt;height:13.62pt;mso-position-horizontal-relative:page;mso-position-vertical-relative:page;z-index:-77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2.19pt;width:3.492pt;height:13.62pt;mso-position-horizontal-relative:page;mso-position-vertical-relative:page;z-index:-77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54pt;width:86.54pt;height:58.65pt;mso-position-horizontal-relative:page;mso-position-vertical-relative:page;z-index:-77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4pt;height:58.65pt;mso-position-horizontal-relative:page;mso-position-vertical-relative:page;z-index:-77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54pt;width:72.84pt;height:58.65pt;mso-position-horizontal-relative:page;mso-position-vertical-relative:page;z-index:-77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54pt;width:128.67pt;height:58.65pt;mso-position-horizontal-relative:page;mso-position-vertical-relative:page;z-index:-775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"LA  COLINA"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 3.5 KILOMETROS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54pt;width:171.02pt;height:58.65pt;mso-position-horizontal-relative:page;mso-position-vertical-relative:page;z-index:-77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54pt;width:112.47pt;height:58.65pt;mso-position-horizontal-relative:page;mso-position-vertical-relative:page;z-index:-77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54pt;width:101.04pt;height:58.65pt;mso-position-horizontal-relative:page;mso-position-vertical-relative:page;z-index:-77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54pt;width:34.928pt;height:58.65pt;mso-position-horizontal-relative:page;mso-position-vertical-relative:page;z-index:-77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5.38pt;width:34.928pt;height:8.16pt;mso-position-horizontal-relative:page;mso-position-vertical-relative:page;z-index:-775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7pt;width:83.06pt;height:12.84pt;mso-position-horizontal-relative:page;mso-position-vertical-relative:page;z-index:-77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7pt;width:3.48001pt;height:12.84pt;mso-position-horizontal-relative:page;mso-position-vertical-relative:page;z-index:-77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7pt;width:89.16pt;height:12.84pt;mso-position-horizontal-relative:page;mso-position-vertical-relative:page;z-index:-77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7pt;width:3.47998pt;height:12.84pt;mso-position-horizontal-relative:page;mso-position-vertical-relative:page;z-index:-77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7pt;width:69.36pt;height:12.84pt;mso-position-horizontal-relative:page;mso-position-vertical-relative:page;z-index:-77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58153446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0.7pt;width:3.48001pt;height:12.84pt;mso-position-horizontal-relative:page;mso-position-vertical-relative:page;z-index:-77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0.7pt;width:167.54pt;height:12.84pt;mso-position-horizontal-relative:page;mso-position-vertical-relative:page;z-index:-77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7pt;width:3.47999pt;height:12.84pt;mso-position-horizontal-relative:page;mso-position-vertical-relative:page;z-index:-77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7pt;width:108.99pt;height:12.84pt;mso-position-horizontal-relative:page;mso-position-vertical-relative:page;z-index:-77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7pt;width:3.48pt;height:12.84pt;mso-position-horizontal-relative:page;mso-position-vertical-relative:page;z-index:-77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7pt;width:97.56pt;height:12.84pt;mso-position-horizontal-relative:page;mso-position-vertical-relative:page;z-index:-77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7pt;width:3.48pt;height:12.84pt;mso-position-horizontal-relative:page;mso-position-vertical-relative:page;z-index:-77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2.78pt;width:31.436pt;height:12.6pt;mso-position-horizontal-relative:page;mso-position-vertical-relative:page;z-index:-77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2.78pt;width:3.492pt;height:12.6pt;mso-position-horizontal-relative:page;mso-position-vertical-relative:page;z-index:-77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7.98pt;width:125.19pt;height:25.56pt;mso-position-horizontal-relative:page;mso-position-vertical-relative:page;z-index:-77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7.98pt;width:3.48001pt;height:25.56pt;mso-position-horizontal-relative:page;mso-position-vertical-relative:page;z-index:-77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86pt;width:86.54pt;height:15.84pt;mso-position-horizontal-relative:page;mso-position-vertical-relative:page;z-index:-77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86pt;width:92.64pt;height:15.84pt;mso-position-horizontal-relative:page;mso-position-vertical-relative:page;z-index:-77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86pt;width:72.84pt;height:15.84pt;mso-position-horizontal-relative:page;mso-position-vertical-relative:page;z-index:-77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86pt;width:128.67pt;height:3.12pt;mso-position-horizontal-relative:page;mso-position-vertical-relative:page;z-index:-775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14.86pt;width:171.02pt;height:15.84pt;mso-position-horizontal-relative:page;mso-position-vertical-relative:page;z-index:-77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86pt;width:112.47pt;height:15.84pt;mso-position-horizontal-relative:page;mso-position-vertical-relative:page;z-index:-77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86pt;width:101.04pt;height:15.84pt;mso-position-horizontal-relative:page;mso-position-vertical-relative:page;z-index:-77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86pt;width:34.928pt;height:7.92pt;mso-position-horizontal-relative:page;mso-position-vertical-relative:page;z-index:-775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29.28pt;mso-position-horizontal-relative:page;mso-position-vertical-relative:page;z-index:-775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29.28pt;mso-position-horizontal-relative:page;mso-position-vertical-relative:page;z-index:-775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5.58pt;width:72.84pt;height:29.28pt;mso-position-horizontal-relative:page;mso-position-vertical-relative:page;z-index:-775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54307117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58pt;width:128.67pt;height:29.28pt;mso-position-horizontal-relative:page;mso-position-vertical-relative:page;z-index:-77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5.58pt;width:171.02pt;height:29.28pt;mso-position-horizontal-relative:page;mso-position-vertical-relative:page;z-index:-775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58pt;width:112.47pt;height:29.28pt;mso-position-horizontal-relative:page;mso-position-vertical-relative:page;z-index:-775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101.04pt;height:29.28pt;mso-position-horizontal-relative:page;mso-position-vertical-relative:page;z-index:-775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5.58pt;width:34.928pt;height:29.28pt;mso-position-horizontal-relative:page;mso-position-vertical-relative:page;z-index:-775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77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77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77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77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71.84pt;width:69.36pt;height:13.74pt;mso-position-horizontal-relative:page;mso-position-vertical-relative:page;z-index:-77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33242598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84pt;width:3.48001pt;height:13.74pt;mso-position-horizontal-relative:page;mso-position-vertical-relative:page;z-index:-77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1.84pt;width:125.19pt;height:13.74pt;mso-position-horizontal-relative:page;mso-position-vertical-relative:page;z-index:-77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84pt;width:3.48001pt;height:13.74pt;mso-position-horizontal-relative:page;mso-position-vertical-relative:page;z-index:-77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1.84pt;width:167.54pt;height:13.74pt;mso-position-horizontal-relative:page;mso-position-vertical-relative:page;z-index:-77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1.84pt;width:3.47999pt;height:13.74pt;mso-position-horizontal-relative:page;mso-position-vertical-relative:page;z-index:-77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71.84pt;width:108.99pt;height:13.74pt;mso-position-horizontal-relative:page;mso-position-vertical-relative:page;z-index:-77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84pt;width:3.48pt;height:13.74pt;mso-position-horizontal-relative:page;mso-position-vertical-relative:page;z-index:-77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56pt;height:13.74pt;mso-position-horizontal-relative:page;mso-position-vertical-relative:page;z-index:-77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84pt;width:3.48pt;height:13.74pt;mso-position-horizontal-relative:page;mso-position-vertical-relative:page;z-index:-77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1.84pt;width:31.436pt;height:13.74pt;mso-position-horizontal-relative:page;mso-position-vertical-relative:page;z-index:-77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1.84pt;width:3.492pt;height:13.74pt;mso-position-horizontal-relative:page;mso-position-vertical-relative:page;z-index:-77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757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572pt;margin-top:175.834pt;width:62.3888pt;height:13.04pt;mso-position-horizontal-relative:page;mso-position-vertical-relative:page;z-index:-77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75.834pt;width:15.5019pt;height:13.04pt;mso-position-horizontal-relative:page;mso-position-vertical-relative:page;z-index:-77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58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24pt;height:465.26pt;mso-position-horizontal-relative:page;mso-position-vertical-relative:page;z-index:-77581" coordorigin="1693,1405" coordsize="16018,9305">
            <v:shape style="position:absolute;left:1704;top:1430;width:689;height:0" coordorigin="1704,1430" coordsize="689,0" path="m1704,1430l2393,1430e" filled="f" stroked="t" strokeweight="0.94pt" strokecolor="#DCE6F0">
              <v:path arrowok="t"/>
            </v:shape>
            <v:shape style="position:absolute;left:1737;top:1438;width:0;height:252" coordorigin="1737,1438" coordsize="0,252" path="m1737,1438l1737,1690e" filled="f" stroked="t" strokeweight="3.34pt" strokecolor="#DCE6F0">
              <v:path arrowok="t"/>
            </v:shape>
            <v:shape style="position:absolute;left:2327;top:1438;width:67;height:252" coordorigin="2327,1438" coordsize="67,252" path="m2327,1690l2394,1690,2394,1438,2327,1438,2327,1690xe" filled="t" fillcolor="#DCE6F0" stroked="f">
              <v:path arrowok="t"/>
              <v:fill/>
            </v:shape>
            <v:shape style="position:absolute;left:1704;top:1698;width:689;height:0" coordorigin="1704,1698" coordsize="689,0" path="m1704,1698l2393,1698e" filled="f" stroked="t" strokeweight="0.94pt" strokecolor="#DCE6F0">
              <v:path arrowok="t"/>
            </v:shape>
            <v:shape style="position:absolute;left:1769;top:1438;width:559;height:252" coordorigin="1769,1438" coordsize="559,252" path="m1769,1690l2328,1690,2328,1438,1769,1438,1769,1690xe" filled="t" fillcolor="#DCE6F0" stroked="f">
              <v:path arrowok="t"/>
              <v:fill/>
            </v:shape>
            <v:shape style="position:absolute;left:2403;top:1437;width:2009;height:0" coordorigin="2403,1437" coordsize="2009,0" path="m2403,1437l4412,1437e" filled="f" stroked="t" strokeweight="1.66pt" strokecolor="#DCE6F0">
              <v:path arrowok="t"/>
            </v:shape>
            <v:shape style="position:absolute;left:2402;top:1452;width:67;height:254" coordorigin="2402,1452" coordsize="67,254" path="m2402,1707l2469,1707,2469,1452,2402,1452,2402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2;height:0" coordorigin="4421,1437" coordsize="2242,0" path="m4421,1437l6663,1437e" filled="f" stroked="t" strokeweight="1.66pt" strokecolor="#DCE6F0">
              <v:path arrowok="t"/>
            </v:shape>
            <v:shape style="position:absolute;left:4420;top:1452;width:69;height:254" coordorigin="4420,1452" coordsize="69,254" path="m4420,1707l4489,1707,4489,1452,4420,1452,4420,1707xe" filled="t" fillcolor="#DCE6F0" stroked="f">
              <v:path arrowok="t"/>
              <v:fill/>
            </v:shape>
            <v:shape style="position:absolute;left:6598;top:1452;width:67;height:254" coordorigin="6598,1452" coordsize="67,254" path="m6598,1707l6664,1707,6664,1452,6598,1452,6598,1707xe" filled="t" fillcolor="#DCE6F0" stroked="f">
              <v:path arrowok="t"/>
              <v:fill/>
            </v:shape>
            <v:shape style="position:absolute;left:4488;top:1452;width:2110;height:254" coordorigin="4488,1452" coordsize="2110,254" path="m4488,1707l6598,1707,6598,1452,4488,1452,4488,1707xe" filled="t" fillcolor="#DCE6F0" stroked="f">
              <v:path arrowok="t"/>
              <v:fill/>
            </v:shape>
            <v:shape style="position:absolute;left:6673;top:1437;width:3408;height:0" coordorigin="6673,1437" coordsize="3408,0" path="m6673,1437l10081,1437e" filled="f" stroked="t" strokeweight="1.66pt" strokecolor="#DCE6F0">
              <v:path arrowok="t"/>
            </v:shape>
            <v:shape style="position:absolute;left:6672;top:1452;width:67;height:254" coordorigin="6672,1452" coordsize="67,254" path="m6672,1707l6739,1707,6739,1452,6672,1452,6672,1707xe" filled="t" fillcolor="#DCE6F0" stroked="f">
              <v:path arrowok="t"/>
              <v:fill/>
            </v:shape>
            <v:shape style="position:absolute;left:10049;top:1452;width:0;height:254" coordorigin="10049,1452" coordsize="0,254" path="m10049,1452l10049,1707e" filled="f" stroked="t" strokeweight="3.34pt" strokecolor="#DCE6F0">
              <v:path arrowok="t"/>
            </v:shape>
            <v:shape style="position:absolute;left:6738;top:1452;width:3279;height:254" coordorigin="6738,1452" coordsize="3279,254" path="m6738,1707l10017,1707,10017,1452,6738,1452,6738,1707xe" filled="t" fillcolor="#DCE6F0" stroked="f">
              <v:path arrowok="t"/>
              <v:fill/>
            </v:shape>
            <v:shape style="position:absolute;left:10093;top:1437;width:2561;height:0" coordorigin="10093,1437" coordsize="2561,0" path="m10093,1437l12655,1437e" filled="f" stroked="t" strokeweight="1.66pt" strokecolor="#DCE6F0">
              <v:path arrowok="t"/>
            </v:shape>
            <v:shape style="position:absolute;left:10126;top:1452;width:0;height:254" coordorigin="10126,1452" coordsize="0,254" path="m10126,1452l10126,1707e" filled="f" stroked="t" strokeweight="3.34pt" strokecolor="#DCE6F0">
              <v:path arrowok="t"/>
            </v:shape>
            <v:shape style="position:absolute;left:12622;top:1452;width:0;height:254" coordorigin="12622,1452" coordsize="0,254" path="m12622,1452l12622,1707e" filled="f" stroked="t" strokeweight="3.364pt" strokecolor="#DCE6F0">
              <v:path arrowok="t"/>
            </v:shape>
            <v:shape style="position:absolute;left:10158;top:1452;width:2431;height:254" coordorigin="10158,1452" coordsize="2431,254" path="m10158,1707l12589,1707,12589,1452,10158,1452,10158,1707xe" filled="t" fillcolor="#DCE6F0" stroked="f">
              <v:path arrowok="t"/>
              <v:fill/>
            </v:shape>
            <v:shape style="position:absolute;left:12667;top:1437;width:1447;height:0" coordorigin="12667,1437" coordsize="1447,0" path="m12667,1437l14114,1437e" filled="f" stroked="t" strokeweight="1.66pt" strokecolor="#DCE6F0">
              <v:path arrowok="t"/>
            </v:shape>
            <v:shape style="position:absolute;left:12699;top:1452;width:0;height:254" coordorigin="12699,1452" coordsize="0,254" path="m12699,1452l12699,1707e" filled="f" stroked="t" strokeweight="3.34pt" strokecolor="#DCE6F0">
              <v:path arrowok="t"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32;top:1452;width:1318;height:254" coordorigin="12732,1452" coordsize="1318,254" path="m12732,1707l14049,1707,14049,1452,12732,1452,12732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297;width:689;height:158" coordorigin="1704,2297" coordsize="689,158" path="m1704,2456l2393,2456,2393,2297,1704,2297,1704,2456xe" filled="t" fillcolor="#DCE6F0" stroked="f">
              <v:path arrowok="t"/>
              <v:fill/>
            </v:shape>
            <v:shape style="position:absolute;left:1737;top:2456;width:0;height:252" coordorigin="1737,2456" coordsize="0,252" path="m1737,2456l1737,2708e" filled="f" stroked="t" strokeweight="3.34pt" strokecolor="#DCE6F0">
              <v:path arrowok="t"/>
            </v:shape>
            <v:shape style="position:absolute;left:2361;top:2456;width:0;height:252" coordorigin="2361,2456" coordsize="0,252" path="m2361,2456l2361,2708e" filled="f" stroked="t" strokeweight="3.34pt" strokecolor="#DCE6F0">
              <v:path arrowok="t"/>
            </v:shape>
            <v:shape style="position:absolute;left:1704;top:2708;width:689;height:158" coordorigin="1704,2708" coordsize="689,158" path="m1704,2866l2393,2866,2393,2708,1704,2708,1704,2866xe" filled="t" fillcolor="#DCE6F0" stroked="f">
              <v:path arrowok="t"/>
              <v:fill/>
            </v:shape>
            <v:shape style="position:absolute;left:1769;top:2456;width:559;height:252" coordorigin="1769,2456" coordsize="559,252" path="m1769,2708l2328,2708,2328,2456,1769,2456,1769,2708xe" filled="t" fillcolor="#DCE6F0" stroked="f">
              <v:path arrowok="t"/>
              <v:fill/>
            </v:shape>
            <v:shape style="position:absolute;left:2403;top:2297;width:2009;height:317" coordorigin="2403,2297" coordsize="2009,317" path="m2403,2614l4412,2614,4412,2297,2403,2297,2403,2614xe" filled="t" fillcolor="#DCE6F0" stroked="f">
              <v:path arrowok="t"/>
              <v:fill/>
            </v:shape>
            <v:shape style="position:absolute;left:2435;top:2614;width:0;height:252" coordorigin="2435,2614" coordsize="0,252" path="m2435,2614l2435,2866e" filled="f" stroked="t" strokeweight="3.34pt" strokecolor="#DCE6F0">
              <v:path arrowok="t"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297;width:2242;height:317" coordorigin="4421,2297" coordsize="2242,317" path="m4421,2614l6663,2614,6663,2297,4421,2297,4421,2614xe" filled="t" fillcolor="#DCE6F0" stroked="f">
              <v:path arrowok="t"/>
              <v:fill/>
            </v:shape>
            <v:shape style="position:absolute;left:4420;top:2614;width:69;height:252" coordorigin="4420,2614" coordsize="69,252" path="m4420,2866l4489,2866,4489,2614,4420,2614,4420,2866xe" filled="t" fillcolor="#DCE6F0" stroked="f">
              <v:path arrowok="t"/>
              <v:fill/>
            </v:shape>
            <v:shape style="position:absolute;left:6598;top:2614;width:67;height:252" coordorigin="6598,2614" coordsize="67,252" path="m6598,2866l6664,2866,6664,2614,6598,2614,6598,2866xe" filled="t" fillcolor="#DCE6F0" stroked="f">
              <v:path arrowok="t"/>
              <v:fill/>
            </v:shape>
            <v:shape style="position:absolute;left:4488;top:2614;width:2110;height:252" coordorigin="4488,2614" coordsize="2110,252" path="m4488,2866l6598,2866,6598,2614,4488,2614,4488,2866xe" filled="t" fillcolor="#DCE6F0" stroked="f">
              <v:path arrowok="t"/>
              <v:fill/>
            </v:shape>
            <v:shape style="position:absolute;left:6673;top:2297;width:3408;height:317" coordorigin="6673,2297" coordsize="3408,317" path="m6673,2614l10081,2614,10081,2297,6673,2297,6673,2614xe" filled="t" fillcolor="#DCE6F0" stroked="f">
              <v:path arrowok="t"/>
              <v:fill/>
            </v:shape>
            <v:shape style="position:absolute;left:6672;top:2614;width:67;height:252" coordorigin="6672,2614" coordsize="67,252" path="m6672,2866l6739,2866,6739,2614,6672,2614,6672,2866xe" filled="t" fillcolor="#DCE6F0" stroked="f">
              <v:path arrowok="t"/>
              <v:fill/>
            </v:shape>
            <v:shape style="position:absolute;left:10049;top:2614;width:0;height:252" coordorigin="10049,2614" coordsize="0,252" path="m10049,2614l10049,2866e" filled="f" stroked="t" strokeweight="3.34pt" strokecolor="#DCE6F0">
              <v:path arrowok="t"/>
            </v:shape>
            <v:shape style="position:absolute;left:6738;top:2614;width:3279;height:252" coordorigin="6738,2614" coordsize="3279,252" path="m6738,2866l10017,2866,10017,2614,6738,2614,6738,2866xe" filled="t" fillcolor="#DCE6F0" stroked="f">
              <v:path arrowok="t"/>
              <v:fill/>
            </v:shape>
            <v:shape style="position:absolute;left:10093;top:2328;width:2561;height:0" coordorigin="10093,2328" coordsize="2561,0" path="m10093,2328l12655,2328e" filled="f" stroked="t" strokeweight="3.22pt" strokecolor="#DCE6F0">
              <v:path arrowok="t"/>
            </v:shape>
            <v:shape style="position:absolute;left:10126;top:2360;width:0;height:506" coordorigin="10126,2360" coordsize="0,506" path="m10126,2360l10126,2866e" filled="f" stroked="t" strokeweight="3.34pt" strokecolor="#DCE6F0">
              <v:path arrowok="t"/>
            </v:shape>
            <v:shape style="position:absolute;left:12622;top:2360;width:0;height:506" coordorigin="12622,2360" coordsize="0,506" path="m12622,2360l12622,2866e" filled="f" stroked="t" strokeweight="3.364pt" strokecolor="#DCE6F0">
              <v:path arrowok="t"/>
            </v:shape>
            <v:shape style="position:absolute;left:10158;top:2360;width:2431;height:254" coordorigin="10158,2360" coordsize="2431,254" path="m10158,2614l12589,2614,12589,2360,10158,2360,10158,2614xe" filled="t" fillcolor="#DCE6F0" stroked="f">
              <v:path arrowok="t"/>
              <v:fill/>
            </v:shape>
            <v:shape style="position:absolute;left:10158;top:2614;width:2431;height:252" coordorigin="10158,2614" coordsize="2431,252" path="m10158,2866l12589,2866,12589,2614,10158,2614,10158,2866xe" filled="t" fillcolor="#DCE6F0" stroked="f">
              <v:path arrowok="t"/>
              <v:fill/>
            </v:shape>
            <v:shape style="position:absolute;left:12667;top:2297;width:1447;height:317" coordorigin="12667,2297" coordsize="1447,317" path="m12667,2614l14114,2614,14114,2297,12667,2297,12667,2614xe" filled="t" fillcolor="#DCE6F0" stroked="f">
              <v:path arrowok="t"/>
              <v:fill/>
            </v:shape>
            <v:shape style="position:absolute;left:12699;top:2614;width:0;height:252" coordorigin="12699,2614" coordsize="0,252" path="m12699,2614l12699,2866e" filled="f" stroked="t" strokeweight="3.34pt" strokecolor="#DCE6F0">
              <v:path arrowok="t"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32;top:2614;width:1318;height:252" coordorigin="12732,2614" coordsize="1318,252" path="m12732,2866l14049,2866,14049,2614,12732,2614,12732,2866xe" filled="t" fillcolor="#DCE6F0" stroked="f">
              <v:path arrowok="t"/>
              <v:fill/>
            </v:shape>
            <v:shape style="position:absolute;left:14124;top:2297;width:1843;height:317" coordorigin="14124,2297" coordsize="1843,317" path="m14124,2614l15967,2614,15967,2297,14124,2297,14124,2614xe" filled="t" fillcolor="#DCE6F0" stroked="f">
              <v:path arrowok="t"/>
              <v:fill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6;top:2297;width:1719;height:317" coordorigin="15976,2297" coordsize="1719,317" path="m15976,2614l17695,2614,17695,2297,15976,2297,15976,2614xe" filled="t" fillcolor="#DCE6F0" stroked="f">
              <v:path arrowok="t"/>
              <v:fill/>
            </v:shape>
            <v:shape style="position:absolute;left:15975;top:2614;width:67;height:252" coordorigin="15975,2614" coordsize="67,252" path="m15975,2866l16042,2866,16042,2614,15975,2614,15975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1;top:2614;width:1589;height:252" coordorigin="16041,2614" coordsize="1589,252" path="m16041,2866l17630,2866,17630,2614,16041,2614,16041,2866xe" filled="t" fillcolor="#DCE6F0" stroked="f">
              <v:path arrowok="t"/>
              <v:fill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4035;width:689;height:0" coordorigin="1704,4035" coordsize="689,0" path="m1704,4035l2393,4035e" filled="f" stroked="t" strokeweight="0.82pt" strokecolor="#DCE6F0">
              <v:path arrowok="t"/>
            </v:shape>
            <v:shape style="position:absolute;left:1737;top:4043;width:0;height:254" coordorigin="1737,4043" coordsize="0,254" path="m1737,4043l1737,4297e" filled="f" stroked="t" strokeweight="3.34pt" strokecolor="#DCE6F0">
              <v:path arrowok="t"/>
            </v:shape>
            <v:shape style="position:absolute;left:2327;top:4043;width:67;height:254" coordorigin="2327,4043" coordsize="67,254" path="m2327,4297l2394,4297,2394,4043,2327,4043,2327,4297xe" filled="t" fillcolor="#DCE6F0" stroked="f">
              <v:path arrowok="t"/>
              <v:fill/>
            </v:shape>
            <v:shape style="position:absolute;left:1704;top:4304;width:689;height:0" coordorigin="1704,4304" coordsize="689,0" path="m1704,4304l2393,4304e" filled="f" stroked="t" strokeweight="0.82pt" strokecolor="#DCE6F0">
              <v:path arrowok="t"/>
            </v:shape>
            <v:shape style="position:absolute;left:1769;top:4043;width:559;height:254" coordorigin="1769,4043" coordsize="559,254" path="m1769,4297l2328,4297,2328,4043,1769,4043,1769,4297xe" filled="t" fillcolor="#DCE6F0" stroked="f">
              <v:path arrowok="t"/>
              <v:fill/>
            </v:shape>
            <v:shape style="position:absolute;left:2403;top:4044;width:2009;height:0" coordorigin="2403,4044" coordsize="2009,0" path="m2403,4044l4412,4044e" filled="f" stroked="t" strokeweight="1.66pt" strokecolor="#DCE6F0">
              <v:path arrowok="t"/>
            </v:shape>
            <v:shape style="position:absolute;left:2402;top:4059;width:67;height:252" coordorigin="2402,4059" coordsize="67,252" path="m2402,4311l2469,4311,2469,4059,2402,4059,2402,4311xe" filled="t" fillcolor="#DCE6F0" stroked="f">
              <v:path arrowok="t"/>
              <v:fill/>
            </v:shape>
            <v:shape style="position:absolute;left:4346;top:4059;width:67;height:252" coordorigin="4346,4059" coordsize="67,252" path="m4346,4311l4413,4311,4413,4059,4346,4059,4346,4311xe" filled="t" fillcolor="#DCE6F0" stroked="f">
              <v:path arrowok="t"/>
              <v:fill/>
            </v:shape>
            <v:shape style="position:absolute;left:2468;top:4059;width:1879;height:252" coordorigin="2468,4059" coordsize="1879,252" path="m4347,4311l4347,4059,2468,4059,2468,4311,4347,4311xe" filled="t" fillcolor="#DCE6F0" stroked="f">
              <v:path arrowok="t"/>
              <v:fill/>
            </v:shape>
            <v:shape style="position:absolute;left:4421;top:4044;width:2242;height:0" coordorigin="4421,4044" coordsize="2242,0" path="m4421,4044l6663,4044e" filled="f" stroked="t" strokeweight="1.66pt" strokecolor="#DCE6F0">
              <v:path arrowok="t"/>
            </v:shape>
            <v:shape style="position:absolute;left:4420;top:4059;width:69;height:252" coordorigin="4420,4059" coordsize="69,252" path="m4420,4311l4489,4311,4489,4059,4420,4059,4420,4311xe" filled="t" fillcolor="#DCE6F0" stroked="f">
              <v:path arrowok="t"/>
              <v:fill/>
            </v:shape>
            <v:shape style="position:absolute;left:6598;top:4059;width:67;height:252" coordorigin="6598,4059" coordsize="67,252" path="m6598,4311l6664,4311,6664,4059,6598,4059,6598,4311xe" filled="t" fillcolor="#DCE6F0" stroked="f">
              <v:path arrowok="t"/>
              <v:fill/>
            </v:shape>
            <v:shape style="position:absolute;left:4488;top:4059;width:2110;height:252" coordorigin="4488,4059" coordsize="2110,252" path="m6598,4311l6598,4059,4488,4059,4488,4311,6598,4311xe" filled="t" fillcolor="#DCE6F0" stroked="f">
              <v:path arrowok="t"/>
              <v:fill/>
            </v:shape>
            <v:shape style="position:absolute;left:6673;top:4044;width:3408;height:0" coordorigin="6673,4044" coordsize="3408,0" path="m6673,4044l10081,4044e" filled="f" stroked="t" strokeweight="1.66pt" strokecolor="#DCE6F0">
              <v:path arrowok="t"/>
            </v:shape>
            <v:shape style="position:absolute;left:6672;top:4059;width:67;height:252" coordorigin="6672,4059" coordsize="67,252" path="m6672,4311l6739,4311,6739,4059,6672,4059,6672,4311xe" filled="t" fillcolor="#DCE6F0" stroked="f">
              <v:path arrowok="t"/>
              <v:fill/>
            </v:shape>
            <v:shape style="position:absolute;left:10049;top:4059;width:0;height:252" coordorigin="10049,4059" coordsize="0,252" path="m10049,4059l10049,4311e" filled="f" stroked="t" strokeweight="3.34pt" strokecolor="#DCE6F0">
              <v:path arrowok="t"/>
            </v:shape>
            <v:shape style="position:absolute;left:6738;top:4059;width:3279;height:252" coordorigin="6738,4059" coordsize="3279,252" path="m10017,4311l10017,4059,6738,4059,6738,4311,10017,4311xe" filled="t" fillcolor="#DCE6F0" stroked="f">
              <v:path arrowok="t"/>
              <v:fill/>
            </v:shape>
            <v:shape style="position:absolute;left:10093;top:4044;width:2561;height:0" coordorigin="10093,4044" coordsize="2561,0" path="m10093,4044l12655,4044e" filled="f" stroked="t" strokeweight="1.66pt" strokecolor="#DCE6F0">
              <v:path arrowok="t"/>
            </v:shape>
            <v:shape style="position:absolute;left:10126;top:4059;width:0;height:252" coordorigin="10126,4059" coordsize="0,252" path="m10126,4059l10126,4311e" filled="f" stroked="t" strokeweight="3.34pt" strokecolor="#DCE6F0">
              <v:path arrowok="t"/>
            </v:shape>
            <v:shape style="position:absolute;left:12622;top:4059;width:0;height:252" coordorigin="12622,4059" coordsize="0,252" path="m12622,4059l12622,4311e" filled="f" stroked="t" strokeweight="3.364pt" strokecolor="#DCE6F0">
              <v:path arrowok="t"/>
            </v:shape>
            <v:shape style="position:absolute;left:10158;top:4059;width:2431;height:252" coordorigin="10158,4059" coordsize="2431,252" path="m12589,4311l12589,4059,10158,4059,10158,4311,12589,4311xe" filled="t" fillcolor="#DCE6F0" stroked="f">
              <v:path arrowok="t"/>
              <v:fill/>
            </v:shape>
            <v:shape style="position:absolute;left:12667;top:4044;width:1447;height:0" coordorigin="12667,4044" coordsize="1447,0" path="m12667,4044l14114,4044e" filled="f" stroked="t" strokeweight="1.66pt" strokecolor="#DCE6F0">
              <v:path arrowok="t"/>
            </v:shape>
            <v:shape style="position:absolute;left:12699;top:4059;width:0;height:252" coordorigin="12699,4059" coordsize="0,252" path="m12699,4059l12699,4311e" filled="f" stroked="t" strokeweight="3.34pt" strokecolor="#DCE6F0">
              <v:path arrowok="t"/>
            </v:shape>
            <v:shape style="position:absolute;left:14048;top:4059;width:67;height:252" coordorigin="14048,4059" coordsize="67,252" path="m14048,4311l14115,4311,14115,4059,14048,4059,14048,4311xe" filled="t" fillcolor="#DCE6F0" stroked="f">
              <v:path arrowok="t"/>
              <v:fill/>
            </v:shape>
            <v:shape style="position:absolute;left:12732;top:4059;width:1318;height:252" coordorigin="12732,4059" coordsize="1318,252" path="m14049,4311l14049,4059,12732,4059,12732,4311,14049,4311xe" filled="t" fillcolor="#DCE6F0" stroked="f">
              <v:path arrowok="t"/>
              <v:fill/>
            </v:shape>
            <v:shape style="position:absolute;left:14124;top:4044;width:1843;height:0" coordorigin="14124,4044" coordsize="1843,0" path="m14124,4044l15967,4044e" filled="f" stroked="t" strokeweight="1.66pt" strokecolor="#DCE6F0">
              <v:path arrowok="t"/>
            </v:shape>
            <v:shape style="position:absolute;left:14123;top:4059;width:67;height:252" coordorigin="14123,4059" coordsize="67,252" path="m14123,4311l14189,4311,14189,4059,14123,4059,14123,4311xe" filled="t" fillcolor="#DCE6F0" stroked="f">
              <v:path arrowok="t"/>
              <v:fill/>
            </v:shape>
            <v:shape style="position:absolute;left:15901;top:4059;width:67;height:252" coordorigin="15901,4059" coordsize="67,252" path="m15901,4311l15968,4311,15968,4059,15901,4059,15901,4311xe" filled="t" fillcolor="#DCE6F0" stroked="f">
              <v:path arrowok="t"/>
              <v:fill/>
            </v:shape>
            <v:shape style="position:absolute;left:14188;top:4059;width:1714;height:252" coordorigin="14188,4059" coordsize="1714,252" path="m15902,4311l15902,4059,14188,4059,14188,4311,15902,4311xe" filled="t" fillcolor="#DCE6F0" stroked="f">
              <v:path arrowok="t"/>
              <v:fill/>
            </v:shape>
            <v:shape style="position:absolute;left:15976;top:4044;width:1719;height:0" coordorigin="15976,4044" coordsize="1719,0" path="m15976,4044l17695,4044e" filled="f" stroked="t" strokeweight="1.66pt" strokecolor="#DCE6F0">
              <v:path arrowok="t"/>
            </v:shape>
            <v:shape style="position:absolute;left:15975;top:4059;width:67;height:252" coordorigin="15975,4059" coordsize="67,252" path="m15975,4311l16042,4311,16042,4059,15975,4059,15975,4311xe" filled="t" fillcolor="#DCE6F0" stroked="f">
              <v:path arrowok="t"/>
              <v:fill/>
            </v:shape>
            <v:shape style="position:absolute;left:17663;top:4059;width:0;height:252" coordorigin="17663,4059" coordsize="0,252" path="m17663,4059l17663,4311e" filled="f" stroked="t" strokeweight="3.34pt" strokecolor="#DCE6F0">
              <v:path arrowok="t"/>
            </v:shape>
            <v:shape style="position:absolute;left:16041;top:4059;width:1589;height:252" coordorigin="16041,4059" coordsize="1589,252" path="m17630,4311l17630,4059,16041,4059,16041,4311,17630,4311xe" filled="t" fillcolor="#DCE6F0" stroked="f">
              <v:path arrowok="t"/>
              <v:fill/>
            </v:shape>
            <v:shape style="position:absolute;left:1704;top:4021;width:689;height:0" coordorigin="1704,4021" coordsize="689,0" path="m1704,4021l2393,4021e" filled="f" stroked="t" strokeweight="0.58pt" strokecolor="#000000">
              <v:path arrowok="t"/>
            </v:shape>
            <v:shape style="position:absolute;left:2403;top:4021;width:2011;height:0" coordorigin="2403,4021" coordsize="2011,0" path="m2403,4021l4414,4021e" filled="f" stroked="t" strokeweight="0.58pt" strokecolor="#000000">
              <v:path arrowok="t"/>
            </v:shape>
            <v:shape style="position:absolute;left:4424;top:4021;width:2240;height:0" coordorigin="4424,4021" coordsize="2240,0" path="m4424,4021l6663,4021e" filled="f" stroked="t" strokeweight="0.58pt" strokecolor="#000000">
              <v:path arrowok="t"/>
            </v:shape>
            <v:shape style="position:absolute;left:6673;top:4021;width:3411;height:0" coordorigin="6673,4021" coordsize="3411,0" path="m6673,4021l10084,4021e" filled="f" stroked="t" strokeweight="0.58pt" strokecolor="#000000">
              <v:path arrowok="t"/>
            </v:shape>
            <v:shape style="position:absolute;left:10093;top:4021;width:2564;height:0" coordorigin="10093,4021" coordsize="2564,0" path="m10093,4021l12657,4021e" filled="f" stroked="t" strokeweight="0.58pt" strokecolor="#000000">
              <v:path arrowok="t"/>
            </v:shape>
            <v:shape style="position:absolute;left:12667;top:4021;width:1447;height:0" coordorigin="12667,4021" coordsize="1447,0" path="m12667,4021l14114,4021e" filled="f" stroked="t" strokeweight="0.58pt" strokecolor="#000000">
              <v:path arrowok="t"/>
            </v:shape>
            <v:shape style="position:absolute;left:14124;top:4021;width:1843;height:0" coordorigin="14124,4021" coordsize="1843,0" path="m14124,4021l15967,4021e" filled="f" stroked="t" strokeweight="0.58pt" strokecolor="#000000">
              <v:path arrowok="t"/>
            </v:shape>
            <v:shape style="position:absolute;left:15976;top:4021;width:1721;height:0" coordorigin="15976,4021" coordsize="1721,0" path="m15976,4021l17698,4021e" filled="f" stroked="t" strokeweight="0.58pt" strokecolor="#000000">
              <v:path arrowok="t"/>
            </v:shape>
            <v:shape style="position:absolute;left:1704;top:4316;width:689;height:0" coordorigin="1704,4316" coordsize="689,0" path="m1704,4316l2393,4316e" filled="f" stroked="t" strokeweight="0.58pt" strokecolor="#000000">
              <v:path arrowok="t"/>
            </v:shape>
            <v:shape style="position:absolute;left:2403;top:4316;width:2011;height:0" coordorigin="2403,4316" coordsize="2011,0" path="m2403,4316l4414,4316e" filled="f" stroked="t" strokeweight="0.58pt" strokecolor="#000000">
              <v:path arrowok="t"/>
            </v:shape>
            <v:shape style="position:absolute;left:4424;top:4316;width:2240;height:0" coordorigin="4424,4316" coordsize="2240,0" path="m4424,4316l6663,4316e" filled="f" stroked="t" strokeweight="0.58pt" strokecolor="#000000">
              <v:path arrowok="t"/>
            </v:shape>
            <v:shape style="position:absolute;left:6673;top:4316;width:3411;height:0" coordorigin="6673,4316" coordsize="3411,0" path="m6673,4316l10084,4316e" filled="f" stroked="t" strokeweight="0.58pt" strokecolor="#000000">
              <v:path arrowok="t"/>
            </v:shape>
            <v:shape style="position:absolute;left:10093;top:4316;width:2564;height:0" coordorigin="10093,4316" coordsize="2564,0" path="m10093,4316l12657,4316e" filled="f" stroked="t" strokeweight="0.58pt" strokecolor="#000000">
              <v:path arrowok="t"/>
            </v:shape>
            <v:shape style="position:absolute;left:12667;top:4316;width:1447;height:0" coordorigin="12667,4316" coordsize="1447,0" path="m12667,4316l14114,4316e" filled="f" stroked="t" strokeweight="0.58pt" strokecolor="#000000">
              <v:path arrowok="t"/>
            </v:shape>
            <v:shape style="position:absolute;left:14124;top:4316;width:1843;height:0" coordorigin="14124,4316" coordsize="1843,0" path="m14124,4316l15967,4316e" filled="f" stroked="t" strokeweight="0.58pt" strokecolor="#000000">
              <v:path arrowok="t"/>
            </v:shape>
            <v:shape style="position:absolute;left:15976;top:4316;width:1721;height:0" coordorigin="15976,4316" coordsize="1721,0" path="m15976,4316l17698,4316e" filled="f" stroked="t" strokeweight="0.58pt" strokecolor="#000000">
              <v:path arrowok="t"/>
            </v:shape>
            <v:shape style="position:absolute;left:1704;top:4902;width:689;height:158" coordorigin="1704,4902" coordsize="689,158" path="m1704,5060l2393,5060,2393,4902,1704,4902,1704,5060xe" filled="t" fillcolor="#DCE6F0" stroked="f">
              <v:path arrowok="t"/>
              <v:fill/>
            </v:shape>
            <v:shape style="position:absolute;left:1737;top:5060;width:0;height:254" coordorigin="1737,5060" coordsize="0,254" path="m1737,5060l1737,5315e" filled="f" stroked="t" strokeweight="3.34pt" strokecolor="#DCE6F0">
              <v:path arrowok="t"/>
            </v:shape>
            <v:shape style="position:absolute;left:2361;top:5060;width:0;height:254" coordorigin="2361,5060" coordsize="0,254" path="m2361,5060l2361,5315e" filled="f" stroked="t" strokeweight="3.34pt" strokecolor="#DCE6F0">
              <v:path arrowok="t"/>
            </v:shape>
            <v:shape style="position:absolute;left:1704;top:5315;width:689;height:158" coordorigin="1704,5315" coordsize="689,158" path="m1704,5473l2393,5473,2393,5315,1704,5315,1704,5473xe" filled="t" fillcolor="#DCE6F0" stroked="f">
              <v:path arrowok="t"/>
              <v:fill/>
            </v:shape>
            <v:shape style="position:absolute;left:1769;top:5060;width:559;height:254" coordorigin="1769,5060" coordsize="559,254" path="m1769,5315l2328,5315,2328,5060,1769,5060,1769,5315xe" filled="t" fillcolor="#DCE6F0" stroked="f">
              <v:path arrowok="t"/>
              <v:fill/>
            </v:shape>
            <v:shape style="position:absolute;left:2403;top:4902;width:2009;height:317" coordorigin="2403,4902" coordsize="2009,317" path="m2403,5219l4412,5219,4412,4902,2403,4902,2403,5219xe" filled="t" fillcolor="#DCE6F0" stroked="f">
              <v:path arrowok="t"/>
              <v:fill/>
            </v:shape>
            <v:shape style="position:absolute;left:2435;top:5219;width:0;height:254" coordorigin="2435,5219" coordsize="0,254" path="m2435,5219l2435,5473e" filled="f" stroked="t" strokeweight="3.34pt" strokecolor="#DCE6F0">
              <v:path arrowok="t"/>
            </v:shape>
            <v:shape style="position:absolute;left:4346;top:5219;width:67;height:254" coordorigin="4346,5219" coordsize="67,254" path="m4346,5473l4413,5473,4413,5219,4346,5219,4346,5473xe" filled="t" fillcolor="#DCE6F0" stroked="f">
              <v:path arrowok="t"/>
              <v:fill/>
            </v:shape>
            <v:shape style="position:absolute;left:2468;top:5219;width:1879;height:254" coordorigin="2468,5219" coordsize="1879,254" path="m2468,5473l4347,5473,4347,5219,2468,5219,2468,5473xe" filled="t" fillcolor="#DCE6F0" stroked="f">
              <v:path arrowok="t"/>
              <v:fill/>
            </v:shape>
            <v:shape style="position:absolute;left:4421;top:4902;width:2242;height:317" coordorigin="4421,4902" coordsize="2242,317" path="m4421,5219l6663,5219,6663,4902,4421,4902,4421,5219xe" filled="t" fillcolor="#DCE6F0" stroked="f">
              <v:path arrowok="t"/>
              <v:fill/>
            </v:shape>
            <v:shape style="position:absolute;left:4420;top:5219;width:69;height:254" coordorigin="4420,5219" coordsize="69,254" path="m4420,5473l4489,5473,4489,5219,4420,5219,4420,5473xe" filled="t" fillcolor="#DCE6F0" stroked="f">
              <v:path arrowok="t"/>
              <v:fill/>
            </v:shape>
            <v:shape style="position:absolute;left:6631;top:5219;width:0;height:254" coordorigin="6631,5219" coordsize="0,254" path="m6631,5219l6631,5473e" filled="f" stroked="t" strokeweight="3.34pt" strokecolor="#DCE6F0">
              <v:path arrowok="t"/>
            </v:shape>
            <v:shape style="position:absolute;left:4488;top:5219;width:2110;height:254" coordorigin="4488,5219" coordsize="2110,254" path="m4488,5473l6598,5473,6598,5219,4488,5219,4488,5473xe" filled="t" fillcolor="#DCE6F0" stroked="f">
              <v:path arrowok="t"/>
              <v:fill/>
            </v:shape>
            <v:shape style="position:absolute;left:6673;top:4934;width:3408;height:0" coordorigin="6673,4934" coordsize="3408,0" path="m6673,4934l10081,4934e" filled="f" stroked="t" strokeweight="3.34pt" strokecolor="#DCE6F0">
              <v:path arrowok="t"/>
            </v:shape>
            <v:shape style="position:absolute;left:6705;top:4967;width:0;height:506" coordorigin="6705,4967" coordsize="0,506" path="m6705,4967l6705,5473e" filled="f" stroked="t" strokeweight="3.34pt" strokecolor="#DCE6F0">
              <v:path arrowok="t"/>
            </v:shape>
            <v:shape style="position:absolute;left:10049;top:4967;width:0;height:506" coordorigin="10049,4967" coordsize="0,506" path="m10049,4967l10049,5473e" filled="f" stroked="t" strokeweight="3.34pt" strokecolor="#DCE6F0">
              <v:path arrowok="t"/>
            </v:shape>
            <v:shape style="position:absolute;left:6738;top:4967;width:3279;height:252" coordorigin="6738,4967" coordsize="3279,252" path="m6738,5219l10017,5219,10017,4967,6738,4967,6738,5219xe" filled="t" fillcolor="#DCE6F0" stroked="f">
              <v:path arrowok="t"/>
              <v:fill/>
            </v:shape>
            <v:shape style="position:absolute;left:6738;top:5219;width:3279;height:254" coordorigin="6738,5219" coordsize="3279,254" path="m6738,5473l10017,5473,10017,5219,6738,5219,6738,5473xe" filled="t" fillcolor="#DCE6F0" stroked="f">
              <v:path arrowok="t"/>
              <v:fill/>
            </v:shape>
            <v:shape style="position:absolute;left:10093;top:4934;width:2561;height:0" coordorigin="10093,4934" coordsize="2561,0" path="m10093,4934l12655,4934e" filled="f" stroked="t" strokeweight="3.34pt" strokecolor="#DCE6F0">
              <v:path arrowok="t"/>
            </v:shape>
            <v:shape style="position:absolute;left:10126;top:4967;width:0;height:506" coordorigin="10126,4967" coordsize="0,506" path="m10126,4967l10126,5473e" filled="f" stroked="t" strokeweight="3.34pt" strokecolor="#DCE6F0">
              <v:path arrowok="t"/>
            </v:shape>
            <v:shape style="position:absolute;left:12622;top:4967;width:0;height:506" coordorigin="12622,4967" coordsize="0,506" path="m12622,4967l12622,5473e" filled="f" stroked="t" strokeweight="3.364pt" strokecolor="#DCE6F0">
              <v:path arrowok="t"/>
            </v:shape>
            <v:shape style="position:absolute;left:10158;top:4967;width:2431;height:252" coordorigin="10158,4967" coordsize="2431,252" path="m10158,5219l12589,5219,12589,4967,10158,4967,10158,5219xe" filled="t" fillcolor="#DCE6F0" stroked="f">
              <v:path arrowok="t"/>
              <v:fill/>
            </v:shape>
            <v:shape style="position:absolute;left:10158;top:5219;width:2431;height:254" coordorigin="10158,5219" coordsize="2431,254" path="m10158,5473l12589,5473,12589,5219,10158,5219,10158,5473xe" filled="t" fillcolor="#DCE6F0" stroked="f">
              <v:path arrowok="t"/>
              <v:fill/>
            </v:shape>
            <v:shape style="position:absolute;left:12667;top:4902;width:1447;height:317" coordorigin="12667,4902" coordsize="1447,317" path="m12667,5219l14114,5219,14114,4902,12667,4902,12667,5219xe" filled="t" fillcolor="#DCE6F0" stroked="f">
              <v:path arrowok="t"/>
              <v:fill/>
            </v:shape>
            <v:shape style="position:absolute;left:12699;top:5219;width:0;height:254" coordorigin="12699,5219" coordsize="0,254" path="m12699,5219l12699,5473e" filled="f" stroked="t" strokeweight="3.34pt" strokecolor="#DCE6F0">
              <v:path arrowok="t"/>
            </v:shape>
            <v:shape style="position:absolute;left:14048;top:5219;width:67;height:254" coordorigin="14048,5219" coordsize="67,254" path="m14048,5473l14115,5473,14115,5219,14048,5219,14048,5473xe" filled="t" fillcolor="#DCE6F0" stroked="f">
              <v:path arrowok="t"/>
              <v:fill/>
            </v:shape>
            <v:shape style="position:absolute;left:12732;top:5219;width:1318;height:254" coordorigin="12732,5219" coordsize="1318,254" path="m12732,5473l14049,5473,14049,5219,12732,5219,12732,5473xe" filled="t" fillcolor="#DCE6F0" stroked="f">
              <v:path arrowok="t"/>
              <v:fill/>
            </v:shape>
            <v:shape style="position:absolute;left:14124;top:4902;width:1843;height:317" coordorigin="14124,4902" coordsize="1843,317" path="m14124,5219l15967,5219,15967,4902,14124,4902,14124,5219xe" filled="t" fillcolor="#DCE6F0" stroked="f">
              <v:path arrowok="t"/>
              <v:fill/>
            </v:shape>
            <v:shape style="position:absolute;left:14123;top:5219;width:67;height:254" coordorigin="14123,5219" coordsize="67,254" path="m14123,5473l14189,5473,14189,5219,14123,5219,14123,5473xe" filled="t" fillcolor="#DCE6F0" stroked="f">
              <v:path arrowok="t"/>
              <v:fill/>
            </v:shape>
            <v:shape style="position:absolute;left:15901;top:5219;width:67;height:254" coordorigin="15901,5219" coordsize="67,254" path="m15901,5473l15968,5473,15968,5219,15901,5219,15901,5473xe" filled="t" fillcolor="#DCE6F0" stroked="f">
              <v:path arrowok="t"/>
              <v:fill/>
            </v:shape>
            <v:shape style="position:absolute;left:14188;top:5219;width:1714;height:254" coordorigin="14188,5219" coordsize="1714,254" path="m14188,5473l15902,5473,15902,5219,14188,5219,14188,5473xe" filled="t" fillcolor="#DCE6F0" stroked="f">
              <v:path arrowok="t"/>
              <v:fill/>
            </v:shape>
            <v:shape style="position:absolute;left:15976;top:4902;width:1719;height:317" coordorigin="15976,4902" coordsize="1719,317" path="m15976,5219l17695,5219,17695,4902,15976,4902,15976,5219xe" filled="t" fillcolor="#DCE6F0" stroked="f">
              <v:path arrowok="t"/>
              <v:fill/>
            </v:shape>
            <v:shape style="position:absolute;left:15975;top:5219;width:67;height:254" coordorigin="15975,5219" coordsize="67,254" path="m15975,5473l16042,5473,16042,5219,15975,5219,15975,5473xe" filled="t" fillcolor="#DCE6F0" stroked="f">
              <v:path arrowok="t"/>
              <v:fill/>
            </v:shape>
            <v:shape style="position:absolute;left:17663;top:5219;width:0;height:254" coordorigin="17663,5219" coordsize="0,254" path="m17663,5219l17663,5473e" filled="f" stroked="t" strokeweight="3.34pt" strokecolor="#DCE6F0">
              <v:path arrowok="t"/>
            </v:shape>
            <v:shape style="position:absolute;left:16041;top:5219;width:1589;height:254" coordorigin="16041,5219" coordsize="1589,254" path="m16041,5473l17630,5473,17630,5219,16041,5219,16041,5473xe" filled="t" fillcolor="#DCE6F0" stroked="f">
              <v:path arrowok="t"/>
              <v:fill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67;top:4897;width:1447;height:0" coordorigin="12667,4897" coordsize="1447,0" path="m12667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478;width:689;height:0" coordorigin="1704,5478" coordsize="689,0" path="m1704,5478l2393,5478e" filled="f" stroked="t" strokeweight="0.57998pt" strokecolor="#000000">
              <v:path arrowok="t"/>
            </v:shape>
            <v:shape style="position:absolute;left:2403;top:5478;width:2011;height:0" coordorigin="2403,5478" coordsize="2011,0" path="m2403,5478l4414,5478e" filled="f" stroked="t" strokeweight="0.57998pt" strokecolor="#000000">
              <v:path arrowok="t"/>
            </v:shape>
            <v:shape style="position:absolute;left:4424;top:5478;width:2240;height:0" coordorigin="4424,5478" coordsize="2240,0" path="m4424,5478l6663,5478e" filled="f" stroked="t" strokeweight="0.57998pt" strokecolor="#000000">
              <v:path arrowok="t"/>
            </v:shape>
            <v:shape style="position:absolute;left:6673;top:5478;width:3411;height:0" coordorigin="6673,5478" coordsize="3411,0" path="m6673,5478l10084,5478e" filled="f" stroked="t" strokeweight="0.57998pt" strokecolor="#000000">
              <v:path arrowok="t"/>
            </v:shape>
            <v:shape style="position:absolute;left:10093;top:5478;width:2564;height:0" coordorigin="10093,5478" coordsize="2564,0" path="m10093,5478l12657,5478e" filled="f" stroked="t" strokeweight="0.57998pt" strokecolor="#000000">
              <v:path arrowok="t"/>
            </v:shape>
            <v:shape style="position:absolute;left:12667;top:5478;width:1447;height:0" coordorigin="12667,5478" coordsize="1447,0" path="m12667,5478l14114,5478e" filled="f" stroked="t" strokeweight="0.57998pt" strokecolor="#000000">
              <v:path arrowok="t"/>
            </v:shape>
            <v:shape style="position:absolute;left:14124;top:5478;width:1843;height:0" coordorigin="14124,5478" coordsize="1843,0" path="m14124,5478l15967,5478e" filled="f" stroked="t" strokeweight="0.57998pt" strokecolor="#000000">
              <v:path arrowok="t"/>
            </v:shape>
            <v:shape style="position:absolute;left:15976;top:5478;width:1721;height:0" coordorigin="15976,5478" coordsize="1721,0" path="m15976,5478l17698,5478e" filled="f" stroked="t" strokeweight="0.57998pt" strokecolor="#000000">
              <v:path arrowok="t"/>
            </v:shape>
            <v:shape style="position:absolute;left:1704;top:6061;width:689;height:158" coordorigin="1704,6061" coordsize="689,158" path="m1704,6219l2393,6219,2393,6061,1704,6061,1704,6219xe" filled="t" fillcolor="#DCE6F0" stroked="f">
              <v:path arrowok="t"/>
              <v:fill/>
            </v:shape>
            <v:shape style="position:absolute;left:1737;top:6219;width:0;height:254" coordorigin="1737,6219" coordsize="0,254" path="m1737,6219l1737,6474e" filled="f" stroked="t" strokeweight="3.34pt" strokecolor="#DCE6F0">
              <v:path arrowok="t"/>
            </v:shape>
            <v:shape style="position:absolute;left:2361;top:6219;width:0;height:254" coordorigin="2361,6219" coordsize="0,254" path="m2361,6219l2361,6474e" filled="f" stroked="t" strokeweight="3.34pt" strokecolor="#DCE6F0">
              <v:path arrowok="t"/>
            </v:shape>
            <v:shape style="position:absolute;left:1704;top:6474;width:689;height:159" coordorigin="1704,6474" coordsize="689,159" path="m1704,6633l2393,6633,2393,6474,1704,6474,1704,6633xe" filled="t" fillcolor="#DCE6F0" stroked="f">
              <v:path arrowok="t"/>
              <v:fill/>
            </v:shape>
            <v:shape style="position:absolute;left:1769;top:6219;width:559;height:254" coordorigin="1769,6219" coordsize="559,254" path="m1769,6474l2328,6474,2328,6219,1769,6219,1769,6474xe" filled="t" fillcolor="#DCE6F0" stroked="f">
              <v:path arrowok="t"/>
              <v:fill/>
            </v:shape>
            <v:shape style="position:absolute;left:2403;top:6061;width:2009;height:319" coordorigin="2403,6061" coordsize="2009,319" path="m2403,6380l4412,6380,4412,6061,2403,6061,2403,6380xe" filled="t" fillcolor="#DCE6F0" stroked="f">
              <v:path arrowok="t"/>
              <v:fill/>
            </v:shape>
            <v:shape style="position:absolute;left:2435;top:6380;width:0;height:252" coordorigin="2435,6380" coordsize="0,252" path="m2435,6380l2435,6633e" filled="f" stroked="t" strokeweight="3.34pt" strokecolor="#DCE6F0">
              <v:path arrowok="t"/>
            </v:shape>
            <v:shape style="position:absolute;left:4346;top:6380;width:67;height:252" coordorigin="4346,6380" coordsize="67,252" path="m4346,6633l4413,6633,4413,6380,4346,6380,4346,6633xe" filled="t" fillcolor="#DCE6F0" stroked="f">
              <v:path arrowok="t"/>
              <v:fill/>
            </v:shape>
            <v:shape style="position:absolute;left:2468;top:6380;width:1879;height:252" coordorigin="2468,6380" coordsize="1879,252" path="m2468,6633l4347,6633,4347,6380,2468,6380,2468,6633xe" filled="t" fillcolor="#DCE6F0" stroked="f">
              <v:path arrowok="t"/>
              <v:fill/>
            </v:shape>
            <v:shape style="position:absolute;left:4421;top:6061;width:2242;height:319" coordorigin="4421,6061" coordsize="2242,319" path="m4421,6380l6663,6380,6663,6061,4421,6061,4421,6380xe" filled="t" fillcolor="#DCE6F0" stroked="f">
              <v:path arrowok="t"/>
              <v:fill/>
            </v:shape>
            <v:shape style="position:absolute;left:4420;top:6380;width:69;height:252" coordorigin="4420,6380" coordsize="69,252" path="m4420,6633l4489,6633,4489,6380,4420,6380,4420,6633xe" filled="t" fillcolor="#DCE6F0" stroked="f">
              <v:path arrowok="t"/>
              <v:fill/>
            </v:shape>
            <v:shape style="position:absolute;left:6631;top:6380;width:0;height:252" coordorigin="6631,6380" coordsize="0,252" path="m6631,6380l6631,6633e" filled="f" stroked="t" strokeweight="3.34pt" strokecolor="#DCE6F0">
              <v:path arrowok="t"/>
            </v:shape>
            <v:shape style="position:absolute;left:4488;top:6380;width:2110;height:252" coordorigin="4488,6380" coordsize="2110,252" path="m4488,6633l6598,6633,6598,6380,4488,6380,4488,6633xe" filled="t" fillcolor="#DCE6F0" stroked="f">
              <v:path arrowok="t"/>
              <v:fill/>
            </v:shape>
            <v:shape style="position:absolute;left:6673;top:6093;width:3408;height:0" coordorigin="6673,6093" coordsize="3408,0" path="m6673,6093l10081,6093e" filled="f" stroked="t" strokeweight="3.34pt" strokecolor="#DCE6F0">
              <v:path arrowok="t"/>
            </v:shape>
            <v:shape style="position:absolute;left:6705;top:6126;width:0;height:507" coordorigin="6705,6126" coordsize="0,507" path="m6705,6126l6705,6633e" filled="f" stroked="t" strokeweight="3.34pt" strokecolor="#DCE6F0">
              <v:path arrowok="t"/>
            </v:shape>
            <v:shape style="position:absolute;left:10049;top:6126;width:0;height:507" coordorigin="10049,6126" coordsize="0,507" path="m10049,6126l10049,6633e" filled="f" stroked="t" strokeweight="3.34pt" strokecolor="#DCE6F0">
              <v:path arrowok="t"/>
            </v:shape>
            <v:shape style="position:absolute;left:6738;top:6126;width:3279;height:254" coordorigin="6738,6126" coordsize="3279,254" path="m6738,6380l10017,6380,10017,6126,6738,6126,6738,6380xe" filled="t" fillcolor="#DCE6F0" stroked="f">
              <v:path arrowok="t"/>
              <v:fill/>
            </v:shape>
            <v:shape style="position:absolute;left:6738;top:6380;width:3279;height:252" coordorigin="6738,6380" coordsize="3279,252" path="m6738,6633l10017,6633,10017,6380,6738,6380,6738,6633xe" filled="t" fillcolor="#DCE6F0" stroked="f">
              <v:path arrowok="t"/>
              <v:fill/>
            </v:shape>
            <v:shape style="position:absolute;left:10093;top:6061;width:2561;height:319" coordorigin="10093,6061" coordsize="2561,319" path="m10093,6380l12655,6380,12655,6061,10093,6061,10093,6380xe" filled="t" fillcolor="#DCE6F0" stroked="f">
              <v:path arrowok="t"/>
              <v:fill/>
            </v:shape>
            <v:shape style="position:absolute;left:10126;top:6380;width:0;height:252" coordorigin="10126,6380" coordsize="0,252" path="m10126,6380l10126,6633e" filled="f" stroked="t" strokeweight="3.34pt" strokecolor="#DCE6F0">
              <v:path arrowok="t"/>
            </v:shape>
            <v:shape style="position:absolute;left:12622;top:6380;width:0;height:252" coordorigin="12622,6380" coordsize="0,252" path="m12622,6380l12622,6633e" filled="f" stroked="t" strokeweight="3.364pt" strokecolor="#DCE6F0">
              <v:path arrowok="t"/>
            </v:shape>
            <v:shape style="position:absolute;left:10158;top:6380;width:2431;height:252" coordorigin="10158,6380" coordsize="2431,252" path="m10158,6633l12589,6633,12589,6380,10158,6380,10158,6633xe" filled="t" fillcolor="#DCE6F0" stroked="f">
              <v:path arrowok="t"/>
              <v:fill/>
            </v:shape>
            <v:shape style="position:absolute;left:12667;top:6061;width:1447;height:319" coordorigin="12667,6061" coordsize="1447,319" path="m12667,6380l14114,6380,14114,6061,12667,6061,12667,6380xe" filled="t" fillcolor="#DCE6F0" stroked="f">
              <v:path arrowok="t"/>
              <v:fill/>
            </v:shape>
            <v:shape style="position:absolute;left:12699;top:6380;width:0;height:252" coordorigin="12699,6380" coordsize="0,252" path="m12699,6380l12699,6633e" filled="f" stroked="t" strokeweight="3.34pt" strokecolor="#DCE6F0">
              <v:path arrowok="t"/>
            </v:shape>
            <v:shape style="position:absolute;left:14048;top:6380;width:67;height:252" coordorigin="14048,6380" coordsize="67,252" path="m14048,6633l14115,6633,14115,6380,14048,6380,14048,6633xe" filled="t" fillcolor="#DCE6F0" stroked="f">
              <v:path arrowok="t"/>
              <v:fill/>
            </v:shape>
            <v:shape style="position:absolute;left:12732;top:6380;width:1318;height:252" coordorigin="12732,6380" coordsize="1318,252" path="m12732,6633l14049,6633,14049,6380,12732,6380,12732,6633xe" filled="t" fillcolor="#DCE6F0" stroked="f">
              <v:path arrowok="t"/>
              <v:fill/>
            </v:shape>
            <v:shape style="position:absolute;left:14124;top:6061;width:1843;height:319" coordorigin="14124,6061" coordsize="1843,319" path="m14124,6380l15967,6380,15967,6061,14124,6061,14124,6380xe" filled="t" fillcolor="#DCE6F0" stroked="f">
              <v:path arrowok="t"/>
              <v:fill/>
            </v:shape>
            <v:shape style="position:absolute;left:14123;top:6380;width:67;height:252" coordorigin="14123,6380" coordsize="67,252" path="m14123,6633l14189,6633,14189,6380,14123,6380,14123,6633xe" filled="t" fillcolor="#DCE6F0" stroked="f">
              <v:path arrowok="t"/>
              <v:fill/>
            </v:shape>
            <v:shape style="position:absolute;left:15901;top:6380;width:67;height:252" coordorigin="15901,6380" coordsize="67,252" path="m15901,6633l15968,6633,15968,6380,15901,6380,15901,6633xe" filled="t" fillcolor="#DCE6F0" stroked="f">
              <v:path arrowok="t"/>
              <v:fill/>
            </v:shape>
            <v:shape style="position:absolute;left:14188;top:6380;width:1714;height:252" coordorigin="14188,6380" coordsize="1714,252" path="m14188,6633l15902,6633,15902,6380,14188,6380,14188,6633xe" filled="t" fillcolor="#DCE6F0" stroked="f">
              <v:path arrowok="t"/>
              <v:fill/>
            </v:shape>
            <v:shape style="position:absolute;left:15976;top:6061;width:1719;height:319" coordorigin="15976,6061" coordsize="1719,319" path="m15976,6380l17695,6380,17695,6061,15976,6061,15976,6380xe" filled="t" fillcolor="#DCE6F0" stroked="f">
              <v:path arrowok="t"/>
              <v:fill/>
            </v:shape>
            <v:shape style="position:absolute;left:15975;top:6380;width:67;height:252" coordorigin="15975,6380" coordsize="67,252" path="m15975,6633l16042,6633,16042,6380,15975,6380,15975,6633xe" filled="t" fillcolor="#DCE6F0" stroked="f">
              <v:path arrowok="t"/>
              <v:fill/>
            </v:shape>
            <v:shape style="position:absolute;left:17663;top:6380;width:0;height:252" coordorigin="17663,6380" coordsize="0,252" path="m17663,6380l17663,6633e" filled="f" stroked="t" strokeweight="3.34pt" strokecolor="#DCE6F0">
              <v:path arrowok="t"/>
            </v:shape>
            <v:shape style="position:absolute;left:16041;top:6380;width:1589;height:252" coordorigin="16041,6380" coordsize="1589,252" path="m16041,6633l17630,6633,17630,6380,16041,6380,16041,6633xe" filled="t" fillcolor="#DCE6F0" stroked="f">
              <v:path arrowok="t"/>
              <v:fill/>
            </v:shape>
            <v:shape style="position:absolute;left:1704;top:6056;width:689;height:0" coordorigin="1704,6056" coordsize="689,0" path="m1704,6056l2393,6056e" filled="f" stroked="t" strokeweight="0.58001pt" strokecolor="#000000">
              <v:path arrowok="t"/>
            </v:shape>
            <v:shape style="position:absolute;left:2403;top:6056;width:2011;height:0" coordorigin="2403,6056" coordsize="2011,0" path="m2403,6056l4414,6056e" filled="f" stroked="t" strokeweight="0.58001pt" strokecolor="#000000">
              <v:path arrowok="t"/>
            </v:shape>
            <v:shape style="position:absolute;left:4424;top:6056;width:2240;height:0" coordorigin="4424,6056" coordsize="2240,0" path="m4424,6056l6663,6056e" filled="f" stroked="t" strokeweight="0.58001pt" strokecolor="#000000">
              <v:path arrowok="t"/>
            </v:shape>
            <v:shape style="position:absolute;left:6673;top:6056;width:3411;height:0" coordorigin="6673,6056" coordsize="3411,0" path="m6673,6056l10084,6056e" filled="f" stroked="t" strokeweight="0.58001pt" strokecolor="#000000">
              <v:path arrowok="t"/>
            </v:shape>
            <v:shape style="position:absolute;left:10093;top:6056;width:2564;height:0" coordorigin="10093,6056" coordsize="2564,0" path="m10093,6056l12657,6056e" filled="f" stroked="t" strokeweight="0.58001pt" strokecolor="#000000">
              <v:path arrowok="t"/>
            </v:shape>
            <v:shape style="position:absolute;left:12667;top:6056;width:1447;height:0" coordorigin="12667,6056" coordsize="1447,0" path="m12667,6056l14114,6056e" filled="f" stroked="t" strokeweight="0.58001pt" strokecolor="#000000">
              <v:path arrowok="t"/>
            </v:shape>
            <v:shape style="position:absolute;left:14124;top:6056;width:1843;height:0" coordorigin="14124,6056" coordsize="1843,0" path="m14124,6056l15967,6056e" filled="f" stroked="t" strokeweight="0.58001pt" strokecolor="#000000">
              <v:path arrowok="t"/>
            </v:shape>
            <v:shape style="position:absolute;left:15976;top:6056;width:1721;height:0" coordorigin="15976,6056" coordsize="1721,0" path="m15976,6056l17698,6056e" filled="f" stroked="t" strokeweight="0.58001pt" strokecolor="#000000">
              <v:path arrowok="t"/>
            </v:shape>
            <v:shape style="position:absolute;left:1704;top:6637;width:689;height:0" coordorigin="1704,6637" coordsize="689,0" path="m1704,6637l2393,6637e" filled="f" stroked="t" strokeweight="0.58001pt" strokecolor="#000000">
              <v:path arrowok="t"/>
            </v:shape>
            <v:shape style="position:absolute;left:2403;top:6637;width:2011;height:0" coordorigin="2403,6637" coordsize="2011,0" path="m2403,6637l4414,6637e" filled="f" stroked="t" strokeweight="0.58001pt" strokecolor="#000000">
              <v:path arrowok="t"/>
            </v:shape>
            <v:shape style="position:absolute;left:4424;top:6637;width:2240;height:0" coordorigin="4424,6637" coordsize="2240,0" path="m4424,6637l6663,6637e" filled="f" stroked="t" strokeweight="0.58001pt" strokecolor="#000000">
              <v:path arrowok="t"/>
            </v:shape>
            <v:shape style="position:absolute;left:6673;top:6637;width:3411;height:0" coordorigin="6673,6637" coordsize="3411,0" path="m6673,6637l10084,6637e" filled="f" stroked="t" strokeweight="0.58001pt" strokecolor="#000000">
              <v:path arrowok="t"/>
            </v:shape>
            <v:shape style="position:absolute;left:10093;top:6637;width:2564;height:0" coordorigin="10093,6637" coordsize="2564,0" path="m10093,6637l12657,6637e" filled="f" stroked="t" strokeweight="0.58001pt" strokecolor="#000000">
              <v:path arrowok="t"/>
            </v:shape>
            <v:shape style="position:absolute;left:12667;top:6637;width:1447;height:0" coordorigin="12667,6637" coordsize="1447,0" path="m12667,6637l14114,6637e" filled="f" stroked="t" strokeweight="0.58001pt" strokecolor="#000000">
              <v:path arrowok="t"/>
            </v:shape>
            <v:shape style="position:absolute;left:14124;top:6637;width:1843;height:0" coordorigin="14124,6637" coordsize="1843,0" path="m14124,6637l15967,6637e" filled="f" stroked="t" strokeweight="0.58001pt" strokecolor="#000000">
              <v:path arrowok="t"/>
            </v:shape>
            <v:shape style="position:absolute;left:15976;top:6637;width:1721;height:0" coordorigin="15976,6637" coordsize="1721,0" path="m15976,6637l17698,6637e" filled="f" stroked="t" strokeweight="0.58001pt" strokecolor="#000000">
              <v:path arrowok="t"/>
            </v:shape>
            <v:shape style="position:absolute;left:1704;top:7223;width:689;height:444" coordorigin="1704,7223" coordsize="689,444" path="m1704,7667l2393,7667,2393,7223,1704,7223,1704,7667xe" filled="t" fillcolor="#DCE6F0" stroked="f">
              <v:path arrowok="t"/>
              <v:fill/>
            </v:shape>
            <v:shape style="position:absolute;left:1737;top:7667;width:0;height:252" coordorigin="1737,7667" coordsize="0,252" path="m1737,7667l1737,7919e" filled="f" stroked="t" strokeweight="3.34pt" strokecolor="#DCE6F0">
              <v:path arrowok="t"/>
            </v:shape>
            <v:shape style="position:absolute;left:2361;top:7667;width:0;height:252" coordorigin="2361,7667" coordsize="0,252" path="m2361,7667l2361,7919e" filled="f" stroked="t" strokeweight="3.34pt" strokecolor="#DCE6F0">
              <v:path arrowok="t"/>
            </v:shape>
            <v:shape style="position:absolute;left:1704;top:7919;width:689;height:444" coordorigin="1704,7919" coordsize="689,444" path="m1704,8363l2393,8363,2393,7919,1704,7919,1704,8363xe" filled="t" fillcolor="#DCE6F0" stroked="f">
              <v:path arrowok="t"/>
              <v:fill/>
            </v:shape>
            <v:shape style="position:absolute;left:1769;top:7667;width:559;height:252" coordorigin="1769,7667" coordsize="559,252" path="m1769,7919l2328,7919,2328,7667,1769,7667,1769,7919xe" filled="t" fillcolor="#DCE6F0" stroked="f">
              <v:path arrowok="t"/>
              <v:fill/>
            </v:shape>
            <v:shape style="position:absolute;left:2403;top:7223;width:2009;height:886" coordorigin="2403,7223" coordsize="2009,886" path="m2403,8109l4412,8109,4412,7223,2403,7223,2403,8109xe" filled="t" fillcolor="#DCE6F0" stroked="f">
              <v:path arrowok="t"/>
              <v:fill/>
            </v:shape>
            <v:shape style="position:absolute;left:2435;top:8109;width:0;height:254" coordorigin="2435,8109" coordsize="0,254" path="m2435,8109l2435,8363e" filled="f" stroked="t" strokeweight="3.34pt" strokecolor="#DCE6F0">
              <v:path arrowok="t"/>
            </v:shape>
            <v:shape style="position:absolute;left:4346;top:8109;width:67;height:254" coordorigin="4346,8109" coordsize="67,254" path="m4346,8363l4413,8363,4413,8109,4346,8109,4346,8363xe" filled="t" fillcolor="#DCE6F0" stroked="f">
              <v:path arrowok="t"/>
              <v:fill/>
            </v:shape>
            <v:shape style="position:absolute;left:2468;top:8109;width:1879;height:254" coordorigin="2468,8109" coordsize="1879,254" path="m2468,8363l4347,8363,4347,8109,2468,8109,2468,8363xe" filled="t" fillcolor="#DCE6F0" stroked="f">
              <v:path arrowok="t"/>
              <v:fill/>
            </v:shape>
            <v:shape style="position:absolute;left:4421;top:7223;width:2242;height:886" coordorigin="4421,7223" coordsize="2242,886" path="m4421,8109l6663,8109,6663,7223,4421,7223,4421,8109xe" filled="t" fillcolor="#DCE6F0" stroked="f">
              <v:path arrowok="t"/>
              <v:fill/>
            </v:shape>
            <v:shape style="position:absolute;left:4420;top:8109;width:69;height:254" coordorigin="4420,8109" coordsize="69,254" path="m4420,8363l4489,8363,4489,8109,4420,8109,4420,8363xe" filled="t" fillcolor="#DCE6F0" stroked="f">
              <v:path arrowok="t"/>
              <v:fill/>
            </v:shape>
            <v:shape style="position:absolute;left:6598;top:8109;width:67;height:254" coordorigin="6598,8109" coordsize="67,254" path="m6598,8363l6664,8363,6664,8109,6598,8109,6598,8363xe" filled="t" fillcolor="#DCE6F0" stroked="f">
              <v:path arrowok="t"/>
              <v:fill/>
            </v:shape>
            <v:shape style="position:absolute;left:4488;top:8109;width:2110;height:254" coordorigin="4488,8109" coordsize="2110,254" path="m4488,8363l6598,8363,6598,8109,4488,8109,4488,8363xe" filled="t" fillcolor="#DCE6F0" stroked="f">
              <v:path arrowok="t"/>
              <v:fill/>
            </v:shape>
            <v:shape style="position:absolute;left:6673;top:7223;width:3408;height:886" coordorigin="6673,7223" coordsize="3408,886" path="m6673,8109l10081,8109,10081,7223,6673,7223,6673,8109xe" filled="t" fillcolor="#DCE6F0" stroked="f">
              <v:path arrowok="t"/>
              <v:fill/>
            </v:shape>
            <v:shape style="position:absolute;left:6672;top:8109;width:67;height:254" coordorigin="6672,8109" coordsize="67,254" path="m6672,8363l6739,8363,6739,8109,6672,8109,6672,8363xe" filled="t" fillcolor="#DCE6F0" stroked="f">
              <v:path arrowok="t"/>
              <v:fill/>
            </v:shape>
            <v:shape style="position:absolute;left:10049;top:8109;width:0;height:254" coordorigin="10049,8109" coordsize="0,254" path="m10049,8109l10049,8363e" filled="f" stroked="t" strokeweight="3.34pt" strokecolor="#DCE6F0">
              <v:path arrowok="t"/>
            </v:shape>
            <v:shape style="position:absolute;left:6738;top:8109;width:3279;height:254" coordorigin="6738,8109" coordsize="3279,254" path="m6738,8363l10017,8363,10017,8109,6738,8109,6738,8363xe" filled="t" fillcolor="#DCE6F0" stroked="f">
              <v:path arrowok="t"/>
              <v:fill/>
            </v:shape>
            <v:shape style="position:absolute;left:10093;top:7223;width:2561;height:127" coordorigin="10093,7223" coordsize="2561,127" path="m10093,7350l12655,7350,12655,7223,10093,7223,10093,7350xe" filled="t" fillcolor="#DCE6F0" stroked="f">
              <v:path arrowok="t"/>
              <v:fill/>
            </v:shape>
            <v:shape style="position:absolute;left:10126;top:7350;width:0;height:1013" coordorigin="10126,7350" coordsize="0,1013" path="m10126,7350l10126,8363e" filled="f" stroked="t" strokeweight="3.34pt" strokecolor="#DCE6F0">
              <v:path arrowok="t"/>
            </v:shape>
            <v:shape style="position:absolute;left:12622;top:7350;width:0;height:1013" coordorigin="12622,7350" coordsize="0,1013" path="m12622,7350l12622,8363e" filled="f" stroked="t" strokeweight="3.364pt" strokecolor="#DCE6F0">
              <v:path arrowok="t"/>
            </v:shape>
            <v:shape style="position:absolute;left:10158;top:7350;width:2431;height:254" coordorigin="10158,7350" coordsize="2431,254" path="m10158,7605l12589,7605,12589,7350,10158,7350,10158,7605xe" filled="t" fillcolor="#DCE6F0" stroked="f">
              <v:path arrowok="t"/>
              <v:fill/>
            </v:shape>
            <v:shape style="position:absolute;left:10158;top:7605;width:2431;height:252" coordorigin="10158,7605" coordsize="2431,252" path="m10158,7857l12589,7857,12589,7605,10158,7605,10158,7857xe" filled="t" fillcolor="#DCE6F0" stroked="f">
              <v:path arrowok="t"/>
              <v:fill/>
            </v:shape>
            <v:shape style="position:absolute;left:10158;top:7857;width:2431;height:252" coordorigin="10158,7857" coordsize="2431,252" path="m10158,8109l12589,8109,12589,7857,10158,7857,10158,8109xe" filled="t" fillcolor="#DCE6F0" stroked="f">
              <v:path arrowok="t"/>
              <v:fill/>
            </v:shape>
            <v:shape style="position:absolute;left:10158;top:8109;width:2431;height:254" coordorigin="10158,8109" coordsize="2431,254" path="m10158,8363l12589,8363,12589,8109,10158,8109,10158,8363xe" filled="t" fillcolor="#DCE6F0" stroked="f">
              <v:path arrowok="t"/>
              <v:fill/>
            </v:shape>
            <v:shape style="position:absolute;left:12667;top:7223;width:1447;height:886" coordorigin="12667,7223" coordsize="1447,886" path="m12667,8109l14114,8109,14114,7223,12667,7223,12667,8109xe" filled="t" fillcolor="#DCE6F0" stroked="f">
              <v:path arrowok="t"/>
              <v:fill/>
            </v:shape>
            <v:shape style="position:absolute;left:12699;top:8109;width:0;height:254" coordorigin="12699,8109" coordsize="0,254" path="m12699,8109l12699,8363e" filled="f" stroked="t" strokeweight="3.34pt" strokecolor="#DCE6F0">
              <v:path arrowok="t"/>
            </v:shape>
            <v:shape style="position:absolute;left:14048;top:8109;width:67;height:254" coordorigin="14048,8109" coordsize="67,254" path="m14048,8363l14115,8363,14115,8109,14048,8109,14048,8363xe" filled="t" fillcolor="#DCE6F0" stroked="f">
              <v:path arrowok="t"/>
              <v:fill/>
            </v:shape>
            <v:shape style="position:absolute;left:12732;top:8109;width:1318;height:254" coordorigin="12732,8109" coordsize="1318,254" path="m12732,8363l14049,8363,14049,8109,12732,8109,12732,8363xe" filled="t" fillcolor="#DCE6F0" stroked="f">
              <v:path arrowok="t"/>
              <v:fill/>
            </v:shape>
            <v:shape style="position:absolute;left:14124;top:7223;width:1843;height:886" coordorigin="14124,7223" coordsize="1843,886" path="m14124,8109l15967,8109,15967,7223,14124,7223,14124,8109xe" filled="t" fillcolor="#DCE6F0" stroked="f">
              <v:path arrowok="t"/>
              <v:fill/>
            </v:shape>
            <v:shape style="position:absolute;left:14123;top:8109;width:67;height:254" coordorigin="14123,8109" coordsize="67,254" path="m14123,8363l14189,8363,14189,8109,14123,8109,14123,8363xe" filled="t" fillcolor="#DCE6F0" stroked="f">
              <v:path arrowok="t"/>
              <v:fill/>
            </v:shape>
            <v:shape style="position:absolute;left:15901;top:8109;width:67;height:254" coordorigin="15901,8109" coordsize="67,254" path="m15901,8363l15968,8363,15968,8109,15901,8109,15901,8363xe" filled="t" fillcolor="#DCE6F0" stroked="f">
              <v:path arrowok="t"/>
              <v:fill/>
            </v:shape>
            <v:shape style="position:absolute;left:14188;top:8109;width:1714;height:254" coordorigin="14188,8109" coordsize="1714,254" path="m14188,8363l15902,8363,15902,8109,14188,8109,14188,8363xe" filled="t" fillcolor="#DCE6F0" stroked="f">
              <v:path arrowok="t"/>
              <v:fill/>
            </v:shape>
            <v:shape style="position:absolute;left:15976;top:7223;width:1719;height:886" coordorigin="15976,7223" coordsize="1719,886" path="m15976,8109l17695,8109,17695,7223,15976,7223,15976,8109xe" filled="t" fillcolor="#DCE6F0" stroked="f">
              <v:path arrowok="t"/>
              <v:fill/>
            </v:shape>
            <v:shape style="position:absolute;left:15975;top:8109;width:67;height:254" coordorigin="15975,8109" coordsize="67,254" path="m15975,8363l16042,8363,16042,8109,15975,8109,15975,8363xe" filled="t" fillcolor="#DCE6F0" stroked="f">
              <v:path arrowok="t"/>
              <v:fill/>
            </v:shape>
            <v:shape style="position:absolute;left:17663;top:8109;width:0;height:254" coordorigin="17663,8109" coordsize="0,254" path="m17663,8109l17663,8363e" filled="f" stroked="t" strokeweight="3.34pt" strokecolor="#DCE6F0">
              <v:path arrowok="t"/>
            </v:shape>
            <v:shape style="position:absolute;left:16041;top:8109;width:1589;height:254" coordorigin="16041,8109" coordsize="1589,254" path="m16041,8363l17630,8363,17630,8109,16041,8109,16041,8363xe" filled="t" fillcolor="#DCE6F0" stroked="f">
              <v:path arrowok="t"/>
              <v:fill/>
            </v:shape>
            <v:shape style="position:absolute;left:1704;top:7218;width:689;height:0" coordorigin="1704,7218" coordsize="689,0" path="m1704,7218l2393,7218e" filled="f" stroked="t" strokeweight="0.58001pt" strokecolor="#000000">
              <v:path arrowok="t"/>
            </v:shape>
            <v:shape style="position:absolute;left:2403;top:7218;width:2011;height:0" coordorigin="2403,7218" coordsize="2011,0" path="m2403,7218l4414,7218e" filled="f" stroked="t" strokeweight="0.58001pt" strokecolor="#000000">
              <v:path arrowok="t"/>
            </v:shape>
            <v:shape style="position:absolute;left:4424;top:7218;width:2240;height:0" coordorigin="4424,7218" coordsize="2240,0" path="m4424,7218l6663,7218e" filled="f" stroked="t" strokeweight="0.58001pt" strokecolor="#000000">
              <v:path arrowok="t"/>
            </v:shape>
            <v:shape style="position:absolute;left:6673;top:7218;width:3411;height:0" coordorigin="6673,7218" coordsize="3411,0" path="m6673,7218l10084,7218e" filled="f" stroked="t" strokeweight="0.58001pt" strokecolor="#000000">
              <v:path arrowok="t"/>
            </v:shape>
            <v:shape style="position:absolute;left:10093;top:7218;width:2564;height:0" coordorigin="10093,7218" coordsize="2564,0" path="m10093,7218l12657,7218e" filled="f" stroked="t" strokeweight="0.58001pt" strokecolor="#000000">
              <v:path arrowok="t"/>
            </v:shape>
            <v:shape style="position:absolute;left:12667;top:7218;width:1447;height:0" coordorigin="12667,7218" coordsize="1447,0" path="m12667,7218l14114,7218e" filled="f" stroked="t" strokeweight="0.58001pt" strokecolor="#000000">
              <v:path arrowok="t"/>
            </v:shape>
            <v:shape style="position:absolute;left:14124;top:7218;width:1843;height:0" coordorigin="14124,7218" coordsize="1843,0" path="m14124,7218l15967,7218e" filled="f" stroked="t" strokeweight="0.58001pt" strokecolor="#000000">
              <v:path arrowok="t"/>
            </v:shape>
            <v:shape style="position:absolute;left:15976;top:7218;width:1721;height:0" coordorigin="15976,7218" coordsize="1721,0" path="m15976,7218l17698,7218e" filled="f" stroked="t" strokeweight="0.58001pt" strokecolor="#000000">
              <v:path arrowok="t"/>
            </v:shape>
            <v:shape style="position:absolute;left:1704;top:8368;width:689;height:0" coordorigin="1704,8368" coordsize="689,0" path="m1704,8368l2393,8368e" filled="f" stroked="t" strokeweight="0.57998pt" strokecolor="#000000">
              <v:path arrowok="t"/>
            </v:shape>
            <v:shape style="position:absolute;left:2403;top:8368;width:2011;height:0" coordorigin="2403,8368" coordsize="2011,0" path="m2403,8368l4414,8368e" filled="f" stroked="t" strokeweight="0.57998pt" strokecolor="#000000">
              <v:path arrowok="t"/>
            </v:shape>
            <v:shape style="position:absolute;left:4424;top:8368;width:2240;height:0" coordorigin="4424,8368" coordsize="2240,0" path="m4424,8368l6663,8368e" filled="f" stroked="t" strokeweight="0.57998pt" strokecolor="#000000">
              <v:path arrowok="t"/>
            </v:shape>
            <v:shape style="position:absolute;left:6673;top:8368;width:3411;height:0" coordorigin="6673,8368" coordsize="3411,0" path="m6673,8368l10084,8368e" filled="f" stroked="t" strokeweight="0.57998pt" strokecolor="#000000">
              <v:path arrowok="t"/>
            </v:shape>
            <v:shape style="position:absolute;left:10093;top:8368;width:2564;height:0" coordorigin="10093,8368" coordsize="2564,0" path="m10093,8368l12657,8368e" filled="f" stroked="t" strokeweight="0.57998pt" strokecolor="#000000">
              <v:path arrowok="t"/>
            </v:shape>
            <v:shape style="position:absolute;left:12667;top:8368;width:1447;height:0" coordorigin="12667,8368" coordsize="1447,0" path="m12667,8368l14114,8368e" filled="f" stroked="t" strokeweight="0.57998pt" strokecolor="#000000">
              <v:path arrowok="t"/>
            </v:shape>
            <v:shape style="position:absolute;left:14124;top:8368;width:1843;height:0" coordorigin="14124,8368" coordsize="1843,0" path="m14124,8368l15967,8368e" filled="f" stroked="t" strokeweight="0.57998pt" strokecolor="#000000">
              <v:path arrowok="t"/>
            </v:shape>
            <v:shape style="position:absolute;left:15976;top:8368;width:1721;height:0" coordorigin="15976,8368" coordsize="1721,0" path="m15976,8368l17698,8368e" filled="f" stroked="t" strokeweight="0.57998pt" strokecolor="#000000">
              <v:path arrowok="t"/>
            </v:shape>
            <v:shape style="position:absolute;left:1704;top:8676;width:689;height:0" coordorigin="1704,8676" coordsize="689,0" path="m1704,8676l2393,8676e" filled="f" stroked="t" strokeweight="0.94pt" strokecolor="#DCE6F0">
              <v:path arrowok="t"/>
            </v:shape>
            <v:shape style="position:absolute;left:1737;top:8685;width:0;height:252" coordorigin="1737,8685" coordsize="0,252" path="m1737,8685l1737,8937e" filled="f" stroked="t" strokeweight="3.34pt" strokecolor="#DCE6F0">
              <v:path arrowok="t"/>
            </v:shape>
            <v:shape style="position:absolute;left:2327;top:8685;width:67;height:252" coordorigin="2327,8685" coordsize="67,252" path="m2327,8937l2394,8937,2394,8685,2327,8685,2327,8937xe" filled="t" fillcolor="#DCE6F0" stroked="f">
              <v:path arrowok="t"/>
              <v:fill/>
            </v:shape>
            <v:shape style="position:absolute;left:1704;top:8945;width:689;height:0" coordorigin="1704,8945" coordsize="689,0" path="m1704,8945l2393,8945e" filled="f" stroked="t" strokeweight="0.94pt" strokecolor="#DCE6F0">
              <v:path arrowok="t"/>
            </v:shape>
            <v:shape style="position:absolute;left:1769;top:8685;width:559;height:252" coordorigin="1769,8685" coordsize="559,252" path="m1769,8937l2328,8937,2328,8685,1769,8685,1769,8937xe" filled="t" fillcolor="#DCE6F0" stroked="f">
              <v:path arrowok="t"/>
              <v:fill/>
            </v:shape>
            <v:shape style="position:absolute;left:2403;top:8683;width:2009;height:0" coordorigin="2403,8683" coordsize="2009,0" path="m2403,8683l4412,8683e" filled="f" stroked="t" strokeweight="1.66pt" strokecolor="#DCE6F0">
              <v:path arrowok="t"/>
            </v:shape>
            <v:shape style="position:absolute;left:2402;top:8699;width:67;height:254" coordorigin="2402,8699" coordsize="67,254" path="m2402,8953l2469,8953,2469,8699,2402,8699,2402,8953xe" filled="t" fillcolor="#DCE6F0" stroked="f">
              <v:path arrowok="t"/>
              <v:fill/>
            </v:shape>
            <v:shape style="position:absolute;left:4346;top:8699;width:67;height:254" coordorigin="4346,8699" coordsize="67,254" path="m4346,8953l4413,8953,4413,8699,4346,8699,4346,8953xe" filled="t" fillcolor="#DCE6F0" stroked="f">
              <v:path arrowok="t"/>
              <v:fill/>
            </v:shape>
            <v:shape style="position:absolute;left:2468;top:8699;width:1879;height:254" coordorigin="2468,8699" coordsize="1879,254" path="m2468,8953l4347,8953,4347,8699,2468,8699,2468,8953xe" filled="t" fillcolor="#DCE6F0" stroked="f">
              <v:path arrowok="t"/>
              <v:fill/>
            </v:shape>
            <v:shape style="position:absolute;left:4421;top:8683;width:2242;height:0" coordorigin="4421,8683" coordsize="2242,0" path="m4421,8683l6663,8683e" filled="f" stroked="t" strokeweight="1.66pt" strokecolor="#DCE6F0">
              <v:path arrowok="t"/>
            </v:shape>
            <v:shape style="position:absolute;left:4420;top:8699;width:69;height:254" coordorigin="4420,8699" coordsize="69,254" path="m4420,8953l4489,8953,4489,8699,4420,8699,4420,8953xe" filled="t" fillcolor="#DCE6F0" stroked="f">
              <v:path arrowok="t"/>
              <v:fill/>
            </v:shape>
            <v:shape style="position:absolute;left:6598;top:8699;width:67;height:254" coordorigin="6598,8699" coordsize="67,254" path="m6598,8953l6664,8953,6664,8699,6598,8699,6598,8953xe" filled="t" fillcolor="#DCE6F0" stroked="f">
              <v:path arrowok="t"/>
              <v:fill/>
            </v:shape>
            <v:shape style="position:absolute;left:4488;top:8699;width:2110;height:254" coordorigin="4488,8699" coordsize="2110,254" path="m4488,8953l6598,8953,6598,8699,4488,8699,4488,8953xe" filled="t" fillcolor="#DCE6F0" stroked="f">
              <v:path arrowok="t"/>
              <v:fill/>
            </v:shape>
            <v:shape style="position:absolute;left:6673;top:8683;width:3408;height:0" coordorigin="6673,8683" coordsize="3408,0" path="m6673,8683l10081,8683e" filled="f" stroked="t" strokeweight="1.66pt" strokecolor="#DCE6F0">
              <v:path arrowok="t"/>
            </v:shape>
            <v:shape style="position:absolute;left:6672;top:8699;width:67;height:254" coordorigin="6672,8699" coordsize="67,254" path="m6672,8953l6739,8953,6739,8699,6672,8699,6672,8953xe" filled="t" fillcolor="#DCE6F0" stroked="f">
              <v:path arrowok="t"/>
              <v:fill/>
            </v:shape>
            <v:shape style="position:absolute;left:10049;top:8699;width:0;height:254" coordorigin="10049,8699" coordsize="0,254" path="m10049,8699l10049,8953e" filled="f" stroked="t" strokeweight="3.34pt" strokecolor="#DCE6F0">
              <v:path arrowok="t"/>
            </v:shape>
            <v:shape style="position:absolute;left:6738;top:8699;width:3279;height:254" coordorigin="6738,8699" coordsize="3279,254" path="m6738,8953l10017,8953,10017,8699,6738,8699,6738,8953xe" filled="t" fillcolor="#DCE6F0" stroked="f">
              <v:path arrowok="t"/>
              <v:fill/>
            </v:shape>
            <v:shape style="position:absolute;left:10093;top:8683;width:2561;height:0" coordorigin="10093,8683" coordsize="2561,0" path="m10093,8683l12655,8683e" filled="f" stroked="t" strokeweight="1.66pt" strokecolor="#DCE6F0">
              <v:path arrowok="t"/>
            </v:shape>
            <v:shape style="position:absolute;left:10126;top:8699;width:0;height:254" coordorigin="10126,8699" coordsize="0,254" path="m10126,8699l10126,8953e" filled="f" stroked="t" strokeweight="3.34pt" strokecolor="#DCE6F0">
              <v:path arrowok="t"/>
            </v:shape>
            <v:shape style="position:absolute;left:12622;top:8699;width:0;height:254" coordorigin="12622,8699" coordsize="0,254" path="m12622,8699l12622,8953e" filled="f" stroked="t" strokeweight="3.364pt" strokecolor="#DCE6F0">
              <v:path arrowok="t"/>
            </v:shape>
            <v:shape style="position:absolute;left:10158;top:8699;width:2431;height:254" coordorigin="10158,8699" coordsize="2431,254" path="m10158,8953l12589,8953,12589,8699,10158,8699,10158,8953xe" filled="t" fillcolor="#DCE6F0" stroked="f">
              <v:path arrowok="t"/>
              <v:fill/>
            </v:shape>
            <v:shape style="position:absolute;left:12667;top:8683;width:1447;height:0" coordorigin="12667,8683" coordsize="1447,0" path="m12667,8683l14114,8683e" filled="f" stroked="t" strokeweight="1.66pt" strokecolor="#DCE6F0">
              <v:path arrowok="t"/>
            </v:shape>
            <v:shape style="position:absolute;left:12699;top:8699;width:0;height:254" coordorigin="12699,8699" coordsize="0,254" path="m12699,8699l12699,8953e" filled="f" stroked="t" strokeweight="3.34pt" strokecolor="#DCE6F0">
              <v:path arrowok="t"/>
            </v:shape>
            <v:shape style="position:absolute;left:14048;top:8699;width:67;height:254" coordorigin="14048,8699" coordsize="67,254" path="m14048,8953l14115,8953,14115,8699,14048,8699,14048,8953xe" filled="t" fillcolor="#DCE6F0" stroked="f">
              <v:path arrowok="t"/>
              <v:fill/>
            </v:shape>
            <v:shape style="position:absolute;left:12732;top:8699;width:1318;height:254" coordorigin="12732,8699" coordsize="1318,254" path="m12732,8953l14049,8953,14049,8699,12732,8699,12732,8953xe" filled="t" fillcolor="#DCE6F0" stroked="f">
              <v:path arrowok="t"/>
              <v:fill/>
            </v:shape>
            <v:shape style="position:absolute;left:14124;top:8683;width:1843;height:0" coordorigin="14124,8683" coordsize="1843,0" path="m14124,8683l15967,8683e" filled="f" stroked="t" strokeweight="1.66pt" strokecolor="#DCE6F0">
              <v:path arrowok="t"/>
            </v:shape>
            <v:shape style="position:absolute;left:14123;top:8699;width:67;height:254" coordorigin="14123,8699" coordsize="67,254" path="m14123,8953l14189,8953,14189,8699,14123,8699,14123,8953xe" filled="t" fillcolor="#DCE6F0" stroked="f">
              <v:path arrowok="t"/>
              <v:fill/>
            </v:shape>
            <v:shape style="position:absolute;left:15901;top:8699;width:67;height:254" coordorigin="15901,8699" coordsize="67,254" path="m15901,8953l15968,8953,15968,8699,15901,8699,15901,8953xe" filled="t" fillcolor="#DCE6F0" stroked="f">
              <v:path arrowok="t"/>
              <v:fill/>
            </v:shape>
            <v:shape style="position:absolute;left:14188;top:8699;width:1714;height:254" coordorigin="14188,8699" coordsize="1714,254" path="m14188,8953l15902,8953,15902,8699,14188,8699,14188,8953xe" filled="t" fillcolor="#DCE6F0" stroked="f">
              <v:path arrowok="t"/>
              <v:fill/>
            </v:shape>
            <v:shape style="position:absolute;left:15976;top:8683;width:1719;height:0" coordorigin="15976,8683" coordsize="1719,0" path="m15976,8683l17695,8683e" filled="f" stroked="t" strokeweight="1.66pt" strokecolor="#DCE6F0">
              <v:path arrowok="t"/>
            </v:shape>
            <v:shape style="position:absolute;left:15975;top:8699;width:67;height:254" coordorigin="15975,8699" coordsize="67,254" path="m15975,8953l16042,8953,16042,8699,15975,8699,15975,8953xe" filled="t" fillcolor="#DCE6F0" stroked="f">
              <v:path arrowok="t"/>
              <v:fill/>
            </v:shape>
            <v:shape style="position:absolute;left:17663;top:8699;width:0;height:254" coordorigin="17663,8699" coordsize="0,254" path="m17663,8699l17663,8953e" filled="f" stroked="t" strokeweight="3.34pt" strokecolor="#DCE6F0">
              <v:path arrowok="t"/>
            </v:shape>
            <v:shape style="position:absolute;left:16041;top:8699;width:1589;height:254" coordorigin="16041,8699" coordsize="1589,254" path="m16041,8953l17630,8953,17630,8699,16041,8699,16041,8953xe" filled="t" fillcolor="#DCE6F0" stroked="f">
              <v:path arrowok="t"/>
              <v:fill/>
            </v:shape>
            <v:shape style="position:absolute;left:1704;top:8663;width:689;height:0" coordorigin="1704,8663" coordsize="689,0" path="m1704,8663l2393,8663e" filled="f" stroked="t" strokeweight="0.57998pt" strokecolor="#000000">
              <v:path arrowok="t"/>
            </v:shape>
            <v:shape style="position:absolute;left:2403;top:8663;width:2011;height:0" coordorigin="2403,8663" coordsize="2011,0" path="m2403,8663l4414,8663e" filled="f" stroked="t" strokeweight="0.57998pt" strokecolor="#000000">
              <v:path arrowok="t"/>
            </v:shape>
            <v:shape style="position:absolute;left:4424;top:8663;width:2240;height:0" coordorigin="4424,8663" coordsize="2240,0" path="m4424,8663l6663,8663e" filled="f" stroked="t" strokeweight="0.57998pt" strokecolor="#000000">
              <v:path arrowok="t"/>
            </v:shape>
            <v:shape style="position:absolute;left:6673;top:8663;width:3411;height:0" coordorigin="6673,8663" coordsize="3411,0" path="m6673,8663l10084,8663e" filled="f" stroked="t" strokeweight="0.57998pt" strokecolor="#000000">
              <v:path arrowok="t"/>
            </v:shape>
            <v:shape style="position:absolute;left:10093;top:8663;width:2564;height:0" coordorigin="10093,8663" coordsize="2564,0" path="m10093,8663l12657,8663e" filled="f" stroked="t" strokeweight="0.57998pt" strokecolor="#000000">
              <v:path arrowok="t"/>
            </v:shape>
            <v:shape style="position:absolute;left:12667;top:8663;width:1447;height:0" coordorigin="12667,8663" coordsize="1447,0" path="m12667,8663l14114,8663e" filled="f" stroked="t" strokeweight="0.57998pt" strokecolor="#000000">
              <v:path arrowok="t"/>
            </v:shape>
            <v:shape style="position:absolute;left:14124;top:8663;width:1843;height:0" coordorigin="14124,8663" coordsize="1843,0" path="m14124,8663l15967,8663e" filled="f" stroked="t" strokeweight="0.57998pt" strokecolor="#000000">
              <v:path arrowok="t"/>
            </v:shape>
            <v:shape style="position:absolute;left:15976;top:8663;width:1721;height:0" coordorigin="15976,8663" coordsize="1721,0" path="m15976,8663l17698,8663e" filled="f" stroked="t" strokeweight="0.57998pt" strokecolor="#000000">
              <v:path arrowok="t"/>
            </v:shape>
            <v:shape style="position:absolute;left:1704;top:8958;width:689;height:0" coordorigin="1704,8958" coordsize="689,0" path="m1704,8958l2393,8958e" filled="f" stroked="t" strokeweight="0.58001pt" strokecolor="#000000">
              <v:path arrowok="t"/>
            </v:shape>
            <v:shape style="position:absolute;left:2403;top:8958;width:2011;height:0" coordorigin="2403,8958" coordsize="2011,0" path="m2403,8958l4414,8958e" filled="f" stroked="t" strokeweight="0.58001pt" strokecolor="#000000">
              <v:path arrowok="t"/>
            </v:shape>
            <v:shape style="position:absolute;left:4424;top:8958;width:2240;height:0" coordorigin="4424,8958" coordsize="2240,0" path="m4424,8958l6663,8958e" filled="f" stroked="t" strokeweight="0.58001pt" strokecolor="#000000">
              <v:path arrowok="t"/>
            </v:shape>
            <v:shape style="position:absolute;left:6673;top:8958;width:3411;height:0" coordorigin="6673,8958" coordsize="3411,0" path="m6673,8958l10084,8958e" filled="f" stroked="t" strokeweight="0.58001pt" strokecolor="#000000">
              <v:path arrowok="t"/>
            </v:shape>
            <v:shape style="position:absolute;left:10093;top:8958;width:2564;height:0" coordorigin="10093,8958" coordsize="2564,0" path="m10093,8958l12657,8958e" filled="f" stroked="t" strokeweight="0.58001pt" strokecolor="#000000">
              <v:path arrowok="t"/>
            </v:shape>
            <v:shape style="position:absolute;left:12667;top:8958;width:1447;height:0" coordorigin="12667,8958" coordsize="1447,0" path="m12667,8958l14114,8958e" filled="f" stroked="t" strokeweight="0.58001pt" strokecolor="#000000">
              <v:path arrowok="t"/>
            </v:shape>
            <v:shape style="position:absolute;left:14124;top:8958;width:1843;height:0" coordorigin="14124,8958" coordsize="1843,0" path="m14124,8958l15967,8958e" filled="f" stroked="t" strokeweight="0.58001pt" strokecolor="#000000">
              <v:path arrowok="t"/>
            </v:shape>
            <v:shape style="position:absolute;left:15976;top:8958;width:1721;height:0" coordorigin="15976,8958" coordsize="1721,0" path="m15976,8958l17698,8958e" filled="f" stroked="t" strokeweight="0.58001pt" strokecolor="#000000">
              <v:path arrowok="t"/>
            </v:shape>
            <v:shape style="position:absolute;left:1704;top:9542;width:689;height:158" coordorigin="1704,9542" coordsize="689,158" path="m1704,9700l2393,9700,2393,9542,1704,9542,1704,9700xe" filled="t" fillcolor="#DCE6F0" stroked="f">
              <v:path arrowok="t"/>
              <v:fill/>
            </v:shape>
            <v:shape style="position:absolute;left:1737;top:9700;width:0;height:254" coordorigin="1737,9700" coordsize="0,254" path="m1737,9700l1737,9955e" filled="f" stroked="t" strokeweight="3.34pt" strokecolor="#DCE6F0">
              <v:path arrowok="t"/>
            </v:shape>
            <v:shape style="position:absolute;left:2361;top:9700;width:0;height:254" coordorigin="2361,9700" coordsize="0,254" path="m2361,9700l2361,9955e" filled="f" stroked="t" strokeweight="3.34pt" strokecolor="#DCE6F0">
              <v:path arrowok="t"/>
            </v:shape>
            <v:shape style="position:absolute;left:1704;top:9955;width:689;height:158" coordorigin="1704,9955" coordsize="689,158" path="m1704,10113l2393,10113,2393,9955,1704,9955,1704,10113xe" filled="t" fillcolor="#DCE6F0" stroked="f">
              <v:path arrowok="t"/>
              <v:fill/>
            </v:shape>
            <v:shape style="position:absolute;left:1769;top:9700;width:559;height:254" coordorigin="1769,9700" coordsize="559,254" path="m1769,9955l2328,9955,2328,9700,1769,9700,1769,9955xe" filled="t" fillcolor="#DCE6F0" stroked="f">
              <v:path arrowok="t"/>
              <v:fill/>
            </v:shape>
            <v:shape style="position:absolute;left:2403;top:9542;width:2009;height:319" coordorigin="2403,9542" coordsize="2009,319" path="m2403,9861l4412,9861,4412,9542,2403,9542,2403,9861xe" filled="t" fillcolor="#DCE6F0" stroked="f">
              <v:path arrowok="t"/>
              <v:fill/>
            </v:shape>
            <v:shape style="position:absolute;left:2435;top:9861;width:0;height:252" coordorigin="2435,9861" coordsize="0,252" path="m2435,9861l2435,10113e" filled="f" stroked="t" strokeweight="3.34pt" strokecolor="#DCE6F0">
              <v:path arrowok="t"/>
            </v:shape>
            <v:shape style="position:absolute;left:4346;top:9861;width:67;height:252" coordorigin="4346,9861" coordsize="67,252" path="m4346,10113l4413,10113,4413,9861,4346,9861,4346,10113xe" filled="t" fillcolor="#DCE6F0" stroked="f">
              <v:path arrowok="t"/>
              <v:fill/>
            </v:shape>
            <v:shape style="position:absolute;left:2468;top:9861;width:1879;height:252" coordorigin="2468,9861" coordsize="1879,252" path="m4347,10113l4347,9861,2468,9861,2468,10113,4347,10113xe" filled="t" fillcolor="#DCE6F0" stroked="f">
              <v:path arrowok="t"/>
              <v:fill/>
            </v:shape>
            <v:shape style="position:absolute;left:4421;top:9542;width:2242;height:319" coordorigin="4421,9542" coordsize="2242,319" path="m4421,9861l6663,9861,6663,9542,4421,9542,4421,9861xe" filled="t" fillcolor="#DCE6F0" stroked="f">
              <v:path arrowok="t"/>
              <v:fill/>
            </v:shape>
            <v:shape style="position:absolute;left:4420;top:9861;width:69;height:252" coordorigin="4420,9861" coordsize="69,252" path="m4420,10113l4489,10113,4489,9861,4420,9861,4420,10113xe" filled="t" fillcolor="#DCE6F0" stroked="f">
              <v:path arrowok="t"/>
              <v:fill/>
            </v:shape>
            <v:shape style="position:absolute;left:6598;top:9861;width:67;height:252" coordorigin="6598,9861" coordsize="67,252" path="m6598,10113l6664,10113,6664,9861,6598,9861,6598,10113xe" filled="t" fillcolor="#DCE6F0" stroked="f">
              <v:path arrowok="t"/>
              <v:fill/>
            </v:shape>
            <v:shape style="position:absolute;left:4488;top:9861;width:2110;height:252" coordorigin="4488,9861" coordsize="2110,252" path="m6598,10113l6598,9861,4488,9861,4488,10113,6598,10113xe" filled="t" fillcolor="#DCE6F0" stroked="f">
              <v:path arrowok="t"/>
              <v:fill/>
            </v:shape>
            <v:shape style="position:absolute;left:6673;top:9542;width:3408;height:319" coordorigin="6673,9542" coordsize="3408,319" path="m6673,9861l10081,9861,10081,9542,6673,9542,6673,9861xe" filled="t" fillcolor="#DCE6F0" stroked="f">
              <v:path arrowok="t"/>
              <v:fill/>
            </v:shape>
            <v:shape style="position:absolute;left:6672;top:9861;width:67;height:252" coordorigin="6672,9861" coordsize="67,252" path="m6672,10113l6739,10113,6739,9861,6672,9861,6672,10113xe" filled="t" fillcolor="#DCE6F0" stroked="f">
              <v:path arrowok="t"/>
              <v:fill/>
            </v:shape>
            <v:shape style="position:absolute;left:10049;top:9861;width:0;height:252" coordorigin="10049,9861" coordsize="0,252" path="m10049,9861l10049,10113e" filled="f" stroked="t" strokeweight="3.34pt" strokecolor="#DCE6F0">
              <v:path arrowok="t"/>
            </v:shape>
            <v:shape style="position:absolute;left:6738;top:9861;width:3279;height:252" coordorigin="6738,9861" coordsize="3279,252" path="m10017,10113l10017,9861,6738,9861,6738,10113,10017,10113xe" filled="t" fillcolor="#DCE6F0" stroked="f">
              <v:path arrowok="t"/>
              <v:fill/>
            </v:shape>
            <v:shape style="position:absolute;left:10093;top:9574;width:2561;height:0" coordorigin="10093,9574" coordsize="2561,0" path="m10093,9574l12655,9574e" filled="f" stroked="t" strokeweight="3.34pt" strokecolor="#DCE6F0">
              <v:path arrowok="t"/>
            </v:shape>
            <v:shape style="position:absolute;left:10126;top:9607;width:0;height:506" coordorigin="10126,9607" coordsize="0,506" path="m10126,9607l10126,10113e" filled="f" stroked="t" strokeweight="3.34pt" strokecolor="#DCE6F0">
              <v:path arrowok="t"/>
            </v:shape>
            <v:shape style="position:absolute;left:12622;top:9607;width:0;height:506" coordorigin="12622,9607" coordsize="0,506" path="m12622,9607l12622,10113e" filled="f" stroked="t" strokeweight="3.364pt" strokecolor="#DCE6F0">
              <v:path arrowok="t"/>
            </v:shape>
            <v:shape style="position:absolute;left:10158;top:9607;width:2431;height:254" coordorigin="10158,9607" coordsize="2431,254" path="m10158,9861l12589,9861,12589,9607,10158,9607,10158,9861xe" filled="t" fillcolor="#DCE6F0" stroked="f">
              <v:path arrowok="t"/>
              <v:fill/>
            </v:shape>
            <v:shape style="position:absolute;left:10158;top:9861;width:2431;height:252" coordorigin="10158,9861" coordsize="2431,252" path="m10158,10113l12589,10113,12589,9861,10158,9861,10158,10113xe" filled="t" fillcolor="#DCE6F0" stroked="f">
              <v:path arrowok="t"/>
              <v:fill/>
            </v:shape>
            <v:shape style="position:absolute;left:12667;top:9542;width:1447;height:319" coordorigin="12667,9542" coordsize="1447,319" path="m12667,9861l14114,9861,14114,9542,12667,9542,12667,9861xe" filled="t" fillcolor="#DCE6F0" stroked="f">
              <v:path arrowok="t"/>
              <v:fill/>
            </v:shape>
            <v:shape style="position:absolute;left:12699;top:9861;width:0;height:252" coordorigin="12699,9861" coordsize="0,252" path="m12699,9861l12699,10113e" filled="f" stroked="t" strokeweight="3.34pt" strokecolor="#DCE6F0">
              <v:path arrowok="t"/>
            </v:shape>
            <v:shape style="position:absolute;left:14048;top:9861;width:67;height:252" coordorigin="14048,9861" coordsize="67,252" path="m14048,10113l14115,10113,14115,9861,14048,9861,14048,10113xe" filled="t" fillcolor="#DCE6F0" stroked="f">
              <v:path arrowok="t"/>
              <v:fill/>
            </v:shape>
            <v:shape style="position:absolute;left:12732;top:9861;width:1318;height:252" coordorigin="12732,9861" coordsize="1318,252" path="m14049,10113l14049,9861,12732,9861,12732,10113,14049,10113xe" filled="t" fillcolor="#DCE6F0" stroked="f">
              <v:path arrowok="t"/>
              <v:fill/>
            </v:shape>
            <v:shape style="position:absolute;left:14124;top:9542;width:1843;height:319" coordorigin="14124,9542" coordsize="1843,319" path="m14124,9861l15967,9861,15967,9542,14124,9542,14124,9861xe" filled="t" fillcolor="#DCE6F0" stroked="f">
              <v:path arrowok="t"/>
              <v:fill/>
            </v:shape>
            <v:shape style="position:absolute;left:14123;top:9861;width:67;height:252" coordorigin="14123,9861" coordsize="67,252" path="m14123,10113l14189,10113,14189,9861,14123,9861,14123,10113xe" filled="t" fillcolor="#DCE6F0" stroked="f">
              <v:path arrowok="t"/>
              <v:fill/>
            </v:shape>
            <v:shape style="position:absolute;left:15901;top:9861;width:67;height:252" coordorigin="15901,9861" coordsize="67,252" path="m15901,10113l15968,10113,15968,9861,15901,9861,15901,10113xe" filled="t" fillcolor="#DCE6F0" stroked="f">
              <v:path arrowok="t"/>
              <v:fill/>
            </v:shape>
            <v:shape style="position:absolute;left:14188;top:9861;width:1714;height:252" coordorigin="14188,9861" coordsize="1714,252" path="m15902,10113l15902,9861,14188,9861,14188,10113,15902,10113xe" filled="t" fillcolor="#DCE6F0" stroked="f">
              <v:path arrowok="t"/>
              <v:fill/>
            </v:shape>
            <v:shape style="position:absolute;left:15976;top:9542;width:1719;height:319" coordorigin="15976,9542" coordsize="1719,319" path="m15976,9861l17695,9861,17695,9542,15976,9542,15976,9861xe" filled="t" fillcolor="#DCE6F0" stroked="f">
              <v:path arrowok="t"/>
              <v:fill/>
            </v:shape>
            <v:shape style="position:absolute;left:15975;top:9861;width:67;height:252" coordorigin="15975,9861" coordsize="67,252" path="m15975,10113l16042,10113,16042,9861,15975,9861,15975,10113xe" filled="t" fillcolor="#DCE6F0" stroked="f">
              <v:path arrowok="t"/>
              <v:fill/>
            </v:shape>
            <v:shape style="position:absolute;left:17663;top:9861;width:0;height:252" coordorigin="17663,9861" coordsize="0,252" path="m17663,9861l17663,10113e" filled="f" stroked="t" strokeweight="3.34pt" strokecolor="#DCE6F0">
              <v:path arrowok="t"/>
            </v:shape>
            <v:shape style="position:absolute;left:16041;top:9861;width:1589;height:252" coordorigin="16041,9861" coordsize="1589,252" path="m17630,10113l17630,9861,16041,9861,16041,10113,17630,10113xe" filled="t" fillcolor="#DCE6F0" stroked="f">
              <v:path arrowok="t"/>
              <v:fill/>
            </v:shape>
            <v:shape style="position:absolute;left:1704;top:9537;width:689;height:0" coordorigin="1704,9537" coordsize="689,0" path="m1704,9537l2393,9537e" filled="f" stroked="t" strokeweight="0.58001pt" strokecolor="#000000">
              <v:path arrowok="t"/>
            </v:shape>
            <v:shape style="position:absolute;left:2403;top:9537;width:2011;height:0" coordorigin="2403,9537" coordsize="2011,0" path="m2403,9537l4414,9537e" filled="f" stroked="t" strokeweight="0.58001pt" strokecolor="#000000">
              <v:path arrowok="t"/>
            </v:shape>
            <v:shape style="position:absolute;left:4424;top:9537;width:2240;height:0" coordorigin="4424,9537" coordsize="2240,0" path="m4424,9537l6663,9537e" filled="f" stroked="t" strokeweight="0.58001pt" strokecolor="#000000">
              <v:path arrowok="t"/>
            </v:shape>
            <v:shape style="position:absolute;left:6673;top:9537;width:3411;height:0" coordorigin="6673,9537" coordsize="3411,0" path="m6673,9537l10084,9537e" filled="f" stroked="t" strokeweight="0.58001pt" strokecolor="#000000">
              <v:path arrowok="t"/>
            </v:shape>
            <v:shape style="position:absolute;left:10093;top:9537;width:2564;height:0" coordorigin="10093,9537" coordsize="2564,0" path="m10093,9537l12657,9537e" filled="f" stroked="t" strokeweight="0.58001pt" strokecolor="#000000">
              <v:path arrowok="t"/>
            </v:shape>
            <v:shape style="position:absolute;left:12667;top:9537;width:1447;height:0" coordorigin="12667,9537" coordsize="1447,0" path="m12667,9537l14114,9537e" filled="f" stroked="t" strokeweight="0.58001pt" strokecolor="#000000">
              <v:path arrowok="t"/>
            </v:shape>
            <v:shape style="position:absolute;left:14124;top:9537;width:1843;height:0" coordorigin="14124,9537" coordsize="1843,0" path="m14124,9537l15967,9537e" filled="f" stroked="t" strokeweight="0.58001pt" strokecolor="#000000">
              <v:path arrowok="t"/>
            </v:shape>
            <v:shape style="position:absolute;left:15976;top:9537;width:1721;height:0" coordorigin="15976,9537" coordsize="1721,0" path="m15976,9537l17698,9537e" filled="f" stroked="t" strokeweight="0.58001pt" strokecolor="#000000">
              <v:path arrowok="t"/>
            </v:shape>
            <v:shape style="position:absolute;left:1704;top:10118;width:689;height:0" coordorigin="1704,10118" coordsize="689,0" path="m1704,10118l2393,10118e" filled="f" stroked="t" strokeweight="0.58001pt" strokecolor="#000000">
              <v:path arrowok="t"/>
            </v:shape>
            <v:shape style="position:absolute;left:2403;top:10118;width:2011;height:0" coordorigin="2403,10118" coordsize="2011,0" path="m2403,10118l4414,10118e" filled="f" stroked="t" strokeweight="0.58001pt" strokecolor="#000000">
              <v:path arrowok="t"/>
            </v:shape>
            <v:shape style="position:absolute;left:4424;top:10118;width:2240;height:0" coordorigin="4424,10118" coordsize="2240,0" path="m4424,10118l6663,10118e" filled="f" stroked="t" strokeweight="0.58001pt" strokecolor="#000000">
              <v:path arrowok="t"/>
            </v:shape>
            <v:shape style="position:absolute;left:6673;top:10118;width:3411;height:0" coordorigin="6673,10118" coordsize="3411,0" path="m6673,10118l10084,10118e" filled="f" stroked="t" strokeweight="0.58001pt" strokecolor="#000000">
              <v:path arrowok="t"/>
            </v:shape>
            <v:shape style="position:absolute;left:10093;top:10118;width:2564;height:0" coordorigin="10093,10118" coordsize="2564,0" path="m10093,10118l12657,10118e" filled="f" stroked="t" strokeweight="0.58001pt" strokecolor="#000000">
              <v:path arrowok="t"/>
            </v:shape>
            <v:shape style="position:absolute;left:12667;top:10118;width:1447;height:0" coordorigin="12667,10118" coordsize="1447,0" path="m12667,10118l14114,10118e" filled="f" stroked="t" strokeweight="0.58001pt" strokecolor="#000000">
              <v:path arrowok="t"/>
            </v:shape>
            <v:shape style="position:absolute;left:14124;top:10118;width:1843;height:0" coordorigin="14124,10118" coordsize="1843,0" path="m14124,10118l15967,10118e" filled="f" stroked="t" strokeweight="0.58001pt" strokecolor="#000000">
              <v:path arrowok="t"/>
            </v:shape>
            <v:shape style="position:absolute;left:15976;top:10118;width:1721;height:0" coordorigin="15976,10118" coordsize="1721,0" path="m15976,10118l17698,10118e" filled="f" stroked="t" strokeweight="0.58001pt" strokecolor="#000000">
              <v:path arrowok="t"/>
            </v:shape>
            <v:shape style="position:absolute;left:1699;top:1411;width:0;height:9292" coordorigin="1699,1411" coordsize="0,9292" path="m1699,1411l1699,10704e" filled="f" stroked="t" strokeweight="0.604pt" strokecolor="#000000">
              <v:path arrowok="t"/>
            </v:shape>
            <v:shape style="position:absolute;left:1704;top:10699;width:689;height:0" coordorigin="1704,10699" coordsize="689,0" path="m1704,10699l2393,10699e" filled="f" stroked="t" strokeweight="0.58004pt" strokecolor="#000000">
              <v:path arrowok="t"/>
            </v:shape>
            <v:shape style="position:absolute;left:2398;top:1412;width:0;height:9292" coordorigin="2398,1412" coordsize="0,9292" path="m2398,1412l2398,10704e" filled="f" stroked="t" strokeweight="0.58pt" strokecolor="#000000">
              <v:path arrowok="t"/>
            </v:shape>
            <v:shape style="position:absolute;left:2403;top:10699;width:2011;height:0" coordorigin="2403,10699" coordsize="2011,0" path="m2403,10699l4414,10699e" filled="f" stroked="t" strokeweight="0.58004pt" strokecolor="#000000">
              <v:path arrowok="t"/>
            </v:shape>
            <v:shape style="position:absolute;left:4419;top:1412;width:0;height:9292" coordorigin="4419,1412" coordsize="0,9292" path="m4419,1412l4419,10704e" filled="f" stroked="t" strokeweight="0.58001pt" strokecolor="#000000">
              <v:path arrowok="t"/>
            </v:shape>
            <v:shape style="position:absolute;left:4424;top:10699;width:2240;height:0" coordorigin="4424,10699" coordsize="2240,0" path="m4424,10699l6663,10699e" filled="f" stroked="t" strokeweight="0.58004pt" strokecolor="#000000">
              <v:path arrowok="t"/>
            </v:shape>
            <v:shape style="position:absolute;left:6668;top:1412;width:0;height:9292" coordorigin="6668,1412" coordsize="0,9292" path="m6668,1412l6668,10704e" filled="f" stroked="t" strokeweight="0.58001pt" strokecolor="#000000">
              <v:path arrowok="t"/>
            </v:shape>
            <v:shape style="position:absolute;left:6673;top:10699;width:3411;height:0" coordorigin="6673,10699" coordsize="3411,0" path="m6673,10699l10084,10699e" filled="f" stroked="t" strokeweight="0.58004pt" strokecolor="#000000">
              <v:path arrowok="t"/>
            </v:shape>
            <v:shape style="position:absolute;left:10089;top:1412;width:0;height:9292" coordorigin="10089,1412" coordsize="0,9292" path="m10089,1412l10089,10704e" filled="f" stroked="t" strokeweight="0.57998pt" strokecolor="#000000">
              <v:path arrowok="t"/>
            </v:shape>
            <v:shape style="position:absolute;left:10093;top:10699;width:2564;height:0" coordorigin="10093,10699" coordsize="2564,0" path="m10093,10699l12657,10699e" filled="f" stroked="t" strokeweight="0.58004pt" strokecolor="#000000">
              <v:path arrowok="t"/>
            </v:shape>
            <v:shape style="position:absolute;left:12662;top:1412;width:0;height:9292" coordorigin="12662,1412" coordsize="0,9292" path="m12662,1412l12662,10704e" filled="f" stroked="t" strokeweight="0.57998pt" strokecolor="#000000">
              <v:path arrowok="t"/>
            </v:shape>
            <v:shape style="position:absolute;left:12667;top:10699;width:1447;height:0" coordorigin="12667,10699" coordsize="1447,0" path="m12667,10699l14114,10699e" filled="f" stroked="t" strokeweight="0.58004pt" strokecolor="#000000">
              <v:path arrowok="t"/>
            </v:shape>
            <v:shape style="position:absolute;left:14119;top:1412;width:0;height:9292" coordorigin="14119,1412" coordsize="0,9292" path="m14119,1412l14119,10704e" filled="f" stroked="t" strokeweight="0.58004pt" strokecolor="#000000">
              <v:path arrowok="t"/>
            </v:shape>
            <v:shape style="position:absolute;left:14124;top:10699;width:1843;height:0" coordorigin="14124,10699" coordsize="1843,0" path="m14124,10699l15967,10699e" filled="f" stroked="t" strokeweight="0.58004pt" strokecolor="#000000">
              <v:path arrowok="t"/>
            </v:shape>
            <v:shape style="position:absolute;left:15972;top:1412;width:0;height:9292" coordorigin="15972,1412" coordsize="0,9292" path="m15972,1412l15972,10704e" filled="f" stroked="t" strokeweight="0.57998pt" strokecolor="#000000">
              <v:path arrowok="t"/>
            </v:shape>
            <v:shape style="position:absolute;left:15976;top:10699;width:1721;height:0" coordorigin="15976,10699" coordsize="1721,0" path="m15976,10699l17698,10699e" filled="f" stroked="t" strokeweight="0.58004pt" strokecolor="#000000">
              <v:path arrowok="t"/>
            </v:shape>
            <v:shape style="position:absolute;left:17702;top:1412;width:0;height:9292" coordorigin="17702,1412" coordsize="0,9292" path="m17702,1412l17702,1070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582">
            <v:imagedata o:title="" r:id="rId45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7583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7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7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7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7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6.936pt;width:86.54pt;height:14.76pt;mso-position-horizontal-relative:page;mso-position-vertical-relative:page;z-index:-77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6.936pt;width:92.64pt;height:14.76pt;mso-position-horizontal-relative:page;mso-position-vertical-relative:page;z-index:-77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6.936pt;width:72.84pt;height:14.76pt;mso-position-horizontal-relative:page;mso-position-vertical-relative:page;z-index:-77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53477089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6.936pt;width:128.67pt;height:14.76pt;mso-position-horizontal-relative:page;mso-position-vertical-relative:page;z-index:-77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6.936pt;width:171.02pt;height:14.76pt;mso-position-horizontal-relative:page;mso-position-vertical-relative:page;z-index:-77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6.936pt;width:112.47pt;height:14.76pt;mso-position-horizontal-relative:page;mso-position-vertical-relative:page;z-index:-77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6.936pt;width:101.04pt;height:14.76pt;mso-position-horizontal-relative:page;mso-position-vertical-relative:page;z-index:-77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6.936pt;width:34.928pt;height:14.76pt;mso-position-horizontal-relative:page;mso-position-vertical-relative:page;z-index:-77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8.778pt;width:34.928pt;height:8.15798pt;mso-position-horizontal-relative:page;mso-position-vertical-relative:page;z-index:-770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4.1pt;width:83.06pt;height:12.836pt;mso-position-horizontal-relative:page;mso-position-vertical-relative:page;z-index:-77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4.1pt;width:3.48001pt;height:12.836pt;mso-position-horizontal-relative:page;mso-position-vertical-relative:page;z-index:-77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4.1pt;width:89.16pt;height:12.836pt;mso-position-horizontal-relative:page;mso-position-vertical-relative:page;z-index:-77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4.1pt;width:3.47998pt;height:12.836pt;mso-position-horizontal-relative:page;mso-position-vertical-relative:page;z-index:-77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04.1pt;width:69.36pt;height:12.836pt;mso-position-horizontal-relative:page;mso-position-vertical-relative:page;z-index:-77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57565411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4.1pt;width:3.48001pt;height:12.836pt;mso-position-horizontal-relative:page;mso-position-vertical-relative:page;z-index:-77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04.1pt;width:167.54pt;height:12.836pt;mso-position-horizontal-relative:page;mso-position-vertical-relative:page;z-index:-77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4.1pt;width:3.47999pt;height:12.836pt;mso-position-horizontal-relative:page;mso-position-vertical-relative:page;z-index:-77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04.1pt;width:108.99pt;height:12.836pt;mso-position-horizontal-relative:page;mso-position-vertical-relative:page;z-index:-77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4.1pt;width:3.48pt;height:12.836pt;mso-position-horizontal-relative:page;mso-position-vertical-relative:page;z-index:-77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4.1pt;width:97.56pt;height:12.836pt;mso-position-horizontal-relative:page;mso-position-vertical-relative:page;z-index:-77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4.1pt;width:3.48pt;height:12.836pt;mso-position-horizontal-relative:page;mso-position-vertical-relative:page;z-index:-77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6.18pt;width:31.436pt;height:12.598pt;mso-position-horizontal-relative:page;mso-position-vertical-relative:page;z-index:-77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6.18pt;width:3.492pt;height:12.598pt;mso-position-horizontal-relative:page;mso-position-vertical-relative:page;z-index:-77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1.38pt;width:125.19pt;height:25.556pt;mso-position-horizontal-relative:page;mso-position-vertical-relative:page;z-index:-77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1.38pt;width:3.48001pt;height:25.556pt;mso-position-horizontal-relative:page;mso-position-vertical-relative:page;z-index:-77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8.14pt;width:86.54pt;height:15.96pt;mso-position-horizontal-relative:page;mso-position-vertical-relative:page;z-index:-77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8.14pt;width:92.64pt;height:15.96pt;mso-position-horizontal-relative:page;mso-position-vertical-relative:page;z-index:-77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8.14pt;width:72.84pt;height:15.96pt;mso-position-horizontal-relative:page;mso-position-vertical-relative:page;z-index:-77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8.14pt;width:128.67pt;height:3.24pt;mso-position-horizontal-relative:page;mso-position-vertical-relative:page;z-index:-771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88.14pt;width:171.02pt;height:15.96pt;mso-position-horizontal-relative:page;mso-position-vertical-relative:page;z-index:-77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8.14pt;width:112.47pt;height:15.96pt;mso-position-horizontal-relative:page;mso-position-vertical-relative:page;z-index:-77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8.14pt;width:101.04pt;height:15.96pt;mso-position-horizontal-relative:page;mso-position-vertical-relative:page;z-index:-77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8.14pt;width:34.928pt;height:8.04pt;mso-position-horizontal-relative:page;mso-position-vertical-relative:page;z-index:-771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8.95pt;width:86.54pt;height:29.19pt;mso-position-horizontal-relative:page;mso-position-vertical-relative:page;z-index:-771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8.95pt;width:92.64pt;height:29.19pt;mso-position-horizontal-relative:page;mso-position-vertical-relative:page;z-index:-771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8.95pt;width:72.84pt;height:29.19pt;mso-position-horizontal-relative:page;mso-position-vertical-relative:page;z-index:-771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41328866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8.95pt;width:128.67pt;height:29.19pt;mso-position-horizontal-relative:page;mso-position-vertical-relative:page;z-index:-77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8.95pt;width:171.02pt;height:29.19pt;mso-position-horizontal-relative:page;mso-position-vertical-relative:page;z-index:-771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8.95pt;width:112.47pt;height:29.19pt;mso-position-horizontal-relative:page;mso-position-vertical-relative:page;z-index:-771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8.95pt;width:101.04pt;height:29.19pt;mso-position-horizontal-relative:page;mso-position-vertical-relative:page;z-index:-771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8.95pt;width:34.928pt;height:29.19pt;mso-position-horizontal-relative:page;mso-position-vertical-relative:page;z-index:-771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0.79pt;width:34.928pt;height:8.15999pt;mso-position-horizontal-relative:page;mso-position-vertical-relative:page;z-index:-771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5.99pt;width:83.06pt;height:12.96pt;mso-position-horizontal-relative:page;mso-position-vertical-relative:page;z-index:-77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5.99pt;width:3.48001pt;height:12.96pt;mso-position-horizontal-relative:page;mso-position-vertical-relative:page;z-index:-77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5.99pt;width:89.16pt;height:12.96pt;mso-position-horizontal-relative:page;mso-position-vertical-relative:page;z-index:-77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5.99pt;width:3.47998pt;height:12.96pt;mso-position-horizontal-relative:page;mso-position-vertical-relative:page;z-index:-77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5.99pt;width:69.36pt;height:12.96pt;mso-position-horizontal-relative:page;mso-position-vertical-relative:page;z-index:-77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42170073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5.99pt;width:3.48001pt;height:12.96pt;mso-position-horizontal-relative:page;mso-position-vertical-relative:page;z-index:-77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45.99pt;width:125.19pt;height:12.96pt;mso-position-horizontal-relative:page;mso-position-vertical-relative:page;z-index:-77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5.99pt;width:3.48001pt;height:12.96pt;mso-position-horizontal-relative:page;mso-position-vertical-relative:page;z-index:-77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5.99pt;width:108.99pt;height:12.96pt;mso-position-horizontal-relative:page;mso-position-vertical-relative:page;z-index:-77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5.99pt;width:3.48pt;height:12.96pt;mso-position-horizontal-relative:page;mso-position-vertical-relative:page;z-index:-77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5.99pt;width:97.56pt;height:12.96pt;mso-position-horizontal-relative:page;mso-position-vertical-relative:page;z-index:-77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5.99pt;width:3.48pt;height:12.96pt;mso-position-horizontal-relative:page;mso-position-vertical-relative:page;z-index:-77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8.07pt;width:31.436pt;height:12.72pt;mso-position-horizontal-relative:page;mso-position-vertical-relative:page;z-index:-77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8.07pt;width:3.492pt;height:12.72pt;mso-position-horizontal-relative:page;mso-position-vertical-relative:page;z-index:-77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1.77pt;width:86.54pt;height:14.22pt;mso-position-horizontal-relative:page;mso-position-vertical-relative:page;z-index:-77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1.77pt;width:92.64pt;height:14.22pt;mso-position-horizontal-relative:page;mso-position-vertical-relative:page;z-index:-77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1.77pt;width:72.84pt;height:14.22pt;mso-position-horizontal-relative:page;mso-position-vertical-relative:page;z-index:-77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1.77pt;width:128.67pt;height:14.22pt;mso-position-horizontal-relative:page;mso-position-vertical-relative:page;z-index:-77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1.77pt;width:167.54pt;height:27.18pt;mso-position-horizontal-relative:page;mso-position-vertical-relative:page;z-index:-77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8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PROFA. ISABEL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GAMERO MENDOZA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1.77pt;width:3.47999pt;height:27.18pt;mso-position-horizontal-relative:page;mso-position-vertical-relative:page;z-index:-77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1.77pt;width:112.47pt;height:14.22pt;mso-position-horizontal-relative:page;mso-position-vertical-relative:page;z-index:-77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7pt;width:101.04pt;height:14.22pt;mso-position-horizontal-relative:page;mso-position-vertical-relative:page;z-index:-77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1.77pt;width:34.928pt;height:6.3pt;mso-position-horizontal-relative:page;mso-position-vertical-relative:page;z-index:-771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5.15pt;width:86.54pt;height:16.62pt;mso-position-horizontal-relative:page;mso-position-vertical-relative:page;z-index:-77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5.15pt;width:92.64pt;height:16.62pt;mso-position-horizontal-relative:page;mso-position-vertical-relative:page;z-index:-77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5.15pt;width:72.84pt;height:16.62pt;mso-position-horizontal-relative:page;mso-position-vertical-relative:page;z-index:-77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54261005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5.15pt;width:128.67pt;height:16.62pt;mso-position-horizontal-relative:page;mso-position-vertical-relative:page;z-index:-77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5.15pt;width:171.02pt;height:16.62pt;mso-position-horizontal-relative:page;mso-position-vertical-relative:page;z-index:-77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5.15pt;width:112.47pt;height:16.62pt;mso-position-horizontal-relative:page;mso-position-vertical-relative:page;z-index:-77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5.15pt;width:101.04pt;height:16.62pt;mso-position-horizontal-relative:page;mso-position-vertical-relative:page;z-index:-77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5.15pt;width:34.928pt;height:16.62pt;mso-position-horizontal-relative:page;mso-position-vertical-relative:page;z-index:-77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6.99pt;width:34.928pt;height:8.16001pt;mso-position-horizontal-relative:page;mso-position-vertical-relative:page;z-index:-771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2.31pt;width:83.06pt;height:12.84pt;mso-position-horizontal-relative:page;mso-position-vertical-relative:page;z-index:-77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2.31pt;width:3.48001pt;height:12.84pt;mso-position-horizontal-relative:page;mso-position-vertical-relative:page;z-index:-77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2.31pt;width:89.16pt;height:12.84pt;mso-position-horizontal-relative:page;mso-position-vertical-relative:page;z-index:-77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2.31pt;width:3.47998pt;height:12.84pt;mso-position-horizontal-relative:page;mso-position-vertical-relative:page;z-index:-77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2.31pt;width:69.36pt;height:12.84pt;mso-position-horizontal-relative:page;mso-position-vertical-relative:page;z-index:-77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79349832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2.31pt;width:3.48001pt;height:12.84pt;mso-position-horizontal-relative:page;mso-position-vertical-relative:page;z-index:-77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02.31pt;width:167.54pt;height:12.84pt;mso-position-horizontal-relative:page;mso-position-vertical-relative:page;z-index:-77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2.31pt;width:3.47999pt;height:12.84pt;mso-position-horizontal-relative:page;mso-position-vertical-relative:page;z-index:-77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2.31pt;width:108.99pt;height:12.84pt;mso-position-horizontal-relative:page;mso-position-vertical-relative:page;z-index:-77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2.31pt;width:3.48pt;height:12.84pt;mso-position-horizontal-relative:page;mso-position-vertical-relative:page;z-index:-77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2.31pt;width:97.56pt;height:12.84pt;mso-position-horizontal-relative:page;mso-position-vertical-relative:page;z-index:-77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2.31pt;width:3.48pt;height:12.84pt;mso-position-horizontal-relative:page;mso-position-vertical-relative:page;z-index:-77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4.39pt;width:31.436pt;height:12.6pt;mso-position-horizontal-relative:page;mso-position-vertical-relative:page;z-index:-77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4.39pt;width:3.492pt;height:12.6pt;mso-position-horizontal-relative:page;mso-position-vertical-relative:page;z-index:-77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9.59pt;width:125.19pt;height:25.56pt;mso-position-horizontal-relative:page;mso-position-vertical-relative:page;z-index:-77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9.59pt;width:3.48001pt;height:25.56pt;mso-position-horizontal-relative:page;mso-position-vertical-relative:page;z-index:-77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6.47pt;width:86.54pt;height:15.84pt;mso-position-horizontal-relative:page;mso-position-vertical-relative:page;z-index:-77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6.47pt;width:92.64pt;height:15.84pt;mso-position-horizontal-relative:page;mso-position-vertical-relative:page;z-index:-77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6.47pt;width:72.84pt;height:15.84pt;mso-position-horizontal-relative:page;mso-position-vertical-relative:page;z-index:-77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6.47pt;width:128.67pt;height:3.12pt;mso-position-horizontal-relative:page;mso-position-vertical-relative:page;z-index:-7716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86.47pt;width:171.02pt;height:15.84pt;mso-position-horizontal-relative:page;mso-position-vertical-relative:page;z-index:-77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6.47pt;width:112.47pt;height:15.84pt;mso-position-horizontal-relative:page;mso-position-vertical-relative:page;z-index:-77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6.47pt;width:101.04pt;height:15.84pt;mso-position-horizontal-relative:page;mso-position-vertical-relative:page;z-index:-77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6.47pt;width:34.928pt;height:7.92pt;mso-position-horizontal-relative:page;mso-position-vertical-relative:page;z-index:-771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2.91pt;width:86.54pt;height:43.56pt;mso-position-horizontal-relative:page;mso-position-vertical-relative:page;z-index:-77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2.91pt;width:92.64pt;height:43.56pt;mso-position-horizontal-relative:page;mso-position-vertical-relative:page;z-index:-77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2.91pt;width:72.84pt;height:43.56pt;mso-position-horizontal-relative:page;mso-position-vertical-relative:page;z-index:-77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2.91pt;width:128.67pt;height:43.56pt;mso-position-horizontal-relative:page;mso-position-vertical-relative:page;z-index:-77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122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2.91pt;width:171.02pt;height:43.56pt;mso-position-horizontal-relative:page;mso-position-vertical-relative:page;z-index:-77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2.91pt;width:112.47pt;height:43.56pt;mso-position-horizontal-relative:page;mso-position-vertical-relative:page;z-index:-77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2.91pt;width:101.04pt;height:43.56pt;mso-position-horizontal-relative:page;mso-position-vertical-relative:page;z-index:-77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2.91pt;width:34.928pt;height:43.56pt;mso-position-horizontal-relative:page;mso-position-vertical-relative:page;z-index:-771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4.75pt;width:34.928pt;height:8.15999pt;mso-position-horizontal-relative:page;mso-position-vertical-relative:page;z-index:-771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0.07pt;width:83.06pt;height:12.84pt;mso-position-horizontal-relative:page;mso-position-vertical-relative:page;z-index:-77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0.07pt;width:3.48001pt;height:12.84pt;mso-position-horizontal-relative:page;mso-position-vertical-relative:page;z-index:-77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0.07pt;width:89.16pt;height:12.84pt;mso-position-horizontal-relative:page;mso-position-vertical-relative:page;z-index:-77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0.07pt;width:3.47998pt;height:12.84pt;mso-position-horizontal-relative:page;mso-position-vertical-relative:page;z-index:-77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0.07pt;width:69.36pt;height:12.84pt;mso-position-horizontal-relative:page;mso-position-vertical-relative:page;z-index:-77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49977312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0.07pt;width:3.48001pt;height:12.84pt;mso-position-horizontal-relative:page;mso-position-vertical-relative:page;z-index:-77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0.07pt;width:167.54pt;height:12.84pt;mso-position-horizontal-relative:page;mso-position-vertical-relative:page;z-index:-77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0.07pt;width:3.47999pt;height:12.84pt;mso-position-horizontal-relative:page;mso-position-vertical-relative:page;z-index:-77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0.07pt;width:108.99pt;height:12.84pt;mso-position-horizontal-relative:page;mso-position-vertical-relative:page;z-index:-77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0.07pt;width:3.48pt;height:12.84pt;mso-position-horizontal-relative:page;mso-position-vertical-relative:page;z-index:-77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0.07pt;width:97.56pt;height:12.84pt;mso-position-horizontal-relative:page;mso-position-vertical-relative:page;z-index:-77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0.07pt;width:3.48pt;height:12.84pt;mso-position-horizontal-relative:page;mso-position-vertical-relative:page;z-index:-77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2.128pt;width:31.436pt;height:12.622pt;mso-position-horizontal-relative:page;mso-position-vertical-relative:page;z-index:-77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2.128pt;width:3.492pt;height:12.622pt;mso-position-horizontal-relative:page;mso-position-vertical-relative:page;z-index:-77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7.326pt;width:125.19pt;height:25.584pt;mso-position-horizontal-relative:page;mso-position-vertical-relative:page;z-index:-77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7.326pt;width:3.48001pt;height:25.584pt;mso-position-horizontal-relative:page;mso-position-vertical-relative:page;z-index:-77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4.086pt;width:86.54pt;height:15.984pt;mso-position-horizontal-relative:page;mso-position-vertical-relative:page;z-index:-77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4.086pt;width:92.64pt;height:15.984pt;mso-position-horizontal-relative:page;mso-position-vertical-relative:page;z-index:-77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4.086pt;width:72.84pt;height:15.984pt;mso-position-horizontal-relative:page;mso-position-vertical-relative:page;z-index:-77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4.086pt;width:128.67pt;height:3.24pt;mso-position-horizontal-relative:page;mso-position-vertical-relative:page;z-index:-7720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14.086pt;width:171.02pt;height:15.984pt;mso-position-horizontal-relative:page;mso-position-vertical-relative:page;z-index:-77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4.086pt;width:112.47pt;height:15.984pt;mso-position-horizontal-relative:page;mso-position-vertical-relative:page;z-index:-77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4.086pt;width:101.04pt;height:15.984pt;mso-position-horizontal-relative:page;mso-position-vertical-relative:page;z-index:-77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4.086pt;width:34.928pt;height:8.042pt;mso-position-horizontal-relative:page;mso-position-vertical-relative:page;z-index:-772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4.93pt;width:86.54pt;height:29.156pt;mso-position-horizontal-relative:page;mso-position-vertical-relative:page;z-index:-772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4.93pt;width:92.64pt;height:29.156pt;mso-position-horizontal-relative:page;mso-position-vertical-relative:page;z-index:-772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4.93pt;width:72.84pt;height:29.156pt;mso-position-horizontal-relative:page;mso-position-vertical-relative:page;z-index:-772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4.93pt;width:128.67pt;height:29.156pt;mso-position-horizontal-relative:page;mso-position-vertical-relative:page;z-index:-77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4.93pt;width:171.02pt;height:29.156pt;mso-position-horizontal-relative:page;mso-position-vertical-relative:page;z-index:-77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 DE 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4.93pt;width:112.47pt;height:29.156pt;mso-position-horizontal-relative:page;mso-position-vertical-relative:page;z-index:-772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4.93pt;width:101.04pt;height:29.156pt;mso-position-horizontal-relative:page;mso-position-vertical-relative:page;z-index:-772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4.93pt;width:34.928pt;height:29.156pt;mso-position-horizontal-relative:page;mso-position-vertical-relative:page;z-index:-772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6.77pt;width:34.928pt;height:8.16pt;mso-position-horizontal-relative:page;mso-position-vertical-relative:page;z-index:-772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1.97pt;width:83.06pt;height:12.96pt;mso-position-horizontal-relative:page;mso-position-vertical-relative:page;z-index:-77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1.97pt;width:3.48001pt;height:12.96pt;mso-position-horizontal-relative:page;mso-position-vertical-relative:page;z-index:-77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1.97pt;width:89.16pt;height:12.96pt;mso-position-horizontal-relative:page;mso-position-vertical-relative:page;z-index:-77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1.97pt;width:3.47998pt;height:12.96pt;mso-position-horizontal-relative:page;mso-position-vertical-relative:page;z-index:-77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1.97pt;width:69.36pt;height:12.96pt;mso-position-horizontal-relative:page;mso-position-vertical-relative:page;z-index:-77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1.97pt;width:3.48001pt;height:12.96pt;mso-position-horizontal-relative:page;mso-position-vertical-relative:page;z-index:-77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1.97pt;width:167.54pt;height:12.96pt;mso-position-horizontal-relative:page;mso-position-vertical-relative:page;z-index:-77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1.97pt;width:3.47999pt;height:12.96pt;mso-position-horizontal-relative:page;mso-position-vertical-relative:page;z-index:-77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1.97pt;width:108.99pt;height:12.96pt;mso-position-horizontal-relative:page;mso-position-vertical-relative:page;z-index:-77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1.97pt;width:3.48pt;height:12.96pt;mso-position-horizontal-relative:page;mso-position-vertical-relative:page;z-index:-77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1.97pt;width:97.56pt;height:12.96pt;mso-position-horizontal-relative:page;mso-position-vertical-relative:page;z-index:-77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1.97pt;width:3.48pt;height:12.96pt;mso-position-horizontal-relative:page;mso-position-vertical-relative:page;z-index:-77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4.05pt;width:31.436pt;height:12.72pt;mso-position-horizontal-relative:page;mso-position-vertical-relative:page;z-index:-77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4.05pt;width:3.492pt;height:12.72pt;mso-position-horizontal-relative:page;mso-position-vertical-relative:page;z-index:-77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59.37pt;width:125.19pt;height:25.56pt;mso-position-horizontal-relative:page;mso-position-vertical-relative:page;z-index:-77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 AVENIDA 2A,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9.37pt;width:3.48001pt;height:25.56pt;mso-position-horizontal-relative:page;mso-position-vertical-relative:page;z-index:-77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6.13pt;width:86.54pt;height:15.84pt;mso-position-horizontal-relative:page;mso-position-vertical-relative:page;z-index:-77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6.13pt;width:92.64pt;height:15.84pt;mso-position-horizontal-relative:page;mso-position-vertical-relative:page;z-index:-77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6.13pt;width:72.84pt;height:15.84pt;mso-position-horizontal-relative:page;mso-position-vertical-relative:page;z-index:-77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6.13pt;width:128.67pt;height:3.24pt;mso-position-horizontal-relative:page;mso-position-vertical-relative:page;z-index:-7723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56.13pt;width:171.02pt;height:15.84pt;mso-position-horizontal-relative:page;mso-position-vertical-relative:page;z-index:-77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6.13pt;width:112.47pt;height:15.84pt;mso-position-horizontal-relative:page;mso-position-vertical-relative:page;z-index:-77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6.13pt;width:101.04pt;height:15.84pt;mso-position-horizontal-relative:page;mso-position-vertical-relative:page;z-index:-77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6.13pt;width:34.928pt;height:7.92pt;mso-position-horizontal-relative:page;mso-position-vertical-relative:page;z-index:-77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6.85pt;width:86.54pt;height:29.28pt;mso-position-horizontal-relative:page;mso-position-vertical-relative:page;z-index:-772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6.85pt;width:92.64pt;height:29.28pt;mso-position-horizontal-relative:page;mso-position-vertical-relative:page;z-index:-772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26.85pt;width:72.84pt;height:29.28pt;mso-position-horizontal-relative:page;mso-position-vertical-relative:page;z-index:-772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56342025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6.85pt;width:128.67pt;height:29.28pt;mso-position-horizontal-relative:page;mso-position-vertical-relative:page;z-index:-77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AVENIDA 04-09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6.85pt;width:171.02pt;height:29.28pt;mso-position-horizontal-relative:page;mso-position-vertical-relative:page;z-index:-77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JARDÍN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INFANTIL CAPULLITO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26.85pt;width:112.47pt;height:29.28pt;mso-position-horizontal-relative:page;mso-position-vertical-relative:page;z-index:-772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6.85pt;width:101.04pt;height:29.28pt;mso-position-horizontal-relative:page;mso-position-vertical-relative:page;z-index:-772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6.85pt;width:34.928pt;height:29.28pt;mso-position-horizontal-relative:page;mso-position-vertical-relative:page;z-index:-772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8.69pt;width:34.928pt;height:8.16pt;mso-position-horizontal-relative:page;mso-position-vertical-relative:page;z-index:-772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4.01pt;width:83.06pt;height:12.84pt;mso-position-horizontal-relative:page;mso-position-vertical-relative:page;z-index:-77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4.01pt;width:3.48001pt;height:12.84pt;mso-position-horizontal-relative:page;mso-position-vertical-relative:page;z-index:-77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4.01pt;width:89.16pt;height:12.84pt;mso-position-horizontal-relative:page;mso-position-vertical-relative:page;z-index:-77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4.01pt;width:3.47998pt;height:12.84pt;mso-position-horizontal-relative:page;mso-position-vertical-relative:page;z-index:-77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4.01pt;width:69.36pt;height:12.84pt;mso-position-horizontal-relative:page;mso-position-vertical-relative:page;z-index:-77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4.01pt;width:3.48001pt;height:12.84pt;mso-position-horizontal-relative:page;mso-position-vertical-relative:page;z-index:-77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4.01pt;width:108.99pt;height:12.84pt;mso-position-horizontal-relative:page;mso-position-vertical-relative:page;z-index:-77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4.01pt;width:3.48pt;height:12.84pt;mso-position-horizontal-relative:page;mso-position-vertical-relative:page;z-index:-77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4.01pt;width:97.56pt;height:12.84pt;mso-position-horizontal-relative:page;mso-position-vertical-relative:page;z-index:-77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4.01pt;width:3.48pt;height:12.84pt;mso-position-horizontal-relative:page;mso-position-vertical-relative:page;z-index:-77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6.09pt;width:31.436pt;height:12.6pt;mso-position-horizontal-relative:page;mso-position-vertical-relative:page;z-index:-77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6.09pt;width:3.492pt;height:12.6pt;mso-position-horizontal-relative:page;mso-position-vertical-relative:page;z-index:-77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99.79pt;width:86.54pt;height:14.22pt;mso-position-horizontal-relative:page;mso-position-vertical-relative:page;z-index:-77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99.79pt;width:92.64pt;height:14.22pt;mso-position-horizontal-relative:page;mso-position-vertical-relative:page;z-index:-77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99.79pt;width:72.84pt;height:14.22pt;mso-position-horizontal-relative:page;mso-position-vertical-relative:page;z-index:-77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99.79pt;width:125.19pt;height:27.06pt;mso-position-horizontal-relative:page;mso-position-vertical-relative:page;z-index:-77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 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9.79pt;width:3.48001pt;height:27.06pt;mso-position-horizontal-relative:page;mso-position-vertical-relative:page;z-index:-77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99.79pt;width:167.54pt;height:27.06pt;mso-position-horizontal-relative:page;mso-position-vertical-relative:page;z-index:-77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99.79pt;width:3.47999pt;height:27.06pt;mso-position-horizontal-relative:page;mso-position-vertical-relative:page;z-index:-77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99.79pt;width:112.47pt;height:14.22pt;mso-position-horizontal-relative:page;mso-position-vertical-relative:page;z-index:-77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9.79pt;width:101.04pt;height:14.22pt;mso-position-horizontal-relative:page;mso-position-vertical-relative:page;z-index:-77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99.79pt;width:34.928pt;height:6.3pt;mso-position-horizontal-relative:page;mso-position-vertical-relative:page;z-index:-772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1pt;width:86.54pt;height:27.69pt;mso-position-horizontal-relative:page;mso-position-vertical-relative:page;z-index:-7727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1pt;width:92.64pt;height:27.69pt;mso-position-horizontal-relative:page;mso-position-vertical-relative:page;z-index:-7727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2.1pt;width:72.84pt;height:27.69pt;mso-position-horizontal-relative:page;mso-position-vertical-relative:page;z-index:-7727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59923107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1pt;width:128.67pt;height:27.69pt;mso-position-horizontal-relative:page;mso-position-vertical-relative:page;z-index:-77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2.1pt;width:171.02pt;height:27.69pt;mso-position-horizontal-relative:page;mso-position-vertical-relative:page;z-index:-7727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1pt;width:112.47pt;height:27.69pt;mso-position-horizontal-relative:page;mso-position-vertical-relative:page;z-index:-7727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pt;width:101.04pt;height:27.69pt;mso-position-horizontal-relative:page;mso-position-vertical-relative:page;z-index:-7727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2.1pt;width:34.928pt;height:27.69pt;mso-position-horizontal-relative:page;mso-position-vertical-relative:page;z-index:-772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14pt;width:83.06pt;height:12.96pt;mso-position-horizontal-relative:page;mso-position-vertical-relative:page;z-index:-77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14pt;width:3.48001pt;height:12.96pt;mso-position-horizontal-relative:page;mso-position-vertical-relative:page;z-index:-77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14pt;width:89.16pt;height:12.96pt;mso-position-horizontal-relative:page;mso-position-vertical-relative:page;z-index:-77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14pt;width:3.47998pt;height:12.96pt;mso-position-horizontal-relative:page;mso-position-vertical-relative:page;z-index:-77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14pt;width:69.36pt;height:12.96pt;mso-position-horizontal-relative:page;mso-position-vertical-relative:page;z-index:-77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45045239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9.14pt;width:3.48001pt;height:12.96pt;mso-position-horizontal-relative:page;mso-position-vertical-relative:page;z-index:-77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14pt;width:108.99pt;height:12.96pt;mso-position-horizontal-relative:page;mso-position-vertical-relative:page;z-index:-77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14pt;width:3.48pt;height:12.96pt;mso-position-horizontal-relative:page;mso-position-vertical-relative:page;z-index:-77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14pt;width:97.56pt;height:12.96pt;mso-position-horizontal-relative:page;mso-position-vertical-relative:page;z-index:-77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14pt;width:3.48pt;height:12.96pt;mso-position-horizontal-relative:page;mso-position-vertical-relative:page;z-index:-77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9.14pt;width:34.928pt;height:12.96pt;mso-position-horizontal-relative:page;mso-position-vertical-relative:page;z-index:-77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6.54pt;width:125.19pt;height:25.56pt;mso-position-horizontal-relative:page;mso-position-vertical-relative:page;z-index:-77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BAJADA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6.54pt;width:3.48001pt;height:25.56pt;mso-position-horizontal-relative:page;mso-position-vertical-relative:page;z-index:-77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4.14pt;width:31.436pt;height:15pt;mso-position-horizontal-relative:page;mso-position-vertical-relative:page;z-index:-77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14pt;width:3.492pt;height:15pt;mso-position-horizontal-relative:page;mso-position-vertical-relative:page;z-index:-77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3.82pt;width:167.54pt;height:38.28pt;mso-position-horizontal-relative:page;mso-position-vertical-relative:page;z-index:-77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ESPECIAL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"HELLEN KELLER"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3.82pt;width:3.47999pt;height:38.28pt;mso-position-horizontal-relative:page;mso-position-vertical-relative:page;z-index:-77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30.36pt;mso-position-horizontal-relative:page;mso-position-vertical-relative:page;z-index:-77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30.36pt;mso-position-horizontal-relative:page;mso-position-vertical-relative:page;z-index:-77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78pt;width:72.84pt;height:30.36pt;mso-position-horizontal-relative:page;mso-position-vertical-relative:page;z-index:-77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78pt;width:128.67pt;height:17.76pt;mso-position-horizontal-relative:page;mso-position-vertical-relative:page;z-index:-77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78pt;width:171.02pt;height:5.04pt;mso-position-horizontal-relative:page;mso-position-vertical-relative:page;z-index:-773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78pt;width:112.47pt;height:30.36pt;mso-position-horizontal-relative:page;mso-position-vertical-relative:page;z-index:-77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78pt;width:101.04pt;height:30.36pt;mso-position-horizontal-relative:page;mso-position-vertical-relative:page;z-index:-77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8.78pt;width:34.928pt;height:15.36pt;mso-position-horizontal-relative:page;mso-position-vertical-relative:page;z-index:-77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43.2pt;mso-position-horizontal-relative:page;mso-position-vertical-relative:page;z-index:-77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43.2pt;mso-position-horizontal-relative:page;mso-position-vertical-relative:page;z-index:-77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5.58pt;width:72.84pt;height:43.2pt;mso-position-horizontal-relative:page;mso-position-vertical-relative:page;z-index:-77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45045239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58pt;width:128.67pt;height:43.2pt;mso-position-horizontal-relative:page;mso-position-vertical-relative:page;z-index:-773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BAJADA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5.58pt;width:171.02pt;height:43.2pt;mso-position-horizontal-relative:page;mso-position-vertical-relative:page;z-index:-77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ESPECIAL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"HELLEN KELLER"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58pt;width:112.47pt;height:43.2pt;mso-position-horizontal-relative:page;mso-position-vertical-relative:page;z-index:-77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101.04pt;height:43.2pt;mso-position-horizontal-relative:page;mso-position-vertical-relative:page;z-index:-77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5.58pt;width:34.928pt;height:43.2pt;mso-position-horizontal-relative:page;mso-position-vertical-relative:page;z-index:-773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77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77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77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77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71.84pt;width:69.36pt;height:13.74pt;mso-position-horizontal-relative:page;mso-position-vertical-relative:page;z-index:-77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47434156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84pt;width:3.48001pt;height:13.74pt;mso-position-horizontal-relative:page;mso-position-vertical-relative:page;z-index:-77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1.84pt;width:125.19pt;height:13.74pt;mso-position-horizontal-relative:page;mso-position-vertical-relative:page;z-index:-77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JOSÉ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84pt;width:3.48001pt;height:13.74pt;mso-position-horizontal-relative:page;mso-position-vertical-relative:page;z-index:-77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1.84pt;width:167.54pt;height:13.74pt;mso-position-horizontal-relative:page;mso-position-vertical-relative:page;z-index:-77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1.84pt;width:3.47999pt;height:13.74pt;mso-position-horizontal-relative:page;mso-position-vertical-relative:page;z-index:-77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71.84pt;width:108.99pt;height:13.74pt;mso-position-horizontal-relative:page;mso-position-vertical-relative:page;z-index:-77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84pt;width:3.48pt;height:13.74pt;mso-position-horizontal-relative:page;mso-position-vertical-relative:page;z-index:-77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56pt;height:13.74pt;mso-position-horizontal-relative:page;mso-position-vertical-relative:page;z-index:-77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84pt;width:3.48pt;height:13.74pt;mso-position-horizontal-relative:page;mso-position-vertical-relative:page;z-index:-77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1.84pt;width:31.436pt;height:13.74pt;mso-position-horizontal-relative:page;mso-position-vertical-relative:page;z-index:-77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1.84pt;width:3.492pt;height:13.74pt;mso-position-horizontal-relative:page;mso-position-vertical-relative:page;z-index:-77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732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60.924pt;width:86.3456pt;height:13.04pt;mso-position-horizontal-relative:page;mso-position-vertical-relative:page;z-index:-77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33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24pt;height:462.02pt;mso-position-horizontal-relative:page;mso-position-vertical-relative:page;z-index:-77331" coordorigin="1693,1405" coordsize="16018,9240">
            <v:shape style="position:absolute;left:1704;top:1430;width:689;height:0" coordorigin="1704,1430" coordsize="689,0" path="m1704,1430l2393,1430e" filled="f" stroked="t" strokeweight="0.94pt" strokecolor="#DCE6F0">
              <v:path arrowok="t"/>
            </v:shape>
            <v:shape style="position:absolute;left:1737;top:1438;width:0;height:252" coordorigin="1737,1438" coordsize="0,252" path="m1737,1438l1737,1690e" filled="f" stroked="t" strokeweight="3.34pt" strokecolor="#DCE6F0">
              <v:path arrowok="t"/>
            </v:shape>
            <v:shape style="position:absolute;left:2327;top:1438;width:67;height:252" coordorigin="2327,1438" coordsize="67,252" path="m2327,1690l2394,1690,2394,1438,2327,1438,2327,1690xe" filled="t" fillcolor="#DCE6F0" stroked="f">
              <v:path arrowok="t"/>
              <v:fill/>
            </v:shape>
            <v:shape style="position:absolute;left:1704;top:1698;width:689;height:0" coordorigin="1704,1698" coordsize="689,0" path="m1704,1698l2393,1698e" filled="f" stroked="t" strokeweight="0.94pt" strokecolor="#DCE6F0">
              <v:path arrowok="t"/>
            </v:shape>
            <v:shape style="position:absolute;left:1769;top:1438;width:559;height:252" coordorigin="1769,1438" coordsize="559,252" path="m1769,1690l2328,1690,2328,1438,1769,1438,1769,1690xe" filled="t" fillcolor="#DCE6F0" stroked="f">
              <v:path arrowok="t"/>
              <v:fill/>
            </v:shape>
            <v:shape style="position:absolute;left:2403;top:1437;width:2009;height:0" coordorigin="2403,1437" coordsize="2009,0" path="m2403,1437l4412,1437e" filled="f" stroked="t" strokeweight="1.66pt" strokecolor="#DCE6F0">
              <v:path arrowok="t"/>
            </v:shape>
            <v:shape style="position:absolute;left:2402;top:1452;width:67;height:254" coordorigin="2402,1452" coordsize="67,254" path="m2402,1707l2469,1707,2469,1452,2402,1452,2402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2;height:0" coordorigin="4421,1437" coordsize="2242,0" path="m4421,1437l6663,1437e" filled="f" stroked="t" strokeweight="1.66pt" strokecolor="#DCE6F0">
              <v:path arrowok="t"/>
            </v:shape>
            <v:shape style="position:absolute;left:4420;top:1452;width:69;height:254" coordorigin="4420,1452" coordsize="69,254" path="m4420,1707l4489,1707,4489,1452,4420,1452,4420,1707xe" filled="t" fillcolor="#DCE6F0" stroked="f">
              <v:path arrowok="t"/>
              <v:fill/>
            </v:shape>
            <v:shape style="position:absolute;left:6598;top:1452;width:67;height:254" coordorigin="6598,1452" coordsize="67,254" path="m6598,1707l6664,1707,6664,1452,6598,1452,6598,1707xe" filled="t" fillcolor="#DCE6F0" stroked="f">
              <v:path arrowok="t"/>
              <v:fill/>
            </v:shape>
            <v:shape style="position:absolute;left:4488;top:1452;width:2110;height:254" coordorigin="4488,1452" coordsize="2110,254" path="m4488,1707l6598,1707,6598,1452,4488,1452,4488,1707xe" filled="t" fillcolor="#DCE6F0" stroked="f">
              <v:path arrowok="t"/>
              <v:fill/>
            </v:shape>
            <v:shape style="position:absolute;left:6673;top:1437;width:3408;height:0" coordorigin="6673,1437" coordsize="3408,0" path="m6673,1437l10081,1437e" filled="f" stroked="t" strokeweight="1.66pt" strokecolor="#DCE6F0">
              <v:path arrowok="t"/>
            </v:shape>
            <v:shape style="position:absolute;left:6672;top:1452;width:67;height:254" coordorigin="6672,1452" coordsize="67,254" path="m6672,1707l6739,1707,6739,1452,6672,1452,6672,1707xe" filled="t" fillcolor="#DCE6F0" stroked="f">
              <v:path arrowok="t"/>
              <v:fill/>
            </v:shape>
            <v:shape style="position:absolute;left:10049;top:1452;width:0;height:254" coordorigin="10049,1452" coordsize="0,254" path="m10049,1452l10049,1707e" filled="f" stroked="t" strokeweight="3.34pt" strokecolor="#DCE6F0">
              <v:path arrowok="t"/>
            </v:shape>
            <v:shape style="position:absolute;left:6738;top:1452;width:3279;height:254" coordorigin="6738,1452" coordsize="3279,254" path="m6738,1707l10017,1707,10017,1452,6738,1452,6738,1707xe" filled="t" fillcolor="#DCE6F0" stroked="f">
              <v:path arrowok="t"/>
              <v:fill/>
            </v:shape>
            <v:shape style="position:absolute;left:10093;top:1437;width:2561;height:0" coordorigin="10093,1437" coordsize="2561,0" path="m10093,1437l12655,1437e" filled="f" stroked="t" strokeweight="1.66pt" strokecolor="#DCE6F0">
              <v:path arrowok="t"/>
            </v:shape>
            <v:shape style="position:absolute;left:10126;top:1452;width:0;height:254" coordorigin="10126,1452" coordsize="0,254" path="m10126,1452l10126,1707e" filled="f" stroked="t" strokeweight="3.34pt" strokecolor="#DCE6F0">
              <v:path arrowok="t"/>
            </v:shape>
            <v:shape style="position:absolute;left:12622;top:1452;width:0;height:254" coordorigin="12622,1452" coordsize="0,254" path="m12622,1452l12622,1707e" filled="f" stroked="t" strokeweight="3.364pt" strokecolor="#DCE6F0">
              <v:path arrowok="t"/>
            </v:shape>
            <v:shape style="position:absolute;left:10158;top:1452;width:2431;height:254" coordorigin="10158,1452" coordsize="2431,254" path="m10158,1707l12589,1707,12589,1452,10158,1452,10158,1707xe" filled="t" fillcolor="#DCE6F0" stroked="f">
              <v:path arrowok="t"/>
              <v:fill/>
            </v:shape>
            <v:shape style="position:absolute;left:12667;top:1437;width:1447;height:0" coordorigin="12667,1437" coordsize="1447,0" path="m12667,1437l14114,1437e" filled="f" stroked="t" strokeweight="1.66pt" strokecolor="#DCE6F0">
              <v:path arrowok="t"/>
            </v:shape>
            <v:shape style="position:absolute;left:12699;top:1452;width:0;height:254" coordorigin="12699,1452" coordsize="0,254" path="m12699,1452l12699,1707e" filled="f" stroked="t" strokeweight="3.34pt" strokecolor="#DCE6F0">
              <v:path arrowok="t"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32;top:1452;width:1318;height:254" coordorigin="12732,1452" coordsize="1318,254" path="m12732,1707l14049,1707,14049,1452,12732,1452,12732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580;width:689;height:302" coordorigin="1704,2580" coordsize="689,302" path="m1704,2883l2393,2883,2393,2580,1704,2580,1704,2883xe" filled="t" fillcolor="#DCE6F0" stroked="f">
              <v:path arrowok="t"/>
              <v:fill/>
            </v:shape>
            <v:shape style="position:absolute;left:1737;top:2883;width:0;height:252" coordorigin="1737,2883" coordsize="0,252" path="m1737,2883l1737,3135e" filled="f" stroked="t" strokeweight="3.34pt" strokecolor="#DCE6F0">
              <v:path arrowok="t"/>
            </v:shape>
            <v:shape style="position:absolute;left:2361;top:2883;width:0;height:252" coordorigin="2361,2883" coordsize="0,252" path="m2361,2883l2361,3135e" filled="f" stroked="t" strokeweight="3.34pt" strokecolor="#DCE6F0">
              <v:path arrowok="t"/>
            </v:shape>
            <v:shape style="position:absolute;left:1704;top:3135;width:689;height:302" coordorigin="1704,3135" coordsize="689,302" path="m1704,3437l2393,3437,2393,3135,1704,3135,1704,3437xe" filled="t" fillcolor="#DCE6F0" stroked="f">
              <v:path arrowok="t"/>
              <v:fill/>
            </v:shape>
            <v:shape style="position:absolute;left:1769;top:2883;width:559;height:252" coordorigin="1769,2883" coordsize="559,252" path="m1769,3135l2328,3135,2328,2883,1769,2883,1769,3135xe" filled="t" fillcolor="#DCE6F0" stroked="f">
              <v:path arrowok="t"/>
              <v:fill/>
            </v:shape>
            <v:shape style="position:absolute;left:2403;top:2580;width:2009;height:602" coordorigin="2403,2580" coordsize="2009,602" path="m2403,3183l4412,3183,4412,2580,2403,2580,2403,3183xe" filled="t" fillcolor="#DCE6F0" stroked="f">
              <v:path arrowok="t"/>
              <v:fill/>
            </v:shape>
            <v:shape style="position:absolute;left:2435;top:3183;width:0;height:254" coordorigin="2435,3183" coordsize="0,254" path="m2435,3183l2435,3437e" filled="f" stroked="t" strokeweight="3.34pt" strokecolor="#DCE6F0">
              <v:path arrowok="t"/>
            </v:shape>
            <v:shape style="position:absolute;left:4346;top:3183;width:67;height:254" coordorigin="4346,3183" coordsize="67,254" path="m4346,3437l4413,3437,4413,3183,4346,3183,4346,3437xe" filled="t" fillcolor="#DCE6F0" stroked="f">
              <v:path arrowok="t"/>
              <v:fill/>
            </v:shape>
            <v:shape style="position:absolute;left:2468;top:3183;width:1879;height:254" coordorigin="2468,3183" coordsize="1879,254" path="m2468,3437l4347,3437,4347,3183,2468,3183,2468,3437xe" filled="t" fillcolor="#DCE6F0" stroked="f">
              <v:path arrowok="t"/>
              <v:fill/>
            </v:shape>
            <v:shape style="position:absolute;left:4421;top:2580;width:2242;height:602" coordorigin="4421,2580" coordsize="2242,602" path="m4421,3183l6663,3183,6663,2580,4421,2580,4421,3183xe" filled="t" fillcolor="#DCE6F0" stroked="f">
              <v:path arrowok="t"/>
              <v:fill/>
            </v:shape>
            <v:shape style="position:absolute;left:4420;top:3183;width:69;height:254" coordorigin="4420,3183" coordsize="69,254" path="m4420,3437l4489,3437,4489,3183,4420,3183,4420,3437xe" filled="t" fillcolor="#DCE6F0" stroked="f">
              <v:path arrowok="t"/>
              <v:fill/>
            </v:shape>
            <v:shape style="position:absolute;left:6631;top:3183;width:0;height:254" coordorigin="6631,3183" coordsize="0,254" path="m6631,3183l6631,3437e" filled="f" stroked="t" strokeweight="3.34pt" strokecolor="#DCE6F0">
              <v:path arrowok="t"/>
            </v:shape>
            <v:shape style="position:absolute;left:4488;top:3183;width:2110;height:254" coordorigin="4488,3183" coordsize="2110,254" path="m4488,3437l6598,3437,6598,3183,4488,3183,4488,3437xe" filled="t" fillcolor="#DCE6F0" stroked="f">
              <v:path arrowok="t"/>
              <v:fill/>
            </v:shape>
            <v:shape style="position:absolute;left:6673;top:2580;width:3408;height:96" coordorigin="6673,2580" coordsize="3408,96" path="m6673,2676l10081,2676,10081,2580,6673,2580,6673,2676xe" filled="t" fillcolor="#DCE6F0" stroked="f">
              <v:path arrowok="t"/>
              <v:fill/>
            </v:shape>
            <v:shape style="position:absolute;left:6705;top:2676;width:0;height:761" coordorigin="6705,2676" coordsize="0,761" path="m6705,2676l6705,3437e" filled="f" stroked="t" strokeweight="3.34pt" strokecolor="#DCE6F0">
              <v:path arrowok="t"/>
            </v:shape>
            <v:shape style="position:absolute;left:10049;top:2676;width:0;height:761" coordorigin="10049,2676" coordsize="0,761" path="m10049,2676l10049,3437e" filled="f" stroked="t" strokeweight="3.34pt" strokecolor="#DCE6F0">
              <v:path arrowok="t"/>
            </v:shape>
            <v:shape style="position:absolute;left:6738;top:2676;width:3279;height:254" coordorigin="6738,2676" coordsize="3279,254" path="m6738,2931l10017,2931,10017,2676,6738,2676,6738,2931xe" filled="t" fillcolor="#DCE6F0" stroked="f">
              <v:path arrowok="t"/>
              <v:fill/>
            </v:shape>
            <v:shape style="position:absolute;left:6738;top:2931;width:3279;height:252" coordorigin="6738,2931" coordsize="3279,252" path="m6738,3183l10017,3183,10017,2931,6738,2931,6738,3183xe" filled="t" fillcolor="#DCE6F0" stroked="f">
              <v:path arrowok="t"/>
              <v:fill/>
            </v:shape>
            <v:shape style="position:absolute;left:6738;top:3183;width:3279;height:254" coordorigin="6738,3183" coordsize="3279,254" path="m6738,3437l10017,3437,10017,3183,6738,3183,6738,3437xe" filled="t" fillcolor="#DCE6F0" stroked="f">
              <v:path arrowok="t"/>
              <v:fill/>
            </v:shape>
            <v:shape style="position:absolute;left:10093;top:2580;width:2561;height:350" coordorigin="10093,2580" coordsize="2561,350" path="m10093,2931l12655,2931,12655,2580,10093,2580,10093,2931xe" filled="t" fillcolor="#DCE6F0" stroked="f">
              <v:path arrowok="t"/>
              <v:fill/>
            </v:shape>
            <v:shape style="position:absolute;left:10126;top:2931;width:0;height:506" coordorigin="10126,2931" coordsize="0,506" path="m10126,2931l10126,3437e" filled="f" stroked="t" strokeweight="3.34pt" strokecolor="#DCE6F0">
              <v:path arrowok="t"/>
            </v:shape>
            <v:shape style="position:absolute;left:12622;top:2931;width:0;height:506" coordorigin="12622,2931" coordsize="0,506" path="m12622,2931l12622,3437e" filled="f" stroked="t" strokeweight="3.364pt" strokecolor="#DCE6F0">
              <v:path arrowok="t"/>
            </v:shape>
            <v:shape style="position:absolute;left:10158;top:2931;width:2431;height:252" coordorigin="10158,2931" coordsize="2431,252" path="m10158,3183l12589,3183,12589,2931,10158,2931,10158,3183xe" filled="t" fillcolor="#DCE6F0" stroked="f">
              <v:path arrowok="t"/>
              <v:fill/>
            </v:shape>
            <v:shape style="position:absolute;left:10158;top:3183;width:2431;height:254" coordorigin="10158,3183" coordsize="2431,254" path="m10158,3437l12589,3437,12589,3183,10158,3183,10158,3437xe" filled="t" fillcolor="#DCE6F0" stroked="f">
              <v:path arrowok="t"/>
              <v:fill/>
            </v:shape>
            <v:shape style="position:absolute;left:12667;top:2580;width:1447;height:602" coordorigin="12667,2580" coordsize="1447,602" path="m12667,3183l14114,3183,14114,2580,12667,2580,12667,3183xe" filled="t" fillcolor="#DCE6F0" stroked="f">
              <v:path arrowok="t"/>
              <v:fill/>
            </v:shape>
            <v:shape style="position:absolute;left:12699;top:3183;width:0;height:254" coordorigin="12699,3183" coordsize="0,254" path="m12699,3183l12699,3437e" filled="f" stroked="t" strokeweight="3.34pt" strokecolor="#DCE6F0">
              <v:path arrowok="t"/>
            </v:shape>
            <v:shape style="position:absolute;left:14048;top:3183;width:67;height:254" coordorigin="14048,3183" coordsize="67,254" path="m14048,3437l14115,3437,14115,3183,14048,3183,14048,3437xe" filled="t" fillcolor="#DCE6F0" stroked="f">
              <v:path arrowok="t"/>
              <v:fill/>
            </v:shape>
            <v:shape style="position:absolute;left:12732;top:3183;width:1318;height:254" coordorigin="12732,3183" coordsize="1318,254" path="m12732,3437l14049,3437,14049,3183,12732,3183,12732,3437xe" filled="t" fillcolor="#DCE6F0" stroked="f">
              <v:path arrowok="t"/>
              <v:fill/>
            </v:shape>
            <v:shape style="position:absolute;left:14124;top:2580;width:1843;height:602" coordorigin="14124,2580" coordsize="1843,602" path="m14124,3183l15967,3183,15967,2580,14124,2580,14124,3183xe" filled="t" fillcolor="#DCE6F0" stroked="f">
              <v:path arrowok="t"/>
              <v:fill/>
            </v:shape>
            <v:shape style="position:absolute;left:14123;top:3183;width:67;height:254" coordorigin="14123,3183" coordsize="67,254" path="m14123,3437l14189,3437,14189,3183,14123,3183,14123,3437xe" filled="t" fillcolor="#DCE6F0" stroked="f">
              <v:path arrowok="t"/>
              <v:fill/>
            </v:shape>
            <v:shape style="position:absolute;left:15901;top:3183;width:67;height:254" coordorigin="15901,3183" coordsize="67,254" path="m15901,3437l15968,3437,15968,3183,15901,3183,15901,3437xe" filled="t" fillcolor="#DCE6F0" stroked="f">
              <v:path arrowok="t"/>
              <v:fill/>
            </v:shape>
            <v:shape style="position:absolute;left:14188;top:3183;width:1714;height:254" coordorigin="14188,3183" coordsize="1714,254" path="m14188,3437l15902,3437,15902,3183,14188,3183,14188,3437xe" filled="t" fillcolor="#DCE6F0" stroked="f">
              <v:path arrowok="t"/>
              <v:fill/>
            </v:shape>
            <v:shape style="position:absolute;left:15976;top:2580;width:1719;height:602" coordorigin="15976,2580" coordsize="1719,602" path="m15976,3183l17695,3183,17695,2580,15976,2580,15976,3183xe" filled="t" fillcolor="#DCE6F0" stroked="f">
              <v:path arrowok="t"/>
              <v:fill/>
            </v:shape>
            <v:shape style="position:absolute;left:15975;top:3183;width:67;height:254" coordorigin="15975,3183" coordsize="67,254" path="m15975,3437l16042,3437,16042,3183,15975,3183,15975,3437xe" filled="t" fillcolor="#DCE6F0" stroked="f">
              <v:path arrowok="t"/>
              <v:fill/>
            </v:shape>
            <v:shape style="position:absolute;left:17663;top:3183;width:0;height:254" coordorigin="17663,3183" coordsize="0,254" path="m17663,3183l17663,3437e" filled="f" stroked="t" strokeweight="3.34pt" strokecolor="#DCE6F0">
              <v:path arrowok="t"/>
            </v:shape>
            <v:shape style="position:absolute;left:16041;top:3183;width:1589;height:254" coordorigin="16041,3183" coordsize="1589,254" path="m16041,3437l17630,3437,17630,3183,16041,3183,16041,3437xe" filled="t" fillcolor="#DCE6F0" stroked="f">
              <v:path arrowok="t"/>
              <v:fill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442;width:689;height:0" coordorigin="1704,3442" coordsize="689,0" path="m1704,3442l2393,3442e" filled="f" stroked="t" strokeweight="0.58pt" strokecolor="#000000">
              <v:path arrowok="t"/>
            </v:shape>
            <v:shape style="position:absolute;left:2403;top:3442;width:2011;height:0" coordorigin="2403,3442" coordsize="2011,0" path="m2403,3442l4414,3442e" filled="f" stroked="t" strokeweight="0.58pt" strokecolor="#000000">
              <v:path arrowok="t"/>
            </v:shape>
            <v:shape style="position:absolute;left:4424;top:3442;width:2240;height:0" coordorigin="4424,3442" coordsize="2240,0" path="m4424,3442l6663,3442e" filled="f" stroked="t" strokeweight="0.58pt" strokecolor="#000000">
              <v:path arrowok="t"/>
            </v:shape>
            <v:shape style="position:absolute;left:6673;top:3442;width:3411;height:0" coordorigin="6673,3442" coordsize="3411,0" path="m6673,3442l10084,3442e" filled="f" stroked="t" strokeweight="0.58pt" strokecolor="#000000">
              <v:path arrowok="t"/>
            </v:shape>
            <v:shape style="position:absolute;left:10093;top:3442;width:2564;height:0" coordorigin="10093,3442" coordsize="2564,0" path="m10093,3442l12657,3442e" filled="f" stroked="t" strokeweight="0.58pt" strokecolor="#000000">
              <v:path arrowok="t"/>
            </v:shape>
            <v:shape style="position:absolute;left:12667;top:3442;width:1447;height:0" coordorigin="12667,3442" coordsize="1447,0" path="m12667,3442l14114,3442e" filled="f" stroked="t" strokeweight="0.58pt" strokecolor="#000000">
              <v:path arrowok="t"/>
            </v:shape>
            <v:shape style="position:absolute;left:14124;top:3442;width:1843;height:0" coordorigin="14124,3442" coordsize="1843,0" path="m14124,3442l15967,3442e" filled="f" stroked="t" strokeweight="0.58pt" strokecolor="#000000">
              <v:path arrowok="t"/>
            </v:shape>
            <v:shape style="position:absolute;left:15976;top:3442;width:1721;height:0" coordorigin="15976,3442" coordsize="1721,0" path="m15976,3442l17698,3442e" filled="f" stroked="t" strokeweight="0.58pt" strokecolor="#000000">
              <v:path arrowok="t"/>
            </v:shape>
            <v:shape style="position:absolute;left:1704;top:3963;width:689;height:158" coordorigin="1704,3963" coordsize="689,158" path="m1704,4122l2393,4122,2393,3963,1704,3963,1704,4122xe" filled="t" fillcolor="#DCE6F0" stroked="f">
              <v:path arrowok="t"/>
              <v:fill/>
            </v:shape>
            <v:shape style="position:absolute;left:1737;top:4122;width:0;height:252" coordorigin="1737,4122" coordsize="0,252" path="m1737,4122l1737,4374e" filled="f" stroked="t" strokeweight="3.34pt" strokecolor="#DCE6F0">
              <v:path arrowok="t"/>
            </v:shape>
            <v:shape style="position:absolute;left:2361;top:4122;width:0;height:252" coordorigin="2361,4122" coordsize="0,252" path="m2361,4122l2361,4374e" filled="f" stroked="t" strokeweight="3.34pt" strokecolor="#DCE6F0">
              <v:path arrowok="t"/>
            </v:shape>
            <v:shape style="position:absolute;left:1704;top:4374;width:689;height:158" coordorigin="1704,4374" coordsize="689,158" path="m1704,4532l2393,4532,2393,4374,1704,4374,1704,4532xe" filled="t" fillcolor="#DCE6F0" stroked="f">
              <v:path arrowok="t"/>
              <v:fill/>
            </v:shape>
            <v:shape style="position:absolute;left:1769;top:4122;width:559;height:252" coordorigin="1769,4122" coordsize="559,252" path="m1769,4374l2328,4374,2328,4122,1769,4122,1769,4374xe" filled="t" fillcolor="#DCE6F0" stroked="f">
              <v:path arrowok="t"/>
              <v:fill/>
            </v:shape>
            <v:shape style="position:absolute;left:2403;top:3963;width:2009;height:317" coordorigin="2403,3963" coordsize="2009,317" path="m2403,4280l4412,4280,4412,3963,2403,3963,2403,4280xe" filled="t" fillcolor="#DCE6F0" stroked="f">
              <v:path arrowok="t"/>
              <v:fill/>
            </v:shape>
            <v:shape style="position:absolute;left:2435;top:4280;width:0;height:252" coordorigin="2435,4280" coordsize="0,252" path="m2435,4280l2435,4532e" filled="f" stroked="t" strokeweight="3.34pt" strokecolor="#DCE6F0">
              <v:path arrowok="t"/>
            </v:shape>
            <v:shape style="position:absolute;left:4346;top:4280;width:67;height:252" coordorigin="4346,4280" coordsize="67,252" path="m4346,4532l4413,4532,4413,4280,4346,4280,4346,4532xe" filled="t" fillcolor="#DCE6F0" stroked="f">
              <v:path arrowok="t"/>
              <v:fill/>
            </v:shape>
            <v:shape style="position:absolute;left:2468;top:4280;width:1879;height:252" coordorigin="2468,4280" coordsize="1879,252" path="m2468,4532l4347,4532,4347,4280,2468,4280,2468,4532xe" filled="t" fillcolor="#DCE6F0" stroked="f">
              <v:path arrowok="t"/>
              <v:fill/>
            </v:shape>
            <v:shape style="position:absolute;left:4421;top:3963;width:2242;height:317" coordorigin="4421,3963" coordsize="2242,317" path="m4421,4280l6663,4280,6663,3963,4421,3963,4421,4280xe" filled="t" fillcolor="#DCE6F0" stroked="f">
              <v:path arrowok="t"/>
              <v:fill/>
            </v:shape>
            <v:shape style="position:absolute;left:4420;top:4280;width:69;height:252" coordorigin="4420,4280" coordsize="69,252" path="m4420,4532l4489,4532,4489,4280,4420,4280,4420,4532xe" filled="t" fillcolor="#DCE6F0" stroked="f">
              <v:path arrowok="t"/>
              <v:fill/>
            </v:shape>
            <v:shape style="position:absolute;left:6631;top:4280;width:0;height:252" coordorigin="6631,4280" coordsize="0,252" path="m6631,4280l6631,4532e" filled="f" stroked="t" strokeweight="3.34pt" strokecolor="#DCE6F0">
              <v:path arrowok="t"/>
            </v:shape>
            <v:shape style="position:absolute;left:4488;top:4280;width:2110;height:252" coordorigin="4488,4280" coordsize="2110,252" path="m4488,4532l6598,4532,6598,4280,4488,4280,4488,4532xe" filled="t" fillcolor="#DCE6F0" stroked="f">
              <v:path arrowok="t"/>
              <v:fill/>
            </v:shape>
            <v:shape style="position:absolute;left:6673;top:3962;width:3408;height:67" coordorigin="6673,3962" coordsize="3408,67" path="m6673,4029l10081,4029,10081,3962,6673,3962,6673,4029xe" filled="t" fillcolor="#DCE6F0" stroked="f">
              <v:path arrowok="t"/>
              <v:fill/>
            </v:shape>
            <v:shape style="position:absolute;left:6705;top:4028;width:0;height:504" coordorigin="6705,4028" coordsize="0,504" path="m6705,4028l6705,4532e" filled="f" stroked="t" strokeweight="3.34pt" strokecolor="#DCE6F0">
              <v:path arrowok="t"/>
            </v:shape>
            <v:shape style="position:absolute;left:10049;top:4028;width:0;height:504" coordorigin="10049,4028" coordsize="0,504" path="m10049,4028l10049,4532e" filled="f" stroked="t" strokeweight="3.34pt" strokecolor="#DCE6F0">
              <v:path arrowok="t"/>
            </v:shape>
            <v:shape style="position:absolute;left:6738;top:4028;width:3279;height:252" coordorigin="6738,4028" coordsize="3279,252" path="m6738,4280l10017,4280,10017,4028,6738,4028,6738,4280xe" filled="t" fillcolor="#DCE6F0" stroked="f">
              <v:path arrowok="t"/>
              <v:fill/>
            </v:shape>
            <v:shape style="position:absolute;left:6738;top:4280;width:3279;height:252" coordorigin="6738,4280" coordsize="3279,252" path="m6738,4532l10017,4532,10017,4280,6738,4280,6738,4532xe" filled="t" fillcolor="#DCE6F0" stroked="f">
              <v:path arrowok="t"/>
              <v:fill/>
            </v:shape>
            <v:shape style="position:absolute;left:10093;top:3962;width:2561;height:67" coordorigin="10093,3962" coordsize="2561,67" path="m10093,4029l12655,4029,12655,3962,10093,3962,10093,4029xe" filled="t" fillcolor="#DCE6F0" stroked="f">
              <v:path arrowok="t"/>
              <v:fill/>
            </v:shape>
            <v:shape style="position:absolute;left:10126;top:4028;width:0;height:504" coordorigin="10126,4028" coordsize="0,504" path="m10126,4028l10126,4532e" filled="f" stroked="t" strokeweight="3.34pt" strokecolor="#DCE6F0">
              <v:path arrowok="t"/>
            </v:shape>
            <v:shape style="position:absolute;left:12622;top:4028;width:0;height:504" coordorigin="12622,4028" coordsize="0,504" path="m12622,4028l12622,4532e" filled="f" stroked="t" strokeweight="3.364pt" strokecolor="#DCE6F0">
              <v:path arrowok="t"/>
            </v:shape>
            <v:shape style="position:absolute;left:10158;top:4028;width:2431;height:252" coordorigin="10158,4028" coordsize="2431,252" path="m10158,4280l12589,4280,12589,4028,10158,4028,10158,4280xe" filled="t" fillcolor="#DCE6F0" stroked="f">
              <v:path arrowok="t"/>
              <v:fill/>
            </v:shape>
            <v:shape style="position:absolute;left:10158;top:4280;width:2431;height:252" coordorigin="10158,4280" coordsize="2431,252" path="m10158,4532l12589,4532,12589,4280,10158,4280,10158,4532xe" filled="t" fillcolor="#DCE6F0" stroked="f">
              <v:path arrowok="t"/>
              <v:fill/>
            </v:shape>
            <v:shape style="position:absolute;left:12667;top:3963;width:1447;height:317" coordorigin="12667,3963" coordsize="1447,317" path="m12667,4280l14114,4280,14114,3963,12667,3963,12667,4280xe" filled="t" fillcolor="#DCE6F0" stroked="f">
              <v:path arrowok="t"/>
              <v:fill/>
            </v:shape>
            <v:shape style="position:absolute;left:12699;top:4280;width:0;height:252" coordorigin="12699,4280" coordsize="0,252" path="m12699,4280l12699,4532e" filled="f" stroked="t" strokeweight="3.34pt" strokecolor="#DCE6F0">
              <v:path arrowok="t"/>
            </v:shape>
            <v:shape style="position:absolute;left:14048;top:4280;width:67;height:252" coordorigin="14048,4280" coordsize="67,252" path="m14048,4532l14115,4532,14115,4280,14048,4280,14048,4532xe" filled="t" fillcolor="#DCE6F0" stroked="f">
              <v:path arrowok="t"/>
              <v:fill/>
            </v:shape>
            <v:shape style="position:absolute;left:12732;top:4280;width:1318;height:252" coordorigin="12732,4280" coordsize="1318,252" path="m12732,4532l14049,4532,14049,4280,12732,4280,12732,4532xe" filled="t" fillcolor="#DCE6F0" stroked="f">
              <v:path arrowok="t"/>
              <v:fill/>
            </v:shape>
            <v:shape style="position:absolute;left:14124;top:3963;width:1843;height:317" coordorigin="14124,3963" coordsize="1843,317" path="m14124,4280l15967,4280,15967,3963,14124,3963,14124,4280xe" filled="t" fillcolor="#DCE6F0" stroked="f">
              <v:path arrowok="t"/>
              <v:fill/>
            </v:shape>
            <v:shape style="position:absolute;left:14123;top:4280;width:67;height:252" coordorigin="14123,4280" coordsize="67,252" path="m14123,4532l14189,4532,14189,4280,14123,4280,14123,4532xe" filled="t" fillcolor="#DCE6F0" stroked="f">
              <v:path arrowok="t"/>
              <v:fill/>
            </v:shape>
            <v:shape style="position:absolute;left:15901;top:4280;width:67;height:252" coordorigin="15901,4280" coordsize="67,252" path="m15901,4532l15968,4532,15968,4280,15901,4280,15901,4532xe" filled="t" fillcolor="#DCE6F0" stroked="f">
              <v:path arrowok="t"/>
              <v:fill/>
            </v:shape>
            <v:shape style="position:absolute;left:14188;top:4280;width:1714;height:252" coordorigin="14188,4280" coordsize="1714,252" path="m14188,4532l15902,4532,15902,4280,14188,4280,14188,4532xe" filled="t" fillcolor="#DCE6F0" stroked="f">
              <v:path arrowok="t"/>
              <v:fill/>
            </v:shape>
            <v:shape style="position:absolute;left:15976;top:3963;width:1719;height:317" coordorigin="15976,3963" coordsize="1719,317" path="m15976,4280l17695,4280,17695,3963,15976,3963,15976,4280xe" filled="t" fillcolor="#DCE6F0" stroked="f">
              <v:path arrowok="t"/>
              <v:fill/>
            </v:shape>
            <v:shape style="position:absolute;left:15975;top:4280;width:67;height:252" coordorigin="15975,4280" coordsize="67,252" path="m15975,4532l16042,4532,16042,4280,15975,4280,15975,4532xe" filled="t" fillcolor="#DCE6F0" stroked="f">
              <v:path arrowok="t"/>
              <v:fill/>
            </v:shape>
            <v:shape style="position:absolute;left:17663;top:4280;width:0;height:252" coordorigin="17663,4280" coordsize="0,252" path="m17663,4280l17663,4532e" filled="f" stroked="t" strokeweight="3.34pt" strokecolor="#DCE6F0">
              <v:path arrowok="t"/>
            </v:shape>
            <v:shape style="position:absolute;left:16041;top:4280;width:1589;height:252" coordorigin="16041,4280" coordsize="1589,252" path="m16041,4532l17630,4532,17630,4280,16041,4280,16041,4532xe" filled="t" fillcolor="#DCE6F0" stroked="f">
              <v:path arrowok="t"/>
              <v:fill/>
            </v:shape>
            <v:shape style="position:absolute;left:1704;top:3959;width:689;height:0" coordorigin="1704,3959" coordsize="689,0" path="m1704,3959l2393,3959e" filled="f" stroked="t" strokeweight="0.58pt" strokecolor="#000000">
              <v:path arrowok="t"/>
            </v:shape>
            <v:shape style="position:absolute;left:2403;top:3959;width:2011;height:0" coordorigin="2403,3959" coordsize="2011,0" path="m2403,3959l4414,3959e" filled="f" stroked="t" strokeweight="0.58pt" strokecolor="#000000">
              <v:path arrowok="t"/>
            </v:shape>
            <v:shape style="position:absolute;left:4424;top:3959;width:2240;height:0" coordorigin="4424,3959" coordsize="2240,0" path="m4424,3959l6663,3959e" filled="f" stroked="t" strokeweight="0.58pt" strokecolor="#000000">
              <v:path arrowok="t"/>
            </v:shape>
            <v:shape style="position:absolute;left:6673;top:3953;width:3411;height:12" coordorigin="6673,3953" coordsize="3411,12" path="m6673,3964l10084,3964,10084,3953,6673,3953,6673,3964xe" filled="t" fillcolor="#000000" stroked="f">
              <v:path arrowok="t"/>
              <v:fill/>
            </v:shape>
            <v:shape style="position:absolute;left:10093;top:3953;width:2564;height:12" coordorigin="10093,3953" coordsize="2564,12" path="m10093,3964l12657,3964,12657,3953,10093,3953,10093,3964xe" filled="t" fillcolor="#000000" stroked="f">
              <v:path arrowok="t"/>
              <v:fill/>
            </v:shape>
            <v:shape style="position:absolute;left:12667;top:3959;width:1447;height:0" coordorigin="12667,3959" coordsize="1447,0" path="m12667,3959l14114,3959e" filled="f" stroked="t" strokeweight="0.58pt" strokecolor="#000000">
              <v:path arrowok="t"/>
            </v:shape>
            <v:shape style="position:absolute;left:14124;top:3959;width:1843;height:0" coordorigin="14124,3959" coordsize="1843,0" path="m14124,3959l15967,3959e" filled="f" stroked="t" strokeweight="0.58pt" strokecolor="#000000">
              <v:path arrowok="t"/>
            </v:shape>
            <v:shape style="position:absolute;left:15976;top:3959;width:1721;height:0" coordorigin="15976,3959" coordsize="1721,0" path="m15976,3959l17698,3959e" filled="f" stroked="t" strokeweight="0.58pt" strokecolor="#000000">
              <v:path arrowok="t"/>
            </v:shape>
            <v:shape style="position:absolute;left:1704;top:4537;width:689;height:0" coordorigin="1704,4537" coordsize="689,0" path="m1704,4537l2393,4537e" filled="f" stroked="t" strokeweight="0.58pt" strokecolor="#000000">
              <v:path arrowok="t"/>
            </v:shape>
            <v:shape style="position:absolute;left:2403;top:4537;width:2011;height:0" coordorigin="2403,4537" coordsize="2011,0" path="m2403,4537l4414,4537e" filled="f" stroked="t" strokeweight="0.58pt" strokecolor="#000000">
              <v:path arrowok="t"/>
            </v:shape>
            <v:shape style="position:absolute;left:4424;top:4537;width:2240;height:0" coordorigin="4424,4537" coordsize="2240,0" path="m4424,4537l6663,4537e" filled="f" stroked="t" strokeweight="0.58pt" strokecolor="#000000">
              <v:path arrowok="t"/>
            </v:shape>
            <v:shape style="position:absolute;left:6673;top:4537;width:3411;height:0" coordorigin="6673,4537" coordsize="3411,0" path="m6673,4537l10084,4537e" filled="f" stroked="t" strokeweight="0.58pt" strokecolor="#000000">
              <v:path arrowok="t"/>
            </v:shape>
            <v:shape style="position:absolute;left:10093;top:4537;width:2564;height:0" coordorigin="10093,4537" coordsize="2564,0" path="m10093,4537l12657,4537e" filled="f" stroked="t" strokeweight="0.58pt" strokecolor="#000000">
              <v:path arrowok="t"/>
            </v:shape>
            <v:shape style="position:absolute;left:12667;top:4537;width:1447;height:0" coordorigin="12667,4537" coordsize="1447,0" path="m12667,4537l14114,4537e" filled="f" stroked="t" strokeweight="0.58pt" strokecolor="#000000">
              <v:path arrowok="t"/>
            </v:shape>
            <v:shape style="position:absolute;left:14124;top:4537;width:1843;height:0" coordorigin="14124,4537" coordsize="1843,0" path="m14124,4537l15967,4537e" filled="f" stroked="t" strokeweight="0.58pt" strokecolor="#000000">
              <v:path arrowok="t"/>
            </v:shape>
            <v:shape style="position:absolute;left:15976;top:4537;width:1721;height:0" coordorigin="15976,4537" coordsize="1721,0" path="m15976,4537l17698,4537e" filled="f" stroked="t" strokeweight="0.58pt" strokecolor="#000000">
              <v:path arrowok="t"/>
            </v:shape>
            <v:shape style="position:absolute;left:1704;top:5123;width:689;height:158" coordorigin="1704,5123" coordsize="689,158" path="m1704,5281l2393,5281,2393,5123,1704,5123,1704,5281xe" filled="t" fillcolor="#DCE6F0" stroked="f">
              <v:path arrowok="t"/>
              <v:fill/>
            </v:shape>
            <v:shape style="position:absolute;left:1737;top:5281;width:0;height:254" coordorigin="1737,5281" coordsize="0,254" path="m1737,5281l1737,5535e" filled="f" stroked="t" strokeweight="3.34pt" strokecolor="#DCE6F0">
              <v:path arrowok="t"/>
            </v:shape>
            <v:shape style="position:absolute;left:2361;top:5281;width:0;height:254" coordorigin="2361,5281" coordsize="0,254" path="m2361,5281l2361,5535e" filled="f" stroked="t" strokeweight="3.34pt" strokecolor="#DCE6F0">
              <v:path arrowok="t"/>
            </v:shape>
            <v:shape style="position:absolute;left:1704;top:5535;width:689;height:158" coordorigin="1704,5535" coordsize="689,158" path="m1704,5694l2393,5694,2393,5535,1704,5535,1704,5694xe" filled="t" fillcolor="#DCE6F0" stroked="f">
              <v:path arrowok="t"/>
              <v:fill/>
            </v:shape>
            <v:shape style="position:absolute;left:1769;top:5281;width:559;height:254" coordorigin="1769,5281" coordsize="559,254" path="m1769,5535l2328,5535,2328,5281,1769,5281,1769,5535xe" filled="t" fillcolor="#DCE6F0" stroked="f">
              <v:path arrowok="t"/>
              <v:fill/>
            </v:shape>
            <v:shape style="position:absolute;left:2403;top:5123;width:2009;height:317" coordorigin="2403,5123" coordsize="2009,317" path="m2403,5439l4412,5439,4412,5123,2403,5123,2403,5439xe" filled="t" fillcolor="#DCE6F0" stroked="f">
              <v:path arrowok="t"/>
              <v:fill/>
            </v:shape>
            <v:shape style="position:absolute;left:2435;top:5439;width:0;height:254" coordorigin="2435,5439" coordsize="0,254" path="m2435,5439l2435,5694e" filled="f" stroked="t" strokeweight="3.34pt" strokecolor="#DCE6F0">
              <v:path arrowok="t"/>
            </v:shape>
            <v:shape style="position:absolute;left:4346;top:5439;width:67;height:254" coordorigin="4346,5439" coordsize="67,254" path="m4346,5694l4413,5694,4413,5439,4346,5439,4346,5694xe" filled="t" fillcolor="#DCE6F0" stroked="f">
              <v:path arrowok="t"/>
              <v:fill/>
            </v:shape>
            <v:shape style="position:absolute;left:2468;top:5439;width:1879;height:254" coordorigin="2468,5439" coordsize="1879,254" path="m4347,5694l4347,5439,2468,5439,2468,5694,4347,5694xe" filled="t" fillcolor="#DCE6F0" stroked="f">
              <v:path arrowok="t"/>
              <v:fill/>
            </v:shape>
            <v:shape style="position:absolute;left:4421;top:5123;width:2242;height:317" coordorigin="4421,5123" coordsize="2242,317" path="m4421,5439l6663,5439,6663,5123,4421,5123,4421,5439xe" filled="t" fillcolor="#DCE6F0" stroked="f">
              <v:path arrowok="t"/>
              <v:fill/>
            </v:shape>
            <v:shape style="position:absolute;left:4420;top:5439;width:69;height:254" coordorigin="4420,5439" coordsize="69,254" path="m4420,5694l4489,5694,4489,5439,4420,5439,4420,5694xe" filled="t" fillcolor="#DCE6F0" stroked="f">
              <v:path arrowok="t"/>
              <v:fill/>
            </v:shape>
            <v:shape style="position:absolute;left:6598;top:5439;width:67;height:254" coordorigin="6598,5439" coordsize="67,254" path="m6598,5694l6664,5694,6664,5439,6598,5439,6598,5694xe" filled="t" fillcolor="#DCE6F0" stroked="f">
              <v:path arrowok="t"/>
              <v:fill/>
            </v:shape>
            <v:shape style="position:absolute;left:4488;top:5439;width:2110;height:254" coordorigin="4488,5439" coordsize="2110,254" path="m6598,5694l6598,5439,4488,5439,4488,5694,6598,5694xe" filled="t" fillcolor="#DCE6F0" stroked="f">
              <v:path arrowok="t"/>
              <v:fill/>
            </v:shape>
            <v:shape style="position:absolute;left:6673;top:5123;width:3408;height:317" coordorigin="6673,5123" coordsize="3408,317" path="m6673,5439l10081,5439,10081,5123,6673,5123,6673,5439xe" filled="t" fillcolor="#DCE6F0" stroked="f">
              <v:path arrowok="t"/>
              <v:fill/>
            </v:shape>
            <v:shape style="position:absolute;left:6672;top:5439;width:67;height:254" coordorigin="6672,5439" coordsize="67,254" path="m6672,5694l6739,5694,6739,5439,6672,5439,6672,5694xe" filled="t" fillcolor="#DCE6F0" stroked="f">
              <v:path arrowok="t"/>
              <v:fill/>
            </v:shape>
            <v:shape style="position:absolute;left:10049;top:5439;width:0;height:254" coordorigin="10049,5439" coordsize="0,254" path="m10049,5439l10049,5694e" filled="f" stroked="t" strokeweight="3.34pt" strokecolor="#DCE6F0">
              <v:path arrowok="t"/>
            </v:shape>
            <v:shape style="position:absolute;left:6738;top:5439;width:3279;height:254" coordorigin="6738,5439" coordsize="3279,254" path="m10017,5694l10017,5439,6738,5439,6738,5694,10017,5694xe" filled="t" fillcolor="#DCE6F0" stroked="f">
              <v:path arrowok="t"/>
              <v:fill/>
            </v:shape>
            <v:shape style="position:absolute;left:10093;top:5155;width:2561;height:0" coordorigin="10093,5155" coordsize="2561,0" path="m10093,5155l12655,5155e" filled="f" stroked="t" strokeweight="3.34pt" strokecolor="#DCE6F0">
              <v:path arrowok="t"/>
            </v:shape>
            <v:shape style="position:absolute;left:10126;top:5187;width:0;height:506" coordorigin="10126,5187" coordsize="0,506" path="m10126,5187l10126,5694e" filled="f" stroked="t" strokeweight="3.34pt" strokecolor="#DCE6F0">
              <v:path arrowok="t"/>
            </v:shape>
            <v:shape style="position:absolute;left:12622;top:5187;width:0;height:506" coordorigin="12622,5187" coordsize="0,506" path="m12622,5187l12622,5694e" filled="f" stroked="t" strokeweight="3.364pt" strokecolor="#DCE6F0">
              <v:path arrowok="t"/>
            </v:shape>
            <v:shape style="position:absolute;left:10158;top:5187;width:2431;height:252" coordorigin="10158,5187" coordsize="2431,252" path="m10158,5439l12589,5439,12589,5187,10158,5187,10158,5439xe" filled="t" fillcolor="#DCE6F0" stroked="f">
              <v:path arrowok="t"/>
              <v:fill/>
            </v:shape>
            <v:shape style="position:absolute;left:10158;top:5439;width:2431;height:254" coordorigin="10158,5439" coordsize="2431,254" path="m10158,5694l12589,5694,12589,5439,10158,5439,10158,5694xe" filled="t" fillcolor="#DCE6F0" stroked="f">
              <v:path arrowok="t"/>
              <v:fill/>
            </v:shape>
            <v:shape style="position:absolute;left:12667;top:5123;width:1447;height:317" coordorigin="12667,5123" coordsize="1447,317" path="m12667,5439l14114,5439,14114,5123,12667,5123,12667,5439xe" filled="t" fillcolor="#DCE6F0" stroked="f">
              <v:path arrowok="t"/>
              <v:fill/>
            </v:shape>
            <v:shape style="position:absolute;left:12699;top:5439;width:0;height:254" coordorigin="12699,5439" coordsize="0,254" path="m12699,5439l12699,5694e" filled="f" stroked="t" strokeweight="3.34pt" strokecolor="#DCE6F0">
              <v:path arrowok="t"/>
            </v:shape>
            <v:shape style="position:absolute;left:14048;top:5439;width:67;height:254" coordorigin="14048,5439" coordsize="67,254" path="m14048,5694l14115,5694,14115,5439,14048,5439,14048,5694xe" filled="t" fillcolor="#DCE6F0" stroked="f">
              <v:path arrowok="t"/>
              <v:fill/>
            </v:shape>
            <v:shape style="position:absolute;left:12732;top:5439;width:1318;height:254" coordorigin="12732,5439" coordsize="1318,254" path="m14049,5694l14049,5439,12732,5439,12732,5694,14049,5694xe" filled="t" fillcolor="#DCE6F0" stroked="f">
              <v:path arrowok="t"/>
              <v:fill/>
            </v:shape>
            <v:shape style="position:absolute;left:14124;top:5123;width:1843;height:317" coordorigin="14124,5123" coordsize="1843,317" path="m14124,5439l15967,5439,15967,5123,14124,5123,14124,5439xe" filled="t" fillcolor="#DCE6F0" stroked="f">
              <v:path arrowok="t"/>
              <v:fill/>
            </v:shape>
            <v:shape style="position:absolute;left:14123;top:5439;width:67;height:254" coordorigin="14123,5439" coordsize="67,254" path="m14123,5694l14189,5694,14189,5439,14123,5439,14123,5694xe" filled="t" fillcolor="#DCE6F0" stroked="f">
              <v:path arrowok="t"/>
              <v:fill/>
            </v:shape>
            <v:shape style="position:absolute;left:15901;top:5439;width:67;height:254" coordorigin="15901,5439" coordsize="67,254" path="m15901,5694l15968,5694,15968,5439,15901,5439,15901,5694xe" filled="t" fillcolor="#DCE6F0" stroked="f">
              <v:path arrowok="t"/>
              <v:fill/>
            </v:shape>
            <v:shape style="position:absolute;left:14188;top:5439;width:1714;height:254" coordorigin="14188,5439" coordsize="1714,254" path="m15902,5694l15902,5439,14188,5439,14188,5694,15902,5694xe" filled="t" fillcolor="#DCE6F0" stroked="f">
              <v:path arrowok="t"/>
              <v:fill/>
            </v:shape>
            <v:shape style="position:absolute;left:15976;top:5123;width:1719;height:317" coordorigin="15976,5123" coordsize="1719,317" path="m15976,5439l17695,5439,17695,5123,15976,5123,15976,5439xe" filled="t" fillcolor="#DCE6F0" stroked="f">
              <v:path arrowok="t"/>
              <v:fill/>
            </v:shape>
            <v:shape style="position:absolute;left:15975;top:5439;width:67;height:254" coordorigin="15975,5439" coordsize="67,254" path="m15975,5694l16042,5694,16042,5439,15975,5439,15975,5694xe" filled="t" fillcolor="#DCE6F0" stroked="f">
              <v:path arrowok="t"/>
              <v:fill/>
            </v:shape>
            <v:shape style="position:absolute;left:17663;top:5439;width:0;height:254" coordorigin="17663,5439" coordsize="0,254" path="m17663,5439l17663,5694e" filled="f" stroked="t" strokeweight="3.34pt" strokecolor="#DCE6F0">
              <v:path arrowok="t"/>
            </v:shape>
            <v:shape style="position:absolute;left:16041;top:5439;width:1589;height:254" coordorigin="16041,5439" coordsize="1589,254" path="m17630,5694l17630,5439,16041,5439,16041,5694,17630,5694xe" filled="t" fillcolor="#DCE6F0" stroked="f">
              <v:path arrowok="t"/>
              <v:fill/>
            </v:shape>
            <v:shape style="position:absolute;left:1704;top:5118;width:689;height:0" coordorigin="1704,5118" coordsize="689,0" path="m1704,5118l2393,5118e" filled="f" stroked="t" strokeweight="0.58pt" strokecolor="#000000">
              <v:path arrowok="t"/>
            </v:shape>
            <v:shape style="position:absolute;left:2403;top:5118;width:2011;height:0" coordorigin="2403,5118" coordsize="2011,0" path="m2403,5118l4414,5118e" filled="f" stroked="t" strokeweight="0.58pt" strokecolor="#000000">
              <v:path arrowok="t"/>
            </v:shape>
            <v:shape style="position:absolute;left:4424;top:5118;width:2240;height:0" coordorigin="4424,5118" coordsize="2240,0" path="m4424,5118l6663,5118e" filled="f" stroked="t" strokeweight="0.58pt" strokecolor="#000000">
              <v:path arrowok="t"/>
            </v:shape>
            <v:shape style="position:absolute;left:6673;top:5118;width:3411;height:0" coordorigin="6673,5118" coordsize="3411,0" path="m6673,5118l10084,5118e" filled="f" stroked="t" strokeweight="0.58pt" strokecolor="#000000">
              <v:path arrowok="t"/>
            </v:shape>
            <v:shape style="position:absolute;left:10093;top:5118;width:2564;height:0" coordorigin="10093,5118" coordsize="2564,0" path="m10093,5118l12657,5118e" filled="f" stroked="t" strokeweight="0.58pt" strokecolor="#000000">
              <v:path arrowok="t"/>
            </v:shape>
            <v:shape style="position:absolute;left:12667;top:5118;width:1447;height:0" coordorigin="12667,5118" coordsize="1447,0" path="m12667,5118l14114,5118e" filled="f" stroked="t" strokeweight="0.58pt" strokecolor="#000000">
              <v:path arrowok="t"/>
            </v:shape>
            <v:shape style="position:absolute;left:14124;top:5118;width:1843;height:0" coordorigin="14124,5118" coordsize="1843,0" path="m14124,5118l15967,5118e" filled="f" stroked="t" strokeweight="0.58pt" strokecolor="#000000">
              <v:path arrowok="t"/>
            </v:shape>
            <v:shape style="position:absolute;left:15976;top:5118;width:1721;height:0" coordorigin="15976,5118" coordsize="1721,0" path="m15976,5118l17698,5118e" filled="f" stroked="t" strokeweight="0.58pt" strokecolor="#000000">
              <v:path arrowok="t"/>
            </v:shape>
            <v:shape style="position:absolute;left:1704;top:5699;width:689;height:0" coordorigin="1704,5699" coordsize="689,0" path="m1704,5699l2393,5699e" filled="f" stroked="t" strokeweight="0.58001pt" strokecolor="#000000">
              <v:path arrowok="t"/>
            </v:shape>
            <v:shape style="position:absolute;left:2403;top:5699;width:2011;height:0" coordorigin="2403,5699" coordsize="2011,0" path="m2403,5699l4414,5699e" filled="f" stroked="t" strokeweight="0.58001pt" strokecolor="#000000">
              <v:path arrowok="t"/>
            </v:shape>
            <v:shape style="position:absolute;left:4424;top:5699;width:2240;height:0" coordorigin="4424,5699" coordsize="2240,0" path="m4424,5699l6663,5699e" filled="f" stroked="t" strokeweight="0.58001pt" strokecolor="#000000">
              <v:path arrowok="t"/>
            </v:shape>
            <v:shape style="position:absolute;left:6673;top:5699;width:3411;height:0" coordorigin="6673,5699" coordsize="3411,0" path="m6673,5699l10084,5699e" filled="f" stroked="t" strokeweight="0.58001pt" strokecolor="#000000">
              <v:path arrowok="t"/>
            </v:shape>
            <v:shape style="position:absolute;left:10093;top:5699;width:2564;height:0" coordorigin="10093,5699" coordsize="2564,0" path="m10093,5699l12657,5699e" filled="f" stroked="t" strokeweight="0.58001pt" strokecolor="#000000">
              <v:path arrowok="t"/>
            </v:shape>
            <v:shape style="position:absolute;left:12667;top:5699;width:1447;height:0" coordorigin="12667,5699" coordsize="1447,0" path="m12667,5699l14114,5699e" filled="f" stroked="t" strokeweight="0.58001pt" strokecolor="#000000">
              <v:path arrowok="t"/>
            </v:shape>
            <v:shape style="position:absolute;left:14124;top:5699;width:1843;height:0" coordorigin="14124,5699" coordsize="1843,0" path="m14124,5699l15967,5699e" filled="f" stroked="t" strokeweight="0.58001pt" strokecolor="#000000">
              <v:path arrowok="t"/>
            </v:shape>
            <v:shape style="position:absolute;left:15976;top:5699;width:1721;height:0" coordorigin="15976,5699" coordsize="1721,0" path="m15976,5699l17698,5699e" filled="f" stroked="t" strokeweight="0.58001pt" strokecolor="#000000">
              <v:path arrowok="t"/>
            </v:shape>
            <v:shape style="position:absolute;left:1704;top:6282;width:689;height:161" coordorigin="1704,6282" coordsize="689,161" path="m1704,6443l2393,6443,2393,6282,1704,6282,1704,6443xe" filled="t" fillcolor="#DCE6F0" stroked="f">
              <v:path arrowok="t"/>
              <v:fill/>
            </v:shape>
            <v:shape style="position:absolute;left:1737;top:6443;width:0;height:252" coordorigin="1737,6443" coordsize="0,252" path="m1737,6443l1737,6695e" filled="f" stroked="t" strokeweight="3.34pt" strokecolor="#DCE6F0">
              <v:path arrowok="t"/>
            </v:shape>
            <v:shape style="position:absolute;left:2361;top:6443;width:0;height:252" coordorigin="2361,6443" coordsize="0,252" path="m2361,6443l2361,6695e" filled="f" stroked="t" strokeweight="3.34pt" strokecolor="#DCE6F0">
              <v:path arrowok="t"/>
            </v:shape>
            <v:shape style="position:absolute;left:1704;top:6695;width:689;height:158" coordorigin="1704,6695" coordsize="689,158" path="m1704,6853l2393,6853,2393,6695,1704,6695,1704,6853xe" filled="t" fillcolor="#DCE6F0" stroked="f">
              <v:path arrowok="t"/>
              <v:fill/>
            </v:shape>
            <v:shape style="position:absolute;left:1769;top:6443;width:559;height:252" coordorigin="1769,6443" coordsize="559,252" path="m1769,6695l2328,6695,2328,6443,1769,6443,1769,6695xe" filled="t" fillcolor="#DCE6F0" stroked="f">
              <v:path arrowok="t"/>
              <v:fill/>
            </v:shape>
            <v:shape style="position:absolute;left:2403;top:6282;width:2009;height:320" coordorigin="2403,6282" coordsize="2009,320" path="m2403,6601l4412,6601,4412,6282,2403,6282,2403,6601xe" filled="t" fillcolor="#DCE6F0" stroked="f">
              <v:path arrowok="t"/>
              <v:fill/>
            </v:shape>
            <v:shape style="position:absolute;left:2435;top:6601;width:0;height:252" coordorigin="2435,6601" coordsize="0,252" path="m2435,6601l2435,6853e" filled="f" stroked="t" strokeweight="3.34pt" strokecolor="#DCE6F0">
              <v:path arrowok="t"/>
            </v:shape>
            <v:shape style="position:absolute;left:4346;top:6601;width:67;height:252" coordorigin="4346,6601" coordsize="67,252" path="m4346,6853l4413,6853,4413,6601,4346,6601,4346,6853xe" filled="t" fillcolor="#DCE6F0" stroked="f">
              <v:path arrowok="t"/>
              <v:fill/>
            </v:shape>
            <v:shape style="position:absolute;left:2468;top:6601;width:1879;height:252" coordorigin="2468,6601" coordsize="1879,252" path="m2468,6853l4347,6853,4347,6601,2468,6601,2468,6853xe" filled="t" fillcolor="#DCE6F0" stroked="f">
              <v:path arrowok="t"/>
              <v:fill/>
            </v:shape>
            <v:shape style="position:absolute;left:4421;top:6282;width:2242;height:320" coordorigin="4421,6282" coordsize="2242,320" path="m4421,6601l6663,6601,6663,6282,4421,6282,4421,6601xe" filled="t" fillcolor="#DCE6F0" stroked="f">
              <v:path arrowok="t"/>
              <v:fill/>
            </v:shape>
            <v:shape style="position:absolute;left:4420;top:6601;width:69;height:252" coordorigin="4420,6601" coordsize="69,252" path="m4420,6853l4489,6853,4489,6601,4420,6601,4420,6853xe" filled="t" fillcolor="#DCE6F0" stroked="f">
              <v:path arrowok="t"/>
              <v:fill/>
            </v:shape>
            <v:shape style="position:absolute;left:6598;top:6601;width:67;height:252" coordorigin="6598,6601" coordsize="67,252" path="m6598,6853l6664,6853,6664,6601,6598,6601,6598,6853xe" filled="t" fillcolor="#DCE6F0" stroked="f">
              <v:path arrowok="t"/>
              <v:fill/>
            </v:shape>
            <v:shape style="position:absolute;left:4488;top:6601;width:2110;height:252" coordorigin="4488,6601" coordsize="2110,252" path="m4488,6853l6598,6853,6598,6601,4488,6601,4488,6853xe" filled="t" fillcolor="#DCE6F0" stroked="f">
              <v:path arrowok="t"/>
              <v:fill/>
            </v:shape>
            <v:shape style="position:absolute;left:6673;top:6282;width:3408;height:320" coordorigin="6673,6282" coordsize="3408,320" path="m6673,6601l10081,6601,10081,6282,6673,6282,6673,6601xe" filled="t" fillcolor="#DCE6F0" stroked="f">
              <v:path arrowok="t"/>
              <v:fill/>
            </v:shape>
            <v:shape style="position:absolute;left:6672;top:6601;width:67;height:252" coordorigin="6672,6601" coordsize="67,252" path="m6672,6853l6739,6853,6739,6601,6672,6601,6672,6853xe" filled="t" fillcolor="#DCE6F0" stroked="f">
              <v:path arrowok="t"/>
              <v:fill/>
            </v:shape>
            <v:shape style="position:absolute;left:10049;top:6601;width:0;height:252" coordorigin="10049,6601" coordsize="0,252" path="m10049,6601l10049,6853e" filled="f" stroked="t" strokeweight="3.34pt" strokecolor="#DCE6F0">
              <v:path arrowok="t"/>
            </v:shape>
            <v:shape style="position:absolute;left:6738;top:6601;width:3279;height:252" coordorigin="6738,6601" coordsize="3279,252" path="m6738,6853l10017,6853,10017,6601,6738,6601,6738,6853xe" filled="t" fillcolor="#DCE6F0" stroked="f">
              <v:path arrowok="t"/>
              <v:fill/>
            </v:shape>
            <v:shape style="position:absolute;left:10093;top:6314;width:2561;height:0" coordorigin="10093,6314" coordsize="2561,0" path="m10093,6314l12655,6314e" filled="f" stroked="t" strokeweight="3.34pt" strokecolor="#DCE6F0">
              <v:path arrowok="t"/>
            </v:shape>
            <v:shape style="position:absolute;left:10126;top:6347;width:0;height:507" coordorigin="10126,6347" coordsize="0,507" path="m10126,6347l10126,6853e" filled="f" stroked="t" strokeweight="3.34pt" strokecolor="#DCE6F0">
              <v:path arrowok="t"/>
            </v:shape>
            <v:shape style="position:absolute;left:12622;top:6347;width:0;height:507" coordorigin="12622,6347" coordsize="0,507" path="m12622,6347l12622,6853e" filled="f" stroked="t" strokeweight="3.364pt" strokecolor="#DCE6F0">
              <v:path arrowok="t"/>
            </v:shape>
            <v:shape style="position:absolute;left:10158;top:6347;width:2431;height:255" coordorigin="10158,6347" coordsize="2431,255" path="m10158,6601l12589,6601,12589,6347,10158,6347,10158,6601xe" filled="t" fillcolor="#DCE6F0" stroked="f">
              <v:path arrowok="t"/>
              <v:fill/>
            </v:shape>
            <v:shape style="position:absolute;left:10158;top:6601;width:2431;height:252" coordorigin="10158,6601" coordsize="2431,252" path="m10158,6853l12589,6853,12589,6601,10158,6601,10158,6853xe" filled="t" fillcolor="#DCE6F0" stroked="f">
              <v:path arrowok="t"/>
              <v:fill/>
            </v:shape>
            <v:shape style="position:absolute;left:12667;top:6282;width:1447;height:320" coordorigin="12667,6282" coordsize="1447,320" path="m12667,6601l14114,6601,14114,6282,12667,6282,12667,6601xe" filled="t" fillcolor="#DCE6F0" stroked="f">
              <v:path arrowok="t"/>
              <v:fill/>
            </v:shape>
            <v:shape style="position:absolute;left:12699;top:6601;width:0;height:252" coordorigin="12699,6601" coordsize="0,252" path="m12699,6601l12699,6853e" filled="f" stroked="t" strokeweight="3.34pt" strokecolor="#DCE6F0">
              <v:path arrowok="t"/>
            </v:shape>
            <v:shape style="position:absolute;left:14048;top:6601;width:67;height:252" coordorigin="14048,6601" coordsize="67,252" path="m14048,6853l14115,6853,14115,6601,14048,6601,14048,6853xe" filled="t" fillcolor="#DCE6F0" stroked="f">
              <v:path arrowok="t"/>
              <v:fill/>
            </v:shape>
            <v:shape style="position:absolute;left:12732;top:6601;width:1318;height:252" coordorigin="12732,6601" coordsize="1318,252" path="m12732,6853l14049,6853,14049,6601,12732,6601,12732,6853xe" filled="t" fillcolor="#DCE6F0" stroked="f">
              <v:path arrowok="t"/>
              <v:fill/>
            </v:shape>
            <v:shape style="position:absolute;left:14124;top:6282;width:1843;height:320" coordorigin="14124,6282" coordsize="1843,320" path="m14124,6601l15967,6601,15967,6282,14124,6282,14124,6601xe" filled="t" fillcolor="#DCE6F0" stroked="f">
              <v:path arrowok="t"/>
              <v:fill/>
            </v:shape>
            <v:shape style="position:absolute;left:14123;top:6601;width:67;height:252" coordorigin="14123,6601" coordsize="67,252" path="m14123,6853l14189,6853,14189,6601,14123,6601,14123,6853xe" filled="t" fillcolor="#DCE6F0" stroked="f">
              <v:path arrowok="t"/>
              <v:fill/>
            </v:shape>
            <v:shape style="position:absolute;left:15901;top:6601;width:67;height:252" coordorigin="15901,6601" coordsize="67,252" path="m15901,6853l15968,6853,15968,6601,15901,6601,15901,6853xe" filled="t" fillcolor="#DCE6F0" stroked="f">
              <v:path arrowok="t"/>
              <v:fill/>
            </v:shape>
            <v:shape style="position:absolute;left:14188;top:6601;width:1714;height:252" coordorigin="14188,6601" coordsize="1714,252" path="m14188,6853l15902,6853,15902,6601,14188,6601,14188,6853xe" filled="t" fillcolor="#DCE6F0" stroked="f">
              <v:path arrowok="t"/>
              <v:fill/>
            </v:shape>
            <v:shape style="position:absolute;left:15976;top:6282;width:1719;height:320" coordorigin="15976,6282" coordsize="1719,320" path="m15976,6601l17695,6601,17695,6282,15976,6282,15976,6601xe" filled="t" fillcolor="#DCE6F0" stroked="f">
              <v:path arrowok="t"/>
              <v:fill/>
            </v:shape>
            <v:shape style="position:absolute;left:15975;top:6601;width:67;height:252" coordorigin="15975,6601" coordsize="67,252" path="m15975,6853l16042,6853,16042,6601,15975,6601,15975,6853xe" filled="t" fillcolor="#DCE6F0" stroked="f">
              <v:path arrowok="t"/>
              <v:fill/>
            </v:shape>
            <v:shape style="position:absolute;left:17663;top:6601;width:0;height:252" coordorigin="17663,6601" coordsize="0,252" path="m17663,6601l17663,6853e" filled="f" stroked="t" strokeweight="3.34pt" strokecolor="#DCE6F0">
              <v:path arrowok="t"/>
            </v:shape>
            <v:shape style="position:absolute;left:16041;top:6601;width:1589;height:252" coordorigin="16041,6601" coordsize="1589,252" path="m16041,6853l17630,6853,17630,6601,16041,6601,16041,6853xe" filled="t" fillcolor="#DCE6F0" stroked="f">
              <v:path arrowok="t"/>
              <v:fill/>
            </v:shape>
            <v:shape style="position:absolute;left:1704;top:6277;width:689;height:0" coordorigin="1704,6277" coordsize="689,0" path="m1704,6277l2393,6277e" filled="f" stroked="t" strokeweight="0.58001pt" strokecolor="#000000">
              <v:path arrowok="t"/>
            </v:shape>
            <v:shape style="position:absolute;left:2403;top:6277;width:2011;height:0" coordorigin="2403,6277" coordsize="2011,0" path="m2403,6277l4414,6277e" filled="f" stroked="t" strokeweight="0.58001pt" strokecolor="#000000">
              <v:path arrowok="t"/>
            </v:shape>
            <v:shape style="position:absolute;left:4424;top:6277;width:2240;height:0" coordorigin="4424,6277" coordsize="2240,0" path="m4424,6277l6663,6277e" filled="f" stroked="t" strokeweight="0.58001pt" strokecolor="#000000">
              <v:path arrowok="t"/>
            </v:shape>
            <v:shape style="position:absolute;left:6673;top:6277;width:3411;height:0" coordorigin="6673,6277" coordsize="3411,0" path="m6673,6277l10084,6277e" filled="f" stroked="t" strokeweight="0.58001pt" strokecolor="#000000">
              <v:path arrowok="t"/>
            </v:shape>
            <v:shape style="position:absolute;left:10093;top:6277;width:2564;height:0" coordorigin="10093,6277" coordsize="2564,0" path="m10093,6277l12657,6277e" filled="f" stroked="t" strokeweight="0.58001pt" strokecolor="#000000">
              <v:path arrowok="t"/>
            </v:shape>
            <v:shape style="position:absolute;left:12667;top:6277;width:1447;height:0" coordorigin="12667,6277" coordsize="1447,0" path="m12667,6277l14114,6277e" filled="f" stroked="t" strokeweight="0.58001pt" strokecolor="#000000">
              <v:path arrowok="t"/>
            </v:shape>
            <v:shape style="position:absolute;left:14124;top:6277;width:1843;height:0" coordorigin="14124,6277" coordsize="1843,0" path="m14124,6277l15967,6277e" filled="f" stroked="t" strokeweight="0.58001pt" strokecolor="#000000">
              <v:path arrowok="t"/>
            </v:shape>
            <v:shape style="position:absolute;left:15976;top:6277;width:1721;height:0" coordorigin="15976,6277" coordsize="1721,0" path="m15976,6277l17698,6277e" filled="f" stroked="t" strokeweight="0.58001pt" strokecolor="#000000">
              <v:path arrowok="t"/>
            </v:shape>
            <v:shape style="position:absolute;left:1704;top:6858;width:689;height:0" coordorigin="1704,6858" coordsize="689,0" path="m1704,6858l2393,6858e" filled="f" stroked="t" strokeweight="0.58001pt" strokecolor="#000000">
              <v:path arrowok="t"/>
            </v:shape>
            <v:shape style="position:absolute;left:2403;top:6858;width:2011;height:0" coordorigin="2403,6858" coordsize="2011,0" path="m2403,6858l4414,6858e" filled="f" stroked="t" strokeweight="0.58001pt" strokecolor="#000000">
              <v:path arrowok="t"/>
            </v:shape>
            <v:shape style="position:absolute;left:4424;top:6858;width:2240;height:0" coordorigin="4424,6858" coordsize="2240,0" path="m4424,6858l6663,6858e" filled="f" stroked="t" strokeweight="0.58001pt" strokecolor="#000000">
              <v:path arrowok="t"/>
            </v:shape>
            <v:shape style="position:absolute;left:6673;top:6858;width:3411;height:0" coordorigin="6673,6858" coordsize="3411,0" path="m6673,6858l10084,6858e" filled="f" stroked="t" strokeweight="0.58001pt" strokecolor="#000000">
              <v:path arrowok="t"/>
            </v:shape>
            <v:shape style="position:absolute;left:10093;top:6858;width:2564;height:0" coordorigin="10093,6858" coordsize="2564,0" path="m10093,6858l12657,6858e" filled="f" stroked="t" strokeweight="0.58001pt" strokecolor="#000000">
              <v:path arrowok="t"/>
            </v:shape>
            <v:shape style="position:absolute;left:12667;top:6858;width:1447;height:0" coordorigin="12667,6858" coordsize="1447,0" path="m12667,6858l14114,6858e" filled="f" stroked="t" strokeweight="0.58001pt" strokecolor="#000000">
              <v:path arrowok="t"/>
            </v:shape>
            <v:shape style="position:absolute;left:14124;top:6858;width:1843;height:0" coordorigin="14124,6858" coordsize="1843,0" path="m14124,6858l15967,6858e" filled="f" stroked="t" strokeweight="0.58001pt" strokecolor="#000000">
              <v:path arrowok="t"/>
            </v:shape>
            <v:shape style="position:absolute;left:15976;top:6858;width:1721;height:0" coordorigin="15976,6858" coordsize="1721,0" path="m15976,6858l17698,6858e" filled="f" stroked="t" strokeweight="0.58001pt" strokecolor="#000000">
              <v:path arrowok="t"/>
            </v:shape>
            <v:shape style="position:absolute;left:1704;top:7729;width:689;height:158" coordorigin="1704,7729" coordsize="689,158" path="m1704,7888l2393,7888,2393,7729,1704,7729,1704,7888xe" filled="t" fillcolor="#DCE6F0" stroked="f">
              <v:path arrowok="t"/>
              <v:fill/>
            </v:shape>
            <v:shape style="position:absolute;left:1737;top:7888;width:0;height:252" coordorigin="1737,7888" coordsize="0,252" path="m1737,7888l1737,8140e" filled="f" stroked="t" strokeweight="3.34pt" strokecolor="#DCE6F0">
              <v:path arrowok="t"/>
            </v:shape>
            <v:shape style="position:absolute;left:2361;top:7888;width:0;height:252" coordorigin="2361,7888" coordsize="0,252" path="m2361,7888l2361,8140e" filled="f" stroked="t" strokeweight="3.34pt" strokecolor="#DCE6F0">
              <v:path arrowok="t"/>
            </v:shape>
            <v:shape style="position:absolute;left:1704;top:8140;width:689;height:158" coordorigin="1704,8140" coordsize="689,158" path="m1704,8298l2393,8298,2393,8140,1704,8140,1704,8298xe" filled="t" fillcolor="#DCE6F0" stroked="f">
              <v:path arrowok="t"/>
              <v:fill/>
            </v:shape>
            <v:shape style="position:absolute;left:1769;top:7888;width:559;height:252" coordorigin="1769,7888" coordsize="559,252" path="m1769,8140l2328,8140,2328,7888,1769,7888,1769,8140xe" filled="t" fillcolor="#DCE6F0" stroked="f">
              <v:path arrowok="t"/>
              <v:fill/>
            </v:shape>
            <v:shape style="position:absolute;left:2403;top:7729;width:2009;height:317" coordorigin="2403,7729" coordsize="2009,317" path="m2403,8046l4412,8046,4412,7729,2403,7729,2403,8046xe" filled="t" fillcolor="#DCE6F0" stroked="f">
              <v:path arrowok="t"/>
              <v:fill/>
            </v:shape>
            <v:shape style="position:absolute;left:2435;top:8046;width:0;height:252" coordorigin="2435,8046" coordsize="0,252" path="m2435,8046l2435,8298e" filled="f" stroked="t" strokeweight="3.34pt" strokecolor="#DCE6F0">
              <v:path arrowok="t"/>
            </v:shape>
            <v:shape style="position:absolute;left:4346;top:8046;width:67;height:252" coordorigin="4346,8046" coordsize="67,252" path="m4346,8298l4413,8298,4413,8046,4346,8046,4346,8298xe" filled="t" fillcolor="#DCE6F0" stroked="f">
              <v:path arrowok="t"/>
              <v:fill/>
            </v:shape>
            <v:shape style="position:absolute;left:2468;top:8046;width:1879;height:252" coordorigin="2468,8046" coordsize="1879,252" path="m2468,8298l4347,8298,4347,8046,2468,8046,2468,8298xe" filled="t" fillcolor="#DCE6F0" stroked="f">
              <v:path arrowok="t"/>
              <v:fill/>
            </v:shape>
            <v:shape style="position:absolute;left:4421;top:7729;width:2242;height:317" coordorigin="4421,7729" coordsize="2242,317" path="m4421,8046l6663,8046,6663,7729,4421,7729,4421,8046xe" filled="t" fillcolor="#DCE6F0" stroked="f">
              <v:path arrowok="t"/>
              <v:fill/>
            </v:shape>
            <v:shape style="position:absolute;left:4420;top:8046;width:69;height:252" coordorigin="4420,8046" coordsize="69,252" path="m4420,8298l4489,8298,4489,8046,4420,8046,4420,8298xe" filled="t" fillcolor="#DCE6F0" stroked="f">
              <v:path arrowok="t"/>
              <v:fill/>
            </v:shape>
            <v:shape style="position:absolute;left:6598;top:8046;width:67;height:252" coordorigin="6598,8046" coordsize="67,252" path="m6598,8298l6664,8298,6664,8046,6598,8046,6598,8298xe" filled="t" fillcolor="#DCE6F0" stroked="f">
              <v:path arrowok="t"/>
              <v:fill/>
            </v:shape>
            <v:shape style="position:absolute;left:4488;top:8046;width:2110;height:252" coordorigin="4488,8046" coordsize="2110,252" path="m4488,8298l6598,8298,6598,8046,4488,8046,4488,8298xe" filled="t" fillcolor="#DCE6F0" stroked="f">
              <v:path arrowok="t"/>
              <v:fill/>
            </v:shape>
            <v:shape style="position:absolute;left:6673;top:7729;width:3408;height:317" coordorigin="6673,7729" coordsize="3408,317" path="m6673,8046l10081,8046,10081,7729,6673,7729,6673,8046xe" filled="t" fillcolor="#DCE6F0" stroked="f">
              <v:path arrowok="t"/>
              <v:fill/>
            </v:shape>
            <v:shape style="position:absolute;left:6672;top:8046;width:67;height:252" coordorigin="6672,8046" coordsize="67,252" path="m6672,8298l6739,8298,6739,8046,6672,8046,6672,8298xe" filled="t" fillcolor="#DCE6F0" stroked="f">
              <v:path arrowok="t"/>
              <v:fill/>
            </v:shape>
            <v:shape style="position:absolute;left:10049;top:8046;width:0;height:252" coordorigin="10049,8046" coordsize="0,252" path="m10049,8046l10049,8298e" filled="f" stroked="t" strokeweight="3.34pt" strokecolor="#DCE6F0">
              <v:path arrowok="t"/>
            </v:shape>
            <v:shape style="position:absolute;left:6738;top:8046;width:3279;height:252" coordorigin="6738,8046" coordsize="3279,252" path="m6738,8298l10017,8298,10017,8046,6738,8046,6738,8298xe" filled="t" fillcolor="#DCE6F0" stroked="f">
              <v:path arrowok="t"/>
              <v:fill/>
            </v:shape>
            <v:shape style="position:absolute;left:10093;top:7761;width:2561;height:0" coordorigin="10093,7761" coordsize="2561,0" path="m10093,7761l12655,7761e" filled="f" stroked="t" strokeweight="3.22pt" strokecolor="#DCE6F0">
              <v:path arrowok="t"/>
            </v:shape>
            <v:shape style="position:absolute;left:10126;top:7792;width:0;height:506" coordorigin="10126,7792" coordsize="0,506" path="m10126,7792l10126,8298e" filled="f" stroked="t" strokeweight="3.34pt" strokecolor="#DCE6F0">
              <v:path arrowok="t"/>
            </v:shape>
            <v:shape style="position:absolute;left:12622;top:7792;width:0;height:506" coordorigin="12622,7792" coordsize="0,506" path="m12622,7792l12622,8298e" filled="f" stroked="t" strokeweight="3.364pt" strokecolor="#DCE6F0">
              <v:path arrowok="t"/>
            </v:shape>
            <v:shape style="position:absolute;left:10158;top:7792;width:2431;height:254" coordorigin="10158,7792" coordsize="2431,254" path="m10158,8046l12589,8046,12589,7792,10158,7792,10158,8046xe" filled="t" fillcolor="#DCE6F0" stroked="f">
              <v:path arrowok="t"/>
              <v:fill/>
            </v:shape>
            <v:shape style="position:absolute;left:10158;top:8046;width:2431;height:252" coordorigin="10158,8046" coordsize="2431,252" path="m10158,8298l12589,8298,12589,8046,10158,8046,10158,8298xe" filled="t" fillcolor="#DCE6F0" stroked="f">
              <v:path arrowok="t"/>
              <v:fill/>
            </v:shape>
            <v:shape style="position:absolute;left:12667;top:7729;width:1447;height:317" coordorigin="12667,7729" coordsize="1447,317" path="m12667,8046l14114,8046,14114,7729,12667,7729,12667,8046xe" filled="t" fillcolor="#DCE6F0" stroked="f">
              <v:path arrowok="t"/>
              <v:fill/>
            </v:shape>
            <v:shape style="position:absolute;left:12699;top:8046;width:0;height:252" coordorigin="12699,8046" coordsize="0,252" path="m12699,8046l12699,8298e" filled="f" stroked="t" strokeweight="3.34pt" strokecolor="#DCE6F0">
              <v:path arrowok="t"/>
            </v:shape>
            <v:shape style="position:absolute;left:14048;top:8046;width:67;height:252" coordorigin="14048,8046" coordsize="67,252" path="m14048,8298l14115,8298,14115,8046,14048,8046,14048,8298xe" filled="t" fillcolor="#DCE6F0" stroked="f">
              <v:path arrowok="t"/>
              <v:fill/>
            </v:shape>
            <v:shape style="position:absolute;left:12732;top:8046;width:1318;height:252" coordorigin="12732,8046" coordsize="1318,252" path="m12732,8298l14049,8298,14049,8046,12732,8046,12732,8298xe" filled="t" fillcolor="#DCE6F0" stroked="f">
              <v:path arrowok="t"/>
              <v:fill/>
            </v:shape>
            <v:shape style="position:absolute;left:14124;top:7729;width:1843;height:317" coordorigin="14124,7729" coordsize="1843,317" path="m14124,8046l15967,8046,15967,7729,14124,7729,14124,8046xe" filled="t" fillcolor="#DCE6F0" stroked="f">
              <v:path arrowok="t"/>
              <v:fill/>
            </v:shape>
            <v:shape style="position:absolute;left:14123;top:8046;width:67;height:252" coordorigin="14123,8046" coordsize="67,252" path="m14123,8298l14189,8298,14189,8046,14123,8046,14123,8298xe" filled="t" fillcolor="#DCE6F0" stroked="f">
              <v:path arrowok="t"/>
              <v:fill/>
            </v:shape>
            <v:shape style="position:absolute;left:15901;top:8046;width:67;height:252" coordorigin="15901,8046" coordsize="67,252" path="m15901,8298l15968,8298,15968,8046,15901,8046,15901,8298xe" filled="t" fillcolor="#DCE6F0" stroked="f">
              <v:path arrowok="t"/>
              <v:fill/>
            </v:shape>
            <v:shape style="position:absolute;left:14188;top:8046;width:1714;height:252" coordorigin="14188,8046" coordsize="1714,252" path="m14188,8298l15902,8298,15902,8046,14188,8046,14188,8298xe" filled="t" fillcolor="#DCE6F0" stroked="f">
              <v:path arrowok="t"/>
              <v:fill/>
            </v:shape>
            <v:shape style="position:absolute;left:15976;top:7729;width:1719;height:317" coordorigin="15976,7729" coordsize="1719,317" path="m15976,8046l17695,8046,17695,7729,15976,7729,15976,8046xe" filled="t" fillcolor="#DCE6F0" stroked="f">
              <v:path arrowok="t"/>
              <v:fill/>
            </v:shape>
            <v:shape style="position:absolute;left:15975;top:8046;width:67;height:252" coordorigin="15975,8046" coordsize="67,252" path="m15975,8298l16042,8298,16042,8046,15975,8046,15975,8298xe" filled="t" fillcolor="#DCE6F0" stroked="f">
              <v:path arrowok="t"/>
              <v:fill/>
            </v:shape>
            <v:shape style="position:absolute;left:17663;top:8046;width:0;height:252" coordorigin="17663,8046" coordsize="0,252" path="m17663,8046l17663,8298e" filled="f" stroked="t" strokeweight="3.34pt" strokecolor="#DCE6F0">
              <v:path arrowok="t"/>
            </v:shape>
            <v:shape style="position:absolute;left:16041;top:8046;width:1589;height:252" coordorigin="16041,8046" coordsize="1589,252" path="m16041,8298l17630,8298,17630,8046,16041,8046,16041,8298xe" filled="t" fillcolor="#DCE6F0" stroked="f">
              <v:path arrowok="t"/>
              <v:fill/>
            </v:shape>
            <v:shape style="position:absolute;left:1704;top:7722;width:689;height:0" coordorigin="1704,7722" coordsize="689,0" path="m1704,7722l2393,7722e" filled="f" stroked="t" strokeweight="0.57998pt" strokecolor="#000000">
              <v:path arrowok="t"/>
            </v:shape>
            <v:shape style="position:absolute;left:2403;top:7722;width:2011;height:0" coordorigin="2403,7722" coordsize="2011,0" path="m2403,7722l4414,7722e" filled="f" stroked="t" strokeweight="0.57998pt" strokecolor="#000000">
              <v:path arrowok="t"/>
            </v:shape>
            <v:shape style="position:absolute;left:4424;top:7722;width:2240;height:0" coordorigin="4424,7722" coordsize="2240,0" path="m4424,7722l6663,7722e" filled="f" stroked="t" strokeweight="0.57998pt" strokecolor="#000000">
              <v:path arrowok="t"/>
            </v:shape>
            <v:shape style="position:absolute;left:6673;top:7722;width:3411;height:0" coordorigin="6673,7722" coordsize="3411,0" path="m6673,7722l10084,7722e" filled="f" stroked="t" strokeweight="0.57998pt" strokecolor="#000000">
              <v:path arrowok="t"/>
            </v:shape>
            <v:shape style="position:absolute;left:10093;top:7722;width:2564;height:0" coordorigin="10093,7722" coordsize="2564,0" path="m10093,7722l12657,7722e" filled="f" stroked="t" strokeweight="0.57998pt" strokecolor="#000000">
              <v:path arrowok="t"/>
            </v:shape>
            <v:shape style="position:absolute;left:12667;top:7722;width:1447;height:0" coordorigin="12667,7722" coordsize="1447,0" path="m12667,7722l14114,7722e" filled="f" stroked="t" strokeweight="0.57998pt" strokecolor="#000000">
              <v:path arrowok="t"/>
            </v:shape>
            <v:shape style="position:absolute;left:14124;top:7722;width:1843;height:0" coordorigin="14124,7722" coordsize="1843,0" path="m14124,7722l15967,7722e" filled="f" stroked="t" strokeweight="0.57998pt" strokecolor="#000000">
              <v:path arrowok="t"/>
            </v:shape>
            <v:shape style="position:absolute;left:15976;top:7722;width:1721;height:0" coordorigin="15976,7722" coordsize="1721,0" path="m15976,7722l17698,7722e" filled="f" stroked="t" strokeweight="0.57998pt" strokecolor="#000000">
              <v:path arrowok="t"/>
            </v:shape>
            <v:shape style="position:absolute;left:1704;top:8303;width:689;height:0" coordorigin="1704,8303" coordsize="689,0" path="m1704,8303l2393,8303e" filled="f" stroked="t" strokeweight="0.57998pt" strokecolor="#000000">
              <v:path arrowok="t"/>
            </v:shape>
            <v:shape style="position:absolute;left:2403;top:8303;width:2011;height:0" coordorigin="2403,8303" coordsize="2011,0" path="m2403,8303l4414,8303e" filled="f" stroked="t" strokeweight="0.57998pt" strokecolor="#000000">
              <v:path arrowok="t"/>
            </v:shape>
            <v:shape style="position:absolute;left:4424;top:8303;width:2240;height:0" coordorigin="4424,8303" coordsize="2240,0" path="m4424,8303l6663,8303e" filled="f" stroked="t" strokeweight="0.57998pt" strokecolor="#000000">
              <v:path arrowok="t"/>
            </v:shape>
            <v:shape style="position:absolute;left:6673;top:8303;width:3411;height:0" coordorigin="6673,8303" coordsize="3411,0" path="m6673,8303l10084,8303e" filled="f" stroked="t" strokeweight="0.57998pt" strokecolor="#000000">
              <v:path arrowok="t"/>
            </v:shape>
            <v:shape style="position:absolute;left:10093;top:8303;width:2564;height:0" coordorigin="10093,8303" coordsize="2564,0" path="m10093,8303l12657,8303e" filled="f" stroked="t" strokeweight="0.57998pt" strokecolor="#000000">
              <v:path arrowok="t"/>
            </v:shape>
            <v:shape style="position:absolute;left:12667;top:8303;width:1447;height:0" coordorigin="12667,8303" coordsize="1447,0" path="m12667,8303l14114,8303e" filled="f" stroked="t" strokeweight="0.57998pt" strokecolor="#000000">
              <v:path arrowok="t"/>
            </v:shape>
            <v:shape style="position:absolute;left:14124;top:8303;width:1843;height:0" coordorigin="14124,8303" coordsize="1843,0" path="m14124,8303l15967,8303e" filled="f" stroked="t" strokeweight="0.57998pt" strokecolor="#000000">
              <v:path arrowok="t"/>
            </v:shape>
            <v:shape style="position:absolute;left:15976;top:8303;width:1721;height:0" coordorigin="15976,8303" coordsize="1721,0" path="m15976,8303l17698,8303e" filled="f" stroked="t" strokeweight="0.57998pt" strokecolor="#000000">
              <v:path arrowok="t"/>
            </v:shape>
            <v:shape style="position:absolute;left:1704;top:8603;width:689;height:158" coordorigin="1704,8603" coordsize="689,158" path="m1704,8761l2393,8761,2393,8603,1704,8603,1704,8761xe" filled="t" fillcolor="#DCE6F0" stroked="f">
              <v:path arrowok="t"/>
              <v:fill/>
            </v:shape>
            <v:shape style="position:absolute;left:1737;top:8761;width:0;height:254" coordorigin="1737,8761" coordsize="0,254" path="m1737,8761l1737,9016e" filled="f" stroked="t" strokeweight="3.34pt" strokecolor="#DCE6F0">
              <v:path arrowok="t"/>
            </v:shape>
            <v:shape style="position:absolute;left:2361;top:8761;width:0;height:254" coordorigin="2361,8761" coordsize="0,254" path="m2361,8761l2361,9016e" filled="f" stroked="t" strokeweight="3.34pt" strokecolor="#DCE6F0">
              <v:path arrowok="t"/>
            </v:shape>
            <v:shape style="position:absolute;left:1704;top:9016;width:689;height:158" coordorigin="1704,9016" coordsize="689,158" path="m1704,9174l2393,9174,2393,9016,1704,9016,1704,9174xe" filled="t" fillcolor="#DCE6F0" stroked="f">
              <v:path arrowok="t"/>
              <v:fill/>
            </v:shape>
            <v:shape style="position:absolute;left:1769;top:8761;width:559;height:254" coordorigin="1769,8761" coordsize="559,254" path="m1769,9016l2328,9016,2328,8761,1769,8761,1769,9016xe" filled="t" fillcolor="#DCE6F0" stroked="f">
              <v:path arrowok="t"/>
              <v:fill/>
            </v:shape>
            <v:shape style="position:absolute;left:2403;top:8603;width:2009;height:317" coordorigin="2403,8603" coordsize="2009,317" path="m2403,8920l4412,8920,4412,8603,2403,8603,2403,8920xe" filled="t" fillcolor="#DCE6F0" stroked="f">
              <v:path arrowok="t"/>
              <v:fill/>
            </v:shape>
            <v:shape style="position:absolute;left:2435;top:8920;width:0;height:254" coordorigin="2435,8920" coordsize="0,254" path="m2435,8920l2435,9174e" filled="f" stroked="t" strokeweight="3.34pt" strokecolor="#DCE6F0">
              <v:path arrowok="t"/>
            </v:shape>
            <v:shape style="position:absolute;left:4346;top:8920;width:67;height:254" coordorigin="4346,8920" coordsize="67,254" path="m4346,9174l4413,9174,4413,8920,4346,8920,4346,9174xe" filled="t" fillcolor="#DCE6F0" stroked="f">
              <v:path arrowok="t"/>
              <v:fill/>
            </v:shape>
            <v:shape style="position:absolute;left:2468;top:8920;width:1879;height:254" coordorigin="2468,8920" coordsize="1879,254" path="m2468,9174l4347,9174,4347,8920,2468,8920,2468,9174xe" filled="t" fillcolor="#DCE6F0" stroked="f">
              <v:path arrowok="t"/>
              <v:fill/>
            </v:shape>
            <v:shape style="position:absolute;left:4421;top:8603;width:2242;height:317" coordorigin="4421,8603" coordsize="2242,317" path="m4421,8920l6663,8920,6663,8603,4421,8603,4421,8920xe" filled="t" fillcolor="#DCE6F0" stroked="f">
              <v:path arrowok="t"/>
              <v:fill/>
            </v:shape>
            <v:shape style="position:absolute;left:4420;top:8920;width:69;height:254" coordorigin="4420,8920" coordsize="69,254" path="m4420,9174l4489,9174,4489,8920,4420,8920,4420,9174xe" filled="t" fillcolor="#DCE6F0" stroked="f">
              <v:path arrowok="t"/>
              <v:fill/>
            </v:shape>
            <v:shape style="position:absolute;left:6631;top:8920;width:0;height:254" coordorigin="6631,8920" coordsize="0,254" path="m6631,8920l6631,9174e" filled="f" stroked="t" strokeweight="3.34pt" strokecolor="#DCE6F0">
              <v:path arrowok="t"/>
            </v:shape>
            <v:shape style="position:absolute;left:4488;top:8920;width:2110;height:254" coordorigin="4488,8920" coordsize="2110,254" path="m4488,9174l6598,9174,6598,8920,4488,8920,4488,9174xe" filled="t" fillcolor="#DCE6F0" stroked="f">
              <v:path arrowok="t"/>
              <v:fill/>
            </v:shape>
            <v:shape style="position:absolute;left:6673;top:8602;width:3408;height:67" coordorigin="6673,8602" coordsize="3408,67" path="m6673,8669l10081,8669,10081,8602,6673,8602,6673,8669xe" filled="t" fillcolor="#DCE6F0" stroked="f">
              <v:path arrowok="t"/>
              <v:fill/>
            </v:shape>
            <v:shape style="position:absolute;left:6705;top:8668;width:0;height:506" coordorigin="6705,8668" coordsize="0,506" path="m6705,8668l6705,9174e" filled="f" stroked="t" strokeweight="3.34pt" strokecolor="#DCE6F0">
              <v:path arrowok="t"/>
            </v:shape>
            <v:shape style="position:absolute;left:10049;top:8668;width:0;height:506" coordorigin="10049,8668" coordsize="0,506" path="m10049,8668l10049,9174e" filled="f" stroked="t" strokeweight="3.34pt" strokecolor="#DCE6F0">
              <v:path arrowok="t"/>
            </v:shape>
            <v:shape style="position:absolute;left:6738;top:8668;width:3279;height:252" coordorigin="6738,8668" coordsize="3279,252" path="m6738,8920l10017,8920,10017,8668,6738,8668,6738,8920xe" filled="t" fillcolor="#DCE6F0" stroked="f">
              <v:path arrowok="t"/>
              <v:fill/>
            </v:shape>
            <v:shape style="position:absolute;left:6738;top:8920;width:3279;height:254" coordorigin="6738,8920" coordsize="3279,254" path="m6738,9174l10017,9174,10017,8920,6738,8920,6738,9174xe" filled="t" fillcolor="#DCE6F0" stroked="f">
              <v:path arrowok="t"/>
              <v:fill/>
            </v:shape>
            <v:shape style="position:absolute;left:10093;top:8603;width:2561;height:317" coordorigin="10093,8603" coordsize="2561,317" path="m10093,8920l12655,8920,12655,8603,10093,8603,10093,8920xe" filled="t" fillcolor="#DCE6F0" stroked="f">
              <v:path arrowok="t"/>
              <v:fill/>
            </v:shape>
            <v:shape style="position:absolute;left:10126;top:8920;width:0;height:254" coordorigin="10126,8920" coordsize="0,254" path="m10126,8920l10126,9174e" filled="f" stroked="t" strokeweight="3.34pt" strokecolor="#DCE6F0">
              <v:path arrowok="t"/>
            </v:shape>
            <v:shape style="position:absolute;left:12622;top:8920;width:0;height:254" coordorigin="12622,8920" coordsize="0,254" path="m12622,8920l12622,9174e" filled="f" stroked="t" strokeweight="3.364pt" strokecolor="#DCE6F0">
              <v:path arrowok="t"/>
            </v:shape>
            <v:shape style="position:absolute;left:10158;top:8920;width:2431;height:254" coordorigin="10158,8920" coordsize="2431,254" path="m10158,9174l12589,9174,12589,8920,10158,8920,10158,9174xe" filled="t" fillcolor="#DCE6F0" stroked="f">
              <v:path arrowok="t"/>
              <v:fill/>
            </v:shape>
            <v:shape style="position:absolute;left:12667;top:8603;width:1447;height:317" coordorigin="12667,8603" coordsize="1447,317" path="m12667,8920l14114,8920,14114,8603,12667,8603,12667,8920xe" filled="t" fillcolor="#DCE6F0" stroked="f">
              <v:path arrowok="t"/>
              <v:fill/>
            </v:shape>
            <v:shape style="position:absolute;left:12699;top:8920;width:0;height:254" coordorigin="12699,8920" coordsize="0,254" path="m12699,8920l12699,9174e" filled="f" stroked="t" strokeweight="3.34pt" strokecolor="#DCE6F0">
              <v:path arrowok="t"/>
            </v:shape>
            <v:shape style="position:absolute;left:14048;top:8920;width:67;height:254" coordorigin="14048,8920" coordsize="67,254" path="m14048,9174l14115,9174,14115,8920,14048,8920,14048,9174xe" filled="t" fillcolor="#DCE6F0" stroked="f">
              <v:path arrowok="t"/>
              <v:fill/>
            </v:shape>
            <v:shape style="position:absolute;left:12732;top:8920;width:1318;height:254" coordorigin="12732,8920" coordsize="1318,254" path="m12732,9174l14049,9174,14049,8920,12732,8920,12732,9174xe" filled="t" fillcolor="#DCE6F0" stroked="f">
              <v:path arrowok="t"/>
              <v:fill/>
            </v:shape>
            <v:shape style="position:absolute;left:14124;top:8603;width:1843;height:317" coordorigin="14124,8603" coordsize="1843,317" path="m14124,8920l15967,8920,15967,8603,14124,8603,14124,8920xe" filled="t" fillcolor="#DCE6F0" stroked="f">
              <v:path arrowok="t"/>
              <v:fill/>
            </v:shape>
            <v:shape style="position:absolute;left:14123;top:8920;width:67;height:254" coordorigin="14123,8920" coordsize="67,254" path="m14123,9174l14189,9174,14189,8920,14123,8920,14123,9174xe" filled="t" fillcolor="#DCE6F0" stroked="f">
              <v:path arrowok="t"/>
              <v:fill/>
            </v:shape>
            <v:shape style="position:absolute;left:15901;top:8920;width:67;height:254" coordorigin="15901,8920" coordsize="67,254" path="m15901,9174l15968,9174,15968,8920,15901,8920,15901,9174xe" filled="t" fillcolor="#DCE6F0" stroked="f">
              <v:path arrowok="t"/>
              <v:fill/>
            </v:shape>
            <v:shape style="position:absolute;left:14188;top:8920;width:1714;height:254" coordorigin="14188,8920" coordsize="1714,254" path="m14188,9174l15902,9174,15902,8920,14188,8920,14188,9174xe" filled="t" fillcolor="#DCE6F0" stroked="f">
              <v:path arrowok="t"/>
              <v:fill/>
            </v:shape>
            <v:shape style="position:absolute;left:15976;top:8603;width:1719;height:317" coordorigin="15976,8603" coordsize="1719,317" path="m15976,8920l17695,8920,17695,8603,15976,8603,15976,8920xe" filled="t" fillcolor="#DCE6F0" stroked="f">
              <v:path arrowok="t"/>
              <v:fill/>
            </v:shape>
            <v:shape style="position:absolute;left:15975;top:8920;width:67;height:254" coordorigin="15975,8920" coordsize="67,254" path="m15975,9174l16042,9174,16042,8920,15975,8920,15975,9174xe" filled="t" fillcolor="#DCE6F0" stroked="f">
              <v:path arrowok="t"/>
              <v:fill/>
            </v:shape>
            <v:shape style="position:absolute;left:17663;top:8920;width:0;height:254" coordorigin="17663,8920" coordsize="0,254" path="m17663,8920l17663,9174e" filled="f" stroked="t" strokeweight="3.34pt" strokecolor="#DCE6F0">
              <v:path arrowok="t"/>
            </v:shape>
            <v:shape style="position:absolute;left:16041;top:8920;width:1589;height:254" coordorigin="16041,8920" coordsize="1589,254" path="m16041,9174l17630,9174,17630,8920,16041,8920,16041,9174xe" filled="t" fillcolor="#DCE6F0" stroked="f">
              <v:path arrowok="t"/>
              <v:fill/>
            </v:shape>
            <v:shape style="position:absolute;left:1704;top:8598;width:689;height:0" coordorigin="1704,8598" coordsize="689,0" path="m1704,8598l2393,8598e" filled="f" stroked="t" strokeweight="0.58001pt" strokecolor="#000000">
              <v:path arrowok="t"/>
            </v:shape>
            <v:shape style="position:absolute;left:2403;top:8598;width:2011;height:0" coordorigin="2403,8598" coordsize="2011,0" path="m2403,8598l4414,8598e" filled="f" stroked="t" strokeweight="0.58001pt" strokecolor="#000000">
              <v:path arrowok="t"/>
            </v:shape>
            <v:shape style="position:absolute;left:4424;top:8598;width:2240;height:0" coordorigin="4424,8598" coordsize="2240,0" path="m4424,8598l6663,8598e" filled="f" stroked="t" strokeweight="0.58001pt" strokecolor="#000000">
              <v:path arrowok="t"/>
            </v:shape>
            <v:shape style="position:absolute;left:6673;top:8592;width:3411;height:12" coordorigin="6673,8592" coordsize="3411,12" path="m6673,8604l10084,8604,10084,8592,6673,8592,6673,8604xe" filled="t" fillcolor="#000000" stroked="f">
              <v:path arrowok="t"/>
              <v:fill/>
            </v:shape>
            <v:shape style="position:absolute;left:10093;top:8598;width:2564;height:0" coordorigin="10093,8598" coordsize="2564,0" path="m10093,8598l12657,8598e" filled="f" stroked="t" strokeweight="0.58001pt" strokecolor="#000000">
              <v:path arrowok="t"/>
            </v:shape>
            <v:shape style="position:absolute;left:12667;top:8598;width:1447;height:0" coordorigin="12667,8598" coordsize="1447,0" path="m12667,8598l14114,8598e" filled="f" stroked="t" strokeweight="0.58001pt" strokecolor="#000000">
              <v:path arrowok="t"/>
            </v:shape>
            <v:shape style="position:absolute;left:14124;top:8598;width:1843;height:0" coordorigin="14124,8598" coordsize="1843,0" path="m14124,8598l15967,8598e" filled="f" stroked="t" strokeweight="0.58001pt" strokecolor="#000000">
              <v:path arrowok="t"/>
            </v:shape>
            <v:shape style="position:absolute;left:15976;top:8598;width:1721;height:0" coordorigin="15976,8598" coordsize="1721,0" path="m15976,8598l17698,8598e" filled="f" stroked="t" strokeweight="0.58001pt" strokecolor="#000000">
              <v:path arrowok="t"/>
            </v:shape>
            <v:shape style="position:absolute;left:1704;top:9179;width:689;height:0" coordorigin="1704,9179" coordsize="689,0" path="m1704,9179l2393,9179e" filled="f" stroked="t" strokeweight="0.58001pt" strokecolor="#000000">
              <v:path arrowok="t"/>
            </v:shape>
            <v:shape style="position:absolute;left:2403;top:9179;width:2011;height:0" coordorigin="2403,9179" coordsize="2011,0" path="m2403,9179l4414,9179e" filled="f" stroked="t" strokeweight="0.58001pt" strokecolor="#000000">
              <v:path arrowok="t"/>
            </v:shape>
            <v:shape style="position:absolute;left:4424;top:9179;width:2240;height:0" coordorigin="4424,9179" coordsize="2240,0" path="m4424,9179l6663,9179e" filled="f" stroked="t" strokeweight="0.58001pt" strokecolor="#000000">
              <v:path arrowok="t"/>
            </v:shape>
            <v:shape style="position:absolute;left:6673;top:9179;width:3411;height:0" coordorigin="6673,9179" coordsize="3411,0" path="m6673,9179l10084,9179e" filled="f" stroked="t" strokeweight="0.58001pt" strokecolor="#000000">
              <v:path arrowok="t"/>
            </v:shape>
            <v:shape style="position:absolute;left:10093;top:9179;width:2564;height:0" coordorigin="10093,9179" coordsize="2564,0" path="m10093,9179l12657,9179e" filled="f" stroked="t" strokeweight="0.58001pt" strokecolor="#000000">
              <v:path arrowok="t"/>
            </v:shape>
            <v:shape style="position:absolute;left:12667;top:9179;width:1447;height:0" coordorigin="12667,9179" coordsize="1447,0" path="m12667,9179l14114,9179e" filled="f" stroked="t" strokeweight="0.58001pt" strokecolor="#000000">
              <v:path arrowok="t"/>
            </v:shape>
            <v:shape style="position:absolute;left:14124;top:9179;width:1843;height:0" coordorigin="14124,9179" coordsize="1843,0" path="m14124,9179l15967,9179e" filled="f" stroked="t" strokeweight="0.58001pt" strokecolor="#000000">
              <v:path arrowok="t"/>
            </v:shape>
            <v:shape style="position:absolute;left:15976;top:9179;width:1721;height:0" coordorigin="15976,9179" coordsize="1721,0" path="m15976,9179l17698,9179e" filled="f" stroked="t" strokeweight="0.58001pt" strokecolor="#000000">
              <v:path arrowok="t"/>
            </v:shape>
            <v:shape style="position:absolute;left:1704;top:9763;width:689;height:161" coordorigin="1704,9763" coordsize="689,161" path="m1704,9924l2393,9924,2393,9763,1704,9763,1704,9924xe" filled="t" fillcolor="#DCE6F0" stroked="f">
              <v:path arrowok="t"/>
              <v:fill/>
            </v:shape>
            <v:shape style="position:absolute;left:1737;top:9924;width:0;height:252" coordorigin="1737,9924" coordsize="0,252" path="m1737,9924l1737,10176e" filled="f" stroked="t" strokeweight="3.34pt" strokecolor="#DCE6F0">
              <v:path arrowok="t"/>
            </v:shape>
            <v:shape style="position:absolute;left:2361;top:9924;width:0;height:252" coordorigin="2361,9924" coordsize="0,252" path="m2361,9924l2361,10176e" filled="f" stroked="t" strokeweight="3.34pt" strokecolor="#DCE6F0">
              <v:path arrowok="t"/>
            </v:shape>
            <v:shape style="position:absolute;left:1704;top:10176;width:689;height:158" coordorigin="1704,10176" coordsize="689,158" path="m1704,10334l2393,10334,2393,10176,1704,10176,1704,10334xe" filled="t" fillcolor="#DCE6F0" stroked="f">
              <v:path arrowok="t"/>
              <v:fill/>
            </v:shape>
            <v:shape style="position:absolute;left:1769;top:9924;width:559;height:252" coordorigin="1769,9924" coordsize="559,252" path="m1769,10176l2328,10176,2328,9924,1769,9924,1769,10176xe" filled="t" fillcolor="#DCE6F0" stroked="f">
              <v:path arrowok="t"/>
              <v:fill/>
            </v:shape>
            <v:shape style="position:absolute;left:2403;top:9763;width:2009;height:319" coordorigin="2403,9763" coordsize="2009,319" path="m2403,10082l4412,10082,4412,9763,2403,9763,2403,10082xe" filled="t" fillcolor="#DCE6F0" stroked="f">
              <v:path arrowok="t"/>
              <v:fill/>
            </v:shape>
            <v:shape style="position:absolute;left:2435;top:10082;width:0;height:252" coordorigin="2435,10082" coordsize="0,252" path="m2435,10082l2435,10334e" filled="f" stroked="t" strokeweight="3.34pt" strokecolor="#DCE6F0">
              <v:path arrowok="t"/>
            </v:shape>
            <v:shape style="position:absolute;left:4346;top:10082;width:67;height:252" coordorigin="4346,10082" coordsize="67,252" path="m4346,10334l4413,10334,4413,10082,4346,10082,4346,10334xe" filled="t" fillcolor="#DCE6F0" stroked="f">
              <v:path arrowok="t"/>
              <v:fill/>
            </v:shape>
            <v:shape style="position:absolute;left:2468;top:10082;width:1879;height:252" coordorigin="2468,10082" coordsize="1879,252" path="m4347,10334l4347,10082,2468,10082,2468,10334,4347,10334xe" filled="t" fillcolor="#DCE6F0" stroked="f">
              <v:path arrowok="t"/>
              <v:fill/>
            </v:shape>
            <v:shape style="position:absolute;left:4421;top:9763;width:2242;height:319" coordorigin="4421,9763" coordsize="2242,319" path="m4421,10082l6663,10082,6663,9763,4421,9763,4421,10082xe" filled="t" fillcolor="#DCE6F0" stroked="f">
              <v:path arrowok="t"/>
              <v:fill/>
            </v:shape>
            <v:shape style="position:absolute;left:4420;top:10082;width:69;height:252" coordorigin="4420,10082" coordsize="69,252" path="m4420,10334l4489,10334,4489,10082,4420,10082,4420,10334xe" filled="t" fillcolor="#DCE6F0" stroked="f">
              <v:path arrowok="t"/>
              <v:fill/>
            </v:shape>
            <v:shape style="position:absolute;left:6598;top:10082;width:67;height:252" coordorigin="6598,10082" coordsize="67,252" path="m6598,10334l6664,10334,6664,10082,6598,10082,6598,10334xe" filled="t" fillcolor="#DCE6F0" stroked="f">
              <v:path arrowok="t"/>
              <v:fill/>
            </v:shape>
            <v:shape style="position:absolute;left:4488;top:10082;width:2110;height:252" coordorigin="4488,10082" coordsize="2110,252" path="m6598,10334l6598,10082,4488,10082,4488,10334,6598,10334xe" filled="t" fillcolor="#DCE6F0" stroked="f">
              <v:path arrowok="t"/>
              <v:fill/>
            </v:shape>
            <v:shape style="position:absolute;left:6673;top:9763;width:3408;height:319" coordorigin="6673,9763" coordsize="3408,319" path="m6673,10082l10081,10082,10081,9763,6673,9763,6673,10082xe" filled="t" fillcolor="#DCE6F0" stroked="f">
              <v:path arrowok="t"/>
              <v:fill/>
            </v:shape>
            <v:shape style="position:absolute;left:6672;top:10082;width:67;height:252" coordorigin="6672,10082" coordsize="67,252" path="m6672,10334l6739,10334,6739,10082,6672,10082,6672,10334xe" filled="t" fillcolor="#DCE6F0" stroked="f">
              <v:path arrowok="t"/>
              <v:fill/>
            </v:shape>
            <v:shape style="position:absolute;left:10049;top:10082;width:0;height:252" coordorigin="10049,10082" coordsize="0,252" path="m10049,10082l10049,10334e" filled="f" stroked="t" strokeweight="3.34pt" strokecolor="#DCE6F0">
              <v:path arrowok="t"/>
            </v:shape>
            <v:shape style="position:absolute;left:6738;top:10082;width:3279;height:252" coordorigin="6738,10082" coordsize="3279,252" path="m10017,10334l10017,10082,6738,10082,6738,10334,10017,10334xe" filled="t" fillcolor="#DCE6F0" stroked="f">
              <v:path arrowok="t"/>
              <v:fill/>
            </v:shape>
            <v:shape style="position:absolute;left:10093;top:9795;width:2561;height:0" coordorigin="10093,9795" coordsize="2561,0" path="m10093,9795l12655,9795e" filled="f" stroked="t" strokeweight="3.34pt" strokecolor="#DCE6F0">
              <v:path arrowok="t"/>
            </v:shape>
            <v:shape style="position:absolute;left:10126;top:9828;width:0;height:506" coordorigin="10126,9828" coordsize="0,506" path="m10126,9828l10126,10334e" filled="f" stroked="t" strokeweight="3.34pt" strokecolor="#DCE6F0">
              <v:path arrowok="t"/>
            </v:shape>
            <v:shape style="position:absolute;left:12622;top:9828;width:0;height:506" coordorigin="12622,9828" coordsize="0,506" path="m12622,9828l12622,10334e" filled="f" stroked="t" strokeweight="3.364pt" strokecolor="#DCE6F0">
              <v:path arrowok="t"/>
            </v:shape>
            <v:shape style="position:absolute;left:10158;top:9828;width:2431;height:254" coordorigin="10158,9828" coordsize="2431,254" path="m10158,10082l12589,10082,12589,9828,10158,9828,10158,10082xe" filled="t" fillcolor="#DCE6F0" stroked="f">
              <v:path arrowok="t"/>
              <v:fill/>
            </v:shape>
            <v:shape style="position:absolute;left:10158;top:10082;width:2431;height:252" coordorigin="10158,10082" coordsize="2431,252" path="m10158,10334l12589,10334,12589,10082,10158,10082,10158,10334xe" filled="t" fillcolor="#DCE6F0" stroked="f">
              <v:path arrowok="t"/>
              <v:fill/>
            </v:shape>
            <v:shape style="position:absolute;left:12667;top:9763;width:1447;height:319" coordorigin="12667,9763" coordsize="1447,319" path="m12667,10082l14114,10082,14114,9763,12667,9763,12667,10082xe" filled="t" fillcolor="#DCE6F0" stroked="f">
              <v:path arrowok="t"/>
              <v:fill/>
            </v:shape>
            <v:shape style="position:absolute;left:12699;top:10082;width:0;height:252" coordorigin="12699,10082" coordsize="0,252" path="m12699,10082l12699,10334e" filled="f" stroked="t" strokeweight="3.34pt" strokecolor="#DCE6F0">
              <v:path arrowok="t"/>
            </v:shape>
            <v:shape style="position:absolute;left:14048;top:10082;width:67;height:252" coordorigin="14048,10082" coordsize="67,252" path="m14048,10334l14115,10334,14115,10082,14048,10082,14048,10334xe" filled="t" fillcolor="#DCE6F0" stroked="f">
              <v:path arrowok="t"/>
              <v:fill/>
            </v:shape>
            <v:shape style="position:absolute;left:12732;top:10082;width:1318;height:252" coordorigin="12732,10082" coordsize="1318,252" path="m14049,10334l14049,10082,12732,10082,12732,10334,14049,10334xe" filled="t" fillcolor="#DCE6F0" stroked="f">
              <v:path arrowok="t"/>
              <v:fill/>
            </v:shape>
            <v:shape style="position:absolute;left:14124;top:9763;width:1843;height:319" coordorigin="14124,9763" coordsize="1843,319" path="m14124,10082l15967,10082,15967,9763,14124,9763,14124,10082xe" filled="t" fillcolor="#DCE6F0" stroked="f">
              <v:path arrowok="t"/>
              <v:fill/>
            </v:shape>
            <v:shape style="position:absolute;left:14123;top:10082;width:67;height:252" coordorigin="14123,10082" coordsize="67,252" path="m14123,10334l14189,10334,14189,10082,14123,10082,14123,10334xe" filled="t" fillcolor="#DCE6F0" stroked="f">
              <v:path arrowok="t"/>
              <v:fill/>
            </v:shape>
            <v:shape style="position:absolute;left:15901;top:10082;width:67;height:252" coordorigin="15901,10082" coordsize="67,252" path="m15901,10334l15968,10334,15968,10082,15901,10082,15901,10334xe" filled="t" fillcolor="#DCE6F0" stroked="f">
              <v:path arrowok="t"/>
              <v:fill/>
            </v:shape>
            <v:shape style="position:absolute;left:14188;top:10082;width:1714;height:252" coordorigin="14188,10082" coordsize="1714,252" path="m15902,10334l15902,10082,14188,10082,14188,10334,15902,10334xe" filled="t" fillcolor="#DCE6F0" stroked="f">
              <v:path arrowok="t"/>
              <v:fill/>
            </v:shape>
            <v:shape style="position:absolute;left:15976;top:9763;width:1719;height:319" coordorigin="15976,9763" coordsize="1719,319" path="m15976,10082l17695,10082,17695,9763,15976,9763,15976,10082xe" filled="t" fillcolor="#DCE6F0" stroked="f">
              <v:path arrowok="t"/>
              <v:fill/>
            </v:shape>
            <v:shape style="position:absolute;left:15975;top:10082;width:67;height:252" coordorigin="15975,10082" coordsize="67,252" path="m15975,10334l16042,10334,16042,10082,15975,10082,15975,10334xe" filled="t" fillcolor="#DCE6F0" stroked="f">
              <v:path arrowok="t"/>
              <v:fill/>
            </v:shape>
            <v:shape style="position:absolute;left:17663;top:10082;width:0;height:252" coordorigin="17663,10082" coordsize="0,252" path="m17663,10082l17663,10334e" filled="f" stroked="t" strokeweight="3.34pt" strokecolor="#DCE6F0">
              <v:path arrowok="t"/>
            </v:shape>
            <v:shape style="position:absolute;left:16041;top:10082;width:1589;height:252" coordorigin="16041,10082" coordsize="1589,252" path="m17630,10334l17630,10082,16041,10082,16041,10334,17630,10334xe" filled="t" fillcolor="#DCE6F0" stroked="f">
              <v:path arrowok="t"/>
              <v:fill/>
            </v:shape>
            <v:shape style="position:absolute;left:1704;top:9758;width:689;height:0" coordorigin="1704,9758" coordsize="689,0" path="m1704,9758l2393,9758e" filled="f" stroked="t" strokeweight="0.58001pt" strokecolor="#000000">
              <v:path arrowok="t"/>
            </v:shape>
            <v:shape style="position:absolute;left:2403;top:9758;width:2011;height:0" coordorigin="2403,9758" coordsize="2011,0" path="m2403,9758l4414,9758e" filled="f" stroked="t" strokeweight="0.58001pt" strokecolor="#000000">
              <v:path arrowok="t"/>
            </v:shape>
            <v:shape style="position:absolute;left:4424;top:9758;width:2240;height:0" coordorigin="4424,9758" coordsize="2240,0" path="m4424,9758l6663,9758e" filled="f" stroked="t" strokeweight="0.58001pt" strokecolor="#000000">
              <v:path arrowok="t"/>
            </v:shape>
            <v:shape style="position:absolute;left:6673;top:9758;width:3411;height:0" coordorigin="6673,9758" coordsize="3411,0" path="m6673,9758l10084,9758e" filled="f" stroked="t" strokeweight="0.58001pt" strokecolor="#000000">
              <v:path arrowok="t"/>
            </v:shape>
            <v:shape style="position:absolute;left:10093;top:9758;width:2564;height:0" coordorigin="10093,9758" coordsize="2564,0" path="m10093,9758l12657,9758e" filled="f" stroked="t" strokeweight="0.58001pt" strokecolor="#000000">
              <v:path arrowok="t"/>
            </v:shape>
            <v:shape style="position:absolute;left:12667;top:9758;width:1447;height:0" coordorigin="12667,9758" coordsize="1447,0" path="m12667,9758l14114,9758e" filled="f" stroked="t" strokeweight="0.58001pt" strokecolor="#000000">
              <v:path arrowok="t"/>
            </v:shape>
            <v:shape style="position:absolute;left:14124;top:9758;width:1843;height:0" coordorigin="14124,9758" coordsize="1843,0" path="m14124,9758l15967,9758e" filled="f" stroked="t" strokeweight="0.58001pt" strokecolor="#000000">
              <v:path arrowok="t"/>
            </v:shape>
            <v:shape style="position:absolute;left:15976;top:9758;width:1721;height:0" coordorigin="15976,9758" coordsize="1721,0" path="m15976,9758l17698,9758e" filled="f" stroked="t" strokeweight="0.58001pt" strokecolor="#000000">
              <v:path arrowok="t"/>
            </v:shape>
            <v:shape style="position:absolute;left:1704;top:10339;width:689;height:0" coordorigin="1704,10339" coordsize="689,0" path="m1704,10339l2393,10339e" filled="f" stroked="t" strokeweight="0.58004pt" strokecolor="#000000">
              <v:path arrowok="t"/>
            </v:shape>
            <v:shape style="position:absolute;left:2403;top:10339;width:2011;height:0" coordorigin="2403,10339" coordsize="2011,0" path="m2403,10339l4414,10339e" filled="f" stroked="t" strokeweight="0.58004pt" strokecolor="#000000">
              <v:path arrowok="t"/>
            </v:shape>
            <v:shape style="position:absolute;left:4424;top:10339;width:2240;height:0" coordorigin="4424,10339" coordsize="2240,0" path="m4424,10339l6663,10339e" filled="f" stroked="t" strokeweight="0.58004pt" strokecolor="#000000">
              <v:path arrowok="t"/>
            </v:shape>
            <v:shape style="position:absolute;left:6673;top:10339;width:3411;height:0" coordorigin="6673,10339" coordsize="3411,0" path="m6673,10339l10084,10339e" filled="f" stroked="t" strokeweight="0.58004pt" strokecolor="#000000">
              <v:path arrowok="t"/>
            </v:shape>
            <v:shape style="position:absolute;left:10093;top:10339;width:2564;height:0" coordorigin="10093,10339" coordsize="2564,0" path="m10093,10339l12657,10339e" filled="f" stroked="t" strokeweight="0.58004pt" strokecolor="#000000">
              <v:path arrowok="t"/>
            </v:shape>
            <v:shape style="position:absolute;left:12667;top:10339;width:1447;height:0" coordorigin="12667,10339" coordsize="1447,0" path="m12667,10339l14114,10339e" filled="f" stroked="t" strokeweight="0.58004pt" strokecolor="#000000">
              <v:path arrowok="t"/>
            </v:shape>
            <v:shape style="position:absolute;left:14124;top:10339;width:1843;height:0" coordorigin="14124,10339" coordsize="1843,0" path="m14124,10339l15967,10339e" filled="f" stroked="t" strokeweight="0.58004pt" strokecolor="#000000">
              <v:path arrowok="t"/>
            </v:shape>
            <v:shape style="position:absolute;left:15976;top:10339;width:1721;height:0" coordorigin="15976,10339" coordsize="1721,0" path="m15976,10339l17698,10339e" filled="f" stroked="t" strokeweight="0.58004pt" strokecolor="#000000">
              <v:path arrowok="t"/>
            </v:shape>
            <v:shape style="position:absolute;left:1699;top:1411;width:0;height:9228" coordorigin="1699,1411" coordsize="0,9228" path="m1699,1411l1699,10639e" filled="f" stroked="t" strokeweight="0.604pt" strokecolor="#000000">
              <v:path arrowok="t"/>
            </v:shape>
            <v:shape style="position:absolute;left:1704;top:10634;width:689;height:0" coordorigin="1704,10634" coordsize="689,0" path="m1704,10634l2393,10634e" filled="f" stroked="t" strokeweight="0.57998pt" strokecolor="#000000">
              <v:path arrowok="t"/>
            </v:shape>
            <v:shape style="position:absolute;left:2398;top:1412;width:0;height:9227" coordorigin="2398,1412" coordsize="0,9227" path="m2398,1412l2398,10639e" filled="f" stroked="t" strokeweight="0.58pt" strokecolor="#000000">
              <v:path arrowok="t"/>
            </v:shape>
            <v:shape style="position:absolute;left:2403;top:10634;width:2011;height:0" coordorigin="2403,10634" coordsize="2011,0" path="m2403,10634l4414,10634e" filled="f" stroked="t" strokeweight="0.57998pt" strokecolor="#000000">
              <v:path arrowok="t"/>
            </v:shape>
            <v:shape style="position:absolute;left:4419;top:1412;width:0;height:9227" coordorigin="4419,1412" coordsize="0,9227" path="m4419,1412l4419,10639e" filled="f" stroked="t" strokeweight="0.58001pt" strokecolor="#000000">
              <v:path arrowok="t"/>
            </v:shape>
            <v:shape style="position:absolute;left:4424;top:10634;width:2240;height:0" coordorigin="4424,10634" coordsize="2240,0" path="m4424,10634l6663,10634e" filled="f" stroked="t" strokeweight="0.57998pt" strokecolor="#000000">
              <v:path arrowok="t"/>
            </v:shape>
            <v:shape style="position:absolute;left:6668;top:1412;width:0;height:9227" coordorigin="6668,1412" coordsize="0,9227" path="m6668,1412l6668,10639e" filled="f" stroked="t" strokeweight="0.58001pt" strokecolor="#000000">
              <v:path arrowok="t"/>
            </v:shape>
            <v:shape style="position:absolute;left:6673;top:10634;width:3411;height:0" coordorigin="6673,10634" coordsize="3411,0" path="m6673,10634l10084,10634e" filled="f" stroked="t" strokeweight="0.57998pt" strokecolor="#000000">
              <v:path arrowok="t"/>
            </v:shape>
            <v:shape style="position:absolute;left:10089;top:1412;width:0;height:9227" coordorigin="10089,1412" coordsize="0,9227" path="m10089,1412l10089,10639e" filled="f" stroked="t" strokeweight="0.57998pt" strokecolor="#000000">
              <v:path arrowok="t"/>
            </v:shape>
            <v:shape style="position:absolute;left:10093;top:10634;width:2564;height:0" coordorigin="10093,10634" coordsize="2564,0" path="m10093,10634l12657,10634e" filled="f" stroked="t" strokeweight="0.57998pt" strokecolor="#000000">
              <v:path arrowok="t"/>
            </v:shape>
            <v:shape style="position:absolute;left:12662;top:1412;width:0;height:9227" coordorigin="12662,1412" coordsize="0,9227" path="m12662,1412l12662,10639e" filled="f" stroked="t" strokeweight="0.57998pt" strokecolor="#000000">
              <v:path arrowok="t"/>
            </v:shape>
            <v:shape style="position:absolute;left:12667;top:10634;width:1447;height:0" coordorigin="12667,10634" coordsize="1447,0" path="m12667,10634l14114,10634e" filled="f" stroked="t" strokeweight="0.57998pt" strokecolor="#000000">
              <v:path arrowok="t"/>
            </v:shape>
            <v:shape style="position:absolute;left:14119;top:1412;width:0;height:9227" coordorigin="14119,1412" coordsize="0,9227" path="m14119,1412l14119,10639e" filled="f" stroked="t" strokeweight="0.58004pt" strokecolor="#000000">
              <v:path arrowok="t"/>
            </v:shape>
            <v:shape style="position:absolute;left:14124;top:10634;width:1843;height:0" coordorigin="14124,10634" coordsize="1843,0" path="m14124,10634l15967,10634e" filled="f" stroked="t" strokeweight="0.57998pt" strokecolor="#000000">
              <v:path arrowok="t"/>
            </v:shape>
            <v:shape style="position:absolute;left:15972;top:1412;width:0;height:9227" coordorigin="15972,1412" coordsize="0,9227" path="m15972,1412l15972,10639e" filled="f" stroked="t" strokeweight="0.57998pt" strokecolor="#000000">
              <v:path arrowok="t"/>
            </v:shape>
            <v:shape style="position:absolute;left:15976;top:10634;width:1721;height:0" coordorigin="15976,10634" coordsize="1721,0" path="m15976,10634l17698,10634e" filled="f" stroked="t" strokeweight="0.57998pt" strokecolor="#000000">
              <v:path arrowok="t"/>
            </v:shape>
            <v:shape style="position:absolute;left:17702;top:1412;width:0;height:9227" coordorigin="17702,1412" coordsize="0,9227" path="m17702,1412l17702,1063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332">
            <v:imagedata o:title="" r:id="rId46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7333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6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6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6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6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6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5.336pt;width:83.06pt;height:13.68pt;mso-position-horizontal-relative:page;mso-position-vertical-relative:page;z-index:-76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5.336pt;width:3.48001pt;height:13.68pt;mso-position-horizontal-relative:page;mso-position-vertical-relative:page;z-index:-76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5.336pt;width:89.16pt;height:13.68pt;mso-position-horizontal-relative:page;mso-position-vertical-relative:page;z-index:-76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5.336pt;width:3.47998pt;height:13.68pt;mso-position-horizontal-relative:page;mso-position-vertical-relative:page;z-index:-76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5.336pt;width:69.36pt;height:13.68pt;mso-position-horizontal-relative:page;mso-position-vertical-relative:page;z-index:-76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5.336pt;width:3.48001pt;height:13.68pt;mso-position-horizontal-relative:page;mso-position-vertical-relative:page;z-index:-76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5.336pt;width:125.19pt;height:13.68pt;mso-position-horizontal-relative:page;mso-position-vertical-relative:page;z-index:-76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5.336pt;width:3.48001pt;height:13.68pt;mso-position-horizontal-relative:page;mso-position-vertical-relative:page;z-index:-76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5.336pt;width:167.54pt;height:13.68pt;mso-position-horizontal-relative:page;mso-position-vertical-relative:page;z-index:-76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5.336pt;width:3.47999pt;height:13.68pt;mso-position-horizontal-relative:page;mso-position-vertical-relative:page;z-index:-76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5.336pt;width:108.99pt;height:13.68pt;mso-position-horizontal-relative:page;mso-position-vertical-relative:page;z-index:-76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5.336pt;width:3.48pt;height:13.68pt;mso-position-horizontal-relative:page;mso-position-vertical-relative:page;z-index:-76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5.336pt;width:97.56pt;height:13.68pt;mso-position-horizontal-relative:page;mso-position-vertical-relative:page;z-index:-76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5.336pt;width:3.48pt;height:13.68pt;mso-position-horizontal-relative:page;mso-position-vertical-relative:page;z-index:-76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5.336pt;width:31.436pt;height:13.68pt;mso-position-horizontal-relative:page;mso-position-vertical-relative:page;z-index:-76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5.336pt;width:3.492pt;height:13.68pt;mso-position-horizontal-relative:page;mso-position-vertical-relative:page;z-index:-76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9.5pt;width:86.54pt;height:15.836pt;mso-position-horizontal-relative:page;mso-position-vertical-relative:page;z-index:-76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9.5pt;width:92.64pt;height:15.836pt;mso-position-horizontal-relative:page;mso-position-vertical-relative:page;z-index:-76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9.5pt;width:72.84pt;height:15.836pt;mso-position-horizontal-relative:page;mso-position-vertical-relative:page;z-index:-76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54261005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9.5pt;width:128.67pt;height:15.836pt;mso-position-horizontal-relative:page;mso-position-vertical-relative:page;z-index:-76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9.5pt;width:171.02pt;height:15.836pt;mso-position-horizontal-relative:page;mso-position-vertical-relative:page;z-index:-76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9.5pt;width:112.47pt;height:15.836pt;mso-position-horizontal-relative:page;mso-position-vertical-relative:page;z-index:-76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9.5pt;width:101.04pt;height:15.836pt;mso-position-horizontal-relative:page;mso-position-vertical-relative:page;z-index:-76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9.5pt;width:34.928pt;height:15.836pt;mso-position-horizontal-relative:page;mso-position-vertical-relative:page;z-index:-76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6.66pt;width:83.06pt;height:12.84pt;mso-position-horizontal-relative:page;mso-position-vertical-relative:page;z-index:-76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6.66pt;width:3.48001pt;height:12.84pt;mso-position-horizontal-relative:page;mso-position-vertical-relative:page;z-index:-76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6.66pt;width:89.16pt;height:12.84pt;mso-position-horizontal-relative:page;mso-position-vertical-relative:page;z-index:-76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6.66pt;width:3.47998pt;height:12.84pt;mso-position-horizontal-relative:page;mso-position-vertical-relative:page;z-index:-76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6.66pt;width:69.36pt;height:12.84pt;mso-position-horizontal-relative:page;mso-position-vertical-relative:page;z-index:-76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42170073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6.66pt;width:3.48001pt;height:12.84pt;mso-position-horizontal-relative:page;mso-position-vertical-relative:page;z-index:-76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6.66pt;width:125.19pt;height:12.84pt;mso-position-horizontal-relative:page;mso-position-vertical-relative:page;z-index:-76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6.66pt;width:3.48001pt;height:12.84pt;mso-position-horizontal-relative:page;mso-position-vertical-relative:page;z-index:-7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6.66pt;width:108.99pt;height:12.84pt;mso-position-horizontal-relative:page;mso-position-vertical-relative:page;z-index:-76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6.66pt;width:3.48pt;height:12.84pt;mso-position-horizontal-relative:page;mso-position-vertical-relative:page;z-index:-76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6.66pt;width:97.56pt;height:12.84pt;mso-position-horizontal-relative:page;mso-position-vertical-relative:page;z-index:-76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6.66pt;width:3.48pt;height:12.84pt;mso-position-horizontal-relative:page;mso-position-vertical-relative:page;z-index:-76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6.66pt;width:34.928pt;height:12.84pt;mso-position-horizontal-relative:page;mso-position-vertical-relative:page;z-index:-76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1.54pt;width:31.436pt;height:15.12pt;mso-position-horizontal-relative:page;mso-position-vertical-relative:page;z-index:-76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1.54pt;width:3.492pt;height:15.12pt;mso-position-horizontal-relative:page;mso-position-vertical-relative:page;z-index:-76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71.34pt;width:167.54pt;height:38.16pt;mso-position-horizontal-relative:page;mso-position-vertical-relative:page;z-index:-76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PROFA. ISABEL GAMERO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MENDOZA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1.34pt;width:3.47999pt;height:38.16pt;mso-position-horizontal-relative:page;mso-position-vertical-relative:page;z-index:-76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6.3pt;width:86.54pt;height:30.36pt;mso-position-horizontal-relative:page;mso-position-vertical-relative:page;z-index:-76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6.3pt;width:92.64pt;height:30.36pt;mso-position-horizontal-relative:page;mso-position-vertical-relative:page;z-index:-76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6.3pt;width:72.84pt;height:30.36pt;mso-position-horizontal-relative:page;mso-position-vertical-relative:page;z-index:-76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6.3pt;width:128.67pt;height:30.36pt;mso-position-horizontal-relative:page;mso-position-vertical-relative:page;z-index:-76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6.3pt;width:171.02pt;height:5.04pt;mso-position-horizontal-relative:page;mso-position-vertical-relative:page;z-index:-768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6.3pt;width:112.47pt;height:30.36pt;mso-position-horizontal-relative:page;mso-position-vertical-relative:page;z-index:-76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6.3pt;width:101.04pt;height:30.36pt;mso-position-horizontal-relative:page;mso-position-vertical-relative:page;z-index:-76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6.3pt;width:34.928pt;height:15.24pt;mso-position-horizontal-relative:page;mso-position-vertical-relative:page;z-index:-76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7.23pt;width:86.54pt;height:29.07pt;mso-position-horizontal-relative:page;mso-position-vertical-relative:page;z-index:-768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23pt;width:92.64pt;height:29.07pt;mso-position-horizontal-relative:page;mso-position-vertical-relative:page;z-index:-768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7.23pt;width:72.84pt;height:29.07pt;mso-position-horizontal-relative:page;mso-position-vertical-relative:page;z-index:-768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57565411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7.23pt;width:128.67pt;height:29.07pt;mso-position-horizontal-relative:page;mso-position-vertical-relative:page;z-index:-76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7.23pt;width:171.02pt;height:29.07pt;mso-position-horizontal-relative:page;mso-position-vertical-relative:page;z-index:-768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7.23pt;width:112.47pt;height:29.07pt;mso-position-horizontal-relative:page;mso-position-vertical-relative:page;z-index:-768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23pt;width:101.04pt;height:29.07pt;mso-position-horizontal-relative:page;mso-position-vertical-relative:page;z-index:-768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7.23pt;width:34.928pt;height:29.07pt;mso-position-horizontal-relative:page;mso-position-vertical-relative:page;z-index:-768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9.07pt;width:34.928pt;height:8.16pt;mso-position-horizontal-relative:page;mso-position-vertical-relative:page;z-index:-768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4.39pt;width:83.06pt;height:12.84pt;mso-position-horizontal-relative:page;mso-position-vertical-relative:page;z-index:-76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4.39pt;width:3.48001pt;height:12.84pt;mso-position-horizontal-relative:page;mso-position-vertical-relative:page;z-index:-76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4.39pt;width:89.16pt;height:12.84pt;mso-position-horizontal-relative:page;mso-position-vertical-relative:page;z-index:-76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4.39pt;width:3.47998pt;height:12.84pt;mso-position-horizontal-relative:page;mso-position-vertical-relative:page;z-index:-76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4.39pt;width:69.36pt;height:12.84pt;mso-position-horizontal-relative:page;mso-position-vertical-relative:page;z-index:-76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42181190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4.39pt;width:3.48001pt;height:12.84pt;mso-position-horizontal-relative:page;mso-position-vertical-relative:page;z-index:-76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4.39pt;width:167.54pt;height:12.84pt;mso-position-horizontal-relative:page;mso-position-vertical-relative:page;z-index:-76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4.39pt;width:3.47999pt;height:12.84pt;mso-position-horizontal-relative:page;mso-position-vertical-relative:page;z-index:-76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4.39pt;width:108.99pt;height:12.84pt;mso-position-horizontal-relative:page;mso-position-vertical-relative:page;z-index:-76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4.39pt;width:3.48pt;height:12.84pt;mso-position-horizontal-relative:page;mso-position-vertical-relative:page;z-index:-76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4.39pt;width:97.56pt;height:12.84pt;mso-position-horizontal-relative:page;mso-position-vertical-relative:page;z-index:-76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4.39pt;width:3.48pt;height:12.84pt;mso-position-horizontal-relative:page;mso-position-vertical-relative:page;z-index:-76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6.47pt;width:31.436pt;height:12.6pt;mso-position-horizontal-relative:page;mso-position-vertical-relative:page;z-index:-76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6.47pt;width:3.492pt;height:12.6pt;mso-position-horizontal-relative:page;mso-position-vertical-relative:page;z-index:-76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1.67pt;width:125.19pt;height:25.56pt;mso-position-horizontal-relative:page;mso-position-vertical-relative:page;z-index:-76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1.67pt;width:3.48001pt;height:25.56pt;mso-position-horizontal-relative:page;mso-position-vertical-relative:page;z-index:-76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8.55pt;width:86.54pt;height:15.84pt;mso-position-horizontal-relative:page;mso-position-vertical-relative:page;z-index:-76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8.55pt;width:92.64pt;height:15.84pt;mso-position-horizontal-relative:page;mso-position-vertical-relative:page;z-index:-76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8.55pt;width:72.84pt;height:15.84pt;mso-position-horizontal-relative:page;mso-position-vertical-relative:page;z-index:-76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8.55pt;width:128.67pt;height:3.12pt;mso-position-horizontal-relative:page;mso-position-vertical-relative:page;z-index:-769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08.55pt;width:171.02pt;height:15.84pt;mso-position-horizontal-relative:page;mso-position-vertical-relative:page;z-index:-76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8.55pt;width:112.47pt;height:15.84pt;mso-position-horizontal-relative:page;mso-position-vertical-relative:page;z-index:-76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8.55pt;width:101.04pt;height:15.84pt;mso-position-horizontal-relative:page;mso-position-vertical-relative:page;z-index:-76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8.55pt;width:34.928pt;height:7.92pt;mso-position-horizontal-relative:page;mso-position-vertical-relative:page;z-index:-769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9.79pt;width:86.54pt;height:38.76pt;mso-position-horizontal-relative:page;mso-position-vertical-relative:page;z-index:-769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9.79pt;width:92.64pt;height:38.76pt;mso-position-horizontal-relative:page;mso-position-vertical-relative:page;z-index:-769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9.79pt;width:72.84pt;height:38.76pt;mso-position-horizontal-relative:page;mso-position-vertical-relative:page;z-index:-769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9.79pt;width:128.67pt;height:38.76pt;mso-position-horizontal-relative:page;mso-position-vertical-relative:page;z-index:-7691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9.79pt;width:171.02pt;height:38.76pt;mso-position-horizontal-relative:page;mso-position-vertical-relative:page;z-index:-76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9.79pt;width:112.47pt;height:38.76pt;mso-position-horizontal-relative:page;mso-position-vertical-relative:page;z-index:-769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9.79pt;width:101.04pt;height:38.76pt;mso-position-horizontal-relative:page;mso-position-vertical-relative:page;z-index:-769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9.79pt;width:34.928pt;height:38.76pt;mso-position-horizontal-relative:page;mso-position-vertical-relative:page;z-index:-7691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56.95pt;width:83.06pt;height:12.84pt;mso-position-horizontal-relative:page;mso-position-vertical-relative:page;z-index:-76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6.95pt;width:3.48001pt;height:12.84pt;mso-position-horizontal-relative:page;mso-position-vertical-relative:page;z-index:-76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6.95pt;width:89.16pt;height:12.84pt;mso-position-horizontal-relative:page;mso-position-vertical-relative:page;z-index:-76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6.95pt;width:3.47998pt;height:12.84pt;mso-position-horizontal-relative:page;mso-position-vertical-relative:page;z-index:-76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56.95pt;width:69.36pt;height:12.84pt;mso-position-horizontal-relative:page;mso-position-vertical-relative:page;z-index:-76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31737472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6.95pt;width:3.48001pt;height:12.84pt;mso-position-horizontal-relative:page;mso-position-vertical-relative:page;z-index:-76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56.95pt;width:108.99pt;height:12.84pt;mso-position-horizontal-relative:page;mso-position-vertical-relative:page;z-index:-76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6.95pt;width:3.48pt;height:12.84pt;mso-position-horizontal-relative:page;mso-position-vertical-relative:page;z-index:-76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6.95pt;width:97.56pt;height:12.84pt;mso-position-horizontal-relative:page;mso-position-vertical-relative:page;z-index:-76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6.95pt;width:3.48pt;height:12.84pt;mso-position-horizontal-relative:page;mso-position-vertical-relative:page;z-index:-76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6.95pt;width:34.928pt;height:12.84pt;mso-position-horizontal-relative:page;mso-position-vertical-relative:page;z-index:-76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4.23pt;width:125.19pt;height:25.56pt;mso-position-horizontal-relative:page;mso-position-vertical-relative:page;z-index:-76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4.23pt;width:3.48001pt;height:25.56pt;mso-position-horizontal-relative:page;mso-position-vertical-relative:page;z-index:-76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4.23pt;width:31.436pt;height:12.72pt;mso-position-horizontal-relative:page;mso-position-vertical-relative:page;z-index:-76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4.23pt;width:3.492pt;height:12.72pt;mso-position-horizontal-relative:page;mso-position-vertical-relative:page;z-index:-76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1.39pt;width:86.54pt;height:25.56pt;mso-position-horizontal-relative:page;mso-position-vertical-relative:page;z-index:-76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39pt;width:92.64pt;height:25.56pt;mso-position-horizontal-relative:page;mso-position-vertical-relative:page;z-index:-76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1.39pt;width:72.84pt;height:25.56pt;mso-position-horizontal-relative:page;mso-position-vertical-relative:page;z-index:-76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1.39pt;width:128.67pt;height:12.84pt;mso-position-horizontal-relative:page;mso-position-vertical-relative:page;z-index:-76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1.39pt;width:167.54pt;height:38.4pt;mso-position-horizontal-relative:page;mso-position-vertical-relative:page;z-index:-76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1.39pt;width:3.47999pt;height:38.4pt;mso-position-horizontal-relative:page;mso-position-vertical-relative:page;z-index:-76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1.39pt;width:112.47pt;height:25.56pt;mso-position-horizontal-relative:page;mso-position-vertical-relative:page;z-index:-76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1.39pt;width:101.04pt;height:25.56pt;mso-position-horizontal-relative:page;mso-position-vertical-relative:page;z-index:-76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1.39pt;width:34.928pt;height:12.84pt;mso-position-horizontal-relative:page;mso-position-vertical-relative:page;z-index:-76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33pt;width:86.54pt;height:29.06pt;mso-position-horizontal-relative:page;mso-position-vertical-relative:page;z-index:-769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33pt;width:92.64pt;height:29.06pt;mso-position-horizontal-relative:page;mso-position-vertical-relative:page;z-index:-769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2.33pt;width:72.84pt;height:29.06pt;mso-position-horizontal-relative:page;mso-position-vertical-relative:page;z-index:-769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2.33pt;width:128.67pt;height:29.06pt;mso-position-horizontal-relative:page;mso-position-vertical-relative:page;z-index:-76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KM. 122 CARRETERA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 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2.33pt;width:171.02pt;height:29.06pt;mso-position-horizontal-relative:page;mso-position-vertical-relative:page;z-index:-769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2.33pt;width:112.47pt;height:29.06pt;mso-position-horizontal-relative:page;mso-position-vertical-relative:page;z-index:-769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33pt;width:101.04pt;height:29.06pt;mso-position-horizontal-relative:page;mso-position-vertical-relative:page;z-index:-769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2.33pt;width:34.928pt;height:29.06pt;mso-position-horizontal-relative:page;mso-position-vertical-relative:page;z-index:-769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9.49pt;width:83.06pt;height:12.84pt;mso-position-horizontal-relative:page;mso-position-vertical-relative:page;z-index:-76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49pt;width:3.48001pt;height:12.84pt;mso-position-horizontal-relative:page;mso-position-vertical-relative:page;z-index:-76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49pt;width:89.16pt;height:12.84pt;mso-position-horizontal-relative:page;mso-position-vertical-relative:page;z-index:-76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49pt;width:3.47998pt;height:12.84pt;mso-position-horizontal-relative:page;mso-position-vertical-relative:page;z-index:-76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9.49pt;width:69.36pt;height:12.84pt;mso-position-horizontal-relative:page;mso-position-vertical-relative:page;z-index:-76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49pt;width:3.48001pt;height:12.84pt;mso-position-horizontal-relative:page;mso-position-vertical-relative:page;z-index:-76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9.49pt;width:108.99pt;height:12.84pt;mso-position-horizontal-relative:page;mso-position-vertical-relative:page;z-index:-76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49pt;width:3.48pt;height:12.84pt;mso-position-horizontal-relative:page;mso-position-vertical-relative:page;z-index:-76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49pt;width:97.56pt;height:12.84pt;mso-position-horizontal-relative:page;mso-position-vertical-relative:page;z-index:-76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49pt;width:3.48pt;height:12.84pt;mso-position-horizontal-relative:page;mso-position-vertical-relative:page;z-index:-76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9.89pt;width:34.928pt;height:22.44pt;mso-position-horizontal-relative:page;mso-position-vertical-relative:page;z-index:-76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6.77pt;width:125.19pt;height:25.56pt;mso-position-horizontal-relative:page;mso-position-vertical-relative:page;z-index:-76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2-32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6.77pt;width:3.48001pt;height:25.56pt;mso-position-horizontal-relative:page;mso-position-vertical-relative:page;z-index:-76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7.29pt;width:31.436pt;height:12.6pt;mso-position-horizontal-relative:page;mso-position-vertical-relative:page;z-index:-76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7.29pt;width:3.492pt;height:12.6pt;mso-position-horizontal-relative:page;mso-position-vertical-relative:page;z-index:-76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51.45pt;width:167.54pt;height:50.88pt;mso-position-horizontal-relative:page;mso-position-vertical-relative:page;z-index:-76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 CON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ORIENTACION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AGROPECUARIA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1.45pt;width:3.47999pt;height:50.88pt;mso-position-horizontal-relative:page;mso-position-vertical-relative:page;z-index:-76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44.64pt;mso-position-horizontal-relative:page;mso-position-vertical-relative:page;z-index:-76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44.64pt;mso-position-horizontal-relative:page;mso-position-vertical-relative:page;z-index:-76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4.85pt;width:72.84pt;height:44.64pt;mso-position-horizontal-relative:page;mso-position-vertical-relative:page;z-index:-76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85pt;width:128.67pt;height:31.92pt;mso-position-horizontal-relative:page;mso-position-vertical-relative:page;z-index:-76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85pt;width:171.02pt;height:6.6pt;mso-position-horizontal-relative:page;mso-position-vertical-relative:page;z-index:-769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85pt;width:112.47pt;height:44.64pt;mso-position-horizontal-relative:page;mso-position-vertical-relative:page;z-index:-76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85pt;width:101.04pt;height:44.64pt;mso-position-horizontal-relative:page;mso-position-vertical-relative:page;z-index:-76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4.85pt;width:34.928pt;height:22.44pt;mso-position-horizontal-relative:page;mso-position-vertical-relative:page;z-index:-76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65pt;width:86.54pt;height:43.2pt;mso-position-horizontal-relative:page;mso-position-vertical-relative:page;z-index:-76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65pt;width:92.64pt;height:43.2pt;mso-position-horizontal-relative:page;mso-position-vertical-relative:page;z-index:-76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1.65pt;width:72.84pt;height:43.2pt;mso-position-horizontal-relative:page;mso-position-vertical-relative:page;z-index:-76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1.65pt;width:128.67pt;height:43.2pt;mso-position-horizontal-relative:page;mso-position-vertical-relative:page;z-index:-76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122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1.65pt;width:171.02pt;height:43.2pt;mso-position-horizontal-relative:page;mso-position-vertical-relative:page;z-index:-76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1.65pt;width:112.47pt;height:43.2pt;mso-position-horizontal-relative:page;mso-position-vertical-relative:page;z-index:-76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1.65pt;width:101.04pt;height:43.2pt;mso-position-horizontal-relative:page;mso-position-vertical-relative:page;z-index:-76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1.65pt;width:34.928pt;height:43.2pt;mso-position-horizontal-relative:page;mso-position-vertical-relative:page;z-index:-769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7.88pt;width:83.06pt;height:13.77pt;mso-position-horizontal-relative:page;mso-position-vertical-relative:page;z-index:-76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8pt;width:3.48001pt;height:13.77pt;mso-position-horizontal-relative:page;mso-position-vertical-relative:page;z-index:-76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7.88pt;width:89.16pt;height:13.77pt;mso-position-horizontal-relative:page;mso-position-vertical-relative:page;z-index:-76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8pt;width:3.47998pt;height:13.77pt;mso-position-horizontal-relative:page;mso-position-vertical-relative:page;z-index:-76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7.88pt;width:69.36pt;height:13.77pt;mso-position-horizontal-relative:page;mso-position-vertical-relative:page;z-index:-76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7.88pt;width:3.48001pt;height:13.77pt;mso-position-horizontal-relative:page;mso-position-vertical-relative:page;z-index:-76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7.88pt;width:125.19pt;height:13.77pt;mso-position-horizontal-relative:page;mso-position-vertical-relative:page;z-index:-76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88pt;width:3.48001pt;height:13.77pt;mso-position-horizontal-relative:page;mso-position-vertical-relative:page;z-index:-76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7.88pt;width:167.54pt;height:13.77pt;mso-position-horizontal-relative:page;mso-position-vertical-relative:page;z-index:-76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7.88pt;width:3.47999pt;height:13.77pt;mso-position-horizontal-relative:page;mso-position-vertical-relative:page;z-index:-76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7.88pt;width:108.99pt;height:13.77pt;mso-position-horizontal-relative:page;mso-position-vertical-relative:page;z-index:-76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88pt;width:3.48pt;height:13.77pt;mso-position-horizontal-relative:page;mso-position-vertical-relative:page;z-index:-76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7.88pt;width:97.56pt;height:13.77pt;mso-position-horizontal-relative:page;mso-position-vertical-relative:page;z-index:-76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88pt;width:3.48pt;height:13.77pt;mso-position-horizontal-relative:page;mso-position-vertical-relative:page;z-index:-76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7.88pt;width:31.436pt;height:13.77pt;mso-position-horizontal-relative:page;mso-position-vertical-relative:page;z-index:-76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88pt;width:3.492pt;height:13.77pt;mso-position-horizontal-relative:page;mso-position-vertical-relative:page;z-index:-76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82pt;width:86.54pt;height:30.06pt;mso-position-horizontal-relative:page;mso-position-vertical-relative:page;z-index:-769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82pt;width:92.64pt;height:30.06pt;mso-position-horizontal-relative:page;mso-position-vertical-relative:page;z-index:-769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82pt;width:72.84pt;height:30.06pt;mso-position-horizontal-relative:page;mso-position-vertical-relative:page;z-index:-770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82pt;width:128.67pt;height:30.06pt;mso-position-horizontal-relative:page;mso-position-vertical-relative:page;z-index:-77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 MILAGRO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CASERIO MARIBEL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7.82pt;width:171.02pt;height:30.06pt;mso-position-horizontal-relative:page;mso-position-vertical-relative:page;z-index:-770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82pt;width:112.47pt;height:30.06pt;mso-position-horizontal-relative:page;mso-position-vertical-relative:page;z-index:-770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82pt;width:101.04pt;height:30.06pt;mso-position-horizontal-relative:page;mso-position-vertical-relative:page;z-index:-770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7.82pt;width:34.928pt;height:30.06pt;mso-position-horizontal-relative:page;mso-position-vertical-relative:page;z-index:-770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9.66pt;width:34.928pt;height:8.16pt;mso-position-horizontal-relative:page;mso-position-vertical-relative:page;z-index:-770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98pt;width:83.06pt;height:12.84pt;mso-position-horizontal-relative:page;mso-position-vertical-relative:page;z-index:-77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98pt;width:3.48001pt;height:12.84pt;mso-position-horizontal-relative:page;mso-position-vertical-relative:page;z-index:-77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98pt;width:89.16pt;height:12.84pt;mso-position-horizontal-relative:page;mso-position-vertical-relative:page;z-index:-77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98pt;width:3.47998pt;height:12.84pt;mso-position-horizontal-relative:page;mso-position-vertical-relative:page;z-index:-77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98pt;width:69.36pt;height:12.84pt;mso-position-horizontal-relative:page;mso-position-vertical-relative:page;z-index:-77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98pt;width:3.48001pt;height:12.84pt;mso-position-horizontal-relative:page;mso-position-vertical-relative:page;z-index:-77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4.98pt;width:167.54pt;height:12.84pt;mso-position-horizontal-relative:page;mso-position-vertical-relative:page;z-index:-77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98pt;width:3.47999pt;height:12.84pt;mso-position-horizontal-relative:page;mso-position-vertical-relative:page;z-index:-77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98pt;width:108.99pt;height:12.84pt;mso-position-horizontal-relative:page;mso-position-vertical-relative:page;z-index:-77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98pt;width:3.48pt;height:12.84pt;mso-position-horizontal-relative:page;mso-position-vertical-relative:page;z-index:-77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98pt;width:97.56pt;height:12.84pt;mso-position-horizontal-relative:page;mso-position-vertical-relative:page;z-index:-77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98pt;width:3.48pt;height:12.84pt;mso-position-horizontal-relative:page;mso-position-vertical-relative:page;z-index:-77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6.94pt;width:31.436pt;height:12.72pt;mso-position-horizontal-relative:page;mso-position-vertical-relative:page;z-index:-77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6.94pt;width:3.492pt;height:12.72pt;mso-position-horizontal-relative:page;mso-position-vertical-relative:page;z-index:-77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2.26pt;width:125.19pt;height:25.56pt;mso-position-horizontal-relative:page;mso-position-vertical-relative:page;z-index:-77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 MILAGRO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CASERIO MARIBEL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2.26pt;width:3.48001pt;height:25.56pt;mso-position-horizontal-relative:page;mso-position-vertical-relative:page;z-index:-77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02pt;width:86.54pt;height:15.96pt;mso-position-horizontal-relative:page;mso-position-vertical-relative:page;z-index:-77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02pt;width:92.64pt;height:15.96pt;mso-position-horizontal-relative:page;mso-position-vertical-relative:page;z-index:-77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02pt;width:72.84pt;height:15.96pt;mso-position-horizontal-relative:page;mso-position-vertical-relative:page;z-index:-77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02pt;width:128.67pt;height:3.24pt;mso-position-horizontal-relative:page;mso-position-vertical-relative:page;z-index:-7702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29.02pt;width:171.02pt;height:15.96pt;mso-position-horizontal-relative:page;mso-position-vertical-relative:page;z-index:-77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02pt;width:112.47pt;height:15.96pt;mso-position-horizontal-relative:page;mso-position-vertical-relative:page;z-index:-77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02pt;width:101.04pt;height:15.96pt;mso-position-horizontal-relative:page;mso-position-vertical-relative:page;z-index:-77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02pt;width:34.928pt;height:7.92pt;mso-position-horizontal-relative:page;mso-position-vertical-relative:page;z-index:-770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29.16pt;mso-position-horizontal-relative:page;mso-position-vertical-relative:page;z-index:-770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29.16pt;mso-position-horizontal-relative:page;mso-position-vertical-relative:page;z-index:-770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29.16pt;mso-position-horizontal-relative:page;mso-position-vertical-relative:page;z-index:-770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49510966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29.16pt;mso-position-horizontal-relative:page;mso-position-vertical-relative:page;z-index:-77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29.16pt;mso-position-horizontal-relative:page;mso-position-vertical-relative:page;z-index:-770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29.16pt;mso-position-horizontal-relative:page;mso-position-vertical-relative:page;z-index:-770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29.16pt;mso-position-horizontal-relative:page;mso-position-vertical-relative:page;z-index:-770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29.16pt;mso-position-horizontal-relative:page;mso-position-vertical-relative:page;z-index:-770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1.7pt;width:34.928pt;height:8.16pt;mso-position-horizontal-relative:page;mso-position-vertical-relative:page;z-index:-770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77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77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77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7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77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77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9pt;width:167.54pt;height:12.96pt;mso-position-horizontal-relative:page;mso-position-vertical-relative:page;z-index:-77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9pt;width:3.47999pt;height:12.96pt;mso-position-horizontal-relative:page;mso-position-vertical-relative:page;z-index:-77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77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77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77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77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77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8.98pt;width:3.492pt;height:12.72pt;mso-position-horizontal-relative:page;mso-position-vertical-relative:page;z-index:-77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19pt;height:25.56pt;mso-position-horizontal-relative:page;mso-position-vertical-relative:page;z-index:-77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77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6.08pt;mso-position-horizontal-relative:page;mso-position-vertical-relative:page;z-index:-77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6.08pt;mso-position-horizontal-relative:page;mso-position-vertical-relative:page;z-index:-77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6.08pt;mso-position-horizontal-relative:page;mso-position-vertical-relative:page;z-index:-77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.48pt;mso-position-horizontal-relative:page;mso-position-vertical-relative:page;z-index:-7705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0.82pt;width:171.02pt;height:16.08pt;mso-position-horizontal-relative:page;mso-position-vertical-relative:page;z-index:-77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6.08pt;mso-position-horizontal-relative:page;mso-position-vertical-relative:page;z-index:-77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6.08pt;mso-position-horizontal-relative:page;mso-position-vertical-relative:page;z-index:-77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8.16pt;mso-position-horizontal-relative:page;mso-position-vertical-relative:page;z-index:-770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706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19.544pt;width:86.3456pt;height:13.04pt;mso-position-horizontal-relative:page;mso-position-vertical-relative:page;z-index:-77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06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70.24pt;mso-position-horizontal-relative:page;mso-position-vertical-relative:page;z-index:-77067" coordorigin="1693,1405" coordsize="16020,9405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598;top:1738;width:67;height:254" coordorigin="6598,1738" coordsize="67,254" path="m6598,1992l6664,1992,6664,1738,6598,1738,6598,1992xe" filled="t" fillcolor="#DCE6F0" stroked="f">
              <v:path arrowok="t"/>
              <v:fill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1;width:3408;height:317" coordorigin="6673,1421" coordsize="3408,317" path="m6673,1738l10081,1738,10081,1421,6673,1421,6673,1738xe" filled="t" fillcolor="#DCE6F0" stroked="f">
              <v:path arrowok="t"/>
              <v:fill/>
            </v:shape>
            <v:shape style="position:absolute;left:6672;top:1738;width:67;height:254" coordorigin="6672,1738" coordsize="67,254" path="m6672,1992l6739,1992,6739,1738,6672,1738,6672,1992xe" filled="t" fillcolor="#DCE6F0" stroked="f">
              <v:path arrowok="t"/>
              <v:fill/>
            </v:shape>
            <v:shape style="position:absolute;left:10049;top:1738;width:0;height:254" coordorigin="10049,1738" coordsize="0,254" path="m10049,1738l10049,1992e" filled="f" stroked="t" strokeweight="3.34pt" strokecolor="#DCE6F0">
              <v:path arrowok="t"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54;width:2561;height:0" coordorigin="10093,1454" coordsize="2561,0" path="m10093,1454l12655,1454e" filled="f" stroked="t" strokeweight="3.34pt" strokecolor="#DCE6F0">
              <v:path arrowok="t"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64pt" strokecolor="#DCE6F0">
              <v:path arrowok="t"/>
            </v:shape>
            <v:shape style="position:absolute;left:10158;top:1486;width:2431;height:252" coordorigin="10158,1486" coordsize="2431,252" path="m10158,1738l12589,1738,12589,1486,10158,1486,10158,1738xe" filled="t" fillcolor="#DCE6F0" stroked="f">
              <v:path arrowok="t"/>
              <v:fill/>
            </v:shape>
            <v:shape style="position:absolute;left:10158;top:1738;width:2431;height:254" coordorigin="10158,1738" coordsize="2431,254" path="m10158,1992l12589,1992,12589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80;width:689;height:158" coordorigin="1704,2580" coordsize="689,158" path="m1704,2739l2393,2739,2393,2580,1704,2580,1704,2739xe" filled="t" fillcolor="#DCE6F0" stroked="f">
              <v:path arrowok="t"/>
              <v:fill/>
            </v:shape>
            <v:shape style="position:absolute;left:1737;top:2739;width:0;height:254" coordorigin="1737,2739" coordsize="0,254" path="m1737,2739l1737,2993e" filled="f" stroked="t" strokeweight="3.34pt" strokecolor="#DCE6F0">
              <v:path arrowok="t"/>
            </v:shape>
            <v:shape style="position:absolute;left:2361;top:2739;width:0;height:254" coordorigin="2361,2739" coordsize="0,254" path="m2361,2739l2361,2993e" filled="f" stroked="t" strokeweight="3.34pt" strokecolor="#DCE6F0">
              <v:path arrowok="t"/>
            </v:shape>
            <v:shape style="position:absolute;left:1704;top:2993;width:689;height:158" coordorigin="1704,2993" coordsize="689,158" path="m1704,3152l2393,3152,2393,2993,1704,2993,1704,3152xe" filled="t" fillcolor="#DCE6F0" stroked="f">
              <v:path arrowok="t"/>
              <v:fill/>
            </v:shape>
            <v:shape style="position:absolute;left:1769;top:2739;width:559;height:254" coordorigin="1769,2739" coordsize="559,254" path="m1769,2993l2328,2993,2328,2739,1769,2739,1769,2993xe" filled="t" fillcolor="#DCE6F0" stroked="f">
              <v:path arrowok="t"/>
              <v:fill/>
            </v:shape>
            <v:shape style="position:absolute;left:2403;top:2580;width:2009;height:319" coordorigin="2403,2580" coordsize="2009,319" path="m2403,2900l4412,2900,4412,2580,2403,2580,2403,2900xe" filled="t" fillcolor="#DCE6F0" stroked="f">
              <v:path arrowok="t"/>
              <v:fill/>
            </v:shape>
            <v:shape style="position:absolute;left:2435;top:2900;width:0;height:252" coordorigin="2435,2900" coordsize="0,252" path="m2435,2900l2435,3152e" filled="f" stroked="t" strokeweight="3.34pt" strokecolor="#DCE6F0">
              <v:path arrowok="t"/>
            </v:shape>
            <v:shape style="position:absolute;left:4346;top:2900;width:67;height:252" coordorigin="4346,2900" coordsize="67,252" path="m4346,3152l4413,3152,4413,2900,4346,2900,4346,3152xe" filled="t" fillcolor="#DCE6F0" stroked="f">
              <v:path arrowok="t"/>
              <v:fill/>
            </v:shape>
            <v:shape style="position:absolute;left:2468;top:2900;width:1879;height:252" coordorigin="2468,2900" coordsize="1879,252" path="m2468,3152l4347,3152,4347,2900,2468,2900,2468,3152xe" filled="t" fillcolor="#DCE6F0" stroked="f">
              <v:path arrowok="t"/>
              <v:fill/>
            </v:shape>
            <v:shape style="position:absolute;left:4421;top:2580;width:2242;height:319" coordorigin="4421,2580" coordsize="2242,319" path="m4421,2900l6663,2900,6663,2580,4421,2580,4421,2900xe" filled="t" fillcolor="#DCE6F0" stroked="f">
              <v:path arrowok="t"/>
              <v:fill/>
            </v:shape>
            <v:shape style="position:absolute;left:4420;top:2900;width:69;height:252" coordorigin="4420,2900" coordsize="69,252" path="m4420,3152l4489,3152,4489,2900,4420,2900,4420,3152xe" filled="t" fillcolor="#DCE6F0" stroked="f">
              <v:path arrowok="t"/>
              <v:fill/>
            </v:shape>
            <v:shape style="position:absolute;left:6598;top:2900;width:67;height:252" coordorigin="6598,2900" coordsize="67,252" path="m6598,3152l6664,3152,6664,2900,6598,2900,6598,3152xe" filled="t" fillcolor="#DCE6F0" stroked="f">
              <v:path arrowok="t"/>
              <v:fill/>
            </v:shape>
            <v:shape style="position:absolute;left:4488;top:2900;width:2110;height:252" coordorigin="4488,2900" coordsize="2110,252" path="m4488,3152l6598,3152,6598,2900,4488,2900,4488,3152xe" filled="t" fillcolor="#DCE6F0" stroked="f">
              <v:path arrowok="t"/>
              <v:fill/>
            </v:shape>
            <v:shape style="position:absolute;left:6673;top:2580;width:3408;height:319" coordorigin="6673,2580" coordsize="3408,319" path="m6673,2900l10081,2900,10081,2580,6673,2580,6673,2900xe" filled="t" fillcolor="#DCE6F0" stroked="f">
              <v:path arrowok="t"/>
              <v:fill/>
            </v:shape>
            <v:shape style="position:absolute;left:6672;top:2900;width:67;height:252" coordorigin="6672,2900" coordsize="67,252" path="m6672,3152l6739,3152,6739,2900,6672,2900,6672,3152xe" filled="t" fillcolor="#DCE6F0" stroked="f">
              <v:path arrowok="t"/>
              <v:fill/>
            </v:shape>
            <v:shape style="position:absolute;left:10049;top:2900;width:0;height:252" coordorigin="10049,2900" coordsize="0,252" path="m10049,2900l10049,3152e" filled="f" stroked="t" strokeweight="3.34pt" strokecolor="#DCE6F0">
              <v:path arrowok="t"/>
            </v:shape>
            <v:shape style="position:absolute;left:6738;top:2900;width:3279;height:252" coordorigin="6738,2900" coordsize="3279,252" path="m6738,3152l10017,3152,10017,2900,6738,2900,6738,3152xe" filled="t" fillcolor="#DCE6F0" stroked="f">
              <v:path arrowok="t"/>
              <v:fill/>
            </v:shape>
            <v:shape style="position:absolute;left:10093;top:2613;width:2561;height:0" coordorigin="10093,2613" coordsize="2561,0" path="m10093,2613l12655,2613e" filled="f" stroked="t" strokeweight="3.34pt" strokecolor="#DCE6F0">
              <v:path arrowok="t"/>
            </v:shape>
            <v:shape style="position:absolute;left:10126;top:2645;width:0;height:506" coordorigin="10126,2645" coordsize="0,506" path="m10126,2645l10126,3152e" filled="f" stroked="t" strokeweight="3.34pt" strokecolor="#DCE6F0">
              <v:path arrowok="t"/>
            </v:shape>
            <v:shape style="position:absolute;left:12622;top:2645;width:0;height:506" coordorigin="12622,2645" coordsize="0,506" path="m12622,2645l12622,3152e" filled="f" stroked="t" strokeweight="3.364pt" strokecolor="#DCE6F0">
              <v:path arrowok="t"/>
            </v:shape>
            <v:shape style="position:absolute;left:10158;top:2645;width:2431;height:254" coordorigin="10158,2645" coordsize="2431,254" path="m10158,2900l12589,2900,12589,2645,10158,2645,10158,2900xe" filled="t" fillcolor="#DCE6F0" stroked="f">
              <v:path arrowok="t"/>
              <v:fill/>
            </v:shape>
            <v:shape style="position:absolute;left:10158;top:2900;width:2431;height:252" coordorigin="10158,2900" coordsize="2431,252" path="m10158,3152l12589,3152,12589,2900,10158,2900,10158,3152xe" filled="t" fillcolor="#DCE6F0" stroked="f">
              <v:path arrowok="t"/>
              <v:fill/>
            </v:shape>
            <v:shape style="position:absolute;left:12667;top:2580;width:1447;height:319" coordorigin="12667,2580" coordsize="1447,319" path="m12667,2900l14114,2900,14114,2580,12667,2580,12667,2900xe" filled="t" fillcolor="#DCE6F0" stroked="f">
              <v:path arrowok="t"/>
              <v:fill/>
            </v:shape>
            <v:shape style="position:absolute;left:12699;top:2900;width:0;height:252" coordorigin="12699,2900" coordsize="0,252" path="m12699,2900l12699,3152e" filled="f" stroked="t" strokeweight="3.34pt" strokecolor="#DCE6F0">
              <v:path arrowok="t"/>
            </v:shape>
            <v:shape style="position:absolute;left:14048;top:2900;width:67;height:252" coordorigin="14048,2900" coordsize="67,252" path="m14048,3152l14115,3152,14115,2900,14048,2900,14048,3152xe" filled="t" fillcolor="#DCE6F0" stroked="f">
              <v:path arrowok="t"/>
              <v:fill/>
            </v:shape>
            <v:shape style="position:absolute;left:12732;top:2900;width:1318;height:252" coordorigin="12732,2900" coordsize="1318,252" path="m12732,3152l14049,3152,14049,2900,12732,2900,12732,3152xe" filled="t" fillcolor="#DCE6F0" stroked="f">
              <v:path arrowok="t"/>
              <v:fill/>
            </v:shape>
            <v:shape style="position:absolute;left:14124;top:2580;width:1843;height:319" coordorigin="14124,2580" coordsize="1843,319" path="m14124,2900l15967,2900,15967,2580,14124,2580,14124,2900xe" filled="t" fillcolor="#DCE6F0" stroked="f">
              <v:path arrowok="t"/>
              <v:fill/>
            </v:shape>
            <v:shape style="position:absolute;left:14123;top:2900;width:67;height:252" coordorigin="14123,2900" coordsize="67,252" path="m14123,3152l14189,3152,14189,2900,14123,2900,14123,3152xe" filled="t" fillcolor="#DCE6F0" stroked="f">
              <v:path arrowok="t"/>
              <v:fill/>
            </v:shape>
            <v:shape style="position:absolute;left:15901;top:2900;width:67;height:252" coordorigin="15901,2900" coordsize="67,252" path="m15901,3152l15968,3152,15968,2900,15901,2900,15901,3152xe" filled="t" fillcolor="#DCE6F0" stroked="f">
              <v:path arrowok="t"/>
              <v:fill/>
            </v:shape>
            <v:shape style="position:absolute;left:14188;top:2900;width:1714;height:252" coordorigin="14188,2900" coordsize="1714,252" path="m14188,3152l15902,3152,15902,2900,14188,2900,14188,3152xe" filled="t" fillcolor="#DCE6F0" stroked="f">
              <v:path arrowok="t"/>
              <v:fill/>
            </v:shape>
            <v:shape style="position:absolute;left:15976;top:2580;width:1719;height:319" coordorigin="15976,2580" coordsize="1719,319" path="m15976,2900l17695,2900,17695,2580,15976,2580,15976,2900xe" filled="t" fillcolor="#DCE6F0" stroked="f">
              <v:path arrowok="t"/>
              <v:fill/>
            </v:shape>
            <v:shape style="position:absolute;left:15975;top:2900;width:67;height:252" coordorigin="15975,2900" coordsize="67,252" path="m15975,3152l16042,3152,16042,2900,15975,2900,15975,3152xe" filled="t" fillcolor="#DCE6F0" stroked="f">
              <v:path arrowok="t"/>
              <v:fill/>
            </v:shape>
            <v:shape style="position:absolute;left:17663;top:2900;width:0;height:252" coordorigin="17663,2900" coordsize="0,252" path="m17663,2900l17663,3152e" filled="f" stroked="t" strokeweight="3.34pt" strokecolor="#DCE6F0">
              <v:path arrowok="t"/>
            </v:shape>
            <v:shape style="position:absolute;left:16041;top:2900;width:1589;height:252" coordorigin="16041,2900" coordsize="1589,252" path="m16041,3152l17630,3152,17630,2900,16041,2900,16041,3152xe" filled="t" fillcolor="#DCE6F0" stroked="f">
              <v:path arrowok="t"/>
              <v:fill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156;width:689;height:0" coordorigin="1704,3156" coordsize="689,0" path="m1704,3156l2393,3156e" filled="f" stroked="t" strokeweight="0.58pt" strokecolor="#000000">
              <v:path arrowok="t"/>
            </v:shape>
            <v:shape style="position:absolute;left:2403;top:3156;width:2011;height:0" coordorigin="2403,3156" coordsize="2011,0" path="m2403,3156l4414,3156e" filled="f" stroked="t" strokeweight="0.58pt" strokecolor="#000000">
              <v:path arrowok="t"/>
            </v:shape>
            <v:shape style="position:absolute;left:4424;top:3156;width:2240;height:0" coordorigin="4424,3156" coordsize="2240,0" path="m4424,3156l6663,3156e" filled="f" stroked="t" strokeweight="0.58pt" strokecolor="#000000">
              <v:path arrowok="t"/>
            </v:shape>
            <v:shape style="position:absolute;left:6673;top:3156;width:3411;height:0" coordorigin="6673,3156" coordsize="3411,0" path="m6673,3156l10084,3156e" filled="f" stroked="t" strokeweight="0.58pt" strokecolor="#000000">
              <v:path arrowok="t"/>
            </v:shape>
            <v:shape style="position:absolute;left:10093;top:3156;width:2564;height:0" coordorigin="10093,3156" coordsize="2564,0" path="m10093,3156l12657,3156e" filled="f" stroked="t" strokeweight="0.58pt" strokecolor="#000000">
              <v:path arrowok="t"/>
            </v:shape>
            <v:shape style="position:absolute;left:12667;top:3156;width:1447;height:0" coordorigin="12667,3156" coordsize="1447,0" path="m12667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749;width:689;height:0" coordorigin="1704,3749" coordsize="689,0" path="m1704,3749l2393,3749e" filled="f" stroked="t" strokeweight="0.82pt" strokecolor="#DCE6F0">
              <v:path arrowok="t"/>
            </v:shape>
            <v:shape style="position:absolute;left:1737;top:3757;width:0;height:255" coordorigin="1737,3757" coordsize="0,255" path="m1737,3757l1737,4011e" filled="f" stroked="t" strokeweight="3.34pt" strokecolor="#DCE6F0">
              <v:path arrowok="t"/>
            </v:shape>
            <v:shape style="position:absolute;left:2327;top:3757;width:67;height:255" coordorigin="2327,3757" coordsize="67,255" path="m2327,4011l2394,4011,2394,3757,2327,3757,2327,4011xe" filled="t" fillcolor="#DCE6F0" stroked="f">
              <v:path arrowok="t"/>
              <v:fill/>
            </v:shape>
            <v:shape style="position:absolute;left:1704;top:4020;width:689;height:0" coordorigin="1704,4020" coordsize="689,0" path="m1704,4020l2393,4020e" filled="f" stroked="t" strokeweight="0.94pt" strokecolor="#DCE6F0">
              <v:path arrowok="t"/>
            </v:shape>
            <v:shape style="position:absolute;left:1769;top:3757;width:559;height:255" coordorigin="1769,3757" coordsize="559,255" path="m1769,4011l2328,4011,2328,3757,1769,3757,1769,4011xe" filled="t" fillcolor="#DCE6F0" stroked="f">
              <v:path arrowok="t"/>
              <v:fill/>
            </v:shape>
            <v:shape style="position:absolute;left:2403;top:3758;width:2009;height:0" coordorigin="2403,3758" coordsize="2009,0" path="m2403,3758l4412,3758e" filled="f" stroked="t" strokeweight="1.66pt" strokecolor="#DCE6F0">
              <v:path arrowok="t"/>
            </v:shape>
            <v:shape style="position:absolute;left:2402;top:3773;width:67;height:255" coordorigin="2402,3773" coordsize="67,255" path="m2402,4028l2469,4028,2469,3773,2402,3773,2402,4028xe" filled="t" fillcolor="#DCE6F0" stroked="f">
              <v:path arrowok="t"/>
              <v:fill/>
            </v:shape>
            <v:shape style="position:absolute;left:4346;top:3773;width:67;height:255" coordorigin="4346,3773" coordsize="67,255" path="m4346,4028l4413,4028,4413,3773,4346,3773,4346,4028xe" filled="t" fillcolor="#DCE6F0" stroked="f">
              <v:path arrowok="t"/>
              <v:fill/>
            </v:shape>
            <v:shape style="position:absolute;left:2468;top:3773;width:1879;height:255" coordorigin="2468,3773" coordsize="1879,255" path="m4347,4028l4347,3773,2468,3773,2468,4028,4347,4028xe" filled="t" fillcolor="#DCE6F0" stroked="f">
              <v:path arrowok="t"/>
              <v:fill/>
            </v:shape>
            <v:shape style="position:absolute;left:4421;top:3758;width:2242;height:0" coordorigin="4421,3758" coordsize="2242,0" path="m4421,3758l6663,3758e" filled="f" stroked="t" strokeweight="1.66pt" strokecolor="#DCE6F0">
              <v:path arrowok="t"/>
            </v:shape>
            <v:shape style="position:absolute;left:4420;top:3773;width:69;height:255" coordorigin="4420,3773" coordsize="69,255" path="m4420,4028l4489,4028,4489,3773,4420,3773,4420,4028xe" filled="t" fillcolor="#DCE6F0" stroked="f">
              <v:path arrowok="t"/>
              <v:fill/>
            </v:shape>
            <v:shape style="position:absolute;left:6598;top:3773;width:67;height:255" coordorigin="6598,3773" coordsize="67,255" path="m6598,4028l6664,4028,6664,3773,6598,3773,6598,4028xe" filled="t" fillcolor="#DCE6F0" stroked="f">
              <v:path arrowok="t"/>
              <v:fill/>
            </v:shape>
            <v:shape style="position:absolute;left:4488;top:3773;width:2110;height:255" coordorigin="4488,3773" coordsize="2110,255" path="m6598,4028l6598,3773,4488,3773,4488,4028,6598,4028xe" filled="t" fillcolor="#DCE6F0" stroked="f">
              <v:path arrowok="t"/>
              <v:fill/>
            </v:shape>
            <v:shape style="position:absolute;left:6673;top:3758;width:3408;height:0" coordorigin="6673,3758" coordsize="3408,0" path="m6673,3758l10081,3758e" filled="f" stroked="t" strokeweight="1.66pt" strokecolor="#DCE6F0">
              <v:path arrowok="t"/>
            </v:shape>
            <v:shape style="position:absolute;left:6672;top:3773;width:67;height:255" coordorigin="6672,3773" coordsize="67,255" path="m6672,4028l6739,4028,6739,3773,6672,3773,6672,4028xe" filled="t" fillcolor="#DCE6F0" stroked="f">
              <v:path arrowok="t"/>
              <v:fill/>
            </v:shape>
            <v:shape style="position:absolute;left:10049;top:3773;width:0;height:255" coordorigin="10049,3773" coordsize="0,255" path="m10049,3773l10049,4028e" filled="f" stroked="t" strokeweight="3.34pt" strokecolor="#DCE6F0">
              <v:path arrowok="t"/>
            </v:shape>
            <v:shape style="position:absolute;left:6738;top:3773;width:3279;height:255" coordorigin="6738,3773" coordsize="3279,255" path="m10017,4028l10017,3773,6738,3773,6738,4028,10017,4028xe" filled="t" fillcolor="#DCE6F0" stroked="f">
              <v:path arrowok="t"/>
              <v:fill/>
            </v:shape>
            <v:shape style="position:absolute;left:10093;top:3758;width:2561;height:0" coordorigin="10093,3758" coordsize="2561,0" path="m10093,3758l12655,3758e" filled="f" stroked="t" strokeweight="1.66pt" strokecolor="#DCE6F0">
              <v:path arrowok="t"/>
            </v:shape>
            <v:shape style="position:absolute;left:10126;top:3773;width:0;height:255" coordorigin="10126,3773" coordsize="0,255" path="m10126,3773l10126,4028e" filled="f" stroked="t" strokeweight="3.34pt" strokecolor="#DCE6F0">
              <v:path arrowok="t"/>
            </v:shape>
            <v:shape style="position:absolute;left:12622;top:3773;width:0;height:255" coordorigin="12622,3773" coordsize="0,255" path="m12622,3773l12622,4028e" filled="f" stroked="t" strokeweight="3.364pt" strokecolor="#DCE6F0">
              <v:path arrowok="t"/>
            </v:shape>
            <v:shape style="position:absolute;left:10158;top:3773;width:2431;height:255" coordorigin="10158,3773" coordsize="2431,255" path="m12589,4028l12589,3773,10158,3773,10158,4028,12589,4028xe" filled="t" fillcolor="#DCE6F0" stroked="f">
              <v:path arrowok="t"/>
              <v:fill/>
            </v:shape>
            <v:shape style="position:absolute;left:12667;top:3758;width:1447;height:0" coordorigin="12667,3758" coordsize="1447,0" path="m12667,3758l14114,3758e" filled="f" stroked="t" strokeweight="1.66pt" strokecolor="#DCE6F0">
              <v:path arrowok="t"/>
            </v:shape>
            <v:shape style="position:absolute;left:12699;top:3773;width:0;height:255" coordorigin="12699,3773" coordsize="0,255" path="m12699,3773l12699,4028e" filled="f" stroked="t" strokeweight="3.34pt" strokecolor="#DCE6F0">
              <v:path arrowok="t"/>
            </v:shape>
            <v:shape style="position:absolute;left:14048;top:3773;width:67;height:255" coordorigin="14048,3773" coordsize="67,255" path="m14048,4028l14115,4028,14115,3773,14048,3773,14048,4028xe" filled="t" fillcolor="#DCE6F0" stroked="f">
              <v:path arrowok="t"/>
              <v:fill/>
            </v:shape>
            <v:shape style="position:absolute;left:12732;top:3773;width:1318;height:255" coordorigin="12732,3773" coordsize="1318,255" path="m14049,4028l14049,3773,12732,3773,12732,4028,14049,4028xe" filled="t" fillcolor="#DCE6F0" stroked="f">
              <v:path arrowok="t"/>
              <v:fill/>
            </v:shape>
            <v:shape style="position:absolute;left:14124;top:3758;width:1843;height:0" coordorigin="14124,3758" coordsize="1843,0" path="m14124,3758l15967,3758e" filled="f" stroked="t" strokeweight="1.66pt" strokecolor="#DCE6F0">
              <v:path arrowok="t"/>
            </v:shape>
            <v:shape style="position:absolute;left:14123;top:3773;width:67;height:255" coordorigin="14123,3773" coordsize="67,255" path="m14123,4028l14189,4028,14189,3773,14123,3773,14123,4028xe" filled="t" fillcolor="#DCE6F0" stroked="f">
              <v:path arrowok="t"/>
              <v:fill/>
            </v:shape>
            <v:shape style="position:absolute;left:15901;top:3773;width:67;height:255" coordorigin="15901,3773" coordsize="67,255" path="m15901,4028l15968,4028,15968,3773,15901,3773,15901,4028xe" filled="t" fillcolor="#DCE6F0" stroked="f">
              <v:path arrowok="t"/>
              <v:fill/>
            </v:shape>
            <v:shape style="position:absolute;left:14188;top:3773;width:1714;height:255" coordorigin="14188,3773" coordsize="1714,255" path="m15902,4028l15902,3773,14188,3773,14188,4028,15902,4028xe" filled="t" fillcolor="#DCE6F0" stroked="f">
              <v:path arrowok="t"/>
              <v:fill/>
            </v:shape>
            <v:shape style="position:absolute;left:15976;top:3758;width:1719;height:0" coordorigin="15976,3758" coordsize="1719,0" path="m15976,3758l17695,3758e" filled="f" stroked="t" strokeweight="1.66pt" strokecolor="#DCE6F0">
              <v:path arrowok="t"/>
            </v:shape>
            <v:shape style="position:absolute;left:15975;top:3773;width:67;height:255" coordorigin="15975,3773" coordsize="67,255" path="m15975,4028l16042,4028,16042,3773,15975,3773,15975,4028xe" filled="t" fillcolor="#DCE6F0" stroked="f">
              <v:path arrowok="t"/>
              <v:fill/>
            </v:shape>
            <v:shape style="position:absolute;left:17663;top:3773;width:0;height:255" coordorigin="17663,3773" coordsize="0,255" path="m17663,3773l17663,4028e" filled="f" stroked="t" strokeweight="3.34pt" strokecolor="#DCE6F0">
              <v:path arrowok="t"/>
            </v:shape>
            <v:shape style="position:absolute;left:16041;top:3773;width:1589;height:255" coordorigin="16041,3773" coordsize="1589,255" path="m17630,4028l17630,3773,16041,3773,16041,4028,17630,4028xe" filled="t" fillcolor="#DCE6F0" stroked="f">
              <v:path arrowok="t"/>
              <v:fill/>
            </v:shape>
            <v:shape style="position:absolute;left:1704;top:3737;width:689;height:0" coordorigin="1704,3737" coordsize="689,0" path="m1704,3737l2393,3737e" filled="f" stroked="t" strokeweight="0.58pt" strokecolor="#000000">
              <v:path arrowok="t"/>
            </v:shape>
            <v:shape style="position:absolute;left:2403;top:3737;width:2011;height:0" coordorigin="2403,3737" coordsize="2011,0" path="m2403,3737l4414,3737e" filled="f" stroked="t" strokeweight="0.58pt" strokecolor="#000000">
              <v:path arrowok="t"/>
            </v:shape>
            <v:shape style="position:absolute;left:4424;top:3737;width:2240;height:0" coordorigin="4424,3737" coordsize="2240,0" path="m4424,3737l6663,3737e" filled="f" stroked="t" strokeweight="0.58pt" strokecolor="#000000">
              <v:path arrowok="t"/>
            </v:shape>
            <v:shape style="position:absolute;left:6673;top:3737;width:3411;height:0" coordorigin="6673,3737" coordsize="3411,0" path="m6673,3737l10084,3737e" filled="f" stroked="t" strokeweight="0.58pt" strokecolor="#000000">
              <v:path arrowok="t"/>
            </v:shape>
            <v:shape style="position:absolute;left:10093;top:3737;width:2564;height:0" coordorigin="10093,3737" coordsize="2564,0" path="m10093,3737l12657,3737e" filled="f" stroked="t" strokeweight="0.58pt" strokecolor="#000000">
              <v:path arrowok="t"/>
            </v:shape>
            <v:shape style="position:absolute;left:12667;top:3737;width:1447;height:0" coordorigin="12667,3737" coordsize="1447,0" path="m12667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033;width:689;height:0" coordorigin="1704,4033" coordsize="689,0" path="m1704,4033l2393,4033e" filled="f" stroked="t" strokeweight="0.58pt" strokecolor="#000000">
              <v:path arrowok="t"/>
            </v:shape>
            <v:shape style="position:absolute;left:2403;top:4033;width:2011;height:0" coordorigin="2403,4033" coordsize="2011,0" path="m2403,4033l4414,4033e" filled="f" stroked="t" strokeweight="0.58pt" strokecolor="#000000">
              <v:path arrowok="t"/>
            </v:shape>
            <v:shape style="position:absolute;left:4424;top:4033;width:2240;height:0" coordorigin="4424,4033" coordsize="2240,0" path="m4424,4033l6663,4033e" filled="f" stroked="t" strokeweight="0.58pt" strokecolor="#000000">
              <v:path arrowok="t"/>
            </v:shape>
            <v:shape style="position:absolute;left:6673;top:4033;width:3411;height:0" coordorigin="6673,4033" coordsize="3411,0" path="m6673,4033l10084,4033e" filled="f" stroked="t" strokeweight="0.58pt" strokecolor="#000000">
              <v:path arrowok="t"/>
            </v:shape>
            <v:shape style="position:absolute;left:10093;top:4033;width:2564;height:0" coordorigin="10093,4033" coordsize="2564,0" path="m10093,4033l12657,4033e" filled="f" stroked="t" strokeweight="0.58pt" strokecolor="#000000">
              <v:path arrowok="t"/>
            </v:shape>
            <v:shape style="position:absolute;left:12667;top:4033;width:1447;height:0" coordorigin="12667,4033" coordsize="1447,0" path="m12667,4033l14114,4033e" filled="f" stroked="t" strokeweight="0.58pt" strokecolor="#000000">
              <v:path arrowok="t"/>
            </v:shape>
            <v:shape style="position:absolute;left:14124;top:4033;width:1843;height:0" coordorigin="14124,4033" coordsize="1843,0" path="m14124,4033l15967,4033e" filled="f" stroked="t" strokeweight="0.58pt" strokecolor="#000000">
              <v:path arrowok="t"/>
            </v:shape>
            <v:shape style="position:absolute;left:15976;top:4033;width:1721;height:0" coordorigin="15976,4033" coordsize="1721,0" path="m15976,4033l17698,4033e" filled="f" stroked="t" strokeweight="0.58pt" strokecolor="#000000">
              <v:path arrowok="t"/>
            </v:shape>
            <v:shape style="position:absolute;left:1704;top:4902;width:689;height:444" coordorigin="1704,4902" coordsize="689,444" path="m1704,5346l2393,5346,2393,4902,1704,4902,1704,5346xe" filled="t" fillcolor="#DCE6F0" stroked="f">
              <v:path arrowok="t"/>
              <v:fill/>
            </v:shape>
            <v:shape style="position:absolute;left:1737;top:5346;width:0;height:252" coordorigin="1737,5346" coordsize="0,252" path="m1737,5346l1737,5598e" filled="f" stroked="t" strokeweight="3.34pt" strokecolor="#DCE6F0">
              <v:path arrowok="t"/>
            </v:shape>
            <v:shape style="position:absolute;left:2361;top:5346;width:0;height:252" coordorigin="2361,5346" coordsize="0,252" path="m2361,5346l2361,5598e" filled="f" stroked="t" strokeweight="3.34pt" strokecolor="#DCE6F0">
              <v:path arrowok="t"/>
            </v:shape>
            <v:shape style="position:absolute;left:1704;top:5598;width:689;height:444" coordorigin="1704,5598" coordsize="689,444" path="m1704,6042l2393,6042,2393,5598,1704,5598,1704,6042xe" filled="t" fillcolor="#DCE6F0" stroked="f">
              <v:path arrowok="t"/>
              <v:fill/>
            </v:shape>
            <v:shape style="position:absolute;left:1769;top:5346;width:559;height:252" coordorigin="1769,5346" coordsize="559,252" path="m1769,5598l2328,5598,2328,5346,1769,5346,1769,5598xe" filled="t" fillcolor="#DCE6F0" stroked="f">
              <v:path arrowok="t"/>
              <v:fill/>
            </v:shape>
            <v:shape style="position:absolute;left:2403;top:4902;width:2009;height:888" coordorigin="2403,4902" coordsize="2009,888" path="m2403,5790l4412,5790,4412,4902,2403,4902,2403,5790xe" filled="t" fillcolor="#DCE6F0" stroked="f">
              <v:path arrowok="t"/>
              <v:fill/>
            </v:shape>
            <v:shape style="position:absolute;left:2435;top:5790;width:0;height:252" coordorigin="2435,5790" coordsize="0,252" path="m2435,5790l2435,6042e" filled="f" stroked="t" strokeweight="3.34pt" strokecolor="#DCE6F0">
              <v:path arrowok="t"/>
            </v:shape>
            <v:shape style="position:absolute;left:4346;top:5790;width:67;height:252" coordorigin="4346,5790" coordsize="67,252" path="m4346,6042l4413,6042,4413,5790,4346,5790,4346,6042xe" filled="t" fillcolor="#DCE6F0" stroked="f">
              <v:path arrowok="t"/>
              <v:fill/>
            </v:shape>
            <v:shape style="position:absolute;left:2468;top:5790;width:1879;height:252" coordorigin="2468,5790" coordsize="1879,252" path="m2468,6042l4347,6042,4347,5790,2468,5790,2468,6042xe" filled="t" fillcolor="#DCE6F0" stroked="f">
              <v:path arrowok="t"/>
              <v:fill/>
            </v:shape>
            <v:shape style="position:absolute;left:4421;top:4902;width:2242;height:888" coordorigin="4421,4902" coordsize="2242,888" path="m4421,5790l6663,5790,6663,4902,4421,4902,4421,5790xe" filled="t" fillcolor="#DCE6F0" stroked="f">
              <v:path arrowok="t"/>
              <v:fill/>
            </v:shape>
            <v:shape style="position:absolute;left:4420;top:5790;width:69;height:252" coordorigin="4420,5790" coordsize="69,252" path="m4420,6042l4489,6042,4489,5790,4420,5790,4420,6042xe" filled="t" fillcolor="#DCE6F0" stroked="f">
              <v:path arrowok="t"/>
              <v:fill/>
            </v:shape>
            <v:shape style="position:absolute;left:6631;top:5790;width:0;height:252" coordorigin="6631,5790" coordsize="0,252" path="m6631,5790l6631,6042e" filled="f" stroked="t" strokeweight="3.34pt" strokecolor="#DCE6F0">
              <v:path arrowok="t"/>
            </v:shape>
            <v:shape style="position:absolute;left:4488;top:5790;width:2110;height:252" coordorigin="4488,5790" coordsize="2110,252" path="m4488,6042l6598,6042,6598,5790,4488,5790,4488,6042xe" filled="t" fillcolor="#DCE6F0" stroked="f">
              <v:path arrowok="t"/>
              <v:fill/>
            </v:shape>
            <v:shape style="position:absolute;left:6673;top:4902;width:3408;height:127" coordorigin="6673,4902" coordsize="3408,127" path="m6673,5029l10081,5029,10081,4902,6673,4902,6673,5029xe" filled="t" fillcolor="#DCE6F0" stroked="f">
              <v:path arrowok="t"/>
              <v:fill/>
            </v:shape>
            <v:shape style="position:absolute;left:6705;top:5029;width:0;height:1013" coordorigin="6705,5029" coordsize="0,1013" path="m6705,5029l6705,6042e" filled="f" stroked="t" strokeweight="3.34pt" strokecolor="#DCE6F0">
              <v:path arrowok="t"/>
            </v:shape>
            <v:shape style="position:absolute;left:10049;top:5029;width:0;height:1013" coordorigin="10049,5029" coordsize="0,1013" path="m10049,5029l10049,6042e" filled="f" stroked="t" strokeweight="3.34pt" strokecolor="#DCE6F0">
              <v:path arrowok="t"/>
            </v:shape>
            <v:shape style="position:absolute;left:6738;top:5029;width:3279;height:254" coordorigin="6738,5029" coordsize="3279,254" path="m6738,5283l10017,5283,10017,5029,6738,5029,6738,5283xe" filled="t" fillcolor="#DCE6F0" stroked="f">
              <v:path arrowok="t"/>
              <v:fill/>
            </v:shape>
            <v:shape style="position:absolute;left:6738;top:5283;width:3279;height:252" coordorigin="6738,5283" coordsize="3279,252" path="m6738,5535l10017,5535,10017,5283,6738,5283,6738,5535xe" filled="t" fillcolor="#DCE6F0" stroked="f">
              <v:path arrowok="t"/>
              <v:fill/>
            </v:shape>
            <v:shape style="position:absolute;left:6738;top:5535;width:3279;height:254" coordorigin="6738,5535" coordsize="3279,254" path="m6738,5790l10017,5790,10017,5535,6738,5535,6738,5790xe" filled="t" fillcolor="#DCE6F0" stroked="f">
              <v:path arrowok="t"/>
              <v:fill/>
            </v:shape>
            <v:shape style="position:absolute;left:6738;top:5790;width:3279;height:252" coordorigin="6738,5790" coordsize="3279,252" path="m6738,6042l10017,6042,10017,5790,6738,5790,6738,6042xe" filled="t" fillcolor="#DCE6F0" stroked="f">
              <v:path arrowok="t"/>
              <v:fill/>
            </v:shape>
            <v:shape style="position:absolute;left:10093;top:4902;width:2561;height:634" coordorigin="10093,4902" coordsize="2561,634" path="m10093,5535l12655,5535,12655,4902,10093,4902,10093,5535xe" filled="t" fillcolor="#DCE6F0" stroked="f">
              <v:path arrowok="t"/>
              <v:fill/>
            </v:shape>
            <v:shape style="position:absolute;left:10126;top:5535;width:0;height:506" coordorigin="10126,5535" coordsize="0,506" path="m10126,5535l10126,6042e" filled="f" stroked="t" strokeweight="3.34pt" strokecolor="#DCE6F0">
              <v:path arrowok="t"/>
            </v:shape>
            <v:shape style="position:absolute;left:12622;top:5535;width:0;height:506" coordorigin="12622,5535" coordsize="0,506" path="m12622,5535l12622,6042e" filled="f" stroked="t" strokeweight="3.364pt" strokecolor="#DCE6F0">
              <v:path arrowok="t"/>
            </v:shape>
            <v:shape style="position:absolute;left:10158;top:5535;width:2431;height:254" coordorigin="10158,5535" coordsize="2431,254" path="m10158,5790l12589,5790,12589,5535,10158,5535,10158,5790xe" filled="t" fillcolor="#DCE6F0" stroked="f">
              <v:path arrowok="t"/>
              <v:fill/>
            </v:shape>
            <v:shape style="position:absolute;left:10158;top:5790;width:2431;height:252" coordorigin="10158,5790" coordsize="2431,252" path="m10158,6042l12589,6042,12589,5790,10158,5790,10158,6042xe" filled="t" fillcolor="#DCE6F0" stroked="f">
              <v:path arrowok="t"/>
              <v:fill/>
            </v:shape>
            <v:shape style="position:absolute;left:12667;top:4902;width:1447;height:888" coordorigin="12667,4902" coordsize="1447,888" path="m12667,5790l14114,5790,14114,4902,12667,4902,12667,5790xe" filled="t" fillcolor="#DCE6F0" stroked="f">
              <v:path arrowok="t"/>
              <v:fill/>
            </v:shape>
            <v:shape style="position:absolute;left:12699;top:5790;width:0;height:252" coordorigin="12699,5790" coordsize="0,252" path="m12699,5790l12699,6042e" filled="f" stroked="t" strokeweight="3.34pt" strokecolor="#DCE6F0">
              <v:path arrowok="t"/>
            </v:shape>
            <v:shape style="position:absolute;left:14048;top:5790;width:67;height:252" coordorigin="14048,5790" coordsize="67,252" path="m14048,6042l14115,6042,14115,5790,14048,5790,14048,6042xe" filled="t" fillcolor="#DCE6F0" stroked="f">
              <v:path arrowok="t"/>
              <v:fill/>
            </v:shape>
            <v:shape style="position:absolute;left:12732;top:5790;width:1318;height:252" coordorigin="12732,5790" coordsize="1318,252" path="m12732,6042l14049,6042,14049,5790,12732,5790,12732,6042xe" filled="t" fillcolor="#DCE6F0" stroked="f">
              <v:path arrowok="t"/>
              <v:fill/>
            </v:shape>
            <v:shape style="position:absolute;left:14124;top:4902;width:1843;height:888" coordorigin="14124,4902" coordsize="1843,888" path="m14124,5790l15967,5790,15967,4902,14124,4902,14124,5790xe" filled="t" fillcolor="#DCE6F0" stroked="f">
              <v:path arrowok="t"/>
              <v:fill/>
            </v:shape>
            <v:shape style="position:absolute;left:14123;top:5790;width:67;height:252" coordorigin="14123,5790" coordsize="67,252" path="m14123,6042l14189,6042,14189,5790,14123,5790,14123,6042xe" filled="t" fillcolor="#DCE6F0" stroked="f">
              <v:path arrowok="t"/>
              <v:fill/>
            </v:shape>
            <v:shape style="position:absolute;left:15901;top:5790;width:67;height:252" coordorigin="15901,5790" coordsize="67,252" path="m15901,6042l15968,6042,15968,5790,15901,5790,15901,6042xe" filled="t" fillcolor="#DCE6F0" stroked="f">
              <v:path arrowok="t"/>
              <v:fill/>
            </v:shape>
            <v:shape style="position:absolute;left:14188;top:5790;width:1714;height:252" coordorigin="14188,5790" coordsize="1714,252" path="m14188,6042l15902,6042,15902,5790,14188,5790,14188,6042xe" filled="t" fillcolor="#DCE6F0" stroked="f">
              <v:path arrowok="t"/>
              <v:fill/>
            </v:shape>
            <v:shape style="position:absolute;left:15976;top:4902;width:1719;height:888" coordorigin="15976,4902" coordsize="1719,888" path="m15976,5790l17695,5790,17695,4902,15976,4902,15976,5790xe" filled="t" fillcolor="#DCE6F0" stroked="f">
              <v:path arrowok="t"/>
              <v:fill/>
            </v:shape>
            <v:shape style="position:absolute;left:15975;top:5790;width:67;height:252" coordorigin="15975,5790" coordsize="67,252" path="m15975,6042l16042,6042,16042,5790,15975,5790,15975,6042xe" filled="t" fillcolor="#DCE6F0" stroked="f">
              <v:path arrowok="t"/>
              <v:fill/>
            </v:shape>
            <v:shape style="position:absolute;left:17663;top:5790;width:0;height:252" coordorigin="17663,5790" coordsize="0,252" path="m17663,5790l17663,6042e" filled="f" stroked="t" strokeweight="3.34pt" strokecolor="#DCE6F0">
              <v:path arrowok="t"/>
            </v:shape>
            <v:shape style="position:absolute;left:16041;top:5790;width:1589;height:252" coordorigin="16041,5790" coordsize="1589,252" path="m16041,6042l17630,6042,17630,5790,16041,5790,16041,6042xe" filled="t" fillcolor="#DCE6F0" stroked="f">
              <v:path arrowok="t"/>
              <v:fill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67;top:4897;width:1447;height:0" coordorigin="12667,4897" coordsize="1447,0" path="m12667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6047;width:689;height:0" coordorigin="1704,6047" coordsize="689,0" path="m1704,6047l2393,6047e" filled="f" stroked="t" strokeweight="0.57998pt" strokecolor="#000000">
              <v:path arrowok="t"/>
            </v:shape>
            <v:shape style="position:absolute;left:2403;top:6047;width:2011;height:0" coordorigin="2403,6047" coordsize="2011,0" path="m2403,6047l4414,6047e" filled="f" stroked="t" strokeweight="0.57998pt" strokecolor="#000000">
              <v:path arrowok="t"/>
            </v:shape>
            <v:shape style="position:absolute;left:4424;top:6047;width:2240;height:0" coordorigin="4424,6047" coordsize="2240,0" path="m4424,6047l6663,6047e" filled="f" stroked="t" strokeweight="0.57998pt" strokecolor="#000000">
              <v:path arrowok="t"/>
            </v:shape>
            <v:shape style="position:absolute;left:6673;top:6047;width:3411;height:0" coordorigin="6673,6047" coordsize="3411,0" path="m6673,6047l10084,6047e" filled="f" stroked="t" strokeweight="0.57998pt" strokecolor="#000000">
              <v:path arrowok="t"/>
            </v:shape>
            <v:shape style="position:absolute;left:10093;top:6047;width:2564;height:0" coordorigin="10093,6047" coordsize="2564,0" path="m10093,6047l12657,6047e" filled="f" stroked="t" strokeweight="0.57998pt" strokecolor="#000000">
              <v:path arrowok="t"/>
            </v:shape>
            <v:shape style="position:absolute;left:12667;top:6047;width:1447;height:0" coordorigin="12667,6047" coordsize="1447,0" path="m12667,6047l14114,6047e" filled="f" stroked="t" strokeweight="0.57998pt" strokecolor="#000000">
              <v:path arrowok="t"/>
            </v:shape>
            <v:shape style="position:absolute;left:14124;top:6047;width:1843;height:0" coordorigin="14124,6047" coordsize="1843,0" path="m14124,6047l15967,6047e" filled="f" stroked="t" strokeweight="0.57998pt" strokecolor="#000000">
              <v:path arrowok="t"/>
            </v:shape>
            <v:shape style="position:absolute;left:15976;top:6047;width:1721;height:0" coordorigin="15976,6047" coordsize="1721,0" path="m15976,6047l17698,6047e" filled="f" stroked="t" strokeweight="0.57998pt" strokecolor="#000000">
              <v:path arrowok="t"/>
            </v:shape>
            <v:shape style="position:absolute;left:1704;top:6633;width:689;height:252" coordorigin="1704,6633" coordsize="689,252" path="m1704,6885l2393,6885,2393,6633,1704,6633,1704,6885xe" filled="t" fillcolor="#DCE6F0" stroked="f">
              <v:path arrowok="t"/>
              <v:fill/>
            </v:shape>
            <v:shape style="position:absolute;left:1737;top:6885;width:0;height:254" coordorigin="1737,6885" coordsize="0,254" path="m1737,6885l1737,7139e" filled="f" stroked="t" strokeweight="3.34pt" strokecolor="#DCE6F0">
              <v:path arrowok="t"/>
            </v:shape>
            <v:shape style="position:absolute;left:2361;top:6885;width:0;height:254" coordorigin="2361,6885" coordsize="0,254" path="m2361,6885l2361,7139e" filled="f" stroked="t" strokeweight="3.34pt" strokecolor="#DCE6F0">
              <v:path arrowok="t"/>
            </v:shape>
            <v:shape style="position:absolute;left:1704;top:7139;width:689;height:252" coordorigin="1704,7139" coordsize="689,252" path="m1704,7391l2393,7391,2393,7139,1704,7139,1704,7391xe" filled="t" fillcolor="#DCE6F0" stroked="f">
              <v:path arrowok="t"/>
              <v:fill/>
            </v:shape>
            <v:shape style="position:absolute;left:1769;top:6885;width:559;height:254" coordorigin="1769,6885" coordsize="559,254" path="m1769,7139l2328,7139,2328,6885,1769,6885,1769,7139xe" filled="t" fillcolor="#DCE6F0" stroked="f">
              <v:path arrowok="t"/>
              <v:fill/>
            </v:shape>
            <v:shape style="position:absolute;left:2403;top:6633;width:2009;height:506" coordorigin="2403,6633" coordsize="2009,506" path="m2403,7139l4412,7139,4412,6633,2403,6633,2403,7139xe" filled="t" fillcolor="#DCE6F0" stroked="f">
              <v:path arrowok="t"/>
              <v:fill/>
            </v:shape>
            <v:shape style="position:absolute;left:2435;top:7139;width:0;height:252" coordorigin="2435,7139" coordsize="0,252" path="m2435,7139l2435,7391e" filled="f" stroked="t" strokeweight="3.34pt" strokecolor="#DCE6F0">
              <v:path arrowok="t"/>
            </v:shape>
            <v:shape style="position:absolute;left:4346;top:7139;width:67;height:252" coordorigin="4346,7139" coordsize="67,252" path="m4346,7391l4413,7391,4413,7139,4346,7139,4346,7391xe" filled="t" fillcolor="#DCE6F0" stroked="f">
              <v:path arrowok="t"/>
              <v:fill/>
            </v:shape>
            <v:shape style="position:absolute;left:2468;top:7139;width:1879;height:252" coordorigin="2468,7139" coordsize="1879,252" path="m2468,7391l4347,7391,4347,7139,2468,7139,2468,7391xe" filled="t" fillcolor="#DCE6F0" stroked="f">
              <v:path arrowok="t"/>
              <v:fill/>
            </v:shape>
            <v:shape style="position:absolute;left:4421;top:6633;width:2242;height:506" coordorigin="4421,6633" coordsize="2242,506" path="m4421,7139l6663,7139,6663,6633,4421,6633,4421,7139xe" filled="t" fillcolor="#DCE6F0" stroked="f">
              <v:path arrowok="t"/>
              <v:fill/>
            </v:shape>
            <v:shape style="position:absolute;left:4420;top:7139;width:69;height:252" coordorigin="4420,7139" coordsize="69,252" path="m4420,7391l4489,7391,4489,7139,4420,7139,4420,7391xe" filled="t" fillcolor="#DCE6F0" stroked="f">
              <v:path arrowok="t"/>
              <v:fill/>
            </v:shape>
            <v:shape style="position:absolute;left:6631;top:7139;width:0;height:252" coordorigin="6631,7139" coordsize="0,252" path="m6631,7139l6631,7391e" filled="f" stroked="t" strokeweight="3.34pt" strokecolor="#DCE6F0">
              <v:path arrowok="t"/>
            </v:shape>
            <v:shape style="position:absolute;left:4488;top:7139;width:2110;height:252" coordorigin="4488,7139" coordsize="2110,252" path="m4488,7391l6598,7391,6598,7139,4488,7139,4488,7391xe" filled="t" fillcolor="#DCE6F0" stroked="f">
              <v:path arrowok="t"/>
              <v:fill/>
            </v:shape>
            <v:shape style="position:absolute;left:6705;top:6633;width:0;height:758" coordorigin="6705,6633" coordsize="0,758" path="m6705,6633l6705,7391e" filled="f" stroked="t" strokeweight="3.34pt" strokecolor="#DCE6F0">
              <v:path arrowok="t"/>
            </v:shape>
            <v:shape style="position:absolute;left:10049;top:6633;width:0;height:758" coordorigin="10049,6633" coordsize="0,758" path="m10049,6633l10049,7391e" filled="f" stroked="t" strokeweight="3.34pt" strokecolor="#DCE6F0">
              <v:path arrowok="t"/>
            </v:shape>
            <v:shape style="position:absolute;left:6738;top:6633;width:3279;height:252" coordorigin="6738,6633" coordsize="3279,252" path="m10017,6885l10017,6633,6738,6633,6738,6885,10017,6885xe" filled="t" fillcolor="#DCE6F0" stroked="f">
              <v:path arrowok="t"/>
              <v:fill/>
            </v:shape>
            <v:shape style="position:absolute;left:6738;top:6885;width:3279;height:254" coordorigin="6738,6885" coordsize="3279,254" path="m6738,7139l10017,7139,10017,6885,6738,6885,6738,7139xe" filled="t" fillcolor="#DCE6F0" stroked="f">
              <v:path arrowok="t"/>
              <v:fill/>
            </v:shape>
            <v:shape style="position:absolute;left:6738;top:7139;width:3279;height:252" coordorigin="6738,7139" coordsize="3279,252" path="m6738,7391l10017,7391,10017,7139,6738,7139,6738,7391xe" filled="t" fillcolor="#DCE6F0" stroked="f">
              <v:path arrowok="t"/>
              <v:fill/>
            </v:shape>
            <v:shape style="position:absolute;left:10093;top:6633;width:2561;height:252" coordorigin="10093,6633" coordsize="2561,252" path="m10093,6885l12655,6885,12655,6633,10093,6633,10093,6885xe" filled="t" fillcolor="#DCE6F0" stroked="f">
              <v:path arrowok="t"/>
              <v:fill/>
            </v:shape>
            <v:shape style="position:absolute;left:10126;top:6885;width:0;height:506" coordorigin="10126,6885" coordsize="0,506" path="m10126,6885l10126,7391e" filled="f" stroked="t" strokeweight="3.34pt" strokecolor="#DCE6F0">
              <v:path arrowok="t"/>
            </v:shape>
            <v:shape style="position:absolute;left:12622;top:6885;width:0;height:506" coordorigin="12622,6885" coordsize="0,506" path="m12622,6885l12622,7391e" filled="f" stroked="t" strokeweight="3.364pt" strokecolor="#DCE6F0">
              <v:path arrowok="t"/>
            </v:shape>
            <v:shape style="position:absolute;left:10158;top:6885;width:2431;height:254" coordorigin="10158,6885" coordsize="2431,254" path="m10158,7139l12589,7139,12589,6885,10158,6885,10158,7139xe" filled="t" fillcolor="#DCE6F0" stroked="f">
              <v:path arrowok="t"/>
              <v:fill/>
            </v:shape>
            <v:shape style="position:absolute;left:10158;top:7139;width:2431;height:252" coordorigin="10158,7139" coordsize="2431,252" path="m10158,7391l12589,7391,12589,7139,10158,7139,10158,7391xe" filled="t" fillcolor="#DCE6F0" stroked="f">
              <v:path arrowok="t"/>
              <v:fill/>
            </v:shape>
            <v:shape style="position:absolute;left:12667;top:6633;width:1447;height:506" coordorigin="12667,6633" coordsize="1447,506" path="m12667,7139l14114,7139,14114,6633,12667,6633,12667,7139xe" filled="t" fillcolor="#DCE6F0" stroked="f">
              <v:path arrowok="t"/>
              <v:fill/>
            </v:shape>
            <v:shape style="position:absolute;left:12699;top:7139;width:0;height:252" coordorigin="12699,7139" coordsize="0,252" path="m12699,7139l12699,7391e" filled="f" stroked="t" strokeweight="3.34pt" strokecolor="#DCE6F0">
              <v:path arrowok="t"/>
            </v:shape>
            <v:shape style="position:absolute;left:14048;top:7139;width:67;height:252" coordorigin="14048,7139" coordsize="67,252" path="m14048,7391l14115,7391,14115,7139,14048,7139,14048,7391xe" filled="t" fillcolor="#DCE6F0" stroked="f">
              <v:path arrowok="t"/>
              <v:fill/>
            </v:shape>
            <v:shape style="position:absolute;left:12732;top:7139;width:1318;height:252" coordorigin="12732,7139" coordsize="1318,252" path="m12732,7391l14049,7391,14049,7139,12732,7139,12732,7391xe" filled="t" fillcolor="#DCE6F0" stroked="f">
              <v:path arrowok="t"/>
              <v:fill/>
            </v:shape>
            <v:shape style="position:absolute;left:14124;top:6633;width:1843;height:506" coordorigin="14124,6633" coordsize="1843,506" path="m14124,7139l15967,7139,15967,6633,14124,6633,14124,7139xe" filled="t" fillcolor="#DCE6F0" stroked="f">
              <v:path arrowok="t"/>
              <v:fill/>
            </v:shape>
            <v:shape style="position:absolute;left:14123;top:7139;width:67;height:252" coordorigin="14123,7139" coordsize="67,252" path="m14123,7391l14189,7391,14189,7139,14123,7139,14123,7391xe" filled="t" fillcolor="#DCE6F0" stroked="f">
              <v:path arrowok="t"/>
              <v:fill/>
            </v:shape>
            <v:shape style="position:absolute;left:15901;top:7139;width:67;height:252" coordorigin="15901,7139" coordsize="67,252" path="m15901,7391l15968,7391,15968,7139,15901,7139,15901,7391xe" filled="t" fillcolor="#DCE6F0" stroked="f">
              <v:path arrowok="t"/>
              <v:fill/>
            </v:shape>
            <v:shape style="position:absolute;left:14188;top:7139;width:1714;height:252" coordorigin="14188,7139" coordsize="1714,252" path="m14188,7391l15902,7391,15902,7139,14188,7139,14188,7391xe" filled="t" fillcolor="#DCE6F0" stroked="f">
              <v:path arrowok="t"/>
              <v:fill/>
            </v:shape>
            <v:shape style="position:absolute;left:15976;top:6633;width:1719;height:506" coordorigin="15976,6633" coordsize="1719,506" path="m15976,7139l17695,7139,17695,6633,15976,6633,15976,7139xe" filled="t" fillcolor="#DCE6F0" stroked="f">
              <v:path arrowok="t"/>
              <v:fill/>
            </v:shape>
            <v:shape style="position:absolute;left:15975;top:7139;width:67;height:252" coordorigin="15975,7139" coordsize="67,252" path="m15975,7391l16042,7391,16042,7139,15975,7139,15975,7391xe" filled="t" fillcolor="#DCE6F0" stroked="f">
              <v:path arrowok="t"/>
              <v:fill/>
            </v:shape>
            <v:shape style="position:absolute;left:17663;top:7139;width:0;height:252" coordorigin="17663,7139" coordsize="0,252" path="m17663,7139l17663,7391e" filled="f" stroked="t" strokeweight="3.34pt" strokecolor="#DCE6F0">
              <v:path arrowok="t"/>
            </v:shape>
            <v:shape style="position:absolute;left:16041;top:7139;width:1589;height:252" coordorigin="16041,7139" coordsize="1589,252" path="m16041,7391l17630,7391,17630,7139,16041,7139,16041,7391xe" filled="t" fillcolor="#DCE6F0" stroked="f">
              <v:path arrowok="t"/>
              <v:fill/>
            </v:shape>
            <v:shape style="position:absolute;left:1704;top:6628;width:689;height:0" coordorigin="1704,6628" coordsize="689,0" path="m1704,6628l2393,6628e" filled="f" stroked="t" strokeweight="0.57998pt" strokecolor="#000000">
              <v:path arrowok="t"/>
            </v:shape>
            <v:shape style="position:absolute;left:2403;top:6628;width:2011;height:0" coordorigin="2403,6628" coordsize="2011,0" path="m2403,6628l4414,6628e" filled="f" stroked="t" strokeweight="0.57998pt" strokecolor="#000000">
              <v:path arrowok="t"/>
            </v:shape>
            <v:shape style="position:absolute;left:4424;top:6628;width:2240;height:0" coordorigin="4424,6628" coordsize="2240,0" path="m4424,6628l6663,6628e" filled="f" stroked="t" strokeweight="0.57998pt" strokecolor="#000000">
              <v:path arrowok="t"/>
            </v:shape>
            <v:shape style="position:absolute;left:6673;top:6628;width:3411;height:0" coordorigin="6673,6628" coordsize="3411,0" path="m6673,6628l10084,6628e" filled="f" stroked="t" strokeweight="0.57998pt" strokecolor="#000000">
              <v:path arrowok="t"/>
            </v:shape>
            <v:shape style="position:absolute;left:10093;top:6628;width:2564;height:0" coordorigin="10093,6628" coordsize="2564,0" path="m10093,6628l12657,6628e" filled="f" stroked="t" strokeweight="0.57998pt" strokecolor="#000000">
              <v:path arrowok="t"/>
            </v:shape>
            <v:shape style="position:absolute;left:12667;top:6628;width:1447;height:0" coordorigin="12667,6628" coordsize="1447,0" path="m12667,6628l14114,6628e" filled="f" stroked="t" strokeweight="0.57998pt" strokecolor="#000000">
              <v:path arrowok="t"/>
            </v:shape>
            <v:shape style="position:absolute;left:14124;top:6628;width:1843;height:0" coordorigin="14124,6628" coordsize="1843,0" path="m14124,6628l15967,6628e" filled="f" stroked="t" strokeweight="0.57998pt" strokecolor="#000000">
              <v:path arrowok="t"/>
            </v:shape>
            <v:shape style="position:absolute;left:15976;top:6628;width:1721;height:0" coordorigin="15976,6628" coordsize="1721,0" path="m15976,6628l17698,6628e" filled="f" stroked="t" strokeweight="0.57998pt" strokecolor="#000000">
              <v:path arrowok="t"/>
            </v:shape>
            <v:shape style="position:absolute;left:1704;top:7396;width:689;height:0" coordorigin="1704,7396" coordsize="689,0" path="m1704,7396l2393,7396e" filled="f" stroked="t" strokeweight="0.58001pt" strokecolor="#000000">
              <v:path arrowok="t"/>
            </v:shape>
            <v:shape style="position:absolute;left:2403;top:7396;width:2011;height:0" coordorigin="2403,7396" coordsize="2011,0" path="m2403,7396l4414,7396e" filled="f" stroked="t" strokeweight="0.58001pt" strokecolor="#000000">
              <v:path arrowok="t"/>
            </v:shape>
            <v:shape style="position:absolute;left:4424;top:7396;width:2240;height:0" coordorigin="4424,7396" coordsize="2240,0" path="m4424,7396l6663,7396e" filled="f" stroked="t" strokeweight="0.58001pt" strokecolor="#000000">
              <v:path arrowok="t"/>
            </v:shape>
            <v:shape style="position:absolute;left:6673;top:7396;width:3411;height:0" coordorigin="6673,7396" coordsize="3411,0" path="m6673,7396l10084,7396e" filled="f" stroked="t" strokeweight="0.58001pt" strokecolor="#000000">
              <v:path arrowok="t"/>
            </v:shape>
            <v:shape style="position:absolute;left:10093;top:7396;width:2564;height:0" coordorigin="10093,7396" coordsize="2564,0" path="m10093,7396l12657,7396e" filled="f" stroked="t" strokeweight="0.58001pt" strokecolor="#000000">
              <v:path arrowok="t"/>
            </v:shape>
            <v:shape style="position:absolute;left:12667;top:7396;width:1447;height:0" coordorigin="12667,7396" coordsize="1447,0" path="m12667,7396l14114,7396e" filled="f" stroked="t" strokeweight="0.58001pt" strokecolor="#000000">
              <v:path arrowok="t"/>
            </v:shape>
            <v:shape style="position:absolute;left:14124;top:7396;width:1843;height:0" coordorigin="14124,7396" coordsize="1843,0" path="m14124,7396l15967,7396e" filled="f" stroked="t" strokeweight="0.58001pt" strokecolor="#000000">
              <v:path arrowok="t"/>
            </v:shape>
            <v:shape style="position:absolute;left:15976;top:7396;width:1721;height:0" coordorigin="15976,7396" coordsize="1721,0" path="m15976,7396l17698,7396e" filled="f" stroked="t" strokeweight="0.58001pt" strokecolor="#000000">
              <v:path arrowok="t"/>
            </v:shape>
            <v:shape style="position:absolute;left:1704;top:8171;width:689;height:158" coordorigin="1704,8171" coordsize="689,158" path="m1704,8329l2393,8329,2393,8171,1704,8171,1704,8329xe" filled="t" fillcolor="#DCE6F0" stroked="f">
              <v:path arrowok="t"/>
              <v:fill/>
            </v:shape>
            <v:shape style="position:absolute;left:1737;top:8329;width:0;height:252" coordorigin="1737,8329" coordsize="0,252" path="m1737,8329l1737,8581e" filled="f" stroked="t" strokeweight="3.34pt" strokecolor="#DCE6F0">
              <v:path arrowok="t"/>
            </v:shape>
            <v:shape style="position:absolute;left:2361;top:8329;width:0;height:252" coordorigin="2361,8329" coordsize="0,252" path="m2361,8329l2361,8581e" filled="f" stroked="t" strokeweight="3.34pt" strokecolor="#DCE6F0">
              <v:path arrowok="t"/>
            </v:shape>
            <v:shape style="position:absolute;left:1704;top:8581;width:689;height:158" coordorigin="1704,8581" coordsize="689,158" path="m1704,8740l2393,8740,2393,8581,1704,8581,1704,8740xe" filled="t" fillcolor="#DCE6F0" stroked="f">
              <v:path arrowok="t"/>
              <v:fill/>
            </v:shape>
            <v:shape style="position:absolute;left:1769;top:8329;width:559;height:252" coordorigin="1769,8329" coordsize="559,252" path="m1769,8581l2328,8581,2328,8329,1769,8329,1769,8581xe" filled="t" fillcolor="#DCE6F0" stroked="f">
              <v:path arrowok="t"/>
              <v:fill/>
            </v:shape>
            <v:shape style="position:absolute;left:2403;top:8171;width:2009;height:317" coordorigin="2403,8171" coordsize="2009,317" path="m2403,8488l4412,8488,4412,8171,2403,8171,2403,8488xe" filled="t" fillcolor="#DCE6F0" stroked="f">
              <v:path arrowok="t"/>
              <v:fill/>
            </v:shape>
            <v:shape style="position:absolute;left:2435;top:8488;width:0;height:252" coordorigin="2435,8488" coordsize="0,252" path="m2435,8488l2435,8740e" filled="f" stroked="t" strokeweight="3.34pt" strokecolor="#DCE6F0">
              <v:path arrowok="t"/>
            </v:shape>
            <v:shape style="position:absolute;left:4346;top:8488;width:67;height:252" coordorigin="4346,8488" coordsize="67,252" path="m4346,8740l4413,8740,4413,8488,4346,8488,4346,8740xe" filled="t" fillcolor="#DCE6F0" stroked="f">
              <v:path arrowok="t"/>
              <v:fill/>
            </v:shape>
            <v:shape style="position:absolute;left:2468;top:8488;width:1879;height:252" coordorigin="2468,8488" coordsize="1879,252" path="m2468,8740l4347,8740,4347,8488,2468,8488,2468,8740xe" filled="t" fillcolor="#DCE6F0" stroked="f">
              <v:path arrowok="t"/>
              <v:fill/>
            </v:shape>
            <v:shape style="position:absolute;left:4421;top:8171;width:2242;height:317" coordorigin="4421,8171" coordsize="2242,317" path="m4421,8488l6663,8488,6663,8171,4421,8171,4421,8488xe" filled="t" fillcolor="#DCE6F0" stroked="f">
              <v:path arrowok="t"/>
              <v:fill/>
            </v:shape>
            <v:shape style="position:absolute;left:4420;top:8488;width:69;height:252" coordorigin="4420,8488" coordsize="69,252" path="m4420,8740l4489,8740,4489,8488,4420,8488,4420,8740xe" filled="t" fillcolor="#DCE6F0" stroked="f">
              <v:path arrowok="t"/>
              <v:fill/>
            </v:shape>
            <v:shape style="position:absolute;left:6598;top:8488;width:67;height:252" coordorigin="6598,8488" coordsize="67,252" path="m6598,8740l6664,8740,6664,8488,6598,8488,6598,8740xe" filled="t" fillcolor="#DCE6F0" stroked="f">
              <v:path arrowok="t"/>
              <v:fill/>
            </v:shape>
            <v:shape style="position:absolute;left:4488;top:8488;width:2110;height:252" coordorigin="4488,8488" coordsize="2110,252" path="m4488,8740l6598,8740,6598,8488,4488,8488,4488,8740xe" filled="t" fillcolor="#DCE6F0" stroked="f">
              <v:path arrowok="t"/>
              <v:fill/>
            </v:shape>
            <v:shape style="position:absolute;left:6673;top:8171;width:3408;height:317" coordorigin="6673,8171" coordsize="3408,317" path="m6673,8488l10081,8488,10081,8171,6673,8171,6673,8488xe" filled="t" fillcolor="#DCE6F0" stroked="f">
              <v:path arrowok="t"/>
              <v:fill/>
            </v:shape>
            <v:shape style="position:absolute;left:6672;top:8488;width:67;height:252" coordorigin="6672,8488" coordsize="67,252" path="m6672,8740l6739,8740,6739,8488,6672,8488,6672,8740xe" filled="t" fillcolor="#DCE6F0" stroked="f">
              <v:path arrowok="t"/>
              <v:fill/>
            </v:shape>
            <v:shape style="position:absolute;left:10049;top:8488;width:0;height:252" coordorigin="10049,8488" coordsize="0,252" path="m10049,8488l10049,8740e" filled="f" stroked="t" strokeweight="3.34pt" strokecolor="#DCE6F0">
              <v:path arrowok="t"/>
            </v:shape>
            <v:shape style="position:absolute;left:6738;top:8488;width:3279;height:252" coordorigin="6738,8488" coordsize="3279,252" path="m6738,8740l10017,8740,10017,8488,6738,8488,6738,8740xe" filled="t" fillcolor="#DCE6F0" stroked="f">
              <v:path arrowok="t"/>
              <v:fill/>
            </v:shape>
            <v:shape style="position:absolute;left:10093;top:8202;width:2561;height:0" coordorigin="10093,8202" coordsize="2561,0" path="m10093,8202l12655,8202e" filled="f" stroked="t" strokeweight="3.22pt" strokecolor="#DCE6F0">
              <v:path arrowok="t"/>
            </v:shape>
            <v:shape style="position:absolute;left:10126;top:8233;width:0;height:506" coordorigin="10126,8233" coordsize="0,506" path="m10126,8233l10126,8740e" filled="f" stroked="t" strokeweight="3.34pt" strokecolor="#DCE6F0">
              <v:path arrowok="t"/>
            </v:shape>
            <v:shape style="position:absolute;left:12622;top:8233;width:0;height:506" coordorigin="12622,8233" coordsize="0,506" path="m12622,8233l12622,8740e" filled="f" stroked="t" strokeweight="3.364pt" strokecolor="#DCE6F0">
              <v:path arrowok="t"/>
            </v:shape>
            <v:shape style="position:absolute;left:10158;top:8233;width:2431;height:254" coordorigin="10158,8233" coordsize="2431,254" path="m10158,8488l12589,8488,12589,8233,10158,8233,10158,8488xe" filled="t" fillcolor="#DCE6F0" stroked="f">
              <v:path arrowok="t"/>
              <v:fill/>
            </v:shape>
            <v:shape style="position:absolute;left:10158;top:8488;width:2431;height:252" coordorigin="10158,8488" coordsize="2431,252" path="m10158,8740l12589,8740,12589,8488,10158,8488,10158,8740xe" filled="t" fillcolor="#DCE6F0" stroked="f">
              <v:path arrowok="t"/>
              <v:fill/>
            </v:shape>
            <v:shape style="position:absolute;left:12667;top:8171;width:1447;height:317" coordorigin="12667,8171" coordsize="1447,317" path="m12667,8488l14114,8488,14114,8171,12667,8171,12667,8488xe" filled="t" fillcolor="#DCE6F0" stroked="f">
              <v:path arrowok="t"/>
              <v:fill/>
            </v:shape>
            <v:shape style="position:absolute;left:12699;top:8488;width:0;height:252" coordorigin="12699,8488" coordsize="0,252" path="m12699,8488l12699,8740e" filled="f" stroked="t" strokeweight="3.34pt" strokecolor="#DCE6F0">
              <v:path arrowok="t"/>
            </v:shape>
            <v:shape style="position:absolute;left:14048;top:8488;width:67;height:252" coordorigin="14048,8488" coordsize="67,252" path="m14048,8740l14115,8740,14115,8488,14048,8488,14048,8740xe" filled="t" fillcolor="#DCE6F0" stroked="f">
              <v:path arrowok="t"/>
              <v:fill/>
            </v:shape>
            <v:shape style="position:absolute;left:12732;top:8488;width:1318;height:252" coordorigin="12732,8488" coordsize="1318,252" path="m12732,8740l14049,8740,14049,8488,12732,8488,12732,8740xe" filled="t" fillcolor="#DCE6F0" stroked="f">
              <v:path arrowok="t"/>
              <v:fill/>
            </v:shape>
            <v:shape style="position:absolute;left:14124;top:8171;width:1843;height:317" coordorigin="14124,8171" coordsize="1843,317" path="m14124,8488l15967,8488,15967,8171,14124,8171,14124,8488xe" filled="t" fillcolor="#DCE6F0" stroked="f">
              <v:path arrowok="t"/>
              <v:fill/>
            </v:shape>
            <v:shape style="position:absolute;left:14123;top:8488;width:67;height:252" coordorigin="14123,8488" coordsize="67,252" path="m14123,8740l14189,8740,14189,8488,14123,8488,14123,8740xe" filled="t" fillcolor="#DCE6F0" stroked="f">
              <v:path arrowok="t"/>
              <v:fill/>
            </v:shape>
            <v:shape style="position:absolute;left:15901;top:8488;width:67;height:252" coordorigin="15901,8488" coordsize="67,252" path="m15901,8740l15968,8740,15968,8488,15901,8488,15901,8740xe" filled="t" fillcolor="#DCE6F0" stroked="f">
              <v:path arrowok="t"/>
              <v:fill/>
            </v:shape>
            <v:shape style="position:absolute;left:14188;top:8488;width:1714;height:252" coordorigin="14188,8488" coordsize="1714,252" path="m14188,8740l15902,8740,15902,8488,14188,8488,14188,8740xe" filled="t" fillcolor="#DCE6F0" stroked="f">
              <v:path arrowok="t"/>
              <v:fill/>
            </v:shape>
            <v:shape style="position:absolute;left:15976;top:8171;width:1719;height:317" coordorigin="15976,8171" coordsize="1719,317" path="m15976,8488l17695,8488,17695,8171,15976,8171,15976,8488xe" filled="t" fillcolor="#DCE6F0" stroked="f">
              <v:path arrowok="t"/>
              <v:fill/>
            </v:shape>
            <v:shape style="position:absolute;left:15975;top:8488;width:67;height:252" coordorigin="15975,8488" coordsize="67,252" path="m15975,8740l16042,8740,16042,8488,15975,8488,15975,8740xe" filled="t" fillcolor="#DCE6F0" stroked="f">
              <v:path arrowok="t"/>
              <v:fill/>
            </v:shape>
            <v:shape style="position:absolute;left:17663;top:8488;width:0;height:252" coordorigin="17663,8488" coordsize="0,252" path="m17663,8488l17663,8740e" filled="f" stroked="t" strokeweight="3.34pt" strokecolor="#DCE6F0">
              <v:path arrowok="t"/>
            </v:shape>
            <v:shape style="position:absolute;left:16041;top:8488;width:1589;height:252" coordorigin="16041,8488" coordsize="1589,252" path="m16041,8740l17630,8740,17630,8488,16041,8488,16041,8740xe" filled="t" fillcolor="#DCE6F0" stroked="f">
              <v:path arrowok="t"/>
              <v:fill/>
            </v:shape>
            <v:shape style="position:absolute;left:1704;top:8166;width:689;height:0" coordorigin="1704,8166" coordsize="689,0" path="m1704,8166l2393,8166e" filled="f" stroked="t" strokeweight="0.58001pt" strokecolor="#000000">
              <v:path arrowok="t"/>
            </v:shape>
            <v:shape style="position:absolute;left:2403;top:8166;width:2011;height:0" coordorigin="2403,8166" coordsize="2011,0" path="m2403,8166l4414,8166e" filled="f" stroked="t" strokeweight="0.58001pt" strokecolor="#000000">
              <v:path arrowok="t"/>
            </v:shape>
            <v:shape style="position:absolute;left:4424;top:8166;width:2240;height:0" coordorigin="4424,8166" coordsize="2240,0" path="m4424,8166l6663,8166e" filled="f" stroked="t" strokeweight="0.58001pt" strokecolor="#000000">
              <v:path arrowok="t"/>
            </v:shape>
            <v:shape style="position:absolute;left:6673;top:8166;width:3411;height:0" coordorigin="6673,8166" coordsize="3411,0" path="m6673,8166l10084,8166e" filled="f" stroked="t" strokeweight="0.58001pt" strokecolor="#000000">
              <v:path arrowok="t"/>
            </v:shape>
            <v:shape style="position:absolute;left:10093;top:8166;width:2564;height:0" coordorigin="10093,8166" coordsize="2564,0" path="m10093,8166l12657,8166e" filled="f" stroked="t" strokeweight="0.58001pt" strokecolor="#000000">
              <v:path arrowok="t"/>
            </v:shape>
            <v:shape style="position:absolute;left:12667;top:8166;width:1447;height:0" coordorigin="12667,8166" coordsize="1447,0" path="m12667,8166l14114,8166e" filled="f" stroked="t" strokeweight="0.58001pt" strokecolor="#000000">
              <v:path arrowok="t"/>
            </v:shape>
            <v:shape style="position:absolute;left:14124;top:8166;width:1843;height:0" coordorigin="14124,8166" coordsize="1843,0" path="m14124,8166l15967,8166e" filled="f" stroked="t" strokeweight="0.58001pt" strokecolor="#000000">
              <v:path arrowok="t"/>
            </v:shape>
            <v:shape style="position:absolute;left:15976;top:8166;width:1721;height:0" coordorigin="15976,8166" coordsize="1721,0" path="m15976,8166l17698,8166e" filled="f" stroked="t" strokeweight="0.58001pt" strokecolor="#000000">
              <v:path arrowok="t"/>
            </v:shape>
            <v:shape style="position:absolute;left:1704;top:8745;width:689;height:0" coordorigin="1704,8745" coordsize="689,0" path="m1704,8745l2393,8745e" filled="f" stroked="t" strokeweight="0.58001pt" strokecolor="#000000">
              <v:path arrowok="t"/>
            </v:shape>
            <v:shape style="position:absolute;left:2403;top:8745;width:2011;height:0" coordorigin="2403,8745" coordsize="2011,0" path="m2403,8745l4414,8745e" filled="f" stroked="t" strokeweight="0.58001pt" strokecolor="#000000">
              <v:path arrowok="t"/>
            </v:shape>
            <v:shape style="position:absolute;left:4424;top:8745;width:2240;height:0" coordorigin="4424,8745" coordsize="2240,0" path="m4424,8745l6663,8745e" filled="f" stroked="t" strokeweight="0.58001pt" strokecolor="#000000">
              <v:path arrowok="t"/>
            </v:shape>
            <v:shape style="position:absolute;left:6673;top:8745;width:3411;height:0" coordorigin="6673,8745" coordsize="3411,0" path="m6673,8745l10084,8745e" filled="f" stroked="t" strokeweight="0.58001pt" strokecolor="#000000">
              <v:path arrowok="t"/>
            </v:shape>
            <v:shape style="position:absolute;left:10093;top:8745;width:2564;height:0" coordorigin="10093,8745" coordsize="2564,0" path="m10093,8745l12657,8745e" filled="f" stroked="t" strokeweight="0.58001pt" strokecolor="#000000">
              <v:path arrowok="t"/>
            </v:shape>
            <v:shape style="position:absolute;left:12667;top:8745;width:1447;height:0" coordorigin="12667,8745" coordsize="1447,0" path="m12667,8745l14114,8745e" filled="f" stroked="t" strokeweight="0.58001pt" strokecolor="#000000">
              <v:path arrowok="t"/>
            </v:shape>
            <v:shape style="position:absolute;left:14124;top:8745;width:1843;height:0" coordorigin="14124,8745" coordsize="1843,0" path="m14124,8745l15967,8745e" filled="f" stroked="t" strokeweight="0.58001pt" strokecolor="#000000">
              <v:path arrowok="t"/>
            </v:shape>
            <v:shape style="position:absolute;left:15976;top:8745;width:1721;height:0" coordorigin="15976,8745" coordsize="1721,0" path="m15976,8745l17698,8745e" filled="f" stroked="t" strokeweight="0.58001pt" strokecolor="#000000">
              <v:path arrowok="t"/>
            </v:shape>
            <v:shape style="position:absolute;left:1704;top:9331;width:689;height:300" coordorigin="1704,9331" coordsize="689,300" path="m1704,9631l2393,9631,2393,9331,1704,9331,1704,9631xe" filled="t" fillcolor="#DCE6F0" stroked="f">
              <v:path arrowok="t"/>
              <v:fill/>
            </v:shape>
            <v:shape style="position:absolute;left:1737;top:9631;width:0;height:254" coordorigin="1737,9631" coordsize="0,254" path="m1737,9631l1737,9885e" filled="f" stroked="t" strokeweight="3.34pt" strokecolor="#DCE6F0">
              <v:path arrowok="t"/>
            </v:shape>
            <v:shape style="position:absolute;left:2361;top:9631;width:0;height:254" coordorigin="2361,9631" coordsize="0,254" path="m2361,9631l2361,9885e" filled="f" stroked="t" strokeweight="3.34pt" strokecolor="#DCE6F0">
              <v:path arrowok="t"/>
            </v:shape>
            <v:shape style="position:absolute;left:1704;top:9885;width:689;height:300" coordorigin="1704,9885" coordsize="689,300" path="m1704,10185l2393,10185,2393,9885,1704,9885,1704,10185xe" filled="t" fillcolor="#DCE6F0" stroked="f">
              <v:path arrowok="t"/>
              <v:fill/>
            </v:shape>
            <v:shape style="position:absolute;left:1769;top:9631;width:559;height:254" coordorigin="1769,9631" coordsize="559,254" path="m1769,9885l2328,9885,2328,9631,1769,9631,1769,9885xe" filled="t" fillcolor="#DCE6F0" stroked="f">
              <v:path arrowok="t"/>
              <v:fill/>
            </v:shape>
            <v:shape style="position:absolute;left:2403;top:9331;width:2009;height:602" coordorigin="2403,9331" coordsize="2009,602" path="m2403,9933l4412,9933,4412,9331,2403,9331,2403,9933xe" filled="t" fillcolor="#DCE6F0" stroked="f">
              <v:path arrowok="t"/>
              <v:fill/>
            </v:shape>
            <v:shape style="position:absolute;left:2435;top:9933;width:0;height:252" coordorigin="2435,9933" coordsize="0,252" path="m2435,9933l2435,10185e" filled="f" stroked="t" strokeweight="3.34pt" strokecolor="#DCE6F0">
              <v:path arrowok="t"/>
            </v:shape>
            <v:shape style="position:absolute;left:4346;top:9933;width:67;height:252" coordorigin="4346,9933" coordsize="67,252" path="m4346,10185l4413,10185,4413,9933,4346,9933,4346,10185xe" filled="t" fillcolor="#DCE6F0" stroked="f">
              <v:path arrowok="t"/>
              <v:fill/>
            </v:shape>
            <v:shape style="position:absolute;left:2468;top:9933;width:1879;height:252" coordorigin="2468,9933" coordsize="1879,252" path="m4347,10185l4347,9933,2468,9933,2468,10185,4347,10185xe" filled="t" fillcolor="#DCE6F0" stroked="f">
              <v:path arrowok="t"/>
              <v:fill/>
            </v:shape>
            <v:shape style="position:absolute;left:4421;top:9331;width:2242;height:602" coordorigin="4421,9331" coordsize="2242,602" path="m4421,9933l6663,9933,6663,9331,4421,9331,4421,9933xe" filled="t" fillcolor="#DCE6F0" stroked="f">
              <v:path arrowok="t"/>
              <v:fill/>
            </v:shape>
            <v:shape style="position:absolute;left:4420;top:9933;width:69;height:252" coordorigin="4420,9933" coordsize="69,252" path="m4420,10185l4489,10185,4489,9933,4420,9933,4420,10185xe" filled="t" fillcolor="#DCE6F0" stroked="f">
              <v:path arrowok="t"/>
              <v:fill/>
            </v:shape>
            <v:shape style="position:absolute;left:6631;top:9933;width:0;height:252" coordorigin="6631,9933" coordsize="0,252" path="m6631,9933l6631,10185e" filled="f" stroked="t" strokeweight="3.34pt" strokecolor="#DCE6F0">
              <v:path arrowok="t"/>
            </v:shape>
            <v:shape style="position:absolute;left:4488;top:9933;width:2110;height:252" coordorigin="4488,9933" coordsize="2110,252" path="m6598,10185l6598,9933,4488,9933,4488,10185,6598,10185xe" filled="t" fillcolor="#DCE6F0" stroked="f">
              <v:path arrowok="t"/>
              <v:fill/>
            </v:shape>
            <v:shape style="position:absolute;left:6673;top:9331;width:3408;height:96" coordorigin="6673,9331" coordsize="3408,96" path="m6673,9427l10081,9427,10081,9331,6673,9331,6673,9427xe" filled="t" fillcolor="#DCE6F0" stroked="f">
              <v:path arrowok="t"/>
              <v:fill/>
            </v:shape>
            <v:shape style="position:absolute;left:6705;top:9427;width:0;height:758" coordorigin="6705,9427" coordsize="0,758" path="m6705,9427l6705,10185e" filled="f" stroked="t" strokeweight="3.34pt" strokecolor="#DCE6F0">
              <v:path arrowok="t"/>
            </v:shape>
            <v:shape style="position:absolute;left:10049;top:9427;width:0;height:758" coordorigin="10049,9427" coordsize="0,758" path="m10049,9427l10049,10185e" filled="f" stroked="t" strokeweight="3.34pt" strokecolor="#DCE6F0">
              <v:path arrowok="t"/>
            </v:shape>
            <v:shape style="position:absolute;left:6738;top:9427;width:3279;height:252" coordorigin="6738,9427" coordsize="3279,252" path="m6738,9679l10017,9679,10017,9427,6738,9427,6738,9679xe" filled="t" fillcolor="#DCE6F0" stroked="f">
              <v:path arrowok="t"/>
              <v:fill/>
            </v:shape>
            <v:shape style="position:absolute;left:6738;top:9679;width:3279;height:254" coordorigin="6738,9679" coordsize="3279,254" path="m6738,9933l10017,9933,10017,9679,6738,9679,6738,9933xe" filled="t" fillcolor="#DCE6F0" stroked="f">
              <v:path arrowok="t"/>
              <v:fill/>
            </v:shape>
            <v:shape style="position:absolute;left:6738;top:9933;width:3279;height:252" coordorigin="6738,9933" coordsize="3279,252" path="m6738,10185l10017,10185,10017,9933,6738,9933,6738,10185xe" filled="t" fillcolor="#DCE6F0" stroked="f">
              <v:path arrowok="t"/>
              <v:fill/>
            </v:shape>
            <v:shape style="position:absolute;left:10093;top:9331;width:2561;height:602" coordorigin="10093,9331" coordsize="2561,602" path="m10093,9933l12655,9933,12655,9331,10093,9331,10093,9933xe" filled="t" fillcolor="#DCE6F0" stroked="f">
              <v:path arrowok="t"/>
              <v:fill/>
            </v:shape>
            <v:shape style="position:absolute;left:10126;top:9933;width:0;height:252" coordorigin="10126,9933" coordsize="0,252" path="m10126,9933l10126,10185e" filled="f" stroked="t" strokeweight="3.34pt" strokecolor="#DCE6F0">
              <v:path arrowok="t"/>
            </v:shape>
            <v:shape style="position:absolute;left:12622;top:9933;width:0;height:252" coordorigin="12622,9933" coordsize="0,252" path="m12622,9933l12622,10185e" filled="f" stroked="t" strokeweight="3.364pt" strokecolor="#DCE6F0">
              <v:path arrowok="t"/>
            </v:shape>
            <v:shape style="position:absolute;left:10158;top:9933;width:2431;height:252" coordorigin="10158,9933" coordsize="2431,252" path="m12589,10185l12589,9933,10158,9933,10158,10185,12589,10185xe" filled="t" fillcolor="#DCE6F0" stroked="f">
              <v:path arrowok="t"/>
              <v:fill/>
            </v:shape>
            <v:shape style="position:absolute;left:12667;top:9331;width:1447;height:602" coordorigin="12667,9331" coordsize="1447,602" path="m12667,9933l14114,9933,14114,9331,12667,9331,12667,9933xe" filled="t" fillcolor="#DCE6F0" stroked="f">
              <v:path arrowok="t"/>
              <v:fill/>
            </v:shape>
            <v:shape style="position:absolute;left:12699;top:9933;width:0;height:252" coordorigin="12699,9933" coordsize="0,252" path="m12699,9933l12699,10185e" filled="f" stroked="t" strokeweight="3.34pt" strokecolor="#DCE6F0">
              <v:path arrowok="t"/>
            </v:shape>
            <v:shape style="position:absolute;left:14048;top:9933;width:67;height:252" coordorigin="14048,9933" coordsize="67,252" path="m14048,10185l14115,10185,14115,9933,14048,9933,14048,10185xe" filled="t" fillcolor="#DCE6F0" stroked="f">
              <v:path arrowok="t"/>
              <v:fill/>
            </v:shape>
            <v:shape style="position:absolute;left:12732;top:9933;width:1318;height:252" coordorigin="12732,9933" coordsize="1318,252" path="m14049,10185l14049,9933,12732,9933,12732,10185,14049,10185xe" filled="t" fillcolor="#DCE6F0" stroked="f">
              <v:path arrowok="t"/>
              <v:fill/>
            </v:shape>
            <v:shape style="position:absolute;left:14124;top:9331;width:1843;height:602" coordorigin="14124,9331" coordsize="1843,602" path="m14124,9933l15967,9933,15967,9331,14124,9331,14124,9933xe" filled="t" fillcolor="#DCE6F0" stroked="f">
              <v:path arrowok="t"/>
              <v:fill/>
            </v:shape>
            <v:shape style="position:absolute;left:14123;top:9933;width:67;height:252" coordorigin="14123,9933" coordsize="67,252" path="m14123,10185l14189,10185,14189,9933,14123,9933,14123,10185xe" filled="t" fillcolor="#DCE6F0" stroked="f">
              <v:path arrowok="t"/>
              <v:fill/>
            </v:shape>
            <v:shape style="position:absolute;left:15901;top:9933;width:67;height:252" coordorigin="15901,9933" coordsize="67,252" path="m15901,10185l15968,10185,15968,9933,15901,9933,15901,10185xe" filled="t" fillcolor="#DCE6F0" stroked="f">
              <v:path arrowok="t"/>
              <v:fill/>
            </v:shape>
            <v:shape style="position:absolute;left:14188;top:9933;width:1714;height:252" coordorigin="14188,9933" coordsize="1714,252" path="m15902,10185l15902,9933,14188,9933,14188,10185,15902,10185xe" filled="t" fillcolor="#DCE6F0" stroked="f">
              <v:path arrowok="t"/>
              <v:fill/>
            </v:shape>
            <v:shape style="position:absolute;left:15976;top:9331;width:1719;height:602" coordorigin="15976,9331" coordsize="1719,602" path="m15976,9933l17695,9933,17695,9331,15976,9331,15976,9933xe" filled="t" fillcolor="#DCE6F0" stroked="f">
              <v:path arrowok="t"/>
              <v:fill/>
            </v:shape>
            <v:shape style="position:absolute;left:15975;top:9933;width:67;height:252" coordorigin="15975,9933" coordsize="67,252" path="m15975,10185l16042,10185,16042,9933,15975,9933,15975,10185xe" filled="t" fillcolor="#DCE6F0" stroked="f">
              <v:path arrowok="t"/>
              <v:fill/>
            </v:shape>
            <v:shape style="position:absolute;left:17663;top:9933;width:0;height:252" coordorigin="17663,9933" coordsize="0,252" path="m17663,9933l17663,10185e" filled="f" stroked="t" strokeweight="3.34pt" strokecolor="#DCE6F0">
              <v:path arrowok="t"/>
            </v:shape>
            <v:shape style="position:absolute;left:16041;top:9933;width:1589;height:252" coordorigin="16041,9933" coordsize="1589,252" path="m17630,10185l17630,9933,16041,9933,16041,10185,17630,10185xe" filled="t" fillcolor="#DCE6F0" stroked="f">
              <v:path arrowok="t"/>
              <v:fill/>
            </v:shape>
            <v:shape style="position:absolute;left:1704;top:9326;width:689;height:0" coordorigin="1704,9326" coordsize="689,0" path="m1704,9326l2393,9326e" filled="f" stroked="t" strokeweight="0.58001pt" strokecolor="#000000">
              <v:path arrowok="t"/>
            </v:shape>
            <v:shape style="position:absolute;left:2403;top:9326;width:2011;height:0" coordorigin="2403,9326" coordsize="2011,0" path="m2403,9326l4414,9326e" filled="f" stroked="t" strokeweight="0.58001pt" strokecolor="#000000">
              <v:path arrowok="t"/>
            </v:shape>
            <v:shape style="position:absolute;left:4424;top:9326;width:2240;height:0" coordorigin="4424,9326" coordsize="2240,0" path="m4424,9326l6663,9326e" filled="f" stroked="t" strokeweight="0.58001pt" strokecolor="#000000">
              <v:path arrowok="t"/>
            </v:shape>
            <v:shape style="position:absolute;left:6673;top:9326;width:3411;height:0" coordorigin="6673,9326" coordsize="3411,0" path="m6673,9326l10084,9326e" filled="f" stroked="t" strokeweight="0.58001pt" strokecolor="#000000">
              <v:path arrowok="t"/>
            </v:shape>
            <v:shape style="position:absolute;left:10093;top:9326;width:2564;height:0" coordorigin="10093,9326" coordsize="2564,0" path="m10093,9326l12657,9326e" filled="f" stroked="t" strokeweight="0.58001pt" strokecolor="#000000">
              <v:path arrowok="t"/>
            </v:shape>
            <v:shape style="position:absolute;left:12667;top:9326;width:1447;height:0" coordorigin="12667,9326" coordsize="1447,0" path="m12667,9326l14114,9326e" filled="f" stroked="t" strokeweight="0.58001pt" strokecolor="#000000">
              <v:path arrowok="t"/>
            </v:shape>
            <v:shape style="position:absolute;left:14124;top:9326;width:1843;height:0" coordorigin="14124,9326" coordsize="1843,0" path="m14124,9326l15967,9326e" filled="f" stroked="t" strokeweight="0.58001pt" strokecolor="#000000">
              <v:path arrowok="t"/>
            </v:shape>
            <v:shape style="position:absolute;left:15976;top:9326;width:1721;height:0" coordorigin="15976,9326" coordsize="1721,0" path="m15976,9326l17698,9326e" filled="f" stroked="t" strokeweight="0.58001pt" strokecolor="#000000">
              <v:path arrowok="t"/>
            </v:shape>
            <v:shape style="position:absolute;left:1704;top:10190;width:689;height:0" coordorigin="1704,10190" coordsize="689,0" path="m1704,10190l2393,10190e" filled="f" stroked="t" strokeweight="0.57998pt" strokecolor="#000000">
              <v:path arrowok="t"/>
            </v:shape>
            <v:shape style="position:absolute;left:2403;top:10190;width:2011;height:0" coordorigin="2403,10190" coordsize="2011,0" path="m2403,10190l4414,10190e" filled="f" stroked="t" strokeweight="0.57998pt" strokecolor="#000000">
              <v:path arrowok="t"/>
            </v:shape>
            <v:shape style="position:absolute;left:4424;top:10190;width:2240;height:0" coordorigin="4424,10190" coordsize="2240,0" path="m4424,10190l6663,10190e" filled="f" stroked="t" strokeweight="0.57998pt" strokecolor="#000000">
              <v:path arrowok="t"/>
            </v:shape>
            <v:shape style="position:absolute;left:6673;top:10190;width:3411;height:0" coordorigin="6673,10190" coordsize="3411,0" path="m6673,10190l10084,10190e" filled="f" stroked="t" strokeweight="0.57998pt" strokecolor="#000000">
              <v:path arrowok="t"/>
            </v:shape>
            <v:shape style="position:absolute;left:10093;top:10190;width:2564;height:0" coordorigin="10093,10190" coordsize="2564,0" path="m10093,10190l12657,10190e" filled="f" stroked="t" strokeweight="0.57998pt" strokecolor="#000000">
              <v:path arrowok="t"/>
            </v:shape>
            <v:shape style="position:absolute;left:12667;top:10190;width:1447;height:0" coordorigin="12667,10190" coordsize="1447,0" path="m12667,10190l14114,10190e" filled="f" stroked="t" strokeweight="0.57998pt" strokecolor="#000000">
              <v:path arrowok="t"/>
            </v:shape>
            <v:shape style="position:absolute;left:14124;top:10190;width:1843;height:0" coordorigin="14124,10190" coordsize="1843,0" path="m14124,10190l15967,10190e" filled="f" stroked="t" strokeweight="0.57998pt" strokecolor="#000000">
              <v:path arrowok="t"/>
            </v:shape>
            <v:shape style="position:absolute;left:15976;top:10190;width:1721;height:0" coordorigin="15976,10190" coordsize="1721,0" path="m15976,10190l17698,10190e" filled="f" stroked="t" strokeweight="0.57998pt" strokecolor="#000000">
              <v:path arrowok="t"/>
            </v:shape>
            <v:shape style="position:absolute;left:1704;top:10498;width:689;height:0" coordorigin="1704,10498" coordsize="689,0" path="m1704,10498l2393,10498e" filled="f" stroked="t" strokeweight="0.93997pt" strokecolor="#DCE6F0">
              <v:path arrowok="t"/>
            </v:shape>
            <v:shape style="position:absolute;left:1737;top:10507;width:0;height:252" coordorigin="1737,10507" coordsize="0,252" path="m1737,10507l1737,10759e" filled="f" stroked="t" strokeweight="3.34pt" strokecolor="#DCE6F0">
              <v:path arrowok="t"/>
            </v:shape>
            <v:shape style="position:absolute;left:2327;top:10507;width:67;height:252" coordorigin="2327,10507" coordsize="67,252" path="m2327,10759l2394,10759,2394,10507,2327,10507,2327,10759xe" filled="t" fillcolor="#DCE6F0" stroked="f">
              <v:path arrowok="t"/>
              <v:fill/>
            </v:shape>
            <v:shape style="position:absolute;left:1704;top:10767;width:689;height:0" coordorigin="1704,10767" coordsize="689,0" path="m1704,10767l2393,10767e" filled="f" stroked="t" strokeweight="0.93997pt" strokecolor="#DCE6F0">
              <v:path arrowok="t"/>
            </v:shape>
            <v:shape style="position:absolute;left:1769;top:10507;width:559;height:252" coordorigin="1769,10507" coordsize="559,252" path="m1769,10759l2328,10759,2328,10507,1769,10507,1769,10759xe" filled="t" fillcolor="#DCE6F0" stroked="f">
              <v:path arrowok="t"/>
              <v:fill/>
            </v:shape>
            <v:shape style="position:absolute;left:2403;top:10507;width:2009;height:0" coordorigin="2403,10507" coordsize="2009,0" path="m2403,10507l4412,10507e" filled="f" stroked="t" strokeweight="1.78pt" strokecolor="#DCE6F0">
              <v:path arrowok="t"/>
            </v:shape>
            <v:shape style="position:absolute;left:2402;top:10524;width:67;height:252" coordorigin="2402,10524" coordsize="67,252" path="m2402,10776l2469,10776,2469,10524,2402,10524,2402,10776xe" filled="t" fillcolor="#DCE6F0" stroked="f">
              <v:path arrowok="t"/>
              <v:fill/>
            </v:shape>
            <v:shape style="position:absolute;left:4346;top:10524;width:67;height:252" coordorigin="4346,10524" coordsize="67,252" path="m4346,10776l4413,10776,4413,10524,4346,10524,4346,10776xe" filled="t" fillcolor="#DCE6F0" stroked="f">
              <v:path arrowok="t"/>
              <v:fill/>
            </v:shape>
            <v:shape style="position:absolute;left:2468;top:10524;width:1879;height:252" coordorigin="2468,10524" coordsize="1879,252" path="m4347,10775l4347,10524,2468,10524,2468,10775,4347,10775xe" filled="t" fillcolor="#DCE6F0" stroked="f">
              <v:path arrowok="t"/>
              <v:fill/>
            </v:shape>
            <v:shape style="position:absolute;left:4421;top:10507;width:2242;height:0" coordorigin="4421,10507" coordsize="2242,0" path="m4421,10507l6663,10507e" filled="f" stroked="t" strokeweight="1.78pt" strokecolor="#DCE6F0">
              <v:path arrowok="t"/>
            </v:shape>
            <v:shape style="position:absolute;left:4420;top:10524;width:69;height:252" coordorigin="4420,10524" coordsize="69,252" path="m4420,10776l4489,10776,4489,10524,4420,10524,4420,10776xe" filled="t" fillcolor="#DCE6F0" stroked="f">
              <v:path arrowok="t"/>
              <v:fill/>
            </v:shape>
            <v:shape style="position:absolute;left:6598;top:10524;width:67;height:252" coordorigin="6598,10524" coordsize="67,252" path="m6598,10776l6664,10776,6664,10524,6598,10524,6598,10776xe" filled="t" fillcolor="#DCE6F0" stroked="f">
              <v:path arrowok="t"/>
              <v:fill/>
            </v:shape>
            <v:shape style="position:absolute;left:4488;top:10524;width:2110;height:252" coordorigin="4488,10524" coordsize="2110,252" path="m6598,10775l6598,10524,4488,10524,4488,10775,6598,10775xe" filled="t" fillcolor="#DCE6F0" stroked="f">
              <v:path arrowok="t"/>
              <v:fill/>
            </v:shape>
            <v:shape style="position:absolute;left:6673;top:10507;width:3408;height:0" coordorigin="6673,10507" coordsize="3408,0" path="m6673,10507l10081,10507e" filled="f" stroked="t" strokeweight="1.78pt" strokecolor="#DCE6F0">
              <v:path arrowok="t"/>
            </v:shape>
            <v:shape style="position:absolute;left:6672;top:10524;width:67;height:252" coordorigin="6672,10524" coordsize="67,252" path="m6672,10776l6739,10776,6739,10524,6672,10524,6672,10776xe" filled="t" fillcolor="#DCE6F0" stroked="f">
              <v:path arrowok="t"/>
              <v:fill/>
            </v:shape>
            <v:shape style="position:absolute;left:10049;top:10524;width:0;height:252" coordorigin="10049,10524" coordsize="0,252" path="m10049,10524l10049,10776e" filled="f" stroked="t" strokeweight="3.34pt" strokecolor="#DCE6F0">
              <v:path arrowok="t"/>
            </v:shape>
            <v:shape style="position:absolute;left:6738;top:10524;width:3279;height:252" coordorigin="6738,10524" coordsize="3279,252" path="m10017,10775l10017,10524,6738,10524,6738,10775,10017,10775xe" filled="t" fillcolor="#DCE6F0" stroked="f">
              <v:path arrowok="t"/>
              <v:fill/>
            </v:shape>
            <v:shape style="position:absolute;left:10093;top:10507;width:2561;height:0" coordorigin="10093,10507" coordsize="2561,0" path="m10093,10507l12655,10507e" filled="f" stroked="t" strokeweight="1.78pt" strokecolor="#DCE6F0">
              <v:path arrowok="t"/>
            </v:shape>
            <v:shape style="position:absolute;left:10126;top:10524;width:0;height:252" coordorigin="10126,10524" coordsize="0,252" path="m10126,10524l10126,10776e" filled="f" stroked="t" strokeweight="3.34pt" strokecolor="#DCE6F0">
              <v:path arrowok="t"/>
            </v:shape>
            <v:shape style="position:absolute;left:12622;top:10524;width:0;height:252" coordorigin="12622,10524" coordsize="0,252" path="m12622,10524l12622,10776e" filled="f" stroked="t" strokeweight="3.364pt" strokecolor="#DCE6F0">
              <v:path arrowok="t"/>
            </v:shape>
            <v:shape style="position:absolute;left:10158;top:10524;width:2431;height:252" coordorigin="10158,10524" coordsize="2431,252" path="m12589,10775l12589,10524,10158,10524,10158,10775,12589,10775xe" filled="t" fillcolor="#DCE6F0" stroked="f">
              <v:path arrowok="t"/>
              <v:fill/>
            </v:shape>
            <v:shape style="position:absolute;left:12667;top:10507;width:1447;height:0" coordorigin="12667,10507" coordsize="1447,0" path="m12667,10507l14114,10507e" filled="f" stroked="t" strokeweight="1.78pt" strokecolor="#DCE6F0">
              <v:path arrowok="t"/>
            </v:shape>
            <v:shape style="position:absolute;left:12699;top:10524;width:0;height:252" coordorigin="12699,10524" coordsize="0,252" path="m12699,10524l12699,10776e" filled="f" stroked="t" strokeweight="3.34pt" strokecolor="#DCE6F0">
              <v:path arrowok="t"/>
            </v:shape>
            <v:shape style="position:absolute;left:14048;top:10524;width:67;height:252" coordorigin="14048,10524" coordsize="67,252" path="m14048,10776l14115,10776,14115,10524,14048,10524,14048,10776xe" filled="t" fillcolor="#DCE6F0" stroked="f">
              <v:path arrowok="t"/>
              <v:fill/>
            </v:shape>
            <v:shape style="position:absolute;left:12732;top:10524;width:1318;height:252" coordorigin="12732,10524" coordsize="1318,252" path="m14049,10775l14049,10524,12732,10524,12732,10775,14049,10775xe" filled="t" fillcolor="#DCE6F0" stroked="f">
              <v:path arrowok="t"/>
              <v:fill/>
            </v:shape>
            <v:shape style="position:absolute;left:14124;top:10507;width:1843;height:0" coordorigin="14124,10507" coordsize="1843,0" path="m14124,10507l15967,10507e" filled="f" stroked="t" strokeweight="1.78pt" strokecolor="#DCE6F0">
              <v:path arrowok="t"/>
            </v:shape>
            <v:shape style="position:absolute;left:14123;top:10524;width:67;height:252" coordorigin="14123,10524" coordsize="67,252" path="m14123,10776l14189,10776,14189,10524,14123,10524,14123,10776xe" filled="t" fillcolor="#DCE6F0" stroked="f">
              <v:path arrowok="t"/>
              <v:fill/>
            </v:shape>
            <v:shape style="position:absolute;left:15901;top:10524;width:67;height:252" coordorigin="15901,10524" coordsize="67,252" path="m15901,10776l15968,10776,15968,10524,15901,10524,15901,10776xe" filled="t" fillcolor="#DCE6F0" stroked="f">
              <v:path arrowok="t"/>
              <v:fill/>
            </v:shape>
            <v:shape style="position:absolute;left:14188;top:10524;width:1714;height:252" coordorigin="14188,10524" coordsize="1714,252" path="m15902,10775l15902,10524,14188,10524,14188,10775,15902,10775xe" filled="t" fillcolor="#DCE6F0" stroked="f">
              <v:path arrowok="t"/>
              <v:fill/>
            </v:shape>
            <v:shape style="position:absolute;left:15976;top:10507;width:1719;height:0" coordorigin="15976,10507" coordsize="1719,0" path="m15976,10507l17695,10507e" filled="f" stroked="t" strokeweight="1.78pt" strokecolor="#DCE6F0">
              <v:path arrowok="t"/>
            </v:shape>
            <v:shape style="position:absolute;left:15975;top:10524;width:67;height:252" coordorigin="15975,10524" coordsize="67,252" path="m15975,10776l16042,10776,16042,10524,15975,10524,15975,10776xe" filled="t" fillcolor="#DCE6F0" stroked="f">
              <v:path arrowok="t"/>
              <v:fill/>
            </v:shape>
            <v:shape style="position:absolute;left:17663;top:10524;width:0;height:252" coordorigin="17663,10524" coordsize="0,252" path="m17663,10524l17663,10776e" filled="f" stroked="t" strokeweight="3.34pt" strokecolor="#DCE6F0">
              <v:path arrowok="t"/>
            </v:shape>
            <v:shape style="position:absolute;left:16041;top:10524;width:1589;height:252" coordorigin="16041,10524" coordsize="1589,252" path="m17630,10775l17630,10524,16041,10524,16041,10775,17630,10775xe" filled="t" fillcolor="#DCE6F0" stroked="f">
              <v:path arrowok="t"/>
              <v:fill/>
            </v:shape>
            <v:shape style="position:absolute;left:1704;top:10485;width:689;height:0" coordorigin="1704,10485" coordsize="689,0" path="m1704,10485l2393,10485e" filled="f" stroked="t" strokeweight="0.58004pt" strokecolor="#000000">
              <v:path arrowok="t"/>
            </v:shape>
            <v:shape style="position:absolute;left:2403;top:10485;width:2011;height:0" coordorigin="2403,10485" coordsize="2011,0" path="m2403,10485l4414,10485e" filled="f" stroked="t" strokeweight="0.58004pt" strokecolor="#000000">
              <v:path arrowok="t"/>
            </v:shape>
            <v:shape style="position:absolute;left:4424;top:10485;width:2240;height:0" coordorigin="4424,10485" coordsize="2240,0" path="m4424,10485l6663,10485e" filled="f" stroked="t" strokeweight="0.58004pt" strokecolor="#000000">
              <v:path arrowok="t"/>
            </v:shape>
            <v:shape style="position:absolute;left:6673;top:10485;width:3411;height:0" coordorigin="6673,10485" coordsize="3411,0" path="m6673,10485l10084,10485e" filled="f" stroked="t" strokeweight="0.58004pt" strokecolor="#000000">
              <v:path arrowok="t"/>
            </v:shape>
            <v:shape style="position:absolute;left:10093;top:10485;width:2564;height:0" coordorigin="10093,10485" coordsize="2564,0" path="m10093,10485l12657,10485e" filled="f" stroked="t" strokeweight="0.58004pt" strokecolor="#000000">
              <v:path arrowok="t"/>
            </v:shape>
            <v:shape style="position:absolute;left:12667;top:10485;width:1447;height:0" coordorigin="12667,10485" coordsize="1447,0" path="m12667,10485l14114,10485e" filled="f" stroked="t" strokeweight="0.58004pt" strokecolor="#000000">
              <v:path arrowok="t"/>
            </v:shape>
            <v:shape style="position:absolute;left:14124;top:10485;width:1843;height:0" coordorigin="14124,10485" coordsize="1843,0" path="m14124,10485l15967,10485e" filled="f" stroked="t" strokeweight="0.58004pt" strokecolor="#000000">
              <v:path arrowok="t"/>
            </v:shape>
            <v:shape style="position:absolute;left:15976;top:10485;width:1721;height:0" coordorigin="15976,10485" coordsize="1721,0" path="m15976,10485l17698,10485e" filled="f" stroked="t" strokeweight="0.58004pt" strokecolor="#000000">
              <v:path arrowok="t"/>
            </v:shape>
            <v:shape style="position:absolute;left:1699;top:1411;width:0;height:9374" coordorigin="1699,1411" coordsize="0,9374" path="m1699,1411l1699,10785e" filled="f" stroked="t" strokeweight="0.604pt" strokecolor="#000000">
              <v:path arrowok="t"/>
            </v:shape>
            <v:shape style="position:absolute;left:1704;top:10780;width:689;height:0" coordorigin="1704,10780" coordsize="689,0" path="m1704,10780l2393,10780e" filled="f" stroked="t" strokeweight="0.57998pt" strokecolor="#000000">
              <v:path arrowok="t"/>
            </v:shape>
            <v:shape style="position:absolute;left:2398;top:1412;width:0;height:9374" coordorigin="2398,1412" coordsize="0,9374" path="m2398,1412l2398,10785e" filled="f" stroked="t" strokeweight="0.58pt" strokecolor="#000000">
              <v:path arrowok="t"/>
            </v:shape>
            <v:shape style="position:absolute;left:2403;top:10780;width:2011;height:0" coordorigin="2403,10780" coordsize="2011,0" path="m2403,10780l4414,10780e" filled="f" stroked="t" strokeweight="0.57998pt" strokecolor="#000000">
              <v:path arrowok="t"/>
            </v:shape>
            <v:shape style="position:absolute;left:4419;top:1412;width:0;height:9374" coordorigin="4419,1412" coordsize="0,9374" path="m4419,1412l4419,10785e" filled="f" stroked="t" strokeweight="0.58001pt" strokecolor="#000000">
              <v:path arrowok="t"/>
            </v:shape>
            <v:shape style="position:absolute;left:4424;top:10780;width:2240;height:0" coordorigin="4424,10780" coordsize="2240,0" path="m4424,10780l6663,10780e" filled="f" stroked="t" strokeweight="0.57998pt" strokecolor="#000000">
              <v:path arrowok="t"/>
            </v:shape>
            <v:shape style="position:absolute;left:6668;top:1412;width:0;height:9374" coordorigin="6668,1412" coordsize="0,9374" path="m6668,1412l6668,10785e" filled="f" stroked="t" strokeweight="0.58001pt" strokecolor="#000000">
              <v:path arrowok="t"/>
            </v:shape>
            <v:shape style="position:absolute;left:6673;top:10780;width:3411;height:0" coordorigin="6673,10780" coordsize="3411,0" path="m6673,10780l10084,10780e" filled="f" stroked="t" strokeweight="0.57998pt" strokecolor="#000000">
              <v:path arrowok="t"/>
            </v:shape>
            <v:shape style="position:absolute;left:10089;top:1412;width:0;height:9374" coordorigin="10089,1412" coordsize="0,9374" path="m10089,1412l10089,10785e" filled="f" stroked="t" strokeweight="0.57998pt" strokecolor="#000000">
              <v:path arrowok="t"/>
            </v:shape>
            <v:shape style="position:absolute;left:10093;top:10780;width:2564;height:0" coordorigin="10093,10780" coordsize="2564,0" path="m10093,10780l12657,10780e" filled="f" stroked="t" strokeweight="0.57998pt" strokecolor="#000000">
              <v:path arrowok="t"/>
            </v:shape>
            <v:shape style="position:absolute;left:12662;top:1412;width:0;height:9374" coordorigin="12662,1412" coordsize="0,9374" path="m12662,1412l12662,10785e" filled="f" stroked="t" strokeweight="0.57998pt" strokecolor="#000000">
              <v:path arrowok="t"/>
            </v:shape>
            <v:shape style="position:absolute;left:12667;top:10780;width:1447;height:0" coordorigin="12667,10780" coordsize="1447,0" path="m12667,10780l14114,10780e" filled="f" stroked="t" strokeweight="0.57998pt" strokecolor="#000000">
              <v:path arrowok="t"/>
            </v:shape>
            <v:shape style="position:absolute;left:14119;top:1412;width:0;height:9374" coordorigin="14119,1412" coordsize="0,9374" path="m14119,1412l14119,10785e" filled="f" stroked="t" strokeweight="0.58004pt" strokecolor="#000000">
              <v:path arrowok="t"/>
            </v:shape>
            <v:shape style="position:absolute;left:14124;top:10780;width:1843;height:0" coordorigin="14124,10780" coordsize="1843,0" path="m14124,10780l15967,10780e" filled="f" stroked="t" strokeweight="0.57998pt" strokecolor="#000000">
              <v:path arrowok="t"/>
            </v:shape>
            <v:shape style="position:absolute;left:15972;top:1412;width:0;height:9374" coordorigin="15972,1412" coordsize="0,9374" path="m15972,1412l15972,10785e" filled="f" stroked="t" strokeweight="0.57998pt" strokecolor="#000000">
              <v:path arrowok="t"/>
            </v:shape>
            <v:shape style="position:absolute;left:15976;top:10780;width:1721;height:0" coordorigin="15976,10780" coordsize="1721,0" path="m15976,10780l17698,10780e" filled="f" stroked="t" strokeweight="0.57998pt" strokecolor="#000000">
              <v:path arrowok="t"/>
            </v:shape>
            <v:shape style="position:absolute;left:17702;top:1412;width:0;height:9374" coordorigin="17702,1412" coordsize="0,9374" path="m17702,1412l17702,1078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068">
            <v:imagedata o:title="" r:id="rId47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7069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6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6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6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6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6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7.056pt;width:83.06pt;height:12.84pt;mso-position-horizontal-relative:page;mso-position-vertical-relative:page;z-index:-76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7.056pt;width:3.48001pt;height:12.84pt;mso-position-horizontal-relative:page;mso-position-vertical-relative:page;z-index:-76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7.056pt;width:89.16pt;height:12.84pt;mso-position-horizontal-relative:page;mso-position-vertical-relative:page;z-index:-76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7.056pt;width:3.47998pt;height:12.84pt;mso-position-horizontal-relative:page;mso-position-vertical-relative:page;z-index:-76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7.056pt;width:69.36pt;height:12.84pt;mso-position-horizontal-relative:page;mso-position-vertical-relative:page;z-index:-76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56164025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517.056pt;width:3.34751pt;height:12.84pt;mso-position-horizontal-relative:page;mso-position-vertical-relative:page;z-index:-76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17.056pt;width:167.54pt;height:12.84pt;mso-position-horizontal-relative:page;mso-position-vertical-relative:page;z-index:-76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7.056pt;width:3.47999pt;height:12.84pt;mso-position-horizontal-relative:page;mso-position-vertical-relative:page;z-index:-76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7.056pt;width:108.99pt;height:12.84pt;mso-position-horizontal-relative:page;mso-position-vertical-relative:page;z-index:-76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7.056pt;width:3.48pt;height:12.84pt;mso-position-horizontal-relative:page;mso-position-vertical-relative:page;z-index:-76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7.056pt;width:97.56pt;height:12.84pt;mso-position-horizontal-relative:page;mso-position-vertical-relative:page;z-index:-76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7.056pt;width:3.48pt;height:12.84pt;mso-position-horizontal-relative:page;mso-position-vertical-relative:page;z-index:-76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7.056pt;width:34.928pt;height:12.84pt;mso-position-horizontal-relative:page;mso-position-vertical-relative:page;z-index:-76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4.338pt;width:31.436pt;height:12.718pt;mso-position-horizontal-relative:page;mso-position-vertical-relative:page;z-index:-76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4.338pt;width:3.492pt;height:12.718pt;mso-position-horizontal-relative:page;mso-position-vertical-relative:page;z-index:-76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1.736pt;width:86.54pt;height:25.32pt;mso-position-horizontal-relative:page;mso-position-vertical-relative:page;z-index:-76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736pt;width:92.64pt;height:25.32pt;mso-position-horizontal-relative:page;mso-position-vertical-relative:page;z-index:-76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91.736pt;width:72.7075pt;height:25.32pt;mso-position-horizontal-relative:page;mso-position-vertical-relative:page;z-index:-76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1.736pt;width:125.322pt;height:38.16pt;mso-position-horizontal-relative:page;mso-position-vertical-relative:page;z-index:-76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CALLE 5-69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1.736pt;width:3.48001pt;height:38.16pt;mso-position-horizontal-relative:page;mso-position-vertical-relative:page;z-index:-76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1.736pt;width:171.02pt;height:25.32pt;mso-position-horizontal-relative:page;mso-position-vertical-relative:page;z-index:-76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1.736pt;width:112.47pt;height:25.32pt;mso-position-horizontal-relative:page;mso-position-vertical-relative:page;z-index:-76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1.736pt;width:101.04pt;height:25.32pt;mso-position-horizontal-relative:page;mso-position-vertical-relative:page;z-index:-76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1.736pt;width:34.928pt;height:12.602pt;mso-position-horizontal-relative:page;mso-position-vertical-relative:page;z-index:-76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2.46pt;width:86.54pt;height:29.276pt;mso-position-horizontal-relative:page;mso-position-vertical-relative:page;z-index:-765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2.46pt;width:92.64pt;height:29.276pt;mso-position-horizontal-relative:page;mso-position-vertical-relative:page;z-index:-765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62.46pt;width:72.7075pt;height:29.276pt;mso-position-horizontal-relative:page;mso-position-vertical-relative:page;z-index:-765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30260918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2.46pt;width:128.802pt;height:29.276pt;mso-position-horizontal-relative:page;mso-position-vertical-relative:page;z-index:-76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RAFAEL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2.46pt;width:171.02pt;height:29.276pt;mso-position-horizontal-relative:page;mso-position-vertical-relative:page;z-index:-765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2.46pt;width:112.47pt;height:29.276pt;mso-position-horizontal-relative:page;mso-position-vertical-relative:page;z-index:-765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2.46pt;width:101.04pt;height:29.276pt;mso-position-horizontal-relative:page;mso-position-vertical-relative:page;z-index:-765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2.46pt;width:34.928pt;height:29.276pt;mso-position-horizontal-relative:page;mso-position-vertical-relative:page;z-index:-765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4.273pt;width:34.928pt;height:8.18699pt;mso-position-horizontal-relative:page;mso-position-vertical-relative:page;z-index:-765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9.59pt;width:83.06pt;height:12.87pt;mso-position-horizontal-relative:page;mso-position-vertical-relative:page;z-index:-76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59pt;width:3.48001pt;height:12.87pt;mso-position-horizontal-relative:page;mso-position-vertical-relative:page;z-index:-76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9.59pt;width:89.16pt;height:12.87pt;mso-position-horizontal-relative:page;mso-position-vertical-relative:page;z-index:-76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59pt;width:3.47998pt;height:12.87pt;mso-position-horizontal-relative:page;mso-position-vertical-relative:page;z-index:-76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49.59pt;width:72.7075pt;height:12.87pt;mso-position-horizontal-relative:page;mso-position-vertical-relative:page;z-index:-76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41943552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49.59pt;width:167.54pt;height:12.87pt;mso-position-horizontal-relative:page;mso-position-vertical-relative:page;z-index:-76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9.59pt;width:3.47999pt;height:12.87pt;mso-position-horizontal-relative:page;mso-position-vertical-relative:page;z-index:-76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9.59pt;width:108.99pt;height:12.87pt;mso-position-horizontal-relative:page;mso-position-vertical-relative:page;z-index:-76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9.59pt;width:3.48pt;height:12.87pt;mso-position-horizontal-relative:page;mso-position-vertical-relative:page;z-index:-76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9.59pt;width:97.56pt;height:12.87pt;mso-position-horizontal-relative:page;mso-position-vertical-relative:page;z-index:-76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9.59pt;width:3.48pt;height:12.87pt;mso-position-horizontal-relative:page;mso-position-vertical-relative:page;z-index:-76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1.67pt;width:31.436pt;height:12.603pt;mso-position-horizontal-relative:page;mso-position-vertical-relative:page;z-index:-76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1.67pt;width:3.492pt;height:12.603pt;mso-position-horizontal-relative:page;mso-position-vertical-relative:page;z-index:-76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6.87pt;width:125.322pt;height:25.59pt;mso-position-horizontal-relative:page;mso-position-vertical-relative:page;z-index:-76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6.87pt;width:3.48001pt;height:25.59pt;mso-position-horizontal-relative:page;mso-position-vertical-relative:page;z-index:-76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3.75pt;width:86.54pt;height:15.84pt;mso-position-horizontal-relative:page;mso-position-vertical-relative:page;z-index:-76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75pt;width:92.64pt;height:15.84pt;mso-position-horizontal-relative:page;mso-position-vertical-relative:page;z-index:-76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33.75pt;width:72.7075pt;height:15.84pt;mso-position-horizontal-relative:page;mso-position-vertical-relative:page;z-index:-76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3.75pt;width:128.802pt;height:3.12pt;mso-position-horizontal-relative:page;mso-position-vertical-relative:page;z-index:-7661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33.75pt;width:171.02pt;height:15.84pt;mso-position-horizontal-relative:page;mso-position-vertical-relative:page;z-index:-76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3.75pt;width:112.47pt;height:15.84pt;mso-position-horizontal-relative:page;mso-position-vertical-relative:page;z-index:-76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75pt;width:101.04pt;height:15.84pt;mso-position-horizontal-relative:page;mso-position-vertical-relative:page;z-index:-76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3.75pt;width:34.928pt;height:7.92pt;mso-position-horizontal-relative:page;mso-position-vertical-relative:page;z-index:-766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19pt;width:86.54pt;height:43.56pt;mso-position-horizontal-relative:page;mso-position-vertical-relative:page;z-index:-76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19pt;width:92.64pt;height:43.56pt;mso-position-horizontal-relative:page;mso-position-vertical-relative:page;z-index:-76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90.19pt;width:72.7075pt;height:43.56pt;mso-position-horizontal-relative:page;mso-position-vertical-relative:page;z-index:-76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42231635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0.19pt;width:128.802pt;height:43.56pt;mso-position-horizontal-relative:page;mso-position-vertical-relative:page;z-index:-76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0.19pt;width:171.02pt;height:43.56pt;mso-position-horizontal-relative:page;mso-position-vertical-relative:page;z-index:-76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0.19pt;width:112.47pt;height:43.56pt;mso-position-horizontal-relative:page;mso-position-vertical-relative:page;z-index:-76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0.19pt;width:101.04pt;height:43.56pt;mso-position-horizontal-relative:page;mso-position-vertical-relative:page;z-index:-76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0.19pt;width:34.928pt;height:43.56pt;mso-position-horizontal-relative:page;mso-position-vertical-relative:page;z-index:-766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6.51pt;width:83.06pt;height:13.68pt;mso-position-horizontal-relative:page;mso-position-vertical-relative:page;z-index:-76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6.51pt;width:3.48001pt;height:13.68pt;mso-position-horizontal-relative:page;mso-position-vertical-relative:page;z-index:-76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6.51pt;width:89.16pt;height:13.68pt;mso-position-horizontal-relative:page;mso-position-vertical-relative:page;z-index:-76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51pt;width:3.47998pt;height:13.68pt;mso-position-horizontal-relative:page;mso-position-vertical-relative:page;z-index:-76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76.51pt;width:72.7075pt;height:13.68pt;mso-position-horizontal-relative:page;mso-position-vertical-relative:page;z-index:-76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53736770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6.51pt;width:125.322pt;height:13.68pt;mso-position-horizontal-relative:page;mso-position-vertical-relative:page;z-index:-76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6.51pt;width:3.48001pt;height:13.68pt;mso-position-horizontal-relative:page;mso-position-vertical-relative:page;z-index:-76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6.51pt;width:167.54pt;height:13.68pt;mso-position-horizontal-relative:page;mso-position-vertical-relative:page;z-index:-76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6.51pt;width:3.47999pt;height:13.68pt;mso-position-horizontal-relative:page;mso-position-vertical-relative:page;z-index:-76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6.51pt;width:108.99pt;height:13.68pt;mso-position-horizontal-relative:page;mso-position-vertical-relative:page;z-index:-76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6.51pt;width:3.48pt;height:13.68pt;mso-position-horizontal-relative:page;mso-position-vertical-relative:page;z-index:-76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6.51pt;width:97.56pt;height:13.68pt;mso-position-horizontal-relative:page;mso-position-vertical-relative:page;z-index:-76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6.51pt;width:3.48pt;height:13.68pt;mso-position-horizontal-relative:page;mso-position-vertical-relative:page;z-index:-76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6.51pt;width:31.436pt;height:13.68pt;mso-position-horizontal-relative:page;mso-position-vertical-relative:page;z-index:-76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6.51pt;width:3.492pt;height:13.68pt;mso-position-horizontal-relative:page;mso-position-vertical-relative:page;z-index:-76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0.67pt;width:86.54pt;height:15.84pt;mso-position-horizontal-relative:page;mso-position-vertical-relative:page;z-index:-76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67pt;width:92.64pt;height:15.84pt;mso-position-horizontal-relative:page;mso-position-vertical-relative:page;z-index:-76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60.67pt;width:72.7075pt;height:15.84pt;mso-position-horizontal-relative:page;mso-position-vertical-relative:page;z-index:-76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41285814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0.67pt;width:128.802pt;height:15.84pt;mso-position-horizontal-relative:page;mso-position-vertical-relative:page;z-index:-76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0.67pt;width:171.02pt;height:15.84pt;mso-position-horizontal-relative:page;mso-position-vertical-relative:page;z-index:-76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0.67pt;width:112.47pt;height:15.84pt;mso-position-horizontal-relative:page;mso-position-vertical-relative:page;z-index:-76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67pt;width:101.04pt;height:15.84pt;mso-position-horizontal-relative:page;mso-position-vertical-relative:page;z-index:-76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0.67pt;width:34.928pt;height:15.84pt;mso-position-horizontal-relative:page;mso-position-vertical-relative:page;z-index:-76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7.83pt;width:83.06pt;height:12.84pt;mso-position-horizontal-relative:page;mso-position-vertical-relative:page;z-index:-76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83pt;width:3.48001pt;height:12.84pt;mso-position-horizontal-relative:page;mso-position-vertical-relative:page;z-index:-76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7.83pt;width:89.16pt;height:12.84pt;mso-position-horizontal-relative:page;mso-position-vertical-relative:page;z-index:-76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83pt;width:3.47998pt;height:12.84pt;mso-position-horizontal-relative:page;mso-position-vertical-relative:page;z-index:-76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7.83pt;width:69.36pt;height:12.84pt;mso-position-horizontal-relative:page;mso-position-vertical-relative:page;z-index:-76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42176539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47.83pt;width:3.34751pt;height:12.84pt;mso-position-horizontal-relative:page;mso-position-vertical-relative:page;z-index:-76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7.83pt;width:108.99pt;height:12.84pt;mso-position-horizontal-relative:page;mso-position-vertical-relative:page;z-index:-76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7.83pt;width:3.48pt;height:12.84pt;mso-position-horizontal-relative:page;mso-position-vertical-relative:page;z-index:-76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7.83pt;width:97.56pt;height:12.84pt;mso-position-horizontal-relative:page;mso-position-vertical-relative:page;z-index:-76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83pt;width:3.48pt;height:12.84pt;mso-position-horizontal-relative:page;mso-position-vertical-relative:page;z-index:-76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7.83pt;width:34.928pt;height:12.84pt;mso-position-horizontal-relative:page;mso-position-vertical-relative:page;z-index:-76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5.11pt;width:125.322pt;height:25.56pt;mso-position-horizontal-relative:page;mso-position-vertical-relative:page;z-index:-76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5.11pt;width:3.48001pt;height:25.56pt;mso-position-horizontal-relative:page;mso-position-vertical-relative:page;z-index:-76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5.11pt;width:31.436pt;height:12.72pt;mso-position-horizontal-relative:page;mso-position-vertical-relative:page;z-index:-76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5.11pt;width:3.492pt;height:12.72pt;mso-position-horizontal-relative:page;mso-position-vertical-relative:page;z-index:-76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2.25pt;width:86.54pt;height:25.58pt;mso-position-horizontal-relative:page;mso-position-vertical-relative:page;z-index:-76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2.25pt;width:92.64pt;height:25.58pt;mso-position-horizontal-relative:page;mso-position-vertical-relative:page;z-index:-76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22.25pt;width:72.7075pt;height:25.58pt;mso-position-horizontal-relative:page;mso-position-vertical-relative:page;z-index:-76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2.25pt;width:128.802pt;height:12.86pt;mso-position-horizontal-relative:page;mso-position-vertical-relative:page;z-index:-76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2.25pt;width:167.54pt;height:38.42pt;mso-position-horizontal-relative:page;mso-position-vertical-relative:page;z-index:-76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2.25pt;width:3.47999pt;height:38.42pt;mso-position-horizontal-relative:page;mso-position-vertical-relative:page;z-index:-76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2.25pt;width:112.47pt;height:25.58pt;mso-position-horizontal-relative:page;mso-position-vertical-relative:page;z-index:-76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2.25pt;width:101.04pt;height:25.58pt;mso-position-horizontal-relative:page;mso-position-vertical-relative:page;z-index:-76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2.25pt;width:34.928pt;height:12.86pt;mso-position-horizontal-relative:page;mso-position-vertical-relative:page;z-index:-76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8.93pt;width:86.54pt;height:43.32pt;mso-position-horizontal-relative:page;mso-position-vertical-relative:page;z-index:-76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8.93pt;width:92.64pt;height:43.32pt;mso-position-horizontal-relative:page;mso-position-vertical-relative:page;z-index:-76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78.93pt;width:72.7075pt;height:43.32pt;mso-position-horizontal-relative:page;mso-position-vertical-relative:page;z-index:-76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42182227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8.93pt;width:128.802pt;height:43.32pt;mso-position-horizontal-relative:page;mso-position-vertical-relative:page;z-index:-766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8.93pt;width:171.02pt;height:43.32pt;mso-position-horizontal-relative:page;mso-position-vertical-relative:page;z-index:-76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8.93pt;width:112.47pt;height:43.32pt;mso-position-horizontal-relative:page;mso-position-vertical-relative:page;z-index:-76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8.93pt;width:101.04pt;height:43.32pt;mso-position-horizontal-relative:page;mso-position-vertical-relative:page;z-index:-76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8.93pt;width:34.928pt;height:43.32pt;mso-position-horizontal-relative:page;mso-position-vertical-relative:page;z-index:-766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0.77pt;width:34.928pt;height:8.16pt;mso-position-horizontal-relative:page;mso-position-vertical-relative:page;z-index:-766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6.09pt;width:83.06pt;height:12.84pt;mso-position-horizontal-relative:page;mso-position-vertical-relative:page;z-index:-76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6.09pt;width:3.48001pt;height:12.84pt;mso-position-horizontal-relative:page;mso-position-vertical-relative:page;z-index:-76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6.09pt;width:89.16pt;height:12.84pt;mso-position-horizontal-relative:page;mso-position-vertical-relative:page;z-index:-76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6.09pt;width:3.47998pt;height:12.84pt;mso-position-horizontal-relative:page;mso-position-vertical-relative:page;z-index:-76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102pt;margin-top:266.09pt;width:74.838pt;height:12.84pt;mso-position-horizontal-relative:page;mso-position-vertical-relative:page;z-index:-76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41543444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66.09pt;width:-2.13049pt;height:12.84pt;mso-position-horizontal-relative:page;mso-position-vertical-relative:page;z-index:-7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6.09pt;width:167.54pt;height:12.84pt;mso-position-horizontal-relative:page;mso-position-vertical-relative:page;z-index:-76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6.09pt;width:3.47999pt;height:12.84pt;mso-position-horizontal-relative:page;mso-position-vertical-relative:page;z-index:-7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6.09pt;width:108.99pt;height:12.84pt;mso-position-horizontal-relative:page;mso-position-vertical-relative:page;z-index:-76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6.09pt;width:3.48pt;height:12.84pt;mso-position-horizontal-relative:page;mso-position-vertical-relative:page;z-index:-7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6.09pt;width:97.56pt;height:12.84pt;mso-position-horizontal-relative:page;mso-position-vertical-relative:page;z-index:-76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09pt;width:3.48pt;height:12.84pt;mso-position-horizontal-relative:page;mso-position-vertical-relative:page;z-index:-76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8.17pt;width:31.436pt;height:12.6pt;mso-position-horizontal-relative:page;mso-position-vertical-relative:page;z-index:-76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8.17pt;width:3.492pt;height:12.6pt;mso-position-horizontal-relative:page;mso-position-vertical-relative:page;z-index:-76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53.49pt;width:125.322pt;height:25.44pt;mso-position-horizontal-relative:page;mso-position-vertical-relative:page;z-index:-76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3.49pt;width:3.48001pt;height:25.44pt;mso-position-horizontal-relative:page;mso-position-vertical-relative:page;z-index:-76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0.25pt;width:86.54pt;height:15.84pt;mso-position-horizontal-relative:page;mso-position-vertical-relative:page;z-index:-76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0.25pt;width:92.64pt;height:15.84pt;mso-position-horizontal-relative:page;mso-position-vertical-relative:page;z-index:-76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50.25pt;width:72.7075pt;height:15.84pt;mso-position-horizontal-relative:page;mso-position-vertical-relative:page;z-index:-76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0.25pt;width:128.802pt;height:3.24pt;mso-position-horizontal-relative:page;mso-position-vertical-relative:page;z-index:-7670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50.25pt;width:171.02pt;height:15.84pt;mso-position-horizontal-relative:page;mso-position-vertical-relative:page;z-index:-76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0.25pt;width:112.47pt;height:15.84pt;mso-position-horizontal-relative:page;mso-position-vertical-relative:page;z-index:-76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0.25pt;width:101.04pt;height:15.84pt;mso-position-horizontal-relative:page;mso-position-vertical-relative:page;z-index:-76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0.25pt;width:34.928pt;height:7.92pt;mso-position-horizontal-relative:page;mso-position-vertical-relative:page;z-index:-76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5.25pt;width:86.54pt;height:15pt;mso-position-horizontal-relative:page;mso-position-vertical-relative:page;z-index:-76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5.25pt;width:92.64pt;height:15pt;mso-position-horizontal-relative:page;mso-position-vertical-relative:page;z-index:-76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35.25pt;width:72.7075pt;height:15pt;mso-position-horizontal-relative:page;mso-position-vertical-relative:page;z-index:-76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5.25pt;width:128.802pt;height:15pt;mso-position-horizontal-relative:page;mso-position-vertical-relative:page;z-index:-76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5.25pt;width:171.02pt;height:15pt;mso-position-horizontal-relative:page;mso-position-vertical-relative:page;z-index:-76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5.25pt;width:112.47pt;height:15pt;mso-position-horizontal-relative:page;mso-position-vertical-relative:page;z-index:-76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5.25pt;width:101.04pt;height:15pt;mso-position-horizontal-relative:page;mso-position-vertical-relative:page;z-index:-76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5.25pt;width:34.928pt;height:15pt;mso-position-horizontal-relative:page;mso-position-vertical-relative:page;z-index:-76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22.29pt;width:83.06pt;height:12.96pt;mso-position-horizontal-relative:page;mso-position-vertical-relative:page;z-index:-76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2.29pt;width:3.48001pt;height:12.96pt;mso-position-horizontal-relative:page;mso-position-vertical-relative:page;z-index:-76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22.29pt;width:89.16pt;height:12.96pt;mso-position-horizontal-relative:page;mso-position-vertical-relative:page;z-index:-76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2.29pt;width:3.47998pt;height:12.96pt;mso-position-horizontal-relative:page;mso-position-vertical-relative:page;z-index:-76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22.29pt;width:69.36pt;height:12.96pt;mso-position-horizontal-relative:page;mso-position-vertical-relative:page;z-index:-76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42176539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222.29pt;width:-3.76249pt;height:12.96pt;mso-position-horizontal-relative:page;mso-position-vertical-relative:page;z-index:-76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22.29pt;width:108.99pt;height:12.96pt;mso-position-horizontal-relative:page;mso-position-vertical-relative:page;z-index:-76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22.29pt;width:3.48pt;height:12.96pt;mso-position-horizontal-relative:page;mso-position-vertical-relative:page;z-index:-76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22.29pt;width:97.56pt;height:12.96pt;mso-position-horizontal-relative:page;mso-position-vertical-relative:page;z-index:-76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2.29pt;width:3.48pt;height:12.96pt;mso-position-horizontal-relative:page;mso-position-vertical-relative:page;z-index:-76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2.29pt;width:34.928pt;height:12.96pt;mso-position-horizontal-relative:page;mso-position-vertical-relative:page;z-index:-76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9.69pt;width:125.322pt;height:25.56pt;mso-position-horizontal-relative:page;mso-position-vertical-relative:page;z-index:-76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9.69pt;width:3.48001pt;height:25.56pt;mso-position-horizontal-relative:page;mso-position-vertical-relative:page;z-index:-76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9.69pt;width:31.436pt;height:12.6pt;mso-position-horizontal-relative:page;mso-position-vertical-relative:page;z-index:-76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9.69pt;width:3.492pt;height:12.6pt;mso-position-horizontal-relative:page;mso-position-vertical-relative:page;z-index:-76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96.765pt;width:86.54pt;height:25.525pt;mso-position-horizontal-relative:page;mso-position-vertical-relative:page;z-index:-76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96.765pt;width:92.64pt;height:25.525pt;mso-position-horizontal-relative:page;mso-position-vertical-relative:page;z-index:-76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96.765pt;width:72.7075pt;height:25.525pt;mso-position-horizontal-relative:page;mso-position-vertical-relative:page;z-index:-76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6.765pt;width:128.802pt;height:12.925pt;mso-position-horizontal-relative:page;mso-position-vertical-relative:page;z-index:-76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96.765pt;width:167.54pt;height:38.485pt;mso-position-horizontal-relative:page;mso-position-vertical-relative:page;z-index:-76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" w:lineRule="exact" w:line="240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96.765pt;width:3.47999pt;height:38.485pt;mso-position-horizontal-relative:page;mso-position-vertical-relative:page;z-index:-76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96.765pt;width:112.47pt;height:25.525pt;mso-position-horizontal-relative:page;mso-position-vertical-relative:page;z-index:-76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6.765pt;width:101.04pt;height:25.525pt;mso-position-horizontal-relative:page;mso-position-vertical-relative:page;z-index:-76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96.765pt;width:34.928pt;height:12.925pt;mso-position-horizontal-relative:page;mso-position-vertical-relative:page;z-index:-76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2.06pt;width:86.54pt;height:14.705pt;mso-position-horizontal-relative:page;mso-position-vertical-relative:page;z-index:-76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2.06pt;width:92.64pt;height:14.705pt;mso-position-horizontal-relative:page;mso-position-vertical-relative:page;z-index:-76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82.06pt;width:72.7075pt;height:14.705pt;mso-position-horizontal-relative:page;mso-position-vertical-relative:page;z-index:-76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2.06pt;width:128.802pt;height:14.705pt;mso-position-horizontal-relative:page;mso-position-vertical-relative:page;z-index:-76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REMOLINO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2.06pt;width:171.02pt;height:14.705pt;mso-position-horizontal-relative:page;mso-position-vertical-relative:page;z-index:-76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2.06pt;width:112.47pt;height:14.705pt;mso-position-horizontal-relative:page;mso-position-vertical-relative:page;z-index:-76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2.06pt;width:101.04pt;height:14.705pt;mso-position-horizontal-relative:page;mso-position-vertical-relative:page;z-index:-76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2.06pt;width:34.928pt;height:14.705pt;mso-position-horizontal-relative:page;mso-position-vertical-relative:page;z-index:-76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69.1pt;width:83.06pt;height:12.96pt;mso-position-horizontal-relative:page;mso-position-vertical-relative:page;z-index:-76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69.1pt;width:3.48001pt;height:12.96pt;mso-position-horizontal-relative:page;mso-position-vertical-relative:page;z-index:-76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69.1pt;width:89.16pt;height:12.96pt;mso-position-horizontal-relative:page;mso-position-vertical-relative:page;z-index:-76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9.1pt;width:3.47998pt;height:12.96pt;mso-position-horizontal-relative:page;mso-position-vertical-relative:page;z-index:-76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69.1pt;width:69.36pt;height:12.96pt;mso-position-horizontal-relative:page;mso-position-vertical-relative:page;z-index:-76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42182227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69.1pt;width:3.34751pt;height:12.96pt;mso-position-horizontal-relative:page;mso-position-vertical-relative:page;z-index:-76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69.1pt;width:167.54pt;height:12.96pt;mso-position-horizontal-relative:page;mso-position-vertical-relative:page;z-index:-76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69.1pt;width:3.47999pt;height:12.96pt;mso-position-horizontal-relative:page;mso-position-vertical-relative:page;z-index:-76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69.1pt;width:108.99pt;height:12.96pt;mso-position-horizontal-relative:page;mso-position-vertical-relative:page;z-index:-76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9.1pt;width:3.48pt;height:12.96pt;mso-position-horizontal-relative:page;mso-position-vertical-relative:page;z-index:-76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69.1pt;width:97.56pt;height:12.96pt;mso-position-horizontal-relative:page;mso-position-vertical-relative:page;z-index:-76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9.1pt;width:3.48pt;height:12.96pt;mso-position-horizontal-relative:page;mso-position-vertical-relative:page;z-index:-76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9.1pt;width:34.928pt;height:12.96pt;mso-position-horizontal-relative:page;mso-position-vertical-relative:page;z-index:-76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6.5pt;width:31.436pt;height:12.6pt;mso-position-horizontal-relative:page;mso-position-vertical-relative:page;z-index:-76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6.5pt;width:3.492pt;height:12.6pt;mso-position-horizontal-relative:page;mso-position-vertical-relative:page;z-index:-76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78pt;width:86.54pt;height:25.32pt;mso-position-horizontal-relative:page;mso-position-vertical-relative:page;z-index:-76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78pt;width:92.64pt;height:25.32pt;mso-position-horizontal-relative:page;mso-position-vertical-relative:page;z-index:-76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43.78pt;width:72.7075pt;height:25.32pt;mso-position-horizontal-relative:page;mso-position-vertical-relative:page;z-index:-76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3.78pt;width:125.322pt;height:38.28pt;mso-position-horizontal-relative:page;mso-position-vertical-relative:page;z-index:-76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4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78pt;width:3.48001pt;height:38.28pt;mso-position-horizontal-relative:page;mso-position-vertical-relative:page;z-index:-76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78pt;width:171.02pt;height:25.32pt;mso-position-horizontal-relative:page;mso-position-vertical-relative:page;z-index:-76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78pt;width:112.47pt;height:25.32pt;mso-position-horizontal-relative:page;mso-position-vertical-relative:page;z-index:-7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78pt;width:101.04pt;height:25.32pt;mso-position-horizontal-relative:page;mso-position-vertical-relative:page;z-index:-76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78pt;width:34.928pt;height:12.72pt;mso-position-horizontal-relative:page;mso-position-vertical-relative:page;z-index:-76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29.16pt;mso-position-horizontal-relative:page;mso-position-vertical-relative:page;z-index:-767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29.16pt;mso-position-horizontal-relative:page;mso-position-vertical-relative:page;z-index:-767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14.62pt;width:72.7075pt;height:29.16pt;mso-position-horizontal-relative:page;mso-position-vertical-relative:page;z-index:-767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49510966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802pt;height:29.16pt;mso-position-horizontal-relative:page;mso-position-vertical-relative:page;z-index:-76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17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29.16pt;mso-position-horizontal-relative:page;mso-position-vertical-relative:page;z-index:-767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29.16pt;mso-position-horizontal-relative:page;mso-position-vertical-relative:page;z-index:-767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29.16pt;mso-position-horizontal-relative:page;mso-position-vertical-relative:page;z-index:-767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62pt;width:34.928pt;height:29.16pt;mso-position-horizontal-relative:page;mso-position-vertical-relative:page;z-index:-767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6.34pt;width:34.928pt;height:8.28pt;mso-position-horizontal-relative:page;mso-position-vertical-relative:page;z-index:-767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66pt;width:83.06pt;height:12.96pt;mso-position-horizontal-relative:page;mso-position-vertical-relative:page;z-index:-76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66pt;width:3.48001pt;height:12.96pt;mso-position-horizontal-relative:page;mso-position-vertical-relative:page;z-index:-76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66pt;width:89.16pt;height:12.96pt;mso-position-horizontal-relative:page;mso-position-vertical-relative:page;z-index:-76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66pt;width:3.47998pt;height:12.96pt;mso-position-horizontal-relative:page;mso-position-vertical-relative:page;z-index:-76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66pt;width:69.36pt;height:12.96pt;mso-position-horizontal-relative:page;mso-position-vertical-relative:page;z-index:-76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101.66pt;width:3.34751pt;height:12.96pt;mso-position-horizontal-relative:page;mso-position-vertical-relative:page;z-index:-76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1.66pt;width:167.54pt;height:12.96pt;mso-position-horizontal-relative:page;mso-position-vertical-relative:page;z-index:-76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1.66pt;width:3.47999pt;height:12.96pt;mso-position-horizontal-relative:page;mso-position-vertical-relative:page;z-index:-76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66pt;width:108.99pt;height:12.96pt;mso-position-horizontal-relative:page;mso-position-vertical-relative:page;z-index:-76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66pt;width:3.48pt;height:12.96pt;mso-position-horizontal-relative:page;mso-position-vertical-relative:page;z-index:-76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66pt;width:97.56pt;height:12.96pt;mso-position-horizontal-relative:page;mso-position-vertical-relative:page;z-index:-76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66pt;width:3.48pt;height:12.96pt;mso-position-horizontal-relative:page;mso-position-vertical-relative:page;z-index:-76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93.74pt;width:31.436pt;height:12.6pt;mso-position-horizontal-relative:page;mso-position-vertical-relative:page;z-index:-76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3.74pt;width:3.492pt;height:12.6pt;mso-position-horizontal-relative:page;mso-position-vertical-relative:page;z-index:-76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9.06pt;width:125.322pt;height:25.56pt;mso-position-horizontal-relative:page;mso-position-vertical-relative:page;z-index:-76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9.06pt;width:3.48001pt;height:25.56pt;mso-position-horizontal-relative:page;mso-position-vertical-relative:page;z-index:-76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82pt;width:86.54pt;height:15.84pt;mso-position-horizontal-relative:page;mso-position-vertical-relative:page;z-index:-76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82pt;width:92.64pt;height:15.84pt;mso-position-horizontal-relative:page;mso-position-vertical-relative:page;z-index:-76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85.82pt;width:72.7075pt;height:15.84pt;mso-position-horizontal-relative:page;mso-position-vertical-relative:page;z-index:-76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82pt;width:128.802pt;height:3.24pt;mso-position-horizontal-relative:page;mso-position-vertical-relative:page;z-index:-7680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85.82pt;width:171.02pt;height:15.84pt;mso-position-horizontal-relative:page;mso-position-vertical-relative:page;z-index:-76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82pt;width:112.47pt;height:15.84pt;mso-position-horizontal-relative:page;mso-position-vertical-relative:page;z-index:-76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82pt;width:101.04pt;height:15.84pt;mso-position-horizontal-relative:page;mso-position-vertical-relative:page;z-index:-76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5.82pt;width:34.928pt;height:7.92pt;mso-position-horizontal-relative:page;mso-position-vertical-relative:page;z-index:-768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58pt;width:112.47pt;height:15.24pt;mso-position-horizontal-relative:page;mso-position-vertical-relative:page;z-index:-76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pt;mso-position-horizontal-relative:page;mso-position-vertical-relative:page;z-index:-76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pt;mso-position-horizontal-relative:page;mso-position-vertical-relative:page;z-index:-76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680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408.204pt;width:115.734pt;height:13.04pt;mso-position-horizontal-relative:page;mso-position-vertical-relative:page;z-index:-76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80.911pt;margin-top:296.944pt;width:24.1554pt;height:13.04pt;mso-position-horizontal-relative:page;mso-position-vertical-relative:page;z-index:-76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2-69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96.944pt;width:69.9291pt;height:13.04pt;mso-position-horizontal-relative:page;mso-position-vertical-relative:page;z-index:-76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6pt;margin-top:72.8741pt;width:44.8462pt;height:13.04pt;mso-position-horizontal-relative:page;mso-position-vertical-relative:page;z-index:-76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72.8741pt;width:61.881pt;height:13.04pt;mso-position-horizontal-relative:page;mso-position-vertical-relative:page;z-index:-76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72.8741pt;width:50.9603pt;height:13.04pt;mso-position-horizontal-relative:page;mso-position-vertical-relative:page;z-index:-76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53477089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03pt;margin-top:72.8741pt;width:89.4147pt;height:13.04pt;mso-position-horizontal-relative:page;mso-position-vertical-relative:page;z-index:-76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01pt;margin-top:72.8741pt;width:119.973pt;height:13.04pt;mso-position-horizontal-relative:page;mso-position-vertical-relative:page;z-index:-76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81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1.12pt;mso-position-horizontal-relative:page;mso-position-vertical-relative:page;z-index:-76818" coordorigin="1693,1405" coordsize="16020,9222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1704;top:1716;width:689;height:158" coordorigin="1704,1716" coordsize="689,158" path="m1704,1875l2393,1875,2393,1716,1704,1716,1704,1875xe" filled="t" fillcolor="#DCE6F0" stroked="f">
              <v:path arrowok="t"/>
              <v:fill/>
            </v:shape>
            <v:shape style="position:absolute;left:1737;top:1875;width:0;height:252" coordorigin="1737,1875" coordsize="0,252" path="m1737,1875l1737,2127e" filled="f" stroked="t" strokeweight="3.34pt" strokecolor="#DCE6F0">
              <v:path arrowok="t"/>
            </v:shape>
            <v:shape style="position:absolute;left:2361;top:1875;width:0;height:252" coordorigin="2361,1875" coordsize="0,252" path="m2361,1875l2361,2127e" filled="f" stroked="t" strokeweight="3.34pt" strokecolor="#DCE6F0">
              <v:path arrowok="t"/>
            </v:shape>
            <v:shape style="position:absolute;left:1704;top:2127;width:689;height:161" coordorigin="1704,2127" coordsize="689,161" path="m1704,2288l2393,2288,2393,2127,1704,2127,1704,2288xe" filled="t" fillcolor="#DCE6F0" stroked="f">
              <v:path arrowok="t"/>
              <v:fill/>
            </v:shape>
            <v:shape style="position:absolute;left:1769;top:1875;width:559;height:252" coordorigin="1769,1875" coordsize="559,252" path="m1769,2127l2328,2127,2328,1875,1769,1875,1769,2127xe" filled="t" fillcolor="#DCE6F0" stroked="f">
              <v:path arrowok="t"/>
              <v:fill/>
            </v:shape>
            <v:shape style="position:absolute;left:2403;top:1716;width:2009;height:317" coordorigin="2403,1716" coordsize="2009,317" path="m2403,2033l4412,2033,4412,1716,2403,1716,2403,2033xe" filled="t" fillcolor="#DCE6F0" stroked="f">
              <v:path arrowok="t"/>
              <v:fill/>
            </v:shape>
            <v:shape style="position:absolute;left:2435;top:2033;width:0;height:254" coordorigin="2435,2033" coordsize="0,254" path="m2435,2033l2435,2288e" filled="f" stroked="t" strokeweight="3.34pt" strokecolor="#DCE6F0">
              <v:path arrowok="t"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1716;width:2242;height:317" coordorigin="4421,1716" coordsize="2242,317" path="m4421,2033l6663,2033,6663,1716,4421,1716,4421,2033xe" filled="t" fillcolor="#DCE6F0" stroked="f">
              <v:path arrowok="t"/>
              <v:fill/>
            </v:shape>
            <v:shape style="position:absolute;left:4420;top:2033;width:69;height:254" coordorigin="4420,2033" coordsize="69,254" path="m4420,2288l4489,2288,4489,2033,4420,2033,4420,2288xe" filled="t" fillcolor="#DCE6F0" stroked="f">
              <v:path arrowok="t"/>
              <v:fill/>
            </v:shape>
            <v:shape style="position:absolute;left:6598;top:2033;width:67;height:254" coordorigin="6598,2033" coordsize="67,254" path="m6598,2288l6664,2288,6664,2033,6598,2033,6598,2288xe" filled="t" fillcolor="#DCE6F0" stroked="f">
              <v:path arrowok="t"/>
              <v:fill/>
            </v:shape>
            <v:shape style="position:absolute;left:4488;top:2033;width:2110;height:254" coordorigin="4488,2033" coordsize="2110,254" path="m4488,2288l6598,2288,6598,2033,4488,2033,4488,2288xe" filled="t" fillcolor="#DCE6F0" stroked="f">
              <v:path arrowok="t"/>
              <v:fill/>
            </v:shape>
            <v:shape style="position:absolute;left:6673;top:1716;width:3408;height:317" coordorigin="6673,1716" coordsize="3408,317" path="m6673,2033l10081,2033,10081,1716,6673,1716,6673,2033xe" filled="t" fillcolor="#DCE6F0" stroked="f">
              <v:path arrowok="t"/>
              <v:fill/>
            </v:shape>
            <v:shape style="position:absolute;left:6672;top:2033;width:67;height:254" coordorigin="6672,2033" coordsize="67,254" path="m6672,2288l6739,2288,6739,2033,6672,2033,6672,2288xe" filled="t" fillcolor="#DCE6F0" stroked="f">
              <v:path arrowok="t"/>
              <v:fill/>
            </v:shape>
            <v:shape style="position:absolute;left:10049;top:2033;width:0;height:254" coordorigin="10049,2033" coordsize="0,254" path="m10049,2033l10049,2288e" filled="f" stroked="t" strokeweight="3.34pt" strokecolor="#DCE6F0">
              <v:path arrowok="t"/>
            </v:shape>
            <v:shape style="position:absolute;left:6738;top:2033;width:3279;height:254" coordorigin="6738,2033" coordsize="3279,254" path="m6738,2288l10017,2288,10017,2033,6738,2033,6738,2288xe" filled="t" fillcolor="#DCE6F0" stroked="f">
              <v:path arrowok="t"/>
              <v:fill/>
            </v:shape>
            <v:shape style="position:absolute;left:10093;top:1749;width:2561;height:0" coordorigin="10093,1749" coordsize="2561,0" path="m10093,1749l12655,1749e" filled="f" stroked="t" strokeweight="3.34pt" strokecolor="#DCE6F0">
              <v:path arrowok="t"/>
            </v:shape>
            <v:shape style="position:absolute;left:10126;top:1781;width:0;height:506" coordorigin="10126,1781" coordsize="0,506" path="m10126,1781l10126,2288e" filled="f" stroked="t" strokeweight="3.34pt" strokecolor="#DCE6F0">
              <v:path arrowok="t"/>
            </v:shape>
            <v:shape style="position:absolute;left:12622;top:1781;width:0;height:506" coordorigin="12622,1781" coordsize="0,506" path="m12622,1781l12622,2288e" filled="f" stroked="t" strokeweight="3.364pt" strokecolor="#DCE6F0">
              <v:path arrowok="t"/>
            </v:shape>
            <v:shape style="position:absolute;left:10158;top:1781;width:2431;height:252" coordorigin="10158,1781" coordsize="2431,252" path="m10158,2033l12589,2033,12589,1781,10158,1781,10158,2033xe" filled="t" fillcolor="#DCE6F0" stroked="f">
              <v:path arrowok="t"/>
              <v:fill/>
            </v:shape>
            <v:shape style="position:absolute;left:10158;top:2033;width:2431;height:254" coordorigin="10158,2033" coordsize="2431,254" path="m10158,2288l12589,2288,12589,2033,10158,2033,10158,2288xe" filled="t" fillcolor="#DCE6F0" stroked="f">
              <v:path arrowok="t"/>
              <v:fill/>
            </v:shape>
            <v:shape style="position:absolute;left:12667;top:1716;width:1447;height:317" coordorigin="12667,1716" coordsize="1447,317" path="m12667,2033l14114,2033,14114,1716,12667,1716,12667,2033xe" filled="t" fillcolor="#DCE6F0" stroked="f">
              <v:path arrowok="t"/>
              <v:fill/>
            </v:shape>
            <v:shape style="position:absolute;left:12699;top:2033;width:0;height:254" coordorigin="12699,2033" coordsize="0,254" path="m12699,2033l12699,2288e" filled="f" stroked="t" strokeweight="3.3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32;top:2033;width:1318;height:254" coordorigin="12732,2033" coordsize="1318,254" path="m12732,2288l14049,2288,14049,2033,12732,2033,12732,2288xe" filled="t" fillcolor="#DCE6F0" stroked="f">
              <v:path arrowok="t"/>
              <v:fill/>
            </v:shape>
            <v:shape style="position:absolute;left:14124;top:1716;width:1843;height:317" coordorigin="14124,1716" coordsize="1843,317" path="m14124,2033l15967,2033,15967,1716,14124,1716,14124,2033xe" filled="t" fillcolor="#DCE6F0" stroked="f">
              <v:path arrowok="t"/>
              <v:fill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6;top:1716;width:1719;height:317" coordorigin="15976,1716" coordsize="1719,317" path="m15976,2033l17695,2033,17695,1716,15976,1716,15976,2033xe" filled="t" fillcolor="#DCE6F0" stroked="f">
              <v:path arrowok="t"/>
              <v:fill/>
            </v:shape>
            <v:shape style="position:absolute;left:15975;top:2033;width:67;height:254" coordorigin="15975,2033" coordsize="67,254" path="m15975,2288l16042,2288,16042,2033,15975,2033,15975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1;top:2033;width:1589;height:254" coordorigin="16041,2033" coordsize="1589,254" path="m16041,2288l17630,2288,17630,2033,16041,2033,16041,2288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876;width:689;height:254" coordorigin="1704,2876" coordsize="689,254" path="m1704,3130l2393,3130,2393,2876,1704,2876,1704,3130xe" filled="t" fillcolor="#DCE6F0" stroked="f">
              <v:path arrowok="t"/>
              <v:fill/>
            </v:shape>
            <v:shape style="position:absolute;left:1737;top:3130;width:0;height:252" coordorigin="1737,3130" coordsize="0,252" path="m1737,3130l1737,3382e" filled="f" stroked="t" strokeweight="3.34pt" strokecolor="#DCE6F0">
              <v:path arrowok="t"/>
            </v:shape>
            <v:shape style="position:absolute;left:2361;top:3130;width:0;height:252" coordorigin="2361,3130" coordsize="0,252" path="m2361,3130l2361,3382e" filled="f" stroked="t" strokeweight="3.34pt" strokecolor="#DCE6F0">
              <v:path arrowok="t"/>
            </v:shape>
            <v:shape style="position:absolute;left:1704;top:3382;width:689;height:254" coordorigin="1704,3382" coordsize="689,254" path="m1704,3636l2393,3636,2393,3382,1704,3382,1704,3636xe" filled="t" fillcolor="#DCE6F0" stroked="f">
              <v:path arrowok="t"/>
              <v:fill/>
            </v:shape>
            <v:shape style="position:absolute;left:1769;top:3130;width:559;height:252" coordorigin="1769,3130" coordsize="559,252" path="m1769,3382l2328,3382,2328,3130,1769,3130,1769,3382xe" filled="t" fillcolor="#DCE6F0" stroked="f">
              <v:path arrowok="t"/>
              <v:fill/>
            </v:shape>
            <v:shape style="position:absolute;left:2403;top:2876;width:2009;height:506" coordorigin="2403,2876" coordsize="2009,506" path="m2403,3382l4412,3382,4412,2876,2403,2876,2403,3382xe" filled="t" fillcolor="#DCE6F0" stroked="f">
              <v:path arrowok="t"/>
              <v:fill/>
            </v:shape>
            <v:shape style="position:absolute;left:2435;top:3382;width:0;height:254" coordorigin="2435,3382" coordsize="0,254" path="m2435,3382l2435,3636e" filled="f" stroked="t" strokeweight="3.34pt" strokecolor="#DCE6F0">
              <v:path arrowok="t"/>
            </v:shape>
            <v:shape style="position:absolute;left:4346;top:3382;width:67;height:254" coordorigin="4346,3382" coordsize="67,254" path="m4346,3636l4413,3636,4413,3382,4346,3382,4346,3636xe" filled="t" fillcolor="#DCE6F0" stroked="f">
              <v:path arrowok="t"/>
              <v:fill/>
            </v:shape>
            <v:shape style="position:absolute;left:2468;top:3382;width:1879;height:254" coordorigin="2468,3382" coordsize="1879,254" path="m2468,3636l4347,3636,4347,3382,2468,3382,2468,3636xe" filled="t" fillcolor="#DCE6F0" stroked="f">
              <v:path arrowok="t"/>
              <v:fill/>
            </v:shape>
            <v:shape style="position:absolute;left:4421;top:2876;width:2242;height:506" coordorigin="4421,2876" coordsize="2242,506" path="m4421,3382l6663,3382,6663,2876,4421,2876,4421,3382xe" filled="t" fillcolor="#DCE6F0" stroked="f">
              <v:path arrowok="t"/>
              <v:fill/>
            </v:shape>
            <v:shape style="position:absolute;left:4420;top:3382;width:69;height:254" coordorigin="4420,3382" coordsize="69,254" path="m4420,3636l4489,3636,4489,3382,4420,3382,4420,3636xe" filled="t" fillcolor="#DCE6F0" stroked="f">
              <v:path arrowok="t"/>
              <v:fill/>
            </v:shape>
            <v:shape style="position:absolute;left:6598;top:3382;width:67;height:254" coordorigin="6598,3382" coordsize="67,254" path="m6598,3636l6664,3636,6664,3382,6598,3382,6598,3636xe" filled="t" fillcolor="#DCE6F0" stroked="f">
              <v:path arrowok="t"/>
              <v:fill/>
            </v:shape>
            <v:shape style="position:absolute;left:4488;top:3382;width:2110;height:254" coordorigin="4488,3382" coordsize="2110,254" path="m4488,3636l6598,3636,6598,3382,4488,3382,4488,3636xe" filled="t" fillcolor="#DCE6F0" stroked="f">
              <v:path arrowok="t"/>
              <v:fill/>
            </v:shape>
            <v:shape style="position:absolute;left:6673;top:2876;width:3408;height:506" coordorigin="6673,2876" coordsize="3408,506" path="m6673,3382l10081,3382,10081,2876,6673,2876,6673,3382xe" filled="t" fillcolor="#DCE6F0" stroked="f">
              <v:path arrowok="t"/>
              <v:fill/>
            </v:shape>
            <v:shape style="position:absolute;left:6672;top:3382;width:67;height:254" coordorigin="6672,3382" coordsize="67,254" path="m6672,3636l6739,3636,6739,3382,6672,3382,6672,3636xe" filled="t" fillcolor="#DCE6F0" stroked="f">
              <v:path arrowok="t"/>
              <v:fill/>
            </v:shape>
            <v:shape style="position:absolute;left:10049;top:3382;width:0;height:254" coordorigin="10049,3382" coordsize="0,254" path="m10049,3382l10049,3636e" filled="f" stroked="t" strokeweight="3.34pt" strokecolor="#DCE6F0">
              <v:path arrowok="t"/>
            </v:shape>
            <v:shape style="position:absolute;left:6738;top:3382;width:3279;height:254" coordorigin="6738,3382" coordsize="3279,254" path="m6738,3636l10017,3636,10017,3382,6738,3382,6738,3636xe" filled="t" fillcolor="#DCE6F0" stroked="f">
              <v:path arrowok="t"/>
              <v:fill/>
            </v:shape>
            <v:shape style="position:absolute;left:10126;top:2876;width:0;height:761" coordorigin="10126,2876" coordsize="0,761" path="m10126,2876l10126,3636e" filled="f" stroked="t" strokeweight="3.34pt" strokecolor="#DCE6F0">
              <v:path arrowok="t"/>
            </v:shape>
            <v:shape style="position:absolute;left:12622;top:2876;width:0;height:761" coordorigin="12622,2876" coordsize="0,761" path="m12622,2876l12622,3636e" filled="f" stroked="t" strokeweight="3.364pt" strokecolor="#DCE6F0">
              <v:path arrowok="t"/>
            </v:shape>
            <v:shape style="position:absolute;left:10158;top:2876;width:2431;height:254" coordorigin="10158,2876" coordsize="2431,254" path="m12589,3130l12589,2876,10158,2876,10158,3130,12589,3130xe" filled="t" fillcolor="#DCE6F0" stroked="f">
              <v:path arrowok="t"/>
              <v:fill/>
            </v:shape>
            <v:shape style="position:absolute;left:10158;top:3130;width:2431;height:252" coordorigin="10158,3130" coordsize="2431,252" path="m10158,3382l12589,3382,12589,3130,10158,3130,10158,3382xe" filled="t" fillcolor="#DCE6F0" stroked="f">
              <v:path arrowok="t"/>
              <v:fill/>
            </v:shape>
            <v:shape style="position:absolute;left:10158;top:3382;width:2431;height:254" coordorigin="10158,3382" coordsize="2431,254" path="m10158,3636l12589,3636,12589,3382,10158,3382,10158,3636xe" filled="t" fillcolor="#DCE6F0" stroked="f">
              <v:path arrowok="t"/>
              <v:fill/>
            </v:shape>
            <v:shape style="position:absolute;left:12667;top:2876;width:1447;height:506" coordorigin="12667,2876" coordsize="1447,506" path="m12667,3382l14114,3382,14114,2876,12667,2876,12667,3382xe" filled="t" fillcolor="#DCE6F0" stroked="f">
              <v:path arrowok="t"/>
              <v:fill/>
            </v:shape>
            <v:shape style="position:absolute;left:12699;top:3382;width:0;height:254" coordorigin="12699,3382" coordsize="0,254" path="m12699,3382l12699,3636e" filled="f" stroked="t" strokeweight="3.34pt" strokecolor="#DCE6F0">
              <v:path arrowok="t"/>
            </v:shape>
            <v:shape style="position:absolute;left:14048;top:3382;width:67;height:254" coordorigin="14048,3382" coordsize="67,254" path="m14048,3636l14115,3636,14115,3382,14048,3382,14048,3636xe" filled="t" fillcolor="#DCE6F0" stroked="f">
              <v:path arrowok="t"/>
              <v:fill/>
            </v:shape>
            <v:shape style="position:absolute;left:12732;top:3382;width:1318;height:254" coordorigin="12732,3382" coordsize="1318,254" path="m12732,3636l14049,3636,14049,3382,12732,3382,12732,3636xe" filled="t" fillcolor="#DCE6F0" stroked="f">
              <v:path arrowok="t"/>
              <v:fill/>
            </v:shape>
            <v:shape style="position:absolute;left:14124;top:2876;width:1843;height:506" coordorigin="14124,2876" coordsize="1843,506" path="m14124,3382l15967,3382,15967,2876,14124,2876,14124,3382xe" filled="t" fillcolor="#DCE6F0" stroked="f">
              <v:path arrowok="t"/>
              <v:fill/>
            </v:shape>
            <v:shape style="position:absolute;left:14123;top:3382;width:67;height:254" coordorigin="14123,3382" coordsize="67,254" path="m14123,3636l14189,3636,14189,3382,14123,3382,14123,3636xe" filled="t" fillcolor="#DCE6F0" stroked="f">
              <v:path arrowok="t"/>
              <v:fill/>
            </v:shape>
            <v:shape style="position:absolute;left:15901;top:3382;width:67;height:254" coordorigin="15901,3382" coordsize="67,254" path="m15901,3636l15968,3636,15968,3382,15901,3382,15901,3636xe" filled="t" fillcolor="#DCE6F0" stroked="f">
              <v:path arrowok="t"/>
              <v:fill/>
            </v:shape>
            <v:shape style="position:absolute;left:14188;top:3382;width:1714;height:254" coordorigin="14188,3382" coordsize="1714,254" path="m14188,3636l15902,3636,15902,3382,14188,3382,14188,3636xe" filled="t" fillcolor="#DCE6F0" stroked="f">
              <v:path arrowok="t"/>
              <v:fill/>
            </v:shape>
            <v:shape style="position:absolute;left:15976;top:2876;width:1719;height:506" coordorigin="15976,2876" coordsize="1719,506" path="m15976,3382l17695,3382,17695,2876,15976,2876,15976,3382xe" filled="t" fillcolor="#DCE6F0" stroked="f">
              <v:path arrowok="t"/>
              <v:fill/>
            </v:shape>
            <v:shape style="position:absolute;left:15975;top:3382;width:67;height:254" coordorigin="15975,3382" coordsize="67,254" path="m15975,3636l16042,3636,16042,3382,15975,3382,15975,3636xe" filled="t" fillcolor="#DCE6F0" stroked="f">
              <v:path arrowok="t"/>
              <v:fill/>
            </v:shape>
            <v:shape style="position:absolute;left:17663;top:3382;width:0;height:254" coordorigin="17663,3382" coordsize="0,254" path="m17663,3382l17663,3636e" filled="f" stroked="t" strokeweight="3.34pt" strokecolor="#DCE6F0">
              <v:path arrowok="t"/>
            </v:shape>
            <v:shape style="position:absolute;left:16041;top:3382;width:1589;height:254" coordorigin="16041,3382" coordsize="1589,254" path="m16041,3636l17630,3636,17630,3382,16041,3382,16041,3636xe" filled="t" fillcolor="#DCE6F0" stroked="f">
              <v:path arrowok="t"/>
              <v:fill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641;width:689;height:0" coordorigin="1704,3641" coordsize="689,0" path="m1704,3641l2393,3641e" filled="f" stroked="t" strokeweight="0.58pt" strokecolor="#000000">
              <v:path arrowok="t"/>
            </v:shape>
            <v:shape style="position:absolute;left:2403;top:3641;width:2011;height:0" coordorigin="2403,3641" coordsize="2011,0" path="m2403,3641l4414,3641e" filled="f" stroked="t" strokeweight="0.58pt" strokecolor="#000000">
              <v:path arrowok="t"/>
            </v:shape>
            <v:shape style="position:absolute;left:4424;top:3641;width:2240;height:0" coordorigin="4424,3641" coordsize="2240,0" path="m4424,3641l6663,3641e" filled="f" stroked="t" strokeweight="0.58pt" strokecolor="#000000">
              <v:path arrowok="t"/>
            </v:shape>
            <v:shape style="position:absolute;left:6673;top:3641;width:3411;height:0" coordorigin="6673,3641" coordsize="3411,0" path="m6673,3641l10084,3641e" filled="f" stroked="t" strokeweight="0.58pt" strokecolor="#000000">
              <v:path arrowok="t"/>
            </v:shape>
            <v:shape style="position:absolute;left:10093;top:3641;width:2564;height:0" coordorigin="10093,3641" coordsize="2564,0" path="m10093,3641l12657,3641e" filled="f" stroked="t" strokeweight="0.58pt" strokecolor="#000000">
              <v:path arrowok="t"/>
            </v:shape>
            <v:shape style="position:absolute;left:12667;top:3641;width:1447;height:0" coordorigin="12667,3641" coordsize="1447,0" path="m12667,3641l14114,3641e" filled="f" stroked="t" strokeweight="0.58pt" strokecolor="#000000">
              <v:path arrowok="t"/>
            </v:shape>
            <v:shape style="position:absolute;left:14124;top:3641;width:1843;height:0" coordorigin="14124,3641" coordsize="1843,0" path="m14124,3641l15967,3641e" filled="f" stroked="t" strokeweight="0.58pt" strokecolor="#000000">
              <v:path arrowok="t"/>
            </v:shape>
            <v:shape style="position:absolute;left:15976;top:3641;width:1721;height:0" coordorigin="15976,3641" coordsize="1721,0" path="m15976,3641l17698,3641e" filled="f" stroked="t" strokeweight="0.58pt" strokecolor="#000000">
              <v:path arrowok="t"/>
            </v:shape>
            <v:shape style="position:absolute;left:12666;top:1412;width:0;height:2528" coordorigin="12666,1412" coordsize="0,2528" path="m12666,1412l12666,3939e" filled="f" stroked="t" strokeweight="0.57998pt" strokecolor="#000000">
              <v:path arrowok="t"/>
            </v:shape>
            <v:shape style="position:absolute;left:1704;top:3942;width:689;height:252" coordorigin="1704,3942" coordsize="689,252" path="m1704,4194l2393,4194,2393,3942,1704,3942,1704,4194xe" filled="t" fillcolor="#DCE6F0" stroked="f">
              <v:path arrowok="t"/>
              <v:fill/>
            </v:shape>
            <v:shape style="position:absolute;left:1737;top:4194;width:0;height:252" coordorigin="1737,4194" coordsize="0,252" path="m1737,4194l1737,4446e" filled="f" stroked="t" strokeweight="3.34pt" strokecolor="#DCE6F0">
              <v:path arrowok="t"/>
            </v:shape>
            <v:shape style="position:absolute;left:2361;top:4194;width:0;height:252" coordorigin="2361,4194" coordsize="0,252" path="m2361,4194l2361,4446e" filled="f" stroked="t" strokeweight="3.34pt" strokecolor="#DCE6F0">
              <v:path arrowok="t"/>
            </v:shape>
            <v:shape style="position:absolute;left:1704;top:4446;width:689;height:254" coordorigin="1704,4446" coordsize="689,254" path="m1704,4700l2393,4700,2393,4446,1704,4446,1704,4700xe" filled="t" fillcolor="#DCE6F0" stroked="f">
              <v:path arrowok="t"/>
              <v:fill/>
            </v:shape>
            <v:shape style="position:absolute;left:1769;top:4194;width:559;height:252" coordorigin="1769,4194" coordsize="559,252" path="m1769,4446l2328,4446,2328,4194,1769,4194,1769,4446xe" filled="t" fillcolor="#DCE6F0" stroked="f">
              <v:path arrowok="t"/>
              <v:fill/>
            </v:shape>
            <v:shape style="position:absolute;left:2403;top:3942;width:2009;height:504" coordorigin="2403,3942" coordsize="2009,504" path="m2403,4446l4412,4446,4412,3942,2403,3942,2403,4446xe" filled="t" fillcolor="#DCE6F0" stroked="f">
              <v:path arrowok="t"/>
              <v:fill/>
            </v:shape>
            <v:shape style="position:absolute;left:2435;top:4446;width:0;height:254" coordorigin="2435,4446" coordsize="0,254" path="m2435,4446l2435,4700e" filled="f" stroked="t" strokeweight="3.34pt" strokecolor="#DCE6F0">
              <v:path arrowok="t"/>
            </v:shape>
            <v:shape style="position:absolute;left:4346;top:4446;width:67;height:254" coordorigin="4346,4446" coordsize="67,254" path="m4346,4700l4413,4700,4413,4446,4346,4446,4346,4700xe" filled="t" fillcolor="#DCE6F0" stroked="f">
              <v:path arrowok="t"/>
              <v:fill/>
            </v:shape>
            <v:shape style="position:absolute;left:2468;top:4446;width:1879;height:254" coordorigin="2468,4446" coordsize="1879,254" path="m4347,4700l4347,4446,2468,4446,2468,4700,4347,4700xe" filled="t" fillcolor="#DCE6F0" stroked="f">
              <v:path arrowok="t"/>
              <v:fill/>
            </v:shape>
            <v:shape style="position:absolute;left:4421;top:3942;width:2242;height:504" coordorigin="4421,3942" coordsize="2242,504" path="m4421,4446l6663,4446,6663,3942,4421,3942,4421,4446xe" filled="t" fillcolor="#DCE6F0" stroked="f">
              <v:path arrowok="t"/>
              <v:fill/>
            </v:shape>
            <v:shape style="position:absolute;left:4420;top:4446;width:69;height:254" coordorigin="4420,4446" coordsize="69,254" path="m4420,4700l4489,4700,4489,4446,4420,4446,4420,4700xe" filled="t" fillcolor="#DCE6F0" stroked="f">
              <v:path arrowok="t"/>
              <v:fill/>
            </v:shape>
            <v:shape style="position:absolute;left:6631;top:4446;width:0;height:254" coordorigin="6631,4446" coordsize="0,254" path="m6631,4446l6631,4700e" filled="f" stroked="t" strokeweight="3.34pt" strokecolor="#DCE6F0">
              <v:path arrowok="t"/>
            </v:shape>
            <v:shape style="position:absolute;left:4488;top:4446;width:2110;height:254" coordorigin="4488,4446" coordsize="2110,254" path="m6598,4700l6598,4446,4488,4446,4488,4700,6598,4700xe" filled="t" fillcolor="#DCE6F0" stroked="f">
              <v:path arrowok="t"/>
              <v:fill/>
            </v:shape>
            <v:shape style="position:absolute;left:6705;top:3942;width:0;height:758" coordorigin="6705,3942" coordsize="0,758" path="m6705,3942l6705,4700e" filled="f" stroked="t" strokeweight="3.34pt" strokecolor="#DCE6F0">
              <v:path arrowok="t"/>
            </v:shape>
            <v:shape style="position:absolute;left:10049;top:3942;width:0;height:758" coordorigin="10049,3942" coordsize="0,758" path="m10049,3942l10049,4700e" filled="f" stroked="t" strokeweight="3.34pt" strokecolor="#DCE6F0">
              <v:path arrowok="t"/>
            </v:shape>
            <v:shape style="position:absolute;left:6738;top:3942;width:3279;height:252" coordorigin="6738,3942" coordsize="3279,252" path="m6738,4194l10017,4194,10017,3942,6738,3942,6738,4194xe" filled="t" fillcolor="#DCE6F0" stroked="f">
              <v:path arrowok="t"/>
              <v:fill/>
            </v:shape>
            <v:shape style="position:absolute;left:6738;top:4194;width:3279;height:252" coordorigin="6738,4194" coordsize="3279,252" path="m6738,4446l10017,4446,10017,4194,6738,4194,6738,4446xe" filled="t" fillcolor="#DCE6F0" stroked="f">
              <v:path arrowok="t"/>
              <v:fill/>
            </v:shape>
            <v:shape style="position:absolute;left:6738;top:4446;width:3279;height:254" coordorigin="6738,4446" coordsize="3279,254" path="m6738,4700l10017,4700,10017,4446,6738,4446,6738,4700xe" filled="t" fillcolor="#DCE6F0" stroked="f">
              <v:path arrowok="t"/>
              <v:fill/>
            </v:shape>
            <v:shape style="position:absolute;left:10093;top:3942;width:2568;height:252" coordorigin="10093,3942" coordsize="2568,252" path="m10093,4194l12662,4194,12662,3942,10093,3942,10093,4194xe" filled="t" fillcolor="#DCE6F0" stroked="f">
              <v:path arrowok="t"/>
              <v:fill/>
            </v:shape>
            <v:shape style="position:absolute;left:10126;top:4194;width:0;height:506" coordorigin="10126,4194" coordsize="0,506" path="m10126,4194l10126,4700e" filled="f" stroked="t" strokeweight="3.34pt" strokecolor="#DCE6F0">
              <v:path arrowok="t"/>
            </v:shape>
            <v:shape style="position:absolute;left:12626;top:4194;width:0;height:506" coordorigin="12626,4194" coordsize="0,506" path="m12626,4194l12626,4700e" filled="f" stroked="t" strokeweight="3.724pt" strokecolor="#DCE6F0">
              <v:path arrowok="t"/>
            </v:shape>
            <v:shape style="position:absolute;left:10158;top:4194;width:2431;height:252" coordorigin="10158,4194" coordsize="2431,252" path="m10158,4446l12589,4446,12589,4194,10158,4194,10158,4446xe" filled="t" fillcolor="#DCE6F0" stroked="f">
              <v:path arrowok="t"/>
              <v:fill/>
            </v:shape>
            <v:shape style="position:absolute;left:10158;top:4446;width:2431;height:254" coordorigin="10158,4446" coordsize="2431,254" path="m10158,4700l12589,4700,12589,4446,10158,4446,10158,4700xe" filled="t" fillcolor="#DCE6F0" stroked="f">
              <v:path arrowok="t"/>
              <v:fill/>
            </v:shape>
            <v:shape style="position:absolute;left:12662;top:3942;width:1452;height:504" coordorigin="12662,3942" coordsize="1452,504" path="m12662,4446l14114,4446,14114,3942,12662,3942,12662,4446xe" filled="t" fillcolor="#DCE6F0" stroked="f">
              <v:path arrowok="t"/>
              <v:fill/>
            </v:shape>
            <v:shape style="position:absolute;left:12697;top:4446;width:0;height:254" coordorigin="12697,4446" coordsize="0,254" path="m12697,4446l12697,4700e" filled="f" stroked="t" strokeweight="3.58pt" strokecolor="#DCE6F0">
              <v:path arrowok="t"/>
            </v:shape>
            <v:shape style="position:absolute;left:14048;top:4446;width:67;height:254" coordorigin="14048,4446" coordsize="67,254" path="m14048,4700l14115,4700,14115,4446,14048,4446,14048,4700xe" filled="t" fillcolor="#DCE6F0" stroked="f">
              <v:path arrowok="t"/>
              <v:fill/>
            </v:shape>
            <v:shape style="position:absolute;left:12732;top:4446;width:1318;height:254" coordorigin="12732,4446" coordsize="1318,254" path="m14049,4700l14049,4446,12732,4446,12732,4700,14049,4700xe" filled="t" fillcolor="#DCE6F0" stroked="f">
              <v:path arrowok="t"/>
              <v:fill/>
            </v:shape>
            <v:shape style="position:absolute;left:14124;top:3942;width:1843;height:504" coordorigin="14124,3942" coordsize="1843,504" path="m14124,4446l15967,4446,15967,3942,14124,3942,14124,4446xe" filled="t" fillcolor="#DCE6F0" stroked="f">
              <v:path arrowok="t"/>
              <v:fill/>
            </v:shape>
            <v:shape style="position:absolute;left:14123;top:4446;width:67;height:254" coordorigin="14123,4446" coordsize="67,254" path="m14123,4700l14189,4700,14189,4446,14123,4446,14123,4700xe" filled="t" fillcolor="#DCE6F0" stroked="f">
              <v:path arrowok="t"/>
              <v:fill/>
            </v:shape>
            <v:shape style="position:absolute;left:15901;top:4446;width:67;height:254" coordorigin="15901,4446" coordsize="67,254" path="m15901,4700l15968,4700,15968,4446,15901,4446,15901,4700xe" filled="t" fillcolor="#DCE6F0" stroked="f">
              <v:path arrowok="t"/>
              <v:fill/>
            </v:shape>
            <v:shape style="position:absolute;left:14188;top:4446;width:1714;height:254" coordorigin="14188,4446" coordsize="1714,254" path="m15902,4700l15902,4446,14188,4446,14188,4700,15902,4700xe" filled="t" fillcolor="#DCE6F0" stroked="f">
              <v:path arrowok="t"/>
              <v:fill/>
            </v:shape>
            <v:shape style="position:absolute;left:15976;top:3942;width:1719;height:504" coordorigin="15976,3942" coordsize="1719,504" path="m15976,4446l17695,4446,17695,3942,15976,3942,15976,4446xe" filled="t" fillcolor="#DCE6F0" stroked="f">
              <v:path arrowok="t"/>
              <v:fill/>
            </v:shape>
            <v:shape style="position:absolute;left:15975;top:4446;width:67;height:254" coordorigin="15975,4446" coordsize="67,254" path="m15975,4700l16042,4700,16042,4446,15975,4446,15975,4700xe" filled="t" fillcolor="#DCE6F0" stroked="f">
              <v:path arrowok="t"/>
              <v:fill/>
            </v:shape>
            <v:shape style="position:absolute;left:17663;top:4446;width:0;height:254" coordorigin="17663,4446" coordsize="0,254" path="m17663,4446l17663,4700e" filled="f" stroked="t" strokeweight="3.34pt" strokecolor="#DCE6F0">
              <v:path arrowok="t"/>
            </v:shape>
            <v:shape style="position:absolute;left:16041;top:4446;width:1589;height:254" coordorigin="16041,4446" coordsize="1589,254" path="m17630,4700l17630,4446,16041,4446,16041,4700,17630,4700xe" filled="t" fillcolor="#DCE6F0" stroked="f">
              <v:path arrowok="t"/>
              <v:fill/>
            </v:shape>
            <v:shape style="position:absolute;left:1704;top:3935;width:689;height:0" coordorigin="1704,3935" coordsize="689,0" path="m1704,3935l2393,3935e" filled="f" stroked="t" strokeweight="0.58pt" strokecolor="#000000">
              <v:path arrowok="t"/>
            </v:shape>
            <v:shape style="position:absolute;left:2403;top:3935;width:2011;height:0" coordorigin="2403,3935" coordsize="2011,0" path="m2403,3935l4414,3935e" filled="f" stroked="t" strokeweight="0.58pt" strokecolor="#000000">
              <v:path arrowok="t"/>
            </v:shape>
            <v:shape style="position:absolute;left:4424;top:3935;width:2240;height:0" coordorigin="4424,3935" coordsize="2240,0" path="m4424,3935l6663,3935e" filled="f" stroked="t" strokeweight="0.58pt" strokecolor="#000000">
              <v:path arrowok="t"/>
            </v:shape>
            <v:shape style="position:absolute;left:6673;top:3935;width:3411;height:0" coordorigin="6673,3935" coordsize="3411,0" path="m6673,3935l10084,3935e" filled="f" stroked="t" strokeweight="0.58pt" strokecolor="#000000">
              <v:path arrowok="t"/>
            </v:shape>
            <v:shape style="position:absolute;left:10093;top:3935;width:2564;height:0" coordorigin="10093,3935" coordsize="2564,0" path="m10093,3935l12657,3935e" filled="f" stroked="t" strokeweight="0.58pt" strokecolor="#000000">
              <v:path arrowok="t"/>
            </v:shape>
            <v:shape style="position:absolute;left:12676;top:3935;width:1438;height:0" coordorigin="12676,3935" coordsize="1438,0" path="m12676,3935l14114,3935e" filled="f" stroked="t" strokeweight="0.58pt" strokecolor="#000000">
              <v:path arrowok="t"/>
            </v:shape>
            <v:shape style="position:absolute;left:14124;top:3935;width:1843;height:0" coordorigin="14124,3935" coordsize="1843,0" path="m14124,3935l15967,3935e" filled="f" stroked="t" strokeweight="0.58pt" strokecolor="#000000">
              <v:path arrowok="t"/>
            </v:shape>
            <v:shape style="position:absolute;left:15976;top:3935;width:1721;height:0" coordorigin="15976,3935" coordsize="1721,0" path="m15976,3935l17698,3935e" filled="f" stroked="t" strokeweight="0.58pt" strokecolor="#000000">
              <v:path arrowok="t"/>
            </v:shape>
            <v:shape style="position:absolute;left:1704;top:4705;width:689;height:0" coordorigin="1704,4705" coordsize="689,0" path="m1704,4705l2393,4705e" filled="f" stroked="t" strokeweight="0.58001pt" strokecolor="#000000">
              <v:path arrowok="t"/>
            </v:shape>
            <v:shape style="position:absolute;left:2403;top:4705;width:2011;height:0" coordorigin="2403,4705" coordsize="2011,0" path="m2403,4705l4414,4705e" filled="f" stroked="t" strokeweight="0.58001pt" strokecolor="#000000">
              <v:path arrowok="t"/>
            </v:shape>
            <v:shape style="position:absolute;left:4424;top:4705;width:2240;height:0" coordorigin="4424,4705" coordsize="2240,0" path="m4424,4705l6663,4705e" filled="f" stroked="t" strokeweight="0.58001pt" strokecolor="#000000">
              <v:path arrowok="t"/>
            </v:shape>
            <v:shape style="position:absolute;left:6673;top:4705;width:3411;height:0" coordorigin="6673,4705" coordsize="3411,0" path="m6673,4705l10084,4705e" filled="f" stroked="t" strokeweight="0.58001pt" strokecolor="#000000">
              <v:path arrowok="t"/>
            </v:shape>
            <v:shape style="position:absolute;left:10093;top:4705;width:2564;height:0" coordorigin="10093,4705" coordsize="2564,0" path="m10093,4705l12657,4705e" filled="f" stroked="t" strokeweight="0.58001pt" strokecolor="#000000">
              <v:path arrowok="t"/>
            </v:shape>
            <v:shape style="position:absolute;left:12676;top:4705;width:1438;height:0" coordorigin="12676,4705" coordsize="1438,0" path="m12676,4705l14114,4705e" filled="f" stroked="t" strokeweight="0.58001pt" strokecolor="#000000">
              <v:path arrowok="t"/>
            </v:shape>
            <v:shape style="position:absolute;left:14124;top:4705;width:1843;height:0" coordorigin="14124,4705" coordsize="1843,0" path="m14124,4705l15967,4705e" filled="f" stroked="t" strokeweight="0.58001pt" strokecolor="#000000">
              <v:path arrowok="t"/>
            </v:shape>
            <v:shape style="position:absolute;left:15976;top:4705;width:1721;height:0" coordorigin="15976,4705" coordsize="1721,0" path="m15976,4705l17698,4705e" filled="f" stroked="t" strokeweight="0.58001pt" strokecolor="#000000">
              <v:path arrowok="t"/>
            </v:shape>
            <v:shape style="position:absolute;left:1704;top:5005;width:689;height:158" coordorigin="1704,5005" coordsize="689,158" path="m1704,5163l2393,5163,2393,5005,1704,5005,1704,5163xe" filled="t" fillcolor="#DCE6F0" stroked="f">
              <v:path arrowok="t"/>
              <v:fill/>
            </v:shape>
            <v:shape style="position:absolute;left:1737;top:5163;width:0;height:252" coordorigin="1737,5163" coordsize="0,252" path="m1737,5163l1737,5415e" filled="f" stroked="t" strokeweight="3.34pt" strokecolor="#DCE6F0">
              <v:path arrowok="t"/>
            </v:shape>
            <v:shape style="position:absolute;left:2361;top:5163;width:0;height:252" coordorigin="2361,5163" coordsize="0,252" path="m2361,5163l2361,5415e" filled="f" stroked="t" strokeweight="3.34pt" strokecolor="#DCE6F0">
              <v:path arrowok="t"/>
            </v:shape>
            <v:shape style="position:absolute;left:1704;top:5415;width:689;height:158" coordorigin="1704,5415" coordsize="689,158" path="m1704,5574l2393,5574,2393,5415,1704,5415,1704,5574xe" filled="t" fillcolor="#DCE6F0" stroked="f">
              <v:path arrowok="t"/>
              <v:fill/>
            </v:shape>
            <v:shape style="position:absolute;left:1769;top:5163;width:559;height:252" coordorigin="1769,5163" coordsize="559,252" path="m1769,5415l2328,5415,2328,5163,1769,5163,1769,5415xe" filled="t" fillcolor="#DCE6F0" stroked="f">
              <v:path arrowok="t"/>
              <v:fill/>
            </v:shape>
            <v:shape style="position:absolute;left:2403;top:5005;width:2009;height:317" coordorigin="2403,5005" coordsize="2009,317" path="m2403,5322l4412,5322,4412,5005,2403,5005,2403,5322xe" filled="t" fillcolor="#DCE6F0" stroked="f">
              <v:path arrowok="t"/>
              <v:fill/>
            </v:shape>
            <v:shape style="position:absolute;left:2435;top:5322;width:0;height:252" coordorigin="2435,5322" coordsize="0,252" path="m2435,5322l2435,5574e" filled="f" stroked="t" strokeweight="3.34pt" strokecolor="#DCE6F0">
              <v:path arrowok="t"/>
            </v:shape>
            <v:shape style="position:absolute;left:4346;top:5322;width:67;height:252" coordorigin="4346,5322" coordsize="67,252" path="m4346,5574l4413,5574,4413,5322,4346,5322,4346,5574xe" filled="t" fillcolor="#DCE6F0" stroked="f">
              <v:path arrowok="t"/>
              <v:fill/>
            </v:shape>
            <v:shape style="position:absolute;left:2468;top:5322;width:1879;height:252" coordorigin="2468,5322" coordsize="1879,252" path="m4347,5574l4347,5322,2468,5322,2468,5574,4347,5574xe" filled="t" fillcolor="#DCE6F0" stroked="f">
              <v:path arrowok="t"/>
              <v:fill/>
            </v:shape>
            <v:shape style="position:absolute;left:4421;top:5005;width:2242;height:317" coordorigin="4421,5005" coordsize="2242,317" path="m4421,5322l6663,5322,6663,5005,4421,5005,4421,5322xe" filled="t" fillcolor="#DCE6F0" stroked="f">
              <v:path arrowok="t"/>
              <v:fill/>
            </v:shape>
            <v:shape style="position:absolute;left:4420;top:5322;width:69;height:252" coordorigin="4420,5322" coordsize="69,252" path="m4420,5574l4489,5574,4489,5322,4420,5322,4420,5574xe" filled="t" fillcolor="#DCE6F0" stroked="f">
              <v:path arrowok="t"/>
              <v:fill/>
            </v:shape>
            <v:shape style="position:absolute;left:6598;top:5322;width:67;height:252" coordorigin="6598,5322" coordsize="67,252" path="m6598,5574l6664,5574,6664,5322,6598,5322,6598,5574xe" filled="t" fillcolor="#DCE6F0" stroked="f">
              <v:path arrowok="t"/>
              <v:fill/>
            </v:shape>
            <v:shape style="position:absolute;left:4488;top:5322;width:2110;height:252" coordorigin="4488,5322" coordsize="2110,252" path="m6598,5574l6598,5322,4488,5322,4488,5574,6598,5574xe" filled="t" fillcolor="#DCE6F0" stroked="f">
              <v:path arrowok="t"/>
              <v:fill/>
            </v:shape>
            <v:shape style="position:absolute;left:6673;top:5005;width:3408;height:317" coordorigin="6673,5005" coordsize="3408,317" path="m6673,5322l10081,5322,10081,5005,6673,5005,6673,5322xe" filled="t" fillcolor="#DCE6F0" stroked="f">
              <v:path arrowok="t"/>
              <v:fill/>
            </v:shape>
            <v:shape style="position:absolute;left:6672;top:5322;width:67;height:252" coordorigin="6672,5322" coordsize="67,252" path="m6672,5574l6739,5574,6739,5322,6672,5322,6672,5574xe" filled="t" fillcolor="#DCE6F0" stroked="f">
              <v:path arrowok="t"/>
              <v:fill/>
            </v:shape>
            <v:shape style="position:absolute;left:10049;top:5322;width:0;height:252" coordorigin="10049,5322" coordsize="0,252" path="m10049,5322l10049,5574e" filled="f" stroked="t" strokeweight="3.34pt" strokecolor="#DCE6F0">
              <v:path arrowok="t"/>
            </v:shape>
            <v:shape style="position:absolute;left:6738;top:5322;width:3279;height:252" coordorigin="6738,5322" coordsize="3279,252" path="m10017,5574l10017,5322,6738,5322,6738,5574,10017,5574xe" filled="t" fillcolor="#DCE6F0" stroked="f">
              <v:path arrowok="t"/>
              <v:fill/>
            </v:shape>
            <v:shape style="position:absolute;left:10093;top:5037;width:2561;height:0" coordorigin="10093,5037" coordsize="2561,0" path="m10093,5037l12655,5037e" filled="f" stroked="t" strokeweight="3.34pt" strokecolor="#DCE6F0">
              <v:path arrowok="t"/>
            </v:shape>
            <v:shape style="position:absolute;left:10126;top:5070;width:0;height:504" coordorigin="10126,5070" coordsize="0,504" path="m10126,5070l10126,5574e" filled="f" stroked="t" strokeweight="3.34pt" strokecolor="#DCE6F0">
              <v:path arrowok="t"/>
            </v:shape>
            <v:shape style="position:absolute;left:12622;top:5070;width:0;height:504" coordorigin="12622,5070" coordsize="0,504" path="m12622,5070l12622,5574e" filled="f" stroked="t" strokeweight="3.364pt" strokecolor="#DCE6F0">
              <v:path arrowok="t"/>
            </v:shape>
            <v:shape style="position:absolute;left:10158;top:5070;width:2431;height:252" coordorigin="10158,5070" coordsize="2431,252" path="m10158,5322l12589,5322,12589,5070,10158,5070,10158,5322xe" filled="t" fillcolor="#DCE6F0" stroked="f">
              <v:path arrowok="t"/>
              <v:fill/>
            </v:shape>
            <v:shape style="position:absolute;left:10158;top:5322;width:2431;height:252" coordorigin="10158,5322" coordsize="2431,252" path="m10158,5574l12589,5574,12589,5322,10158,5322,10158,5574xe" filled="t" fillcolor="#DCE6F0" stroked="f">
              <v:path arrowok="t"/>
              <v:fill/>
            </v:shape>
            <v:shape style="position:absolute;left:12667;top:5005;width:1447;height:317" coordorigin="12667,5005" coordsize="1447,317" path="m12667,5322l14114,5322,14114,5005,12667,5005,12667,5322xe" filled="t" fillcolor="#DCE6F0" stroked="f">
              <v:path arrowok="t"/>
              <v:fill/>
            </v:shape>
            <v:shape style="position:absolute;left:12699;top:5322;width:0;height:252" coordorigin="12699,5322" coordsize="0,252" path="m12699,5322l12699,5574e" filled="f" stroked="t" strokeweight="3.34pt" strokecolor="#DCE6F0">
              <v:path arrowok="t"/>
            </v:shape>
            <v:shape style="position:absolute;left:14048;top:5322;width:67;height:252" coordorigin="14048,5322" coordsize="67,252" path="m14048,5574l14115,5574,14115,5322,14048,5322,14048,5574xe" filled="t" fillcolor="#DCE6F0" stroked="f">
              <v:path arrowok="t"/>
              <v:fill/>
            </v:shape>
            <v:shape style="position:absolute;left:12732;top:5322;width:1318;height:252" coordorigin="12732,5322" coordsize="1318,252" path="m14049,5574l14049,5322,12732,5322,12732,5574,14049,5574xe" filled="t" fillcolor="#DCE6F0" stroked="f">
              <v:path arrowok="t"/>
              <v:fill/>
            </v:shape>
            <v:shape style="position:absolute;left:14124;top:5005;width:1843;height:317" coordorigin="14124,5005" coordsize="1843,317" path="m14124,5322l15967,5322,15967,5005,14124,5005,14124,5322xe" filled="t" fillcolor="#DCE6F0" stroked="f">
              <v:path arrowok="t"/>
              <v:fill/>
            </v:shape>
            <v:shape style="position:absolute;left:14123;top:5322;width:67;height:252" coordorigin="14123,5322" coordsize="67,252" path="m14123,5574l14189,5574,14189,5322,14123,5322,14123,5574xe" filled="t" fillcolor="#DCE6F0" stroked="f">
              <v:path arrowok="t"/>
              <v:fill/>
            </v:shape>
            <v:shape style="position:absolute;left:15901;top:5322;width:67;height:252" coordorigin="15901,5322" coordsize="67,252" path="m15901,5574l15968,5574,15968,5322,15901,5322,15901,5574xe" filled="t" fillcolor="#DCE6F0" stroked="f">
              <v:path arrowok="t"/>
              <v:fill/>
            </v:shape>
            <v:shape style="position:absolute;left:14188;top:5322;width:1714;height:252" coordorigin="14188,5322" coordsize="1714,252" path="m15902,5574l15902,5322,14188,5322,14188,5574,15902,5574xe" filled="t" fillcolor="#DCE6F0" stroked="f">
              <v:path arrowok="t"/>
              <v:fill/>
            </v:shape>
            <v:shape style="position:absolute;left:15976;top:5005;width:1719;height:317" coordorigin="15976,5005" coordsize="1719,317" path="m15976,5322l17695,5322,17695,5005,15976,5005,15976,5322xe" filled="t" fillcolor="#DCE6F0" stroked="f">
              <v:path arrowok="t"/>
              <v:fill/>
            </v:shape>
            <v:shape style="position:absolute;left:15975;top:5322;width:67;height:252" coordorigin="15975,5322" coordsize="67,252" path="m15975,5574l16042,5574,16042,5322,15975,5322,15975,5574xe" filled="t" fillcolor="#DCE6F0" stroked="f">
              <v:path arrowok="t"/>
              <v:fill/>
            </v:shape>
            <v:shape style="position:absolute;left:17663;top:5322;width:0;height:252" coordorigin="17663,5322" coordsize="0,252" path="m17663,5322l17663,5574e" filled="f" stroked="t" strokeweight="3.34pt" strokecolor="#DCE6F0">
              <v:path arrowok="t"/>
            </v:shape>
            <v:shape style="position:absolute;left:16041;top:5322;width:1589;height:252" coordorigin="16041,5322" coordsize="1589,252" path="m17630,5574l17630,5322,16041,5322,16041,5574,17630,5574xe" filled="t" fillcolor="#DCE6F0" stroked="f">
              <v:path arrowok="t"/>
              <v:fill/>
            </v:shape>
            <v:shape style="position:absolute;left:1704;top:5000;width:689;height:0" coordorigin="1704,5000" coordsize="689,0" path="m1704,5000l2393,5000e" filled="f" stroked="t" strokeweight="0.58pt" strokecolor="#000000">
              <v:path arrowok="t"/>
            </v:shape>
            <v:shape style="position:absolute;left:2403;top:5000;width:2011;height:0" coordorigin="2403,5000" coordsize="2011,0" path="m2403,5000l4414,5000e" filled="f" stroked="t" strokeweight="0.58pt" strokecolor="#000000">
              <v:path arrowok="t"/>
            </v:shape>
            <v:shape style="position:absolute;left:4424;top:5000;width:2240;height:0" coordorigin="4424,5000" coordsize="2240,0" path="m4424,5000l6663,5000e" filled="f" stroked="t" strokeweight="0.58pt" strokecolor="#000000">
              <v:path arrowok="t"/>
            </v:shape>
            <v:shape style="position:absolute;left:6673;top:5000;width:3411;height:0" coordorigin="6673,5000" coordsize="3411,0" path="m6673,5000l10084,5000e" filled="f" stroked="t" strokeweight="0.58pt" strokecolor="#000000">
              <v:path arrowok="t"/>
            </v:shape>
            <v:shape style="position:absolute;left:10093;top:5000;width:2564;height:0" coordorigin="10093,5000" coordsize="2564,0" path="m10093,5000l12657,5000e" filled="f" stroked="t" strokeweight="0.58pt" strokecolor="#000000">
              <v:path arrowok="t"/>
            </v:shape>
            <v:shape style="position:absolute;left:12657;top:5000;width:10;height:0" coordorigin="12657,5000" coordsize="10,0" path="m12657,5000l12667,5000e" filled="f" stroked="t" strokeweight="0.58pt" strokecolor="#000000">
              <v:path arrowok="t"/>
            </v:shape>
            <v:shape style="position:absolute;left:12667;top:5000;width:1447;height:0" coordorigin="12667,5000" coordsize="1447,0" path="m12667,5000l14114,5000e" filled="f" stroked="t" strokeweight="0.58pt" strokecolor="#000000">
              <v:path arrowok="t"/>
            </v:shape>
            <v:shape style="position:absolute;left:14124;top:5000;width:1843;height:0" coordorigin="14124,5000" coordsize="1843,0" path="m14124,5000l15967,5000e" filled="f" stroked="t" strokeweight="0.58pt" strokecolor="#000000">
              <v:path arrowok="t"/>
            </v:shape>
            <v:shape style="position:absolute;left:15976;top:5000;width:1721;height:0" coordorigin="15976,5000" coordsize="1721,0" path="m15976,5000l17698,5000e" filled="f" stroked="t" strokeweight="0.58pt" strokecolor="#000000">
              <v:path arrowok="t"/>
            </v:shape>
            <v:shape style="position:absolute;left:1704;top:5579;width:689;height:0" coordorigin="1704,5579" coordsize="689,0" path="m1704,5579l2393,5579e" filled="f" stroked="t" strokeweight="0.58001pt" strokecolor="#000000">
              <v:path arrowok="t"/>
            </v:shape>
            <v:shape style="position:absolute;left:2403;top:5579;width:2011;height:0" coordorigin="2403,5579" coordsize="2011,0" path="m2403,5579l4414,5579e" filled="f" stroked="t" strokeweight="0.58001pt" strokecolor="#000000">
              <v:path arrowok="t"/>
            </v:shape>
            <v:shape style="position:absolute;left:4424;top:5579;width:2240;height:0" coordorigin="4424,5579" coordsize="2240,0" path="m4424,5579l6663,5579e" filled="f" stroked="t" strokeweight="0.58001pt" strokecolor="#000000">
              <v:path arrowok="t"/>
            </v:shape>
            <v:shape style="position:absolute;left:6673;top:5579;width:3411;height:0" coordorigin="6673,5579" coordsize="3411,0" path="m6673,5579l10084,5579e" filled="f" stroked="t" strokeweight="0.58001pt" strokecolor="#000000">
              <v:path arrowok="t"/>
            </v:shape>
            <v:shape style="position:absolute;left:10093;top:5579;width:2564;height:0" coordorigin="10093,5579" coordsize="2564,0" path="m10093,5579l12657,5579e" filled="f" stroked="t" strokeweight="0.58001pt" strokecolor="#000000">
              <v:path arrowok="t"/>
            </v:shape>
            <v:shape style="position:absolute;left:12657;top:5579;width:10;height:0" coordorigin="12657,5579" coordsize="10,0" path="m12657,5579l12667,5579e" filled="f" stroked="t" strokeweight="0.58001pt" strokecolor="#000000">
              <v:path arrowok="t"/>
            </v:shape>
            <v:shape style="position:absolute;left:12667;top:5579;width:1447;height:0" coordorigin="12667,5579" coordsize="1447,0" path="m12667,5579l14114,5579e" filled="f" stroked="t" strokeweight="0.58001pt" strokecolor="#000000">
              <v:path arrowok="t"/>
            </v:shape>
            <v:shape style="position:absolute;left:14124;top:5579;width:1843;height:0" coordorigin="14124,5579" coordsize="1843,0" path="m14124,5579l15967,5579e" filled="f" stroked="t" strokeweight="0.58001pt" strokecolor="#000000">
              <v:path arrowok="t"/>
            </v:shape>
            <v:shape style="position:absolute;left:15976;top:5579;width:1721;height:0" coordorigin="15976,5579" coordsize="1721,0" path="m15976,5579l17698,5579e" filled="f" stroked="t" strokeweight="0.58001pt" strokecolor="#000000">
              <v:path arrowok="t"/>
            </v:shape>
            <v:shape style="position:absolute;left:1704;top:6450;width:689;height:252" coordorigin="1704,6450" coordsize="689,252" path="m1704,6702l2393,6702,2393,6450,1704,6450,1704,6702xe" filled="t" fillcolor="#DCE6F0" stroked="f">
              <v:path arrowok="t"/>
              <v:fill/>
            </v:shape>
            <v:shape style="position:absolute;left:1737;top:6702;width:0;height:254" coordorigin="1737,6702" coordsize="0,254" path="m1737,6702l1737,6957e" filled="f" stroked="t" strokeweight="3.34pt" strokecolor="#DCE6F0">
              <v:path arrowok="t"/>
            </v:shape>
            <v:shape style="position:absolute;left:2361;top:6702;width:0;height:254" coordorigin="2361,6702" coordsize="0,254" path="m2361,6702l2361,6957e" filled="f" stroked="t" strokeweight="3.34pt" strokecolor="#DCE6F0">
              <v:path arrowok="t"/>
            </v:shape>
            <v:shape style="position:absolute;left:1704;top:6957;width:689;height:252" coordorigin="1704,6957" coordsize="689,252" path="m1704,7209l2393,7209,2393,6957,1704,6957,1704,7209xe" filled="t" fillcolor="#DCE6F0" stroked="f">
              <v:path arrowok="t"/>
              <v:fill/>
            </v:shape>
            <v:shape style="position:absolute;left:1769;top:6702;width:559;height:254" coordorigin="1769,6702" coordsize="559,254" path="m1769,6957l2328,6957,2328,6702,1769,6702,1769,6957xe" filled="t" fillcolor="#DCE6F0" stroked="f">
              <v:path arrowok="t"/>
              <v:fill/>
            </v:shape>
            <v:shape style="position:absolute;left:2403;top:6450;width:2009;height:507" coordorigin="2403,6450" coordsize="2009,507" path="m2403,6957l4412,6957,4412,6450,2403,6450,2403,6957xe" filled="t" fillcolor="#DCE6F0" stroked="f">
              <v:path arrowok="t"/>
              <v:fill/>
            </v:shape>
            <v:shape style="position:absolute;left:2435;top:6957;width:0;height:252" coordorigin="2435,6957" coordsize="0,252" path="m2435,6957l2435,7209e" filled="f" stroked="t" strokeweight="3.34pt" strokecolor="#DCE6F0">
              <v:path arrowok="t"/>
            </v:shape>
            <v:shape style="position:absolute;left:4346;top:6957;width:67;height:252" coordorigin="4346,6957" coordsize="67,252" path="m4346,7209l4413,7209,4413,6957,4346,6957,4346,7209xe" filled="t" fillcolor="#DCE6F0" stroked="f">
              <v:path arrowok="t"/>
              <v:fill/>
            </v:shape>
            <v:shape style="position:absolute;left:2468;top:6957;width:1879;height:252" coordorigin="2468,6957" coordsize="1879,252" path="m2468,7209l4347,7209,4347,6957,2468,6957,2468,7209xe" filled="t" fillcolor="#DCE6F0" stroked="f">
              <v:path arrowok="t"/>
              <v:fill/>
            </v:shape>
            <v:shape style="position:absolute;left:4421;top:6450;width:2242;height:507" coordorigin="4421,6450" coordsize="2242,507" path="m4421,6957l6663,6957,6663,6450,4421,6450,4421,6957xe" filled="t" fillcolor="#DCE6F0" stroked="f">
              <v:path arrowok="t"/>
              <v:fill/>
            </v:shape>
            <v:shape style="position:absolute;left:4420;top:6957;width:69;height:252" coordorigin="4420,6957" coordsize="69,252" path="m4420,7209l4489,7209,4489,6957,4420,6957,4420,7209xe" filled="t" fillcolor="#DCE6F0" stroked="f">
              <v:path arrowok="t"/>
              <v:fill/>
            </v:shape>
            <v:shape style="position:absolute;left:6631;top:6957;width:0;height:252" coordorigin="6631,6957" coordsize="0,252" path="m6631,6957l6631,7209e" filled="f" stroked="t" strokeweight="3.34pt" strokecolor="#DCE6F0">
              <v:path arrowok="t"/>
            </v:shape>
            <v:shape style="position:absolute;left:4488;top:6957;width:2110;height:252" coordorigin="4488,6957" coordsize="2110,252" path="m4488,7209l6598,7209,6598,6957,4488,6957,4488,7209xe" filled="t" fillcolor="#DCE6F0" stroked="f">
              <v:path arrowok="t"/>
              <v:fill/>
            </v:shape>
            <v:shape style="position:absolute;left:6705;top:6450;width:0;height:759" coordorigin="6705,6450" coordsize="0,759" path="m6705,6450l6705,7209e" filled="f" stroked="t" strokeweight="3.34pt" strokecolor="#DCE6F0">
              <v:path arrowok="t"/>
            </v:shape>
            <v:shape style="position:absolute;left:10049;top:6450;width:0;height:759" coordorigin="10049,6450" coordsize="0,759" path="m10049,6450l10049,7209e" filled="f" stroked="t" strokeweight="3.34pt" strokecolor="#DCE6F0">
              <v:path arrowok="t"/>
            </v:shape>
            <v:shape style="position:absolute;left:6738;top:6450;width:3279;height:252" coordorigin="6738,6450" coordsize="3279,252" path="m10017,6702l10017,6450,6738,6450,6738,6702,10017,6702xe" filled="t" fillcolor="#DCE6F0" stroked="f">
              <v:path arrowok="t"/>
              <v:fill/>
            </v:shape>
            <v:shape style="position:absolute;left:6738;top:6702;width:3279;height:254" coordorigin="6738,6702" coordsize="3279,254" path="m6738,6957l10017,6957,10017,6702,6738,6702,6738,6957xe" filled="t" fillcolor="#DCE6F0" stroked="f">
              <v:path arrowok="t"/>
              <v:fill/>
            </v:shape>
            <v:shape style="position:absolute;left:6738;top:6957;width:3279;height:252" coordorigin="6738,6957" coordsize="3279,252" path="m6738,7209l10017,7209,10017,6957,6738,6957,6738,7209xe" filled="t" fillcolor="#DCE6F0" stroked="f">
              <v:path arrowok="t"/>
              <v:fill/>
            </v:shape>
            <v:shape style="position:absolute;left:10093;top:6450;width:2561;height:252" coordorigin="10093,6450" coordsize="2561,252" path="m10093,6702l12655,6702,12655,6450,10093,6450,10093,6702xe" filled="t" fillcolor="#DCE6F0" stroked="f">
              <v:path arrowok="t"/>
              <v:fill/>
            </v:shape>
            <v:shape style="position:absolute;left:10126;top:6702;width:0;height:506" coordorigin="10126,6702" coordsize="0,506" path="m10126,6702l10126,7209e" filled="f" stroked="t" strokeweight="3.34pt" strokecolor="#DCE6F0">
              <v:path arrowok="t"/>
            </v:shape>
            <v:shape style="position:absolute;left:12622;top:6702;width:0;height:506" coordorigin="12622,6702" coordsize="0,506" path="m12622,6702l12622,7209e" filled="f" stroked="t" strokeweight="3.364pt" strokecolor="#DCE6F0">
              <v:path arrowok="t"/>
            </v:shape>
            <v:shape style="position:absolute;left:10158;top:6702;width:2431;height:254" coordorigin="10158,6702" coordsize="2431,254" path="m10158,6957l12589,6957,12589,6702,10158,6702,10158,6957xe" filled="t" fillcolor="#DCE6F0" stroked="f">
              <v:path arrowok="t"/>
              <v:fill/>
            </v:shape>
            <v:shape style="position:absolute;left:10158;top:6957;width:2431;height:252" coordorigin="10158,6957" coordsize="2431,252" path="m10158,7209l12589,7209,12589,6957,10158,6957,10158,7209xe" filled="t" fillcolor="#DCE6F0" stroked="f">
              <v:path arrowok="t"/>
              <v:fill/>
            </v:shape>
            <v:shape style="position:absolute;left:12667;top:6450;width:1447;height:507" coordorigin="12667,6450" coordsize="1447,507" path="m12667,6957l14114,6957,14114,6450,12667,6450,12667,6957xe" filled="t" fillcolor="#DCE6F0" stroked="f">
              <v:path arrowok="t"/>
              <v:fill/>
            </v:shape>
            <v:shape style="position:absolute;left:12699;top:6957;width:0;height:252" coordorigin="12699,6957" coordsize="0,252" path="m12699,6957l12699,7209e" filled="f" stroked="t" strokeweight="3.34pt" strokecolor="#DCE6F0">
              <v:path arrowok="t"/>
            </v:shape>
            <v:shape style="position:absolute;left:14048;top:6957;width:67;height:252" coordorigin="14048,6957" coordsize="67,252" path="m14048,7209l14115,7209,14115,6957,14048,6957,14048,7209xe" filled="t" fillcolor="#DCE6F0" stroked="f">
              <v:path arrowok="t"/>
              <v:fill/>
            </v:shape>
            <v:shape style="position:absolute;left:12732;top:6957;width:1318;height:252" coordorigin="12732,6957" coordsize="1318,252" path="m12732,7209l14049,7209,14049,6957,12732,6957,12732,7209xe" filled="t" fillcolor="#DCE6F0" stroked="f">
              <v:path arrowok="t"/>
              <v:fill/>
            </v:shape>
            <v:shape style="position:absolute;left:14124;top:6450;width:1843;height:507" coordorigin="14124,6450" coordsize="1843,507" path="m14124,6957l15967,6957,15967,6450,14124,6450,14124,6957xe" filled="t" fillcolor="#DCE6F0" stroked="f">
              <v:path arrowok="t"/>
              <v:fill/>
            </v:shape>
            <v:shape style="position:absolute;left:14123;top:6957;width:67;height:252" coordorigin="14123,6957" coordsize="67,252" path="m14123,7209l14189,7209,14189,6957,14123,6957,14123,7209xe" filled="t" fillcolor="#DCE6F0" stroked="f">
              <v:path arrowok="t"/>
              <v:fill/>
            </v:shape>
            <v:shape style="position:absolute;left:15901;top:6957;width:67;height:252" coordorigin="15901,6957" coordsize="67,252" path="m15901,7209l15968,7209,15968,6957,15901,6957,15901,7209xe" filled="t" fillcolor="#DCE6F0" stroked="f">
              <v:path arrowok="t"/>
              <v:fill/>
            </v:shape>
            <v:shape style="position:absolute;left:14188;top:6957;width:1714;height:252" coordorigin="14188,6957" coordsize="1714,252" path="m14188,7209l15902,7209,15902,6957,14188,6957,14188,7209xe" filled="t" fillcolor="#DCE6F0" stroked="f">
              <v:path arrowok="t"/>
              <v:fill/>
            </v:shape>
            <v:shape style="position:absolute;left:15976;top:6450;width:1719;height:507" coordorigin="15976,6450" coordsize="1719,507" path="m15976,6957l17695,6957,17695,6450,15976,6450,15976,6957xe" filled="t" fillcolor="#DCE6F0" stroked="f">
              <v:path arrowok="t"/>
              <v:fill/>
            </v:shape>
            <v:shape style="position:absolute;left:15975;top:6957;width:67;height:252" coordorigin="15975,6957" coordsize="67,252" path="m15975,7209l16042,7209,16042,6957,15975,6957,15975,7209xe" filled="t" fillcolor="#DCE6F0" stroked="f">
              <v:path arrowok="t"/>
              <v:fill/>
            </v:shape>
            <v:shape style="position:absolute;left:17663;top:6957;width:0;height:252" coordorigin="17663,6957" coordsize="0,252" path="m17663,6957l17663,7209e" filled="f" stroked="t" strokeweight="3.34pt" strokecolor="#DCE6F0">
              <v:path arrowok="t"/>
            </v:shape>
            <v:shape style="position:absolute;left:16041;top:6957;width:1589;height:252" coordorigin="16041,6957" coordsize="1589,252" path="m16041,7209l17630,7209,17630,6957,16041,6957,16041,7209xe" filled="t" fillcolor="#DCE6F0" stroked="f">
              <v:path arrowok="t"/>
              <v:fill/>
            </v:shape>
            <v:shape style="position:absolute;left:1704;top:6445;width:689;height:0" coordorigin="1704,6445" coordsize="689,0" path="m1704,6445l2393,6445e" filled="f" stroked="t" strokeweight="0.58001pt" strokecolor="#000000">
              <v:path arrowok="t"/>
            </v:shape>
            <v:shape style="position:absolute;left:2403;top:6445;width:2011;height:0" coordorigin="2403,6445" coordsize="2011,0" path="m2403,6445l4414,6445e" filled="f" stroked="t" strokeweight="0.58001pt" strokecolor="#000000">
              <v:path arrowok="t"/>
            </v:shape>
            <v:shape style="position:absolute;left:4424;top:6445;width:2240;height:0" coordorigin="4424,6445" coordsize="2240,0" path="m4424,6445l6663,6445e" filled="f" stroked="t" strokeweight="0.58001pt" strokecolor="#000000">
              <v:path arrowok="t"/>
            </v:shape>
            <v:shape style="position:absolute;left:6673;top:6445;width:3411;height:0" coordorigin="6673,6445" coordsize="3411,0" path="m6673,6445l10084,6445e" filled="f" stroked="t" strokeweight="0.58001pt" strokecolor="#000000">
              <v:path arrowok="t"/>
            </v:shape>
            <v:shape style="position:absolute;left:10093;top:6445;width:2564;height:0" coordorigin="10093,6445" coordsize="2564,0" path="m10093,6445l12657,6445e" filled="f" stroked="t" strokeweight="0.58001pt" strokecolor="#000000">
              <v:path arrowok="t"/>
            </v:shape>
            <v:shape style="position:absolute;left:12657;top:6445;width:10;height:0" coordorigin="12657,6445" coordsize="10,0" path="m12657,6445l12667,6445e" filled="f" stroked="t" strokeweight="0.58001pt" strokecolor="#000000">
              <v:path arrowok="t"/>
            </v:shape>
            <v:shape style="position:absolute;left:12667;top:6445;width:1447;height:0" coordorigin="12667,6445" coordsize="1447,0" path="m12667,6445l14114,6445e" filled="f" stroked="t" strokeweight="0.58001pt" strokecolor="#000000">
              <v:path arrowok="t"/>
            </v:shape>
            <v:shape style="position:absolute;left:14124;top:6445;width:1843;height:0" coordorigin="14124,6445" coordsize="1843,0" path="m14124,6445l15967,6445e" filled="f" stroked="t" strokeweight="0.58001pt" strokecolor="#000000">
              <v:path arrowok="t"/>
            </v:shape>
            <v:shape style="position:absolute;left:15976;top:6445;width:1721;height:0" coordorigin="15976,6445" coordsize="1721,0" path="m15976,6445l17698,6445e" filled="f" stroked="t" strokeweight="0.58001pt" strokecolor="#000000">
              <v:path arrowok="t"/>
            </v:shape>
            <v:shape style="position:absolute;left:1704;top:7213;width:689;height:0" coordorigin="1704,7213" coordsize="689,0" path="m1704,7213l2393,7213e" filled="f" stroked="t" strokeweight="0.58001pt" strokecolor="#000000">
              <v:path arrowok="t"/>
            </v:shape>
            <v:shape style="position:absolute;left:2403;top:7213;width:2011;height:0" coordorigin="2403,7213" coordsize="2011,0" path="m2403,7213l4414,7213e" filled="f" stroked="t" strokeweight="0.58001pt" strokecolor="#000000">
              <v:path arrowok="t"/>
            </v:shape>
            <v:shape style="position:absolute;left:4424;top:7213;width:2240;height:0" coordorigin="4424,7213" coordsize="2240,0" path="m4424,7213l6663,7213e" filled="f" stroked="t" strokeweight="0.58001pt" strokecolor="#000000">
              <v:path arrowok="t"/>
            </v:shape>
            <v:shape style="position:absolute;left:6673;top:7213;width:3411;height:0" coordorigin="6673,7213" coordsize="3411,0" path="m6673,7213l10084,7213e" filled="f" stroked="t" strokeweight="0.58001pt" strokecolor="#000000">
              <v:path arrowok="t"/>
            </v:shape>
            <v:shape style="position:absolute;left:10093;top:7213;width:2564;height:0" coordorigin="10093,7213" coordsize="2564,0" path="m10093,7213l12657,7213e" filled="f" stroked="t" strokeweight="0.58001pt" strokecolor="#000000">
              <v:path arrowok="t"/>
            </v:shape>
            <v:shape style="position:absolute;left:12657;top:7213;width:10;height:0" coordorigin="12657,7213" coordsize="10,0" path="m12657,7213l12667,7213e" filled="f" stroked="t" strokeweight="0.58001pt" strokecolor="#000000">
              <v:path arrowok="t"/>
            </v:shape>
            <v:shape style="position:absolute;left:12667;top:7213;width:1447;height:0" coordorigin="12667,7213" coordsize="1447,0" path="m12667,7213l14114,7213e" filled="f" stroked="t" strokeweight="0.58001pt" strokecolor="#000000">
              <v:path arrowok="t"/>
            </v:shape>
            <v:shape style="position:absolute;left:14124;top:7213;width:1843;height:0" coordorigin="14124,7213" coordsize="1843,0" path="m14124,7213l15967,7213e" filled="f" stroked="t" strokeweight="0.58001pt" strokecolor="#000000">
              <v:path arrowok="t"/>
            </v:shape>
            <v:shape style="position:absolute;left:15976;top:7213;width:1721;height:0" coordorigin="15976,7213" coordsize="1721,0" path="m15976,7213l17698,7213e" filled="f" stroked="t" strokeweight="0.58001pt" strokecolor="#000000">
              <v:path arrowok="t"/>
            </v:shape>
            <v:shape style="position:absolute;left:1704;top:7522;width:689;height:0" coordorigin="1704,7522" coordsize="689,0" path="m1704,7522l2393,7522e" filled="f" stroked="t" strokeweight="0.94pt" strokecolor="#DCE6F0">
              <v:path arrowok="t"/>
            </v:shape>
            <v:shape style="position:absolute;left:1737;top:7530;width:0;height:252" coordorigin="1737,7530" coordsize="0,252" path="m1737,7530l1737,7782e" filled="f" stroked="t" strokeweight="3.34pt" strokecolor="#DCE6F0">
              <v:path arrowok="t"/>
            </v:shape>
            <v:shape style="position:absolute;left:2327;top:7530;width:67;height:252" coordorigin="2327,7530" coordsize="67,252" path="m2327,7782l2394,7782,2394,7530,2327,7530,2327,7782xe" filled="t" fillcolor="#DCE6F0" stroked="f">
              <v:path arrowok="t"/>
              <v:fill/>
            </v:shape>
            <v:shape style="position:absolute;left:1704;top:7791;width:689;height:0" coordorigin="1704,7791" coordsize="689,0" path="m1704,7791l2393,7791e" filled="f" stroked="t" strokeweight="0.94pt" strokecolor="#DCE6F0">
              <v:path arrowok="t"/>
            </v:shape>
            <v:shape style="position:absolute;left:1769;top:7530;width:559;height:252" coordorigin="1769,7530" coordsize="559,252" path="m1769,7782l2328,7782,2328,7530,1769,7530,1769,7782xe" filled="t" fillcolor="#DCE6F0" stroked="f">
              <v:path arrowok="t"/>
              <v:fill/>
            </v:shape>
            <v:shape style="position:absolute;left:2403;top:7530;width:2009;height:0" coordorigin="2403,7530" coordsize="2009,0" path="m2403,7530l4412,7530e" filled="f" stroked="t" strokeweight="1.78pt" strokecolor="#DCE6F0">
              <v:path arrowok="t"/>
            </v:shape>
            <v:shape style="position:absolute;left:2402;top:7547;width:67;height:252" coordorigin="2402,7547" coordsize="67,252" path="m2402,7799l2469,7799,2469,7547,2402,7547,2402,7799xe" filled="t" fillcolor="#DCE6F0" stroked="f">
              <v:path arrowok="t"/>
              <v:fill/>
            </v:shape>
            <v:shape style="position:absolute;left:4346;top:7547;width:67;height:252" coordorigin="4346,7547" coordsize="67,252" path="m4346,7799l4413,7799,4413,7547,4346,7547,4346,7799xe" filled="t" fillcolor="#DCE6F0" stroked="f">
              <v:path arrowok="t"/>
              <v:fill/>
            </v:shape>
            <v:shape style="position:absolute;left:2468;top:7547;width:1879;height:252" coordorigin="2468,7547" coordsize="1879,252" path="m2468,7799l4347,7799,4347,7547,2468,7547,2468,7799xe" filled="t" fillcolor="#DCE6F0" stroked="f">
              <v:path arrowok="t"/>
              <v:fill/>
            </v:shape>
            <v:shape style="position:absolute;left:4421;top:7530;width:2242;height:0" coordorigin="4421,7530" coordsize="2242,0" path="m4421,7530l6663,7530e" filled="f" stroked="t" strokeweight="1.78pt" strokecolor="#DCE6F0">
              <v:path arrowok="t"/>
            </v:shape>
            <v:shape style="position:absolute;left:4420;top:7547;width:69;height:252" coordorigin="4420,7547" coordsize="69,252" path="m4420,7799l4489,7799,4489,7547,4420,7547,4420,7799xe" filled="t" fillcolor="#DCE6F0" stroked="f">
              <v:path arrowok="t"/>
              <v:fill/>
            </v:shape>
            <v:shape style="position:absolute;left:6598;top:7547;width:67;height:252" coordorigin="6598,7547" coordsize="67,252" path="m6598,7799l6664,7799,6664,7547,6598,7547,6598,7799xe" filled="t" fillcolor="#DCE6F0" stroked="f">
              <v:path arrowok="t"/>
              <v:fill/>
            </v:shape>
            <v:shape style="position:absolute;left:4488;top:7547;width:2110;height:252" coordorigin="4488,7547" coordsize="2110,252" path="m4488,7799l6598,7799,6598,7547,4488,7547,4488,7799xe" filled="t" fillcolor="#DCE6F0" stroked="f">
              <v:path arrowok="t"/>
              <v:fill/>
            </v:shape>
            <v:shape style="position:absolute;left:6673;top:7530;width:3408;height:0" coordorigin="6673,7530" coordsize="3408,0" path="m6673,7530l10081,7530e" filled="f" stroked="t" strokeweight="1.78pt" strokecolor="#DCE6F0">
              <v:path arrowok="t"/>
            </v:shape>
            <v:shape style="position:absolute;left:6672;top:7547;width:67;height:252" coordorigin="6672,7547" coordsize="67,252" path="m6672,7799l6739,7799,6739,7547,6672,7547,6672,7799xe" filled="t" fillcolor="#DCE6F0" stroked="f">
              <v:path arrowok="t"/>
              <v:fill/>
            </v:shape>
            <v:shape style="position:absolute;left:10049;top:7547;width:0;height:252" coordorigin="10049,7547" coordsize="0,252" path="m10049,7547l10049,7799e" filled="f" stroked="t" strokeweight="3.34pt" strokecolor="#DCE6F0">
              <v:path arrowok="t"/>
            </v:shape>
            <v:shape style="position:absolute;left:6738;top:7547;width:3279;height:252" coordorigin="6738,7547" coordsize="3279,252" path="m6738,7799l10017,7799,10017,7547,6738,7547,6738,7799xe" filled="t" fillcolor="#DCE6F0" stroked="f">
              <v:path arrowok="t"/>
              <v:fill/>
            </v:shape>
            <v:shape style="position:absolute;left:10093;top:7530;width:2561;height:0" coordorigin="10093,7530" coordsize="2561,0" path="m10093,7530l12655,7530e" filled="f" stroked="t" strokeweight="1.78pt" strokecolor="#DCE6F0">
              <v:path arrowok="t"/>
            </v:shape>
            <v:shape style="position:absolute;left:10126;top:7547;width:0;height:252" coordorigin="10126,7547" coordsize="0,252" path="m10126,7547l10126,7799e" filled="f" stroked="t" strokeweight="3.34pt" strokecolor="#DCE6F0">
              <v:path arrowok="t"/>
            </v:shape>
            <v:shape style="position:absolute;left:12622;top:7547;width:0;height:252" coordorigin="12622,7547" coordsize="0,252" path="m12622,7547l12622,7799e" filled="f" stroked="t" strokeweight="3.364pt" strokecolor="#DCE6F0">
              <v:path arrowok="t"/>
            </v:shape>
            <v:shape style="position:absolute;left:10158;top:7547;width:2431;height:252" coordorigin="10158,7547" coordsize="2431,252" path="m10158,7799l12589,7799,12589,7547,10158,7547,10158,7799xe" filled="t" fillcolor="#DCE6F0" stroked="f">
              <v:path arrowok="t"/>
              <v:fill/>
            </v:shape>
            <v:shape style="position:absolute;left:12667;top:7530;width:1447;height:0" coordorigin="12667,7530" coordsize="1447,0" path="m12667,7530l14114,7530e" filled="f" stroked="t" strokeweight="1.78pt" strokecolor="#DCE6F0">
              <v:path arrowok="t"/>
            </v:shape>
            <v:shape style="position:absolute;left:12699;top:7547;width:0;height:252" coordorigin="12699,7547" coordsize="0,252" path="m12699,7547l12699,7799e" filled="f" stroked="t" strokeweight="3.34pt" strokecolor="#DCE6F0">
              <v:path arrowok="t"/>
            </v:shape>
            <v:shape style="position:absolute;left:14048;top:7547;width:67;height:252" coordorigin="14048,7547" coordsize="67,252" path="m14048,7799l14115,7799,14115,7547,14048,7547,14048,7799xe" filled="t" fillcolor="#DCE6F0" stroked="f">
              <v:path arrowok="t"/>
              <v:fill/>
            </v:shape>
            <v:shape style="position:absolute;left:12732;top:7547;width:1318;height:252" coordorigin="12732,7547" coordsize="1318,252" path="m12732,7799l14049,7799,14049,7547,12732,7547,12732,7799xe" filled="t" fillcolor="#DCE6F0" stroked="f">
              <v:path arrowok="t"/>
              <v:fill/>
            </v:shape>
            <v:shape style="position:absolute;left:14124;top:7530;width:1843;height:0" coordorigin="14124,7530" coordsize="1843,0" path="m14124,7530l15967,7530e" filled="f" stroked="t" strokeweight="1.78pt" strokecolor="#DCE6F0">
              <v:path arrowok="t"/>
            </v:shape>
            <v:shape style="position:absolute;left:14123;top:7547;width:67;height:252" coordorigin="14123,7547" coordsize="67,252" path="m14123,7799l14189,7799,14189,7547,14123,7547,14123,7799xe" filled="t" fillcolor="#DCE6F0" stroked="f">
              <v:path arrowok="t"/>
              <v:fill/>
            </v:shape>
            <v:shape style="position:absolute;left:15901;top:7547;width:67;height:252" coordorigin="15901,7547" coordsize="67,252" path="m15901,7799l15968,7799,15968,7547,15901,7547,15901,7799xe" filled="t" fillcolor="#DCE6F0" stroked="f">
              <v:path arrowok="t"/>
              <v:fill/>
            </v:shape>
            <v:shape style="position:absolute;left:14188;top:7547;width:1714;height:252" coordorigin="14188,7547" coordsize="1714,252" path="m14188,7799l15902,7799,15902,7547,14188,7547,14188,7799xe" filled="t" fillcolor="#DCE6F0" stroked="f">
              <v:path arrowok="t"/>
              <v:fill/>
            </v:shape>
            <v:shape style="position:absolute;left:15976;top:7530;width:1719;height:0" coordorigin="15976,7530" coordsize="1719,0" path="m15976,7530l17695,7530e" filled="f" stroked="t" strokeweight="1.78pt" strokecolor="#DCE6F0">
              <v:path arrowok="t"/>
            </v:shape>
            <v:shape style="position:absolute;left:15975;top:7547;width:67;height:252" coordorigin="15975,7547" coordsize="67,252" path="m15975,7799l16042,7799,16042,7547,15975,7547,15975,7799xe" filled="t" fillcolor="#DCE6F0" stroked="f">
              <v:path arrowok="t"/>
              <v:fill/>
            </v:shape>
            <v:shape style="position:absolute;left:17663;top:7547;width:0;height:252" coordorigin="17663,7547" coordsize="0,252" path="m17663,7547l17663,7799e" filled="f" stroked="t" strokeweight="3.34pt" strokecolor="#DCE6F0">
              <v:path arrowok="t"/>
            </v:shape>
            <v:shape style="position:absolute;left:16041;top:7547;width:1589;height:252" coordorigin="16041,7547" coordsize="1589,252" path="m16041,7799l17630,7799,17630,7547,16041,7547,16041,7799xe" filled="t" fillcolor="#DCE6F0" stroked="f">
              <v:path arrowok="t"/>
              <v:fill/>
            </v:shape>
            <v:shape style="position:absolute;left:1704;top:7509;width:689;height:0" coordorigin="1704,7509" coordsize="689,0" path="m1704,7509l2393,7509e" filled="f" stroked="t" strokeweight="0.57998pt" strokecolor="#000000">
              <v:path arrowok="t"/>
            </v:shape>
            <v:shape style="position:absolute;left:2403;top:7509;width:2011;height:0" coordorigin="2403,7509" coordsize="2011,0" path="m2403,7509l4414,7509e" filled="f" stroked="t" strokeweight="0.57998pt" strokecolor="#000000">
              <v:path arrowok="t"/>
            </v:shape>
            <v:shape style="position:absolute;left:4424;top:7509;width:2240;height:0" coordorigin="4424,7509" coordsize="2240,0" path="m4424,7509l6663,7509e" filled="f" stroked="t" strokeweight="0.57998pt" strokecolor="#000000">
              <v:path arrowok="t"/>
            </v:shape>
            <v:shape style="position:absolute;left:6673;top:7509;width:3411;height:0" coordorigin="6673,7509" coordsize="3411,0" path="m6673,7509l10084,7509e" filled="f" stroked="t" strokeweight="0.57998pt" strokecolor="#000000">
              <v:path arrowok="t"/>
            </v:shape>
            <v:shape style="position:absolute;left:10093;top:7509;width:2564;height:0" coordorigin="10093,7509" coordsize="2564,0" path="m10093,7509l12657,7509e" filled="f" stroked="t" strokeweight="0.57998pt" strokecolor="#000000">
              <v:path arrowok="t"/>
            </v:shape>
            <v:shape style="position:absolute;left:12657;top:7509;width:10;height:0" coordorigin="12657,7509" coordsize="10,0" path="m12657,7509l12667,7509e" filled="f" stroked="t" strokeweight="0.57998pt" strokecolor="#000000">
              <v:path arrowok="t"/>
            </v:shape>
            <v:shape style="position:absolute;left:12667;top:7509;width:1447;height:0" coordorigin="12667,7509" coordsize="1447,0" path="m12667,7509l14114,7509e" filled="f" stroked="t" strokeweight="0.57998pt" strokecolor="#000000">
              <v:path arrowok="t"/>
            </v:shape>
            <v:shape style="position:absolute;left:14124;top:7509;width:1843;height:0" coordorigin="14124,7509" coordsize="1843,0" path="m14124,7509l15967,7509e" filled="f" stroked="t" strokeweight="0.57998pt" strokecolor="#000000">
              <v:path arrowok="t"/>
            </v:shape>
            <v:shape style="position:absolute;left:15976;top:7509;width:1721;height:0" coordorigin="15976,7509" coordsize="1721,0" path="m15976,7509l17698,7509e" filled="f" stroked="t" strokeweight="0.57998pt" strokecolor="#000000">
              <v:path arrowok="t"/>
            </v:shape>
            <v:shape style="position:absolute;left:1704;top:7804;width:689;height:0" coordorigin="1704,7804" coordsize="689,0" path="m1704,7804l2393,7804e" filled="f" stroked="t" strokeweight="0.58001pt" strokecolor="#000000">
              <v:path arrowok="t"/>
            </v:shape>
            <v:shape style="position:absolute;left:2403;top:7804;width:2011;height:0" coordorigin="2403,7804" coordsize="2011,0" path="m2403,7804l4414,7804e" filled="f" stroked="t" strokeweight="0.58001pt" strokecolor="#000000">
              <v:path arrowok="t"/>
            </v:shape>
            <v:shape style="position:absolute;left:4424;top:7804;width:2240;height:0" coordorigin="4424,7804" coordsize="2240,0" path="m4424,7804l6663,7804e" filled="f" stroked="t" strokeweight="0.58001pt" strokecolor="#000000">
              <v:path arrowok="t"/>
            </v:shape>
            <v:shape style="position:absolute;left:6673;top:7804;width:3411;height:0" coordorigin="6673,7804" coordsize="3411,0" path="m6673,7804l10084,7804e" filled="f" stroked="t" strokeweight="0.58001pt" strokecolor="#000000">
              <v:path arrowok="t"/>
            </v:shape>
            <v:shape style="position:absolute;left:10093;top:7804;width:2564;height:0" coordorigin="10093,7804" coordsize="2564,0" path="m10093,7804l12657,7804e" filled="f" stroked="t" strokeweight="0.58001pt" strokecolor="#000000">
              <v:path arrowok="t"/>
            </v:shape>
            <v:shape style="position:absolute;left:12657;top:7804;width:10;height:0" coordorigin="12657,7804" coordsize="10,0" path="m12657,7804l12667,7804e" filled="f" stroked="t" strokeweight="0.58001pt" strokecolor="#000000">
              <v:path arrowok="t"/>
            </v:shape>
            <v:shape style="position:absolute;left:12667;top:7804;width:1447;height:0" coordorigin="12667,7804" coordsize="1447,0" path="m12667,7804l14114,7804e" filled="f" stroked="t" strokeweight="0.58001pt" strokecolor="#000000">
              <v:path arrowok="t"/>
            </v:shape>
            <v:shape style="position:absolute;left:14124;top:7804;width:1843;height:0" coordorigin="14124,7804" coordsize="1843,0" path="m14124,7804l15967,7804e" filled="f" stroked="t" strokeweight="0.58001pt" strokecolor="#000000">
              <v:path arrowok="t"/>
            </v:shape>
            <v:shape style="position:absolute;left:15976;top:7804;width:1721;height:0" coordorigin="15976,7804" coordsize="1721,0" path="m15976,7804l17698,7804e" filled="f" stroked="t" strokeweight="0.58001pt" strokecolor="#000000">
              <v:path arrowok="t"/>
            </v:shape>
            <v:shape style="position:absolute;left:1704;top:8675;width:689;height:158" coordorigin="1704,8675" coordsize="689,158" path="m1704,8833l2393,8833,2393,8675,1704,8675,1704,8833xe" filled="t" fillcolor="#DCE6F0" stroked="f">
              <v:path arrowok="t"/>
              <v:fill/>
            </v:shape>
            <v:shape style="position:absolute;left:1737;top:8833;width:0;height:252" coordorigin="1737,8833" coordsize="0,252" path="m1737,8833l1737,9085e" filled="f" stroked="t" strokeweight="3.34pt" strokecolor="#DCE6F0">
              <v:path arrowok="t"/>
            </v:shape>
            <v:shape style="position:absolute;left:2361;top:8833;width:0;height:252" coordorigin="2361,8833" coordsize="0,252" path="m2361,8833l2361,9085e" filled="f" stroked="t" strokeweight="3.34pt" strokecolor="#DCE6F0">
              <v:path arrowok="t"/>
            </v:shape>
            <v:shape style="position:absolute;left:1704;top:9086;width:689;height:159" coordorigin="1704,9086" coordsize="689,159" path="m1704,9244l2393,9244,2393,9086,1704,9086,1704,9244xe" filled="t" fillcolor="#DCE6F0" stroked="f">
              <v:path arrowok="t"/>
              <v:fill/>
            </v:shape>
            <v:shape style="position:absolute;left:1769;top:8833;width:559;height:252" coordorigin="1769,8833" coordsize="559,252" path="m1769,9085l2328,9085,2328,8833,1769,8833,1769,9085xe" filled="t" fillcolor="#DCE6F0" stroked="f">
              <v:path arrowok="t"/>
              <v:fill/>
            </v:shape>
            <v:shape style="position:absolute;left:2403;top:8675;width:2009;height:317" coordorigin="2403,8675" coordsize="2009,317" path="m2403,8992l4412,8992,4412,8675,2403,8675,2403,8992xe" filled="t" fillcolor="#DCE6F0" stroked="f">
              <v:path arrowok="t"/>
              <v:fill/>
            </v:shape>
            <v:shape style="position:absolute;left:2435;top:8992;width:0;height:252" coordorigin="2435,8992" coordsize="0,252" path="m2435,8992l2435,9244e" filled="f" stroked="t" strokeweight="3.34pt" strokecolor="#DCE6F0">
              <v:path arrowok="t"/>
            </v:shape>
            <v:shape style="position:absolute;left:4346;top:8992;width:67;height:252" coordorigin="4346,8992" coordsize="67,252" path="m4346,9244l4413,9244,4413,8992,4346,8992,4346,9244xe" filled="t" fillcolor="#DCE6F0" stroked="f">
              <v:path arrowok="t"/>
              <v:fill/>
            </v:shape>
            <v:shape style="position:absolute;left:2468;top:8992;width:1879;height:252" coordorigin="2468,8992" coordsize="1879,252" path="m4347,9244l4347,8992,2468,8992,2468,9244,4347,9244xe" filled="t" fillcolor="#DCE6F0" stroked="f">
              <v:path arrowok="t"/>
              <v:fill/>
            </v:shape>
            <v:shape style="position:absolute;left:4421;top:8675;width:2242;height:317" coordorigin="4421,8675" coordsize="2242,317" path="m4421,8992l6663,8992,6663,8675,4421,8675,4421,8992xe" filled="t" fillcolor="#DCE6F0" stroked="f">
              <v:path arrowok="t"/>
              <v:fill/>
            </v:shape>
            <v:shape style="position:absolute;left:4420;top:8992;width:69;height:252" coordorigin="4420,8992" coordsize="69,252" path="m4420,9244l4489,9244,4489,8992,4420,8992,4420,9244xe" filled="t" fillcolor="#DCE6F0" stroked="f">
              <v:path arrowok="t"/>
              <v:fill/>
            </v:shape>
            <v:shape style="position:absolute;left:6598;top:8992;width:67;height:252" coordorigin="6598,8992" coordsize="67,252" path="m6598,9244l6664,9244,6664,8992,6598,8992,6598,9244xe" filled="t" fillcolor="#DCE6F0" stroked="f">
              <v:path arrowok="t"/>
              <v:fill/>
            </v:shape>
            <v:shape style="position:absolute;left:4488;top:8992;width:2110;height:252" coordorigin="4488,8992" coordsize="2110,252" path="m6598,9244l6598,8992,4488,8992,4488,9244,6598,9244xe" filled="t" fillcolor="#DCE6F0" stroked="f">
              <v:path arrowok="t"/>
              <v:fill/>
            </v:shape>
            <v:shape style="position:absolute;left:6673;top:8675;width:3408;height:317" coordorigin="6673,8675" coordsize="3408,317" path="m6673,8992l10081,8992,10081,8675,6673,8675,6673,8992xe" filled="t" fillcolor="#DCE6F0" stroked="f">
              <v:path arrowok="t"/>
              <v:fill/>
            </v:shape>
            <v:shape style="position:absolute;left:6672;top:8992;width:67;height:252" coordorigin="6672,8992" coordsize="67,252" path="m6672,9244l6739,9244,6739,8992,6672,8992,6672,9244xe" filled="t" fillcolor="#DCE6F0" stroked="f">
              <v:path arrowok="t"/>
              <v:fill/>
            </v:shape>
            <v:shape style="position:absolute;left:10049;top:8992;width:0;height:252" coordorigin="10049,8992" coordsize="0,252" path="m10049,8992l10049,9244e" filled="f" stroked="t" strokeweight="3.34pt" strokecolor="#DCE6F0">
              <v:path arrowok="t"/>
            </v:shape>
            <v:shape style="position:absolute;left:6738;top:8992;width:3279;height:252" coordorigin="6738,8992" coordsize="3279,252" path="m10017,9244l10017,8992,6738,8992,6738,9244,10017,9244xe" filled="t" fillcolor="#DCE6F0" stroked="f">
              <v:path arrowok="t"/>
              <v:fill/>
            </v:shape>
            <v:shape style="position:absolute;left:10093;top:8706;width:2561;height:0" coordorigin="10093,8706" coordsize="2561,0" path="m10093,8706l12655,8706e" filled="f" stroked="t" strokeweight="3.22pt" strokecolor="#DCE6F0">
              <v:path arrowok="t"/>
            </v:shape>
            <v:shape style="position:absolute;left:10126;top:8738;width:0;height:507" coordorigin="10126,8738" coordsize="0,507" path="m10126,8738l10126,9244e" filled="f" stroked="t" strokeweight="3.34pt" strokecolor="#DCE6F0">
              <v:path arrowok="t"/>
            </v:shape>
            <v:shape style="position:absolute;left:12622;top:8738;width:0;height:507" coordorigin="12622,8738" coordsize="0,507" path="m12622,8738l12622,9244e" filled="f" stroked="t" strokeweight="3.364pt" strokecolor="#DCE6F0">
              <v:path arrowok="t"/>
            </v:shape>
            <v:shape style="position:absolute;left:10158;top:8737;width:2431;height:254" coordorigin="10158,8737" coordsize="2431,254" path="m10158,8992l12589,8992,12589,8737,10158,8737,10158,8992xe" filled="t" fillcolor="#DCE6F0" stroked="f">
              <v:path arrowok="t"/>
              <v:fill/>
            </v:shape>
            <v:shape style="position:absolute;left:10158;top:8992;width:2431;height:252" coordorigin="10158,8992" coordsize="2431,252" path="m10158,9244l12589,9244,12589,8992,10158,8992,10158,9244xe" filled="t" fillcolor="#DCE6F0" stroked="f">
              <v:path arrowok="t"/>
              <v:fill/>
            </v:shape>
            <v:shape style="position:absolute;left:12667;top:8675;width:1447;height:317" coordorigin="12667,8675" coordsize="1447,317" path="m12667,8992l14114,8992,14114,8675,12667,8675,12667,8992xe" filled="t" fillcolor="#DCE6F0" stroked="f">
              <v:path arrowok="t"/>
              <v:fill/>
            </v:shape>
            <v:shape style="position:absolute;left:12699;top:8992;width:0;height:252" coordorigin="12699,8992" coordsize="0,252" path="m12699,8992l12699,9244e" filled="f" stroked="t" strokeweight="3.34pt" strokecolor="#DCE6F0">
              <v:path arrowok="t"/>
            </v:shape>
            <v:shape style="position:absolute;left:14048;top:8992;width:67;height:252" coordorigin="14048,8992" coordsize="67,252" path="m14048,9244l14115,9244,14115,8992,14048,8992,14048,9244xe" filled="t" fillcolor="#DCE6F0" stroked="f">
              <v:path arrowok="t"/>
              <v:fill/>
            </v:shape>
            <v:shape style="position:absolute;left:12732;top:8992;width:1318;height:252" coordorigin="12732,8992" coordsize="1318,252" path="m14049,9244l14049,8992,12732,8992,12732,9244,14049,9244xe" filled="t" fillcolor="#DCE6F0" stroked="f">
              <v:path arrowok="t"/>
              <v:fill/>
            </v:shape>
            <v:shape style="position:absolute;left:14124;top:8675;width:1843;height:317" coordorigin="14124,8675" coordsize="1843,317" path="m14124,8992l15967,8992,15967,8675,14124,8675,14124,8992xe" filled="t" fillcolor="#DCE6F0" stroked="f">
              <v:path arrowok="t"/>
              <v:fill/>
            </v:shape>
            <v:shape style="position:absolute;left:14123;top:8992;width:67;height:252" coordorigin="14123,8992" coordsize="67,252" path="m14123,9244l14189,9244,14189,8992,14123,8992,14123,9244xe" filled="t" fillcolor="#DCE6F0" stroked="f">
              <v:path arrowok="t"/>
              <v:fill/>
            </v:shape>
            <v:shape style="position:absolute;left:15901;top:8992;width:67;height:252" coordorigin="15901,8992" coordsize="67,252" path="m15901,9244l15968,9244,15968,8992,15901,8992,15901,9244xe" filled="t" fillcolor="#DCE6F0" stroked="f">
              <v:path arrowok="t"/>
              <v:fill/>
            </v:shape>
            <v:shape style="position:absolute;left:14188;top:8992;width:1714;height:252" coordorigin="14188,8992" coordsize="1714,252" path="m15902,9244l15902,8992,14188,8992,14188,9244,15902,9244xe" filled="t" fillcolor="#DCE6F0" stroked="f">
              <v:path arrowok="t"/>
              <v:fill/>
            </v:shape>
            <v:shape style="position:absolute;left:15976;top:8675;width:1719;height:317" coordorigin="15976,8675" coordsize="1719,317" path="m15976,8992l17695,8992,17695,8675,15976,8675,15976,8992xe" filled="t" fillcolor="#DCE6F0" stroked="f">
              <v:path arrowok="t"/>
              <v:fill/>
            </v:shape>
            <v:shape style="position:absolute;left:15975;top:8992;width:67;height:252" coordorigin="15975,8992" coordsize="67,252" path="m15975,9244l16042,9244,16042,8992,15975,8992,15975,9244xe" filled="t" fillcolor="#DCE6F0" stroked="f">
              <v:path arrowok="t"/>
              <v:fill/>
            </v:shape>
            <v:shape style="position:absolute;left:17663;top:8992;width:0;height:252" coordorigin="17663,8992" coordsize="0,252" path="m17663,8992l17663,9244e" filled="f" stroked="t" strokeweight="3.34pt" strokecolor="#DCE6F0">
              <v:path arrowok="t"/>
            </v:shape>
            <v:shape style="position:absolute;left:16041;top:8992;width:1589;height:252" coordorigin="16041,8992" coordsize="1589,252" path="m17630,9244l17630,8992,16041,8992,16041,9244,17630,9244xe" filled="t" fillcolor="#DCE6F0" stroked="f">
              <v:path arrowok="t"/>
              <v:fill/>
            </v:shape>
            <v:shape style="position:absolute;left:1704;top:8670;width:689;height:0" coordorigin="1704,8670" coordsize="689,0" path="m1704,8670l2393,8670e" filled="f" stroked="t" strokeweight="0.58001pt" strokecolor="#000000">
              <v:path arrowok="t"/>
            </v:shape>
            <v:shape style="position:absolute;left:2403;top:8670;width:2011;height:0" coordorigin="2403,8670" coordsize="2011,0" path="m2403,8670l4414,8670e" filled="f" stroked="t" strokeweight="0.58001pt" strokecolor="#000000">
              <v:path arrowok="t"/>
            </v:shape>
            <v:shape style="position:absolute;left:4424;top:8670;width:2240;height:0" coordorigin="4424,8670" coordsize="2240,0" path="m4424,8670l6663,8670e" filled="f" stroked="t" strokeweight="0.58001pt" strokecolor="#000000">
              <v:path arrowok="t"/>
            </v:shape>
            <v:shape style="position:absolute;left:6673;top:8670;width:3411;height:0" coordorigin="6673,8670" coordsize="3411,0" path="m6673,8670l10084,8670e" filled="f" stroked="t" strokeweight="0.58001pt" strokecolor="#000000">
              <v:path arrowok="t"/>
            </v:shape>
            <v:shape style="position:absolute;left:10093;top:8670;width:2564;height:0" coordorigin="10093,8670" coordsize="2564,0" path="m10093,8670l12657,8670e" filled="f" stroked="t" strokeweight="0.58001pt" strokecolor="#000000">
              <v:path arrowok="t"/>
            </v:shape>
            <v:shape style="position:absolute;left:12657;top:8670;width:10;height:0" coordorigin="12657,8670" coordsize="10,0" path="m12657,8670l12667,8670e" filled="f" stroked="t" strokeweight="0.58001pt" strokecolor="#000000">
              <v:path arrowok="t"/>
            </v:shape>
            <v:shape style="position:absolute;left:12667;top:8670;width:1447;height:0" coordorigin="12667,8670" coordsize="1447,0" path="m12667,8670l14114,8670e" filled="f" stroked="t" strokeweight="0.58001pt" strokecolor="#000000">
              <v:path arrowok="t"/>
            </v:shape>
            <v:shape style="position:absolute;left:14124;top:8670;width:1843;height:0" coordorigin="14124,8670" coordsize="1843,0" path="m14124,8670l15967,8670e" filled="f" stroked="t" strokeweight="0.58001pt" strokecolor="#000000">
              <v:path arrowok="t"/>
            </v:shape>
            <v:shape style="position:absolute;left:15976;top:8670;width:1721;height:0" coordorigin="15976,8670" coordsize="1721,0" path="m15976,8670l17698,8670e" filled="f" stroked="t" strokeweight="0.58001pt" strokecolor="#000000">
              <v:path arrowok="t"/>
            </v:shape>
            <v:shape style="position:absolute;left:1704;top:9249;width:689;height:0" coordorigin="1704,9249" coordsize="689,0" path="m1704,9249l2393,9249e" filled="f" stroked="t" strokeweight="0.58001pt" strokecolor="#000000">
              <v:path arrowok="t"/>
            </v:shape>
            <v:shape style="position:absolute;left:2403;top:9249;width:2011;height:0" coordorigin="2403,9249" coordsize="2011,0" path="m2403,9249l4414,9249e" filled="f" stroked="t" strokeweight="0.58001pt" strokecolor="#000000">
              <v:path arrowok="t"/>
            </v:shape>
            <v:shape style="position:absolute;left:4424;top:9249;width:2240;height:0" coordorigin="4424,9249" coordsize="2240,0" path="m4424,9249l6663,9249e" filled="f" stroked="t" strokeweight="0.58001pt" strokecolor="#000000">
              <v:path arrowok="t"/>
            </v:shape>
            <v:shape style="position:absolute;left:6673;top:9249;width:3411;height:0" coordorigin="6673,9249" coordsize="3411,0" path="m6673,9249l10084,9249e" filled="f" stroked="t" strokeweight="0.58001pt" strokecolor="#000000">
              <v:path arrowok="t"/>
            </v:shape>
            <v:shape style="position:absolute;left:10093;top:9249;width:2564;height:0" coordorigin="10093,9249" coordsize="2564,0" path="m10093,9249l12657,9249e" filled="f" stroked="t" strokeweight="0.58001pt" strokecolor="#000000">
              <v:path arrowok="t"/>
            </v:shape>
            <v:shape style="position:absolute;left:12657;top:9249;width:10;height:0" coordorigin="12657,9249" coordsize="10,0" path="m12657,9249l12667,9249e" filled="f" stroked="t" strokeweight="0.58001pt" strokecolor="#000000">
              <v:path arrowok="t"/>
            </v:shape>
            <v:shape style="position:absolute;left:12667;top:9249;width:1447;height:0" coordorigin="12667,9249" coordsize="1447,0" path="m12667,9249l14114,9249e" filled="f" stroked="t" strokeweight="0.58001pt" strokecolor="#000000">
              <v:path arrowok="t"/>
            </v:shape>
            <v:shape style="position:absolute;left:14124;top:9249;width:1843;height:0" coordorigin="14124,9249" coordsize="1843,0" path="m14124,9249l15967,9249e" filled="f" stroked="t" strokeweight="0.58001pt" strokecolor="#000000">
              <v:path arrowok="t"/>
            </v:shape>
            <v:shape style="position:absolute;left:15976;top:9249;width:1721;height:0" coordorigin="15976,9249" coordsize="1721,0" path="m15976,9249l17698,9249e" filled="f" stroked="t" strokeweight="0.58001pt" strokecolor="#000000">
              <v:path arrowok="t"/>
            </v:shape>
            <v:shape style="position:absolute;left:1704;top:9835;width:689;height:252" coordorigin="1704,9835" coordsize="689,252" path="m1704,10087l2393,10087,2393,9835,1704,9835,1704,10087xe" filled="t" fillcolor="#DCE6F0" stroked="f">
              <v:path arrowok="t"/>
              <v:fill/>
            </v:shape>
            <v:shape style="position:absolute;left:1737;top:10087;width:0;height:254" coordorigin="1737,10087" coordsize="0,254" path="m1737,10087l1737,10341e" filled="f" stroked="t" strokeweight="3.34pt" strokecolor="#DCE6F0">
              <v:path arrowok="t"/>
            </v:shape>
            <v:shape style="position:absolute;left:2361;top:10087;width:0;height:254" coordorigin="2361,10087" coordsize="0,254" path="m2361,10087l2361,10341e" filled="f" stroked="t" strokeweight="3.34pt" strokecolor="#DCE6F0">
              <v:path arrowok="t"/>
            </v:shape>
            <v:shape style="position:absolute;left:1704;top:10341;width:689;height:252" coordorigin="1704,10341" coordsize="689,252" path="m1704,10593l2393,10593,2393,10341,1704,10341,1704,10593xe" filled="t" fillcolor="#DCE6F0" stroked="f">
              <v:path arrowok="t"/>
              <v:fill/>
            </v:shape>
            <v:shape style="position:absolute;left:1769;top:10087;width:559;height:254" coordorigin="1769,10087" coordsize="559,254" path="m1769,10341l2328,10341,2328,10087,1769,10087,1769,10341xe" filled="t" fillcolor="#DCE6F0" stroked="f">
              <v:path arrowok="t"/>
              <v:fill/>
            </v:shape>
            <v:shape style="position:absolute;left:2403;top:9835;width:2009;height:506" coordorigin="2403,9835" coordsize="2009,506" path="m2403,10341l4412,10341,4412,9835,2403,9835,2403,10341xe" filled="t" fillcolor="#DCE6F0" stroked="f">
              <v:path arrowok="t"/>
              <v:fill/>
            </v:shape>
            <v:shape style="position:absolute;left:2435;top:10341;width:0;height:252" coordorigin="2435,10341" coordsize="0,252" path="m2435,10341l2435,10593e" filled="f" stroked="t" strokeweight="3.34pt" strokecolor="#DCE6F0">
              <v:path arrowok="t"/>
            </v:shape>
            <v:shape style="position:absolute;left:4346;top:10341;width:67;height:252" coordorigin="4346,10341" coordsize="67,252" path="m4346,10593l4413,10593,4413,10341,4346,10341,4346,10593xe" filled="t" fillcolor="#DCE6F0" stroked="f">
              <v:path arrowok="t"/>
              <v:fill/>
            </v:shape>
            <v:shape style="position:absolute;left:2468;top:10341;width:1879;height:252" coordorigin="2468,10341" coordsize="1879,252" path="m4347,10593l4347,10341,2468,10341,2468,10593,4347,10593xe" filled="t" fillcolor="#DCE6F0" stroked="f">
              <v:path arrowok="t"/>
              <v:fill/>
            </v:shape>
            <v:shape style="position:absolute;left:4421;top:9835;width:2242;height:506" coordorigin="4421,9835" coordsize="2242,506" path="m4421,10341l6663,10341,6663,9835,4421,9835,4421,10341xe" filled="t" fillcolor="#DCE6F0" stroked="f">
              <v:path arrowok="t"/>
              <v:fill/>
            </v:shape>
            <v:shape style="position:absolute;left:4420;top:10341;width:69;height:252" coordorigin="4420,10341" coordsize="69,252" path="m4420,10593l4489,10593,4489,10341,4420,10341,4420,10593xe" filled="t" fillcolor="#DCE6F0" stroked="f">
              <v:path arrowok="t"/>
              <v:fill/>
            </v:shape>
            <v:shape style="position:absolute;left:6598;top:10341;width:67;height:252" coordorigin="6598,10341" coordsize="67,252" path="m6598,10593l6664,10593,6664,10341,6598,10341,6598,10593xe" filled="t" fillcolor="#DCE6F0" stroked="f">
              <v:path arrowok="t"/>
              <v:fill/>
            </v:shape>
            <v:shape style="position:absolute;left:4488;top:10341;width:2110;height:252" coordorigin="4488,10341" coordsize="2110,252" path="m6598,10593l6598,10341,4488,10341,4488,10593,6598,10593xe" filled="t" fillcolor="#DCE6F0" stroked="f">
              <v:path arrowok="t"/>
              <v:fill/>
            </v:shape>
            <v:shape style="position:absolute;left:6673;top:9835;width:3408;height:506" coordorigin="6673,9835" coordsize="3408,506" path="m6673,10341l10081,10341,10081,9835,6673,9835,6673,10341xe" filled="t" fillcolor="#DCE6F0" stroked="f">
              <v:path arrowok="t"/>
              <v:fill/>
            </v:shape>
            <v:shape style="position:absolute;left:6672;top:10341;width:67;height:252" coordorigin="6672,10341" coordsize="67,252" path="m6672,10593l6739,10593,6739,10341,6672,10341,6672,10593xe" filled="t" fillcolor="#DCE6F0" stroked="f">
              <v:path arrowok="t"/>
              <v:fill/>
            </v:shape>
            <v:shape style="position:absolute;left:10049;top:10341;width:0;height:252" coordorigin="10049,10341" coordsize="0,252" path="m10049,10341l10049,10593e" filled="f" stroked="t" strokeweight="3.34pt" strokecolor="#DCE6F0">
              <v:path arrowok="t"/>
            </v:shape>
            <v:shape style="position:absolute;left:6738;top:10341;width:3279;height:252" coordorigin="6738,10341" coordsize="3279,252" path="m10017,10593l10017,10341,6738,10341,6738,10593,10017,10593xe" filled="t" fillcolor="#DCE6F0" stroked="f">
              <v:path arrowok="t"/>
              <v:fill/>
            </v:shape>
            <v:shape style="position:absolute;left:10126;top:9835;width:0;height:758" coordorigin="10126,9835" coordsize="0,758" path="m10126,9835l10126,10593e" filled="f" stroked="t" strokeweight="3.34pt" strokecolor="#DCE6F0">
              <v:path arrowok="t"/>
            </v:shape>
            <v:shape style="position:absolute;left:12622;top:9835;width:0;height:758" coordorigin="12622,9835" coordsize="0,758" path="m12622,9835l12622,10593e" filled="f" stroked="t" strokeweight="3.364pt" strokecolor="#DCE6F0">
              <v:path arrowok="t"/>
            </v:shape>
            <v:shape style="position:absolute;left:10158;top:9835;width:2431;height:252" coordorigin="10158,9835" coordsize="2431,252" path="m10158,10087l12589,10087,12589,9835,10158,9835,10158,10087xe" filled="t" fillcolor="#DCE6F0" stroked="f">
              <v:path arrowok="t"/>
              <v:fill/>
            </v:shape>
            <v:shape style="position:absolute;left:10158;top:10087;width:2431;height:254" coordorigin="10158,10087" coordsize="2431,254" path="m10158,10341l12589,10341,12589,10087,10158,10087,10158,10341xe" filled="t" fillcolor="#DCE6F0" stroked="f">
              <v:path arrowok="t"/>
              <v:fill/>
            </v:shape>
            <v:shape style="position:absolute;left:10158;top:10341;width:2431;height:252" coordorigin="10158,10341" coordsize="2431,252" path="m10158,10593l12589,10593,12589,10341,10158,10341,10158,10593xe" filled="t" fillcolor="#DCE6F0" stroked="f">
              <v:path arrowok="t"/>
              <v:fill/>
            </v:shape>
            <v:shape style="position:absolute;left:12667;top:9835;width:1447;height:506" coordorigin="12667,9835" coordsize="1447,506" path="m12667,10341l14114,10341,14114,9835,12667,9835,12667,10341xe" filled="t" fillcolor="#DCE6F0" stroked="f">
              <v:path arrowok="t"/>
              <v:fill/>
            </v:shape>
            <v:shape style="position:absolute;left:12699;top:10341;width:0;height:252" coordorigin="12699,10341" coordsize="0,252" path="m12699,10341l12699,10593e" filled="f" stroked="t" strokeweight="3.34pt" strokecolor="#DCE6F0">
              <v:path arrowok="t"/>
            </v:shape>
            <v:shape style="position:absolute;left:14048;top:10341;width:67;height:252" coordorigin="14048,10341" coordsize="67,252" path="m14048,10593l14115,10593,14115,10341,14048,10341,14048,10593xe" filled="t" fillcolor="#DCE6F0" stroked="f">
              <v:path arrowok="t"/>
              <v:fill/>
            </v:shape>
            <v:shape style="position:absolute;left:12732;top:10341;width:1318;height:252" coordorigin="12732,10341" coordsize="1318,252" path="m14049,10593l14049,10341,12732,10341,12732,10593,14049,10593xe" filled="t" fillcolor="#DCE6F0" stroked="f">
              <v:path arrowok="t"/>
              <v:fill/>
            </v:shape>
            <v:shape style="position:absolute;left:14124;top:9835;width:1843;height:506" coordorigin="14124,9835" coordsize="1843,506" path="m14124,10341l15967,10341,15967,9835,14124,9835,14124,10341xe" filled="t" fillcolor="#DCE6F0" stroked="f">
              <v:path arrowok="t"/>
              <v:fill/>
            </v:shape>
            <v:shape style="position:absolute;left:14123;top:10341;width:67;height:252" coordorigin="14123,10341" coordsize="67,252" path="m14123,10593l14189,10593,14189,10341,14123,10341,14123,10593xe" filled="t" fillcolor="#DCE6F0" stroked="f">
              <v:path arrowok="t"/>
              <v:fill/>
            </v:shape>
            <v:shape style="position:absolute;left:15901;top:10341;width:67;height:252" coordorigin="15901,10341" coordsize="67,252" path="m15901,10593l15968,10593,15968,10341,15901,10341,15901,10593xe" filled="t" fillcolor="#DCE6F0" stroked="f">
              <v:path arrowok="t"/>
              <v:fill/>
            </v:shape>
            <v:shape style="position:absolute;left:14188;top:10341;width:1714;height:252" coordorigin="14188,10341" coordsize="1714,252" path="m15902,10593l15902,10341,14188,10341,14188,10593,15902,10593xe" filled="t" fillcolor="#DCE6F0" stroked="f">
              <v:path arrowok="t"/>
              <v:fill/>
            </v:shape>
            <v:shape style="position:absolute;left:15976;top:9835;width:1719;height:506" coordorigin="15976,9835" coordsize="1719,506" path="m15976,10341l17695,10341,17695,9835,15976,9835,15976,10341xe" filled="t" fillcolor="#DCE6F0" stroked="f">
              <v:path arrowok="t"/>
              <v:fill/>
            </v:shape>
            <v:shape style="position:absolute;left:15975;top:10341;width:67;height:252" coordorigin="15975,10341" coordsize="67,252" path="m15975,10593l16042,10593,16042,10341,15975,10341,15975,10593xe" filled="t" fillcolor="#DCE6F0" stroked="f">
              <v:path arrowok="t"/>
              <v:fill/>
            </v:shape>
            <v:shape style="position:absolute;left:17663;top:10341;width:0;height:252" coordorigin="17663,10341" coordsize="0,252" path="m17663,10341l17663,10593e" filled="f" stroked="t" strokeweight="3.34pt" strokecolor="#DCE6F0">
              <v:path arrowok="t"/>
            </v:shape>
            <v:shape style="position:absolute;left:16041;top:10341;width:1589;height:252" coordorigin="16041,10341" coordsize="1589,252" path="m17630,10593l17630,10341,16041,10341,16041,10593,17630,10593xe" filled="t" fillcolor="#DCE6F0" stroked="f">
              <v:path arrowok="t"/>
              <v:fill/>
            </v:shape>
            <v:shape style="position:absolute;left:1704;top:9830;width:689;height:0" coordorigin="1704,9830" coordsize="689,0" path="m1704,9830l2393,9830e" filled="f" stroked="t" strokeweight="0.57998pt" strokecolor="#000000">
              <v:path arrowok="t"/>
            </v:shape>
            <v:shape style="position:absolute;left:2403;top:9830;width:2011;height:0" coordorigin="2403,9830" coordsize="2011,0" path="m2403,9830l4414,9830e" filled="f" stroked="t" strokeweight="0.57998pt" strokecolor="#000000">
              <v:path arrowok="t"/>
            </v:shape>
            <v:shape style="position:absolute;left:4424;top:9830;width:2240;height:0" coordorigin="4424,9830" coordsize="2240,0" path="m4424,9830l6663,9830e" filled="f" stroked="t" strokeweight="0.57998pt" strokecolor="#000000">
              <v:path arrowok="t"/>
            </v:shape>
            <v:shape style="position:absolute;left:6673;top:9830;width:3411;height:0" coordorigin="6673,9830" coordsize="3411,0" path="m6673,9830l10084,9830e" filled="f" stroked="t" strokeweight="0.57998pt" strokecolor="#000000">
              <v:path arrowok="t"/>
            </v:shape>
            <v:shape style="position:absolute;left:10093;top:9830;width:2564;height:0" coordorigin="10093,9830" coordsize="2564,0" path="m10093,9830l12657,9830e" filled="f" stroked="t" strokeweight="0.57998pt" strokecolor="#000000">
              <v:path arrowok="t"/>
            </v:shape>
            <v:shape style="position:absolute;left:12657;top:9830;width:10;height:0" coordorigin="12657,9830" coordsize="10,0" path="m12657,9830l12667,9830e" filled="f" stroked="t" strokeweight="0.57998pt" strokecolor="#000000">
              <v:path arrowok="t"/>
            </v:shape>
            <v:shape style="position:absolute;left:12667;top:9830;width:1447;height:0" coordorigin="12667,9830" coordsize="1447,0" path="m12667,9830l14114,9830e" filled="f" stroked="t" strokeweight="0.57998pt" strokecolor="#000000">
              <v:path arrowok="t"/>
            </v:shape>
            <v:shape style="position:absolute;left:14124;top:9830;width:1843;height:0" coordorigin="14124,9830" coordsize="1843,0" path="m14124,9830l15967,9830e" filled="f" stroked="t" strokeweight="0.57998pt" strokecolor="#000000">
              <v:path arrowok="t"/>
            </v:shape>
            <v:shape style="position:absolute;left:15976;top:9830;width:1721;height:0" coordorigin="15976,9830" coordsize="1721,0" path="m15976,9830l17698,9830e" filled="f" stroked="t" strokeweight="0.57998pt" strokecolor="#000000">
              <v:path arrowok="t"/>
            </v:shape>
            <v:shape style="position:absolute;left:1699;top:1411;width:0;height:9192" coordorigin="1699,1411" coordsize="0,9192" path="m1699,1411l1699,10603e" filled="f" stroked="t" strokeweight="0.604pt" strokecolor="#000000">
              <v:path arrowok="t"/>
            </v:shape>
            <v:shape style="position:absolute;left:1704;top:10598;width:689;height:0" coordorigin="1704,10598" coordsize="689,0" path="m1704,10598l2393,10598e" filled="f" stroked="t" strokeweight="0.57998pt" strokecolor="#000000">
              <v:path arrowok="t"/>
            </v:shape>
            <v:shape style="position:absolute;left:2398;top:1412;width:0;height:9191" coordorigin="2398,1412" coordsize="0,9191" path="m2398,1412l2398,10603e" filled="f" stroked="t" strokeweight="0.58pt" strokecolor="#000000">
              <v:path arrowok="t"/>
            </v:shape>
            <v:shape style="position:absolute;left:2403;top:10598;width:2011;height:0" coordorigin="2403,10598" coordsize="2011,0" path="m2403,10598l4414,10598e" filled="f" stroked="t" strokeweight="0.57998pt" strokecolor="#000000">
              <v:path arrowok="t"/>
            </v:shape>
            <v:shape style="position:absolute;left:4419;top:1412;width:0;height:9191" coordorigin="4419,1412" coordsize="0,9191" path="m4419,1412l4419,10603e" filled="f" stroked="t" strokeweight="0.58001pt" strokecolor="#000000">
              <v:path arrowok="t"/>
            </v:shape>
            <v:shape style="position:absolute;left:4424;top:10598;width:2240;height:0" coordorigin="4424,10598" coordsize="2240,0" path="m4424,10598l6663,10598e" filled="f" stroked="t" strokeweight="0.57998pt" strokecolor="#000000">
              <v:path arrowok="t"/>
            </v:shape>
            <v:shape style="position:absolute;left:6668;top:1412;width:0;height:9191" coordorigin="6668,1412" coordsize="0,9191" path="m6668,1412l6668,10603e" filled="f" stroked="t" strokeweight="0.58001pt" strokecolor="#000000">
              <v:path arrowok="t"/>
            </v:shape>
            <v:shape style="position:absolute;left:6673;top:10598;width:3411;height:0" coordorigin="6673,10598" coordsize="3411,0" path="m6673,10598l10084,10598e" filled="f" stroked="t" strokeweight="0.57998pt" strokecolor="#000000">
              <v:path arrowok="t"/>
            </v:shape>
            <v:shape style="position:absolute;left:10089;top:1412;width:0;height:9191" coordorigin="10089,1412" coordsize="0,9191" path="m10089,1412l10089,10603e" filled="f" stroked="t" strokeweight="0.57998pt" strokecolor="#000000">
              <v:path arrowok="t"/>
            </v:shape>
            <v:shape style="position:absolute;left:10093;top:10598;width:2564;height:0" coordorigin="10093,10598" coordsize="2564,0" path="m10093,10598l12657,10598e" filled="f" stroked="t" strokeweight="0.57998pt" strokecolor="#000000">
              <v:path arrowok="t"/>
            </v:shape>
            <v:shape style="position:absolute;left:12665;top:4700;width:0;height:5903" coordorigin="12665,4700" coordsize="0,5903" path="m12665,4700l12665,10603e" filled="f" stroked="t" strokeweight="0.57998pt" strokecolor="#000000">
              <v:path arrowok="t"/>
            </v:shape>
            <v:shape style="position:absolute;left:12667;top:10598;width:1447;height:0" coordorigin="12667,10598" coordsize="1447,0" path="m12667,10598l14114,10598e" filled="f" stroked="t" strokeweight="0.57998pt" strokecolor="#000000">
              <v:path arrowok="t"/>
            </v:shape>
            <v:shape style="position:absolute;left:14119;top:1412;width:0;height:9191" coordorigin="14119,1412" coordsize="0,9191" path="m14119,1412l14119,10603e" filled="f" stroked="t" strokeweight="0.58004pt" strokecolor="#000000">
              <v:path arrowok="t"/>
            </v:shape>
            <v:shape style="position:absolute;left:14124;top:10598;width:1843;height:0" coordorigin="14124,10598" coordsize="1843,0" path="m14124,10598l15967,10598e" filled="f" stroked="t" strokeweight="0.57998pt" strokecolor="#000000">
              <v:path arrowok="t"/>
            </v:shape>
            <v:shape style="position:absolute;left:15972;top:1412;width:0;height:9191" coordorigin="15972,1412" coordsize="0,9191" path="m15972,1412l15972,10603e" filled="f" stroked="t" strokeweight="0.57998pt" strokecolor="#000000">
              <v:path arrowok="t"/>
            </v:shape>
            <v:shape style="position:absolute;left:15976;top:10598;width:1721;height:0" coordorigin="15976,10598" coordsize="1721,0" path="m15976,10598l17698,10598e" filled="f" stroked="t" strokeweight="0.57998pt" strokecolor="#000000">
              <v:path arrowok="t"/>
            </v:shape>
            <v:shape style="position:absolute;left:17702;top:1412;width:0;height:9191" coordorigin="17702,1412" coordsize="0,9191" path="m17702,1412l17702,1060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819">
            <v:imagedata o:title="" r:id="rId48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6820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6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6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6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6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6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31.336pt;width:34.928pt;height:8.15998pt;mso-position-horizontal-relative:page;mso-position-vertical-relative:page;z-index:-762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6.656pt;width:83.06pt;height:12.84pt;mso-position-horizontal-relative:page;mso-position-vertical-relative:page;z-index:-76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6.656pt;width:3.48001pt;height:12.84pt;mso-position-horizontal-relative:page;mso-position-vertical-relative:page;z-index:-76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6.656pt;width:89.16pt;height:12.84pt;mso-position-horizontal-relative:page;mso-position-vertical-relative:page;z-index:-76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6.656pt;width:3.47998pt;height:12.84pt;mso-position-horizontal-relative:page;mso-position-vertical-relative:page;z-index:-76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6.656pt;width:69.36pt;height:12.84pt;mso-position-horizontal-relative:page;mso-position-vertical-relative:page;z-index:-76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56200330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6.656pt;width:3.48001pt;height:12.84pt;mso-position-horizontal-relative:page;mso-position-vertical-relative:page;z-index:-76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6.656pt;width:167.54pt;height:12.84pt;mso-position-horizontal-relative:page;mso-position-vertical-relative:page;z-index:-76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6.656pt;width:3.47999pt;height:12.84pt;mso-position-horizontal-relative:page;mso-position-vertical-relative:page;z-index:-76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6.656pt;width:108.99pt;height:12.84pt;mso-position-horizontal-relative:page;mso-position-vertical-relative:page;z-index:-76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6.656pt;width:3.48pt;height:12.84pt;mso-position-horizontal-relative:page;mso-position-vertical-relative:page;z-index:-76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6.656pt;width:97.56pt;height:12.84pt;mso-position-horizontal-relative:page;mso-position-vertical-relative:page;z-index:-76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6.656pt;width:3.48pt;height:12.84pt;mso-position-horizontal-relative:page;mso-position-vertical-relative:page;z-index:-76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8.736pt;width:31.436pt;height:12.6pt;mso-position-horizontal-relative:page;mso-position-vertical-relative:page;z-index:-76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8.736pt;width:3.492pt;height:12.6pt;mso-position-horizontal-relative:page;mso-position-vertical-relative:page;z-index:-76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3.936pt;width:125.19pt;height:25.56pt;mso-position-horizontal-relative:page;mso-position-vertical-relative:page;z-index:-76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3.936pt;width:3.48001pt;height:25.56pt;mso-position-horizontal-relative:page;mso-position-vertical-relative:page;z-index:-76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0.58pt;width:86.54pt;height:16.076pt;mso-position-horizontal-relative:page;mso-position-vertical-relative:page;z-index:-76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0.58pt;width:92.64pt;height:16.076pt;mso-position-horizontal-relative:page;mso-position-vertical-relative:page;z-index:-76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0.58pt;width:72.84pt;height:16.076pt;mso-position-horizontal-relative:page;mso-position-vertical-relative:page;z-index:-76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0.58pt;width:128.67pt;height:3.35601pt;mso-position-horizontal-relative:page;mso-position-vertical-relative:page;z-index:-7631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510.58pt;width:171.02pt;height:16.076pt;mso-position-horizontal-relative:page;mso-position-vertical-relative:page;z-index:-76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0.58pt;width:112.47pt;height:16.076pt;mso-position-horizontal-relative:page;mso-position-vertical-relative:page;z-index:-76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0.58pt;width:101.04pt;height:16.076pt;mso-position-horizontal-relative:page;mso-position-vertical-relative:page;z-index:-76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0.58pt;width:34.928pt;height:8.15601pt;mso-position-horizontal-relative:page;mso-position-vertical-relative:page;z-index:-763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1.54pt;width:86.54pt;height:29.04pt;mso-position-horizontal-relative:page;mso-position-vertical-relative:page;z-index:-763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54pt;width:92.64pt;height:29.04pt;mso-position-horizontal-relative:page;mso-position-vertical-relative:page;z-index:-763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1.54pt;width:72.84pt;height:29.04pt;mso-position-horizontal-relative:page;mso-position-vertical-relative:page;z-index:-763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56200330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1.54pt;width:128.67pt;height:29.04pt;mso-position-horizontal-relative:page;mso-position-vertical-relative:page;z-index:-76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1.54pt;width:171.02pt;height:29.04pt;mso-position-horizontal-relative:page;mso-position-vertical-relative:page;z-index:-763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1.54pt;width:112.47pt;height:29.04pt;mso-position-horizontal-relative:page;mso-position-vertical-relative:page;z-index:-763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1.54pt;width:101.04pt;height:29.04pt;mso-position-horizontal-relative:page;mso-position-vertical-relative:page;z-index:-763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1.54pt;width:34.928pt;height:29.04pt;mso-position-horizontal-relative:page;mso-position-vertical-relative:page;z-index:-763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3.38pt;width:34.928pt;height:8.16pt;mso-position-horizontal-relative:page;mso-position-vertical-relative:page;z-index:-763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8.7pt;width:83.06pt;height:12.84pt;mso-position-horizontal-relative:page;mso-position-vertical-relative:page;z-index:-76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8.7pt;width:3.48001pt;height:12.84pt;mso-position-horizontal-relative:page;mso-position-vertical-relative:page;z-index:-76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8.7pt;width:89.16pt;height:12.84pt;mso-position-horizontal-relative:page;mso-position-vertical-relative:page;z-index:-76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8.7pt;width:3.47998pt;height:12.84pt;mso-position-horizontal-relative:page;mso-position-vertical-relative:page;z-index:-76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68.7pt;width:69.36pt;height:12.84pt;mso-position-horizontal-relative:page;mso-position-vertical-relative:page;z-index:-76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56200330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8.7pt;width:3.48001pt;height:12.84pt;mso-position-horizontal-relative:page;mso-position-vertical-relative:page;z-index:-76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8.7pt;width:167.54pt;height:12.84pt;mso-position-horizontal-relative:page;mso-position-vertical-relative:page;z-index:-76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8.7pt;width:3.47999pt;height:12.84pt;mso-position-horizontal-relative:page;mso-position-vertical-relative:page;z-index:-76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68.7pt;width:108.99pt;height:12.84pt;mso-position-horizontal-relative:page;mso-position-vertical-relative:page;z-index:-76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8.7pt;width:3.48pt;height:12.84pt;mso-position-horizontal-relative:page;mso-position-vertical-relative:page;z-index:-76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8.7pt;width:97.56pt;height:12.84pt;mso-position-horizontal-relative:page;mso-position-vertical-relative:page;z-index:-76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8.7pt;width:3.48pt;height:12.84pt;mso-position-horizontal-relative:page;mso-position-vertical-relative:page;z-index:-76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0.66pt;width:31.436pt;height:12.72pt;mso-position-horizontal-relative:page;mso-position-vertical-relative:page;z-index:-76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0.66pt;width:3.492pt;height:12.72pt;mso-position-horizontal-relative:page;mso-position-vertical-relative:page;z-index:-76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5.956pt;width:125.19pt;height:25.584pt;mso-position-horizontal-relative:page;mso-position-vertical-relative:page;z-index:-76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SEBASTIAN,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5.956pt;width:3.48001pt;height:25.584pt;mso-position-horizontal-relative:page;mso-position-vertical-relative:page;z-index:-76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2.716pt;width:86.54pt;height:15.984pt;mso-position-horizontal-relative:page;mso-position-vertical-relative:page;z-index:-76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2.716pt;width:92.64pt;height:15.984pt;mso-position-horizontal-relative:page;mso-position-vertical-relative:page;z-index:-76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2.716pt;width:72.84pt;height:15.984pt;mso-position-horizontal-relative:page;mso-position-vertical-relative:page;z-index:-76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2.716pt;width:128.67pt;height:3.24pt;mso-position-horizontal-relative:page;mso-position-vertical-relative:page;z-index:-7635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52.716pt;width:171.02pt;height:15.984pt;mso-position-horizontal-relative:page;mso-position-vertical-relative:page;z-index:-76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2.716pt;width:112.47pt;height:15.984pt;mso-position-horizontal-relative:page;mso-position-vertical-relative:page;z-index:-76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2.716pt;width:101.04pt;height:15.984pt;mso-position-horizontal-relative:page;mso-position-vertical-relative:page;z-index:-76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2.716pt;width:34.928pt;height:7.944pt;mso-position-horizontal-relative:page;mso-position-vertical-relative:page;z-index:-763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4.07pt;width:86.54pt;height:38.646pt;mso-position-horizontal-relative:page;mso-position-vertical-relative:page;z-index:-763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4.07pt;width:92.64pt;height:38.646pt;mso-position-horizontal-relative:page;mso-position-vertical-relative:page;z-index:-763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4.07pt;width:72.84pt;height:38.646pt;mso-position-horizontal-relative:page;mso-position-vertical-relative:page;z-index:-763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56162930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4.07pt;width:128.67pt;height:38.646pt;mso-position-horizontal-relative:page;mso-position-vertical-relative:page;z-index:-76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1A.CALLE 5-32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"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4.07pt;width:171.02pt;height:38.646pt;mso-position-horizontal-relative:page;mso-position-vertical-relative:page;z-index:-7636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4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INTEGRAL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TECNOLÓGICO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4.07pt;width:112.47pt;height:38.646pt;mso-position-horizontal-relative:page;mso-position-vertical-relative:page;z-index:-763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4.07pt;width:101.04pt;height:38.646pt;mso-position-horizontal-relative:page;mso-position-vertical-relative:page;z-index:-763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4.07pt;width:34.928pt;height:38.646pt;mso-position-horizontal-relative:page;mso-position-vertical-relative:page;z-index:-7636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1.11pt;width:83.06pt;height:12.96pt;mso-position-horizontal-relative:page;mso-position-vertical-relative:page;z-index:-76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1.11pt;width:3.48001pt;height:12.96pt;mso-position-horizontal-relative:page;mso-position-vertical-relative:page;z-index:-76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1.11pt;width:89.16pt;height:12.96pt;mso-position-horizontal-relative:page;mso-position-vertical-relative:page;z-index:-76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1.11pt;width:3.47998pt;height:12.96pt;mso-position-horizontal-relative:page;mso-position-vertical-relative:page;z-index:-76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01.11pt;width:69.36pt;height:12.96pt;mso-position-horizontal-relative:page;mso-position-vertical-relative:page;z-index:-76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56162930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1.11pt;width:3.48001pt;height:12.96pt;mso-position-horizontal-relative:page;mso-position-vertical-relative:page;z-index:-76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01.11pt;width:108.99pt;height:12.96pt;mso-position-horizontal-relative:page;mso-position-vertical-relative:page;z-index:-76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1.11pt;width:3.48pt;height:12.96pt;mso-position-horizontal-relative:page;mso-position-vertical-relative:page;z-index:-76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1.11pt;width:97.56pt;height:12.96pt;mso-position-horizontal-relative:page;mso-position-vertical-relative:page;z-index:-76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1.11pt;width:3.48pt;height:12.96pt;mso-position-horizontal-relative:page;mso-position-vertical-relative:page;z-index:-76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1.11pt;width:34.928pt;height:12.96pt;mso-position-horizontal-relative:page;mso-position-vertical-relative:page;z-index:-76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8.51pt;width:167.54pt;height:25.56pt;mso-position-horizontal-relative:page;mso-position-vertical-relative:page;z-index:-76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INTEGRAL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TECNOLÓGICO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8.51pt;width:3.47999pt;height:25.56pt;mso-position-horizontal-relative:page;mso-position-vertical-relative:page;z-index:-76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8.51pt;width:31.436pt;height:12.6pt;mso-position-horizontal-relative:page;mso-position-vertical-relative:page;z-index:-76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8.51pt;width:3.492pt;height:12.6pt;mso-position-horizontal-relative:page;mso-position-vertical-relative:page;z-index:-76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5.67pt;width:86.54pt;height:25.44pt;mso-position-horizontal-relative:page;mso-position-vertical-relative:page;z-index:-76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67pt;width:92.64pt;height:25.44pt;mso-position-horizontal-relative:page;mso-position-vertical-relative:page;z-index:-76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5.67pt;width:72.84pt;height:25.44pt;mso-position-horizontal-relative:page;mso-position-vertical-relative:page;z-index:-76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5.67pt;width:125.19pt;height:38.4pt;mso-position-horizontal-relative:page;mso-position-vertical-relative:page;z-index:-76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1A.CALLE 5-32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5.67pt;width:3.48001pt;height:38.4pt;mso-position-horizontal-relative:page;mso-position-vertical-relative:page;z-index:-76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5.67pt;width:171.02pt;height:12.84pt;mso-position-horizontal-relative:page;mso-position-vertical-relative:page;z-index:-76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5.67pt;width:112.47pt;height:25.44pt;mso-position-horizontal-relative:page;mso-position-vertical-relative:page;z-index:-76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67pt;width:101.04pt;height:25.44pt;mso-position-horizontal-relative:page;mso-position-vertical-relative:page;z-index:-76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5.67pt;width:34.928pt;height:12.84pt;mso-position-horizontal-relative:page;mso-position-vertical-relative:page;z-index:-76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0.91pt;width:86.54pt;height:14.76pt;mso-position-horizontal-relative:page;mso-position-vertical-relative:page;z-index:-76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91pt;width:92.64pt;height:14.76pt;mso-position-horizontal-relative:page;mso-position-vertical-relative:page;z-index:-76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0.91pt;width:72.84pt;height:14.76pt;mso-position-horizontal-relative:page;mso-position-vertical-relative:page;z-index:-76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0.91pt;width:128.67pt;height:14.76pt;mso-position-horizontal-relative:page;mso-position-vertical-relative:page;z-index:-76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0.91pt;width:171.02pt;height:14.76pt;mso-position-horizontal-relative:page;mso-position-vertical-relative:page;z-index:-76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0.91pt;width:112.47pt;height:14.76pt;mso-position-horizontal-relative:page;mso-position-vertical-relative:page;z-index:-76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91pt;width:101.04pt;height:14.76pt;mso-position-horizontal-relative:page;mso-position-vertical-relative:page;z-index:-76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0.91pt;width:34.928pt;height:14.76pt;mso-position-horizontal-relative:page;mso-position-vertical-relative:page;z-index:-76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7.95pt;width:83.06pt;height:12.96pt;mso-position-horizontal-relative:page;mso-position-vertical-relative:page;z-index:-76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95pt;width:3.48001pt;height:12.96pt;mso-position-horizontal-relative:page;mso-position-vertical-relative:page;z-index:-76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7.95pt;width:69.36pt;height:12.96pt;mso-position-horizontal-relative:page;mso-position-vertical-relative:page;z-index:-76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7.95pt;width:3.48001pt;height:12.96pt;mso-position-horizontal-relative:page;mso-position-vertical-relative:page;z-index:-76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7.95pt;width:108.99pt;height:12.96pt;mso-position-horizontal-relative:page;mso-position-vertical-relative:page;z-index:-76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7.95pt;width:3.48pt;height:12.96pt;mso-position-horizontal-relative:page;mso-position-vertical-relative:page;z-index:-76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7.95pt;width:97.56pt;height:12.96pt;mso-position-horizontal-relative:page;mso-position-vertical-relative:page;z-index:-76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95pt;width:3.48pt;height:12.96pt;mso-position-horizontal-relative:page;mso-position-vertical-relative:page;z-index:-76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7.95pt;width:34.928pt;height:12.96pt;mso-position-horizontal-relative:page;mso-position-vertical-relative:page;z-index:-76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5.35pt;width:89.16pt;height:25.56pt;mso-position-horizontal-relative:page;mso-position-vertical-relative:page;z-index:-76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35pt;width:3.47998pt;height:25.56pt;mso-position-horizontal-relative:page;mso-position-vertical-relative:page;z-index:-76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5.35pt;width:125.19pt;height:25.56pt;mso-position-horizontal-relative:page;mso-position-vertical-relative:page;z-index:-76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5.35pt;width:3.48001pt;height:25.56pt;mso-position-horizontal-relative:page;mso-position-vertical-relative:page;z-index:-76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2.95pt;width:31.436pt;height:15pt;mso-position-horizontal-relative:page;mso-position-vertical-relative:page;z-index:-76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2.95pt;width:3.492pt;height:15pt;mso-position-horizontal-relative:page;mso-position-vertical-relative:page;z-index:-76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2.606pt;width:167.54pt;height:38.304pt;mso-position-horizontal-relative:page;mso-position-vertical-relative:page;z-index:-76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ESPECIAL, PARA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2.606pt;width:3.47999pt;height:38.304pt;mso-position-horizontal-relative:page;mso-position-vertical-relative:page;z-index:-76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57pt;width:86.54pt;height:30.38pt;mso-position-horizontal-relative:page;mso-position-vertical-relative:page;z-index:-76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57pt;width:92.64pt;height:17.78pt;mso-position-horizontal-relative:page;mso-position-vertical-relative:page;z-index:-76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7.57pt;width:72.84pt;height:30.38pt;mso-position-horizontal-relative:page;mso-position-vertical-relative:page;z-index:-76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7.57pt;width:128.67pt;height:17.78pt;mso-position-horizontal-relative:page;mso-position-vertical-relative:page;z-index:-76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7.57pt;width:171.02pt;height:5.036pt;mso-position-horizontal-relative:page;mso-position-vertical-relative:page;z-index:-764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7.57pt;width:112.47pt;height:30.38pt;mso-position-horizontal-relative:page;mso-position-vertical-relative:page;z-index:-76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57pt;width:101.04pt;height:30.38pt;mso-position-horizontal-relative:page;mso-position-vertical-relative:page;z-index:-76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7.57pt;width:34.928pt;height:15.38pt;mso-position-horizontal-relative:page;mso-position-vertical-relative:page;z-index:-76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65pt;width:86.54pt;height:28.92pt;mso-position-horizontal-relative:page;mso-position-vertical-relative:page;z-index:-764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65pt;width:92.64pt;height:28.92pt;mso-position-horizontal-relative:page;mso-position-vertical-relative:page;z-index:-764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8.65pt;width:72.84pt;height:28.92pt;mso-position-horizontal-relative:page;mso-position-vertical-relative:page;z-index:-764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8.65pt;width:128.67pt;height:28.92pt;mso-position-horizontal-relative:page;mso-position-vertical-relative:page;z-index:-76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8.65pt;width:171.02pt;height:28.92pt;mso-position-horizontal-relative:page;mso-position-vertical-relative:page;z-index:-76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65pt;width:112.47pt;height:28.92pt;mso-position-horizontal-relative:page;mso-position-vertical-relative:page;z-index:-764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65pt;width:101.04pt;height:28.92pt;mso-position-horizontal-relative:page;mso-position-vertical-relative:page;z-index:-764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8.65pt;width:34.928pt;height:28.92pt;mso-position-horizontal-relative:page;mso-position-vertical-relative:page;z-index:-764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4.91pt;width:83.06pt;height:13.74pt;mso-position-horizontal-relative:page;mso-position-vertical-relative:page;z-index:-76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91pt;width:3.48001pt;height:13.74pt;mso-position-horizontal-relative:page;mso-position-vertical-relative:page;z-index:-76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4.91pt;width:89.16pt;height:13.74pt;mso-position-horizontal-relative:page;mso-position-vertical-relative:page;z-index:-76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91pt;width:3.47998pt;height:13.74pt;mso-position-horizontal-relative:page;mso-position-vertical-relative:page;z-index:-76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4.91pt;width:69.36pt;height:13.74pt;mso-position-horizontal-relative:page;mso-position-vertical-relative:page;z-index:-76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40259332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4.91pt;width:3.48001pt;height:13.74pt;mso-position-horizontal-relative:page;mso-position-vertical-relative:page;z-index:-76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4.91pt;width:125.19pt;height:13.74pt;mso-position-horizontal-relative:page;mso-position-vertical-relative:page;z-index:-76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91pt;width:3.48001pt;height:13.74pt;mso-position-horizontal-relative:page;mso-position-vertical-relative:page;z-index:-76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4.91pt;width:167.54pt;height:13.74pt;mso-position-horizontal-relative:page;mso-position-vertical-relative:page;z-index:-76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91pt;width:3.47999pt;height:13.74pt;mso-position-horizontal-relative:page;mso-position-vertical-relative:page;z-index:-76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4.91pt;width:108.99pt;height:13.74pt;mso-position-horizontal-relative:page;mso-position-vertical-relative:page;z-index:-76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91pt;width:3.48pt;height:13.74pt;mso-position-horizontal-relative:page;mso-position-vertical-relative:page;z-index:-76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4.91pt;width:97.56pt;height:13.74pt;mso-position-horizontal-relative:page;mso-position-vertical-relative:page;z-index:-76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91pt;width:3.48pt;height:13.74pt;mso-position-horizontal-relative:page;mso-position-vertical-relative:page;z-index:-76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4.91pt;width:31.436pt;height:13.74pt;mso-position-horizontal-relative:page;mso-position-vertical-relative:page;z-index:-76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4.91pt;width:3.492pt;height:13.74pt;mso-position-horizontal-relative:page;mso-position-vertical-relative:page;z-index:-76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30.06pt;mso-position-horizontal-relative:page;mso-position-vertical-relative:page;z-index:-764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30.06pt;mso-position-horizontal-relative:page;mso-position-vertical-relative:page;z-index:-764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4.85pt;width:72.84pt;height:30.06pt;mso-position-horizontal-relative:page;mso-position-vertical-relative:page;z-index:-764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55659961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85pt;width:128.67pt;height:30.06pt;mso-position-horizontal-relative:page;mso-position-vertical-relative:page;z-index:-76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85pt;width:171.02pt;height:30.06pt;mso-position-horizontal-relative:page;mso-position-vertical-relative:page;z-index:-76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85pt;width:112.47pt;height:30.06pt;mso-position-horizontal-relative:page;mso-position-vertical-relative:page;z-index:-764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85pt;width:101.04pt;height:30.06pt;mso-position-horizontal-relative:page;mso-position-vertical-relative:page;z-index:-764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4.85pt;width:34.928pt;height:30.06pt;mso-position-horizontal-relative:page;mso-position-vertical-relative:page;z-index:-764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6.69pt;width:34.928pt;height:8.16pt;mso-position-horizontal-relative:page;mso-position-vertical-relative:page;z-index:-764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01pt;width:83.06pt;height:12.84pt;mso-position-horizontal-relative:page;mso-position-vertical-relative:page;z-index:-76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01pt;width:3.48001pt;height:12.84pt;mso-position-horizontal-relative:page;mso-position-vertical-relative:page;z-index:-76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01pt;width:89.16pt;height:12.84pt;mso-position-horizontal-relative:page;mso-position-vertical-relative:page;z-index:-76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01pt;width:3.47998pt;height:12.84pt;mso-position-horizontal-relative:page;mso-position-vertical-relative:page;z-index:-76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2.01pt;width:69.36pt;height:12.84pt;mso-position-horizontal-relative:page;mso-position-vertical-relative:page;z-index:-76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55659961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01pt;width:3.48001pt;height:12.84pt;mso-position-horizontal-relative:page;mso-position-vertical-relative:page;z-index:-76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2.01pt;width:108.99pt;height:12.84pt;mso-position-horizontal-relative:page;mso-position-vertical-relative:page;z-index:-76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01pt;width:3.48pt;height:12.84pt;mso-position-horizontal-relative:page;mso-position-vertical-relative:page;z-index:-76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01pt;width:97.56pt;height:12.84pt;mso-position-horizontal-relative:page;mso-position-vertical-relative:page;z-index:-76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01pt;width:3.48pt;height:12.84pt;mso-position-horizontal-relative:page;mso-position-vertical-relative:page;z-index:-76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3.97pt;width:31.436pt;height:12.72pt;mso-position-horizontal-relative:page;mso-position-vertical-relative:page;z-index:-76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3.97pt;width:3.492pt;height:12.72pt;mso-position-horizontal-relative:page;mso-position-vertical-relative:page;z-index:-76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9.29pt;width:125.19pt;height:25.56pt;mso-position-horizontal-relative:page;mso-position-vertical-relative:page;z-index:-76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9.29pt;width:3.48001pt;height:25.56pt;mso-position-horizontal-relative:page;mso-position-vertical-relative:page;z-index:-76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9.29pt;width:167.54pt;height:25.56pt;mso-position-horizontal-relative:page;mso-position-vertical-relative:page;z-index:-76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9.29pt;width:3.47999pt;height:25.56pt;mso-position-horizontal-relative:page;mso-position-vertical-relative:page;z-index:-76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81pt;width:86.54pt;height:16.2pt;mso-position-horizontal-relative:page;mso-position-vertical-relative:page;z-index:-76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4pt;height:16.2pt;mso-position-horizontal-relative:page;mso-position-vertical-relative:page;z-index:-76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81pt;width:72.84pt;height:16.2pt;mso-position-horizontal-relative:page;mso-position-vertical-relative:page;z-index:-76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81pt;width:128.67pt;height:3.48pt;mso-position-horizontal-relative:page;mso-position-vertical-relative:page;z-index:-7647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15.81pt;width:171.02pt;height:3.48pt;mso-position-horizontal-relative:page;mso-position-vertical-relative:page;z-index:-7647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15.81pt;width:112.47pt;height:16.2pt;mso-position-horizontal-relative:page;mso-position-vertical-relative:page;z-index:-76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81pt;width:101.04pt;height:16.2pt;mso-position-horizontal-relative:page;mso-position-vertical-relative:page;z-index:-76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5.81pt;width:34.928pt;height:8.16pt;mso-position-horizontal-relative:page;mso-position-vertical-relative:page;z-index:-764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58pt;width:86.54pt;height:43.23pt;mso-position-horizontal-relative:page;mso-position-vertical-relative:page;z-index:-76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58pt;width:92.64pt;height:43.23pt;mso-position-horizontal-relative:page;mso-position-vertical-relative:page;z-index:-76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2.58pt;width:72.84pt;height:43.23pt;mso-position-horizontal-relative:page;mso-position-vertical-relative:page;z-index:-76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54446332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58pt;width:128.67pt;height:43.23pt;mso-position-horizontal-relative:page;mso-position-vertical-relative:page;z-index:-76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2.58pt;width:171.02pt;height:43.23pt;mso-position-horizontal-relative:page;mso-position-vertical-relative:page;z-index:-76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PREPRIMARIA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58pt;width:112.47pt;height:43.23pt;mso-position-horizontal-relative:page;mso-position-vertical-relative:page;z-index:-76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58pt;width:101.04pt;height:43.23pt;mso-position-horizontal-relative:page;mso-position-vertical-relative:page;z-index:-76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2.58pt;width:34.928pt;height:43.23pt;mso-position-horizontal-relative:page;mso-position-vertical-relative:page;z-index:-764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4.42pt;width:34.928pt;height:8.16pt;mso-position-horizontal-relative:page;mso-position-vertical-relative:page;z-index:-764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62pt;width:83.06pt;height:12.96pt;mso-position-horizontal-relative:page;mso-position-vertical-relative:page;z-index:-76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62pt;width:3.48001pt;height:12.96pt;mso-position-horizontal-relative:page;mso-position-vertical-relative:page;z-index:-76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62pt;width:89.16pt;height:12.96pt;mso-position-horizontal-relative:page;mso-position-vertical-relative:page;z-index:-76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62pt;width:3.47998pt;height:12.96pt;mso-position-horizontal-relative:page;mso-position-vertical-relative:page;z-index:-76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62pt;width:69.36pt;height:12.96pt;mso-position-horizontal-relative:page;mso-position-vertical-relative:page;z-index:-76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9.62pt;width:3.48001pt;height:12.96pt;mso-position-horizontal-relative:page;mso-position-vertical-relative:page;z-index:-76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9.62pt;width:167.54pt;height:12.96pt;mso-position-horizontal-relative:page;mso-position-vertical-relative:page;z-index:-76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62pt;width:3.47999pt;height:12.96pt;mso-position-horizontal-relative:page;mso-position-vertical-relative:page;z-index:-76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62pt;width:108.99pt;height:12.96pt;mso-position-horizontal-relative:page;mso-position-vertical-relative:page;z-index:-76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62pt;width:3.48pt;height:12.96pt;mso-position-horizontal-relative:page;mso-position-vertical-relative:page;z-index:-76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62pt;width:97.56pt;height:12.96pt;mso-position-horizontal-relative:page;mso-position-vertical-relative:page;z-index:-76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62pt;width:3.48pt;height:12.96pt;mso-position-horizontal-relative:page;mso-position-vertical-relative:page;z-index:-76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1.7pt;width:31.436pt;height:12.72pt;mso-position-horizontal-relative:page;mso-position-vertical-relative:page;z-index:-76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1.7pt;width:3.492pt;height:12.72pt;mso-position-horizontal-relative:page;mso-position-vertical-relative:page;z-index:-76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7.02pt;width:125.19pt;height:25.56pt;mso-position-horizontal-relative:page;mso-position-vertical-relative:page;z-index:-76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7.02pt;width:3.48001pt;height:25.56pt;mso-position-horizontal-relative:page;mso-position-vertical-relative:page;z-index:-76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78pt;width:86.54pt;height:15.84pt;mso-position-horizontal-relative:page;mso-position-vertical-relative:page;z-index:-76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78pt;width:92.64pt;height:15.84pt;mso-position-horizontal-relative:page;mso-position-vertical-relative:page;z-index:-76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78pt;width:72.84pt;height:15.84pt;mso-position-horizontal-relative:page;mso-position-vertical-relative:page;z-index:-76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78pt;width:128.67pt;height:3.24pt;mso-position-horizontal-relative:page;mso-position-vertical-relative:page;z-index:-7650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43.78pt;width:171.02pt;height:15.84pt;mso-position-horizontal-relative:page;mso-position-vertical-relative:page;z-index:-76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78pt;width:112.47pt;height:15.84pt;mso-position-horizontal-relative:page;mso-position-vertical-relative:page;z-index:-76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78pt;width:101.04pt;height:15.84pt;mso-position-horizontal-relative:page;mso-position-vertical-relative:page;z-index:-76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78pt;width:34.928pt;height:7.92pt;mso-position-horizontal-relative:page;mso-position-vertical-relative:page;z-index:-765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15pt;mso-position-horizontal-relative:page;mso-position-vertical-relative:page;z-index:-76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15pt;mso-position-horizontal-relative:page;mso-position-vertical-relative:page;z-index:-76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78pt;width:72.84pt;height:15pt;mso-position-horizontal-relative:page;mso-position-vertical-relative:page;z-index:-76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30260918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78pt;width:128.67pt;height:15pt;mso-position-horizontal-relative:page;mso-position-vertical-relative:page;z-index:-76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78pt;width:171.02pt;height:15pt;mso-position-horizontal-relative:page;mso-position-vertical-relative:page;z-index:-76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78pt;width:112.47pt;height:15pt;mso-position-horizontal-relative:page;mso-position-vertical-relative:page;z-index:-76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78pt;width:101.04pt;height:15pt;mso-position-horizontal-relative:page;mso-position-vertical-relative:page;z-index:-76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8.78pt;width:34.928pt;height:15pt;mso-position-horizontal-relative:page;mso-position-vertical-relative:page;z-index:-76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0.62pt;width:34.928pt;height:8.16pt;mso-position-horizontal-relative:page;mso-position-vertical-relative:page;z-index:-765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94pt;width:83.06pt;height:12.84pt;mso-position-horizontal-relative:page;mso-position-vertical-relative:page;z-index:-76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94pt;width:3.48001pt;height:12.84pt;mso-position-horizontal-relative:page;mso-position-vertical-relative:page;z-index:-76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6pt;height:12.84pt;mso-position-horizontal-relative:page;mso-position-vertical-relative:page;z-index:-76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76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94pt;width:69.36pt;height:12.84pt;mso-position-horizontal-relative:page;mso-position-vertical-relative:page;z-index:-76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45588632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94pt;width:3.48001pt;height:12.84pt;mso-position-horizontal-relative:page;mso-position-vertical-relative:page;z-index:-76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5.94pt;width:167.54pt;height:12.84pt;mso-position-horizontal-relative:page;mso-position-vertical-relative:page;z-index:-76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94pt;width:3.47999pt;height:12.84pt;mso-position-horizontal-relative:page;mso-position-vertical-relative:page;z-index:-76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94pt;width:108.99pt;height:12.84pt;mso-position-horizontal-relative:page;mso-position-vertical-relative:page;z-index:-76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94pt;width:3.48pt;height:12.84pt;mso-position-horizontal-relative:page;mso-position-vertical-relative:page;z-index:-76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56pt;height:12.84pt;mso-position-horizontal-relative:page;mso-position-vertical-relative:page;z-index:-76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94pt;width:3.48pt;height:12.84pt;mso-position-horizontal-relative:page;mso-position-vertical-relative:page;z-index:-76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8.02pt;width:31.436pt;height:12.6pt;mso-position-horizontal-relative:page;mso-position-vertical-relative:page;z-index:-76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8.02pt;width:3.492pt;height:12.6pt;mso-position-horizontal-relative:page;mso-position-vertical-relative:page;z-index:-76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3.22pt;width:125.19pt;height:25.56pt;mso-position-horizontal-relative:page;mso-position-vertical-relative:page;z-index:-76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3.22pt;width:3.48001pt;height:25.56pt;mso-position-horizontal-relative:page;mso-position-vertical-relative:page;z-index:-76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1pt;width:86.54pt;height:15.84pt;mso-position-horizontal-relative:page;mso-position-vertical-relative:page;z-index:-76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1pt;width:92.64pt;height:15.84pt;mso-position-horizontal-relative:page;mso-position-vertical-relative:page;z-index:-76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1pt;width:72.84pt;height:15.84pt;mso-position-horizontal-relative:page;mso-position-vertical-relative:page;z-index:-76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1pt;width:128.67pt;height:3.12pt;mso-position-horizontal-relative:page;mso-position-vertical-relative:page;z-index:-7653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00.1pt;width:171.02pt;height:15.84pt;mso-position-horizontal-relative:page;mso-position-vertical-relative:page;z-index:-76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1pt;width:112.47pt;height:15.84pt;mso-position-horizontal-relative:page;mso-position-vertical-relative:page;z-index:-76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1pt;width:101.04pt;height:15.84pt;mso-position-horizontal-relative:page;mso-position-vertical-relative:page;z-index:-76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1pt;width:34.928pt;height:7.92pt;mso-position-horizontal-relative:page;mso-position-vertical-relative:page;z-index:-765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58pt;width:112.47pt;height:29.52pt;mso-position-horizontal-relative:page;mso-position-vertical-relative:page;z-index:-765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28pt;mso-position-horizontal-relative:page;mso-position-vertical-relative:page;z-index:-765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29.28pt;mso-position-horizontal-relative:page;mso-position-vertical-relative:page;z-index:-765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654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190.504pt;width:113.36pt;height:13.04pt;mso-position-horizontal-relative:page;mso-position-vertical-relative:page;z-index:-76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MIXTA DEL NIVEL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6pt;margin-top:87.1541pt;width:44.8462pt;height:13.04pt;mso-position-horizontal-relative:page;mso-position-vertical-relative:page;z-index:-76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87.1541pt;width:87.6042pt;height:13.04pt;mso-position-horizontal-relative:page;mso-position-vertical-relative:page;z-index:-76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87.1541pt;width:50.9603pt;height:13.04pt;mso-position-horizontal-relative:page;mso-position-vertical-relative:page;z-index:-76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79419366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87.1541pt;width:112.058pt;height:13.04pt;mso-position-horizontal-relative:page;mso-position-vertical-relative:page;z-index:-76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74.5541pt;width:155.324pt;height:25.64pt;mso-position-horizontal-relative:page;mso-position-vertical-relative:page;z-index:-76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55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24pt;height:470.72pt;mso-position-horizontal-relative:page;mso-position-vertical-relative:page;z-index:-76555" coordorigin="1693,1405" coordsize="16018,9414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1704;top:2002;width:689;height:158" coordorigin="1704,2002" coordsize="689,158" path="m1704,2160l2393,2160,2393,2002,1704,2002,1704,2160xe" filled="t" fillcolor="#DCE6F0" stroked="f">
              <v:path arrowok="t"/>
              <v:fill/>
            </v:shape>
            <v:shape style="position:absolute;left:1737;top:2160;width:0;height:252" coordorigin="1737,2160" coordsize="0,252" path="m1737,2160l1737,2412e" filled="f" stroked="t" strokeweight="3.34pt" strokecolor="#DCE6F0">
              <v:path arrowok="t"/>
            </v:shape>
            <v:shape style="position:absolute;left:2361;top:2160;width:0;height:252" coordorigin="2361,2160" coordsize="0,252" path="m2361,2160l2361,2412e" filled="f" stroked="t" strokeweight="3.34pt" strokecolor="#DCE6F0">
              <v:path arrowok="t"/>
            </v:shape>
            <v:shape style="position:absolute;left:1704;top:2412;width:689;height:158" coordorigin="1704,2412" coordsize="689,158" path="m1704,2571l2393,2571,2393,2412,1704,2412,1704,2571xe" filled="t" fillcolor="#DCE6F0" stroked="f">
              <v:path arrowok="t"/>
              <v:fill/>
            </v:shape>
            <v:shape style="position:absolute;left:1769;top:2160;width:559;height:252" coordorigin="1769,2160" coordsize="559,252" path="m1769,2412l2328,2412,2328,2160,1769,2160,1769,2412xe" filled="t" fillcolor="#DCE6F0" stroked="f">
              <v:path arrowok="t"/>
              <v:fill/>
            </v:shape>
            <v:shape style="position:absolute;left:2403;top:2002;width:2009;height:317" coordorigin="2403,2002" coordsize="2009,317" path="m2403,2319l4412,2319,4412,2002,2403,2002,2403,2319xe" filled="t" fillcolor="#DCE6F0" stroked="f">
              <v:path arrowok="t"/>
              <v:fill/>
            </v:shape>
            <v:shape style="position:absolute;left:2435;top:2319;width:0;height:252" coordorigin="2435,2319" coordsize="0,252" path="m2435,2319l2435,2571e" filled="f" stroked="t" strokeweight="3.34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2;height:317" coordorigin="4421,2002" coordsize="2242,317" path="m4421,2319l6663,2319,6663,2002,4421,2002,4421,2319xe" filled="t" fillcolor="#DCE6F0" stroked="f">
              <v:path arrowok="t"/>
              <v:fill/>
            </v:shape>
            <v:shape style="position:absolute;left:4420;top:2319;width:69;height:252" coordorigin="4420,2319" coordsize="69,252" path="m4420,2571l4489,2571,4489,2319,4420,2319,4420,2571xe" filled="t" fillcolor="#DCE6F0" stroked="f">
              <v:path arrowok="t"/>
              <v:fill/>
            </v:shape>
            <v:shape style="position:absolute;left:6598;top:2319;width:67;height:252" coordorigin="6598,2319" coordsize="67,252" path="m6598,2571l6664,2571,6664,2319,6598,2319,6598,2571xe" filled="t" fillcolor="#DCE6F0" stroked="f">
              <v:path arrowok="t"/>
              <v:fill/>
            </v:shape>
            <v:shape style="position:absolute;left:4488;top:2319;width:2110;height:252" coordorigin="4488,2319" coordsize="2110,252" path="m4488,2571l6598,2571,6598,2319,4488,2319,4488,2571xe" filled="t" fillcolor="#DCE6F0" stroked="f">
              <v:path arrowok="t"/>
              <v:fill/>
            </v:shape>
            <v:shape style="position:absolute;left:6673;top:2002;width:3408;height:317" coordorigin="6673,2002" coordsize="3408,317" path="m6673,2319l10081,2319,10081,2002,6673,2002,6673,2319xe" filled="t" fillcolor="#DCE6F0" stroked="f">
              <v:path arrowok="t"/>
              <v:fill/>
            </v:shape>
            <v:shape style="position:absolute;left:6672;top:2319;width:67;height:252" coordorigin="6672,2319" coordsize="67,252" path="m6672,2571l6739,2571,6739,2319,6672,2319,6672,2571xe" filled="t" fillcolor="#DCE6F0" stroked="f">
              <v:path arrowok="t"/>
              <v:fill/>
            </v:shape>
            <v:shape style="position:absolute;left:10049;top:2319;width:0;height:252" coordorigin="10049,2319" coordsize="0,252" path="m10049,2319l10049,2571e" filled="f" stroked="t" strokeweight="3.34pt" strokecolor="#DCE6F0">
              <v:path arrowok="t"/>
            </v:shape>
            <v:shape style="position:absolute;left:6738;top:2319;width:3279;height:252" coordorigin="6738,2319" coordsize="3279,252" path="m6738,2571l10017,2571,10017,2319,6738,2319,6738,2571xe" filled="t" fillcolor="#DCE6F0" stroked="f">
              <v:path arrowok="t"/>
              <v:fill/>
            </v:shape>
            <v:shape style="position:absolute;left:10093;top:2033;width:2561;height:0" coordorigin="10093,2033" coordsize="2561,0" path="m10093,2033l12655,2033e" filled="f" stroked="t" strokeweight="3.22pt" strokecolor="#DCE6F0">
              <v:path arrowok="t"/>
            </v:shape>
            <v:shape style="position:absolute;left:10126;top:2064;width:0;height:506" coordorigin="10126,2064" coordsize="0,506" path="m10126,2064l10126,2571e" filled="f" stroked="t" strokeweight="3.34pt" strokecolor="#DCE6F0">
              <v:path arrowok="t"/>
            </v:shape>
            <v:shape style="position:absolute;left:12622;top:2064;width:0;height:506" coordorigin="12622,2064" coordsize="0,506" path="m12622,2064l12622,2571e" filled="f" stroked="t" strokeweight="3.364pt" strokecolor="#DCE6F0">
              <v:path arrowok="t"/>
            </v:shape>
            <v:shape style="position:absolute;left:10158;top:2064;width:2431;height:254" coordorigin="10158,2064" coordsize="2431,254" path="m10158,2319l12589,2319,12589,2064,10158,2064,10158,2319xe" filled="t" fillcolor="#DCE6F0" stroked="f">
              <v:path arrowok="t"/>
              <v:fill/>
            </v:shape>
            <v:shape style="position:absolute;left:10158;top:2319;width:2431;height:252" coordorigin="10158,2319" coordsize="2431,252" path="m10158,2571l12589,2571,12589,2319,10158,2319,10158,2571xe" filled="t" fillcolor="#DCE6F0" stroked="f">
              <v:path arrowok="t"/>
              <v:fill/>
            </v:shape>
            <v:shape style="position:absolute;left:12667;top:2002;width:1447;height:317" coordorigin="12667,2002" coordsize="1447,317" path="m12667,2319l14114,2319,14114,2002,12667,2002,12667,2319xe" filled="t" fillcolor="#DCE6F0" stroked="f">
              <v:path arrowok="t"/>
              <v:fill/>
            </v:shape>
            <v:shape style="position:absolute;left:12699;top:2319;width:0;height:252" coordorigin="12699,2319" coordsize="0,252" path="m12699,2319l12699,2571e" filled="f" stroked="t" strokeweight="3.3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32;top:2319;width:1318;height:252" coordorigin="12732,2319" coordsize="1318,252" path="m12732,2571l14049,2571,14049,2319,12732,2319,12732,2571xe" filled="t" fillcolor="#DCE6F0" stroked="f">
              <v:path arrowok="t"/>
              <v:fill/>
            </v:shape>
            <v:shape style="position:absolute;left:14124;top:2002;width:1843;height:317" coordorigin="14124,2002" coordsize="1843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002;width:1719;height:317" coordorigin="15976,2002" coordsize="1719,317" path="m15976,2319l17695,2319,17695,2002,15976,2002,15976,2319xe" filled="t" fillcolor="#DCE6F0" stroked="f">
              <v:path arrowok="t"/>
              <v:fill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76;width:689;height:158" coordorigin="1704,2876" coordsize="689,158" path="m1704,3034l2393,3034,2393,2876,1704,2876,1704,3034xe" filled="t" fillcolor="#DCE6F0" stroked="f">
              <v:path arrowok="t"/>
              <v:fill/>
            </v:shape>
            <v:shape style="position:absolute;left:1737;top:3034;width:0;height:254" coordorigin="1737,3034" coordsize="0,254" path="m1737,3034l1737,3288e" filled="f" stroked="t" strokeweight="3.34pt" strokecolor="#DCE6F0">
              <v:path arrowok="t"/>
            </v:shape>
            <v:shape style="position:absolute;left:2361;top:3034;width:0;height:254" coordorigin="2361,3034" coordsize="0,254" path="m2361,3034l2361,3288e" filled="f" stroked="t" strokeweight="3.34pt" strokecolor="#DCE6F0">
              <v:path arrowok="t"/>
            </v:shape>
            <v:shape style="position:absolute;left:1704;top:3288;width:689;height:158" coordorigin="1704,3288" coordsize="689,158" path="m1704,3447l2393,3447,2393,3288,1704,3288,1704,3447xe" filled="t" fillcolor="#DCE6F0" stroked="f">
              <v:path arrowok="t"/>
              <v:fill/>
            </v:shape>
            <v:shape style="position:absolute;left:1769;top:3034;width:559;height:254" coordorigin="1769,3034" coordsize="559,254" path="m1769,3288l2328,3288,2328,3034,1769,3034,1769,3288xe" filled="t" fillcolor="#DCE6F0" stroked="f">
              <v:path arrowok="t"/>
              <v:fill/>
            </v:shape>
            <v:shape style="position:absolute;left:2403;top:2876;width:2009;height:317" coordorigin="2403,2876" coordsize="2009,317" path="m2403,3192l4412,3192,4412,2876,2403,2876,2403,3192xe" filled="t" fillcolor="#DCE6F0" stroked="f">
              <v:path arrowok="t"/>
              <v:fill/>
            </v:shape>
            <v:shape style="position:absolute;left:2435;top:3192;width:0;height:254" coordorigin="2435,3192" coordsize="0,254" path="m2435,3192l2435,3447e" filled="f" stroked="t" strokeweight="3.34pt" strokecolor="#DCE6F0">
              <v:path arrowok="t"/>
            </v:shape>
            <v:shape style="position:absolute;left:4346;top:3192;width:67;height:254" coordorigin="4346,3192" coordsize="67,254" path="m4346,3447l4413,3447,4413,3192,4346,3192,4346,3447xe" filled="t" fillcolor="#DCE6F0" stroked="f">
              <v:path arrowok="t"/>
              <v:fill/>
            </v:shape>
            <v:shape style="position:absolute;left:2468;top:3192;width:1879;height:254" coordorigin="2468,3192" coordsize="1879,254" path="m2468,3447l4347,3447,4347,3192,2468,3192,2468,3447xe" filled="t" fillcolor="#DCE6F0" stroked="f">
              <v:path arrowok="t"/>
              <v:fill/>
            </v:shape>
            <v:shape style="position:absolute;left:4421;top:2876;width:2242;height:317" coordorigin="4421,2876" coordsize="2242,317" path="m4421,3192l6663,3192,6663,2876,4421,2876,4421,3192xe" filled="t" fillcolor="#DCE6F0" stroked="f">
              <v:path arrowok="t"/>
              <v:fill/>
            </v:shape>
            <v:shape style="position:absolute;left:4420;top:3192;width:69;height:254" coordorigin="4420,3192" coordsize="69,254" path="m4420,3447l4489,3447,4489,3192,4420,3192,4420,3447xe" filled="t" fillcolor="#DCE6F0" stroked="f">
              <v:path arrowok="t"/>
              <v:fill/>
            </v:shape>
            <v:shape style="position:absolute;left:6598;top:3192;width:67;height:254" coordorigin="6598,3192" coordsize="67,254" path="m6598,3447l6664,3447,6664,3192,6598,3192,6598,3447xe" filled="t" fillcolor="#DCE6F0" stroked="f">
              <v:path arrowok="t"/>
              <v:fill/>
            </v:shape>
            <v:shape style="position:absolute;left:4488;top:3192;width:2110;height:254" coordorigin="4488,3192" coordsize="2110,254" path="m4488,3447l6598,3447,6598,3192,4488,3192,4488,3447xe" filled="t" fillcolor="#DCE6F0" stroked="f">
              <v:path arrowok="t"/>
              <v:fill/>
            </v:shape>
            <v:shape style="position:absolute;left:6673;top:2876;width:3408;height:317" coordorigin="6673,2876" coordsize="3408,317" path="m6673,3192l10081,3192,10081,2876,6673,2876,6673,3192xe" filled="t" fillcolor="#DCE6F0" stroked="f">
              <v:path arrowok="t"/>
              <v:fill/>
            </v:shape>
            <v:shape style="position:absolute;left:6672;top:3192;width:67;height:254" coordorigin="6672,3192" coordsize="67,254" path="m6672,3447l6739,3447,6739,3192,6672,3192,6672,3447xe" filled="t" fillcolor="#DCE6F0" stroked="f">
              <v:path arrowok="t"/>
              <v:fill/>
            </v:shape>
            <v:shape style="position:absolute;left:10049;top:3192;width:0;height:254" coordorigin="10049,3192" coordsize="0,254" path="m10049,3192l10049,3447e" filled="f" stroked="t" strokeweight="3.34pt" strokecolor="#DCE6F0">
              <v:path arrowok="t"/>
            </v:shape>
            <v:shape style="position:absolute;left:6738;top:3192;width:3279;height:254" coordorigin="6738,3192" coordsize="3279,254" path="m6738,3447l10017,3447,10017,3192,6738,3192,6738,3447xe" filled="t" fillcolor="#DCE6F0" stroked="f">
              <v:path arrowok="t"/>
              <v:fill/>
            </v:shape>
            <v:shape style="position:absolute;left:10093;top:2908;width:2561;height:0" coordorigin="10093,2908" coordsize="2561,0" path="m10093,2908l12655,2908e" filled="f" stroked="t" strokeweight="3.34pt" strokecolor="#DCE6F0">
              <v:path arrowok="t"/>
            </v:shape>
            <v:shape style="position:absolute;left:10126;top:2940;width:0;height:506" coordorigin="10126,2940" coordsize="0,506" path="m10126,2940l10126,3447e" filled="f" stroked="t" strokeweight="3.34pt" strokecolor="#DCE6F0">
              <v:path arrowok="t"/>
            </v:shape>
            <v:shape style="position:absolute;left:12622;top:2940;width:0;height:506" coordorigin="12622,2940" coordsize="0,506" path="m12622,2940l12622,3447e" filled="f" stroked="t" strokeweight="3.364pt" strokecolor="#DCE6F0">
              <v:path arrowok="t"/>
            </v:shape>
            <v:shape style="position:absolute;left:10158;top:2940;width:2431;height:252" coordorigin="10158,2940" coordsize="2431,252" path="m10158,3192l12589,3192,12589,2940,10158,2940,10158,3192xe" filled="t" fillcolor="#DCE6F0" stroked="f">
              <v:path arrowok="t"/>
              <v:fill/>
            </v:shape>
            <v:shape style="position:absolute;left:10158;top:3192;width:2431;height:254" coordorigin="10158,3192" coordsize="2431,254" path="m10158,3447l12589,3447,12589,3192,10158,3192,10158,3447xe" filled="t" fillcolor="#DCE6F0" stroked="f">
              <v:path arrowok="t"/>
              <v:fill/>
            </v:shape>
            <v:shape style="position:absolute;left:12667;top:2876;width:1447;height:317" coordorigin="12667,2876" coordsize="1447,317" path="m12667,3192l14114,3192,14114,2876,12667,2876,12667,3192xe" filled="t" fillcolor="#DCE6F0" stroked="f">
              <v:path arrowok="t"/>
              <v:fill/>
            </v:shape>
            <v:shape style="position:absolute;left:12699;top:3192;width:0;height:254" coordorigin="12699,3192" coordsize="0,254" path="m12699,3192l12699,3447e" filled="f" stroked="t" strokeweight="3.34pt" strokecolor="#DCE6F0">
              <v:path arrowok="t"/>
            </v:shape>
            <v:shape style="position:absolute;left:14048;top:3192;width:67;height:254" coordorigin="14048,3192" coordsize="67,254" path="m14048,3447l14115,3447,14115,3192,14048,3192,14048,3447xe" filled="t" fillcolor="#DCE6F0" stroked="f">
              <v:path arrowok="t"/>
              <v:fill/>
            </v:shape>
            <v:shape style="position:absolute;left:12732;top:3192;width:1318;height:254" coordorigin="12732,3192" coordsize="1318,254" path="m12732,3447l14049,3447,14049,3192,12732,3192,12732,3447xe" filled="t" fillcolor="#DCE6F0" stroked="f">
              <v:path arrowok="t"/>
              <v:fill/>
            </v:shape>
            <v:shape style="position:absolute;left:14124;top:2876;width:1843;height:317" coordorigin="14124,2876" coordsize="1843,317" path="m14124,3192l15967,3192,15967,2876,14124,2876,14124,3192xe" filled="t" fillcolor="#DCE6F0" stroked="f">
              <v:path arrowok="t"/>
              <v:fill/>
            </v:shape>
            <v:shape style="position:absolute;left:14123;top:3192;width:67;height:254" coordorigin="14123,3192" coordsize="67,254" path="m14123,3447l14189,3447,14189,3192,14123,3192,14123,3447xe" filled="t" fillcolor="#DCE6F0" stroked="f">
              <v:path arrowok="t"/>
              <v:fill/>
            </v:shape>
            <v:shape style="position:absolute;left:15901;top:3192;width:67;height:254" coordorigin="15901,3192" coordsize="67,254" path="m15901,3447l15968,3447,15968,3192,15901,3192,15901,3447xe" filled="t" fillcolor="#DCE6F0" stroked="f">
              <v:path arrowok="t"/>
              <v:fill/>
            </v:shape>
            <v:shape style="position:absolute;left:14188;top:3192;width:1714;height:254" coordorigin="14188,3192" coordsize="1714,254" path="m14188,3447l15902,3447,15902,3192,14188,3192,14188,3447xe" filled="t" fillcolor="#DCE6F0" stroked="f">
              <v:path arrowok="t"/>
              <v:fill/>
            </v:shape>
            <v:shape style="position:absolute;left:15976;top:2876;width:1719;height:317" coordorigin="15976,2876" coordsize="1719,317" path="m15976,3192l17695,3192,17695,2876,15976,2876,15976,3192xe" filled="t" fillcolor="#DCE6F0" stroked="f">
              <v:path arrowok="t"/>
              <v:fill/>
            </v:shape>
            <v:shape style="position:absolute;left:15975;top:3192;width:67;height:254" coordorigin="15975,3192" coordsize="67,254" path="m15975,3447l16042,3447,16042,3192,15975,3192,15975,3447xe" filled="t" fillcolor="#DCE6F0" stroked="f">
              <v:path arrowok="t"/>
              <v:fill/>
            </v:shape>
            <v:shape style="position:absolute;left:17663;top:3192;width:0;height:254" coordorigin="17663,3192" coordsize="0,254" path="m17663,3192l17663,3447e" filled="f" stroked="t" strokeweight="3.34pt" strokecolor="#DCE6F0">
              <v:path arrowok="t"/>
            </v:shape>
            <v:shape style="position:absolute;left:16041;top:3192;width:1589;height:254" coordorigin="16041,3192" coordsize="1589,254" path="m16041,3447l17630,3447,17630,3192,16041,3192,16041,3447xe" filled="t" fillcolor="#DCE6F0" stroked="f">
              <v:path arrowok="t"/>
              <v:fill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452;width:689;height:0" coordorigin="1704,3452" coordsize="689,0" path="m1704,3452l2393,3452e" filled="f" stroked="t" strokeweight="0.58001pt" strokecolor="#000000">
              <v:path arrowok="t"/>
            </v:shape>
            <v:shape style="position:absolute;left:2403;top:3452;width:2011;height:0" coordorigin="2403,3452" coordsize="2011,0" path="m2403,3452l4414,3452e" filled="f" stroked="t" strokeweight="0.58001pt" strokecolor="#000000">
              <v:path arrowok="t"/>
            </v:shape>
            <v:shape style="position:absolute;left:4424;top:3452;width:2240;height:0" coordorigin="4424,3452" coordsize="2240,0" path="m4424,3452l6663,3452e" filled="f" stroked="t" strokeweight="0.58001pt" strokecolor="#000000">
              <v:path arrowok="t"/>
            </v:shape>
            <v:shape style="position:absolute;left:6673;top:3452;width:3411;height:0" coordorigin="6673,3452" coordsize="3411,0" path="m6673,3452l10084,3452e" filled="f" stroked="t" strokeweight="0.58001pt" strokecolor="#000000">
              <v:path arrowok="t"/>
            </v:shape>
            <v:shape style="position:absolute;left:10093;top:3452;width:2564;height:0" coordorigin="10093,3452" coordsize="2564,0" path="m10093,3452l12657,3452e" filled="f" stroked="t" strokeweight="0.58001pt" strokecolor="#000000">
              <v:path arrowok="t"/>
            </v:shape>
            <v:shape style="position:absolute;left:12667;top:3452;width:1447;height:0" coordorigin="12667,3452" coordsize="1447,0" path="m12667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4321;width:689;height:158" coordorigin="1704,4321" coordsize="689,158" path="m1704,4479l2393,4479,2393,4321,1704,4321,1704,4479xe" filled="t" fillcolor="#DCE6F0" stroked="f">
              <v:path arrowok="t"/>
              <v:fill/>
            </v:shape>
            <v:shape style="position:absolute;left:1737;top:4479;width:0;height:254" coordorigin="1737,4479" coordsize="0,254" path="m1737,4479l1737,4734e" filled="f" stroked="t" strokeweight="3.34pt" strokecolor="#DCE6F0">
              <v:path arrowok="t"/>
            </v:shape>
            <v:shape style="position:absolute;left:2361;top:4479;width:0;height:254" coordorigin="2361,4479" coordsize="0,254" path="m2361,4479l2361,4734e" filled="f" stroked="t" strokeweight="3.34pt" strokecolor="#DCE6F0">
              <v:path arrowok="t"/>
            </v:shape>
            <v:shape style="position:absolute;left:1704;top:4734;width:689;height:158" coordorigin="1704,4734" coordsize="689,158" path="m1704,4892l2393,4892,2393,4734,1704,4734,1704,4892xe" filled="t" fillcolor="#DCE6F0" stroked="f">
              <v:path arrowok="t"/>
              <v:fill/>
            </v:shape>
            <v:shape style="position:absolute;left:1769;top:4479;width:559;height:254" coordorigin="1769,4479" coordsize="559,254" path="m1769,4734l2328,4734,2328,4479,1769,4479,1769,4734xe" filled="t" fillcolor="#DCE6F0" stroked="f">
              <v:path arrowok="t"/>
              <v:fill/>
            </v:shape>
            <v:shape style="position:absolute;left:2403;top:4321;width:2009;height:319" coordorigin="2403,4321" coordsize="2009,319" path="m2403,4640l4412,4640,4412,4321,2403,4321,2403,4640xe" filled="t" fillcolor="#DCE6F0" stroked="f">
              <v:path arrowok="t"/>
              <v:fill/>
            </v:shape>
            <v:shape style="position:absolute;left:2435;top:4640;width:0;height:252" coordorigin="2435,4640" coordsize="0,252" path="m2435,4640l2435,4892e" filled="f" stroked="t" strokeweight="3.34pt" strokecolor="#DCE6F0">
              <v:path arrowok="t"/>
            </v:shape>
            <v:shape style="position:absolute;left:4346;top:4640;width:67;height:252" coordorigin="4346,4640" coordsize="67,252" path="m4346,4892l4413,4892,4413,4640,4346,4640,4346,4892xe" filled="t" fillcolor="#DCE6F0" stroked="f">
              <v:path arrowok="t"/>
              <v:fill/>
            </v:shape>
            <v:shape style="position:absolute;left:2468;top:4640;width:1879;height:252" coordorigin="2468,4640" coordsize="1879,252" path="m2468,4892l4347,4892,4347,4640,2468,4640,2468,4892xe" filled="t" fillcolor="#DCE6F0" stroked="f">
              <v:path arrowok="t"/>
              <v:fill/>
            </v:shape>
            <v:shape style="position:absolute;left:4421;top:4321;width:2242;height:319" coordorigin="4421,4321" coordsize="2242,319" path="m4421,4640l6663,4640,6663,4321,4421,4321,4421,4640xe" filled="t" fillcolor="#DCE6F0" stroked="f">
              <v:path arrowok="t"/>
              <v:fill/>
            </v:shape>
            <v:shape style="position:absolute;left:4420;top:4640;width:69;height:252" coordorigin="4420,4640" coordsize="69,252" path="m4420,4892l4489,4892,4489,4640,4420,4640,4420,4892xe" filled="t" fillcolor="#DCE6F0" stroked="f">
              <v:path arrowok="t"/>
              <v:fill/>
            </v:shape>
            <v:shape style="position:absolute;left:6631;top:4640;width:0;height:252" coordorigin="6631,4640" coordsize="0,252" path="m6631,4640l6631,4892e" filled="f" stroked="t" strokeweight="3.34pt" strokecolor="#DCE6F0">
              <v:path arrowok="t"/>
            </v:shape>
            <v:shape style="position:absolute;left:4488;top:4640;width:2110;height:252" coordorigin="4488,4640" coordsize="2110,252" path="m4488,4892l6598,4892,6598,4640,4488,4640,4488,4892xe" filled="t" fillcolor="#DCE6F0" stroked="f">
              <v:path arrowok="t"/>
              <v:fill/>
            </v:shape>
            <v:shape style="position:absolute;left:6673;top:4353;width:3408;height:0" coordorigin="6673,4353" coordsize="3408,0" path="m6673,4353l10081,4353e" filled="f" stroked="t" strokeweight="3.34pt" strokecolor="#DCE6F0">
              <v:path arrowok="t"/>
            </v:shape>
            <v:shape style="position:absolute;left:6705;top:4386;width:0;height:506" coordorigin="6705,4386" coordsize="0,506" path="m6705,4386l6705,4892e" filled="f" stroked="t" strokeweight="3.34pt" strokecolor="#DCE6F0">
              <v:path arrowok="t"/>
            </v:shape>
            <v:shape style="position:absolute;left:10049;top:4386;width:0;height:506" coordorigin="10049,4386" coordsize="0,506" path="m10049,4386l10049,4892e" filled="f" stroked="t" strokeweight="3.34pt" strokecolor="#DCE6F0">
              <v:path arrowok="t"/>
            </v:shape>
            <v:shape style="position:absolute;left:6738;top:4386;width:3279;height:254" coordorigin="6738,4386" coordsize="3279,254" path="m6738,4640l10017,4640,10017,4386,6738,4386,6738,4640xe" filled="t" fillcolor="#DCE6F0" stroked="f">
              <v:path arrowok="t"/>
              <v:fill/>
            </v:shape>
            <v:shape style="position:absolute;left:6738;top:4640;width:3279;height:252" coordorigin="6738,4640" coordsize="3279,252" path="m6738,4892l10017,4892,10017,4640,6738,4640,6738,4892xe" filled="t" fillcolor="#DCE6F0" stroked="f">
              <v:path arrowok="t"/>
              <v:fill/>
            </v:shape>
            <v:shape style="position:absolute;left:10093;top:4353;width:2561;height:0" coordorigin="10093,4353" coordsize="2561,0" path="m10093,4353l12655,4353e" filled="f" stroked="t" strokeweight="3.34pt" strokecolor="#DCE6F0">
              <v:path arrowok="t"/>
            </v:shape>
            <v:shape style="position:absolute;left:10126;top:4386;width:0;height:506" coordorigin="10126,4386" coordsize="0,506" path="m10126,4386l10126,4892e" filled="f" stroked="t" strokeweight="3.34pt" strokecolor="#DCE6F0">
              <v:path arrowok="t"/>
            </v:shape>
            <v:shape style="position:absolute;left:12622;top:4386;width:0;height:506" coordorigin="12622,4386" coordsize="0,506" path="m12622,4386l12622,4892e" filled="f" stroked="t" strokeweight="3.364pt" strokecolor="#DCE6F0">
              <v:path arrowok="t"/>
            </v:shape>
            <v:shape style="position:absolute;left:10158;top:4386;width:2431;height:254" coordorigin="10158,4386" coordsize="2431,254" path="m10158,4640l12589,4640,12589,4386,10158,4386,10158,4640xe" filled="t" fillcolor="#DCE6F0" stroked="f">
              <v:path arrowok="t"/>
              <v:fill/>
            </v:shape>
            <v:shape style="position:absolute;left:10158;top:4640;width:2431;height:252" coordorigin="10158,4640" coordsize="2431,252" path="m10158,4892l12589,4892,12589,4640,10158,4640,10158,4892xe" filled="t" fillcolor="#DCE6F0" stroked="f">
              <v:path arrowok="t"/>
              <v:fill/>
            </v:shape>
            <v:shape style="position:absolute;left:12667;top:4321;width:1447;height:319" coordorigin="12667,4321" coordsize="1447,319" path="m12667,4640l14114,4640,14114,4321,12667,4321,12667,4640xe" filled="t" fillcolor="#DCE6F0" stroked="f">
              <v:path arrowok="t"/>
              <v:fill/>
            </v:shape>
            <v:shape style="position:absolute;left:12699;top:4640;width:0;height:252" coordorigin="12699,4640" coordsize="0,252" path="m12699,4640l12699,4892e" filled="f" stroked="t" strokeweight="3.34pt" strokecolor="#DCE6F0">
              <v:path arrowok="t"/>
            </v:shape>
            <v:shape style="position:absolute;left:14048;top:4640;width:67;height:252" coordorigin="14048,4640" coordsize="67,252" path="m14048,4892l14115,4892,14115,4640,14048,4640,14048,4892xe" filled="t" fillcolor="#DCE6F0" stroked="f">
              <v:path arrowok="t"/>
              <v:fill/>
            </v:shape>
            <v:shape style="position:absolute;left:12732;top:4640;width:1318;height:252" coordorigin="12732,4640" coordsize="1318,252" path="m12732,4892l14049,4892,14049,4640,12732,4640,12732,4892xe" filled="t" fillcolor="#DCE6F0" stroked="f">
              <v:path arrowok="t"/>
              <v:fill/>
            </v:shape>
            <v:shape style="position:absolute;left:14124;top:4321;width:1843;height:319" coordorigin="14124,4321" coordsize="1843,319" path="m14124,4640l15967,4640,15967,4321,14124,4321,14124,4640xe" filled="t" fillcolor="#DCE6F0" stroked="f">
              <v:path arrowok="t"/>
              <v:fill/>
            </v:shape>
            <v:shape style="position:absolute;left:14123;top:4640;width:67;height:252" coordorigin="14123,4640" coordsize="67,252" path="m14123,4892l14189,4892,14189,4640,14123,4640,14123,4892xe" filled="t" fillcolor="#DCE6F0" stroked="f">
              <v:path arrowok="t"/>
              <v:fill/>
            </v:shape>
            <v:shape style="position:absolute;left:15901;top:4640;width:67;height:252" coordorigin="15901,4640" coordsize="67,252" path="m15901,4892l15968,4892,15968,4640,15901,4640,15901,4892xe" filled="t" fillcolor="#DCE6F0" stroked="f">
              <v:path arrowok="t"/>
              <v:fill/>
            </v:shape>
            <v:shape style="position:absolute;left:14188;top:4640;width:1714;height:252" coordorigin="14188,4640" coordsize="1714,252" path="m14188,4892l15902,4892,15902,4640,14188,4640,14188,4892xe" filled="t" fillcolor="#DCE6F0" stroked="f">
              <v:path arrowok="t"/>
              <v:fill/>
            </v:shape>
            <v:shape style="position:absolute;left:15976;top:4321;width:1719;height:319" coordorigin="15976,4321" coordsize="1719,319" path="m15976,4640l17695,4640,17695,4321,15976,4321,15976,4640xe" filled="t" fillcolor="#DCE6F0" stroked="f">
              <v:path arrowok="t"/>
              <v:fill/>
            </v:shape>
            <v:shape style="position:absolute;left:15975;top:4640;width:67;height:252" coordorigin="15975,4640" coordsize="67,252" path="m15975,4892l16042,4892,16042,4640,15975,4640,15975,4892xe" filled="t" fillcolor="#DCE6F0" stroked="f">
              <v:path arrowok="t"/>
              <v:fill/>
            </v:shape>
            <v:shape style="position:absolute;left:17663;top:4640;width:0;height:252" coordorigin="17663,4640" coordsize="0,252" path="m17663,4640l17663,4892e" filled="f" stroked="t" strokeweight="3.34pt" strokecolor="#DCE6F0">
              <v:path arrowok="t"/>
            </v:shape>
            <v:shape style="position:absolute;left:16041;top:4640;width:1589;height:252" coordorigin="16041,4640" coordsize="1589,252" path="m16041,4892l17630,4892,17630,4640,16041,4640,16041,4892xe" filled="t" fillcolor="#DCE6F0" stroked="f">
              <v:path arrowok="t"/>
              <v:fill/>
            </v:shape>
            <v:shape style="position:absolute;left:1704;top:4316;width:689;height:0" coordorigin="1704,4316" coordsize="689,0" path="m1704,4316l2393,4316e" filled="f" stroked="t" strokeweight="0.58pt" strokecolor="#000000">
              <v:path arrowok="t"/>
            </v:shape>
            <v:shape style="position:absolute;left:2403;top:4316;width:2011;height:0" coordorigin="2403,4316" coordsize="2011,0" path="m2403,4316l4414,4316e" filled="f" stroked="t" strokeweight="0.58pt" strokecolor="#000000">
              <v:path arrowok="t"/>
            </v:shape>
            <v:shape style="position:absolute;left:4424;top:4316;width:2240;height:0" coordorigin="4424,4316" coordsize="2240,0" path="m4424,4316l6663,4316e" filled="f" stroked="t" strokeweight="0.58pt" strokecolor="#000000">
              <v:path arrowok="t"/>
            </v:shape>
            <v:shape style="position:absolute;left:6673;top:4316;width:3411;height:0" coordorigin="6673,4316" coordsize="3411,0" path="m6673,4316l10084,4316e" filled="f" stroked="t" strokeweight="0.58pt" strokecolor="#000000">
              <v:path arrowok="t"/>
            </v:shape>
            <v:shape style="position:absolute;left:10093;top:4316;width:2564;height:0" coordorigin="10093,4316" coordsize="2564,0" path="m10093,4316l12657,4316e" filled="f" stroked="t" strokeweight="0.58pt" strokecolor="#000000">
              <v:path arrowok="t"/>
            </v:shape>
            <v:shape style="position:absolute;left:12667;top:4316;width:1447;height:0" coordorigin="12667,4316" coordsize="1447,0" path="m12667,4316l14114,4316e" filled="f" stroked="t" strokeweight="0.58pt" strokecolor="#000000">
              <v:path arrowok="t"/>
            </v:shape>
            <v:shape style="position:absolute;left:14124;top:4316;width:1843;height:0" coordorigin="14124,4316" coordsize="1843,0" path="m14124,4316l15967,4316e" filled="f" stroked="t" strokeweight="0.58pt" strokecolor="#000000">
              <v:path arrowok="t"/>
            </v:shape>
            <v:shape style="position:absolute;left:15976;top:4316;width:1721;height:0" coordorigin="15976,4316" coordsize="1721,0" path="m15976,4316l17698,4316e" filled="f" stroked="t" strokeweight="0.58pt" strokecolor="#000000">
              <v:path arrowok="t"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67;top:4897;width:1447;height:0" coordorigin="12667,4897" coordsize="1447,0" path="m12667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490;width:689;height:0" coordorigin="1704,5490" coordsize="689,0" path="m1704,5490l2393,5490e" filled="f" stroked="t" strokeweight="0.82pt" strokecolor="#DCE6F0">
              <v:path arrowok="t"/>
            </v:shape>
            <v:shape style="position:absolute;left:1737;top:5497;width:0;height:254" coordorigin="1737,5497" coordsize="0,254" path="m1737,5497l1737,5751e" filled="f" stroked="t" strokeweight="3.34pt" strokecolor="#DCE6F0">
              <v:path arrowok="t"/>
            </v:shape>
            <v:shape style="position:absolute;left:2327;top:5497;width:67;height:254" coordorigin="2327,5497" coordsize="67,254" path="m2327,5751l2394,5751,2394,5497,2327,5497,2327,5751xe" filled="t" fillcolor="#DCE6F0" stroked="f">
              <v:path arrowok="t"/>
              <v:fill/>
            </v:shape>
            <v:shape style="position:absolute;left:1704;top:5760;width:689;height:0" coordorigin="1704,5760" coordsize="689,0" path="m1704,5760l2393,5760e" filled="f" stroked="t" strokeweight="0.94pt" strokecolor="#DCE6F0">
              <v:path arrowok="t"/>
            </v:shape>
            <v:shape style="position:absolute;left:1769;top:5497;width:559;height:254" coordorigin="1769,5497" coordsize="559,254" path="m1769,5751l2328,5751,2328,5497,1769,5497,1769,5751xe" filled="t" fillcolor="#DCE6F0" stroked="f">
              <v:path arrowok="t"/>
              <v:fill/>
            </v:shape>
            <v:shape style="position:absolute;left:2403;top:5498;width:2009;height:0" coordorigin="2403,5498" coordsize="2009,0" path="m2403,5498l4412,5498e" filled="f" stroked="t" strokeweight="1.66pt" strokecolor="#DCE6F0">
              <v:path arrowok="t"/>
            </v:shape>
            <v:shape style="position:absolute;left:2402;top:5514;width:67;height:254" coordorigin="2402,5514" coordsize="67,254" path="m2402,5768l2469,5768,2469,5514,2402,5514,2402,5768xe" filled="t" fillcolor="#DCE6F0" stroked="f">
              <v:path arrowok="t"/>
              <v:fill/>
            </v:shape>
            <v:shape style="position:absolute;left:4346;top:5514;width:67;height:254" coordorigin="4346,5514" coordsize="67,254" path="m4346,5768l4413,5768,4413,5514,4346,5514,4346,5768xe" filled="t" fillcolor="#DCE6F0" stroked="f">
              <v:path arrowok="t"/>
              <v:fill/>
            </v:shape>
            <v:shape style="position:absolute;left:2468;top:5514;width:1879;height:254" coordorigin="2468,5514" coordsize="1879,254" path="m4347,5768l4347,5514,2468,5514,2468,5768,4347,5768xe" filled="t" fillcolor="#DCE6F0" stroked="f">
              <v:path arrowok="t"/>
              <v:fill/>
            </v:shape>
            <v:shape style="position:absolute;left:4421;top:5498;width:2242;height:0" coordorigin="4421,5498" coordsize="2242,0" path="m4421,5498l6663,5498e" filled="f" stroked="t" strokeweight="1.66pt" strokecolor="#DCE6F0">
              <v:path arrowok="t"/>
            </v:shape>
            <v:shape style="position:absolute;left:4420;top:5514;width:69;height:254" coordorigin="4420,5514" coordsize="69,254" path="m4420,5768l4489,5768,4489,5514,4420,5514,4420,5768xe" filled="t" fillcolor="#DCE6F0" stroked="f">
              <v:path arrowok="t"/>
              <v:fill/>
            </v:shape>
            <v:shape style="position:absolute;left:6598;top:5514;width:67;height:254" coordorigin="6598,5514" coordsize="67,254" path="m6598,5768l6664,5768,6664,5514,6598,5514,6598,5768xe" filled="t" fillcolor="#DCE6F0" stroked="f">
              <v:path arrowok="t"/>
              <v:fill/>
            </v:shape>
            <v:shape style="position:absolute;left:4488;top:5514;width:2110;height:254" coordorigin="4488,5514" coordsize="2110,254" path="m6598,5768l6598,5514,4488,5514,4488,5768,6598,5768xe" filled="t" fillcolor="#DCE6F0" stroked="f">
              <v:path arrowok="t"/>
              <v:fill/>
            </v:shape>
            <v:shape style="position:absolute;left:6673;top:5498;width:3408;height:0" coordorigin="6673,5498" coordsize="3408,0" path="m6673,5498l10081,5498e" filled="f" stroked="t" strokeweight="1.66pt" strokecolor="#DCE6F0">
              <v:path arrowok="t"/>
            </v:shape>
            <v:shape style="position:absolute;left:6672;top:5514;width:67;height:254" coordorigin="6672,5514" coordsize="67,254" path="m6672,5768l6739,5768,6739,5514,6672,5514,6672,5768xe" filled="t" fillcolor="#DCE6F0" stroked="f">
              <v:path arrowok="t"/>
              <v:fill/>
            </v:shape>
            <v:shape style="position:absolute;left:10049;top:5514;width:0;height:254" coordorigin="10049,5514" coordsize="0,254" path="m10049,5514l10049,5768e" filled="f" stroked="t" strokeweight="3.34pt" strokecolor="#DCE6F0">
              <v:path arrowok="t"/>
            </v:shape>
            <v:shape style="position:absolute;left:6738;top:5514;width:3279;height:254" coordorigin="6738,5514" coordsize="3279,254" path="m10017,5768l10017,5514,6738,5514,6738,5768,10017,5768xe" filled="t" fillcolor="#DCE6F0" stroked="f">
              <v:path arrowok="t"/>
              <v:fill/>
            </v:shape>
            <v:shape style="position:absolute;left:10093;top:5498;width:2561;height:0" coordorigin="10093,5498" coordsize="2561,0" path="m10093,5498l12655,5498e" filled="f" stroked="t" strokeweight="1.66pt" strokecolor="#DCE6F0">
              <v:path arrowok="t"/>
            </v:shape>
            <v:shape style="position:absolute;left:10126;top:5514;width:0;height:254" coordorigin="10126,5514" coordsize="0,254" path="m10126,5514l10126,5768e" filled="f" stroked="t" strokeweight="3.34pt" strokecolor="#DCE6F0">
              <v:path arrowok="t"/>
            </v:shape>
            <v:shape style="position:absolute;left:12622;top:5514;width:0;height:254" coordorigin="12622,5514" coordsize="0,254" path="m12622,5514l12622,5768e" filled="f" stroked="t" strokeweight="3.364pt" strokecolor="#DCE6F0">
              <v:path arrowok="t"/>
            </v:shape>
            <v:shape style="position:absolute;left:10158;top:5514;width:2431;height:254" coordorigin="10158,5514" coordsize="2431,254" path="m12589,5768l12589,5514,10158,5514,10158,5768,12589,5768xe" filled="t" fillcolor="#DCE6F0" stroked="f">
              <v:path arrowok="t"/>
              <v:fill/>
            </v:shape>
            <v:shape style="position:absolute;left:12667;top:5498;width:1447;height:0" coordorigin="12667,5498" coordsize="1447,0" path="m12667,5498l14114,5498e" filled="f" stroked="t" strokeweight="1.66pt" strokecolor="#DCE6F0">
              <v:path arrowok="t"/>
            </v:shape>
            <v:shape style="position:absolute;left:12699;top:5514;width:0;height:254" coordorigin="12699,5514" coordsize="0,254" path="m12699,5514l12699,5768e" filled="f" stroked="t" strokeweight="3.34pt" strokecolor="#DCE6F0">
              <v:path arrowok="t"/>
            </v:shape>
            <v:shape style="position:absolute;left:14048;top:5514;width:67;height:254" coordorigin="14048,5514" coordsize="67,254" path="m14048,5768l14115,5768,14115,5514,14048,5514,14048,5768xe" filled="t" fillcolor="#DCE6F0" stroked="f">
              <v:path arrowok="t"/>
              <v:fill/>
            </v:shape>
            <v:shape style="position:absolute;left:12732;top:5514;width:1318;height:254" coordorigin="12732,5514" coordsize="1318,254" path="m14049,5768l14049,5514,12732,5514,12732,5768,14049,5768xe" filled="t" fillcolor="#DCE6F0" stroked="f">
              <v:path arrowok="t"/>
              <v:fill/>
            </v:shape>
            <v:shape style="position:absolute;left:14124;top:5498;width:1843;height:0" coordorigin="14124,5498" coordsize="1843,0" path="m14124,5498l15967,5498e" filled="f" stroked="t" strokeweight="1.66pt" strokecolor="#DCE6F0">
              <v:path arrowok="t"/>
            </v:shape>
            <v:shape style="position:absolute;left:14123;top:5514;width:67;height:254" coordorigin="14123,5514" coordsize="67,254" path="m14123,5768l14189,5768,14189,5514,14123,5514,14123,5768xe" filled="t" fillcolor="#DCE6F0" stroked="f">
              <v:path arrowok="t"/>
              <v:fill/>
            </v:shape>
            <v:shape style="position:absolute;left:15901;top:5514;width:67;height:254" coordorigin="15901,5514" coordsize="67,254" path="m15901,5768l15968,5768,15968,5514,15901,5514,15901,5768xe" filled="t" fillcolor="#DCE6F0" stroked="f">
              <v:path arrowok="t"/>
              <v:fill/>
            </v:shape>
            <v:shape style="position:absolute;left:14188;top:5514;width:1714;height:254" coordorigin="14188,5514" coordsize="1714,254" path="m15902,5768l15902,5514,14188,5514,14188,5768,15902,5768xe" filled="t" fillcolor="#DCE6F0" stroked="f">
              <v:path arrowok="t"/>
              <v:fill/>
            </v:shape>
            <v:shape style="position:absolute;left:15976;top:5498;width:1719;height:0" coordorigin="15976,5498" coordsize="1719,0" path="m15976,5498l17695,5498e" filled="f" stroked="t" strokeweight="1.66pt" strokecolor="#DCE6F0">
              <v:path arrowok="t"/>
            </v:shape>
            <v:shape style="position:absolute;left:15975;top:5514;width:67;height:254" coordorigin="15975,5514" coordsize="67,254" path="m15975,5768l16042,5768,16042,5514,15975,5514,15975,5768xe" filled="t" fillcolor="#DCE6F0" stroked="f">
              <v:path arrowok="t"/>
              <v:fill/>
            </v:shape>
            <v:shape style="position:absolute;left:17663;top:5514;width:0;height:254" coordorigin="17663,5514" coordsize="0,254" path="m17663,5514l17663,5768e" filled="f" stroked="t" strokeweight="3.34pt" strokecolor="#DCE6F0">
              <v:path arrowok="t"/>
            </v:shape>
            <v:shape style="position:absolute;left:16041;top:5514;width:1589;height:254" coordorigin="16041,5514" coordsize="1589,254" path="m17630,5768l17630,5514,16041,5514,16041,5768,17630,5768xe" filled="t" fillcolor="#DCE6F0" stroked="f">
              <v:path arrowok="t"/>
              <v:fill/>
            </v:shape>
            <v:shape style="position:absolute;left:1704;top:5478;width:689;height:0" coordorigin="1704,5478" coordsize="689,0" path="m1704,5478l2393,5478e" filled="f" stroked="t" strokeweight="0.57998pt" strokecolor="#000000">
              <v:path arrowok="t"/>
            </v:shape>
            <v:shape style="position:absolute;left:2403;top:5478;width:2011;height:0" coordorigin="2403,5478" coordsize="2011,0" path="m2403,5478l4414,5478e" filled="f" stroked="t" strokeweight="0.57998pt" strokecolor="#000000">
              <v:path arrowok="t"/>
            </v:shape>
            <v:shape style="position:absolute;left:4424;top:5478;width:2240;height:0" coordorigin="4424,5478" coordsize="2240,0" path="m4424,5478l6663,5478e" filled="f" stroked="t" strokeweight="0.57998pt" strokecolor="#000000">
              <v:path arrowok="t"/>
            </v:shape>
            <v:shape style="position:absolute;left:6673;top:5478;width:3411;height:0" coordorigin="6673,5478" coordsize="3411,0" path="m6673,5478l10084,5478e" filled="f" stroked="t" strokeweight="0.57998pt" strokecolor="#000000">
              <v:path arrowok="t"/>
            </v:shape>
            <v:shape style="position:absolute;left:10093;top:5478;width:2564;height:0" coordorigin="10093,5478" coordsize="2564,0" path="m10093,5478l12657,5478e" filled="f" stroked="t" strokeweight="0.57998pt" strokecolor="#000000">
              <v:path arrowok="t"/>
            </v:shape>
            <v:shape style="position:absolute;left:12667;top:5478;width:1447;height:0" coordorigin="12667,5478" coordsize="1447,0" path="m12667,5478l14114,5478e" filled="f" stroked="t" strokeweight="0.57998pt" strokecolor="#000000">
              <v:path arrowok="t"/>
            </v:shape>
            <v:shape style="position:absolute;left:14124;top:5478;width:1843;height:0" coordorigin="14124,5478" coordsize="1843,0" path="m14124,5478l15967,5478e" filled="f" stroked="t" strokeweight="0.57998pt" strokecolor="#000000">
              <v:path arrowok="t"/>
            </v:shape>
            <v:shape style="position:absolute;left:15976;top:5478;width:1721;height:0" coordorigin="15976,5478" coordsize="1721,0" path="m15976,5478l17698,5478e" filled="f" stroked="t" strokeweight="0.57998pt" strokecolor="#000000">
              <v:path arrowok="t"/>
            </v:shape>
            <v:shape style="position:absolute;left:1704;top:5773;width:689;height:0" coordorigin="1704,5773" coordsize="689,0" path="m1704,5773l2393,5773e" filled="f" stroked="t" strokeweight="0.58001pt" strokecolor="#000000">
              <v:path arrowok="t"/>
            </v:shape>
            <v:shape style="position:absolute;left:2403;top:5773;width:2011;height:0" coordorigin="2403,5773" coordsize="2011,0" path="m2403,5773l4414,5773e" filled="f" stroked="t" strokeweight="0.58001pt" strokecolor="#000000">
              <v:path arrowok="t"/>
            </v:shape>
            <v:shape style="position:absolute;left:4424;top:5773;width:2240;height:0" coordorigin="4424,5773" coordsize="2240,0" path="m4424,5773l6663,5773e" filled="f" stroked="t" strokeweight="0.58001pt" strokecolor="#000000">
              <v:path arrowok="t"/>
            </v:shape>
            <v:shape style="position:absolute;left:6673;top:5773;width:3411;height:0" coordorigin="6673,5773" coordsize="3411,0" path="m6673,5773l10084,5773e" filled="f" stroked="t" strokeweight="0.58001pt" strokecolor="#000000">
              <v:path arrowok="t"/>
            </v:shape>
            <v:shape style="position:absolute;left:10093;top:5773;width:2564;height:0" coordorigin="10093,5773" coordsize="2564,0" path="m10093,5773l12657,5773e" filled="f" stroked="t" strokeweight="0.58001pt" strokecolor="#000000">
              <v:path arrowok="t"/>
            </v:shape>
            <v:shape style="position:absolute;left:12667;top:5773;width:1447;height:0" coordorigin="12667,5773" coordsize="1447,0" path="m12667,5773l14114,5773e" filled="f" stroked="t" strokeweight="0.58001pt" strokecolor="#000000">
              <v:path arrowok="t"/>
            </v:shape>
            <v:shape style="position:absolute;left:14124;top:5773;width:1843;height:0" coordorigin="14124,5773" coordsize="1843,0" path="m14124,5773l15967,5773e" filled="f" stroked="t" strokeweight="0.58001pt" strokecolor="#000000">
              <v:path arrowok="t"/>
            </v:shape>
            <v:shape style="position:absolute;left:15976;top:5773;width:1721;height:0" coordorigin="15976,5773" coordsize="1721,0" path="m15976,5773l17698,5773e" filled="f" stroked="t" strokeweight="0.58001pt" strokecolor="#000000">
              <v:path arrowok="t"/>
            </v:shape>
            <v:shape style="position:absolute;left:1704;top:6356;width:689;height:303" coordorigin="1704,6356" coordsize="689,303" path="m1704,6659l2393,6659,2393,6356,1704,6356,1704,6659xe" filled="t" fillcolor="#DCE6F0" stroked="f">
              <v:path arrowok="t"/>
              <v:fill/>
            </v:shape>
            <v:shape style="position:absolute;left:1737;top:6659;width:0;height:252" coordorigin="1737,6659" coordsize="0,252" path="m1737,6659l1737,6911e" filled="f" stroked="t" strokeweight="3.34pt" strokecolor="#DCE6F0">
              <v:path arrowok="t"/>
            </v:shape>
            <v:shape style="position:absolute;left:2361;top:6659;width:0;height:252" coordorigin="2361,6659" coordsize="0,252" path="m2361,6659l2361,6911e" filled="f" stroked="t" strokeweight="3.34pt" strokecolor="#DCE6F0">
              <v:path arrowok="t"/>
            </v:shape>
            <v:shape style="position:absolute;left:1704;top:6911;width:689;height:302" coordorigin="1704,6911" coordsize="689,302" path="m1704,7213l2393,7213,2393,6911,1704,6911,1704,7213xe" filled="t" fillcolor="#DCE6F0" stroked="f">
              <v:path arrowok="t"/>
              <v:fill/>
            </v:shape>
            <v:shape style="position:absolute;left:1769;top:6659;width:559;height:252" coordorigin="1769,6659" coordsize="559,252" path="m1769,6911l2328,6911,2328,6659,1769,6659,1769,6911xe" filled="t" fillcolor="#DCE6F0" stroked="f">
              <v:path arrowok="t"/>
              <v:fill/>
            </v:shape>
            <v:shape style="position:absolute;left:2403;top:6356;width:2009;height:603" coordorigin="2403,6356" coordsize="2009,603" path="m2403,6959l4412,6959,4412,6356,2403,6356,2403,6959xe" filled="t" fillcolor="#DCE6F0" stroked="f">
              <v:path arrowok="t"/>
              <v:fill/>
            </v:shape>
            <v:shape style="position:absolute;left:2435;top:6959;width:0;height:254" coordorigin="2435,6959" coordsize="0,254" path="m2435,6959l2435,7213e" filled="f" stroked="t" strokeweight="3.34pt" strokecolor="#DCE6F0">
              <v:path arrowok="t"/>
            </v:shape>
            <v:shape style="position:absolute;left:4346;top:6959;width:67;height:254" coordorigin="4346,6959" coordsize="67,254" path="m4346,7213l4413,7213,4413,6959,4346,6959,4346,7213xe" filled="t" fillcolor="#DCE6F0" stroked="f">
              <v:path arrowok="t"/>
              <v:fill/>
            </v:shape>
            <v:shape style="position:absolute;left:2468;top:6959;width:1879;height:254" coordorigin="2468,6959" coordsize="1879,254" path="m2468,7213l4347,7213,4347,6959,2468,6959,2468,7213xe" filled="t" fillcolor="#DCE6F0" stroked="f">
              <v:path arrowok="t"/>
              <v:fill/>
            </v:shape>
            <v:shape style="position:absolute;left:4421;top:6356;width:2242;height:603" coordorigin="4421,6356" coordsize="2242,603" path="m4421,6959l6663,6959,6663,6356,4421,6356,4421,6959xe" filled="t" fillcolor="#DCE6F0" stroked="f">
              <v:path arrowok="t"/>
              <v:fill/>
            </v:shape>
            <v:shape style="position:absolute;left:4420;top:6959;width:69;height:254" coordorigin="4420,6959" coordsize="69,254" path="m4420,7213l4489,7213,4489,6959,4420,6959,4420,7213xe" filled="t" fillcolor="#DCE6F0" stroked="f">
              <v:path arrowok="t"/>
              <v:fill/>
            </v:shape>
            <v:shape style="position:absolute;left:6631;top:6959;width:0;height:254" coordorigin="6631,6959" coordsize="0,254" path="m6631,6959l6631,7213e" filled="f" stroked="t" strokeweight="3.34pt" strokecolor="#DCE6F0">
              <v:path arrowok="t"/>
            </v:shape>
            <v:shape style="position:absolute;left:4488;top:6959;width:2110;height:254" coordorigin="4488,6959" coordsize="2110,254" path="m4488,7213l6598,7213,6598,6959,4488,6959,4488,7213xe" filled="t" fillcolor="#DCE6F0" stroked="f">
              <v:path arrowok="t"/>
              <v:fill/>
            </v:shape>
            <v:shape style="position:absolute;left:6673;top:6356;width:3408;height:96" coordorigin="6673,6356" coordsize="3408,96" path="m6673,6452l10081,6452,10081,6356,6673,6356,6673,6452xe" filled="t" fillcolor="#DCE6F0" stroked="f">
              <v:path arrowok="t"/>
              <v:fill/>
            </v:shape>
            <v:shape style="position:absolute;left:6705;top:6452;width:0;height:761" coordorigin="6705,6452" coordsize="0,761" path="m6705,6452l6705,7213e" filled="f" stroked="t" strokeweight="3.34pt" strokecolor="#DCE6F0">
              <v:path arrowok="t"/>
            </v:shape>
            <v:shape style="position:absolute;left:10049;top:6452;width:0;height:761" coordorigin="10049,6452" coordsize="0,761" path="m10049,6452l10049,7213e" filled="f" stroked="t" strokeweight="3.34pt" strokecolor="#DCE6F0">
              <v:path arrowok="t"/>
            </v:shape>
            <v:shape style="position:absolute;left:6738;top:6452;width:3279;height:255" coordorigin="6738,6452" coordsize="3279,255" path="m6738,6707l10017,6707,10017,6452,6738,6452,6738,6707xe" filled="t" fillcolor="#DCE6F0" stroked="f">
              <v:path arrowok="t"/>
              <v:fill/>
            </v:shape>
            <v:shape style="position:absolute;left:6738;top:6707;width:3279;height:252" coordorigin="6738,6707" coordsize="3279,252" path="m6738,6959l10017,6959,10017,6707,6738,6707,6738,6959xe" filled="t" fillcolor="#DCE6F0" stroked="f">
              <v:path arrowok="t"/>
              <v:fill/>
            </v:shape>
            <v:shape style="position:absolute;left:6738;top:6959;width:3279;height:254" coordorigin="6738,6959" coordsize="3279,254" path="m6738,7213l10017,7213,10017,6959,6738,6959,6738,7213xe" filled="t" fillcolor="#DCE6F0" stroked="f">
              <v:path arrowok="t"/>
              <v:fill/>
            </v:shape>
            <v:shape style="position:absolute;left:10093;top:6356;width:2561;height:351" coordorigin="10093,6356" coordsize="2561,351" path="m10093,6707l12655,6707,12655,6356,10093,6356,10093,6707xe" filled="t" fillcolor="#DCE6F0" stroked="f">
              <v:path arrowok="t"/>
              <v:fill/>
            </v:shape>
            <v:shape style="position:absolute;left:10126;top:6707;width:0;height:506" coordorigin="10126,6707" coordsize="0,506" path="m10126,6707l10126,7213e" filled="f" stroked="t" strokeweight="3.34pt" strokecolor="#DCE6F0">
              <v:path arrowok="t"/>
            </v:shape>
            <v:shape style="position:absolute;left:12622;top:6707;width:0;height:506" coordorigin="12622,6707" coordsize="0,506" path="m12622,6707l12622,7213e" filled="f" stroked="t" strokeweight="3.364pt" strokecolor="#DCE6F0">
              <v:path arrowok="t"/>
            </v:shape>
            <v:shape style="position:absolute;left:10158;top:6707;width:2431;height:252" coordorigin="10158,6707" coordsize="2431,252" path="m10158,6959l12589,6959,12589,6707,10158,6707,10158,6959xe" filled="t" fillcolor="#DCE6F0" stroked="f">
              <v:path arrowok="t"/>
              <v:fill/>
            </v:shape>
            <v:shape style="position:absolute;left:10158;top:6959;width:2431;height:254" coordorigin="10158,6959" coordsize="2431,254" path="m10158,7213l12589,7213,12589,6959,10158,6959,10158,7213xe" filled="t" fillcolor="#DCE6F0" stroked="f">
              <v:path arrowok="t"/>
              <v:fill/>
            </v:shape>
            <v:shape style="position:absolute;left:12667;top:6356;width:1447;height:603" coordorigin="12667,6356" coordsize="1447,603" path="m12667,6959l14114,6959,14114,6356,12667,6356,12667,6959xe" filled="t" fillcolor="#DCE6F0" stroked="f">
              <v:path arrowok="t"/>
              <v:fill/>
            </v:shape>
            <v:shape style="position:absolute;left:12699;top:6959;width:0;height:254" coordorigin="12699,6959" coordsize="0,254" path="m12699,6959l12699,7213e" filled="f" stroked="t" strokeweight="3.34pt" strokecolor="#DCE6F0">
              <v:path arrowok="t"/>
            </v:shape>
            <v:shape style="position:absolute;left:14082;top:6959;width:0;height:254" coordorigin="14082,6959" coordsize="0,254" path="m14082,6959l14082,7213e" filled="f" stroked="t" strokeweight="3.34pt" strokecolor="#DCE6F0">
              <v:path arrowok="t"/>
            </v:shape>
            <v:shape style="position:absolute;left:12732;top:6959;width:1318;height:254" coordorigin="12732,6959" coordsize="1318,254" path="m12732,7213l14049,7213,14049,6959,12732,6959,12732,7213xe" filled="t" fillcolor="#DCE6F0" stroked="f">
              <v:path arrowok="t"/>
              <v:fill/>
            </v:shape>
            <v:shape style="position:absolute;left:14124;top:6356;width:1843;height:351" coordorigin="14124,6356" coordsize="1843,351" path="m14124,6707l15967,6707,15967,6356,14124,6356,14124,6707xe" filled="t" fillcolor="#DCE6F0" stroked="f">
              <v:path arrowok="t"/>
              <v:fill/>
            </v:shape>
            <v:shape style="position:absolute;left:14156;top:6707;width:0;height:506" coordorigin="14156,6707" coordsize="0,506" path="m14156,6707l14156,7213e" filled="f" stroked="t" strokeweight="3.34pt" strokecolor="#DCE6F0">
              <v:path arrowok="t"/>
            </v:shape>
            <v:shape style="position:absolute;left:15934;top:6707;width:0;height:506" coordorigin="15934,6707" coordsize="0,506" path="m15934,6707l15934,7213e" filled="f" stroked="t" strokeweight="3.34pt" strokecolor="#DCE6F0">
              <v:path arrowok="t"/>
            </v:shape>
            <v:shape style="position:absolute;left:14188;top:6707;width:1714;height:252" coordorigin="14188,6707" coordsize="1714,252" path="m14188,6959l15902,6959,15902,6707,14188,6707,14188,6959xe" filled="t" fillcolor="#DCE6F0" stroked="f">
              <v:path arrowok="t"/>
              <v:fill/>
            </v:shape>
            <v:shape style="position:absolute;left:14188;top:6959;width:1714;height:254" coordorigin="14188,6959" coordsize="1714,254" path="m14188,7213l15902,7213,15902,6959,14188,6959,14188,7213xe" filled="t" fillcolor="#DCE6F0" stroked="f">
              <v:path arrowok="t"/>
              <v:fill/>
            </v:shape>
            <v:shape style="position:absolute;left:15976;top:6356;width:1719;height:603" coordorigin="15976,6356" coordsize="1719,603" path="m15976,6959l17695,6959,17695,6356,15976,6356,15976,6959xe" filled="t" fillcolor="#DCE6F0" stroked="f">
              <v:path arrowok="t"/>
              <v:fill/>
            </v:shape>
            <v:shape style="position:absolute;left:16009;top:6959;width:0;height:254" coordorigin="16009,6959" coordsize="0,254" path="m16009,6959l16009,7213e" filled="f" stroked="t" strokeweight="3.3401pt" strokecolor="#DCE6F0">
              <v:path arrowok="t"/>
            </v:shape>
            <v:shape style="position:absolute;left:17663;top:6959;width:0;height:254" coordorigin="17663,6959" coordsize="0,254" path="m17663,6959l17663,7213e" filled="f" stroked="t" strokeweight="3.34pt" strokecolor="#DCE6F0">
              <v:path arrowok="t"/>
            </v:shape>
            <v:shape style="position:absolute;left:16041;top:6959;width:1589;height:254" coordorigin="16041,6959" coordsize="1589,254" path="m16041,7213l17630,7213,17630,6959,16041,6959,16041,7213xe" filled="t" fillcolor="#DCE6F0" stroked="f">
              <v:path arrowok="t"/>
              <v:fill/>
            </v:shape>
            <v:shape style="position:absolute;left:1704;top:6351;width:689;height:0" coordorigin="1704,6351" coordsize="689,0" path="m1704,6351l2393,6351e" filled="f" stroked="t" strokeweight="0.58001pt" strokecolor="#000000">
              <v:path arrowok="t"/>
            </v:shape>
            <v:shape style="position:absolute;left:2403;top:6351;width:2011;height:0" coordorigin="2403,6351" coordsize="2011,0" path="m2403,6351l4414,6351e" filled="f" stroked="t" strokeweight="0.58001pt" strokecolor="#000000">
              <v:path arrowok="t"/>
            </v:shape>
            <v:shape style="position:absolute;left:4424;top:6351;width:2240;height:0" coordorigin="4424,6351" coordsize="2240,0" path="m4424,6351l6663,6351e" filled="f" stroked="t" strokeweight="0.58001pt" strokecolor="#000000">
              <v:path arrowok="t"/>
            </v:shape>
            <v:shape style="position:absolute;left:6673;top:6351;width:3411;height:0" coordorigin="6673,6351" coordsize="3411,0" path="m6673,6351l10084,6351e" filled="f" stroked="t" strokeweight="0.58001pt" strokecolor="#000000">
              <v:path arrowok="t"/>
            </v:shape>
            <v:shape style="position:absolute;left:10093;top:6351;width:2564;height:0" coordorigin="10093,6351" coordsize="2564,0" path="m10093,6351l12657,6351e" filled="f" stroked="t" strokeweight="0.58001pt" strokecolor="#000000">
              <v:path arrowok="t"/>
            </v:shape>
            <v:shape style="position:absolute;left:12667;top:6351;width:1447;height:0" coordorigin="12667,6351" coordsize="1447,0" path="m12667,6351l14114,6351e" filled="f" stroked="t" strokeweight="0.58001pt" strokecolor="#000000">
              <v:path arrowok="t"/>
            </v:shape>
            <v:shape style="position:absolute;left:14124;top:6351;width:1843;height:0" coordorigin="14124,6351" coordsize="1843,0" path="m14124,6351l15967,6351e" filled="f" stroked="t" strokeweight="0.58001pt" strokecolor="#000000">
              <v:path arrowok="t"/>
            </v:shape>
            <v:shape style="position:absolute;left:15976;top:6351;width:1721;height:0" coordorigin="15976,6351" coordsize="1721,0" path="m15976,6351l17698,6351e" filled="f" stroked="t" strokeweight="0.58001pt" strokecolor="#000000">
              <v:path arrowok="t"/>
            </v:shape>
            <v:shape style="position:absolute;left:1704;top:7218;width:689;height:0" coordorigin="1704,7218" coordsize="689,0" path="m1704,7218l2393,7218e" filled="f" stroked="t" strokeweight="0.58001pt" strokecolor="#000000">
              <v:path arrowok="t"/>
            </v:shape>
            <v:shape style="position:absolute;left:2403;top:7218;width:2011;height:0" coordorigin="2403,7218" coordsize="2011,0" path="m2403,7218l4414,7218e" filled="f" stroked="t" strokeweight="0.58001pt" strokecolor="#000000">
              <v:path arrowok="t"/>
            </v:shape>
            <v:shape style="position:absolute;left:4424;top:7218;width:2240;height:0" coordorigin="4424,7218" coordsize="2240,0" path="m4424,7218l6663,7218e" filled="f" stroked="t" strokeweight="0.58001pt" strokecolor="#000000">
              <v:path arrowok="t"/>
            </v:shape>
            <v:shape style="position:absolute;left:6673;top:7218;width:3411;height:0" coordorigin="6673,7218" coordsize="3411,0" path="m6673,7218l10084,7218e" filled="f" stroked="t" strokeweight="0.58001pt" strokecolor="#000000">
              <v:path arrowok="t"/>
            </v:shape>
            <v:shape style="position:absolute;left:10093;top:7218;width:2564;height:0" coordorigin="10093,7218" coordsize="2564,0" path="m10093,7218l12657,7218e" filled="f" stroked="t" strokeweight="0.58001pt" strokecolor="#000000">
              <v:path arrowok="t"/>
            </v:shape>
            <v:shape style="position:absolute;left:12667;top:7218;width:1447;height:0" coordorigin="12667,7218" coordsize="1447,0" path="m12667,7218l14114,7218e" filled="f" stroked="t" strokeweight="0.58001pt" strokecolor="#000000">
              <v:path arrowok="t"/>
            </v:shape>
            <v:shape style="position:absolute;left:14124;top:7218;width:1843;height:0" coordorigin="14124,7218" coordsize="1843,0" path="m14124,7218l15967,7218e" filled="f" stroked="t" strokeweight="0.58001pt" strokecolor="#000000">
              <v:path arrowok="t"/>
            </v:shape>
            <v:shape style="position:absolute;left:15976;top:7218;width:1721;height:0" coordorigin="15976,7218" coordsize="1721,0" path="m15976,7218l17698,7218e" filled="f" stroked="t" strokeweight="0.58001pt" strokecolor="#000000">
              <v:path arrowok="t"/>
            </v:shape>
            <v:shape style="position:absolute;left:1704;top:7518;width:689;height:252" coordorigin="1704,7518" coordsize="689,252" path="m1704,7770l2393,7770,2393,7518,1704,7518,1704,7770xe" filled="t" fillcolor="#DCE6F0" stroked="f">
              <v:path arrowok="t"/>
              <v:fill/>
            </v:shape>
            <v:shape style="position:absolute;left:1737;top:7770;width:0;height:252" coordorigin="1737,7770" coordsize="0,252" path="m1737,7770l1737,8022e" filled="f" stroked="t" strokeweight="3.34pt" strokecolor="#DCE6F0">
              <v:path arrowok="t"/>
            </v:shape>
            <v:shape style="position:absolute;left:2361;top:7770;width:0;height:252" coordorigin="2361,7770" coordsize="0,252" path="m2361,7770l2361,8022e" filled="f" stroked="t" strokeweight="3.34pt" strokecolor="#DCE6F0">
              <v:path arrowok="t"/>
            </v:shape>
            <v:shape style="position:absolute;left:1704;top:8022;width:689;height:254" coordorigin="1704,8022" coordsize="689,254" path="m1704,8277l2393,8277,2393,8022,1704,8022,1704,8277xe" filled="t" fillcolor="#DCE6F0" stroked="f">
              <v:path arrowok="t"/>
              <v:fill/>
            </v:shape>
            <v:shape style="position:absolute;left:1769;top:7770;width:559;height:252" coordorigin="1769,7770" coordsize="559,252" path="m1769,8022l2328,8022,2328,7770,1769,7770,1769,8022xe" filled="t" fillcolor="#DCE6F0" stroked="f">
              <v:path arrowok="t"/>
              <v:fill/>
            </v:shape>
            <v:shape style="position:absolute;left:2403;top:7518;width:2009;height:504" coordorigin="2403,7518" coordsize="2009,504" path="m2403,8022l4412,8022,4412,7518,2403,7518,2403,8022xe" filled="t" fillcolor="#DCE6F0" stroked="f">
              <v:path arrowok="t"/>
              <v:fill/>
            </v:shape>
            <v:shape style="position:absolute;left:2435;top:8022;width:0;height:254" coordorigin="2435,8022" coordsize="0,254" path="m2435,8022l2435,8277e" filled="f" stroked="t" strokeweight="3.34pt" strokecolor="#DCE6F0">
              <v:path arrowok="t"/>
            </v:shape>
            <v:shape style="position:absolute;left:4346;top:8022;width:67;height:254" coordorigin="4346,8022" coordsize="67,254" path="m4346,8277l4413,8277,4413,8022,4346,8022,4346,8277xe" filled="t" fillcolor="#DCE6F0" stroked="f">
              <v:path arrowok="t"/>
              <v:fill/>
            </v:shape>
            <v:shape style="position:absolute;left:2468;top:8022;width:1879;height:254" coordorigin="2468,8022" coordsize="1879,254" path="m2468,8277l4347,8277,4347,8022,2468,8022,2468,8277xe" filled="t" fillcolor="#DCE6F0" stroked="f">
              <v:path arrowok="t"/>
              <v:fill/>
            </v:shape>
            <v:shape style="position:absolute;left:4421;top:7518;width:2242;height:504" coordorigin="4421,7518" coordsize="2242,504" path="m4421,8022l6663,8022,6663,7518,4421,7518,4421,8022xe" filled="t" fillcolor="#DCE6F0" stroked="f">
              <v:path arrowok="t"/>
              <v:fill/>
            </v:shape>
            <v:shape style="position:absolute;left:4420;top:8022;width:69;height:254" coordorigin="4420,8022" coordsize="69,254" path="m4420,8277l4489,8277,4489,8022,4420,8022,4420,8277xe" filled="t" fillcolor="#DCE6F0" stroked="f">
              <v:path arrowok="t"/>
              <v:fill/>
            </v:shape>
            <v:shape style="position:absolute;left:6631;top:8022;width:0;height:254" coordorigin="6631,8022" coordsize="0,254" path="m6631,8022l6631,8277e" filled="f" stroked="t" strokeweight="3.34pt" strokecolor="#DCE6F0">
              <v:path arrowok="t"/>
            </v:shape>
            <v:shape style="position:absolute;left:4488;top:8022;width:2110;height:254" coordorigin="4488,8022" coordsize="2110,254" path="m4488,8277l6598,8277,6598,8022,4488,8022,4488,8277xe" filled="t" fillcolor="#DCE6F0" stroked="f">
              <v:path arrowok="t"/>
              <v:fill/>
            </v:shape>
            <v:shape style="position:absolute;left:6673;top:7518;width:3408;height:252" coordorigin="6673,7518" coordsize="3408,252" path="m6673,7770l10081,7770,10081,7518,6673,7518,6673,7770xe" filled="t" fillcolor="#DCE6F0" stroked="f">
              <v:path arrowok="t"/>
              <v:fill/>
            </v:shape>
            <v:shape style="position:absolute;left:6705;top:7770;width:0;height:506" coordorigin="6705,7770" coordsize="0,506" path="m6705,7770l6705,8277e" filled="f" stroked="t" strokeweight="3.34pt" strokecolor="#DCE6F0">
              <v:path arrowok="t"/>
            </v:shape>
            <v:shape style="position:absolute;left:10049;top:7770;width:0;height:506" coordorigin="10049,7770" coordsize="0,506" path="m10049,7770l10049,8277e" filled="f" stroked="t" strokeweight="3.34pt" strokecolor="#DCE6F0">
              <v:path arrowok="t"/>
            </v:shape>
            <v:shape style="position:absolute;left:6738;top:7770;width:3279;height:252" coordorigin="6738,7770" coordsize="3279,252" path="m6738,8022l10017,8022,10017,7770,6738,7770,6738,8022xe" filled="t" fillcolor="#DCE6F0" stroked="f">
              <v:path arrowok="t"/>
              <v:fill/>
            </v:shape>
            <v:shape style="position:absolute;left:6738;top:8022;width:3279;height:254" coordorigin="6738,8022" coordsize="3279,254" path="m6738,8277l10017,8277,10017,8022,6738,8022,6738,8277xe" filled="t" fillcolor="#DCE6F0" stroked="f">
              <v:path arrowok="t"/>
              <v:fill/>
            </v:shape>
            <v:shape style="position:absolute;left:10126;top:7518;width:0;height:758" coordorigin="10126,7518" coordsize="0,758" path="m10126,7518l10126,8277e" filled="f" stroked="t" strokeweight="3.34pt" strokecolor="#DCE6F0">
              <v:path arrowok="t"/>
            </v:shape>
            <v:shape style="position:absolute;left:12622;top:7518;width:0;height:758" coordorigin="12622,7518" coordsize="0,758" path="m12622,7518l12622,8277e" filled="f" stroked="t" strokeweight="3.364pt" strokecolor="#DCE6F0">
              <v:path arrowok="t"/>
            </v:shape>
            <v:shape style="position:absolute;left:10158;top:7518;width:2431;height:252" coordorigin="10158,7518" coordsize="2431,252" path="m12589,7770l12589,7518,10158,7518,10158,7770,12589,7770xe" filled="t" fillcolor="#DCE6F0" stroked="f">
              <v:path arrowok="t"/>
              <v:fill/>
            </v:shape>
            <v:shape style="position:absolute;left:10158;top:7770;width:2431;height:252" coordorigin="10158,7770" coordsize="2431,252" path="m10158,8022l12589,8022,12589,7770,10158,7770,10158,8022xe" filled="t" fillcolor="#DCE6F0" stroked="f">
              <v:path arrowok="t"/>
              <v:fill/>
            </v:shape>
            <v:shape style="position:absolute;left:10158;top:8022;width:2431;height:254" coordorigin="10158,8022" coordsize="2431,254" path="m10158,8277l12589,8277,12589,8022,10158,8022,10158,8277xe" filled="t" fillcolor="#DCE6F0" stroked="f">
              <v:path arrowok="t"/>
              <v:fill/>
            </v:shape>
            <v:shape style="position:absolute;left:12667;top:7518;width:1447;height:504" coordorigin="12667,7518" coordsize="1447,504" path="m12667,8022l14114,8022,14114,7518,12667,7518,12667,8022xe" filled="t" fillcolor="#DCE6F0" stroked="f">
              <v:path arrowok="t"/>
              <v:fill/>
            </v:shape>
            <v:shape style="position:absolute;left:12699;top:8022;width:0;height:254" coordorigin="12699,8022" coordsize="0,254" path="m12699,8022l12699,8277e" filled="f" stroked="t" strokeweight="3.34pt" strokecolor="#DCE6F0">
              <v:path arrowok="t"/>
            </v:shape>
            <v:shape style="position:absolute;left:14048;top:8022;width:67;height:254" coordorigin="14048,8022" coordsize="67,254" path="m14048,8277l14115,8277,14115,8022,14048,8022,14048,8277xe" filled="t" fillcolor="#DCE6F0" stroked="f">
              <v:path arrowok="t"/>
              <v:fill/>
            </v:shape>
            <v:shape style="position:absolute;left:12732;top:8022;width:1318;height:254" coordorigin="12732,8022" coordsize="1318,254" path="m12732,8277l14049,8277,14049,8022,12732,8022,12732,8277xe" filled="t" fillcolor="#DCE6F0" stroked="f">
              <v:path arrowok="t"/>
              <v:fill/>
            </v:shape>
            <v:shape style="position:absolute;left:14124;top:7518;width:1843;height:504" coordorigin="14124,7518" coordsize="1843,504" path="m14124,8022l15967,8022,15967,7518,14124,7518,14124,8022xe" filled="t" fillcolor="#DCE6F0" stroked="f">
              <v:path arrowok="t"/>
              <v:fill/>
            </v:shape>
            <v:shape style="position:absolute;left:14123;top:8022;width:67;height:254" coordorigin="14123,8022" coordsize="67,254" path="m14123,8277l14189,8277,14189,8022,14123,8022,14123,8277xe" filled="t" fillcolor="#DCE6F0" stroked="f">
              <v:path arrowok="t"/>
              <v:fill/>
            </v:shape>
            <v:shape style="position:absolute;left:15901;top:8022;width:67;height:254" coordorigin="15901,8022" coordsize="67,254" path="m15901,8277l15968,8277,15968,8022,15901,8022,15901,8277xe" filled="t" fillcolor="#DCE6F0" stroked="f">
              <v:path arrowok="t"/>
              <v:fill/>
            </v:shape>
            <v:shape style="position:absolute;left:14188;top:8022;width:1714;height:254" coordorigin="14188,8022" coordsize="1714,254" path="m14188,8277l15902,8277,15902,8022,14188,8022,14188,8277xe" filled="t" fillcolor="#DCE6F0" stroked="f">
              <v:path arrowok="t"/>
              <v:fill/>
            </v:shape>
            <v:shape style="position:absolute;left:15976;top:7518;width:1719;height:504" coordorigin="15976,7518" coordsize="1719,504" path="m15976,8022l17695,8022,17695,7518,15976,7518,15976,8022xe" filled="t" fillcolor="#DCE6F0" stroked="f">
              <v:path arrowok="t"/>
              <v:fill/>
            </v:shape>
            <v:shape style="position:absolute;left:15975;top:8022;width:67;height:254" coordorigin="15975,8022" coordsize="67,254" path="m15975,8277l16042,8277,16042,8022,15975,8022,15975,8277xe" filled="t" fillcolor="#DCE6F0" stroked="f">
              <v:path arrowok="t"/>
              <v:fill/>
            </v:shape>
            <v:shape style="position:absolute;left:17663;top:8022;width:0;height:254" coordorigin="17663,8022" coordsize="0,254" path="m17663,8022l17663,8277e" filled="f" stroked="t" strokeweight="3.34pt" strokecolor="#DCE6F0">
              <v:path arrowok="t"/>
            </v:shape>
            <v:shape style="position:absolute;left:16041;top:8022;width:1589;height:254" coordorigin="16041,8022" coordsize="1589,254" path="m16041,8277l17630,8277,17630,8022,16041,8022,16041,8277xe" filled="t" fillcolor="#DCE6F0" stroked="f">
              <v:path arrowok="t"/>
              <v:fill/>
            </v:shape>
            <v:shape style="position:absolute;left:1704;top:7513;width:689;height:0" coordorigin="1704,7513" coordsize="689,0" path="m1704,7513l2393,7513e" filled="f" stroked="t" strokeweight="0.58001pt" strokecolor="#000000">
              <v:path arrowok="t"/>
            </v:shape>
            <v:shape style="position:absolute;left:2403;top:7513;width:2011;height:0" coordorigin="2403,7513" coordsize="2011,0" path="m2403,7513l4414,7513e" filled="f" stroked="t" strokeweight="0.58001pt" strokecolor="#000000">
              <v:path arrowok="t"/>
            </v:shape>
            <v:shape style="position:absolute;left:4424;top:7513;width:2240;height:0" coordorigin="4424,7513" coordsize="2240,0" path="m4424,7513l6663,7513e" filled="f" stroked="t" strokeweight="0.58001pt" strokecolor="#000000">
              <v:path arrowok="t"/>
            </v:shape>
            <v:shape style="position:absolute;left:6673;top:7513;width:3411;height:0" coordorigin="6673,7513" coordsize="3411,0" path="m6673,7513l10084,7513e" filled="f" stroked="t" strokeweight="0.58001pt" strokecolor="#000000">
              <v:path arrowok="t"/>
            </v:shape>
            <v:shape style="position:absolute;left:10093;top:7513;width:2564;height:0" coordorigin="10093,7513" coordsize="2564,0" path="m10093,7513l12657,7513e" filled="f" stroked="t" strokeweight="0.58001pt" strokecolor="#000000">
              <v:path arrowok="t"/>
            </v:shape>
            <v:shape style="position:absolute;left:12667;top:7513;width:1447;height:0" coordorigin="12667,7513" coordsize="1447,0" path="m12667,7513l14114,7513e" filled="f" stroked="t" strokeweight="0.58001pt" strokecolor="#000000">
              <v:path arrowok="t"/>
            </v:shape>
            <v:shape style="position:absolute;left:14124;top:7513;width:1843;height:0" coordorigin="14124,7513" coordsize="1843,0" path="m14124,7513l15967,7513e" filled="f" stroked="t" strokeweight="0.58001pt" strokecolor="#000000">
              <v:path arrowok="t"/>
            </v:shape>
            <v:shape style="position:absolute;left:15976;top:7513;width:1721;height:0" coordorigin="15976,7513" coordsize="1721,0" path="m15976,7513l17698,7513e" filled="f" stroked="t" strokeweight="0.58001pt" strokecolor="#000000">
              <v:path arrowok="t"/>
            </v:shape>
            <v:shape style="position:absolute;left:1704;top:8281;width:689;height:0" coordorigin="1704,8281" coordsize="689,0" path="m1704,8281l2393,8281e" filled="f" stroked="t" strokeweight="0.58001pt" strokecolor="#000000">
              <v:path arrowok="t"/>
            </v:shape>
            <v:shape style="position:absolute;left:2403;top:8281;width:2011;height:0" coordorigin="2403,8281" coordsize="2011,0" path="m2403,8281l4414,8281e" filled="f" stroked="t" strokeweight="0.58001pt" strokecolor="#000000">
              <v:path arrowok="t"/>
            </v:shape>
            <v:shape style="position:absolute;left:4424;top:8281;width:2240;height:0" coordorigin="4424,8281" coordsize="2240,0" path="m4424,8281l6663,8281e" filled="f" stroked="t" strokeweight="0.58001pt" strokecolor="#000000">
              <v:path arrowok="t"/>
            </v:shape>
            <v:shape style="position:absolute;left:6673;top:8281;width:3411;height:0" coordorigin="6673,8281" coordsize="3411,0" path="m6673,8281l10084,8281e" filled="f" stroked="t" strokeweight="0.58001pt" strokecolor="#000000">
              <v:path arrowok="t"/>
            </v:shape>
            <v:shape style="position:absolute;left:10093;top:8281;width:2564;height:0" coordorigin="10093,8281" coordsize="2564,0" path="m10093,8281l12657,8281e" filled="f" stroked="t" strokeweight="0.58001pt" strokecolor="#000000">
              <v:path arrowok="t"/>
            </v:shape>
            <v:shape style="position:absolute;left:12667;top:8281;width:1447;height:0" coordorigin="12667,8281" coordsize="1447,0" path="m12667,8281l14114,8281e" filled="f" stroked="t" strokeweight="0.58001pt" strokecolor="#000000">
              <v:path arrowok="t"/>
            </v:shape>
            <v:shape style="position:absolute;left:14124;top:8281;width:1843;height:0" coordorigin="14124,8281" coordsize="1843,0" path="m14124,8281l15967,8281e" filled="f" stroked="t" strokeweight="0.58001pt" strokecolor="#000000">
              <v:path arrowok="t"/>
            </v:shape>
            <v:shape style="position:absolute;left:15976;top:8281;width:1721;height:0" coordorigin="15976,8281" coordsize="1721,0" path="m15976,8281l17698,8281e" filled="f" stroked="t" strokeweight="0.58001pt" strokecolor="#000000">
              <v:path arrowok="t"/>
            </v:shape>
            <v:shape style="position:absolute;left:1704;top:9054;width:689;height:159" coordorigin="1704,9054" coordsize="689,159" path="m1704,9213l2393,9213,2393,9054,1704,9054,1704,9213xe" filled="t" fillcolor="#DCE6F0" stroked="f">
              <v:path arrowok="t"/>
              <v:fill/>
            </v:shape>
            <v:shape style="position:absolute;left:1737;top:9213;width:0;height:254" coordorigin="1737,9213" coordsize="0,254" path="m1737,9213l1737,9468e" filled="f" stroked="t" strokeweight="3.34pt" strokecolor="#DCE6F0">
              <v:path arrowok="t"/>
            </v:shape>
            <v:shape style="position:absolute;left:2361;top:9213;width:0;height:254" coordorigin="2361,9213" coordsize="0,254" path="m2361,9213l2361,9468e" filled="f" stroked="t" strokeweight="3.34pt" strokecolor="#DCE6F0">
              <v:path arrowok="t"/>
            </v:shape>
            <v:shape style="position:absolute;left:1704;top:9468;width:689;height:158" coordorigin="1704,9468" coordsize="689,158" path="m1704,9626l2393,9626,2393,9468,1704,9468,1704,9626xe" filled="t" fillcolor="#DCE6F0" stroked="f">
              <v:path arrowok="t"/>
              <v:fill/>
            </v:shape>
            <v:shape style="position:absolute;left:1769;top:9213;width:559;height:254" coordorigin="1769,9213" coordsize="559,254" path="m1769,9468l2328,9468,2328,9213,1769,9213,1769,9468xe" filled="t" fillcolor="#DCE6F0" stroked="f">
              <v:path arrowok="t"/>
              <v:fill/>
            </v:shape>
            <v:shape style="position:absolute;left:2403;top:9054;width:2009;height:320" coordorigin="2403,9054" coordsize="2009,320" path="m2403,9374l4412,9374,4412,9054,2403,9054,2403,9374xe" filled="t" fillcolor="#DCE6F0" stroked="f">
              <v:path arrowok="t"/>
              <v:fill/>
            </v:shape>
            <v:shape style="position:absolute;left:2435;top:9374;width:0;height:252" coordorigin="2435,9374" coordsize="0,252" path="m2435,9374l2435,9626e" filled="f" stroked="t" strokeweight="3.34pt" strokecolor="#DCE6F0">
              <v:path arrowok="t"/>
            </v:shape>
            <v:shape style="position:absolute;left:4346;top:9374;width:67;height:252" coordorigin="4346,9374" coordsize="67,252" path="m4346,9626l4413,9626,4413,9374,4346,9374,4346,9626xe" filled="t" fillcolor="#DCE6F0" stroked="f">
              <v:path arrowok="t"/>
              <v:fill/>
            </v:shape>
            <v:shape style="position:absolute;left:2468;top:9374;width:1879;height:252" coordorigin="2468,9374" coordsize="1879,252" path="m4347,9626l4347,9374,2468,9374,2468,9626,4347,9626xe" filled="t" fillcolor="#DCE6F0" stroked="f">
              <v:path arrowok="t"/>
              <v:fill/>
            </v:shape>
            <v:shape style="position:absolute;left:4421;top:9054;width:2242;height:320" coordorigin="4421,9054" coordsize="2242,320" path="m4421,9374l6663,9374,6663,9054,4421,9054,4421,9374xe" filled="t" fillcolor="#DCE6F0" stroked="f">
              <v:path arrowok="t"/>
              <v:fill/>
            </v:shape>
            <v:shape style="position:absolute;left:4420;top:9374;width:69;height:252" coordorigin="4420,9374" coordsize="69,252" path="m4420,9626l4489,9626,4489,9374,4420,9374,4420,9626xe" filled="t" fillcolor="#DCE6F0" stroked="f">
              <v:path arrowok="t"/>
              <v:fill/>
            </v:shape>
            <v:shape style="position:absolute;left:6598;top:9374;width:67;height:252" coordorigin="6598,9374" coordsize="67,252" path="m6598,9626l6664,9626,6664,9374,6598,9374,6598,9626xe" filled="t" fillcolor="#DCE6F0" stroked="f">
              <v:path arrowok="t"/>
              <v:fill/>
            </v:shape>
            <v:shape style="position:absolute;left:4488;top:9374;width:2110;height:252" coordorigin="4488,9374" coordsize="2110,252" path="m6598,9626l6598,9374,4488,9374,4488,9626,6598,9626xe" filled="t" fillcolor="#DCE6F0" stroked="f">
              <v:path arrowok="t"/>
              <v:fill/>
            </v:shape>
            <v:shape style="position:absolute;left:6673;top:9054;width:3408;height:320" coordorigin="6673,9054" coordsize="3408,320" path="m6673,9374l10081,9374,10081,9054,6673,9054,6673,9374xe" filled="t" fillcolor="#DCE6F0" stroked="f">
              <v:path arrowok="t"/>
              <v:fill/>
            </v:shape>
            <v:shape style="position:absolute;left:6672;top:9374;width:67;height:252" coordorigin="6672,9374" coordsize="67,252" path="m6672,9626l6739,9626,6739,9374,6672,9374,6672,9626xe" filled="t" fillcolor="#DCE6F0" stroked="f">
              <v:path arrowok="t"/>
              <v:fill/>
            </v:shape>
            <v:shape style="position:absolute;left:10049;top:9374;width:0;height:252" coordorigin="10049,9374" coordsize="0,252" path="m10049,9374l10049,9626e" filled="f" stroked="t" strokeweight="3.34pt" strokecolor="#DCE6F0">
              <v:path arrowok="t"/>
            </v:shape>
            <v:shape style="position:absolute;left:6738;top:9374;width:3279;height:252" coordorigin="6738,9374" coordsize="3279,252" path="m10017,9626l10017,9374,6738,9374,6738,9626,10017,9626xe" filled="t" fillcolor="#DCE6F0" stroked="f">
              <v:path arrowok="t"/>
              <v:fill/>
            </v:shape>
            <v:shape style="position:absolute;left:10093;top:9087;width:2561;height:0" coordorigin="10093,9087" coordsize="2561,0" path="m10093,9087l12655,9087e" filled="f" stroked="t" strokeweight="3.34pt" strokecolor="#DCE6F0">
              <v:path arrowok="t"/>
            </v:shape>
            <v:shape style="position:absolute;left:10126;top:9119;width:0;height:507" coordorigin="10126,9119" coordsize="0,507" path="m10126,9119l10126,9626e" filled="f" stroked="t" strokeweight="3.34pt" strokecolor="#DCE6F0">
              <v:path arrowok="t"/>
            </v:shape>
            <v:shape style="position:absolute;left:12622;top:9119;width:0;height:507" coordorigin="12622,9119" coordsize="0,507" path="m12622,9119l12622,9626e" filled="f" stroked="t" strokeweight="3.364pt" strokecolor="#DCE6F0">
              <v:path arrowok="t"/>
            </v:shape>
            <v:shape style="position:absolute;left:10158;top:9119;width:2431;height:255" coordorigin="10158,9119" coordsize="2431,255" path="m10158,9374l12589,9374,12589,9119,10158,9119,10158,9374xe" filled="t" fillcolor="#DCE6F0" stroked="f">
              <v:path arrowok="t"/>
              <v:fill/>
            </v:shape>
            <v:shape style="position:absolute;left:10158;top:9374;width:2431;height:252" coordorigin="10158,9374" coordsize="2431,252" path="m10158,9626l12589,9626,12589,9374,10158,9374,10158,9626xe" filled="t" fillcolor="#DCE6F0" stroked="f">
              <v:path arrowok="t"/>
              <v:fill/>
            </v:shape>
            <v:shape style="position:absolute;left:12667;top:9054;width:1447;height:320" coordorigin="12667,9054" coordsize="1447,320" path="m12667,9374l14114,9374,14114,9054,12667,9054,12667,9374xe" filled="t" fillcolor="#DCE6F0" stroked="f">
              <v:path arrowok="t"/>
              <v:fill/>
            </v:shape>
            <v:shape style="position:absolute;left:12699;top:9374;width:0;height:252" coordorigin="12699,9374" coordsize="0,252" path="m12699,9374l12699,9626e" filled="f" stroked="t" strokeweight="3.34pt" strokecolor="#DCE6F0">
              <v:path arrowok="t"/>
            </v:shape>
            <v:shape style="position:absolute;left:14048;top:9374;width:67;height:252" coordorigin="14048,9374" coordsize="67,252" path="m14048,9626l14115,9626,14115,9374,14048,9374,14048,9626xe" filled="t" fillcolor="#DCE6F0" stroked="f">
              <v:path arrowok="t"/>
              <v:fill/>
            </v:shape>
            <v:shape style="position:absolute;left:12732;top:9374;width:1318;height:252" coordorigin="12732,9374" coordsize="1318,252" path="m14049,9626l14049,9374,12732,9374,12732,9626,14049,9626xe" filled="t" fillcolor="#DCE6F0" stroked="f">
              <v:path arrowok="t"/>
              <v:fill/>
            </v:shape>
            <v:shape style="position:absolute;left:14124;top:9054;width:1843;height:320" coordorigin="14124,9054" coordsize="1843,320" path="m14124,9374l15967,9374,15967,9054,14124,9054,14124,9374xe" filled="t" fillcolor="#DCE6F0" stroked="f">
              <v:path arrowok="t"/>
              <v:fill/>
            </v:shape>
            <v:shape style="position:absolute;left:14123;top:9374;width:67;height:252" coordorigin="14123,9374" coordsize="67,252" path="m14123,9626l14189,9626,14189,9374,14123,9374,14123,9626xe" filled="t" fillcolor="#DCE6F0" stroked="f">
              <v:path arrowok="t"/>
              <v:fill/>
            </v:shape>
            <v:shape style="position:absolute;left:15901;top:9374;width:67;height:252" coordorigin="15901,9374" coordsize="67,252" path="m15901,9626l15968,9626,15968,9374,15901,9374,15901,9626xe" filled="t" fillcolor="#DCE6F0" stroked="f">
              <v:path arrowok="t"/>
              <v:fill/>
            </v:shape>
            <v:shape style="position:absolute;left:14188;top:9374;width:1714;height:252" coordorigin="14188,9374" coordsize="1714,252" path="m15902,9626l15902,9374,14188,9374,14188,9626,15902,9626xe" filled="t" fillcolor="#DCE6F0" stroked="f">
              <v:path arrowok="t"/>
              <v:fill/>
            </v:shape>
            <v:shape style="position:absolute;left:15976;top:9054;width:1719;height:320" coordorigin="15976,9054" coordsize="1719,320" path="m15976,9374l17695,9374,17695,9054,15976,9054,15976,9374xe" filled="t" fillcolor="#DCE6F0" stroked="f">
              <v:path arrowok="t"/>
              <v:fill/>
            </v:shape>
            <v:shape style="position:absolute;left:15975;top:9374;width:67;height:252" coordorigin="15975,9374" coordsize="67,252" path="m15975,9626l16042,9626,16042,9374,15975,9374,15975,9626xe" filled="t" fillcolor="#DCE6F0" stroked="f">
              <v:path arrowok="t"/>
              <v:fill/>
            </v:shape>
            <v:shape style="position:absolute;left:17663;top:9374;width:0;height:252" coordorigin="17663,9374" coordsize="0,252" path="m17663,9374l17663,9626e" filled="f" stroked="t" strokeweight="3.34pt" strokecolor="#DCE6F0">
              <v:path arrowok="t"/>
            </v:shape>
            <v:shape style="position:absolute;left:16041;top:9374;width:1589;height:252" coordorigin="16041,9374" coordsize="1589,252" path="m17630,9626l17630,9374,16041,9374,16041,9626,17630,9626xe" filled="t" fillcolor="#DCE6F0" stroked="f">
              <v:path arrowok="t"/>
              <v:fill/>
            </v:shape>
            <v:shape style="position:absolute;left:1704;top:9049;width:689;height:0" coordorigin="1704,9049" coordsize="689,0" path="m1704,9049l2393,9049e" filled="f" stroked="t" strokeweight="0.58001pt" strokecolor="#000000">
              <v:path arrowok="t"/>
            </v:shape>
            <v:shape style="position:absolute;left:2403;top:9049;width:2011;height:0" coordorigin="2403,9049" coordsize="2011,0" path="m2403,9049l4414,9049e" filled="f" stroked="t" strokeweight="0.58001pt" strokecolor="#000000">
              <v:path arrowok="t"/>
            </v:shape>
            <v:shape style="position:absolute;left:4424;top:9049;width:2240;height:0" coordorigin="4424,9049" coordsize="2240,0" path="m4424,9049l6663,9049e" filled="f" stroked="t" strokeweight="0.58001pt" strokecolor="#000000">
              <v:path arrowok="t"/>
            </v:shape>
            <v:shape style="position:absolute;left:6673;top:9049;width:3411;height:0" coordorigin="6673,9049" coordsize="3411,0" path="m6673,9049l10084,9049e" filled="f" stroked="t" strokeweight="0.58001pt" strokecolor="#000000">
              <v:path arrowok="t"/>
            </v:shape>
            <v:shape style="position:absolute;left:10093;top:9049;width:2564;height:0" coordorigin="10093,9049" coordsize="2564,0" path="m10093,9049l12657,9049e" filled="f" stroked="t" strokeweight="0.58001pt" strokecolor="#000000">
              <v:path arrowok="t"/>
            </v:shape>
            <v:shape style="position:absolute;left:12667;top:9049;width:1447;height:0" coordorigin="12667,9049" coordsize="1447,0" path="m12667,9049l14114,9049e" filled="f" stroked="t" strokeweight="0.58001pt" strokecolor="#000000">
              <v:path arrowok="t"/>
            </v:shape>
            <v:shape style="position:absolute;left:14124;top:9049;width:1843;height:0" coordorigin="14124,9049" coordsize="1843,0" path="m14124,9049l15967,9049e" filled="f" stroked="t" strokeweight="0.58001pt" strokecolor="#000000">
              <v:path arrowok="t"/>
            </v:shape>
            <v:shape style="position:absolute;left:15976;top:9049;width:1721;height:0" coordorigin="15976,9049" coordsize="1721,0" path="m15976,9049l17698,9049e" filled="f" stroked="t" strokeweight="0.58001pt" strokecolor="#000000">
              <v:path arrowok="t"/>
            </v:shape>
            <v:shape style="position:absolute;left:1704;top:9631;width:689;height:0" coordorigin="1704,9631" coordsize="689,0" path="m1704,9631l2393,9631e" filled="f" stroked="t" strokeweight="0.58001pt" strokecolor="#000000">
              <v:path arrowok="t"/>
            </v:shape>
            <v:shape style="position:absolute;left:2403;top:9631;width:2011;height:0" coordorigin="2403,9631" coordsize="2011,0" path="m2403,9631l4414,9631e" filled="f" stroked="t" strokeweight="0.58001pt" strokecolor="#000000">
              <v:path arrowok="t"/>
            </v:shape>
            <v:shape style="position:absolute;left:4424;top:9631;width:2240;height:0" coordorigin="4424,9631" coordsize="2240,0" path="m4424,9631l6663,9631e" filled="f" stroked="t" strokeweight="0.58001pt" strokecolor="#000000">
              <v:path arrowok="t"/>
            </v:shape>
            <v:shape style="position:absolute;left:6673;top:9631;width:3411;height:0" coordorigin="6673,9631" coordsize="3411,0" path="m6673,9631l10084,9631e" filled="f" stroked="t" strokeweight="0.58001pt" strokecolor="#000000">
              <v:path arrowok="t"/>
            </v:shape>
            <v:shape style="position:absolute;left:10093;top:9631;width:2564;height:0" coordorigin="10093,9631" coordsize="2564,0" path="m10093,9631l12657,9631e" filled="f" stroked="t" strokeweight="0.58001pt" strokecolor="#000000">
              <v:path arrowok="t"/>
            </v:shape>
            <v:shape style="position:absolute;left:12667;top:9631;width:1447;height:0" coordorigin="12667,9631" coordsize="1447,0" path="m12667,9631l14114,9631e" filled="f" stroked="t" strokeweight="0.58001pt" strokecolor="#000000">
              <v:path arrowok="t"/>
            </v:shape>
            <v:shape style="position:absolute;left:14124;top:9631;width:1843;height:0" coordorigin="14124,9631" coordsize="1843,0" path="m14124,9631l15967,9631e" filled="f" stroked="t" strokeweight="0.58001pt" strokecolor="#000000">
              <v:path arrowok="t"/>
            </v:shape>
            <v:shape style="position:absolute;left:15976;top:9631;width:1721;height:0" coordorigin="15976,9631" coordsize="1721,0" path="m15976,9631l17698,9631e" filled="f" stroked="t" strokeweight="0.58001pt" strokecolor="#000000">
              <v:path arrowok="t"/>
            </v:shape>
            <v:shape style="position:absolute;left:1704;top:10216;width:689;height:158" coordorigin="1704,10216" coordsize="689,158" path="m1704,10375l2393,10375,2393,10216,1704,10216,1704,10375xe" filled="t" fillcolor="#DCE6F0" stroked="f">
              <v:path arrowok="t"/>
              <v:fill/>
            </v:shape>
            <v:shape style="position:absolute;left:1737;top:10375;width:0;height:252" coordorigin="1737,10375" coordsize="0,252" path="m1737,10375l1737,10627e" filled="f" stroked="t" strokeweight="3.34pt" strokecolor="#DCE6F0">
              <v:path arrowok="t"/>
            </v:shape>
            <v:shape style="position:absolute;left:2361;top:10375;width:0;height:252" coordorigin="2361,10375" coordsize="0,252" path="m2361,10375l2361,10627e" filled="f" stroked="t" strokeweight="3.34pt" strokecolor="#DCE6F0">
              <v:path arrowok="t"/>
            </v:shape>
            <v:shape style="position:absolute;left:1704;top:10627;width:689;height:158" coordorigin="1704,10627" coordsize="689,158" path="m1704,10785l2393,10785,2393,10627,1704,10627,1704,10785xe" filled="t" fillcolor="#DCE6F0" stroked="f">
              <v:path arrowok="t"/>
              <v:fill/>
            </v:shape>
            <v:shape style="position:absolute;left:1769;top:10375;width:559;height:252" coordorigin="1769,10375" coordsize="559,252" path="m1769,10627l2328,10627,2328,10375,1769,10375,1769,10627xe" filled="t" fillcolor="#DCE6F0" stroked="f">
              <v:path arrowok="t"/>
              <v:fill/>
            </v:shape>
            <v:shape style="position:absolute;left:2403;top:10216;width:2009;height:317" coordorigin="2403,10216" coordsize="2009,317" path="m2403,10533l4412,10533,4412,10216,2403,10216,2403,10533xe" filled="t" fillcolor="#DCE6F0" stroked="f">
              <v:path arrowok="t"/>
              <v:fill/>
            </v:shape>
            <v:shape style="position:absolute;left:2435;top:10533;width:0;height:252" coordorigin="2435,10533" coordsize="0,252" path="m2435,10533l2435,10785e" filled="f" stroked="t" strokeweight="3.34pt" strokecolor="#DCE6F0">
              <v:path arrowok="t"/>
            </v:shape>
            <v:shape style="position:absolute;left:4346;top:10533;width:67;height:252" coordorigin="4346,10533" coordsize="67,252" path="m4346,10785l4413,10785,4413,10533,4346,10533,4346,10785xe" filled="t" fillcolor="#DCE6F0" stroked="f">
              <v:path arrowok="t"/>
              <v:fill/>
            </v:shape>
            <v:shape style="position:absolute;left:2468;top:10533;width:1879;height:252" coordorigin="2468,10533" coordsize="1879,252" path="m4347,10785l4347,10533,2468,10533,2468,10785,4347,10785xe" filled="t" fillcolor="#DCE6F0" stroked="f">
              <v:path arrowok="t"/>
              <v:fill/>
            </v:shape>
            <v:shape style="position:absolute;left:4421;top:10216;width:2242;height:317" coordorigin="4421,10216" coordsize="2242,317" path="m4421,10533l6663,10533,6663,10216,4421,10216,4421,10533xe" filled="t" fillcolor="#DCE6F0" stroked="f">
              <v:path arrowok="t"/>
              <v:fill/>
            </v:shape>
            <v:shape style="position:absolute;left:4420;top:10533;width:69;height:252" coordorigin="4420,10533" coordsize="69,252" path="m4420,10785l4489,10785,4489,10533,4420,10533,4420,10785xe" filled="t" fillcolor="#DCE6F0" stroked="f">
              <v:path arrowok="t"/>
              <v:fill/>
            </v:shape>
            <v:shape style="position:absolute;left:6598;top:10533;width:67;height:252" coordorigin="6598,10533" coordsize="67,252" path="m6598,10785l6664,10785,6664,10533,6598,10533,6598,10785xe" filled="t" fillcolor="#DCE6F0" stroked="f">
              <v:path arrowok="t"/>
              <v:fill/>
            </v:shape>
            <v:shape style="position:absolute;left:4488;top:10533;width:2110;height:252" coordorigin="4488,10533" coordsize="2110,252" path="m6598,10785l6598,10533,4488,10533,4488,10785,6598,10785xe" filled="t" fillcolor="#DCE6F0" stroked="f">
              <v:path arrowok="t"/>
              <v:fill/>
            </v:shape>
            <v:shape style="position:absolute;left:6673;top:10216;width:3408;height:317" coordorigin="6673,10216" coordsize="3408,317" path="m6673,10533l10081,10533,10081,10216,6673,10216,6673,10533xe" filled="t" fillcolor="#DCE6F0" stroked="f">
              <v:path arrowok="t"/>
              <v:fill/>
            </v:shape>
            <v:shape style="position:absolute;left:6672;top:10533;width:67;height:252" coordorigin="6672,10533" coordsize="67,252" path="m6672,10785l6739,10785,6739,10533,6672,10533,6672,10785xe" filled="t" fillcolor="#DCE6F0" stroked="f">
              <v:path arrowok="t"/>
              <v:fill/>
            </v:shape>
            <v:shape style="position:absolute;left:10049;top:10533;width:0;height:252" coordorigin="10049,10533" coordsize="0,252" path="m10049,10533l10049,10785e" filled="f" stroked="t" strokeweight="3.34pt" strokecolor="#DCE6F0">
              <v:path arrowok="t"/>
            </v:shape>
            <v:shape style="position:absolute;left:6738;top:10533;width:3279;height:252" coordorigin="6738,10533" coordsize="3279,252" path="m10017,10785l10017,10533,6738,10533,6738,10785,10017,10785xe" filled="t" fillcolor="#DCE6F0" stroked="f">
              <v:path arrowok="t"/>
              <v:fill/>
            </v:shape>
            <v:shape style="position:absolute;left:10093;top:10248;width:2561;height:0" coordorigin="10093,10248" coordsize="2561,0" path="m10093,10248l12655,10248e" filled="f" stroked="t" strokeweight="3.22pt" strokecolor="#DCE6F0">
              <v:path arrowok="t"/>
            </v:shape>
            <v:shape style="position:absolute;left:10126;top:10279;width:0;height:506" coordorigin="10126,10279" coordsize="0,506" path="m10126,10279l10126,10785e" filled="f" stroked="t" strokeweight="3.34pt" strokecolor="#DCE6F0">
              <v:path arrowok="t"/>
            </v:shape>
            <v:shape style="position:absolute;left:12622;top:10279;width:0;height:506" coordorigin="12622,10279" coordsize="0,506" path="m12622,10279l12622,10785e" filled="f" stroked="t" strokeweight="3.364pt" strokecolor="#DCE6F0">
              <v:path arrowok="t"/>
            </v:shape>
            <v:shape style="position:absolute;left:10158;top:10279;width:2431;height:254" coordorigin="10158,10279" coordsize="2431,254" path="m10158,10533l12589,10533,12589,10279,10158,10279,10158,10533xe" filled="t" fillcolor="#DCE6F0" stroked="f">
              <v:path arrowok="t"/>
              <v:fill/>
            </v:shape>
            <v:shape style="position:absolute;left:10158;top:10533;width:2431;height:252" coordorigin="10158,10533" coordsize="2431,252" path="m10158,10785l12589,10785,12589,10533,10158,10533,10158,10785xe" filled="t" fillcolor="#DCE6F0" stroked="f">
              <v:path arrowok="t"/>
              <v:fill/>
            </v:shape>
            <v:shape style="position:absolute;left:12667;top:10216;width:1447;height:317" coordorigin="12667,10216" coordsize="1447,317" path="m12667,10533l14114,10533,14114,10216,12667,10216,12667,10533xe" filled="t" fillcolor="#DCE6F0" stroked="f">
              <v:path arrowok="t"/>
              <v:fill/>
            </v:shape>
            <v:shape style="position:absolute;left:12699;top:10533;width:0;height:252" coordorigin="12699,10533" coordsize="0,252" path="m12699,10533l12699,10785e" filled="f" stroked="t" strokeweight="3.34pt" strokecolor="#DCE6F0">
              <v:path arrowok="t"/>
            </v:shape>
            <v:shape style="position:absolute;left:14048;top:10533;width:67;height:252" coordorigin="14048,10533" coordsize="67,252" path="m14048,10785l14115,10785,14115,10533,14048,10533,14048,10785xe" filled="t" fillcolor="#DCE6F0" stroked="f">
              <v:path arrowok="t"/>
              <v:fill/>
            </v:shape>
            <v:shape style="position:absolute;left:12732;top:10533;width:1318;height:252" coordorigin="12732,10533" coordsize="1318,252" path="m14049,10785l14049,10533,12732,10533,12732,10785,14049,10785xe" filled="t" fillcolor="#DCE6F0" stroked="f">
              <v:path arrowok="t"/>
              <v:fill/>
            </v:shape>
            <v:shape style="position:absolute;left:14124;top:10216;width:1843;height:317" coordorigin="14124,10216" coordsize="1843,317" path="m14124,10533l15967,10533,15967,10216,14124,10216,14124,10533xe" filled="t" fillcolor="#DCE6F0" stroked="f">
              <v:path arrowok="t"/>
              <v:fill/>
            </v:shape>
            <v:shape style="position:absolute;left:14123;top:10533;width:67;height:252" coordorigin="14123,10533" coordsize="67,252" path="m14123,10785l14189,10785,14189,10533,14123,10533,14123,10785xe" filled="t" fillcolor="#DCE6F0" stroked="f">
              <v:path arrowok="t"/>
              <v:fill/>
            </v:shape>
            <v:shape style="position:absolute;left:15901;top:10533;width:67;height:252" coordorigin="15901,10533" coordsize="67,252" path="m15901,10785l15968,10785,15968,10533,15901,10533,15901,10785xe" filled="t" fillcolor="#DCE6F0" stroked="f">
              <v:path arrowok="t"/>
              <v:fill/>
            </v:shape>
            <v:shape style="position:absolute;left:14188;top:10533;width:1714;height:252" coordorigin="14188,10533" coordsize="1714,252" path="m15902,10785l15902,10533,14188,10533,14188,10785,15902,10785xe" filled="t" fillcolor="#DCE6F0" stroked="f">
              <v:path arrowok="t"/>
              <v:fill/>
            </v:shape>
            <v:shape style="position:absolute;left:15976;top:10216;width:1719;height:317" coordorigin="15976,10216" coordsize="1719,317" path="m15976,10533l17695,10533,17695,10216,15976,10216,15976,10533xe" filled="t" fillcolor="#DCE6F0" stroked="f">
              <v:path arrowok="t"/>
              <v:fill/>
            </v:shape>
            <v:shape style="position:absolute;left:15975;top:10533;width:67;height:252" coordorigin="15975,10533" coordsize="67,252" path="m15975,10785l16042,10785,16042,10533,15975,10533,15975,10785xe" filled="t" fillcolor="#DCE6F0" stroked="f">
              <v:path arrowok="t"/>
              <v:fill/>
            </v:shape>
            <v:shape style="position:absolute;left:17663;top:10533;width:0;height:252" coordorigin="17663,10533" coordsize="0,252" path="m17663,10533l17663,10785e" filled="f" stroked="t" strokeweight="3.34pt" strokecolor="#DCE6F0">
              <v:path arrowok="t"/>
            </v:shape>
            <v:shape style="position:absolute;left:16041;top:10533;width:1589;height:252" coordorigin="16041,10533" coordsize="1589,252" path="m17630,10785l17630,10533,16041,10533,16041,10785,17630,10785xe" filled="t" fillcolor="#DCE6F0" stroked="f">
              <v:path arrowok="t"/>
              <v:fill/>
            </v:shape>
            <v:shape style="position:absolute;left:1704;top:10212;width:689;height:0" coordorigin="1704,10212" coordsize="689,0" path="m1704,10212l2393,10212e" filled="f" stroked="t" strokeweight="0.58001pt" strokecolor="#000000">
              <v:path arrowok="t"/>
            </v:shape>
            <v:shape style="position:absolute;left:2403;top:10212;width:2011;height:0" coordorigin="2403,10212" coordsize="2011,0" path="m2403,10212l4414,10212e" filled="f" stroked="t" strokeweight="0.58001pt" strokecolor="#000000">
              <v:path arrowok="t"/>
            </v:shape>
            <v:shape style="position:absolute;left:4424;top:10212;width:2240;height:0" coordorigin="4424,10212" coordsize="2240,0" path="m4424,10212l6663,10212e" filled="f" stroked="t" strokeweight="0.58001pt" strokecolor="#000000">
              <v:path arrowok="t"/>
            </v:shape>
            <v:shape style="position:absolute;left:6673;top:10212;width:3411;height:0" coordorigin="6673,10212" coordsize="3411,0" path="m6673,10212l10084,10212e" filled="f" stroked="t" strokeweight="0.58001pt" strokecolor="#000000">
              <v:path arrowok="t"/>
            </v:shape>
            <v:shape style="position:absolute;left:10093;top:10212;width:2564;height:0" coordorigin="10093,10212" coordsize="2564,0" path="m10093,10212l12657,10212e" filled="f" stroked="t" strokeweight="0.58001pt" strokecolor="#000000">
              <v:path arrowok="t"/>
            </v:shape>
            <v:shape style="position:absolute;left:12667;top:10212;width:1447;height:0" coordorigin="12667,10212" coordsize="1447,0" path="m12667,10212l14114,10212e" filled="f" stroked="t" strokeweight="0.58001pt" strokecolor="#000000">
              <v:path arrowok="t"/>
            </v:shape>
            <v:shape style="position:absolute;left:14124;top:10212;width:1843;height:0" coordorigin="14124,10212" coordsize="1843,0" path="m14124,10212l15967,10212e" filled="f" stroked="t" strokeweight="0.58001pt" strokecolor="#000000">
              <v:path arrowok="t"/>
            </v:shape>
            <v:shape style="position:absolute;left:15976;top:10212;width:1721;height:0" coordorigin="15976,10212" coordsize="1721,0" path="m15976,10212l17698,10212e" filled="f" stroked="t" strokeweight="0.58001pt" strokecolor="#000000">
              <v:path arrowok="t"/>
            </v:shape>
            <v:shape style="position:absolute;left:1699;top:1411;width:0;height:9384" coordorigin="1699,1411" coordsize="0,9384" path="m1699,1411l1699,10795e" filled="f" stroked="t" strokeweight="0.604pt" strokecolor="#000000">
              <v:path arrowok="t"/>
            </v:shape>
            <v:shape style="position:absolute;left:1704;top:10790;width:689;height:0" coordorigin="1704,10790" coordsize="689,0" path="m1704,10790l2393,10790e" filled="f" stroked="t" strokeweight="0.58004pt" strokecolor="#000000">
              <v:path arrowok="t"/>
            </v:shape>
            <v:shape style="position:absolute;left:2398;top:1412;width:0;height:9383" coordorigin="2398,1412" coordsize="0,9383" path="m2398,1412l2398,10795e" filled="f" stroked="t" strokeweight="0.58pt" strokecolor="#000000">
              <v:path arrowok="t"/>
            </v:shape>
            <v:shape style="position:absolute;left:2403;top:10790;width:2011;height:0" coordorigin="2403,10790" coordsize="2011,0" path="m2403,10790l4414,10790e" filled="f" stroked="t" strokeweight="0.58004pt" strokecolor="#000000">
              <v:path arrowok="t"/>
            </v:shape>
            <v:shape style="position:absolute;left:4419;top:1412;width:0;height:9383" coordorigin="4419,1412" coordsize="0,9383" path="m4419,1412l4419,10795e" filled="f" stroked="t" strokeweight="0.58001pt" strokecolor="#000000">
              <v:path arrowok="t"/>
            </v:shape>
            <v:shape style="position:absolute;left:4424;top:10790;width:2240;height:0" coordorigin="4424,10790" coordsize="2240,0" path="m4424,10790l6663,10790e" filled="f" stroked="t" strokeweight="0.58004pt" strokecolor="#000000">
              <v:path arrowok="t"/>
            </v:shape>
            <v:shape style="position:absolute;left:6668;top:1412;width:0;height:9383" coordorigin="6668,1412" coordsize="0,9383" path="m6668,1412l6668,10795e" filled="f" stroked="t" strokeweight="0.58001pt" strokecolor="#000000">
              <v:path arrowok="t"/>
            </v:shape>
            <v:shape style="position:absolute;left:6673;top:10790;width:3411;height:0" coordorigin="6673,10790" coordsize="3411,0" path="m6673,10790l10084,10790e" filled="f" stroked="t" strokeweight="0.58004pt" strokecolor="#000000">
              <v:path arrowok="t"/>
            </v:shape>
            <v:shape style="position:absolute;left:10089;top:1412;width:0;height:9383" coordorigin="10089,1412" coordsize="0,9383" path="m10089,1412l10089,10795e" filled="f" stroked="t" strokeweight="0.57998pt" strokecolor="#000000">
              <v:path arrowok="t"/>
            </v:shape>
            <v:shape style="position:absolute;left:10093;top:10790;width:2564;height:0" coordorigin="10093,10790" coordsize="2564,0" path="m10093,10790l12657,10790e" filled="f" stroked="t" strokeweight="0.58004pt" strokecolor="#000000">
              <v:path arrowok="t"/>
            </v:shape>
            <v:shape style="position:absolute;left:12662;top:1412;width:0;height:9383" coordorigin="12662,1412" coordsize="0,9383" path="m12662,1412l12662,10795e" filled="f" stroked="t" strokeweight="0.57998pt" strokecolor="#000000">
              <v:path arrowok="t"/>
            </v:shape>
            <v:shape style="position:absolute;left:12667;top:10790;width:1447;height:0" coordorigin="12667,10790" coordsize="1447,0" path="m12667,10790l14114,10790e" filled="f" stroked="t" strokeweight="0.58004pt" strokecolor="#000000">
              <v:path arrowok="t"/>
            </v:shape>
            <v:shape style="position:absolute;left:14119;top:1412;width:0;height:9383" coordorigin="14119,1412" coordsize="0,9383" path="m14119,1412l14119,10795e" filled="f" stroked="t" strokeweight="0.58004pt" strokecolor="#000000">
              <v:path arrowok="t"/>
            </v:shape>
            <v:shape style="position:absolute;left:14124;top:10790;width:1843;height:0" coordorigin="14124,10790" coordsize="1843,0" path="m14124,10790l15967,10790e" filled="f" stroked="t" strokeweight="0.58004pt" strokecolor="#000000">
              <v:path arrowok="t"/>
            </v:shape>
            <v:shape style="position:absolute;left:15972;top:1412;width:0;height:9383" coordorigin="15972,1412" coordsize="0,9383" path="m15972,1412l15972,10795e" filled="f" stroked="t" strokeweight="0.57998pt" strokecolor="#000000">
              <v:path arrowok="t"/>
            </v:shape>
            <v:shape style="position:absolute;left:15976;top:10790;width:1721;height:0" coordorigin="15976,10790" coordsize="1721,0" path="m15976,10790l17698,10790e" filled="f" stroked="t" strokeweight="0.58004pt" strokecolor="#000000">
              <v:path arrowok="t"/>
            </v:shape>
            <v:shape style="position:absolute;left:17702;top:1412;width:0;height:9383" coordorigin="17702,1412" coordsize="0,9383" path="m17702,1412l17702,1079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556">
            <v:imagedata o:title="" r:id="rId49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6557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5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5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5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5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5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2.336pt;width:34.928pt;height:8.15998pt;mso-position-horizontal-relative:page;mso-position-vertical-relative:page;z-index:-759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7.536pt;width:83.06pt;height:12.96pt;mso-position-horizontal-relative:page;mso-position-vertical-relative:page;z-index:-75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7.536pt;width:3.48001pt;height:12.96pt;mso-position-horizontal-relative:page;mso-position-vertical-relative:page;z-index:-75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7.536pt;width:89.16pt;height:12.96pt;mso-position-horizontal-relative:page;mso-position-vertical-relative:page;z-index:-75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7.536pt;width:3.47998pt;height:12.96pt;mso-position-horizontal-relative:page;mso-position-vertical-relative:page;z-index:-75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17.536pt;width:69.36pt;height:12.96pt;mso-position-horizontal-relative:page;mso-position-vertical-relative:page;z-index:-75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17.536pt;width:3.48001pt;height:12.96pt;mso-position-horizontal-relative:page;mso-position-vertical-relative:page;z-index:-76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17.536pt;width:167.54pt;height:12.96pt;mso-position-horizontal-relative:page;mso-position-vertical-relative:page;z-index:-76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17.536pt;width:3.47999pt;height:12.96pt;mso-position-horizontal-relative:page;mso-position-vertical-relative:page;z-index:-76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17.536pt;width:108.99pt;height:12.96pt;mso-position-horizontal-relative:page;mso-position-vertical-relative:page;z-index:-76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17.536pt;width:3.48pt;height:12.96pt;mso-position-horizontal-relative:page;mso-position-vertical-relative:page;z-index:-76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7.536pt;width:97.56pt;height:12.96pt;mso-position-horizontal-relative:page;mso-position-vertical-relative:page;z-index:-76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7.536pt;width:3.48pt;height:12.96pt;mso-position-horizontal-relative:page;mso-position-vertical-relative:page;z-index:-76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9.618pt;width:31.436pt;height:12.718pt;mso-position-horizontal-relative:page;mso-position-vertical-relative:page;z-index:-76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9.618pt;width:3.492pt;height:12.718pt;mso-position-horizontal-relative:page;mso-position-vertical-relative:page;z-index:-76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04.936pt;width:125.19pt;height:25.56pt;mso-position-horizontal-relative:page;mso-position-vertical-relative:page;z-index:-76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4.936pt;width:3.48001pt;height:25.56pt;mso-position-horizontal-relative:page;mso-position-vertical-relative:page;z-index:-76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1.696pt;width:86.54pt;height:15.84pt;mso-position-horizontal-relative:page;mso-position-vertical-relative:page;z-index:-76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1.696pt;width:92.64pt;height:15.84pt;mso-position-horizontal-relative:page;mso-position-vertical-relative:page;z-index:-76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1.696pt;width:72.84pt;height:15.84pt;mso-position-horizontal-relative:page;mso-position-vertical-relative:page;z-index:-76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1.696pt;width:128.67pt;height:3.24pt;mso-position-horizontal-relative:page;mso-position-vertical-relative:page;z-index:-760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501.696pt;width:171.02pt;height:15.84pt;mso-position-horizontal-relative:page;mso-position-vertical-relative:page;z-index:-76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1.696pt;width:112.47pt;height:15.84pt;mso-position-horizontal-relative:page;mso-position-vertical-relative:page;z-index:-76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1.696pt;width:101.04pt;height:15.84pt;mso-position-horizontal-relative:page;mso-position-vertical-relative:page;z-index:-76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1.696pt;width:34.928pt;height:7.922pt;mso-position-horizontal-relative:page;mso-position-vertical-relative:page;z-index:-760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6.7pt;width:86.54pt;height:14.996pt;mso-position-horizontal-relative:page;mso-position-vertical-relative:page;z-index:-76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6.7pt;width:92.64pt;height:14.996pt;mso-position-horizontal-relative:page;mso-position-vertical-relative:page;z-index:-76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6.7pt;width:72.84pt;height:14.996pt;mso-position-horizontal-relative:page;mso-position-vertical-relative:page;z-index:-76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31463406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6.7pt;width:128.67pt;height:14.996pt;mso-position-horizontal-relative:page;mso-position-vertical-relative:page;z-index:-76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SOLÍS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6.7pt;width:171.02pt;height:14.996pt;mso-position-horizontal-relative:page;mso-position-vertical-relative:page;z-index:-76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6.7pt;width:112.47pt;height:14.996pt;mso-position-horizontal-relative:page;mso-position-vertical-relative:page;z-index:-76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6.7pt;width:101.04pt;height:14.996pt;mso-position-horizontal-relative:page;mso-position-vertical-relative:page;z-index:-76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6.7pt;width:34.928pt;height:14.996pt;mso-position-horizontal-relative:page;mso-position-vertical-relative:page;z-index:-76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8.54pt;width:34.928pt;height:8.15999pt;mso-position-horizontal-relative:page;mso-position-vertical-relative:page;z-index:-760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3.86pt;width:83.06pt;height:12.84pt;mso-position-horizontal-relative:page;mso-position-vertical-relative:page;z-index:-76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3.86pt;width:3.48001pt;height:12.84pt;mso-position-horizontal-relative:page;mso-position-vertical-relative:page;z-index:-76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3.86pt;width:89.16pt;height:12.84pt;mso-position-horizontal-relative:page;mso-position-vertical-relative:page;z-index:-76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3.86pt;width:3.47998pt;height:12.84pt;mso-position-horizontal-relative:page;mso-position-vertical-relative:page;z-index:-76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3.86pt;width:69.36pt;height:12.84pt;mso-position-horizontal-relative:page;mso-position-vertical-relative:page;z-index:-76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55103357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3.86pt;width:3.48001pt;height:12.84pt;mso-position-horizontal-relative:page;mso-position-vertical-relative:page;z-index:-7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3.86pt;width:125.19pt;height:12.84pt;mso-position-horizontal-relative:page;mso-position-vertical-relative:page;z-index:-76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3.86pt;width:3.48001pt;height:12.84pt;mso-position-horizontal-relative:page;mso-position-vertical-relative:page;z-index:-76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3.86pt;width:108.99pt;height:12.84pt;mso-position-horizontal-relative:page;mso-position-vertical-relative:page;z-index:-76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3.86pt;width:3.48pt;height:12.84pt;mso-position-horizontal-relative:page;mso-position-vertical-relative:page;z-index:-76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3.86pt;width:97.56pt;height:12.84pt;mso-position-horizontal-relative:page;mso-position-vertical-relative:page;z-index:-76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3.86pt;width:3.48pt;height:12.84pt;mso-position-horizontal-relative:page;mso-position-vertical-relative:page;z-index:-76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5.94pt;width:31.436pt;height:12.6pt;mso-position-horizontal-relative:page;mso-position-vertical-relative:page;z-index:-76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5.94pt;width:3.492pt;height:12.6pt;mso-position-horizontal-relative:page;mso-position-vertical-relative:page;z-index:-76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1.14pt;width:167.54pt;height:25.56pt;mso-position-horizontal-relative:page;mso-position-vertical-relative:page;z-index:-76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1.14pt;width:3.47999pt;height:25.56pt;mso-position-horizontal-relative:page;mso-position-vertical-relative:page;z-index:-76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7.75pt;width:86.54pt;height:16.11pt;mso-position-horizontal-relative:page;mso-position-vertical-relative:page;z-index:-76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7.75pt;width:92.64pt;height:16.11pt;mso-position-horizontal-relative:page;mso-position-vertical-relative:page;z-index:-76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7.75pt;width:72.84pt;height:16.11pt;mso-position-horizontal-relative:page;mso-position-vertical-relative:page;z-index:-76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7.75pt;width:128.67pt;height:16.11pt;mso-position-horizontal-relative:page;mso-position-vertical-relative:page;z-index:-76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7.75pt;width:171.02pt;height:3.39pt;mso-position-horizontal-relative:page;mso-position-vertical-relative:page;z-index:-760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57.75pt;width:112.47pt;height:16.11pt;mso-position-horizontal-relative:page;mso-position-vertical-relative:page;z-index:-76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7.75pt;width:101.04pt;height:16.11pt;mso-position-horizontal-relative:page;mso-position-vertical-relative:page;z-index:-76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7.75pt;width:34.928pt;height:8.19pt;mso-position-horizontal-relative:page;mso-position-vertical-relative:page;z-index:-760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2.99pt;width:86.54pt;height:14.76pt;mso-position-horizontal-relative:page;mso-position-vertical-relative:page;z-index:-76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2.99pt;width:92.64pt;height:14.76pt;mso-position-horizontal-relative:page;mso-position-vertical-relative:page;z-index:-76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2.99pt;width:72.84pt;height:14.76pt;mso-position-horizontal-relative:page;mso-position-vertical-relative:page;z-index:-76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54533381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2.99pt;width:128.67pt;height:14.76pt;mso-position-horizontal-relative:page;mso-position-vertical-relative:page;z-index:-76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2.99pt;width:171.02pt;height:14.76pt;mso-position-horizontal-relative:page;mso-position-vertical-relative:page;z-index:-76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2.99pt;width:112.47pt;height:14.76pt;mso-position-horizontal-relative:page;mso-position-vertical-relative:page;z-index:-76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2.99pt;width:101.04pt;height:14.76pt;mso-position-horizontal-relative:page;mso-position-vertical-relative:page;z-index:-76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2.99pt;width:34.928pt;height:14.76pt;mso-position-horizontal-relative:page;mso-position-vertical-relative:page;z-index:-76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6.39pt;width:34.928pt;height:6.60001pt;mso-position-horizontal-relative:page;mso-position-vertical-relative:page;z-index:-760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0.03pt;width:83.06pt;height:12.96pt;mso-position-horizontal-relative:page;mso-position-vertical-relative:page;z-index:-76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0.03pt;width:3.48001pt;height:12.96pt;mso-position-horizontal-relative:page;mso-position-vertical-relative:page;z-index:-76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0.03pt;width:89.16pt;height:12.96pt;mso-position-horizontal-relative:page;mso-position-vertical-relative:page;z-index:-76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0.03pt;width:3.47998pt;height:12.96pt;mso-position-horizontal-relative:page;mso-position-vertical-relative:page;z-index:-76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0.03pt;width:69.36pt;height:12.96pt;mso-position-horizontal-relative:page;mso-position-vertical-relative:page;z-index:-76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31751883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0.03pt;width:3.48001pt;height:12.96pt;mso-position-horizontal-relative:page;mso-position-vertical-relative:page;z-index:-76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0.03pt;width:167.54pt;height:12.96pt;mso-position-horizontal-relative:page;mso-position-vertical-relative:page;z-index:-76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0.03pt;width:3.47999pt;height:12.96pt;mso-position-horizontal-relative:page;mso-position-vertical-relative:page;z-index:-76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0.03pt;width:108.99pt;height:12.96pt;mso-position-horizontal-relative:page;mso-position-vertical-relative:page;z-index:-76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0.03pt;width:3.48pt;height:12.96pt;mso-position-horizontal-relative:page;mso-position-vertical-relative:page;z-index:-76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0.03pt;width:97.56pt;height:12.96pt;mso-position-horizontal-relative:page;mso-position-vertical-relative:page;z-index:-76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0.03pt;width:3.48pt;height:12.96pt;mso-position-horizontal-relative:page;mso-position-vertical-relative:page;z-index:-76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3.79pt;width:31.436pt;height:12.6pt;mso-position-horizontal-relative:page;mso-position-vertical-relative:page;z-index:-76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3.79pt;width:3.492pt;height:12.6pt;mso-position-horizontal-relative:page;mso-position-vertical-relative:page;z-index:-76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7.43pt;width:86.54pt;height:12.6pt;mso-position-horizontal-relative:page;mso-position-vertical-relative:page;z-index:-76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7.43pt;width:92.64pt;height:12.6pt;mso-position-horizontal-relative:page;mso-position-vertical-relative:page;z-index:-76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7.43pt;width:72.84pt;height:12.6pt;mso-position-horizontal-relative:page;mso-position-vertical-relative:page;z-index:-76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7.43pt;width:125.19pt;height:25.56pt;mso-position-horizontal-relative:page;mso-position-vertical-relative:page;z-index:-76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7.43pt;width:3.48001pt;height:25.56pt;mso-position-horizontal-relative:page;mso-position-vertical-relative:page;z-index:-76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7.43pt;width:171.02pt;height:12.6pt;mso-position-horizontal-relative:page;mso-position-vertical-relative:page;z-index:-76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7.43pt;width:112.47pt;height:12.6pt;mso-position-horizontal-relative:page;mso-position-vertical-relative:page;z-index:-76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7.43pt;width:101.04pt;height:12.6pt;mso-position-horizontal-relative:page;mso-position-vertical-relative:page;z-index:-76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7.43pt;width:34.928pt;height:6.36pt;mso-position-horizontal-relative:page;mso-position-vertical-relative:page;z-index:-760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8.15pt;width:86.54pt;height:29.28pt;mso-position-horizontal-relative:page;mso-position-vertical-relative:page;z-index:-760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8.15pt;width:92.64pt;height:29.28pt;mso-position-horizontal-relative:page;mso-position-vertical-relative:page;z-index:-760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8.15pt;width:72.84pt;height:29.28pt;mso-position-horizontal-relative:page;mso-position-vertical-relative:page;z-index:-760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42284989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8.15pt;width:128.67pt;height:29.28pt;mso-position-horizontal-relative:page;mso-position-vertical-relative:page;z-index:-76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HONDA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8.15pt;width:171.02pt;height:29.28pt;mso-position-horizontal-relative:page;mso-position-vertical-relative:page;z-index:-760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8.15pt;width:112.47pt;height:29.28pt;mso-position-horizontal-relative:page;mso-position-vertical-relative:page;z-index:-760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8.15pt;width:101.04pt;height:29.28pt;mso-position-horizontal-relative:page;mso-position-vertical-relative:page;z-index:-760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8.15pt;width:34.928pt;height:29.28pt;mso-position-horizontal-relative:page;mso-position-vertical-relative:page;z-index:-760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4.47pt;width:83.06pt;height:13.68pt;mso-position-horizontal-relative:page;mso-position-vertical-relative:page;z-index:-76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4.47pt;width:3.48001pt;height:13.68pt;mso-position-horizontal-relative:page;mso-position-vertical-relative:page;z-index:-76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4.47pt;width:89.16pt;height:13.68pt;mso-position-horizontal-relative:page;mso-position-vertical-relative:page;z-index:-76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4.47pt;width:3.47998pt;height:13.68pt;mso-position-horizontal-relative:page;mso-position-vertical-relative:page;z-index:-76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4.47pt;width:69.36pt;height:13.68pt;mso-position-horizontal-relative:page;mso-position-vertical-relative:page;z-index:-76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57712221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4.47pt;width:3.48001pt;height:13.68pt;mso-position-horizontal-relative:page;mso-position-vertical-relative:page;z-index:-76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4.47pt;width:125.19pt;height:13.68pt;mso-position-horizontal-relative:page;mso-position-vertical-relative:page;z-index:-76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4.47pt;width:3.48001pt;height:13.68pt;mso-position-horizontal-relative:page;mso-position-vertical-relative:page;z-index:-76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4.47pt;width:167.54pt;height:13.68pt;mso-position-horizontal-relative:page;mso-position-vertical-relative:page;z-index:-76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4.47pt;width:3.47999pt;height:13.68pt;mso-position-horizontal-relative:page;mso-position-vertical-relative:page;z-index:-76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4.47pt;width:108.99pt;height:13.68pt;mso-position-horizontal-relative:page;mso-position-vertical-relative:page;z-index:-76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4.47pt;width:3.48pt;height:13.68pt;mso-position-horizontal-relative:page;mso-position-vertical-relative:page;z-index:-76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4.47pt;width:97.56pt;height:13.68pt;mso-position-horizontal-relative:page;mso-position-vertical-relative:page;z-index:-76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4.47pt;width:3.48pt;height:13.68pt;mso-position-horizontal-relative:page;mso-position-vertical-relative:page;z-index:-76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4.47pt;width:31.436pt;height:13.68pt;mso-position-horizontal-relative:page;mso-position-vertical-relative:page;z-index:-76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4.47pt;width:3.492pt;height:13.68pt;mso-position-horizontal-relative:page;mso-position-vertical-relative:page;z-index:-76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8.63pt;width:86.54pt;height:15.84pt;mso-position-horizontal-relative:page;mso-position-vertical-relative:page;z-index:-76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8.63pt;width:92.64pt;height:15.84pt;mso-position-horizontal-relative:page;mso-position-vertical-relative:page;z-index:-76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8.63pt;width:72.84pt;height:15.84pt;mso-position-horizontal-relative:page;mso-position-vertical-relative:page;z-index:-76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55827029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8.63pt;width:128.67pt;height:15.84pt;mso-position-horizontal-relative:page;mso-position-vertical-relative:page;z-index:-76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8.63pt;width:171.02pt;height:15.84pt;mso-position-horizontal-relative:page;mso-position-vertical-relative:page;z-index:-76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8.63pt;width:112.47pt;height:15.84pt;mso-position-horizontal-relative:page;mso-position-vertical-relative:page;z-index:-76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8.63pt;width:101.04pt;height:15.84pt;mso-position-horizontal-relative:page;mso-position-vertical-relative:page;z-index:-76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8.63pt;width:34.928pt;height:15.84pt;mso-position-horizontal-relative:page;mso-position-vertical-relative:page;z-index:-76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4.95pt;width:83.06pt;height:13.68pt;mso-position-horizontal-relative:page;mso-position-vertical-relative:page;z-index:-76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4.95pt;width:3.48001pt;height:13.68pt;mso-position-horizontal-relative:page;mso-position-vertical-relative:page;z-index:-76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4.95pt;width:89.16pt;height:13.68pt;mso-position-horizontal-relative:page;mso-position-vertical-relative:page;z-index:-76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4.95pt;width:3.47998pt;height:13.68pt;mso-position-horizontal-relative:page;mso-position-vertical-relative:page;z-index:-76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4.95pt;width:69.36pt;height:13.68pt;mso-position-horizontal-relative:page;mso-position-vertical-relative:page;z-index:-76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50045862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4.95pt;width:3.48001pt;height:13.68pt;mso-position-horizontal-relative:page;mso-position-vertical-relative:page;z-index:-76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4.95pt;width:125.19pt;height:13.68pt;mso-position-horizontal-relative:page;mso-position-vertical-relative:page;z-index:-76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4.95pt;width:3.48001pt;height:13.68pt;mso-position-horizontal-relative:page;mso-position-vertical-relative:page;z-index:-76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4.95pt;width:167.54pt;height:13.68pt;mso-position-horizontal-relative:page;mso-position-vertical-relative:page;z-index:-76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4.95pt;width:3.47999pt;height:13.68pt;mso-position-horizontal-relative:page;mso-position-vertical-relative:page;z-index:-76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4.95pt;width:108.99pt;height:13.68pt;mso-position-horizontal-relative:page;mso-position-vertical-relative:page;z-index:-76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4.95pt;width:3.48pt;height:13.68pt;mso-position-horizontal-relative:page;mso-position-vertical-relative:page;z-index:-76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4.95pt;width:97.56pt;height:13.68pt;mso-position-horizontal-relative:page;mso-position-vertical-relative:page;z-index:-76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4.95pt;width:3.48pt;height:13.68pt;mso-position-horizontal-relative:page;mso-position-vertical-relative:page;z-index:-76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4.95pt;width:31.436pt;height:13.68pt;mso-position-horizontal-relative:page;mso-position-vertical-relative:page;z-index:-76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4.95pt;width:3.492pt;height:13.68pt;mso-position-horizontal-relative:page;mso-position-vertical-relative:page;z-index:-76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05pt;width:86.54pt;height:26.9pt;mso-position-horizontal-relative:page;mso-position-vertical-relative:page;z-index:-7613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05pt;width:92.64pt;height:26.9pt;mso-position-horizontal-relative:page;mso-position-vertical-relative:page;z-index:-7613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8.05pt;width:72.84pt;height:26.9pt;mso-position-horizontal-relative:page;mso-position-vertical-relative:page;z-index:-7613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53768755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05pt;width:128.67pt;height:26.9pt;mso-position-horizontal-relative:page;mso-position-vertical-relative:page;z-index:-76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0" w:lineRule="exact" w:line="240"/>
                    <w:ind w:left="70" w:right="8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TOMÁS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8.05pt;width:171.02pt;height:26.9pt;mso-position-horizontal-relative:page;mso-position-vertical-relative:page;z-index:-7613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8.05pt;width:112.47pt;height:26.9pt;mso-position-horizontal-relative:page;mso-position-vertical-relative:page;z-index:-7613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05pt;width:101.04pt;height:26.9pt;mso-position-horizontal-relative:page;mso-position-vertical-relative:page;z-index:-7613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8.05pt;width:34.928pt;height:26.9pt;mso-position-horizontal-relative:page;mso-position-vertical-relative:page;z-index:-761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9.89pt;width:34.928pt;height:8.16001pt;mso-position-horizontal-relative:page;mso-position-vertical-relative:page;z-index:-761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5.21pt;width:83.06pt;height:12.84pt;mso-position-horizontal-relative:page;mso-position-vertical-relative:page;z-index:-76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21pt;width:3.48001pt;height:12.84pt;mso-position-horizontal-relative:page;mso-position-vertical-relative:page;z-index:-76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21pt;width:89.16pt;height:12.84pt;mso-position-horizontal-relative:page;mso-position-vertical-relative:page;z-index:-76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21pt;width:3.47998pt;height:12.84pt;mso-position-horizontal-relative:page;mso-position-vertical-relative:page;z-index:-76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05.21pt;width:69.36pt;height:12.84pt;mso-position-horizontal-relative:page;mso-position-vertical-relative:page;z-index:-76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21pt;width:3.48001pt;height:12.84pt;mso-position-horizontal-relative:page;mso-position-vertical-relative:page;z-index:-76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05.21pt;width:167.54pt;height:12.84pt;mso-position-horizontal-relative:page;mso-position-vertical-relative:page;z-index:-76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21pt;width:3.47999pt;height:12.84pt;mso-position-horizontal-relative:page;mso-position-vertical-relative:page;z-index:-76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05.21pt;width:108.99pt;height:12.84pt;mso-position-horizontal-relative:page;mso-position-vertical-relative:page;z-index:-76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21pt;width:3.48pt;height:12.84pt;mso-position-horizontal-relative:page;mso-position-vertical-relative:page;z-index:-76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21pt;width:97.56pt;height:12.84pt;mso-position-horizontal-relative:page;mso-position-vertical-relative:page;z-index:-76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21pt;width:3.48pt;height:12.84pt;mso-position-horizontal-relative:page;mso-position-vertical-relative:page;z-index:-76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7.29pt;width:31.436pt;height:12.6pt;mso-position-horizontal-relative:page;mso-position-vertical-relative:page;z-index:-76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7.29pt;width:3.492pt;height:12.6pt;mso-position-horizontal-relative:page;mso-position-vertical-relative:page;z-index:-76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2.61pt;width:125.19pt;height:25.44pt;mso-position-horizontal-relative:page;mso-position-vertical-relative:page;z-index:-76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2.61pt;width:3.48001pt;height:25.44pt;mso-position-horizontal-relative:page;mso-position-vertical-relative:page;z-index:-76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37pt;width:86.54pt;height:15.84pt;mso-position-horizontal-relative:page;mso-position-vertical-relative:page;z-index:-76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37pt;width:92.64pt;height:15.84pt;mso-position-horizontal-relative:page;mso-position-vertical-relative:page;z-index:-76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9.37pt;width:72.84pt;height:15.84pt;mso-position-horizontal-relative:page;mso-position-vertical-relative:page;z-index:-76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9.37pt;width:128.67pt;height:3.24pt;mso-position-horizontal-relative:page;mso-position-vertical-relative:page;z-index:-7616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89.37pt;width:171.02pt;height:15.84pt;mso-position-horizontal-relative:page;mso-position-vertical-relative:page;z-index:-76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9.37pt;width:112.47pt;height:15.84pt;mso-position-horizontal-relative:page;mso-position-vertical-relative:page;z-index:-76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37pt;width:101.04pt;height:15.84pt;mso-position-horizontal-relative:page;mso-position-vertical-relative:page;z-index:-76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9.37pt;width:34.928pt;height:7.92pt;mso-position-horizontal-relative:page;mso-position-vertical-relative:page;z-index:-761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09pt;width:86.54pt;height:29.28pt;mso-position-horizontal-relative:page;mso-position-vertical-relative:page;z-index:-761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09pt;width:92.64pt;height:29.28pt;mso-position-horizontal-relative:page;mso-position-vertical-relative:page;z-index:-761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09pt;width:72.84pt;height:29.28pt;mso-position-horizontal-relative:page;mso-position-vertical-relative:page;z-index:-761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40223819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09pt;width:128.67pt;height:29.28pt;mso-position-horizontal-relative:page;mso-position-vertical-relative:page;z-index:-76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0.09pt;width:171.02pt;height:29.28pt;mso-position-horizontal-relative:page;mso-position-vertical-relative:page;z-index:-761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09pt;width:112.47pt;height:29.28pt;mso-position-horizontal-relative:page;mso-position-vertical-relative:page;z-index:-761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09pt;width:101.04pt;height:29.28pt;mso-position-horizontal-relative:page;mso-position-vertical-relative:page;z-index:-761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0.09pt;width:34.928pt;height:29.28pt;mso-position-horizontal-relative:page;mso-position-vertical-relative:page;z-index:-761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1.93pt;width:34.928pt;height:8.16pt;mso-position-horizontal-relative:page;mso-position-vertical-relative:page;z-index:-761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7.25pt;width:83.06pt;height:12.84pt;mso-position-horizontal-relative:page;mso-position-vertical-relative:page;z-index:-76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7.25pt;width:3.48001pt;height:12.84pt;mso-position-horizontal-relative:page;mso-position-vertical-relative:page;z-index:-76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7.25pt;width:89.16pt;height:12.84pt;mso-position-horizontal-relative:page;mso-position-vertical-relative:page;z-index:-76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7.25pt;width:3.47998pt;height:12.84pt;mso-position-horizontal-relative:page;mso-position-vertical-relative:page;z-index:-76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7.25pt;width:69.36pt;height:12.84pt;mso-position-horizontal-relative:page;mso-position-vertical-relative:page;z-index:-76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59910422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7.25pt;width:3.48001pt;height:12.84pt;mso-position-horizontal-relative:page;mso-position-vertical-relative:page;z-index:-76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7.25pt;width:167.54pt;height:12.84pt;mso-position-horizontal-relative:page;mso-position-vertical-relative:page;z-index:-76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7.25pt;width:3.47999pt;height:12.84pt;mso-position-horizontal-relative:page;mso-position-vertical-relative:page;z-index:-76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7.25pt;width:108.99pt;height:12.84pt;mso-position-horizontal-relative:page;mso-position-vertical-relative:page;z-index:-76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7.25pt;width:3.48pt;height:12.84pt;mso-position-horizontal-relative:page;mso-position-vertical-relative:page;z-index:-76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7.25pt;width:97.56pt;height:12.84pt;mso-position-horizontal-relative:page;mso-position-vertical-relative:page;z-index:-76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7.25pt;width:3.48pt;height:12.84pt;mso-position-horizontal-relative:page;mso-position-vertical-relative:page;z-index:-76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9.33pt;width:31.436pt;height:12.6pt;mso-position-horizontal-relative:page;mso-position-vertical-relative:page;z-index:-76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9.33pt;width:3.492pt;height:12.6pt;mso-position-horizontal-relative:page;mso-position-vertical-relative:page;z-index:-76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4.53pt;width:125.19pt;height:25.56pt;mso-position-horizontal-relative:page;mso-position-vertical-relative:page;z-index:-76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4.53pt;width:3.48001pt;height:25.56pt;mso-position-horizontal-relative:page;mso-position-vertical-relative:page;z-index:-76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41pt;width:86.54pt;height:15.84pt;mso-position-horizontal-relative:page;mso-position-vertical-relative:page;z-index:-76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41pt;width:92.64pt;height:15.84pt;mso-position-horizontal-relative:page;mso-position-vertical-relative:page;z-index:-76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41pt;width:72.84pt;height:15.84pt;mso-position-horizontal-relative:page;mso-position-vertical-relative:page;z-index:-76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41pt;width:128.67pt;height:3.12pt;mso-position-horizontal-relative:page;mso-position-vertical-relative:page;z-index:-7619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31.41pt;width:171.02pt;height:15.84pt;mso-position-horizontal-relative:page;mso-position-vertical-relative:page;z-index:-76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41pt;width:112.47pt;height:15.84pt;mso-position-horizontal-relative:page;mso-position-vertical-relative:page;z-index:-76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41pt;width:101.04pt;height:15.84pt;mso-position-horizontal-relative:page;mso-position-vertical-relative:page;z-index:-76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1.41pt;width:34.928pt;height:7.92pt;mso-position-horizontal-relative:page;mso-position-vertical-relative:page;z-index:-761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29pt;width:86.54pt;height:15.12pt;mso-position-horizontal-relative:page;mso-position-vertical-relative:page;z-index:-76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29pt;width:92.64pt;height:15.12pt;mso-position-horizontal-relative:page;mso-position-vertical-relative:page;z-index:-76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6.29pt;width:72.84pt;height:15.12pt;mso-position-horizontal-relative:page;mso-position-vertical-relative:page;z-index:-76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53705993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6.29pt;width:128.67pt;height:15.12pt;mso-position-horizontal-relative:page;mso-position-vertical-relative:page;z-index:-76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ZARCA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6.29pt;width:171.02pt;height:15.12pt;mso-position-horizontal-relative:page;mso-position-vertical-relative:page;z-index:-76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6.29pt;width:112.47pt;height:15.12pt;mso-position-horizontal-relative:page;mso-position-vertical-relative:page;z-index:-76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29pt;width:101.04pt;height:15.12pt;mso-position-horizontal-relative:page;mso-position-vertical-relative:page;z-index:-76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6.29pt;width:34.928pt;height:15.12pt;mso-position-horizontal-relative:page;mso-position-vertical-relative:page;z-index:-76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2.67pt;width:83.06pt;height:13.62pt;mso-position-horizontal-relative:page;mso-position-vertical-relative:page;z-index:-76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67pt;width:3.48001pt;height:13.62pt;mso-position-horizontal-relative:page;mso-position-vertical-relative:page;z-index:-76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67pt;width:89.16pt;height:13.62pt;mso-position-horizontal-relative:page;mso-position-vertical-relative:page;z-index:-76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7pt;width:3.47998pt;height:13.62pt;mso-position-horizontal-relative:page;mso-position-vertical-relative:page;z-index:-76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67pt;width:69.36pt;height:13.62pt;mso-position-horizontal-relative:page;mso-position-vertical-relative:page;z-index:-76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46269721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67pt;width:3.48001pt;height:13.62pt;mso-position-horizontal-relative:page;mso-position-vertical-relative:page;z-index:-76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2.67pt;width:125.19pt;height:13.62pt;mso-position-horizontal-relative:page;mso-position-vertical-relative:page;z-index:-76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67pt;width:3.48001pt;height:13.62pt;mso-position-horizontal-relative:page;mso-position-vertical-relative:page;z-index:-76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67pt;width:167.54pt;height:13.62pt;mso-position-horizontal-relative:page;mso-position-vertical-relative:page;z-index:-76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67pt;width:3.47999pt;height:13.62pt;mso-position-horizontal-relative:page;mso-position-vertical-relative:page;z-index:-76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67pt;width:108.99pt;height:13.62pt;mso-position-horizontal-relative:page;mso-position-vertical-relative:page;z-index:-76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67pt;width:3.48pt;height:13.62pt;mso-position-horizontal-relative:page;mso-position-vertical-relative:page;z-index:-76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67pt;width:97.56pt;height:13.62pt;mso-position-horizontal-relative:page;mso-position-vertical-relative:page;z-index:-76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67pt;width:3.48pt;height:13.62pt;mso-position-horizontal-relative:page;mso-position-vertical-relative:page;z-index:-76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2.67pt;width:31.436pt;height:13.62pt;mso-position-horizontal-relative:page;mso-position-vertical-relative:page;z-index:-76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2.67pt;width:3.492pt;height:13.62pt;mso-position-horizontal-relative:page;mso-position-vertical-relative:page;z-index:-76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44.37pt;mso-position-horizontal-relative:page;mso-position-vertical-relative:page;z-index:-76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44.37pt;mso-position-horizontal-relative:page;mso-position-vertical-relative:page;z-index:-76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3pt;width:72.84pt;height:44.37pt;mso-position-horizontal-relative:page;mso-position-vertical-relative:page;z-index:-76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3pt;width:128.67pt;height:44.37pt;mso-position-horizontal-relative:page;mso-position-vertical-relative:page;z-index:-76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3pt;width:171.02pt;height:44.37pt;mso-position-horizontal-relative:page;mso-position-vertical-relative:page;z-index:-76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DOCTOR HÉCTOR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3pt;width:112.47pt;height:44.37pt;mso-position-horizontal-relative:page;mso-position-vertical-relative:page;z-index:-76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3pt;width:101.04pt;height:44.37pt;mso-position-horizontal-relative:page;mso-position-vertical-relative:page;z-index:-76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3pt;width:34.928pt;height:44.37pt;mso-position-horizontal-relative:page;mso-position-vertical-relative:page;z-index:-762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0.14pt;width:34.928pt;height:8.16pt;mso-position-horizontal-relative:page;mso-position-vertical-relative:page;z-index:-762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5.46pt;width:83.06pt;height:12.84pt;mso-position-horizontal-relative:page;mso-position-vertical-relative:page;z-index:-76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5.46pt;width:3.48001pt;height:12.84pt;mso-position-horizontal-relative:page;mso-position-vertical-relative:page;z-index:-76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46pt;width:89.16pt;height:12.84pt;mso-position-horizontal-relative:page;mso-position-vertical-relative:page;z-index:-76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46pt;width:3.47998pt;height:12.84pt;mso-position-horizontal-relative:page;mso-position-vertical-relative:page;z-index:-76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5.46pt;width:69.36pt;height:12.84pt;mso-position-horizontal-relative:page;mso-position-vertical-relative:page;z-index:-76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56971133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5.46pt;width:3.48001pt;height:12.84pt;mso-position-horizontal-relative:page;mso-position-vertical-relative:page;z-index:-76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5.46pt;width:108.99pt;height:12.84pt;mso-position-horizontal-relative:page;mso-position-vertical-relative:page;z-index:-76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46pt;width:3.48pt;height:12.84pt;mso-position-horizontal-relative:page;mso-position-vertical-relative:page;z-index:-76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46pt;width:97.56pt;height:12.84pt;mso-position-horizontal-relative:page;mso-position-vertical-relative:page;z-index:-76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46pt;width:3.48pt;height:12.84pt;mso-position-horizontal-relative:page;mso-position-vertical-relative:page;z-index:-76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7.54pt;width:31.436pt;height:12.6pt;mso-position-horizontal-relative:page;mso-position-vertical-relative:page;z-index:-76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7.54pt;width:3.492pt;height:12.6pt;mso-position-horizontal-relative:page;mso-position-vertical-relative:page;z-index:-76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1.18pt;width:86.54pt;height:14.28pt;mso-position-horizontal-relative:page;mso-position-vertical-relative:page;z-index:-76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1.18pt;width:92.64pt;height:14.28pt;mso-position-horizontal-relative:page;mso-position-vertical-relative:page;z-index:-76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31.18pt;width:72.84pt;height:14.28pt;mso-position-horizontal-relative:page;mso-position-vertical-relative:page;z-index:-76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1.18pt;width:125.19pt;height:27.12pt;mso-position-horizontal-relative:page;mso-position-vertical-relative:page;z-index:-76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CALLE 1-22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1.18pt;width:3.48001pt;height:27.12pt;mso-position-horizontal-relative:page;mso-position-vertical-relative:page;z-index:-76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1.18pt;width:167.54pt;height:27.12pt;mso-position-horizontal-relative:page;mso-position-vertical-relative:page;z-index:-76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6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NO.1 PEM.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ARCHILA 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1.18pt;width:3.47999pt;height:27.12pt;mso-position-horizontal-relative:page;mso-position-vertical-relative:page;z-index:-76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1.18pt;width:112.47pt;height:14.28pt;mso-position-horizontal-relative:page;mso-position-vertical-relative:page;z-index:-76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1.18pt;width:101.04pt;height:14.28pt;mso-position-horizontal-relative:page;mso-position-vertical-relative:page;z-index:-76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1.18pt;width:34.928pt;height:6.36pt;mso-position-horizontal-relative:page;mso-position-vertical-relative:page;z-index:-762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16.56pt;mso-position-horizontal-relative:page;mso-position-vertical-relative:page;z-index:-76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16.56pt;mso-position-horizontal-relative:page;mso-position-vertical-relative:page;z-index:-76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4.62pt;width:72.84pt;height:16.56pt;mso-position-horizontal-relative:page;mso-position-vertical-relative:page;z-index:-76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4.62pt;width:128.67pt;height:16.56pt;mso-position-horizontal-relative:page;mso-position-vertical-relative:page;z-index:-76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4.62pt;width:171.02pt;height:16.56pt;mso-position-horizontal-relative:page;mso-position-vertical-relative:page;z-index:-76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4.62pt;width:112.47pt;height:16.56pt;mso-position-horizontal-relative:page;mso-position-vertical-relative:page;z-index:-76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101.04pt;height:16.56pt;mso-position-horizontal-relative:page;mso-position-vertical-relative:page;z-index:-76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4.62pt;width:34.928pt;height:16.56pt;mso-position-horizontal-relative:page;mso-position-vertical-relative:page;z-index:-76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0.88pt;width:83.06pt;height:13.74pt;mso-position-horizontal-relative:page;mso-position-vertical-relative:page;z-index:-76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88pt;width:3.48001pt;height:13.74pt;mso-position-horizontal-relative:page;mso-position-vertical-relative:page;z-index:-76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0.88pt;width:89.16pt;height:13.74pt;mso-position-horizontal-relative:page;mso-position-vertical-relative:page;z-index:-76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88pt;width:3.47998pt;height:13.74pt;mso-position-horizontal-relative:page;mso-position-vertical-relative:page;z-index:-76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0.88pt;width:69.36pt;height:13.74pt;mso-position-horizontal-relative:page;mso-position-vertical-relative:page;z-index:-76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41556820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88pt;width:3.48001pt;height:13.74pt;mso-position-horizontal-relative:page;mso-position-vertical-relative:page;z-index:-76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0.88pt;width:125.19pt;height:13.74pt;mso-position-horizontal-relative:page;mso-position-vertical-relative:page;z-index:-76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88pt;width:3.48001pt;height:13.74pt;mso-position-horizontal-relative:page;mso-position-vertical-relative:page;z-index:-76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0.88pt;width:167.54pt;height:13.74pt;mso-position-horizontal-relative:page;mso-position-vertical-relative:page;z-index:-76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88pt;width:3.47999pt;height:13.74pt;mso-position-horizontal-relative:page;mso-position-vertical-relative:page;z-index:-76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0.88pt;width:108.99pt;height:13.74pt;mso-position-horizontal-relative:page;mso-position-vertical-relative:page;z-index:-76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88pt;width:3.48pt;height:13.74pt;mso-position-horizontal-relative:page;mso-position-vertical-relative:page;z-index:-76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0.88pt;width:97.56pt;height:13.74pt;mso-position-horizontal-relative:page;mso-position-vertical-relative:page;z-index:-76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88pt;width:3.48pt;height:13.74pt;mso-position-horizontal-relative:page;mso-position-vertical-relative:page;z-index:-76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0.88pt;width:31.436pt;height:13.74pt;mso-position-horizontal-relative:page;mso-position-vertical-relative:page;z-index:-76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88pt;width:3.492pt;height:13.74pt;mso-position-horizontal-relative:page;mso-position-vertical-relative:page;z-index:-76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58pt;width:112.47pt;height:30.3pt;mso-position-horizontal-relative:page;mso-position-vertical-relative:page;z-index:-762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30.06pt;mso-position-horizontal-relative:page;mso-position-vertical-relative:page;z-index:-762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30.06pt;mso-position-horizontal-relative:page;mso-position-vertical-relative:page;z-index:-762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628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176.314pt;width:102.806pt;height:13.04pt;mso-position-horizontal-relative:page;mso-position-vertical-relative:page;z-index:-76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NERY CASTAÑEDA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6pt;margin-top:87.1541pt;width:44.8462pt;height:13.04pt;mso-position-horizontal-relative:page;mso-position-vertical-relative:page;z-index:-76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87.1541pt;width:61.881pt;height:13.04pt;mso-position-horizontal-relative:page;mso-position-vertical-relative:page;z-index:-76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87.1541pt;width:50.9603pt;height:13.04pt;mso-position-horizontal-relative:page;mso-position-vertical-relative:page;z-index:-76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41355642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1.792pt;margin-top:87.1541pt;width:41.0264pt;height:13.04pt;mso-position-horizontal-relative:page;mso-position-vertical-relative:page;z-index:-76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87.1541pt;width:60.788pt;height:13.04pt;mso-position-horizontal-relative:page;mso-position-vertical-relative:page;z-index:-76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74.5541pt;width:123.656pt;height:25.64pt;mso-position-horizontal-relative:page;mso-position-vertical-relative:page;z-index:-76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OFICIAL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28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1.72pt;mso-position-horizontal-relative:page;mso-position-vertical-relative:page;z-index:-76289" coordorigin="1693,1405" coordsize="16020,9234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1704;top:2009;width:689;height:0" coordorigin="1704,2009" coordsize="689,0" path="m1704,2009l2393,2009e" filled="f" stroked="t" strokeweight="0.81999pt" strokecolor="#DCE6F0">
              <v:path arrowok="t"/>
            </v:shape>
            <v:shape style="position:absolute;left:1737;top:2016;width:0;height:254" coordorigin="1737,2016" coordsize="0,254" path="m1737,2016l1737,2271e" filled="f" stroked="t" strokeweight="3.34pt" strokecolor="#DCE6F0">
              <v:path arrowok="t"/>
            </v:shape>
            <v:shape style="position:absolute;left:2327;top:2016;width:67;height:254" coordorigin="2327,2016" coordsize="67,254" path="m2327,2271l2394,2271,2394,2016,2327,2016,2327,2271xe" filled="t" fillcolor="#DCE6F0" stroked="f">
              <v:path arrowok="t"/>
              <v:fill/>
            </v:shape>
            <v:shape style="position:absolute;left:1704;top:2279;width:689;height:0" coordorigin="1704,2279" coordsize="689,0" path="m1704,2279l2393,2279e" filled="f" stroked="t" strokeweight="0.94pt" strokecolor="#DCE6F0">
              <v:path arrowok="t"/>
            </v:shape>
            <v:shape style="position:absolute;left:1769;top:2016;width:559;height:254" coordorigin="1769,2016" coordsize="559,254" path="m1769,2271l2328,2271,2328,2016,1769,2016,1769,2271xe" filled="t" fillcolor="#DCE6F0" stroked="f">
              <v:path arrowok="t"/>
              <v:fill/>
            </v:shape>
            <v:shape style="position:absolute;left:2403;top:2018;width:2009;height:0" coordorigin="2403,2018" coordsize="2009,0" path="m2403,2018l4412,2018e" filled="f" stroked="t" strokeweight="1.66pt" strokecolor="#DCE6F0">
              <v:path arrowok="t"/>
            </v:shape>
            <v:shape style="position:absolute;left:2402;top:2033;width:67;height:254" coordorigin="2402,2033" coordsize="67,254" path="m2402,2288l2469,2288,2469,2033,2402,2033,2402,2288xe" filled="t" fillcolor="#DCE6F0" stroked="f">
              <v:path arrowok="t"/>
              <v:fill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2018;width:2242;height:0" coordorigin="4421,2018" coordsize="2242,0" path="m4421,2018l6663,2018e" filled="f" stroked="t" strokeweight="1.66pt" strokecolor="#DCE6F0">
              <v:path arrowok="t"/>
            </v:shape>
            <v:shape style="position:absolute;left:4420;top:2033;width:69;height:254" coordorigin="4420,2033" coordsize="69,254" path="m4420,2288l4489,2288,4489,2033,4420,2033,4420,2288xe" filled="t" fillcolor="#DCE6F0" stroked="f">
              <v:path arrowok="t"/>
              <v:fill/>
            </v:shape>
            <v:shape style="position:absolute;left:6598;top:2033;width:67;height:254" coordorigin="6598,2033" coordsize="67,254" path="m6598,2288l6664,2288,6664,2033,6598,2033,6598,2288xe" filled="t" fillcolor="#DCE6F0" stroked="f">
              <v:path arrowok="t"/>
              <v:fill/>
            </v:shape>
            <v:shape style="position:absolute;left:4488;top:2033;width:2110;height:254" coordorigin="4488,2033" coordsize="2110,254" path="m4488,2288l6598,2288,6598,2033,4488,2033,4488,2288xe" filled="t" fillcolor="#DCE6F0" stroked="f">
              <v:path arrowok="t"/>
              <v:fill/>
            </v:shape>
            <v:shape style="position:absolute;left:6673;top:2018;width:3408;height:0" coordorigin="6673,2018" coordsize="3408,0" path="m6673,2018l10081,2018e" filled="f" stroked="t" strokeweight="1.66pt" strokecolor="#DCE6F0">
              <v:path arrowok="t"/>
            </v:shape>
            <v:shape style="position:absolute;left:6672;top:2033;width:67;height:254" coordorigin="6672,2033" coordsize="67,254" path="m6672,2288l6739,2288,6739,2033,6672,2033,6672,2288xe" filled="t" fillcolor="#DCE6F0" stroked="f">
              <v:path arrowok="t"/>
              <v:fill/>
            </v:shape>
            <v:shape style="position:absolute;left:10049;top:2033;width:0;height:254" coordorigin="10049,2033" coordsize="0,254" path="m10049,2033l10049,2288e" filled="f" stroked="t" strokeweight="3.34pt" strokecolor="#DCE6F0">
              <v:path arrowok="t"/>
            </v:shape>
            <v:shape style="position:absolute;left:6738;top:2033;width:3279;height:254" coordorigin="6738,2033" coordsize="3279,254" path="m6738,2288l10017,2288,10017,2033,6738,2033,6738,2288xe" filled="t" fillcolor="#DCE6F0" stroked="f">
              <v:path arrowok="t"/>
              <v:fill/>
            </v:shape>
            <v:shape style="position:absolute;left:10093;top:2018;width:2561;height:0" coordorigin="10093,2018" coordsize="2561,0" path="m10093,2018l12655,2018e" filled="f" stroked="t" strokeweight="1.66pt" strokecolor="#DCE6F0">
              <v:path arrowok="t"/>
            </v:shape>
            <v:shape style="position:absolute;left:10126;top:2033;width:0;height:254" coordorigin="10126,2033" coordsize="0,254" path="m10126,2033l10126,2288e" filled="f" stroked="t" strokeweight="3.34pt" strokecolor="#DCE6F0">
              <v:path arrowok="t"/>
            </v:shape>
            <v:shape style="position:absolute;left:12622;top:2033;width:0;height:254" coordorigin="12622,2033" coordsize="0,254" path="m12622,2033l12622,2288e" filled="f" stroked="t" strokeweight="3.364pt" strokecolor="#DCE6F0">
              <v:path arrowok="t"/>
            </v:shape>
            <v:shape style="position:absolute;left:10158;top:2033;width:2431;height:254" coordorigin="10158,2033" coordsize="2431,254" path="m10158,2288l12589,2288,12589,2033,10158,2033,10158,2288xe" filled="t" fillcolor="#DCE6F0" stroked="f">
              <v:path arrowok="t"/>
              <v:fill/>
            </v:shape>
            <v:shape style="position:absolute;left:12667;top:2018;width:1447;height:0" coordorigin="12667,2018" coordsize="1447,0" path="m12667,2018l14114,2018e" filled="f" stroked="t" strokeweight="1.66pt" strokecolor="#DCE6F0">
              <v:path arrowok="t"/>
            </v:shape>
            <v:shape style="position:absolute;left:12699;top:2033;width:0;height:254" coordorigin="12699,2033" coordsize="0,254" path="m12699,2033l12699,2288e" filled="f" stroked="t" strokeweight="3.3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32;top:2033;width:1318;height:254" coordorigin="12732,2033" coordsize="1318,254" path="m12732,2288l14049,2288,14049,2033,12732,2033,12732,2288xe" filled="t" fillcolor="#DCE6F0" stroked="f">
              <v:path arrowok="t"/>
              <v:fill/>
            </v:shape>
            <v:shape style="position:absolute;left:14124;top:2018;width:1843;height:0" coordorigin="14124,2018" coordsize="1843,0" path="m14124,2018l15967,2018e" filled="f" stroked="t" strokeweight="1.66pt" strokecolor="#DCE6F0">
              <v:path arrowok="t"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6;top:2018;width:1719;height:0" coordorigin="15976,2018" coordsize="1719,0" path="m15976,2018l17695,2018e" filled="f" stroked="t" strokeweight="1.66pt" strokecolor="#DCE6F0">
              <v:path arrowok="t"/>
            </v:shape>
            <v:shape style="position:absolute;left:15975;top:2033;width:67;height:254" coordorigin="15975,2033" coordsize="67,254" path="m15975,2288l16042,2288,16042,2033,15975,2033,15975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1;top:2033;width:1589;height:254" coordorigin="16041,2033" coordsize="1589,254" path="m16041,2288l17630,2288,17630,2033,16041,2033,16041,2288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292;width:689;height:0" coordorigin="1704,2292" coordsize="689,0" path="m1704,2292l2393,2292e" filled="f" stroked="t" strokeweight="0.58pt" strokecolor="#000000">
              <v:path arrowok="t"/>
            </v:shape>
            <v:shape style="position:absolute;left:2403;top:2292;width:2011;height:0" coordorigin="2403,2292" coordsize="2011,0" path="m2403,2292l4414,2292e" filled="f" stroked="t" strokeweight="0.58pt" strokecolor="#000000">
              <v:path arrowok="t"/>
            </v:shape>
            <v:shape style="position:absolute;left:4424;top:2292;width:2240;height:0" coordorigin="4424,2292" coordsize="2240,0" path="m4424,2292l6663,2292e" filled="f" stroked="t" strokeweight="0.58pt" strokecolor="#000000">
              <v:path arrowok="t"/>
            </v:shape>
            <v:shape style="position:absolute;left:6673;top:2292;width:3411;height:0" coordorigin="6673,2292" coordsize="3411,0" path="m6673,2292l10084,2292e" filled="f" stroked="t" strokeweight="0.58pt" strokecolor="#000000">
              <v:path arrowok="t"/>
            </v:shape>
            <v:shape style="position:absolute;left:10093;top:2292;width:2564;height:0" coordorigin="10093,2292" coordsize="2564,0" path="m10093,2292l12657,2292e" filled="f" stroked="t" strokeweight="0.58pt" strokecolor="#000000">
              <v:path arrowok="t"/>
            </v:shape>
            <v:shape style="position:absolute;left:12667;top:2292;width:1447;height:0" coordorigin="12667,2292" coordsize="1447,0" path="m12667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592;width:689;height:158" coordorigin="1704,2592" coordsize="689,158" path="m1704,2751l2393,2751,2393,2592,1704,2592,1704,2751xe" filled="t" fillcolor="#DCE6F0" stroked="f">
              <v:path arrowok="t"/>
              <v:fill/>
            </v:shape>
            <v:shape style="position:absolute;left:1737;top:2751;width:0;height:252" coordorigin="1737,2751" coordsize="0,252" path="m1737,2751l1737,3003e" filled="f" stroked="t" strokeweight="3.34pt" strokecolor="#DCE6F0">
              <v:path arrowok="t"/>
            </v:shape>
            <v:shape style="position:absolute;left:2361;top:2751;width:0;height:252" coordorigin="2361,2751" coordsize="0,252" path="m2361,2751l2361,3003e" filled="f" stroked="t" strokeweight="3.34pt" strokecolor="#DCE6F0">
              <v:path arrowok="t"/>
            </v:shape>
            <v:shape style="position:absolute;left:1704;top:3003;width:689;height:158" coordorigin="1704,3003" coordsize="689,158" path="m1704,3161l2393,3161,2393,3003,1704,3003,1704,3161xe" filled="t" fillcolor="#DCE6F0" stroked="f">
              <v:path arrowok="t"/>
              <v:fill/>
            </v:shape>
            <v:shape style="position:absolute;left:1769;top:2751;width:559;height:252" coordorigin="1769,2751" coordsize="559,252" path="m1769,3003l2328,3003,2328,2751,1769,2751,1769,3003xe" filled="t" fillcolor="#DCE6F0" stroked="f">
              <v:path arrowok="t"/>
              <v:fill/>
            </v:shape>
            <v:shape style="position:absolute;left:2403;top:2592;width:2009;height:317" coordorigin="2403,2592" coordsize="2009,317" path="m2403,2909l4412,2909,4412,2592,2403,2592,2403,2909xe" filled="t" fillcolor="#DCE6F0" stroked="f">
              <v:path arrowok="t"/>
              <v:fill/>
            </v:shape>
            <v:shape style="position:absolute;left:2435;top:2909;width:0;height:252" coordorigin="2435,2909" coordsize="0,252" path="m2435,2909l2435,3161e" filled="f" stroked="t" strokeweight="3.34pt" strokecolor="#DCE6F0">
              <v:path arrowok="t"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592;width:2242;height:317" coordorigin="4421,2592" coordsize="2242,317" path="m4421,2909l6663,2909,6663,2592,4421,2592,4421,2909xe" filled="t" fillcolor="#DCE6F0" stroked="f">
              <v:path arrowok="t"/>
              <v:fill/>
            </v:shape>
            <v:shape style="position:absolute;left:4420;top:2909;width:69;height:252" coordorigin="4420,2909" coordsize="69,252" path="m4420,3161l4489,3161,4489,2909,4420,2909,4420,3161xe" filled="t" fillcolor="#DCE6F0" stroked="f">
              <v:path arrowok="t"/>
              <v:fill/>
            </v:shape>
            <v:shape style="position:absolute;left:6631;top:2909;width:0;height:252" coordorigin="6631,2909" coordsize="0,252" path="m6631,2909l6631,3161e" filled="f" stroked="t" strokeweight="3.34pt" strokecolor="#DCE6F0">
              <v:path arrowok="t"/>
            </v:shape>
            <v:shape style="position:absolute;left:4488;top:2909;width:2110;height:252" coordorigin="4488,2909" coordsize="2110,252" path="m4488,3161l6598,3161,6598,2909,4488,2909,4488,3161xe" filled="t" fillcolor="#DCE6F0" stroked="f">
              <v:path arrowok="t"/>
              <v:fill/>
            </v:shape>
            <v:shape style="position:absolute;left:6673;top:2591;width:3408;height:64" coordorigin="6673,2591" coordsize="3408,64" path="m6673,2656l10081,2656,10081,2591,6673,2591,6673,2656xe" filled="t" fillcolor="#DCE6F0" stroked="f">
              <v:path arrowok="t"/>
              <v:fill/>
            </v:shape>
            <v:shape style="position:absolute;left:6705;top:2655;width:0;height:506" coordorigin="6705,2655" coordsize="0,506" path="m6705,2655l6705,3161e" filled="f" stroked="t" strokeweight="3.34pt" strokecolor="#DCE6F0">
              <v:path arrowok="t"/>
            </v:shape>
            <v:shape style="position:absolute;left:10049;top:2655;width:0;height:506" coordorigin="10049,2655" coordsize="0,506" path="m10049,2655l10049,3161e" filled="f" stroked="t" strokeweight="3.34pt" strokecolor="#DCE6F0">
              <v:path arrowok="t"/>
            </v:shape>
            <v:shape style="position:absolute;left:6738;top:2655;width:3279;height:254" coordorigin="6738,2655" coordsize="3279,254" path="m6738,2909l10017,2909,10017,2655,6738,2655,6738,2909xe" filled="t" fillcolor="#DCE6F0" stroked="f">
              <v:path arrowok="t"/>
              <v:fill/>
            </v:shape>
            <v:shape style="position:absolute;left:6738;top:2909;width:3279;height:252" coordorigin="6738,2909" coordsize="3279,252" path="m6738,3161l10017,3161,10017,2909,6738,2909,6738,3161xe" filled="t" fillcolor="#DCE6F0" stroked="f">
              <v:path arrowok="t"/>
              <v:fill/>
            </v:shape>
            <v:shape style="position:absolute;left:10093;top:2591;width:2561;height:64" coordorigin="10093,2591" coordsize="2561,64" path="m10093,2656l12655,2656,12655,2591,10093,2591,10093,2656xe" filled="t" fillcolor="#DCE6F0" stroked="f">
              <v:path arrowok="t"/>
              <v:fill/>
            </v:shape>
            <v:shape style="position:absolute;left:10126;top:2655;width:0;height:506" coordorigin="10126,2655" coordsize="0,506" path="m10126,2655l10126,3161e" filled="f" stroked="t" strokeweight="3.34pt" strokecolor="#DCE6F0">
              <v:path arrowok="t"/>
            </v:shape>
            <v:shape style="position:absolute;left:12622;top:2655;width:0;height:506" coordorigin="12622,2655" coordsize="0,506" path="m12622,2655l12622,3161e" filled="f" stroked="t" strokeweight="3.364pt" strokecolor="#DCE6F0">
              <v:path arrowok="t"/>
            </v:shape>
            <v:shape style="position:absolute;left:10158;top:2655;width:2431;height:254" coordorigin="10158,2655" coordsize="2431,254" path="m10158,2909l12589,2909,12589,2655,10158,2655,10158,2909xe" filled="t" fillcolor="#DCE6F0" stroked="f">
              <v:path arrowok="t"/>
              <v:fill/>
            </v:shape>
            <v:shape style="position:absolute;left:10158;top:2909;width:2431;height:252" coordorigin="10158,2909" coordsize="2431,252" path="m10158,3161l12589,3161,12589,2909,10158,2909,10158,3161xe" filled="t" fillcolor="#DCE6F0" stroked="f">
              <v:path arrowok="t"/>
              <v:fill/>
            </v:shape>
            <v:shape style="position:absolute;left:12667;top:2592;width:1447;height:317" coordorigin="12667,2592" coordsize="1447,317" path="m12667,2909l14114,2909,14114,2592,12667,2592,12667,2909xe" filled="t" fillcolor="#DCE6F0" stroked="f">
              <v:path arrowok="t"/>
              <v:fill/>
            </v:shape>
            <v:shape style="position:absolute;left:12699;top:2909;width:0;height:252" coordorigin="12699,2909" coordsize="0,252" path="m12699,2909l12699,3161e" filled="f" stroked="t" strokeweight="3.3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32;top:2909;width:1318;height:252" coordorigin="12732,2909" coordsize="1318,252" path="m12732,3161l14049,3161,14049,2909,12732,2909,12732,3161xe" filled="t" fillcolor="#DCE6F0" stroked="f">
              <v:path arrowok="t"/>
              <v:fill/>
            </v:shape>
            <v:shape style="position:absolute;left:14124;top:2592;width:1843;height:317" coordorigin="14124,2592" coordsize="1843,317" path="m14124,2909l15967,2909,15967,2592,14124,2592,14124,2909xe" filled="t" fillcolor="#DCE6F0" stroked="f">
              <v:path arrowok="t"/>
              <v:fill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6;top:2592;width:1719;height:317" coordorigin="15976,2592" coordsize="1719,317" path="m15976,2909l17695,2909,17695,2592,15976,2592,15976,2909xe" filled="t" fillcolor="#DCE6F0" stroked="f">
              <v:path arrowok="t"/>
              <v:fill/>
            </v:shape>
            <v:shape style="position:absolute;left:15975;top:2909;width:67;height:252" coordorigin="15975,2909" coordsize="67,252" path="m15975,3161l16042,3161,16042,2909,15975,2909,15975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1;top:2909;width:1589;height:252" coordorigin="16041,2909" coordsize="1589,252" path="m16041,3161l17630,3161,17630,2909,16041,2909,16041,3161xe" filled="t" fillcolor="#DCE6F0" stroked="f">
              <v:path arrowok="t"/>
              <v:fill/>
            </v:shape>
            <v:shape style="position:absolute;left:1704;top:2585;width:689;height:0" coordorigin="1704,2585" coordsize="689,0" path="m1704,2585l2393,2585e" filled="f" stroked="t" strokeweight="0.58pt" strokecolor="#000000">
              <v:path arrowok="t"/>
            </v:shape>
            <v:shape style="position:absolute;left:2403;top:2585;width:2011;height:0" coordorigin="2403,2585" coordsize="2011,0" path="m2403,2585l4414,2585e" filled="f" stroked="t" strokeweight="0.58pt" strokecolor="#000000">
              <v:path arrowok="t"/>
            </v:shape>
            <v:shape style="position:absolute;left:4424;top:2585;width:2240;height:0" coordorigin="4424,2585" coordsize="2240,0" path="m4424,2585l6663,2585e" filled="f" stroked="t" strokeweight="0.58pt" strokecolor="#000000">
              <v:path arrowok="t"/>
            </v:shape>
            <v:shape style="position:absolute;left:6673;top:2579;width:3411;height:12" coordorigin="6673,2579" coordsize="3411,12" path="m6673,2591l10084,2591,10084,2579,6673,2579,6673,2591xe" filled="t" fillcolor="#000000" stroked="f">
              <v:path arrowok="t"/>
              <v:fill/>
            </v:shape>
            <v:shape style="position:absolute;left:10093;top:2579;width:2564;height:12" coordorigin="10093,2579" coordsize="2564,12" path="m10093,2591l12657,2591,12657,2579,10093,2579,10093,2591xe" filled="t" fillcolor="#000000" stroked="f">
              <v:path arrowok="t"/>
              <v:fill/>
            </v:shape>
            <v:shape style="position:absolute;left:12667;top:2585;width:1447;height:0" coordorigin="12667,2585" coordsize="1447,0" path="m12667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4045;width:689;height:0" coordorigin="1704,4045" coordsize="689,0" path="m1704,4045l2393,4045e" filled="f" stroked="t" strokeweight="0.82pt" strokecolor="#DCE6F0">
              <v:path arrowok="t"/>
            </v:shape>
            <v:shape style="position:absolute;left:1737;top:4052;width:0;height:254" coordorigin="1737,4052" coordsize="0,254" path="m1737,4052l1737,4307e" filled="f" stroked="t" strokeweight="3.34pt" strokecolor="#DCE6F0">
              <v:path arrowok="t"/>
            </v:shape>
            <v:shape style="position:absolute;left:2327;top:4052;width:67;height:254" coordorigin="2327,4052" coordsize="67,254" path="m2327,4307l2394,4307,2394,4052,2327,4052,2327,4307xe" filled="t" fillcolor="#DCE6F0" stroked="f">
              <v:path arrowok="t"/>
              <v:fill/>
            </v:shape>
            <v:shape style="position:absolute;left:1704;top:4314;width:689;height:0" coordorigin="1704,4314" coordsize="689,0" path="m1704,4314l2393,4314e" filled="f" stroked="t" strokeweight="0.82pt" strokecolor="#DCE6F0">
              <v:path arrowok="t"/>
            </v:shape>
            <v:shape style="position:absolute;left:1769;top:4052;width:559;height:254" coordorigin="1769,4052" coordsize="559,254" path="m1769,4307l2328,4307,2328,4052,1769,4052,1769,4307xe" filled="t" fillcolor="#DCE6F0" stroked="f">
              <v:path arrowok="t"/>
              <v:fill/>
            </v:shape>
            <v:shape style="position:absolute;left:2403;top:4053;width:2009;height:0" coordorigin="2403,4053" coordsize="2009,0" path="m2403,4053l4412,4053e" filled="f" stroked="t" strokeweight="1.66pt" strokecolor="#DCE6F0">
              <v:path arrowok="t"/>
            </v:shape>
            <v:shape style="position:absolute;left:2402;top:4069;width:67;height:252" coordorigin="2402,4069" coordsize="67,252" path="m2402,4321l2469,4321,2469,4069,2402,4069,2402,4321xe" filled="t" fillcolor="#DCE6F0" stroked="f">
              <v:path arrowok="t"/>
              <v:fill/>
            </v:shape>
            <v:shape style="position:absolute;left:4346;top:4069;width:67;height:252" coordorigin="4346,4069" coordsize="67,252" path="m4346,4321l4413,4321,4413,4069,4346,4069,4346,4321xe" filled="t" fillcolor="#DCE6F0" stroked="f">
              <v:path arrowok="t"/>
              <v:fill/>
            </v:shape>
            <v:shape style="position:absolute;left:2468;top:4069;width:1879;height:252" coordorigin="2468,4069" coordsize="1879,252" path="m2468,4321l4347,4321,4347,4069,2468,4069,2468,4321xe" filled="t" fillcolor="#DCE6F0" stroked="f">
              <v:path arrowok="t"/>
              <v:fill/>
            </v:shape>
            <v:shape style="position:absolute;left:4421;top:4053;width:2242;height:0" coordorigin="4421,4053" coordsize="2242,0" path="m4421,4053l6663,4053e" filled="f" stroked="t" strokeweight="1.66pt" strokecolor="#DCE6F0">
              <v:path arrowok="t"/>
            </v:shape>
            <v:shape style="position:absolute;left:4420;top:4069;width:69;height:252" coordorigin="4420,4069" coordsize="69,252" path="m4420,4321l4489,4321,4489,4069,4420,4069,4420,4321xe" filled="t" fillcolor="#DCE6F0" stroked="f">
              <v:path arrowok="t"/>
              <v:fill/>
            </v:shape>
            <v:shape style="position:absolute;left:6598;top:4069;width:67;height:252" coordorigin="6598,4069" coordsize="67,252" path="m6598,4321l6664,4321,6664,4069,6598,4069,6598,4321xe" filled="t" fillcolor="#DCE6F0" stroked="f">
              <v:path arrowok="t"/>
              <v:fill/>
            </v:shape>
            <v:shape style="position:absolute;left:4488;top:4069;width:2110;height:252" coordorigin="4488,4069" coordsize="2110,252" path="m4488,4321l6598,4321,6598,4069,4488,4069,4488,4321xe" filled="t" fillcolor="#DCE6F0" stroked="f">
              <v:path arrowok="t"/>
              <v:fill/>
            </v:shape>
            <v:shape style="position:absolute;left:6673;top:4053;width:3408;height:0" coordorigin="6673,4053" coordsize="3408,0" path="m6673,4053l10081,4053e" filled="f" stroked="t" strokeweight="1.66pt" strokecolor="#DCE6F0">
              <v:path arrowok="t"/>
            </v:shape>
            <v:shape style="position:absolute;left:6672;top:4069;width:67;height:252" coordorigin="6672,4069" coordsize="67,252" path="m6672,4321l6739,4321,6739,4069,6672,4069,6672,4321xe" filled="t" fillcolor="#DCE6F0" stroked="f">
              <v:path arrowok="t"/>
              <v:fill/>
            </v:shape>
            <v:shape style="position:absolute;left:10049;top:4069;width:0;height:252" coordorigin="10049,4069" coordsize="0,252" path="m10049,4069l10049,4321e" filled="f" stroked="t" strokeweight="3.34pt" strokecolor="#DCE6F0">
              <v:path arrowok="t"/>
            </v:shape>
            <v:shape style="position:absolute;left:6738;top:4069;width:3279;height:252" coordorigin="6738,4069" coordsize="3279,252" path="m6738,4321l10017,4321,10017,4069,6738,4069,6738,4321xe" filled="t" fillcolor="#DCE6F0" stroked="f">
              <v:path arrowok="t"/>
              <v:fill/>
            </v:shape>
            <v:shape style="position:absolute;left:10093;top:4053;width:2561;height:0" coordorigin="10093,4053" coordsize="2561,0" path="m10093,4053l12655,4053e" filled="f" stroked="t" strokeweight="1.66pt" strokecolor="#DCE6F0">
              <v:path arrowok="t"/>
            </v:shape>
            <v:shape style="position:absolute;left:10126;top:4069;width:0;height:252" coordorigin="10126,4069" coordsize="0,252" path="m10126,4069l10126,4321e" filled="f" stroked="t" strokeweight="3.34pt" strokecolor="#DCE6F0">
              <v:path arrowok="t"/>
            </v:shape>
            <v:shape style="position:absolute;left:12622;top:4069;width:0;height:252" coordorigin="12622,4069" coordsize="0,252" path="m12622,4069l12622,4321e" filled="f" stroked="t" strokeweight="3.364pt" strokecolor="#DCE6F0">
              <v:path arrowok="t"/>
            </v:shape>
            <v:shape style="position:absolute;left:10158;top:4069;width:2431;height:252" coordorigin="10158,4069" coordsize="2431,252" path="m10158,4321l12589,4321,12589,4069,10158,4069,10158,4321xe" filled="t" fillcolor="#DCE6F0" stroked="f">
              <v:path arrowok="t"/>
              <v:fill/>
            </v:shape>
            <v:shape style="position:absolute;left:12667;top:4053;width:1447;height:0" coordorigin="12667,4053" coordsize="1447,0" path="m12667,4053l14114,4053e" filled="f" stroked="t" strokeweight="1.66pt" strokecolor="#DCE6F0">
              <v:path arrowok="t"/>
            </v:shape>
            <v:shape style="position:absolute;left:12699;top:4069;width:0;height:252" coordorigin="12699,4069" coordsize="0,252" path="m12699,4069l12699,4321e" filled="f" stroked="t" strokeweight="3.34pt" strokecolor="#DCE6F0">
              <v:path arrowok="t"/>
            </v:shape>
            <v:shape style="position:absolute;left:14048;top:4069;width:67;height:252" coordorigin="14048,4069" coordsize="67,252" path="m14048,4321l14115,4321,14115,4069,14048,4069,14048,4321xe" filled="t" fillcolor="#DCE6F0" stroked="f">
              <v:path arrowok="t"/>
              <v:fill/>
            </v:shape>
            <v:shape style="position:absolute;left:12732;top:4069;width:1318;height:252" coordorigin="12732,4069" coordsize="1318,252" path="m12732,4321l14049,4321,14049,4069,12732,4069,12732,4321xe" filled="t" fillcolor="#DCE6F0" stroked="f">
              <v:path arrowok="t"/>
              <v:fill/>
            </v:shape>
            <v:shape style="position:absolute;left:14124;top:4053;width:1843;height:0" coordorigin="14124,4053" coordsize="1843,0" path="m14124,4053l15967,4053e" filled="f" stroked="t" strokeweight="1.66pt" strokecolor="#DCE6F0">
              <v:path arrowok="t"/>
            </v:shape>
            <v:shape style="position:absolute;left:14123;top:4069;width:67;height:252" coordorigin="14123,4069" coordsize="67,252" path="m14123,4321l14189,4321,14189,4069,14123,4069,14123,4321xe" filled="t" fillcolor="#DCE6F0" stroked="f">
              <v:path arrowok="t"/>
              <v:fill/>
            </v:shape>
            <v:shape style="position:absolute;left:15901;top:4069;width:67;height:252" coordorigin="15901,4069" coordsize="67,252" path="m15901,4321l15968,4321,15968,4069,15901,4069,15901,4321xe" filled="t" fillcolor="#DCE6F0" stroked="f">
              <v:path arrowok="t"/>
              <v:fill/>
            </v:shape>
            <v:shape style="position:absolute;left:14188;top:4069;width:1714;height:252" coordorigin="14188,4069" coordsize="1714,252" path="m14188,4321l15902,4321,15902,4069,14188,4069,14188,4321xe" filled="t" fillcolor="#DCE6F0" stroked="f">
              <v:path arrowok="t"/>
              <v:fill/>
            </v:shape>
            <v:shape style="position:absolute;left:15976;top:4053;width:1719;height:0" coordorigin="15976,4053" coordsize="1719,0" path="m15976,4053l17695,4053e" filled="f" stroked="t" strokeweight="1.66pt" strokecolor="#DCE6F0">
              <v:path arrowok="t"/>
            </v:shape>
            <v:shape style="position:absolute;left:15975;top:4069;width:67;height:252" coordorigin="15975,4069" coordsize="67,252" path="m15975,4321l16042,4321,16042,4069,15975,4069,15975,4321xe" filled="t" fillcolor="#DCE6F0" stroked="f">
              <v:path arrowok="t"/>
              <v:fill/>
            </v:shape>
            <v:shape style="position:absolute;left:17663;top:4069;width:0;height:252" coordorigin="17663,4069" coordsize="0,252" path="m17663,4069l17663,4321e" filled="f" stroked="t" strokeweight="3.34pt" strokecolor="#DCE6F0">
              <v:path arrowok="t"/>
            </v:shape>
            <v:shape style="position:absolute;left:16041;top:4069;width:1589;height:252" coordorigin="16041,4069" coordsize="1589,252" path="m16041,4321l17630,4321,17630,4069,16041,4069,16041,4321xe" filled="t" fillcolor="#DCE6F0" stroked="f">
              <v:path arrowok="t"/>
              <v:fill/>
            </v:shape>
            <v:shape style="position:absolute;left:1704;top:4033;width:689;height:0" coordorigin="1704,4033" coordsize="689,0" path="m1704,4033l2393,4033e" filled="f" stroked="t" strokeweight="0.58pt" strokecolor="#000000">
              <v:path arrowok="t"/>
            </v:shape>
            <v:shape style="position:absolute;left:2403;top:4033;width:2011;height:0" coordorigin="2403,4033" coordsize="2011,0" path="m2403,4033l4414,4033e" filled="f" stroked="t" strokeweight="0.58pt" strokecolor="#000000">
              <v:path arrowok="t"/>
            </v:shape>
            <v:shape style="position:absolute;left:4424;top:4033;width:2240;height:0" coordorigin="4424,4033" coordsize="2240,0" path="m4424,4033l6663,4033e" filled="f" stroked="t" strokeweight="0.58pt" strokecolor="#000000">
              <v:path arrowok="t"/>
            </v:shape>
            <v:shape style="position:absolute;left:6673;top:4033;width:3411;height:0" coordorigin="6673,4033" coordsize="3411,0" path="m6673,4033l10084,4033e" filled="f" stroked="t" strokeweight="0.58pt" strokecolor="#000000">
              <v:path arrowok="t"/>
            </v:shape>
            <v:shape style="position:absolute;left:10093;top:4033;width:2564;height:0" coordorigin="10093,4033" coordsize="2564,0" path="m10093,4033l12657,4033e" filled="f" stroked="t" strokeweight="0.58pt" strokecolor="#000000">
              <v:path arrowok="t"/>
            </v:shape>
            <v:shape style="position:absolute;left:12667;top:4033;width:1447;height:0" coordorigin="12667,4033" coordsize="1447,0" path="m12667,4033l14114,4033e" filled="f" stroked="t" strokeweight="0.58pt" strokecolor="#000000">
              <v:path arrowok="t"/>
            </v:shape>
            <v:shape style="position:absolute;left:14124;top:4033;width:1843;height:0" coordorigin="14124,4033" coordsize="1843,0" path="m14124,4033l15967,4033e" filled="f" stroked="t" strokeweight="0.58pt" strokecolor="#000000">
              <v:path arrowok="t"/>
            </v:shape>
            <v:shape style="position:absolute;left:15976;top:4033;width:1721;height:0" coordorigin="15976,4033" coordsize="1721,0" path="m15976,4033l17698,4033e" filled="f" stroked="t" strokeweight="0.58pt" strokecolor="#000000">
              <v:path arrowok="t"/>
            </v:shape>
            <v:shape style="position:absolute;left:1704;top:4326;width:689;height:0" coordorigin="1704,4326" coordsize="689,0" path="m1704,4326l2393,4326e" filled="f" stroked="t" strokeweight="0.58pt" strokecolor="#000000">
              <v:path arrowok="t"/>
            </v:shape>
            <v:shape style="position:absolute;left:2403;top:4326;width:2011;height:0" coordorigin="2403,4326" coordsize="2011,0" path="m2403,4326l4414,4326e" filled="f" stroked="t" strokeweight="0.58pt" strokecolor="#000000">
              <v:path arrowok="t"/>
            </v:shape>
            <v:shape style="position:absolute;left:4424;top:4326;width:2240;height:0" coordorigin="4424,4326" coordsize="2240,0" path="m4424,4326l6663,4326e" filled="f" stroked="t" strokeweight="0.58pt" strokecolor="#000000">
              <v:path arrowok="t"/>
            </v:shape>
            <v:shape style="position:absolute;left:6673;top:4326;width:3411;height:0" coordorigin="6673,4326" coordsize="3411,0" path="m6673,4326l10084,4326e" filled="f" stroked="t" strokeweight="0.58pt" strokecolor="#000000">
              <v:path arrowok="t"/>
            </v:shape>
            <v:shape style="position:absolute;left:10093;top:4326;width:2564;height:0" coordorigin="10093,4326" coordsize="2564,0" path="m10093,4326l12657,4326e" filled="f" stroked="t" strokeweight="0.58pt" strokecolor="#000000">
              <v:path arrowok="t"/>
            </v:shape>
            <v:shape style="position:absolute;left:12667;top:4326;width:1447;height:0" coordorigin="12667,4326" coordsize="1447,0" path="m12667,4326l14114,4326e" filled="f" stroked="t" strokeweight="0.58pt" strokecolor="#000000">
              <v:path arrowok="t"/>
            </v:shape>
            <v:shape style="position:absolute;left:14124;top:4326;width:1843;height:0" coordorigin="14124,4326" coordsize="1843,0" path="m14124,4326l15967,4326e" filled="f" stroked="t" strokeweight="0.58pt" strokecolor="#000000">
              <v:path arrowok="t"/>
            </v:shape>
            <v:shape style="position:absolute;left:15976;top:4326;width:1721;height:0" coordorigin="15976,4326" coordsize="1721,0" path="m15976,4326l17698,4326e" filled="f" stroked="t" strokeweight="0.58pt" strokecolor="#000000">
              <v:path arrowok="t"/>
            </v:shape>
            <v:shape style="position:absolute;left:1704;top:4628;width:689;height:158" coordorigin="1704,4628" coordsize="689,158" path="m1704,4787l2393,4787,2393,4628,1704,4628,1704,4787xe" filled="t" fillcolor="#DCE6F0" stroked="f">
              <v:path arrowok="t"/>
              <v:fill/>
            </v:shape>
            <v:shape style="position:absolute;left:1737;top:4787;width:0;height:252" coordorigin="1737,4787" coordsize="0,252" path="m1737,4787l1737,5039e" filled="f" stroked="t" strokeweight="3.34pt" strokecolor="#DCE6F0">
              <v:path arrowok="t"/>
            </v:shape>
            <v:shape style="position:absolute;left:2361;top:4787;width:0;height:252" coordorigin="2361,4787" coordsize="0,252" path="m2361,4787l2361,5039e" filled="f" stroked="t" strokeweight="3.34pt" strokecolor="#DCE6F0">
              <v:path arrowok="t"/>
            </v:shape>
            <v:shape style="position:absolute;left:1704;top:5039;width:689;height:158" coordorigin="1704,5039" coordsize="689,158" path="m1704,5197l2393,5197,2393,5039,1704,5039,1704,5197xe" filled="t" fillcolor="#DCE6F0" stroked="f">
              <v:path arrowok="t"/>
              <v:fill/>
            </v:shape>
            <v:shape style="position:absolute;left:1769;top:4787;width:559;height:252" coordorigin="1769,4787" coordsize="559,252" path="m1769,5039l2328,5039,2328,4787,1769,4787,1769,5039xe" filled="t" fillcolor="#DCE6F0" stroked="f">
              <v:path arrowok="t"/>
              <v:fill/>
            </v:shape>
            <v:shape style="position:absolute;left:2403;top:4628;width:2009;height:317" coordorigin="2403,4628" coordsize="2009,317" path="m2403,4945l4412,4945,4412,4628,2403,4628,2403,4945xe" filled="t" fillcolor="#DCE6F0" stroked="f">
              <v:path arrowok="t"/>
              <v:fill/>
            </v:shape>
            <v:shape style="position:absolute;left:2435;top:4945;width:0;height:252" coordorigin="2435,4945" coordsize="0,252" path="m2435,4945l2435,5197e" filled="f" stroked="t" strokeweight="3.34pt" strokecolor="#DCE6F0">
              <v:path arrowok="t"/>
            </v:shape>
            <v:shape style="position:absolute;left:4346;top:4945;width:67;height:252" coordorigin="4346,4945" coordsize="67,252" path="m4346,5197l4413,5197,4413,4945,4346,4945,4346,5197xe" filled="t" fillcolor="#DCE6F0" stroked="f">
              <v:path arrowok="t"/>
              <v:fill/>
            </v:shape>
            <v:shape style="position:absolute;left:2468;top:4945;width:1879;height:252" coordorigin="2468,4945" coordsize="1879,252" path="m2468,5197l4347,5197,4347,4945,2468,4945,2468,5197xe" filled="t" fillcolor="#DCE6F0" stroked="f">
              <v:path arrowok="t"/>
              <v:fill/>
            </v:shape>
            <v:shape style="position:absolute;left:4421;top:4628;width:2242;height:317" coordorigin="4421,4628" coordsize="2242,317" path="m4421,4945l6663,4945,6663,4628,4421,4628,4421,4945xe" filled="t" fillcolor="#DCE6F0" stroked="f">
              <v:path arrowok="t"/>
              <v:fill/>
            </v:shape>
            <v:shape style="position:absolute;left:4420;top:4945;width:69;height:252" coordorigin="4420,4945" coordsize="69,252" path="m4420,5197l4489,5197,4489,4945,4420,4945,4420,5197xe" filled="t" fillcolor="#DCE6F0" stroked="f">
              <v:path arrowok="t"/>
              <v:fill/>
            </v:shape>
            <v:shape style="position:absolute;left:6598;top:4945;width:67;height:252" coordorigin="6598,4945" coordsize="67,252" path="m6598,5197l6664,5197,6664,4945,6598,4945,6598,5197xe" filled="t" fillcolor="#DCE6F0" stroked="f">
              <v:path arrowok="t"/>
              <v:fill/>
            </v:shape>
            <v:shape style="position:absolute;left:4488;top:4945;width:2110;height:252" coordorigin="4488,4945" coordsize="2110,252" path="m4488,5197l6598,5197,6598,4945,4488,4945,4488,5197xe" filled="t" fillcolor="#DCE6F0" stroked="f">
              <v:path arrowok="t"/>
              <v:fill/>
            </v:shape>
            <v:shape style="position:absolute;left:6673;top:4628;width:3408;height:317" coordorigin="6673,4628" coordsize="3408,317" path="m6673,4945l10081,4945,10081,4628,6673,4628,6673,4945xe" filled="t" fillcolor="#DCE6F0" stroked="f">
              <v:path arrowok="t"/>
              <v:fill/>
            </v:shape>
            <v:shape style="position:absolute;left:6672;top:4945;width:67;height:252" coordorigin="6672,4945" coordsize="67,252" path="m6672,5197l6739,5197,6739,4945,6672,4945,6672,5197xe" filled="t" fillcolor="#DCE6F0" stroked="f">
              <v:path arrowok="t"/>
              <v:fill/>
            </v:shape>
            <v:shape style="position:absolute;left:10049;top:4945;width:0;height:252" coordorigin="10049,4945" coordsize="0,252" path="m10049,4945l10049,5197e" filled="f" stroked="t" strokeweight="3.34pt" strokecolor="#DCE6F0">
              <v:path arrowok="t"/>
            </v:shape>
            <v:shape style="position:absolute;left:6738;top:4945;width:3279;height:252" coordorigin="6738,4945" coordsize="3279,252" path="m6738,5197l10017,5197,10017,4945,6738,4945,6738,5197xe" filled="t" fillcolor="#DCE6F0" stroked="f">
              <v:path arrowok="t"/>
              <v:fill/>
            </v:shape>
            <v:shape style="position:absolute;left:10093;top:4659;width:2561;height:0" coordorigin="10093,4659" coordsize="2561,0" path="m10093,4659l12655,4659e" filled="f" stroked="t" strokeweight="3.22pt" strokecolor="#DCE6F0">
              <v:path arrowok="t"/>
            </v:shape>
            <v:shape style="position:absolute;left:10126;top:4691;width:0;height:506" coordorigin="10126,4691" coordsize="0,506" path="m10126,4691l10126,5197e" filled="f" stroked="t" strokeweight="3.34pt" strokecolor="#DCE6F0">
              <v:path arrowok="t"/>
            </v:shape>
            <v:shape style="position:absolute;left:12622;top:4691;width:0;height:506" coordorigin="12622,4691" coordsize="0,506" path="m12622,4691l12622,5197e" filled="f" stroked="t" strokeweight="3.364pt" strokecolor="#DCE6F0">
              <v:path arrowok="t"/>
            </v:shape>
            <v:shape style="position:absolute;left:10158;top:4691;width:2431;height:254" coordorigin="10158,4691" coordsize="2431,254" path="m10158,4945l12589,4945,12589,4691,10158,4691,10158,4945xe" filled="t" fillcolor="#DCE6F0" stroked="f">
              <v:path arrowok="t"/>
              <v:fill/>
            </v:shape>
            <v:shape style="position:absolute;left:10158;top:4945;width:2431;height:252" coordorigin="10158,4945" coordsize="2431,252" path="m10158,5197l12589,5197,12589,4945,10158,4945,10158,5197xe" filled="t" fillcolor="#DCE6F0" stroked="f">
              <v:path arrowok="t"/>
              <v:fill/>
            </v:shape>
            <v:shape style="position:absolute;left:12667;top:4628;width:1447;height:317" coordorigin="12667,4628" coordsize="1447,317" path="m12667,4945l14114,4945,14114,4628,12667,4628,12667,4945xe" filled="t" fillcolor="#DCE6F0" stroked="f">
              <v:path arrowok="t"/>
              <v:fill/>
            </v:shape>
            <v:shape style="position:absolute;left:12699;top:4945;width:0;height:252" coordorigin="12699,4945" coordsize="0,252" path="m12699,4945l12699,5197e" filled="f" stroked="t" strokeweight="3.34pt" strokecolor="#DCE6F0">
              <v:path arrowok="t"/>
            </v:shape>
            <v:shape style="position:absolute;left:14048;top:4945;width:67;height:252" coordorigin="14048,4945" coordsize="67,252" path="m14048,5197l14115,5197,14115,4945,14048,4945,14048,5197xe" filled="t" fillcolor="#DCE6F0" stroked="f">
              <v:path arrowok="t"/>
              <v:fill/>
            </v:shape>
            <v:shape style="position:absolute;left:12732;top:4945;width:1318;height:252" coordorigin="12732,4945" coordsize="1318,252" path="m12732,5197l14049,5197,14049,4945,12732,4945,12732,5197xe" filled="t" fillcolor="#DCE6F0" stroked="f">
              <v:path arrowok="t"/>
              <v:fill/>
            </v:shape>
            <v:shape style="position:absolute;left:14124;top:4628;width:1843;height:317" coordorigin="14124,4628" coordsize="1843,317" path="m14124,4945l15967,4945,15967,4628,14124,4628,14124,4945xe" filled="t" fillcolor="#DCE6F0" stroked="f">
              <v:path arrowok="t"/>
              <v:fill/>
            </v:shape>
            <v:shape style="position:absolute;left:14123;top:4945;width:67;height:252" coordorigin="14123,4945" coordsize="67,252" path="m14123,5197l14189,5197,14189,4945,14123,4945,14123,5197xe" filled="t" fillcolor="#DCE6F0" stroked="f">
              <v:path arrowok="t"/>
              <v:fill/>
            </v:shape>
            <v:shape style="position:absolute;left:15901;top:4945;width:67;height:252" coordorigin="15901,4945" coordsize="67,252" path="m15901,5197l15968,5197,15968,4945,15901,4945,15901,5197xe" filled="t" fillcolor="#DCE6F0" stroked="f">
              <v:path arrowok="t"/>
              <v:fill/>
            </v:shape>
            <v:shape style="position:absolute;left:14188;top:4945;width:1714;height:252" coordorigin="14188,4945" coordsize="1714,252" path="m14188,5197l15902,5197,15902,4945,14188,4945,14188,5197xe" filled="t" fillcolor="#DCE6F0" stroked="f">
              <v:path arrowok="t"/>
              <v:fill/>
            </v:shape>
            <v:shape style="position:absolute;left:15976;top:4628;width:1719;height:317" coordorigin="15976,4628" coordsize="1719,317" path="m15976,4945l17695,4945,17695,4628,15976,4628,15976,4945xe" filled="t" fillcolor="#DCE6F0" stroked="f">
              <v:path arrowok="t"/>
              <v:fill/>
            </v:shape>
            <v:shape style="position:absolute;left:15975;top:4945;width:67;height:252" coordorigin="15975,4945" coordsize="67,252" path="m15975,5197l16042,5197,16042,4945,15975,4945,15975,5197xe" filled="t" fillcolor="#DCE6F0" stroked="f">
              <v:path arrowok="t"/>
              <v:fill/>
            </v:shape>
            <v:shape style="position:absolute;left:17663;top:4945;width:0;height:252" coordorigin="17663,4945" coordsize="0,252" path="m17663,4945l17663,5197e" filled="f" stroked="t" strokeweight="3.34pt" strokecolor="#DCE6F0">
              <v:path arrowok="t"/>
            </v:shape>
            <v:shape style="position:absolute;left:16041;top:4945;width:1589;height:252" coordorigin="16041,4945" coordsize="1589,252" path="m16041,5197l17630,5197,17630,4945,16041,4945,16041,5197xe" filled="t" fillcolor="#DCE6F0" stroked="f">
              <v:path arrowok="t"/>
              <v:fill/>
            </v:shape>
            <v:shape style="position:absolute;left:1704;top:4621;width:689;height:0" coordorigin="1704,4621" coordsize="689,0" path="m1704,4621l2393,4621e" filled="f" stroked="t" strokeweight="0.58pt" strokecolor="#000000">
              <v:path arrowok="t"/>
            </v:shape>
            <v:shape style="position:absolute;left:2403;top:4621;width:2011;height:0" coordorigin="2403,4621" coordsize="2011,0" path="m2403,4621l4414,4621e" filled="f" stroked="t" strokeweight="0.58pt" strokecolor="#000000">
              <v:path arrowok="t"/>
            </v:shape>
            <v:shape style="position:absolute;left:4424;top:4621;width:2240;height:0" coordorigin="4424,4621" coordsize="2240,0" path="m4424,4621l6663,4621e" filled="f" stroked="t" strokeweight="0.58pt" strokecolor="#000000">
              <v:path arrowok="t"/>
            </v:shape>
            <v:shape style="position:absolute;left:6673;top:4621;width:3411;height:0" coordorigin="6673,4621" coordsize="3411,0" path="m6673,4621l10084,4621e" filled="f" stroked="t" strokeweight="0.58pt" strokecolor="#000000">
              <v:path arrowok="t"/>
            </v:shape>
            <v:shape style="position:absolute;left:10093;top:4621;width:2564;height:0" coordorigin="10093,4621" coordsize="2564,0" path="m10093,4621l12657,4621e" filled="f" stroked="t" strokeweight="0.58pt" strokecolor="#000000">
              <v:path arrowok="t"/>
            </v:shape>
            <v:shape style="position:absolute;left:12667;top:4621;width:1447;height:0" coordorigin="12667,4621" coordsize="1447,0" path="m12667,4621l14114,4621e" filled="f" stroked="t" strokeweight="0.58pt" strokecolor="#000000">
              <v:path arrowok="t"/>
            </v:shape>
            <v:shape style="position:absolute;left:14124;top:4621;width:1843;height:0" coordorigin="14124,4621" coordsize="1843,0" path="m14124,4621l15967,4621e" filled="f" stroked="t" strokeweight="0.58pt" strokecolor="#000000">
              <v:path arrowok="t"/>
            </v:shape>
            <v:shape style="position:absolute;left:15976;top:4621;width:1721;height:0" coordorigin="15976,4621" coordsize="1721,0" path="m15976,4621l17698,4621e" filled="f" stroked="t" strokeweight="0.58pt" strokecolor="#000000">
              <v:path arrowok="t"/>
            </v:shape>
            <v:shape style="position:absolute;left:1704;top:5202;width:689;height:0" coordorigin="1704,5202" coordsize="689,0" path="m1704,5202l2393,5202e" filled="f" stroked="t" strokeweight="0.58001pt" strokecolor="#000000">
              <v:path arrowok="t"/>
            </v:shape>
            <v:shape style="position:absolute;left:2403;top:5202;width:2011;height:0" coordorigin="2403,5202" coordsize="2011,0" path="m2403,5202l4414,5202e" filled="f" stroked="t" strokeweight="0.58001pt" strokecolor="#000000">
              <v:path arrowok="t"/>
            </v:shape>
            <v:shape style="position:absolute;left:4424;top:5202;width:2240;height:0" coordorigin="4424,5202" coordsize="2240,0" path="m4424,5202l6663,5202e" filled="f" stroked="t" strokeweight="0.58001pt" strokecolor="#000000">
              <v:path arrowok="t"/>
            </v:shape>
            <v:shape style="position:absolute;left:6673;top:5202;width:3411;height:0" coordorigin="6673,5202" coordsize="3411,0" path="m6673,5202l10084,5202e" filled="f" stroked="t" strokeweight="0.58001pt" strokecolor="#000000">
              <v:path arrowok="t"/>
            </v:shape>
            <v:shape style="position:absolute;left:10093;top:5202;width:2564;height:0" coordorigin="10093,5202" coordsize="2564,0" path="m10093,5202l12657,5202e" filled="f" stroked="t" strokeweight="0.58001pt" strokecolor="#000000">
              <v:path arrowok="t"/>
            </v:shape>
            <v:shape style="position:absolute;left:12667;top:5202;width:1447;height:0" coordorigin="12667,5202" coordsize="1447,0" path="m12667,5202l14114,5202e" filled="f" stroked="t" strokeweight="0.58001pt" strokecolor="#000000">
              <v:path arrowok="t"/>
            </v:shape>
            <v:shape style="position:absolute;left:14124;top:5202;width:1843;height:0" coordorigin="14124,5202" coordsize="1843,0" path="m14124,5202l15967,5202e" filled="f" stroked="t" strokeweight="0.58001pt" strokecolor="#000000">
              <v:path arrowok="t"/>
            </v:shape>
            <v:shape style="position:absolute;left:15976;top:5202;width:1721;height:0" coordorigin="15976,5202" coordsize="1721,0" path="m15976,5202l17698,5202e" filled="f" stroked="t" strokeweight="0.58001pt" strokecolor="#000000">
              <v:path arrowok="t"/>
            </v:shape>
            <v:shape style="position:absolute;left:1704;top:5787;width:689;height:158" coordorigin="1704,5787" coordsize="689,158" path="m1704,5946l2393,5946,2393,5787,1704,5787,1704,5946xe" filled="t" fillcolor="#DCE6F0" stroked="f">
              <v:path arrowok="t"/>
              <v:fill/>
            </v:shape>
            <v:shape style="position:absolute;left:1737;top:5946;width:0;height:252" coordorigin="1737,5946" coordsize="0,252" path="m1737,5946l1737,6198e" filled="f" stroked="t" strokeweight="3.34pt" strokecolor="#DCE6F0">
              <v:path arrowok="t"/>
            </v:shape>
            <v:shape style="position:absolute;left:2361;top:5946;width:0;height:252" coordorigin="2361,5946" coordsize="0,252" path="m2361,5946l2361,6198e" filled="f" stroked="t" strokeweight="3.34pt" strokecolor="#DCE6F0">
              <v:path arrowok="t"/>
            </v:shape>
            <v:shape style="position:absolute;left:1704;top:6198;width:689;height:158" coordorigin="1704,6198" coordsize="689,158" path="m1704,6356l2393,6356,2393,6198,1704,6198,1704,6356xe" filled="t" fillcolor="#DCE6F0" stroked="f">
              <v:path arrowok="t"/>
              <v:fill/>
            </v:shape>
            <v:shape style="position:absolute;left:1769;top:5946;width:559;height:252" coordorigin="1769,5946" coordsize="559,252" path="m1769,6198l2328,6198,2328,5946,1769,5946,1769,6198xe" filled="t" fillcolor="#DCE6F0" stroked="f">
              <v:path arrowok="t"/>
              <v:fill/>
            </v:shape>
            <v:shape style="position:absolute;left:2403;top:5787;width:2009;height:317" coordorigin="2403,5787" coordsize="2009,317" path="m2403,6104l4412,6104,4412,5787,2403,5787,2403,6104xe" filled="t" fillcolor="#DCE6F0" stroked="f">
              <v:path arrowok="t"/>
              <v:fill/>
            </v:shape>
            <v:shape style="position:absolute;left:2435;top:6104;width:0;height:252" coordorigin="2435,6104" coordsize="0,252" path="m2435,6104l2435,6356e" filled="f" stroked="t" strokeweight="3.34pt" strokecolor="#DCE6F0">
              <v:path arrowok="t"/>
            </v:shape>
            <v:shape style="position:absolute;left:4346;top:6104;width:67;height:252" coordorigin="4346,6104" coordsize="67,252" path="m4346,6356l4413,6356,4413,6104,4346,6104,4346,6356xe" filled="t" fillcolor="#DCE6F0" stroked="f">
              <v:path arrowok="t"/>
              <v:fill/>
            </v:shape>
            <v:shape style="position:absolute;left:2468;top:6104;width:1879;height:252" coordorigin="2468,6104" coordsize="1879,252" path="m2468,6356l4347,6356,4347,6104,2468,6104,2468,6356xe" filled="t" fillcolor="#DCE6F0" stroked="f">
              <v:path arrowok="t"/>
              <v:fill/>
            </v:shape>
            <v:shape style="position:absolute;left:4421;top:5787;width:2242;height:317" coordorigin="4421,5787" coordsize="2242,317" path="m4421,6104l6663,6104,6663,5787,4421,5787,4421,6104xe" filled="t" fillcolor="#DCE6F0" stroked="f">
              <v:path arrowok="t"/>
              <v:fill/>
            </v:shape>
            <v:shape style="position:absolute;left:4420;top:6104;width:69;height:252" coordorigin="4420,6104" coordsize="69,252" path="m4420,6356l4489,6356,4489,6104,4420,6104,4420,6356xe" filled="t" fillcolor="#DCE6F0" stroked="f">
              <v:path arrowok="t"/>
              <v:fill/>
            </v:shape>
            <v:shape style="position:absolute;left:6598;top:6104;width:67;height:252" coordorigin="6598,6104" coordsize="67,252" path="m6598,6356l6664,6356,6664,6104,6598,6104,6598,6356xe" filled="t" fillcolor="#DCE6F0" stroked="f">
              <v:path arrowok="t"/>
              <v:fill/>
            </v:shape>
            <v:shape style="position:absolute;left:4488;top:6104;width:2110;height:252" coordorigin="4488,6104" coordsize="2110,252" path="m4488,6356l6598,6356,6598,6104,4488,6104,4488,6356xe" filled="t" fillcolor="#DCE6F0" stroked="f">
              <v:path arrowok="t"/>
              <v:fill/>
            </v:shape>
            <v:shape style="position:absolute;left:6673;top:5787;width:3408;height:317" coordorigin="6673,5787" coordsize="3408,317" path="m6673,6104l10081,6104,10081,5787,6673,5787,6673,6104xe" filled="t" fillcolor="#DCE6F0" stroked="f">
              <v:path arrowok="t"/>
              <v:fill/>
            </v:shape>
            <v:shape style="position:absolute;left:6672;top:6104;width:67;height:252" coordorigin="6672,6104" coordsize="67,252" path="m6672,6356l6739,6356,6739,6104,6672,6104,6672,6356xe" filled="t" fillcolor="#DCE6F0" stroked="f">
              <v:path arrowok="t"/>
              <v:fill/>
            </v:shape>
            <v:shape style="position:absolute;left:10049;top:6104;width:0;height:252" coordorigin="10049,6104" coordsize="0,252" path="m10049,6104l10049,6356e" filled="f" stroked="t" strokeweight="3.34pt" strokecolor="#DCE6F0">
              <v:path arrowok="t"/>
            </v:shape>
            <v:shape style="position:absolute;left:6738;top:6104;width:3279;height:252" coordorigin="6738,6104" coordsize="3279,252" path="m6738,6356l10017,6356,10017,6104,6738,6104,6738,6356xe" filled="t" fillcolor="#DCE6F0" stroked="f">
              <v:path arrowok="t"/>
              <v:fill/>
            </v:shape>
            <v:shape style="position:absolute;left:10093;top:5820;width:2561;height:0" coordorigin="10093,5820" coordsize="2561,0" path="m10093,5820l12655,5820e" filled="f" stroked="t" strokeweight="3.34pt" strokecolor="#DCE6F0">
              <v:path arrowok="t"/>
            </v:shape>
            <v:shape style="position:absolute;left:10126;top:5852;width:0;height:504" coordorigin="10126,5852" coordsize="0,504" path="m10126,5852l10126,6356e" filled="f" stroked="t" strokeweight="3.34pt" strokecolor="#DCE6F0">
              <v:path arrowok="t"/>
            </v:shape>
            <v:shape style="position:absolute;left:12622;top:5852;width:0;height:504" coordorigin="12622,5852" coordsize="0,504" path="m12622,5852l12622,6356e" filled="f" stroked="t" strokeweight="3.364pt" strokecolor="#DCE6F0">
              <v:path arrowok="t"/>
            </v:shape>
            <v:shape style="position:absolute;left:10158;top:5852;width:2431;height:252" coordorigin="10158,5852" coordsize="2431,252" path="m10158,6104l12589,6104,12589,5852,10158,5852,10158,6104xe" filled="t" fillcolor="#DCE6F0" stroked="f">
              <v:path arrowok="t"/>
              <v:fill/>
            </v:shape>
            <v:shape style="position:absolute;left:10158;top:6104;width:2431;height:252" coordorigin="10158,6104" coordsize="2431,252" path="m10158,6356l12589,6356,12589,6104,10158,6104,10158,6356xe" filled="t" fillcolor="#DCE6F0" stroked="f">
              <v:path arrowok="t"/>
              <v:fill/>
            </v:shape>
            <v:shape style="position:absolute;left:12667;top:5787;width:1447;height:317" coordorigin="12667,5787" coordsize="1447,317" path="m12667,6104l14114,6104,14114,5787,12667,5787,12667,6104xe" filled="t" fillcolor="#DCE6F0" stroked="f">
              <v:path arrowok="t"/>
              <v:fill/>
            </v:shape>
            <v:shape style="position:absolute;left:12699;top:6104;width:0;height:252" coordorigin="12699,6104" coordsize="0,252" path="m12699,6104l12699,6356e" filled="f" stroked="t" strokeweight="3.34pt" strokecolor="#DCE6F0">
              <v:path arrowok="t"/>
            </v:shape>
            <v:shape style="position:absolute;left:14048;top:6104;width:67;height:252" coordorigin="14048,6104" coordsize="67,252" path="m14048,6356l14115,6356,14115,6104,14048,6104,14048,6356xe" filled="t" fillcolor="#DCE6F0" stroked="f">
              <v:path arrowok="t"/>
              <v:fill/>
            </v:shape>
            <v:shape style="position:absolute;left:12732;top:6104;width:1318;height:252" coordorigin="12732,6104" coordsize="1318,252" path="m12732,6356l14049,6356,14049,6104,12732,6104,12732,6356xe" filled="t" fillcolor="#DCE6F0" stroked="f">
              <v:path arrowok="t"/>
              <v:fill/>
            </v:shape>
            <v:shape style="position:absolute;left:14124;top:5787;width:1843;height:317" coordorigin="14124,5787" coordsize="1843,317" path="m14124,6104l15967,6104,15967,5787,14124,5787,14124,6104xe" filled="t" fillcolor="#DCE6F0" stroked="f">
              <v:path arrowok="t"/>
              <v:fill/>
            </v:shape>
            <v:shape style="position:absolute;left:14123;top:6104;width:67;height:252" coordorigin="14123,6104" coordsize="67,252" path="m14123,6356l14189,6356,14189,6104,14123,6104,14123,6356xe" filled="t" fillcolor="#DCE6F0" stroked="f">
              <v:path arrowok="t"/>
              <v:fill/>
            </v:shape>
            <v:shape style="position:absolute;left:15901;top:6104;width:67;height:252" coordorigin="15901,6104" coordsize="67,252" path="m15901,6356l15968,6356,15968,6104,15901,6104,15901,6356xe" filled="t" fillcolor="#DCE6F0" stroked="f">
              <v:path arrowok="t"/>
              <v:fill/>
            </v:shape>
            <v:shape style="position:absolute;left:14188;top:6104;width:1714;height:252" coordorigin="14188,6104" coordsize="1714,252" path="m14188,6356l15902,6356,15902,6104,14188,6104,14188,6356xe" filled="t" fillcolor="#DCE6F0" stroked="f">
              <v:path arrowok="t"/>
              <v:fill/>
            </v:shape>
            <v:shape style="position:absolute;left:15976;top:5787;width:1719;height:317" coordorigin="15976,5787" coordsize="1719,317" path="m15976,6104l17695,6104,17695,5787,15976,5787,15976,6104xe" filled="t" fillcolor="#DCE6F0" stroked="f">
              <v:path arrowok="t"/>
              <v:fill/>
            </v:shape>
            <v:shape style="position:absolute;left:15975;top:6104;width:67;height:252" coordorigin="15975,6104" coordsize="67,252" path="m15975,6356l16042,6356,16042,6104,15975,6104,15975,6356xe" filled="t" fillcolor="#DCE6F0" stroked="f">
              <v:path arrowok="t"/>
              <v:fill/>
            </v:shape>
            <v:shape style="position:absolute;left:17663;top:6104;width:0;height:252" coordorigin="17663,6104" coordsize="0,252" path="m17663,6104l17663,6356e" filled="f" stroked="t" strokeweight="3.34pt" strokecolor="#DCE6F0">
              <v:path arrowok="t"/>
            </v:shape>
            <v:shape style="position:absolute;left:16041;top:6104;width:1589;height:252" coordorigin="16041,6104" coordsize="1589,252" path="m16041,6356l17630,6356,17630,6104,16041,6104,16041,6356xe" filled="t" fillcolor="#DCE6F0" stroked="f">
              <v:path arrowok="t"/>
              <v:fill/>
            </v:shape>
            <v:shape style="position:absolute;left:1704;top:5783;width:689;height:0" coordorigin="1704,5783" coordsize="689,0" path="m1704,5783l2393,5783e" filled="f" stroked="t" strokeweight="0.58001pt" strokecolor="#000000">
              <v:path arrowok="t"/>
            </v:shape>
            <v:shape style="position:absolute;left:2403;top:5783;width:2011;height:0" coordorigin="2403,5783" coordsize="2011,0" path="m2403,5783l4414,5783e" filled="f" stroked="t" strokeweight="0.58001pt" strokecolor="#000000">
              <v:path arrowok="t"/>
            </v:shape>
            <v:shape style="position:absolute;left:4424;top:5783;width:2240;height:0" coordorigin="4424,5783" coordsize="2240,0" path="m4424,5783l6663,5783e" filled="f" stroked="t" strokeweight="0.58001pt" strokecolor="#000000">
              <v:path arrowok="t"/>
            </v:shape>
            <v:shape style="position:absolute;left:6673;top:5783;width:3411;height:0" coordorigin="6673,5783" coordsize="3411,0" path="m6673,5783l10084,5783e" filled="f" stroked="t" strokeweight="0.58001pt" strokecolor="#000000">
              <v:path arrowok="t"/>
            </v:shape>
            <v:shape style="position:absolute;left:10093;top:5783;width:2564;height:0" coordorigin="10093,5783" coordsize="2564,0" path="m10093,5783l12657,5783e" filled="f" stroked="t" strokeweight="0.58001pt" strokecolor="#000000">
              <v:path arrowok="t"/>
            </v:shape>
            <v:shape style="position:absolute;left:12667;top:5783;width:1447;height:0" coordorigin="12667,5783" coordsize="1447,0" path="m12667,5783l14114,5783e" filled="f" stroked="t" strokeweight="0.58001pt" strokecolor="#000000">
              <v:path arrowok="t"/>
            </v:shape>
            <v:shape style="position:absolute;left:14124;top:5783;width:1843;height:0" coordorigin="14124,5783" coordsize="1843,0" path="m14124,5783l15967,5783e" filled="f" stroked="t" strokeweight="0.58001pt" strokecolor="#000000">
              <v:path arrowok="t"/>
            </v:shape>
            <v:shape style="position:absolute;left:15976;top:5783;width:1721;height:0" coordorigin="15976,5783" coordsize="1721,0" path="m15976,5783l17698,5783e" filled="f" stroked="t" strokeweight="0.58001pt" strokecolor="#000000">
              <v:path arrowok="t"/>
            </v:shape>
            <v:shape style="position:absolute;left:1704;top:6361;width:689;height:0" coordorigin="1704,6361" coordsize="689,0" path="m1704,6361l2393,6361e" filled="f" stroked="t" strokeweight="0.57998pt" strokecolor="#000000">
              <v:path arrowok="t"/>
            </v:shape>
            <v:shape style="position:absolute;left:2403;top:6361;width:2011;height:0" coordorigin="2403,6361" coordsize="2011,0" path="m2403,6361l4414,6361e" filled="f" stroked="t" strokeweight="0.57998pt" strokecolor="#000000">
              <v:path arrowok="t"/>
            </v:shape>
            <v:shape style="position:absolute;left:4424;top:6361;width:2240;height:0" coordorigin="4424,6361" coordsize="2240,0" path="m4424,6361l6663,6361e" filled="f" stroked="t" strokeweight="0.57998pt" strokecolor="#000000">
              <v:path arrowok="t"/>
            </v:shape>
            <v:shape style="position:absolute;left:6673;top:6361;width:3411;height:0" coordorigin="6673,6361" coordsize="3411,0" path="m6673,6361l10084,6361e" filled="f" stroked="t" strokeweight="0.57998pt" strokecolor="#000000">
              <v:path arrowok="t"/>
            </v:shape>
            <v:shape style="position:absolute;left:10093;top:6361;width:2564;height:0" coordorigin="10093,6361" coordsize="2564,0" path="m10093,6361l12657,6361e" filled="f" stroked="t" strokeweight="0.57998pt" strokecolor="#000000">
              <v:path arrowok="t"/>
            </v:shape>
            <v:shape style="position:absolute;left:12667;top:6361;width:1447;height:0" coordorigin="12667,6361" coordsize="1447,0" path="m12667,6361l14114,6361e" filled="f" stroked="t" strokeweight="0.57998pt" strokecolor="#000000">
              <v:path arrowok="t"/>
            </v:shape>
            <v:shape style="position:absolute;left:14124;top:6361;width:1843;height:0" coordorigin="14124,6361" coordsize="1843,0" path="m14124,6361l15967,6361e" filled="f" stroked="t" strokeweight="0.57998pt" strokecolor="#000000">
              <v:path arrowok="t"/>
            </v:shape>
            <v:shape style="position:absolute;left:15976;top:6361;width:1721;height:0" coordorigin="15976,6361" coordsize="1721,0" path="m15976,6361l17698,6361e" filled="f" stroked="t" strokeweight="0.57998pt" strokecolor="#000000">
              <v:path arrowok="t"/>
            </v:shape>
            <v:shape style="position:absolute;left:1704;top:6891;width:689;height:0" coordorigin="1704,6891" coordsize="689,0" path="m1704,6891l2393,6891e" filled="f" stroked="t" strokeweight="0.94pt" strokecolor="#DCE6F0">
              <v:path arrowok="t"/>
            </v:shape>
            <v:shape style="position:absolute;left:1737;top:6899;width:0;height:254" coordorigin="1737,6899" coordsize="0,254" path="m1737,6899l1737,7153e" filled="f" stroked="t" strokeweight="3.34pt" strokecolor="#DCE6F0">
              <v:path arrowok="t"/>
            </v:shape>
            <v:shape style="position:absolute;left:2327;top:6899;width:67;height:254" coordorigin="2327,6899" coordsize="67,254" path="m2327,7153l2394,7153,2394,6899,2327,6899,2327,7153xe" filled="t" fillcolor="#DCE6F0" stroked="f">
              <v:path arrowok="t"/>
              <v:fill/>
            </v:shape>
            <v:shape style="position:absolute;left:1704;top:7161;width:689;height:0" coordorigin="1704,7161" coordsize="689,0" path="m1704,7161l2393,7161e" filled="f" stroked="t" strokeweight="0.82pt" strokecolor="#DCE6F0">
              <v:path arrowok="t"/>
            </v:shape>
            <v:shape style="position:absolute;left:1769;top:6899;width:559;height:254" coordorigin="1769,6899" coordsize="559,254" path="m1769,7153l2328,7153,2328,6899,1769,6899,1769,7153xe" filled="t" fillcolor="#DCE6F0" stroked="f">
              <v:path arrowok="t"/>
              <v:fill/>
            </v:shape>
            <v:shape style="position:absolute;left:2403;top:6899;width:2009;height:0" coordorigin="2403,6899" coordsize="2009,0" path="m2403,6899l4412,6899e" filled="f" stroked="t" strokeweight="1.78pt" strokecolor="#DCE6F0">
              <v:path arrowok="t"/>
            </v:shape>
            <v:shape style="position:absolute;left:2402;top:6916;width:67;height:252" coordorigin="2402,6916" coordsize="67,252" path="m2402,7168l2469,7168,2469,6916,2402,6916,2402,7168xe" filled="t" fillcolor="#DCE6F0" stroked="f">
              <v:path arrowok="t"/>
              <v:fill/>
            </v:shape>
            <v:shape style="position:absolute;left:4346;top:6916;width:67;height:252" coordorigin="4346,6916" coordsize="67,252" path="m4346,7168l4413,7168,4413,6916,4346,6916,4346,7168xe" filled="t" fillcolor="#DCE6F0" stroked="f">
              <v:path arrowok="t"/>
              <v:fill/>
            </v:shape>
            <v:shape style="position:absolute;left:2468;top:6916;width:1879;height:252" coordorigin="2468,6916" coordsize="1879,252" path="m2468,7168l4347,7168,4347,6916,2468,6916,2468,7168xe" filled="t" fillcolor="#DCE6F0" stroked="f">
              <v:path arrowok="t"/>
              <v:fill/>
            </v:shape>
            <v:shape style="position:absolute;left:4421;top:6899;width:2242;height:0" coordorigin="4421,6899" coordsize="2242,0" path="m4421,6899l6663,6899e" filled="f" stroked="t" strokeweight="1.78pt" strokecolor="#DCE6F0">
              <v:path arrowok="t"/>
            </v:shape>
            <v:shape style="position:absolute;left:4420;top:6916;width:69;height:252" coordorigin="4420,6916" coordsize="69,252" path="m4420,7168l4489,7168,4489,6916,4420,6916,4420,7168xe" filled="t" fillcolor="#DCE6F0" stroked="f">
              <v:path arrowok="t"/>
              <v:fill/>
            </v:shape>
            <v:shape style="position:absolute;left:6598;top:6916;width:67;height:252" coordorigin="6598,6916" coordsize="67,252" path="m6598,7168l6664,7168,6664,6916,6598,6916,6598,7168xe" filled="t" fillcolor="#DCE6F0" stroked="f">
              <v:path arrowok="t"/>
              <v:fill/>
            </v:shape>
            <v:shape style="position:absolute;left:4488;top:6916;width:2110;height:252" coordorigin="4488,6916" coordsize="2110,252" path="m4488,7168l6598,7168,6598,6916,4488,6916,4488,7168xe" filled="t" fillcolor="#DCE6F0" stroked="f">
              <v:path arrowok="t"/>
              <v:fill/>
            </v:shape>
            <v:shape style="position:absolute;left:6673;top:6899;width:3408;height:0" coordorigin="6673,6899" coordsize="3408,0" path="m6673,6899l10081,6899e" filled="f" stroked="t" strokeweight="1.78pt" strokecolor="#DCE6F0">
              <v:path arrowok="t"/>
            </v:shape>
            <v:shape style="position:absolute;left:6672;top:6916;width:67;height:252" coordorigin="6672,6916" coordsize="67,252" path="m6672,7168l6739,7168,6739,6916,6672,6916,6672,7168xe" filled="t" fillcolor="#DCE6F0" stroked="f">
              <v:path arrowok="t"/>
              <v:fill/>
            </v:shape>
            <v:shape style="position:absolute;left:10049;top:6916;width:0;height:252" coordorigin="10049,6916" coordsize="0,252" path="m10049,6916l10049,7168e" filled="f" stroked="t" strokeweight="3.34pt" strokecolor="#DCE6F0">
              <v:path arrowok="t"/>
            </v:shape>
            <v:shape style="position:absolute;left:6738;top:6916;width:3279;height:252" coordorigin="6738,6916" coordsize="3279,252" path="m6738,7168l10017,7168,10017,6916,6738,6916,6738,7168xe" filled="t" fillcolor="#DCE6F0" stroked="f">
              <v:path arrowok="t"/>
              <v:fill/>
            </v:shape>
            <v:shape style="position:absolute;left:10093;top:6899;width:2561;height:0" coordorigin="10093,6899" coordsize="2561,0" path="m10093,6899l12655,6899e" filled="f" stroked="t" strokeweight="1.78pt" strokecolor="#DCE6F0">
              <v:path arrowok="t"/>
            </v:shape>
            <v:shape style="position:absolute;left:10126;top:6916;width:0;height:252" coordorigin="10126,6916" coordsize="0,252" path="m10126,6916l10126,7168e" filled="f" stroked="t" strokeweight="3.34pt" strokecolor="#DCE6F0">
              <v:path arrowok="t"/>
            </v:shape>
            <v:shape style="position:absolute;left:12622;top:6916;width:0;height:252" coordorigin="12622,6916" coordsize="0,252" path="m12622,6916l12622,7168e" filled="f" stroked="t" strokeweight="3.364pt" strokecolor="#DCE6F0">
              <v:path arrowok="t"/>
            </v:shape>
            <v:shape style="position:absolute;left:10158;top:6916;width:2431;height:252" coordorigin="10158,6916" coordsize="2431,252" path="m10158,7168l12589,7168,12589,6916,10158,6916,10158,7168xe" filled="t" fillcolor="#DCE6F0" stroked="f">
              <v:path arrowok="t"/>
              <v:fill/>
            </v:shape>
            <v:shape style="position:absolute;left:12667;top:6899;width:1447;height:0" coordorigin="12667,6899" coordsize="1447,0" path="m12667,6899l14114,6899e" filled="f" stroked="t" strokeweight="1.78pt" strokecolor="#DCE6F0">
              <v:path arrowok="t"/>
            </v:shape>
            <v:shape style="position:absolute;left:12699;top:6916;width:0;height:252" coordorigin="12699,6916" coordsize="0,252" path="m12699,6916l12699,7168e" filled="f" stroked="t" strokeweight="3.34pt" strokecolor="#DCE6F0">
              <v:path arrowok="t"/>
            </v:shape>
            <v:shape style="position:absolute;left:14048;top:6916;width:67;height:252" coordorigin="14048,6916" coordsize="67,252" path="m14048,7168l14115,7168,14115,6916,14048,6916,14048,7168xe" filled="t" fillcolor="#DCE6F0" stroked="f">
              <v:path arrowok="t"/>
              <v:fill/>
            </v:shape>
            <v:shape style="position:absolute;left:12732;top:6916;width:1318;height:252" coordorigin="12732,6916" coordsize="1318,252" path="m12732,7168l14049,7168,14049,6916,12732,6916,12732,7168xe" filled="t" fillcolor="#DCE6F0" stroked="f">
              <v:path arrowok="t"/>
              <v:fill/>
            </v:shape>
            <v:shape style="position:absolute;left:14124;top:6899;width:1843;height:0" coordorigin="14124,6899" coordsize="1843,0" path="m14124,6899l15967,6899e" filled="f" stroked="t" strokeweight="1.78pt" strokecolor="#DCE6F0">
              <v:path arrowok="t"/>
            </v:shape>
            <v:shape style="position:absolute;left:14123;top:6916;width:67;height:252" coordorigin="14123,6916" coordsize="67,252" path="m14123,7168l14189,7168,14189,6916,14123,6916,14123,7168xe" filled="t" fillcolor="#DCE6F0" stroked="f">
              <v:path arrowok="t"/>
              <v:fill/>
            </v:shape>
            <v:shape style="position:absolute;left:15901;top:6916;width:67;height:252" coordorigin="15901,6916" coordsize="67,252" path="m15901,7168l15968,7168,15968,6916,15901,6916,15901,7168xe" filled="t" fillcolor="#DCE6F0" stroked="f">
              <v:path arrowok="t"/>
              <v:fill/>
            </v:shape>
            <v:shape style="position:absolute;left:14188;top:6916;width:1714;height:252" coordorigin="14188,6916" coordsize="1714,252" path="m14188,7168l15902,7168,15902,6916,14188,6916,14188,7168xe" filled="t" fillcolor="#DCE6F0" stroked="f">
              <v:path arrowok="t"/>
              <v:fill/>
            </v:shape>
            <v:shape style="position:absolute;left:15976;top:6899;width:1719;height:0" coordorigin="15976,6899" coordsize="1719,0" path="m15976,6899l17695,6899e" filled="f" stroked="t" strokeweight="1.78pt" strokecolor="#DCE6F0">
              <v:path arrowok="t"/>
            </v:shape>
            <v:shape style="position:absolute;left:15975;top:6916;width:67;height:252" coordorigin="15975,6916" coordsize="67,252" path="m15975,7168l16042,7168,16042,6916,15975,6916,15975,7168xe" filled="t" fillcolor="#DCE6F0" stroked="f">
              <v:path arrowok="t"/>
              <v:fill/>
            </v:shape>
            <v:shape style="position:absolute;left:17663;top:6916;width:0;height:252" coordorigin="17663,6916" coordsize="0,252" path="m17663,6916l17663,7168e" filled="f" stroked="t" strokeweight="3.34pt" strokecolor="#DCE6F0">
              <v:path arrowok="t"/>
            </v:shape>
            <v:shape style="position:absolute;left:16041;top:6916;width:1589;height:252" coordorigin="16041,6916" coordsize="1589,252" path="m16041,7168l17630,7168,17630,6916,16041,6916,16041,7168xe" filled="t" fillcolor="#DCE6F0" stroked="f">
              <v:path arrowok="t"/>
              <v:fill/>
            </v:shape>
            <v:shape style="position:absolute;left:1704;top:6877;width:689;height:0" coordorigin="1704,6877" coordsize="689,0" path="m1704,6877l2393,6877e" filled="f" stroked="t" strokeweight="0.58001pt" strokecolor="#000000">
              <v:path arrowok="t"/>
            </v:shape>
            <v:shape style="position:absolute;left:2403;top:6877;width:2011;height:0" coordorigin="2403,6877" coordsize="2011,0" path="m2403,6877l4414,6877e" filled="f" stroked="t" strokeweight="0.58001pt" strokecolor="#000000">
              <v:path arrowok="t"/>
            </v:shape>
            <v:shape style="position:absolute;left:4424;top:6877;width:2240;height:0" coordorigin="4424,6877" coordsize="2240,0" path="m4424,6877l6663,6877e" filled="f" stroked="t" strokeweight="0.58001pt" strokecolor="#000000">
              <v:path arrowok="t"/>
            </v:shape>
            <v:shape style="position:absolute;left:6673;top:6877;width:3411;height:0" coordorigin="6673,6877" coordsize="3411,0" path="m6673,6877l10084,6877e" filled="f" stroked="t" strokeweight="0.58001pt" strokecolor="#000000">
              <v:path arrowok="t"/>
            </v:shape>
            <v:shape style="position:absolute;left:10093;top:6877;width:2564;height:0" coordorigin="10093,6877" coordsize="2564,0" path="m10093,6877l12657,6877e" filled="f" stroked="t" strokeweight="0.58001pt" strokecolor="#000000">
              <v:path arrowok="t"/>
            </v:shape>
            <v:shape style="position:absolute;left:12667;top:6877;width:1447;height:0" coordorigin="12667,6877" coordsize="1447,0" path="m12667,6877l14114,6877e" filled="f" stroked="t" strokeweight="0.58001pt" strokecolor="#000000">
              <v:path arrowok="t"/>
            </v:shape>
            <v:shape style="position:absolute;left:14124;top:6877;width:1843;height:0" coordorigin="14124,6877" coordsize="1843,0" path="m14124,6877l15967,6877e" filled="f" stroked="t" strokeweight="0.58001pt" strokecolor="#000000">
              <v:path arrowok="t"/>
            </v:shape>
            <v:shape style="position:absolute;left:15976;top:6877;width:1721;height:0" coordorigin="15976,6877" coordsize="1721,0" path="m15976,6877l17698,6877e" filled="f" stroked="t" strokeweight="0.58001pt" strokecolor="#000000">
              <v:path arrowok="t"/>
            </v:shape>
            <v:shape style="position:absolute;left:1704;top:7173;width:689;height:0" coordorigin="1704,7173" coordsize="689,0" path="m1704,7173l2393,7173e" filled="f" stroked="t" strokeweight="0.58001pt" strokecolor="#000000">
              <v:path arrowok="t"/>
            </v:shape>
            <v:shape style="position:absolute;left:2403;top:7173;width:2011;height:0" coordorigin="2403,7173" coordsize="2011,0" path="m2403,7173l4414,7173e" filled="f" stroked="t" strokeweight="0.58001pt" strokecolor="#000000">
              <v:path arrowok="t"/>
            </v:shape>
            <v:shape style="position:absolute;left:4424;top:7173;width:2240;height:0" coordorigin="4424,7173" coordsize="2240,0" path="m4424,7173l6663,7173e" filled="f" stroked="t" strokeweight="0.58001pt" strokecolor="#000000">
              <v:path arrowok="t"/>
            </v:shape>
            <v:shape style="position:absolute;left:6673;top:7173;width:3411;height:0" coordorigin="6673,7173" coordsize="3411,0" path="m6673,7173l10084,7173e" filled="f" stroked="t" strokeweight="0.58001pt" strokecolor="#000000">
              <v:path arrowok="t"/>
            </v:shape>
            <v:shape style="position:absolute;left:10093;top:7173;width:2564;height:0" coordorigin="10093,7173" coordsize="2564,0" path="m10093,7173l12657,7173e" filled="f" stroked="t" strokeweight="0.58001pt" strokecolor="#000000">
              <v:path arrowok="t"/>
            </v:shape>
            <v:shape style="position:absolute;left:12667;top:7173;width:1447;height:0" coordorigin="12667,7173" coordsize="1447,0" path="m12667,7173l14114,7173e" filled="f" stroked="t" strokeweight="0.58001pt" strokecolor="#000000">
              <v:path arrowok="t"/>
            </v:shape>
            <v:shape style="position:absolute;left:14124;top:7173;width:1843;height:0" coordorigin="14124,7173" coordsize="1843,0" path="m14124,7173l15967,7173e" filled="f" stroked="t" strokeweight="0.58001pt" strokecolor="#000000">
              <v:path arrowok="t"/>
            </v:shape>
            <v:shape style="position:absolute;left:15976;top:7173;width:1721;height:0" coordorigin="15976,7173" coordsize="1721,0" path="m15976,7173l17698,7173e" filled="f" stroked="t" strokeweight="0.58001pt" strokecolor="#000000">
              <v:path arrowok="t"/>
            </v:shape>
            <v:shape style="position:absolute;left:1704;top:7481;width:689;height:0" coordorigin="1704,7481" coordsize="689,0" path="m1704,7481l2393,7481e" filled="f" stroked="t" strokeweight="0.94003pt" strokecolor="#DCE6F0">
              <v:path arrowok="t"/>
            </v:shape>
            <v:shape style="position:absolute;left:1737;top:7489;width:0;height:252" coordorigin="1737,7489" coordsize="0,252" path="m1737,7489l1737,7741e" filled="f" stroked="t" strokeweight="3.34pt" strokecolor="#DCE6F0">
              <v:path arrowok="t"/>
            </v:shape>
            <v:shape style="position:absolute;left:2327;top:7489;width:67;height:252" coordorigin="2327,7489" coordsize="67,252" path="m2327,7741l2394,7741,2394,7489,2327,7489,2327,7741xe" filled="t" fillcolor="#DCE6F0" stroked="f">
              <v:path arrowok="t"/>
              <v:fill/>
            </v:shape>
            <v:shape style="position:absolute;left:1704;top:7750;width:689;height:0" coordorigin="1704,7750" coordsize="689,0" path="m1704,7750l2393,7750e" filled="f" stroked="t" strokeweight="0.94003pt" strokecolor="#DCE6F0">
              <v:path arrowok="t"/>
            </v:shape>
            <v:shape style="position:absolute;left:1769;top:7489;width:559;height:252" coordorigin="1769,7489" coordsize="559,252" path="m1769,7741l2328,7741,2328,7489,1769,7489,1769,7741xe" filled="t" fillcolor="#DCE6F0" stroked="f">
              <v:path arrowok="t"/>
              <v:fill/>
            </v:shape>
            <v:shape style="position:absolute;left:2403;top:7489;width:2009;height:0" coordorigin="2403,7489" coordsize="2009,0" path="m2403,7489l4412,7489e" filled="f" stroked="t" strokeweight="1.78pt" strokecolor="#DCE6F0">
              <v:path arrowok="t"/>
            </v:shape>
            <v:shape style="position:absolute;left:2402;top:7506;width:67;height:252" coordorigin="2402,7506" coordsize="67,252" path="m2402,7758l2469,7758,2469,7506,2402,7506,2402,7758xe" filled="t" fillcolor="#DCE6F0" stroked="f">
              <v:path arrowok="t"/>
              <v:fill/>
            </v:shape>
            <v:shape style="position:absolute;left:4346;top:7506;width:67;height:252" coordorigin="4346,7506" coordsize="67,252" path="m4346,7758l4413,7758,4413,7506,4346,7506,4346,7758xe" filled="t" fillcolor="#DCE6F0" stroked="f">
              <v:path arrowok="t"/>
              <v:fill/>
            </v:shape>
            <v:shape style="position:absolute;left:2468;top:7506;width:1879;height:252" coordorigin="2468,7506" coordsize="1879,252" path="m2468,7758l4347,7758,4347,7506,2468,7506,2468,7758xe" filled="t" fillcolor="#DCE6F0" stroked="f">
              <v:path arrowok="t"/>
              <v:fill/>
            </v:shape>
            <v:shape style="position:absolute;left:4421;top:7489;width:2242;height:0" coordorigin="4421,7489" coordsize="2242,0" path="m4421,7489l6663,7489e" filled="f" stroked="t" strokeweight="1.78pt" strokecolor="#DCE6F0">
              <v:path arrowok="t"/>
            </v:shape>
            <v:shape style="position:absolute;left:4420;top:7506;width:69;height:252" coordorigin="4420,7506" coordsize="69,252" path="m4420,7758l4489,7758,4489,7506,4420,7506,4420,7758xe" filled="t" fillcolor="#DCE6F0" stroked="f">
              <v:path arrowok="t"/>
              <v:fill/>
            </v:shape>
            <v:shape style="position:absolute;left:6598;top:7506;width:67;height:252" coordorigin="6598,7506" coordsize="67,252" path="m6598,7758l6664,7758,6664,7506,6598,7506,6598,7758xe" filled="t" fillcolor="#DCE6F0" stroked="f">
              <v:path arrowok="t"/>
              <v:fill/>
            </v:shape>
            <v:shape style="position:absolute;left:4488;top:7506;width:2110;height:252" coordorigin="4488,7506" coordsize="2110,252" path="m4488,7758l6598,7758,6598,7506,4488,7506,4488,7758xe" filled="t" fillcolor="#DCE6F0" stroked="f">
              <v:path arrowok="t"/>
              <v:fill/>
            </v:shape>
            <v:shape style="position:absolute;left:6673;top:7489;width:3408;height:0" coordorigin="6673,7489" coordsize="3408,0" path="m6673,7489l10081,7489e" filled="f" stroked="t" strokeweight="1.78pt" strokecolor="#DCE6F0">
              <v:path arrowok="t"/>
            </v:shape>
            <v:shape style="position:absolute;left:6672;top:7506;width:67;height:252" coordorigin="6672,7506" coordsize="67,252" path="m6672,7758l6739,7758,6739,7506,6672,7506,6672,7758xe" filled="t" fillcolor="#DCE6F0" stroked="f">
              <v:path arrowok="t"/>
              <v:fill/>
            </v:shape>
            <v:shape style="position:absolute;left:10049;top:7506;width:0;height:252" coordorigin="10049,7506" coordsize="0,252" path="m10049,7506l10049,7758e" filled="f" stroked="t" strokeweight="3.34pt" strokecolor="#DCE6F0">
              <v:path arrowok="t"/>
            </v:shape>
            <v:shape style="position:absolute;left:6738;top:7506;width:3279;height:252" coordorigin="6738,7506" coordsize="3279,252" path="m6738,7758l10017,7758,10017,7506,6738,7506,6738,7758xe" filled="t" fillcolor="#DCE6F0" stroked="f">
              <v:path arrowok="t"/>
              <v:fill/>
            </v:shape>
            <v:shape style="position:absolute;left:10093;top:7489;width:2561;height:0" coordorigin="10093,7489" coordsize="2561,0" path="m10093,7489l12655,7489e" filled="f" stroked="t" strokeweight="1.78pt" strokecolor="#DCE6F0">
              <v:path arrowok="t"/>
            </v:shape>
            <v:shape style="position:absolute;left:10126;top:7506;width:0;height:252" coordorigin="10126,7506" coordsize="0,252" path="m10126,7506l10126,7758e" filled="f" stroked="t" strokeweight="3.34pt" strokecolor="#DCE6F0">
              <v:path arrowok="t"/>
            </v:shape>
            <v:shape style="position:absolute;left:12622;top:7506;width:0;height:252" coordorigin="12622,7506" coordsize="0,252" path="m12622,7506l12622,7758e" filled="f" stroked="t" strokeweight="3.364pt" strokecolor="#DCE6F0">
              <v:path arrowok="t"/>
            </v:shape>
            <v:shape style="position:absolute;left:10158;top:7506;width:2431;height:252" coordorigin="10158,7506" coordsize="2431,252" path="m10158,7758l12589,7758,12589,7506,10158,7506,10158,7758xe" filled="t" fillcolor="#DCE6F0" stroked="f">
              <v:path arrowok="t"/>
              <v:fill/>
            </v:shape>
            <v:shape style="position:absolute;left:12667;top:7489;width:1447;height:0" coordorigin="12667,7489" coordsize="1447,0" path="m12667,7489l14114,7489e" filled="f" stroked="t" strokeweight="1.78pt" strokecolor="#DCE6F0">
              <v:path arrowok="t"/>
            </v:shape>
            <v:shape style="position:absolute;left:12699;top:7506;width:0;height:252" coordorigin="12699,7506" coordsize="0,252" path="m12699,7506l12699,7758e" filled="f" stroked="t" strokeweight="3.34pt" strokecolor="#DCE6F0">
              <v:path arrowok="t"/>
            </v:shape>
            <v:shape style="position:absolute;left:14048;top:7506;width:67;height:252" coordorigin="14048,7506" coordsize="67,252" path="m14048,7758l14115,7758,14115,7506,14048,7506,14048,7758xe" filled="t" fillcolor="#DCE6F0" stroked="f">
              <v:path arrowok="t"/>
              <v:fill/>
            </v:shape>
            <v:shape style="position:absolute;left:12732;top:7506;width:1318;height:252" coordorigin="12732,7506" coordsize="1318,252" path="m12732,7758l14049,7758,14049,7506,12732,7506,12732,7758xe" filled="t" fillcolor="#DCE6F0" stroked="f">
              <v:path arrowok="t"/>
              <v:fill/>
            </v:shape>
            <v:shape style="position:absolute;left:14124;top:7489;width:1843;height:0" coordorigin="14124,7489" coordsize="1843,0" path="m14124,7489l15967,7489e" filled="f" stroked="t" strokeweight="1.78pt" strokecolor="#DCE6F0">
              <v:path arrowok="t"/>
            </v:shape>
            <v:shape style="position:absolute;left:14123;top:7506;width:67;height:252" coordorigin="14123,7506" coordsize="67,252" path="m14123,7758l14189,7758,14189,7506,14123,7506,14123,7758xe" filled="t" fillcolor="#DCE6F0" stroked="f">
              <v:path arrowok="t"/>
              <v:fill/>
            </v:shape>
            <v:shape style="position:absolute;left:15901;top:7506;width:67;height:252" coordorigin="15901,7506" coordsize="67,252" path="m15901,7758l15968,7758,15968,7506,15901,7506,15901,7758xe" filled="t" fillcolor="#DCE6F0" stroked="f">
              <v:path arrowok="t"/>
              <v:fill/>
            </v:shape>
            <v:shape style="position:absolute;left:14188;top:7506;width:1714;height:252" coordorigin="14188,7506" coordsize="1714,252" path="m14188,7758l15902,7758,15902,7506,14188,7506,14188,7758xe" filled="t" fillcolor="#DCE6F0" stroked="f">
              <v:path arrowok="t"/>
              <v:fill/>
            </v:shape>
            <v:shape style="position:absolute;left:15976;top:7489;width:1719;height:0" coordorigin="15976,7489" coordsize="1719,0" path="m15976,7489l17695,7489e" filled="f" stroked="t" strokeweight="1.78pt" strokecolor="#DCE6F0">
              <v:path arrowok="t"/>
            </v:shape>
            <v:shape style="position:absolute;left:15975;top:7506;width:67;height:252" coordorigin="15975,7506" coordsize="67,252" path="m15975,7758l16042,7758,16042,7506,15975,7506,15975,7758xe" filled="t" fillcolor="#DCE6F0" stroked="f">
              <v:path arrowok="t"/>
              <v:fill/>
            </v:shape>
            <v:shape style="position:absolute;left:17663;top:7506;width:0;height:252" coordorigin="17663,7506" coordsize="0,252" path="m17663,7506l17663,7758e" filled="f" stroked="t" strokeweight="3.34pt" strokecolor="#DCE6F0">
              <v:path arrowok="t"/>
            </v:shape>
            <v:shape style="position:absolute;left:16041;top:7506;width:1589;height:252" coordorigin="16041,7506" coordsize="1589,252" path="m16041,7758l17630,7758,17630,7506,16041,7506,16041,7758xe" filled="t" fillcolor="#DCE6F0" stroked="f">
              <v:path arrowok="t"/>
              <v:fill/>
            </v:shape>
            <v:shape style="position:absolute;left:1704;top:7468;width:689;height:0" coordorigin="1704,7468" coordsize="689,0" path="m1704,7468l2393,7468e" filled="f" stroked="t" strokeweight="0.57998pt" strokecolor="#000000">
              <v:path arrowok="t"/>
            </v:shape>
            <v:shape style="position:absolute;left:2403;top:7468;width:2011;height:0" coordorigin="2403,7468" coordsize="2011,0" path="m2403,7468l4414,7468e" filled="f" stroked="t" strokeweight="0.57998pt" strokecolor="#000000">
              <v:path arrowok="t"/>
            </v:shape>
            <v:shape style="position:absolute;left:4424;top:7468;width:2240;height:0" coordorigin="4424,7468" coordsize="2240,0" path="m4424,7468l6663,7468e" filled="f" stroked="t" strokeweight="0.57998pt" strokecolor="#000000">
              <v:path arrowok="t"/>
            </v:shape>
            <v:shape style="position:absolute;left:6673;top:7468;width:3411;height:0" coordorigin="6673,7468" coordsize="3411,0" path="m6673,7468l10084,7468e" filled="f" stroked="t" strokeweight="0.57998pt" strokecolor="#000000">
              <v:path arrowok="t"/>
            </v:shape>
            <v:shape style="position:absolute;left:10093;top:7468;width:2564;height:0" coordorigin="10093,7468" coordsize="2564,0" path="m10093,7468l12657,7468e" filled="f" stroked="t" strokeweight="0.57998pt" strokecolor="#000000">
              <v:path arrowok="t"/>
            </v:shape>
            <v:shape style="position:absolute;left:12667;top:7468;width:1447;height:0" coordorigin="12667,7468" coordsize="1447,0" path="m12667,7468l14114,7468e" filled="f" stroked="t" strokeweight="0.57998pt" strokecolor="#000000">
              <v:path arrowok="t"/>
            </v:shape>
            <v:shape style="position:absolute;left:14124;top:7468;width:1843;height:0" coordorigin="14124,7468" coordsize="1843,0" path="m14124,7468l15967,7468e" filled="f" stroked="t" strokeweight="0.57998pt" strokecolor="#000000">
              <v:path arrowok="t"/>
            </v:shape>
            <v:shape style="position:absolute;left:15976;top:7468;width:1721;height:0" coordorigin="15976,7468" coordsize="1721,0" path="m15976,7468l17698,7468e" filled="f" stroked="t" strokeweight="0.57998pt" strokecolor="#000000">
              <v:path arrowok="t"/>
            </v:shape>
            <v:shape style="position:absolute;left:1704;top:7763;width:689;height:0" coordorigin="1704,7763" coordsize="689,0" path="m1704,7763l2393,7763e" filled="f" stroked="t" strokeweight="0.57998pt" strokecolor="#000000">
              <v:path arrowok="t"/>
            </v:shape>
            <v:shape style="position:absolute;left:2403;top:7763;width:2011;height:0" coordorigin="2403,7763" coordsize="2011,0" path="m2403,7763l4414,7763e" filled="f" stroked="t" strokeweight="0.57998pt" strokecolor="#000000">
              <v:path arrowok="t"/>
            </v:shape>
            <v:shape style="position:absolute;left:4424;top:7763;width:2240;height:0" coordorigin="4424,7763" coordsize="2240,0" path="m4424,7763l6663,7763e" filled="f" stroked="t" strokeweight="0.57998pt" strokecolor="#000000">
              <v:path arrowok="t"/>
            </v:shape>
            <v:shape style="position:absolute;left:6673;top:7763;width:3411;height:0" coordorigin="6673,7763" coordsize="3411,0" path="m6673,7763l10084,7763e" filled="f" stroked="t" strokeweight="0.57998pt" strokecolor="#000000">
              <v:path arrowok="t"/>
            </v:shape>
            <v:shape style="position:absolute;left:10093;top:7763;width:2564;height:0" coordorigin="10093,7763" coordsize="2564,0" path="m10093,7763l12657,7763e" filled="f" stroked="t" strokeweight="0.57998pt" strokecolor="#000000">
              <v:path arrowok="t"/>
            </v:shape>
            <v:shape style="position:absolute;left:12667;top:7763;width:1447;height:0" coordorigin="12667,7763" coordsize="1447,0" path="m12667,7763l14114,7763e" filled="f" stroked="t" strokeweight="0.57998pt" strokecolor="#000000">
              <v:path arrowok="t"/>
            </v:shape>
            <v:shape style="position:absolute;left:14124;top:7763;width:1843;height:0" coordorigin="14124,7763" coordsize="1843,0" path="m14124,7763l15967,7763e" filled="f" stroked="t" strokeweight="0.57998pt" strokecolor="#000000">
              <v:path arrowok="t"/>
            </v:shape>
            <v:shape style="position:absolute;left:15976;top:7763;width:1721;height:0" coordorigin="15976,7763" coordsize="1721,0" path="m15976,7763l17698,7763e" filled="f" stroked="t" strokeweight="0.57998pt" strokecolor="#000000">
              <v:path arrowok="t"/>
            </v:shape>
            <v:shape style="position:absolute;left:1704;top:8349;width:689;height:127" coordorigin="1704,8349" coordsize="689,127" path="m1704,8476l2393,8476,2393,8349,1704,8349,1704,8476xe" filled="t" fillcolor="#DCE6F0" stroked="f">
              <v:path arrowok="t"/>
              <v:fill/>
            </v:shape>
            <v:shape style="position:absolute;left:1737;top:8476;width:0;height:252" coordorigin="1737,8476" coordsize="0,252" path="m1737,8476l1737,8728e" filled="f" stroked="t" strokeweight="3.34pt" strokecolor="#DCE6F0">
              <v:path arrowok="t"/>
            </v:shape>
            <v:shape style="position:absolute;left:2361;top:8476;width:0;height:252" coordorigin="2361,8476" coordsize="0,252" path="m2361,8476l2361,8728e" filled="f" stroked="t" strokeweight="3.34pt" strokecolor="#DCE6F0">
              <v:path arrowok="t"/>
            </v:shape>
            <v:shape style="position:absolute;left:1704;top:8728;width:689;height:127" coordorigin="1704,8728" coordsize="689,127" path="m1704,8855l2393,8855,2393,8728,1704,8728,1704,8855xe" filled="t" fillcolor="#DCE6F0" stroked="f">
              <v:path arrowok="t"/>
              <v:fill/>
            </v:shape>
            <v:shape style="position:absolute;left:1769;top:8476;width:559;height:252" coordorigin="1769,8476" coordsize="559,252" path="m1769,8728l2328,8728,2328,8476,1769,8476,1769,8728xe" filled="t" fillcolor="#DCE6F0" stroked="f">
              <v:path arrowok="t"/>
              <v:fill/>
            </v:shape>
            <v:shape style="position:absolute;left:2403;top:8349;width:2009;height:252" coordorigin="2403,8349" coordsize="2009,252" path="m2403,8601l4412,8601,4412,8349,2403,8349,2403,8601xe" filled="t" fillcolor="#DCE6F0" stroked="f">
              <v:path arrowok="t"/>
              <v:fill/>
            </v:shape>
            <v:shape style="position:absolute;left:2435;top:8601;width:0;height:254" coordorigin="2435,8601" coordsize="0,254" path="m2435,8601l2435,8855e" filled="f" stroked="t" strokeweight="3.34pt" strokecolor="#DCE6F0">
              <v:path arrowok="t"/>
            </v:shape>
            <v:shape style="position:absolute;left:4346;top:8601;width:67;height:254" coordorigin="4346,8601" coordsize="67,254" path="m4346,8855l4413,8855,4413,8601,4346,8601,4346,8855xe" filled="t" fillcolor="#DCE6F0" stroked="f">
              <v:path arrowok="t"/>
              <v:fill/>
            </v:shape>
            <v:shape style="position:absolute;left:2468;top:8601;width:1879;height:254" coordorigin="2468,8601" coordsize="1879,254" path="m2468,8855l4347,8855,4347,8601,2468,8601,2468,8855xe" filled="t" fillcolor="#DCE6F0" stroked="f">
              <v:path arrowok="t"/>
              <v:fill/>
            </v:shape>
            <v:shape style="position:absolute;left:4421;top:8349;width:2242;height:252" coordorigin="4421,8349" coordsize="2242,252" path="m4421,8601l6663,8601,6663,8349,4421,8349,4421,8601xe" filled="t" fillcolor="#DCE6F0" stroked="f">
              <v:path arrowok="t"/>
              <v:fill/>
            </v:shape>
            <v:shape style="position:absolute;left:4420;top:8601;width:69;height:254" coordorigin="4420,8601" coordsize="69,254" path="m4420,8855l4489,8855,4489,8601,4420,8601,4420,8855xe" filled="t" fillcolor="#DCE6F0" stroked="f">
              <v:path arrowok="t"/>
              <v:fill/>
            </v:shape>
            <v:shape style="position:absolute;left:6598;top:8601;width:67;height:254" coordorigin="6598,8601" coordsize="67,254" path="m6598,8855l6664,8855,6664,8601,6598,8601,6598,8855xe" filled="t" fillcolor="#DCE6F0" stroked="f">
              <v:path arrowok="t"/>
              <v:fill/>
            </v:shape>
            <v:shape style="position:absolute;left:4488;top:8601;width:2110;height:254" coordorigin="4488,8601" coordsize="2110,254" path="m4488,8855l6598,8855,6598,8601,4488,8601,4488,8855xe" filled="t" fillcolor="#DCE6F0" stroked="f">
              <v:path arrowok="t"/>
              <v:fill/>
            </v:shape>
            <v:shape style="position:absolute;left:6673;top:8349;width:3408;height:252" coordorigin="6673,8349" coordsize="3408,252" path="m6673,8601l10081,8601,10081,8349,6673,8349,6673,8601xe" filled="t" fillcolor="#DCE6F0" stroked="f">
              <v:path arrowok="t"/>
              <v:fill/>
            </v:shape>
            <v:shape style="position:absolute;left:6672;top:8601;width:67;height:254" coordorigin="6672,8601" coordsize="67,254" path="m6672,8855l6739,8855,6739,8601,6672,8601,6672,8855xe" filled="t" fillcolor="#DCE6F0" stroked="f">
              <v:path arrowok="t"/>
              <v:fill/>
            </v:shape>
            <v:shape style="position:absolute;left:10049;top:8601;width:0;height:254" coordorigin="10049,8601" coordsize="0,254" path="m10049,8601l10049,8855e" filled="f" stroked="t" strokeweight="3.34pt" strokecolor="#DCE6F0">
              <v:path arrowok="t"/>
            </v:shape>
            <v:shape style="position:absolute;left:6738;top:8601;width:3279;height:254" coordorigin="6738,8601" coordsize="3279,254" path="m6738,8855l10017,8855,10017,8601,6738,8601,6738,8855xe" filled="t" fillcolor="#DCE6F0" stroked="f">
              <v:path arrowok="t"/>
              <v:fill/>
            </v:shape>
            <v:shape style="position:absolute;left:10126;top:8349;width:0;height:506" coordorigin="10126,8349" coordsize="0,506" path="m10126,8349l10126,8855e" filled="f" stroked="t" strokeweight="3.34pt" strokecolor="#DCE6F0">
              <v:path arrowok="t"/>
            </v:shape>
            <v:shape style="position:absolute;left:12622;top:8349;width:0;height:506" coordorigin="12622,8349" coordsize="0,506" path="m12622,8349l12622,8855e" filled="f" stroked="t" strokeweight="3.364pt" strokecolor="#DCE6F0">
              <v:path arrowok="t"/>
            </v:shape>
            <v:shape style="position:absolute;left:10158;top:8349;width:2431;height:252" coordorigin="10158,8349" coordsize="2431,252" path="m10158,8601l12589,8601,12589,8349,10158,8349,10158,8601xe" filled="t" fillcolor="#DCE6F0" stroked="f">
              <v:path arrowok="t"/>
              <v:fill/>
            </v:shape>
            <v:shape style="position:absolute;left:10158;top:8601;width:2431;height:254" coordorigin="10158,8601" coordsize="2431,254" path="m10158,8855l12589,8855,12589,8601,10158,8601,10158,8855xe" filled="t" fillcolor="#DCE6F0" stroked="f">
              <v:path arrowok="t"/>
              <v:fill/>
            </v:shape>
            <v:shape style="position:absolute;left:12667;top:8349;width:1447;height:252" coordorigin="12667,8349" coordsize="1447,252" path="m12667,8601l14114,8601,14114,8349,12667,8349,12667,8601xe" filled="t" fillcolor="#DCE6F0" stroked="f">
              <v:path arrowok="t"/>
              <v:fill/>
            </v:shape>
            <v:shape style="position:absolute;left:12699;top:8601;width:0;height:254" coordorigin="12699,8601" coordsize="0,254" path="m12699,8601l12699,8855e" filled="f" stroked="t" strokeweight="3.34pt" strokecolor="#DCE6F0">
              <v:path arrowok="t"/>
            </v:shape>
            <v:shape style="position:absolute;left:14048;top:8601;width:67;height:254" coordorigin="14048,8601" coordsize="67,254" path="m14048,8855l14115,8855,14115,8601,14048,8601,14048,8855xe" filled="t" fillcolor="#DCE6F0" stroked="f">
              <v:path arrowok="t"/>
              <v:fill/>
            </v:shape>
            <v:shape style="position:absolute;left:12732;top:8601;width:1318;height:254" coordorigin="12732,8601" coordsize="1318,254" path="m12732,8855l14049,8855,14049,8601,12732,8601,12732,8855xe" filled="t" fillcolor="#DCE6F0" stroked="f">
              <v:path arrowok="t"/>
              <v:fill/>
            </v:shape>
            <v:shape style="position:absolute;left:14124;top:8349;width:1843;height:252" coordorigin="14124,8349" coordsize="1843,252" path="m14124,8601l15967,8601,15967,8349,14124,8349,14124,8601xe" filled="t" fillcolor="#DCE6F0" stroked="f">
              <v:path arrowok="t"/>
              <v:fill/>
            </v:shape>
            <v:shape style="position:absolute;left:14123;top:8601;width:67;height:254" coordorigin="14123,8601" coordsize="67,254" path="m14123,8855l14189,8855,14189,8601,14123,8601,14123,8855xe" filled="t" fillcolor="#DCE6F0" stroked="f">
              <v:path arrowok="t"/>
              <v:fill/>
            </v:shape>
            <v:shape style="position:absolute;left:15901;top:8601;width:67;height:254" coordorigin="15901,8601" coordsize="67,254" path="m15901,8855l15968,8855,15968,8601,15901,8601,15901,8855xe" filled="t" fillcolor="#DCE6F0" stroked="f">
              <v:path arrowok="t"/>
              <v:fill/>
            </v:shape>
            <v:shape style="position:absolute;left:14188;top:8601;width:1714;height:254" coordorigin="14188,8601" coordsize="1714,254" path="m14188,8855l15902,8855,15902,8601,14188,8601,14188,8855xe" filled="t" fillcolor="#DCE6F0" stroked="f">
              <v:path arrowok="t"/>
              <v:fill/>
            </v:shape>
            <v:shape style="position:absolute;left:15976;top:8349;width:1719;height:252" coordorigin="15976,8349" coordsize="1719,252" path="m15976,8601l17695,8601,17695,8349,15976,8349,15976,8601xe" filled="t" fillcolor="#DCE6F0" stroked="f">
              <v:path arrowok="t"/>
              <v:fill/>
            </v:shape>
            <v:shape style="position:absolute;left:15975;top:8601;width:67;height:254" coordorigin="15975,8601" coordsize="67,254" path="m15975,8855l16042,8855,16042,8601,15975,8601,15975,8855xe" filled="t" fillcolor="#DCE6F0" stroked="f">
              <v:path arrowok="t"/>
              <v:fill/>
            </v:shape>
            <v:shape style="position:absolute;left:17663;top:8601;width:0;height:254" coordorigin="17663,8601" coordsize="0,254" path="m17663,8601l17663,8855e" filled="f" stroked="t" strokeweight="3.34pt" strokecolor="#DCE6F0">
              <v:path arrowok="t"/>
            </v:shape>
            <v:shape style="position:absolute;left:16041;top:8601;width:1589;height:254" coordorigin="16041,8601" coordsize="1589,254" path="m16041,8855l17630,8855,17630,8601,16041,8601,16041,8855xe" filled="t" fillcolor="#DCE6F0" stroked="f">
              <v:path arrowok="t"/>
              <v:fill/>
            </v:shape>
            <v:shape style="position:absolute;left:1704;top:8344;width:689;height:0" coordorigin="1704,8344" coordsize="689,0" path="m1704,8344l2393,8344e" filled="f" stroked="t" strokeweight="0.58001pt" strokecolor="#000000">
              <v:path arrowok="t"/>
            </v:shape>
            <v:shape style="position:absolute;left:2403;top:8344;width:2011;height:0" coordorigin="2403,8344" coordsize="2011,0" path="m2403,8344l4414,8344e" filled="f" stroked="t" strokeweight="0.58001pt" strokecolor="#000000">
              <v:path arrowok="t"/>
            </v:shape>
            <v:shape style="position:absolute;left:4424;top:8344;width:2240;height:0" coordorigin="4424,8344" coordsize="2240,0" path="m4424,8344l6663,8344e" filled="f" stroked="t" strokeweight="0.58001pt" strokecolor="#000000">
              <v:path arrowok="t"/>
            </v:shape>
            <v:shape style="position:absolute;left:6673;top:8344;width:3411;height:0" coordorigin="6673,8344" coordsize="3411,0" path="m6673,8344l10084,8344e" filled="f" stroked="t" strokeweight="0.58001pt" strokecolor="#000000">
              <v:path arrowok="t"/>
            </v:shape>
            <v:shape style="position:absolute;left:10093;top:8344;width:2564;height:0" coordorigin="10093,8344" coordsize="2564,0" path="m10093,8344l12657,8344e" filled="f" stroked="t" strokeweight="0.58001pt" strokecolor="#000000">
              <v:path arrowok="t"/>
            </v:shape>
            <v:shape style="position:absolute;left:12667;top:8344;width:1447;height:0" coordorigin="12667,8344" coordsize="1447,0" path="m12667,8344l14114,8344e" filled="f" stroked="t" strokeweight="0.58001pt" strokecolor="#000000">
              <v:path arrowok="t"/>
            </v:shape>
            <v:shape style="position:absolute;left:14124;top:8344;width:1843;height:0" coordorigin="14124,8344" coordsize="1843,0" path="m14124,8344l15967,8344e" filled="f" stroked="t" strokeweight="0.58001pt" strokecolor="#000000">
              <v:path arrowok="t"/>
            </v:shape>
            <v:shape style="position:absolute;left:15976;top:8344;width:1721;height:0" coordorigin="15976,8344" coordsize="1721,0" path="m15976,8344l17698,8344e" filled="f" stroked="t" strokeweight="0.58001pt" strokecolor="#000000">
              <v:path arrowok="t"/>
            </v:shape>
            <v:shape style="position:absolute;left:1704;top:8860;width:689;height:0" coordorigin="1704,8860" coordsize="689,0" path="m1704,8860l2393,8860e" filled="f" stroked="t" strokeweight="0.57998pt" strokecolor="#000000">
              <v:path arrowok="t"/>
            </v:shape>
            <v:shape style="position:absolute;left:2403;top:8860;width:2011;height:0" coordorigin="2403,8860" coordsize="2011,0" path="m2403,8860l4414,8860e" filled="f" stroked="t" strokeweight="0.57998pt" strokecolor="#000000">
              <v:path arrowok="t"/>
            </v:shape>
            <v:shape style="position:absolute;left:4424;top:8860;width:2240;height:0" coordorigin="4424,8860" coordsize="2240,0" path="m4424,8860l6663,8860e" filled="f" stroked="t" strokeweight="0.57998pt" strokecolor="#000000">
              <v:path arrowok="t"/>
            </v:shape>
            <v:shape style="position:absolute;left:6673;top:8860;width:3411;height:0" coordorigin="6673,8860" coordsize="3411,0" path="m6673,8860l10084,8860e" filled="f" stroked="t" strokeweight="0.57998pt" strokecolor="#000000">
              <v:path arrowok="t"/>
            </v:shape>
            <v:shape style="position:absolute;left:10093;top:8860;width:2564;height:0" coordorigin="10093,8860" coordsize="2564,0" path="m10093,8860l12657,8860e" filled="f" stroked="t" strokeweight="0.57998pt" strokecolor="#000000">
              <v:path arrowok="t"/>
            </v:shape>
            <v:shape style="position:absolute;left:12667;top:8860;width:1447;height:0" coordorigin="12667,8860" coordsize="1447,0" path="m12667,8860l14114,8860e" filled="f" stroked="t" strokeweight="0.57998pt" strokecolor="#000000">
              <v:path arrowok="t"/>
            </v:shape>
            <v:shape style="position:absolute;left:14124;top:8860;width:1843;height:0" coordorigin="14124,8860" coordsize="1843,0" path="m14124,8860l15967,8860e" filled="f" stroked="t" strokeweight="0.57998pt" strokecolor="#000000">
              <v:path arrowok="t"/>
            </v:shape>
            <v:shape style="position:absolute;left:15976;top:8860;width:1721;height:0" coordorigin="15976,8860" coordsize="1721,0" path="m15976,8860l17698,8860e" filled="f" stroked="t" strokeweight="0.57998pt" strokecolor="#000000">
              <v:path arrowok="t"/>
            </v:shape>
            <v:shape style="position:absolute;left:1704;top:9160;width:689;height:159" coordorigin="1704,9160" coordsize="689,159" path="m1704,9319l2393,9319,2393,9160,1704,9160,1704,9319xe" filled="t" fillcolor="#DCE6F0" stroked="f">
              <v:path arrowok="t"/>
              <v:fill/>
            </v:shape>
            <v:shape style="position:absolute;left:1737;top:9319;width:0;height:252" coordorigin="1737,9319" coordsize="0,252" path="m1737,9319l1737,9571e" filled="f" stroked="t" strokeweight="3.34pt" strokecolor="#DCE6F0">
              <v:path arrowok="t"/>
            </v:shape>
            <v:shape style="position:absolute;left:2361;top:9319;width:0;height:252" coordorigin="2361,9319" coordsize="0,252" path="m2361,9319l2361,9571e" filled="f" stroked="t" strokeweight="3.34pt" strokecolor="#DCE6F0">
              <v:path arrowok="t"/>
            </v:shape>
            <v:shape style="position:absolute;left:1704;top:9571;width:689;height:158" coordorigin="1704,9571" coordsize="689,158" path="m1704,9729l2393,9729,2393,9571,1704,9571,1704,9729xe" filled="t" fillcolor="#DCE6F0" stroked="f">
              <v:path arrowok="t"/>
              <v:fill/>
            </v:shape>
            <v:shape style="position:absolute;left:1769;top:9319;width:559;height:252" coordorigin="1769,9319" coordsize="559,252" path="m1769,9571l2328,9571,2328,9319,1769,9319,1769,9571xe" filled="t" fillcolor="#DCE6F0" stroked="f">
              <v:path arrowok="t"/>
              <v:fill/>
            </v:shape>
            <v:shape style="position:absolute;left:2403;top:9160;width:2009;height:317" coordorigin="2403,9160" coordsize="2009,317" path="m2403,9477l4412,9477,4412,9160,2403,9160,2403,9477xe" filled="t" fillcolor="#DCE6F0" stroked="f">
              <v:path arrowok="t"/>
              <v:fill/>
            </v:shape>
            <v:shape style="position:absolute;left:2435;top:9477;width:0;height:252" coordorigin="2435,9477" coordsize="0,252" path="m2435,9477l2435,9729e" filled="f" stroked="t" strokeweight="3.34pt" strokecolor="#DCE6F0">
              <v:path arrowok="t"/>
            </v:shape>
            <v:shape style="position:absolute;left:4346;top:9477;width:67;height:252" coordorigin="4346,9477" coordsize="67,252" path="m4346,9729l4413,9729,4413,9477,4346,9477,4346,9729xe" filled="t" fillcolor="#DCE6F0" stroked="f">
              <v:path arrowok="t"/>
              <v:fill/>
            </v:shape>
            <v:shape style="position:absolute;left:2468;top:9477;width:1879;height:252" coordorigin="2468,9477" coordsize="1879,252" path="m4347,9729l4347,9477,2468,9477,2468,9729,4347,9729xe" filled="t" fillcolor="#DCE6F0" stroked="f">
              <v:path arrowok="t"/>
              <v:fill/>
            </v:shape>
            <v:shape style="position:absolute;left:4421;top:9160;width:2242;height:317" coordorigin="4421,9160" coordsize="2242,317" path="m4421,9477l6663,9477,6663,9160,4421,9160,4421,9477xe" filled="t" fillcolor="#DCE6F0" stroked="f">
              <v:path arrowok="t"/>
              <v:fill/>
            </v:shape>
            <v:shape style="position:absolute;left:4420;top:9477;width:69;height:252" coordorigin="4420,9477" coordsize="69,252" path="m4420,9729l4489,9729,4489,9477,4420,9477,4420,9729xe" filled="t" fillcolor="#DCE6F0" stroked="f">
              <v:path arrowok="t"/>
              <v:fill/>
            </v:shape>
            <v:shape style="position:absolute;left:6631;top:9477;width:0;height:252" coordorigin="6631,9477" coordsize="0,252" path="m6631,9477l6631,9729e" filled="f" stroked="t" strokeweight="3.34pt" strokecolor="#DCE6F0">
              <v:path arrowok="t"/>
            </v:shape>
            <v:shape style="position:absolute;left:4488;top:9477;width:2110;height:252" coordorigin="4488,9477" coordsize="2110,252" path="m6598,9729l6598,9477,4488,9477,4488,9729,6598,9729xe" filled="t" fillcolor="#DCE6F0" stroked="f">
              <v:path arrowok="t"/>
              <v:fill/>
            </v:shape>
            <v:shape style="position:absolute;left:6673;top:9191;width:3408;height:0" coordorigin="6673,9191" coordsize="3408,0" path="m6673,9191l10081,9191e" filled="f" stroked="t" strokeweight="3.244pt" strokecolor="#DCE6F0">
              <v:path arrowok="t"/>
            </v:shape>
            <v:shape style="position:absolute;left:6705;top:9223;width:0;height:506" coordorigin="6705,9223" coordsize="0,506" path="m6705,9223l6705,9729e" filled="f" stroked="t" strokeweight="3.34pt" strokecolor="#DCE6F0">
              <v:path arrowok="t"/>
            </v:shape>
            <v:shape style="position:absolute;left:10049;top:9223;width:0;height:506" coordorigin="10049,9223" coordsize="0,506" path="m10049,9223l10049,9729e" filled="f" stroked="t" strokeweight="3.34pt" strokecolor="#DCE6F0">
              <v:path arrowok="t"/>
            </v:shape>
            <v:shape style="position:absolute;left:6738;top:9223;width:3279;height:254" coordorigin="6738,9223" coordsize="3279,254" path="m6738,9477l10017,9477,10017,9223,6738,9223,6738,9477xe" filled="t" fillcolor="#DCE6F0" stroked="f">
              <v:path arrowok="t"/>
              <v:fill/>
            </v:shape>
            <v:shape style="position:absolute;left:6738;top:9477;width:3279;height:252" coordorigin="6738,9477" coordsize="3279,252" path="m6738,9729l10017,9729,10017,9477,6738,9477,6738,9729xe" filled="t" fillcolor="#DCE6F0" stroked="f">
              <v:path arrowok="t"/>
              <v:fill/>
            </v:shape>
            <v:shape style="position:absolute;left:10093;top:9160;width:2561;height:317" coordorigin="10093,9160" coordsize="2561,317" path="m10093,9477l12655,9477,12655,9160,10093,9160,10093,9477xe" filled="t" fillcolor="#DCE6F0" stroked="f">
              <v:path arrowok="t"/>
              <v:fill/>
            </v:shape>
            <v:shape style="position:absolute;left:10126;top:9477;width:0;height:252" coordorigin="10126,9477" coordsize="0,252" path="m10126,9477l10126,9729e" filled="f" stroked="t" strokeweight="3.34pt" strokecolor="#DCE6F0">
              <v:path arrowok="t"/>
            </v:shape>
            <v:shape style="position:absolute;left:12622;top:9477;width:0;height:252" coordorigin="12622,9477" coordsize="0,252" path="m12622,9477l12622,9729e" filled="f" stroked="t" strokeweight="3.364pt" strokecolor="#DCE6F0">
              <v:path arrowok="t"/>
            </v:shape>
            <v:shape style="position:absolute;left:10158;top:9477;width:2431;height:252" coordorigin="10158,9477" coordsize="2431,252" path="m12589,9729l12589,9477,10158,9477,10158,9729,12589,9729xe" filled="t" fillcolor="#DCE6F0" stroked="f">
              <v:path arrowok="t"/>
              <v:fill/>
            </v:shape>
            <v:shape style="position:absolute;left:12667;top:9160;width:1447;height:317" coordorigin="12667,9160" coordsize="1447,317" path="m12667,9477l14114,9477,14114,9160,12667,9160,12667,9477xe" filled="t" fillcolor="#DCE6F0" stroked="f">
              <v:path arrowok="t"/>
              <v:fill/>
            </v:shape>
            <v:shape style="position:absolute;left:12699;top:9477;width:0;height:252" coordorigin="12699,9477" coordsize="0,252" path="m12699,9477l12699,9729e" filled="f" stroked="t" strokeweight="3.34pt" strokecolor="#DCE6F0">
              <v:path arrowok="t"/>
            </v:shape>
            <v:shape style="position:absolute;left:14048;top:9477;width:67;height:252" coordorigin="14048,9477" coordsize="67,252" path="m14048,9729l14115,9729,14115,9477,14048,9477,14048,9729xe" filled="t" fillcolor="#DCE6F0" stroked="f">
              <v:path arrowok="t"/>
              <v:fill/>
            </v:shape>
            <v:shape style="position:absolute;left:12732;top:9477;width:1318;height:252" coordorigin="12732,9477" coordsize="1318,252" path="m14049,9729l14049,9477,12732,9477,12732,9729,14049,9729xe" filled="t" fillcolor="#DCE6F0" stroked="f">
              <v:path arrowok="t"/>
              <v:fill/>
            </v:shape>
            <v:shape style="position:absolute;left:14124;top:9160;width:1843;height:317" coordorigin="14124,9160" coordsize="1843,317" path="m14124,9477l15967,9477,15967,9160,14124,9160,14124,9477xe" filled="t" fillcolor="#DCE6F0" stroked="f">
              <v:path arrowok="t"/>
              <v:fill/>
            </v:shape>
            <v:shape style="position:absolute;left:14123;top:9477;width:67;height:252" coordorigin="14123,9477" coordsize="67,252" path="m14123,9729l14189,9729,14189,9477,14123,9477,14123,9729xe" filled="t" fillcolor="#DCE6F0" stroked="f">
              <v:path arrowok="t"/>
              <v:fill/>
            </v:shape>
            <v:shape style="position:absolute;left:15901;top:9477;width:67;height:252" coordorigin="15901,9477" coordsize="67,252" path="m15901,9729l15968,9729,15968,9477,15901,9477,15901,9729xe" filled="t" fillcolor="#DCE6F0" stroked="f">
              <v:path arrowok="t"/>
              <v:fill/>
            </v:shape>
            <v:shape style="position:absolute;left:14188;top:9477;width:1714;height:252" coordorigin="14188,9477" coordsize="1714,252" path="m15902,9729l15902,9477,14188,9477,14188,9729,15902,9729xe" filled="t" fillcolor="#DCE6F0" stroked="f">
              <v:path arrowok="t"/>
              <v:fill/>
            </v:shape>
            <v:shape style="position:absolute;left:15976;top:9160;width:1719;height:317" coordorigin="15976,9160" coordsize="1719,317" path="m15976,9477l17695,9477,17695,9160,15976,9160,15976,9477xe" filled="t" fillcolor="#DCE6F0" stroked="f">
              <v:path arrowok="t"/>
              <v:fill/>
            </v:shape>
            <v:shape style="position:absolute;left:15975;top:9477;width:67;height:252" coordorigin="15975,9477" coordsize="67,252" path="m15975,9729l16042,9729,16042,9477,15975,9477,15975,9729xe" filled="t" fillcolor="#DCE6F0" stroked="f">
              <v:path arrowok="t"/>
              <v:fill/>
            </v:shape>
            <v:shape style="position:absolute;left:17663;top:9477;width:0;height:252" coordorigin="17663,9477" coordsize="0,252" path="m17663,9477l17663,9729e" filled="f" stroked="t" strokeweight="3.34pt" strokecolor="#DCE6F0">
              <v:path arrowok="t"/>
            </v:shape>
            <v:shape style="position:absolute;left:16041;top:9477;width:1589;height:252" coordorigin="16041,9477" coordsize="1589,252" path="m17630,9729l17630,9477,16041,9477,16041,9729,17630,9729xe" filled="t" fillcolor="#DCE6F0" stroked="f">
              <v:path arrowok="t"/>
              <v:fill/>
            </v:shape>
            <v:shape style="position:absolute;left:1704;top:9155;width:689;height:0" coordorigin="1704,9155" coordsize="689,0" path="m1704,9155l2393,9155e" filled="f" stroked="t" strokeweight="0.58001pt" strokecolor="#000000">
              <v:path arrowok="t"/>
            </v:shape>
            <v:shape style="position:absolute;left:2403;top:9155;width:2011;height:0" coordorigin="2403,9155" coordsize="2011,0" path="m2403,9155l4414,9155e" filled="f" stroked="t" strokeweight="0.58001pt" strokecolor="#000000">
              <v:path arrowok="t"/>
            </v:shape>
            <v:shape style="position:absolute;left:4424;top:9155;width:2240;height:0" coordorigin="4424,9155" coordsize="2240,0" path="m4424,9155l6663,9155e" filled="f" stroked="t" strokeweight="0.58001pt" strokecolor="#000000">
              <v:path arrowok="t"/>
            </v:shape>
            <v:shape style="position:absolute;left:6673;top:9155;width:3411;height:0" coordorigin="6673,9155" coordsize="3411,0" path="m6673,9155l10084,9155e" filled="f" stroked="t" strokeweight="0.58001pt" strokecolor="#000000">
              <v:path arrowok="t"/>
            </v:shape>
            <v:shape style="position:absolute;left:10093;top:9155;width:2564;height:0" coordorigin="10093,9155" coordsize="2564,0" path="m10093,9155l12657,9155e" filled="f" stroked="t" strokeweight="0.58001pt" strokecolor="#000000">
              <v:path arrowok="t"/>
            </v:shape>
            <v:shape style="position:absolute;left:12667;top:9155;width:1447;height:0" coordorigin="12667,9155" coordsize="1447,0" path="m12667,9155l14114,9155e" filled="f" stroked="t" strokeweight="0.58001pt" strokecolor="#000000">
              <v:path arrowok="t"/>
            </v:shape>
            <v:shape style="position:absolute;left:14124;top:9155;width:1843;height:0" coordorigin="14124,9155" coordsize="1843,0" path="m14124,9155l15967,9155e" filled="f" stroked="t" strokeweight="0.58001pt" strokecolor="#000000">
              <v:path arrowok="t"/>
            </v:shape>
            <v:shape style="position:absolute;left:15976;top:9155;width:1721;height:0" coordorigin="15976,9155" coordsize="1721,0" path="m15976,9155l17698,9155e" filled="f" stroked="t" strokeweight="0.58001pt" strokecolor="#000000">
              <v:path arrowok="t"/>
            </v:shape>
            <v:shape style="position:absolute;left:1704;top:9734;width:689;height:0" coordorigin="1704,9734" coordsize="689,0" path="m1704,9734l2393,9734e" filled="f" stroked="t" strokeweight="0.58001pt" strokecolor="#000000">
              <v:path arrowok="t"/>
            </v:shape>
            <v:shape style="position:absolute;left:2403;top:9734;width:2011;height:0" coordorigin="2403,9734" coordsize="2011,0" path="m2403,9734l4414,9734e" filled="f" stroked="t" strokeweight="0.58001pt" strokecolor="#000000">
              <v:path arrowok="t"/>
            </v:shape>
            <v:shape style="position:absolute;left:4424;top:9734;width:2240;height:0" coordorigin="4424,9734" coordsize="2240,0" path="m4424,9734l6663,9734e" filled="f" stroked="t" strokeweight="0.58001pt" strokecolor="#000000">
              <v:path arrowok="t"/>
            </v:shape>
            <v:shape style="position:absolute;left:6673;top:9734;width:3411;height:0" coordorigin="6673,9734" coordsize="3411,0" path="m6673,9734l10084,9734e" filled="f" stroked="t" strokeweight="0.58001pt" strokecolor="#000000">
              <v:path arrowok="t"/>
            </v:shape>
            <v:shape style="position:absolute;left:10093;top:9734;width:2564;height:0" coordorigin="10093,9734" coordsize="2564,0" path="m10093,9734l12657,9734e" filled="f" stroked="t" strokeweight="0.58001pt" strokecolor="#000000">
              <v:path arrowok="t"/>
            </v:shape>
            <v:shape style="position:absolute;left:12667;top:9734;width:1447;height:0" coordorigin="12667,9734" coordsize="1447,0" path="m12667,9734l14114,9734e" filled="f" stroked="t" strokeweight="0.58001pt" strokecolor="#000000">
              <v:path arrowok="t"/>
            </v:shape>
            <v:shape style="position:absolute;left:14124;top:9734;width:1843;height:0" coordorigin="14124,9734" coordsize="1843,0" path="m14124,9734l15967,9734e" filled="f" stroked="t" strokeweight="0.58001pt" strokecolor="#000000">
              <v:path arrowok="t"/>
            </v:shape>
            <v:shape style="position:absolute;left:15976;top:9734;width:1721;height:0" coordorigin="15976,9734" coordsize="1721,0" path="m15976,9734l17698,9734e" filled="f" stroked="t" strokeweight="0.58001pt" strokecolor="#000000">
              <v:path arrowok="t"/>
            </v:shape>
            <v:shape style="position:absolute;left:1704;top:10034;width:689;height:158" coordorigin="1704,10034" coordsize="689,158" path="m1704,10192l2393,10192,2393,10034,1704,10034,1704,10192xe" filled="t" fillcolor="#DCE6F0" stroked="f">
              <v:path arrowok="t"/>
              <v:fill/>
            </v:shape>
            <v:shape style="position:absolute;left:1737;top:10192;width:0;height:254" coordorigin="1737,10192" coordsize="0,254" path="m1737,10192l1737,10447e" filled="f" stroked="t" strokeweight="3.34pt" strokecolor="#DCE6F0">
              <v:path arrowok="t"/>
            </v:shape>
            <v:shape style="position:absolute;left:2361;top:10192;width:0;height:254" coordorigin="2361,10192" coordsize="0,254" path="m2361,10192l2361,10447e" filled="f" stroked="t" strokeweight="3.34pt" strokecolor="#DCE6F0">
              <v:path arrowok="t"/>
            </v:shape>
            <v:shape style="position:absolute;left:1704;top:10447;width:689;height:158" coordorigin="1704,10447" coordsize="689,158" path="m1704,10605l2393,10605,2393,10447,1704,10447,1704,10605xe" filled="t" fillcolor="#DCE6F0" stroked="f">
              <v:path arrowok="t"/>
              <v:fill/>
            </v:shape>
            <v:shape style="position:absolute;left:1769;top:10192;width:559;height:254" coordorigin="1769,10192" coordsize="559,254" path="m1769,10447l2328,10447,2328,10192,1769,10192,1769,10447xe" filled="t" fillcolor="#DCE6F0" stroked="f">
              <v:path arrowok="t"/>
              <v:fill/>
            </v:shape>
            <v:shape style="position:absolute;left:2403;top:10034;width:2009;height:317" coordorigin="2403,10034" coordsize="2009,317" path="m2403,10351l4412,10351,4412,10034,2403,10034,2403,10351xe" filled="t" fillcolor="#DCE6F0" stroked="f">
              <v:path arrowok="t"/>
              <v:fill/>
            </v:shape>
            <v:shape style="position:absolute;left:2435;top:10351;width:0;height:254" coordorigin="2435,10351" coordsize="0,254" path="m2435,10351l2435,10605e" filled="f" stroked="t" strokeweight="3.34pt" strokecolor="#DCE6F0">
              <v:path arrowok="t"/>
            </v:shape>
            <v:shape style="position:absolute;left:4346;top:10351;width:67;height:254" coordorigin="4346,10351" coordsize="67,254" path="m4346,10605l4413,10605,4413,10351,4346,10351,4346,10605xe" filled="t" fillcolor="#DCE6F0" stroked="f">
              <v:path arrowok="t"/>
              <v:fill/>
            </v:shape>
            <v:shape style="position:absolute;left:2468;top:10351;width:1879;height:254" coordorigin="2468,10351" coordsize="1879,254" path="m4347,10605l4347,10351,2468,10351,2468,10605,4347,10605xe" filled="t" fillcolor="#DCE6F0" stroked="f">
              <v:path arrowok="t"/>
              <v:fill/>
            </v:shape>
            <v:shape style="position:absolute;left:4421;top:10034;width:2242;height:317" coordorigin="4421,10034" coordsize="2242,317" path="m4421,10351l6663,10351,6663,10034,4421,10034,4421,10351xe" filled="t" fillcolor="#DCE6F0" stroked="f">
              <v:path arrowok="t"/>
              <v:fill/>
            </v:shape>
            <v:shape style="position:absolute;left:4420;top:10351;width:69;height:254" coordorigin="4420,10351" coordsize="69,254" path="m4420,10605l4489,10605,4489,10351,4420,10351,4420,10605xe" filled="t" fillcolor="#DCE6F0" stroked="f">
              <v:path arrowok="t"/>
              <v:fill/>
            </v:shape>
            <v:shape style="position:absolute;left:6598;top:10351;width:67;height:254" coordorigin="6598,10351" coordsize="67,254" path="m6598,10605l6664,10605,6664,10351,6598,10351,6598,10605xe" filled="t" fillcolor="#DCE6F0" stroked="f">
              <v:path arrowok="t"/>
              <v:fill/>
            </v:shape>
            <v:shape style="position:absolute;left:4488;top:10351;width:2110;height:254" coordorigin="4488,10351" coordsize="2110,254" path="m6598,10605l6598,10351,4488,10351,4488,10605,6598,10605xe" filled="t" fillcolor="#DCE6F0" stroked="f">
              <v:path arrowok="t"/>
              <v:fill/>
            </v:shape>
            <v:shape style="position:absolute;left:6673;top:10034;width:3408;height:317" coordorigin="6673,10034" coordsize="3408,317" path="m6673,10351l10081,10351,10081,10034,6673,10034,6673,10351xe" filled="t" fillcolor="#DCE6F0" stroked="f">
              <v:path arrowok="t"/>
              <v:fill/>
            </v:shape>
            <v:shape style="position:absolute;left:6672;top:10351;width:67;height:254" coordorigin="6672,10351" coordsize="67,254" path="m6672,10605l6739,10605,6739,10351,6672,10351,6672,10605xe" filled="t" fillcolor="#DCE6F0" stroked="f">
              <v:path arrowok="t"/>
              <v:fill/>
            </v:shape>
            <v:shape style="position:absolute;left:10049;top:10351;width:0;height:254" coordorigin="10049,10351" coordsize="0,254" path="m10049,10351l10049,10605e" filled="f" stroked="t" strokeweight="3.34pt" strokecolor="#DCE6F0">
              <v:path arrowok="t"/>
            </v:shape>
            <v:shape style="position:absolute;left:6738;top:10351;width:3279;height:254" coordorigin="6738,10351" coordsize="3279,254" path="m10017,10605l10017,10351,6738,10351,6738,10605,10017,10605xe" filled="t" fillcolor="#DCE6F0" stroked="f">
              <v:path arrowok="t"/>
              <v:fill/>
            </v:shape>
            <v:shape style="position:absolute;left:10093;top:10066;width:2561;height:0" coordorigin="10093,10066" coordsize="2561,0" path="m10093,10066l12655,10066e" filled="f" stroked="t" strokeweight="3.34pt" strokecolor="#DCE6F0">
              <v:path arrowok="t"/>
            </v:shape>
            <v:shape style="position:absolute;left:10126;top:10099;width:0;height:506" coordorigin="10126,10099" coordsize="0,506" path="m10126,10099l10126,10605e" filled="f" stroked="t" strokeweight="3.34pt" strokecolor="#DCE6F0">
              <v:path arrowok="t"/>
            </v:shape>
            <v:shape style="position:absolute;left:12622;top:10099;width:0;height:506" coordorigin="12622,10099" coordsize="0,506" path="m12622,10099l12622,10605e" filled="f" stroked="t" strokeweight="3.364pt" strokecolor="#DCE6F0">
              <v:path arrowok="t"/>
            </v:shape>
            <v:shape style="position:absolute;left:10158;top:10099;width:2431;height:252" coordorigin="10158,10099" coordsize="2431,252" path="m10158,10351l12589,10351,12589,10099,10158,10099,10158,10351xe" filled="t" fillcolor="#DCE6F0" stroked="f">
              <v:path arrowok="t"/>
              <v:fill/>
            </v:shape>
            <v:shape style="position:absolute;left:10158;top:10351;width:2431;height:254" coordorigin="10158,10351" coordsize="2431,254" path="m10158,10605l12589,10605,12589,10351,10158,10351,10158,10605xe" filled="t" fillcolor="#DCE6F0" stroked="f">
              <v:path arrowok="t"/>
              <v:fill/>
            </v:shape>
            <v:shape style="position:absolute;left:12667;top:10034;width:1447;height:317" coordorigin="12667,10034" coordsize="1447,317" path="m12667,10351l14114,10351,14114,10034,12667,10034,12667,10351xe" filled="t" fillcolor="#DCE6F0" stroked="f">
              <v:path arrowok="t"/>
              <v:fill/>
            </v:shape>
            <v:shape style="position:absolute;left:12699;top:10351;width:0;height:254" coordorigin="12699,10351" coordsize="0,254" path="m12699,10351l12699,10605e" filled="f" stroked="t" strokeweight="3.34pt" strokecolor="#DCE6F0">
              <v:path arrowok="t"/>
            </v:shape>
            <v:shape style="position:absolute;left:14048;top:10351;width:67;height:254" coordorigin="14048,10351" coordsize="67,254" path="m14048,10605l14115,10605,14115,10351,14048,10351,14048,10605xe" filled="t" fillcolor="#DCE6F0" stroked="f">
              <v:path arrowok="t"/>
              <v:fill/>
            </v:shape>
            <v:shape style="position:absolute;left:12732;top:10351;width:1318;height:254" coordorigin="12732,10351" coordsize="1318,254" path="m14049,10605l14049,10351,12732,10351,12732,10605,14049,10605xe" filled="t" fillcolor="#DCE6F0" stroked="f">
              <v:path arrowok="t"/>
              <v:fill/>
            </v:shape>
            <v:shape style="position:absolute;left:14124;top:10034;width:1843;height:317" coordorigin="14124,10034" coordsize="1843,317" path="m14124,10351l15967,10351,15967,10034,14124,10034,14124,10351xe" filled="t" fillcolor="#DCE6F0" stroked="f">
              <v:path arrowok="t"/>
              <v:fill/>
            </v:shape>
            <v:shape style="position:absolute;left:14123;top:10351;width:67;height:254" coordorigin="14123,10351" coordsize="67,254" path="m14123,10605l14189,10605,14189,10351,14123,10351,14123,10605xe" filled="t" fillcolor="#DCE6F0" stroked="f">
              <v:path arrowok="t"/>
              <v:fill/>
            </v:shape>
            <v:shape style="position:absolute;left:15901;top:10351;width:67;height:254" coordorigin="15901,10351" coordsize="67,254" path="m15901,10605l15968,10605,15968,10351,15901,10351,15901,10605xe" filled="t" fillcolor="#DCE6F0" stroked="f">
              <v:path arrowok="t"/>
              <v:fill/>
            </v:shape>
            <v:shape style="position:absolute;left:14188;top:10351;width:1714;height:254" coordorigin="14188,10351" coordsize="1714,254" path="m15902,10605l15902,10351,14188,10351,14188,10605,15902,10605xe" filled="t" fillcolor="#DCE6F0" stroked="f">
              <v:path arrowok="t"/>
              <v:fill/>
            </v:shape>
            <v:shape style="position:absolute;left:15976;top:10034;width:1719;height:317" coordorigin="15976,10034" coordsize="1719,317" path="m15976,10351l17695,10351,17695,10034,15976,10034,15976,10351xe" filled="t" fillcolor="#DCE6F0" stroked="f">
              <v:path arrowok="t"/>
              <v:fill/>
            </v:shape>
            <v:shape style="position:absolute;left:15975;top:10351;width:67;height:254" coordorigin="15975,10351" coordsize="67,254" path="m15975,10605l16042,10605,16042,10351,15975,10351,15975,10605xe" filled="t" fillcolor="#DCE6F0" stroked="f">
              <v:path arrowok="t"/>
              <v:fill/>
            </v:shape>
            <v:shape style="position:absolute;left:17663;top:10351;width:0;height:254" coordorigin="17663,10351" coordsize="0,254" path="m17663,10351l17663,10605e" filled="f" stroked="t" strokeweight="3.34pt" strokecolor="#DCE6F0">
              <v:path arrowok="t"/>
            </v:shape>
            <v:shape style="position:absolute;left:16041;top:10351;width:1589;height:254" coordorigin="16041,10351" coordsize="1589,254" path="m17630,10605l17630,10351,16041,10351,16041,10605,17630,10605xe" filled="t" fillcolor="#DCE6F0" stroked="f">
              <v:path arrowok="t"/>
              <v:fill/>
            </v:shape>
            <v:shape style="position:absolute;left:1704;top:10029;width:689;height:0" coordorigin="1704,10029" coordsize="689,0" path="m1704,10029l2393,10029e" filled="f" stroked="t" strokeweight="0.58001pt" strokecolor="#000000">
              <v:path arrowok="t"/>
            </v:shape>
            <v:shape style="position:absolute;left:2403;top:10029;width:2011;height:0" coordorigin="2403,10029" coordsize="2011,0" path="m2403,10029l4414,10029e" filled="f" stroked="t" strokeweight="0.58001pt" strokecolor="#000000">
              <v:path arrowok="t"/>
            </v:shape>
            <v:shape style="position:absolute;left:4424;top:10029;width:2240;height:0" coordorigin="4424,10029" coordsize="2240,0" path="m4424,10029l6663,10029e" filled="f" stroked="t" strokeweight="0.58001pt" strokecolor="#000000">
              <v:path arrowok="t"/>
            </v:shape>
            <v:shape style="position:absolute;left:6673;top:10029;width:3411;height:0" coordorigin="6673,10029" coordsize="3411,0" path="m6673,10029l10084,10029e" filled="f" stroked="t" strokeweight="0.58001pt" strokecolor="#000000">
              <v:path arrowok="t"/>
            </v:shape>
            <v:shape style="position:absolute;left:10093;top:10029;width:2564;height:0" coordorigin="10093,10029" coordsize="2564,0" path="m10093,10029l12657,10029e" filled="f" stroked="t" strokeweight="0.58001pt" strokecolor="#000000">
              <v:path arrowok="t"/>
            </v:shape>
            <v:shape style="position:absolute;left:12667;top:10029;width:1447;height:0" coordorigin="12667,10029" coordsize="1447,0" path="m12667,10029l14114,10029e" filled="f" stroked="t" strokeweight="0.58001pt" strokecolor="#000000">
              <v:path arrowok="t"/>
            </v:shape>
            <v:shape style="position:absolute;left:14124;top:10029;width:1843;height:0" coordorigin="14124,10029" coordsize="1843,0" path="m14124,10029l15967,10029e" filled="f" stroked="t" strokeweight="0.58001pt" strokecolor="#000000">
              <v:path arrowok="t"/>
            </v:shape>
            <v:shape style="position:absolute;left:15976;top:10029;width:1721;height:0" coordorigin="15976,10029" coordsize="1721,0" path="m15976,10029l17698,10029e" filled="f" stroked="t" strokeweight="0.58001pt" strokecolor="#000000">
              <v:path arrowok="t"/>
            </v:shape>
            <v:shape style="position:absolute;left:1699;top:1411;width:0;height:9204" coordorigin="1699,1411" coordsize="0,9204" path="m1699,1411l1699,10615e" filled="f" stroked="t" strokeweight="0.604pt" strokecolor="#000000">
              <v:path arrowok="t"/>
            </v:shape>
            <v:shape style="position:absolute;left:1704;top:10610;width:689;height:0" coordorigin="1704,10610" coordsize="689,0" path="m1704,10610l2393,10610e" filled="f" stroked="t" strokeweight="0.58004pt" strokecolor="#000000">
              <v:path arrowok="t"/>
            </v:shape>
            <v:shape style="position:absolute;left:2398;top:1412;width:0;height:9203" coordorigin="2398,1412" coordsize="0,9203" path="m2398,1412l2398,10615e" filled="f" stroked="t" strokeweight="0.58pt" strokecolor="#000000">
              <v:path arrowok="t"/>
            </v:shape>
            <v:shape style="position:absolute;left:2403;top:10610;width:2011;height:0" coordorigin="2403,10610" coordsize="2011,0" path="m2403,10610l4414,10610e" filled="f" stroked="t" strokeweight="0.58004pt" strokecolor="#000000">
              <v:path arrowok="t"/>
            </v:shape>
            <v:shape style="position:absolute;left:4419;top:1412;width:0;height:9203" coordorigin="4419,1412" coordsize="0,9203" path="m4419,1412l4419,10615e" filled="f" stroked="t" strokeweight="0.58001pt" strokecolor="#000000">
              <v:path arrowok="t"/>
            </v:shape>
            <v:shape style="position:absolute;left:4424;top:10610;width:2240;height:0" coordorigin="4424,10610" coordsize="2240,0" path="m4424,10610l6663,10610e" filled="f" stroked="t" strokeweight="0.58004pt" strokecolor="#000000">
              <v:path arrowok="t"/>
            </v:shape>
            <v:shape style="position:absolute;left:6668;top:1412;width:0;height:9203" coordorigin="6668,1412" coordsize="0,9203" path="m6668,1412l6668,10615e" filled="f" stroked="t" strokeweight="0.58001pt" strokecolor="#000000">
              <v:path arrowok="t"/>
            </v:shape>
            <v:shape style="position:absolute;left:6673;top:10610;width:3411;height:0" coordorigin="6673,10610" coordsize="3411,0" path="m6673,10610l10084,10610e" filled="f" stroked="t" strokeweight="0.58004pt" strokecolor="#000000">
              <v:path arrowok="t"/>
            </v:shape>
            <v:shape style="position:absolute;left:10089;top:1412;width:0;height:9203" coordorigin="10089,1412" coordsize="0,9203" path="m10089,1412l10089,10615e" filled="f" stroked="t" strokeweight="0.57998pt" strokecolor="#000000">
              <v:path arrowok="t"/>
            </v:shape>
            <v:shape style="position:absolute;left:10093;top:10610;width:2564;height:0" coordorigin="10093,10610" coordsize="2564,0" path="m10093,10610l12657,10610e" filled="f" stroked="t" strokeweight="0.58004pt" strokecolor="#000000">
              <v:path arrowok="t"/>
            </v:shape>
            <v:shape style="position:absolute;left:12662;top:1412;width:0;height:9203" coordorigin="12662,1412" coordsize="0,9203" path="m12662,1412l12662,10615e" filled="f" stroked="t" strokeweight="0.57998pt" strokecolor="#000000">
              <v:path arrowok="t"/>
            </v:shape>
            <v:shape style="position:absolute;left:12667;top:10610;width:1447;height:0" coordorigin="12667,10610" coordsize="1447,0" path="m12667,10610l14114,10610e" filled="f" stroked="t" strokeweight="0.58004pt" strokecolor="#000000">
              <v:path arrowok="t"/>
            </v:shape>
            <v:shape style="position:absolute;left:14119;top:1412;width:0;height:9203" coordorigin="14119,1412" coordsize="0,9203" path="m14119,1412l14119,10615e" filled="f" stroked="t" strokeweight="0.58004pt" strokecolor="#000000">
              <v:path arrowok="t"/>
            </v:shape>
            <v:shape style="position:absolute;left:14124;top:10610;width:1843;height:0" coordorigin="14124,10610" coordsize="1843,0" path="m14124,10610l15967,10610e" filled="f" stroked="t" strokeweight="0.58004pt" strokecolor="#000000">
              <v:path arrowok="t"/>
            </v:shape>
            <v:shape style="position:absolute;left:15972;top:1412;width:0;height:9203" coordorigin="15972,1412" coordsize="0,9203" path="m15972,1412l15972,10615e" filled="f" stroked="t" strokeweight="0.57998pt" strokecolor="#000000">
              <v:path arrowok="t"/>
            </v:shape>
            <v:shape style="position:absolute;left:15976;top:10610;width:1721;height:0" coordorigin="15976,10610" coordsize="1721,0" path="m15976,10610l17698,10610e" filled="f" stroked="t" strokeweight="0.58004pt" strokecolor="#000000">
              <v:path arrowok="t"/>
            </v:shape>
            <v:shape style="position:absolute;left:17702;top:1412;width:0;height:9203" coordorigin="17702,1412" coordsize="0,9203" path="m17702,1412l17702,1061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290">
            <v:imagedata o:title="" r:id="rId50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6291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5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5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5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5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5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0.9pt;width:86.54pt;height:25.796pt;mso-position-horizontal-relative:page;mso-position-vertical-relative:page;z-index:-7569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0.9pt;width:92.64pt;height:25.796pt;mso-position-horizontal-relative:page;mso-position-vertical-relative:page;z-index:-7569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0.9pt;width:72.84pt;height:25.796pt;mso-position-horizontal-relative:page;mso-position-vertical-relative:page;z-index:-7569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31751883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0.9pt;width:128.67pt;height:25.796pt;mso-position-horizontal-relative:page;mso-position-vertical-relative:page;z-index:-75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0.9pt;width:171.02pt;height:25.796pt;mso-position-horizontal-relative:page;mso-position-vertical-relative:page;z-index:-7569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0.9pt;width:112.47pt;height:25.796pt;mso-position-horizontal-relative:page;mso-position-vertical-relative:page;z-index:-7569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0.9pt;width:101.04pt;height:25.796pt;mso-position-horizontal-relative:page;mso-position-vertical-relative:page;z-index:-7569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0.9pt;width:34.928pt;height:25.796pt;mso-position-horizontal-relative:page;mso-position-vertical-relative:page;z-index:-756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2.74pt;width:34.928pt;height:8.15999pt;mso-position-horizontal-relative:page;mso-position-vertical-relative:page;z-index:-756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8.06pt;width:83.06pt;height:12.84pt;mso-position-horizontal-relative:page;mso-position-vertical-relative:page;z-index:-75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8.06pt;width:3.48001pt;height:12.84pt;mso-position-horizontal-relative:page;mso-position-vertical-relative:page;z-index:-75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8.06pt;width:89.16pt;height:12.84pt;mso-position-horizontal-relative:page;mso-position-vertical-relative:page;z-index:-75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8.06pt;width:3.47998pt;height:12.84pt;mso-position-horizontal-relative:page;mso-position-vertical-relative:page;z-index:-75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8.06pt;width:69.36pt;height:12.84pt;mso-position-horizontal-relative:page;mso-position-vertical-relative:page;z-index:-75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8.06pt;width:3.48001pt;height:12.84pt;mso-position-horizontal-relative:page;mso-position-vertical-relative:page;z-index:-75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78.06pt;width:167.54pt;height:12.84pt;mso-position-horizontal-relative:page;mso-position-vertical-relative:page;z-index:-75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8.06pt;width:3.47999pt;height:12.84pt;mso-position-horizontal-relative:page;mso-position-vertical-relative:page;z-index:-75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8.06pt;width:108.99pt;height:12.84pt;mso-position-horizontal-relative:page;mso-position-vertical-relative:page;z-index:-75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8.06pt;width:3.48pt;height:12.84pt;mso-position-horizontal-relative:page;mso-position-vertical-relative:page;z-index:-75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8.06pt;width:97.56pt;height:12.84pt;mso-position-horizontal-relative:page;mso-position-vertical-relative:page;z-index:-75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8.06pt;width:3.48pt;height:12.84pt;mso-position-horizontal-relative:page;mso-position-vertical-relative:page;z-index:-75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0.14pt;width:31.436pt;height:12.6pt;mso-position-horizontal-relative:page;mso-position-vertical-relative:page;z-index:-75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0.14pt;width:3.492pt;height:12.6pt;mso-position-horizontal-relative:page;mso-position-vertical-relative:page;z-index:-75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5.46pt;width:125.19pt;height:25.44pt;mso-position-horizontal-relative:page;mso-position-vertical-relative:page;z-index:-75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5.46pt;width:3.48001pt;height:25.44pt;mso-position-horizontal-relative:page;mso-position-vertical-relative:page;z-index:-75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2.22pt;width:86.54pt;height:15.84pt;mso-position-horizontal-relative:page;mso-position-vertical-relative:page;z-index:-75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2.22pt;width:92.64pt;height:15.84pt;mso-position-horizontal-relative:page;mso-position-vertical-relative:page;z-index:-75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2.22pt;width:72.84pt;height:15.84pt;mso-position-horizontal-relative:page;mso-position-vertical-relative:page;z-index:-75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2.22pt;width:128.67pt;height:3.24pt;mso-position-horizontal-relative:page;mso-position-vertical-relative:page;z-index:-7571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62.22pt;width:171.02pt;height:15.84pt;mso-position-horizontal-relative:page;mso-position-vertical-relative:page;z-index:-75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2.22pt;width:112.47pt;height:15.84pt;mso-position-horizontal-relative:page;mso-position-vertical-relative:page;z-index:-75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2.22pt;width:101.04pt;height:15.84pt;mso-position-horizontal-relative:page;mso-position-vertical-relative:page;z-index:-75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2.22pt;width:34.928pt;height:7.92pt;mso-position-horizontal-relative:page;mso-position-vertical-relative:page;z-index:-757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2.91pt;width:86.54pt;height:29.31pt;mso-position-horizontal-relative:page;mso-position-vertical-relative:page;z-index:-757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91pt;width:92.64pt;height:29.31pt;mso-position-horizontal-relative:page;mso-position-vertical-relative:page;z-index:-757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2.91pt;width:72.84pt;height:29.31pt;mso-position-horizontal-relative:page;mso-position-vertical-relative:page;z-index:-757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41205509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2.91pt;width:128.67pt;height:29.31pt;mso-position-horizontal-relative:page;mso-position-vertical-relative:page;z-index:-75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5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VEGA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2.91pt;width:171.02pt;height:29.31pt;mso-position-horizontal-relative:page;mso-position-vertical-relative:page;z-index:-757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2.91pt;width:112.47pt;height:29.31pt;mso-position-horizontal-relative:page;mso-position-vertical-relative:page;z-index:-757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91pt;width:101.04pt;height:29.31pt;mso-position-horizontal-relative:page;mso-position-vertical-relative:page;z-index:-757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2.91pt;width:34.928pt;height:29.31pt;mso-position-horizontal-relative:page;mso-position-vertical-relative:page;z-index:-757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9.23pt;width:83.06pt;height:13.68pt;mso-position-horizontal-relative:page;mso-position-vertical-relative:page;z-index:-75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9.23pt;width:3.48001pt;height:13.68pt;mso-position-horizontal-relative:page;mso-position-vertical-relative:page;z-index:-75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9.23pt;width:89.16pt;height:13.68pt;mso-position-horizontal-relative:page;mso-position-vertical-relative:page;z-index:-75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9.23pt;width:3.47998pt;height:13.68pt;mso-position-horizontal-relative:page;mso-position-vertical-relative:page;z-index:-75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19.23pt;width:69.36pt;height:13.68pt;mso-position-horizontal-relative:page;mso-position-vertical-relative:page;z-index:-75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32202721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9.23pt;width:3.48001pt;height:13.68pt;mso-position-horizontal-relative:page;mso-position-vertical-relative:page;z-index:-75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19.23pt;width:125.19pt;height:13.68pt;mso-position-horizontal-relative:page;mso-position-vertical-relative:page;z-index:-75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9.23pt;width:3.48001pt;height:13.68pt;mso-position-horizontal-relative:page;mso-position-vertical-relative:page;z-index:-75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19.23pt;width:167.54pt;height:13.68pt;mso-position-horizontal-relative:page;mso-position-vertical-relative:page;z-index:-75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9.23pt;width:3.47999pt;height:13.68pt;mso-position-horizontal-relative:page;mso-position-vertical-relative:page;z-index:-75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19.23pt;width:108.99pt;height:13.68pt;mso-position-horizontal-relative:page;mso-position-vertical-relative:page;z-index:-75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9.23pt;width:3.48pt;height:13.68pt;mso-position-horizontal-relative:page;mso-position-vertical-relative:page;z-index:-75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9.23pt;width:97.56pt;height:13.68pt;mso-position-horizontal-relative:page;mso-position-vertical-relative:page;z-index:-75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9.23pt;width:3.48pt;height:13.68pt;mso-position-horizontal-relative:page;mso-position-vertical-relative:page;z-index:-75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9.23pt;width:31.436pt;height:13.68pt;mso-position-horizontal-relative:page;mso-position-vertical-relative:page;z-index:-75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9.23pt;width:3.492pt;height:13.68pt;mso-position-horizontal-relative:page;mso-position-vertical-relative:page;z-index:-75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3.39pt;width:86.54pt;height:15.84pt;mso-position-horizontal-relative:page;mso-position-vertical-relative:page;z-index:-75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39pt;width:92.64pt;height:15.84pt;mso-position-horizontal-relative:page;mso-position-vertical-relative:page;z-index:-75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3.39pt;width:72.84pt;height:15.84pt;mso-position-horizontal-relative:page;mso-position-vertical-relative:page;z-index:-75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46406062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3.39pt;width:128.67pt;height:15.84pt;mso-position-horizontal-relative:page;mso-position-vertical-relative:page;z-index:-75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3.39pt;width:171.02pt;height:15.84pt;mso-position-horizontal-relative:page;mso-position-vertical-relative:page;z-index:-75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3.39pt;width:112.47pt;height:15.84pt;mso-position-horizontal-relative:page;mso-position-vertical-relative:page;z-index:-75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39pt;width:101.04pt;height:15.84pt;mso-position-horizontal-relative:page;mso-position-vertical-relative:page;z-index:-75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3.39pt;width:34.928pt;height:15.84pt;mso-position-horizontal-relative:page;mso-position-vertical-relative:page;z-index:-75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0.55pt;width:83.06pt;height:12.84pt;mso-position-horizontal-relative:page;mso-position-vertical-relative:page;z-index:-75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55pt;width:3.48001pt;height:12.84pt;mso-position-horizontal-relative:page;mso-position-vertical-relative:page;z-index:-75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0.55pt;width:89.16pt;height:12.84pt;mso-position-horizontal-relative:page;mso-position-vertical-relative:page;z-index:-75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55pt;width:3.47998pt;height:12.84pt;mso-position-horizontal-relative:page;mso-position-vertical-relative:page;z-index:-75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90.55pt;width:69.36pt;height:12.84pt;mso-position-horizontal-relative:page;mso-position-vertical-relative:page;z-index:-75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32601511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0.55pt;width:3.48001pt;height:12.84pt;mso-position-horizontal-relative:page;mso-position-vertical-relative:page;z-index:-75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90.55pt;width:167.54pt;height:12.84pt;mso-position-horizontal-relative:page;mso-position-vertical-relative:page;z-index:-75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0.55pt;width:3.47999pt;height:12.84pt;mso-position-horizontal-relative:page;mso-position-vertical-relative:page;z-index:-75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90.55pt;width:108.99pt;height:12.84pt;mso-position-horizontal-relative:page;mso-position-vertical-relative:page;z-index:-75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0.55pt;width:3.48pt;height:12.84pt;mso-position-horizontal-relative:page;mso-position-vertical-relative:page;z-index:-75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0.55pt;width:97.56pt;height:12.84pt;mso-position-horizontal-relative:page;mso-position-vertical-relative:page;z-index:-75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0.55pt;width:3.48pt;height:12.84pt;mso-position-horizontal-relative:page;mso-position-vertical-relative:page;z-index:-75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0.55pt;width:34.928pt;height:12.84pt;mso-position-horizontal-relative:page;mso-position-vertical-relative:page;z-index:-75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5.43pt;width:31.436pt;height:15.12pt;mso-position-horizontal-relative:page;mso-position-vertical-relative:page;z-index:-75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5.43pt;width:3.492pt;height:15.12pt;mso-position-horizontal-relative:page;mso-position-vertical-relative:page;z-index:-75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5.23pt;width:125.19pt;height:38.16pt;mso-position-horizontal-relative:page;mso-position-vertical-relative:page;z-index:-75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 CERCO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PIEDRAS,  ALDEA SAN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5.23pt;width:3.48001pt;height:38.16pt;mso-position-horizontal-relative:page;mso-position-vertical-relative:page;z-index:-75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0.43pt;width:86.54pt;height:30.12pt;mso-position-horizontal-relative:page;mso-position-vertical-relative:page;z-index:-75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43pt;width:92.64pt;height:30.12pt;mso-position-horizontal-relative:page;mso-position-vertical-relative:page;z-index:-75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0.43pt;width:72.84pt;height:30.12pt;mso-position-horizontal-relative:page;mso-position-vertical-relative:page;z-index:-75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0.43pt;width:128.67pt;height:4.8pt;mso-position-horizontal-relative:page;mso-position-vertical-relative:page;z-index:-7577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60.43pt;width:171.02pt;height:30.12pt;mso-position-horizontal-relative:page;mso-position-vertical-relative:page;z-index:-75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0.43pt;width:112.47pt;height:30.12pt;mso-position-horizontal-relative:page;mso-position-vertical-relative:page;z-index:-75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43pt;width:101.04pt;height:30.12pt;mso-position-horizontal-relative:page;mso-position-vertical-relative:page;z-index:-75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0.43pt;width:34.928pt;height:15pt;mso-position-horizontal-relative:page;mso-position-vertical-relative:page;z-index:-75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5.43pt;width:86.54pt;height:15pt;mso-position-horizontal-relative:page;mso-position-vertical-relative:page;z-index:-75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43pt;width:92.64pt;height:15pt;mso-position-horizontal-relative:page;mso-position-vertical-relative:page;z-index:-75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5.43pt;width:72.84pt;height:15pt;mso-position-horizontal-relative:page;mso-position-vertical-relative:page;z-index:-75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56331084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5.43pt;width:128.67pt;height:15pt;mso-position-horizontal-relative:page;mso-position-vertical-relative:page;z-index:-75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5.43pt;width:171.02pt;height:15pt;mso-position-horizontal-relative:page;mso-position-vertical-relative:page;z-index:-75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5.43pt;width:112.47pt;height:15pt;mso-position-horizontal-relative:page;mso-position-vertical-relative:page;z-index:-75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43pt;width:101.04pt;height:15pt;mso-position-horizontal-relative:page;mso-position-vertical-relative:page;z-index:-75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5.43pt;width:34.928pt;height:15pt;mso-position-horizontal-relative:page;mso-position-vertical-relative:page;z-index:-75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1.69pt;width:83.06pt;height:13.74pt;mso-position-horizontal-relative:page;mso-position-vertical-relative:page;z-index:-75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1.69pt;width:3.48001pt;height:13.74pt;mso-position-horizontal-relative:page;mso-position-vertical-relative:page;z-index:-75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1.69pt;width:89.16pt;height:13.74pt;mso-position-horizontal-relative:page;mso-position-vertical-relative:page;z-index:-75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69pt;width:3.47998pt;height:13.74pt;mso-position-horizontal-relative:page;mso-position-vertical-relative:page;z-index:-75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1.69pt;width:69.36pt;height:13.74pt;mso-position-horizontal-relative:page;mso-position-vertical-relative:page;z-index:-75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45209936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1.69pt;width:3.48001pt;height:13.74pt;mso-position-horizontal-relative:page;mso-position-vertical-relative:page;z-index:-75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1.69pt;width:125.19pt;height:13.74pt;mso-position-horizontal-relative:page;mso-position-vertical-relative:page;z-index:-75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1.69pt;width:3.48001pt;height:13.74pt;mso-position-horizontal-relative:page;mso-position-vertical-relative:page;z-index:-75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1.69pt;width:167.54pt;height:13.74pt;mso-position-horizontal-relative:page;mso-position-vertical-relative:page;z-index:-75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1.69pt;width:3.47999pt;height:13.74pt;mso-position-horizontal-relative:page;mso-position-vertical-relative:page;z-index:-75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1.69pt;width:108.99pt;height:13.74pt;mso-position-horizontal-relative:page;mso-position-vertical-relative:page;z-index:-75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1.69pt;width:3.48pt;height:13.74pt;mso-position-horizontal-relative:page;mso-position-vertical-relative:page;z-index:-75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1.69pt;width:97.56pt;height:13.74pt;mso-position-horizontal-relative:page;mso-position-vertical-relative:page;z-index:-75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1.69pt;width:3.48pt;height:13.74pt;mso-position-horizontal-relative:page;mso-position-vertical-relative:page;z-index:-75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1.69pt;width:31.436pt;height:13.74pt;mso-position-horizontal-relative:page;mso-position-vertical-relative:page;z-index:-75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1.69pt;width:3.492pt;height:13.74pt;mso-position-horizontal-relative:page;mso-position-vertical-relative:page;z-index:-75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1.61pt;width:86.54pt;height:30.08pt;mso-position-horizontal-relative:page;mso-position-vertical-relative:page;z-index:-758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1.61pt;width:92.64pt;height:30.08pt;mso-position-horizontal-relative:page;mso-position-vertical-relative:page;z-index:-758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1.61pt;width:72.84pt;height:30.08pt;mso-position-horizontal-relative:page;mso-position-vertical-relative:page;z-index:-758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79419096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1.61pt;width:128.67pt;height:30.08pt;mso-position-horizontal-relative:page;mso-position-vertical-relative:page;z-index:-758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1.61pt;width:171.02pt;height:30.08pt;mso-position-horizontal-relative:page;mso-position-vertical-relative:page;z-index:-75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1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1.61pt;width:112.47pt;height:30.08pt;mso-position-horizontal-relative:page;mso-position-vertical-relative:page;z-index:-758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1.61pt;width:101.04pt;height:30.08pt;mso-position-horizontal-relative:page;mso-position-vertical-relative:page;z-index:-758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1.61pt;width:34.928pt;height:30.08pt;mso-position-horizontal-relative:page;mso-position-vertical-relative:page;z-index:-758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5.13pt;width:34.928pt;height:6.48001pt;mso-position-horizontal-relative:page;mso-position-vertical-relative:page;z-index:-758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8.77pt;width:83.06pt;height:12.84pt;mso-position-horizontal-relative:page;mso-position-vertical-relative:page;z-index:-75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77pt;width:3.48001pt;height:12.84pt;mso-position-horizontal-relative:page;mso-position-vertical-relative:page;z-index:-75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8.77pt;width:89.16pt;height:12.84pt;mso-position-horizontal-relative:page;mso-position-vertical-relative:page;z-index:-75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77pt;width:3.47998pt;height:12.84pt;mso-position-horizontal-relative:page;mso-position-vertical-relative:page;z-index:-75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8.77pt;width:69.36pt;height:12.84pt;mso-position-horizontal-relative:page;mso-position-vertical-relative:page;z-index:-75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53768755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8.77pt;width:3.48001pt;height:12.84pt;mso-position-horizontal-relative:page;mso-position-vertical-relative:page;z-index:-75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88.77pt;width:167.54pt;height:12.84pt;mso-position-horizontal-relative:page;mso-position-vertical-relative:page;z-index:-75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8.77pt;width:3.47999pt;height:12.84pt;mso-position-horizontal-relative:page;mso-position-vertical-relative:page;z-index:-75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8.77pt;width:108.99pt;height:12.84pt;mso-position-horizontal-relative:page;mso-position-vertical-relative:page;z-index:-75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77pt;width:3.48pt;height:12.84pt;mso-position-horizontal-relative:page;mso-position-vertical-relative:page;z-index:-75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8.77pt;width:97.56pt;height:12.84pt;mso-position-horizontal-relative:page;mso-position-vertical-relative:page;z-index:-75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77pt;width:3.48pt;height:12.84pt;mso-position-horizontal-relative:page;mso-position-vertical-relative:page;z-index:-75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2.41pt;width:31.436pt;height:12.72pt;mso-position-horizontal-relative:page;mso-position-vertical-relative:page;z-index:-75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2.41pt;width:3.492pt;height:12.72pt;mso-position-horizontal-relative:page;mso-position-vertical-relative:page;z-index:-75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6.05pt;width:86.54pt;height:12.72pt;mso-position-horizontal-relative:page;mso-position-vertical-relative:page;z-index:-75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05pt;width:92.64pt;height:12.72pt;mso-position-horizontal-relative:page;mso-position-vertical-relative:page;z-index:-75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6.05pt;width:72.84pt;height:12.72pt;mso-position-horizontal-relative:page;mso-position-vertical-relative:page;z-index:-75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6.05pt;width:125.19pt;height:25.56pt;mso-position-horizontal-relative:page;mso-position-vertical-relative:page;z-index:-75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TOMÁS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6.05pt;width:3.48001pt;height:25.56pt;mso-position-horizontal-relative:page;mso-position-vertical-relative:page;z-index:-75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6.05pt;width:171.02pt;height:12.72pt;mso-position-horizontal-relative:page;mso-position-vertical-relative:page;z-index:-75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6.05pt;width:112.47pt;height:12.72pt;mso-position-horizontal-relative:page;mso-position-vertical-relative:page;z-index:-75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6.05pt;width:101.04pt;height:12.72pt;mso-position-horizontal-relative:page;mso-position-vertical-relative:page;z-index:-75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6.05pt;width:34.928pt;height:6.36pt;mso-position-horizontal-relative:page;mso-position-vertical-relative:page;z-index:-758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1.05pt;width:86.54pt;height:15pt;mso-position-horizontal-relative:page;mso-position-vertical-relative:page;z-index:-75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05pt;width:92.64pt;height:15pt;mso-position-horizontal-relative:page;mso-position-vertical-relative:page;z-index:-75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1.05pt;width:72.84pt;height:15pt;mso-position-horizontal-relative:page;mso-position-vertical-relative:page;z-index:-75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46134566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1.05pt;width:128.67pt;height:15pt;mso-position-horizontal-relative:page;mso-position-vertical-relative:page;z-index:-75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1.05pt;width:171.02pt;height:15pt;mso-position-horizontal-relative:page;mso-position-vertical-relative:page;z-index:-75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1.05pt;width:112.47pt;height:15pt;mso-position-horizontal-relative:page;mso-position-vertical-relative:page;z-index:-75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05pt;width:101.04pt;height:15pt;mso-position-horizontal-relative:page;mso-position-vertical-relative:page;z-index:-75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1.05pt;width:34.928pt;height:15pt;mso-position-horizontal-relative:page;mso-position-vertical-relative:page;z-index:-75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2.89pt;width:34.928pt;height:8.16001pt;mso-position-horizontal-relative:page;mso-position-vertical-relative:page;z-index:-758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8.21pt;width:83.06pt;height:12.84pt;mso-position-horizontal-relative:page;mso-position-vertical-relative:page;z-index:-75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8.21pt;width:3.48001pt;height:12.84pt;mso-position-horizontal-relative:page;mso-position-vertical-relative:page;z-index:-75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8.21pt;width:89.16pt;height:12.84pt;mso-position-horizontal-relative:page;mso-position-vertical-relative:page;z-index:-75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8.21pt;width:3.47998pt;height:12.84pt;mso-position-horizontal-relative:page;mso-position-vertical-relative:page;z-index:-75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8.21pt;width:69.36pt;height:12.84pt;mso-position-horizontal-relative:page;mso-position-vertical-relative:page;z-index:-75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51573010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8.21pt;width:3.48001pt;height:12.84pt;mso-position-horizontal-relative:page;mso-position-vertical-relative:page;z-index:-75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8.21pt;width:167.54pt;height:12.84pt;mso-position-horizontal-relative:page;mso-position-vertical-relative:page;z-index:-75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8.21pt;width:3.47999pt;height:12.84pt;mso-position-horizontal-relative:page;mso-position-vertical-relative:page;z-index:-75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8.21pt;width:108.99pt;height:12.84pt;mso-position-horizontal-relative:page;mso-position-vertical-relative:page;z-index:-75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8.21pt;width:3.48pt;height:12.84pt;mso-position-horizontal-relative:page;mso-position-vertical-relative:page;z-index:-75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8.21pt;width:97.56pt;height:12.84pt;mso-position-horizontal-relative:page;mso-position-vertical-relative:page;z-index:-75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8.21pt;width:3.48pt;height:12.84pt;mso-position-horizontal-relative:page;mso-position-vertical-relative:page;z-index:-75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0.29pt;width:31.436pt;height:12.6pt;mso-position-horizontal-relative:page;mso-position-vertical-relative:page;z-index:-75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0.29pt;width:3.492pt;height:12.6pt;mso-position-horizontal-relative:page;mso-position-vertical-relative:page;z-index:-75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5.61pt;width:125.19pt;height:25.44pt;mso-position-horizontal-relative:page;mso-position-vertical-relative:page;z-index:-75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5.61pt;width:3.48001pt;height:25.44pt;mso-position-horizontal-relative:page;mso-position-vertical-relative:page;z-index:-75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37pt;width:86.54pt;height:15.84pt;mso-position-horizontal-relative:page;mso-position-vertical-relative:page;z-index:-75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37pt;width:92.64pt;height:15.84pt;mso-position-horizontal-relative:page;mso-position-vertical-relative:page;z-index:-75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2.37pt;width:72.84pt;height:15.84pt;mso-position-horizontal-relative:page;mso-position-vertical-relative:page;z-index:-75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2.37pt;width:128.67pt;height:3.24pt;mso-position-horizontal-relative:page;mso-position-vertical-relative:page;z-index:-758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32.37pt;width:171.02pt;height:15.84pt;mso-position-horizontal-relative:page;mso-position-vertical-relative:page;z-index:-75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2.37pt;width:112.47pt;height:15.84pt;mso-position-horizontal-relative:page;mso-position-vertical-relative:page;z-index:-75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37pt;width:101.04pt;height:15.84pt;mso-position-horizontal-relative:page;mso-position-vertical-relative:page;z-index:-75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2.37pt;width:34.928pt;height:7.92pt;mso-position-horizontal-relative:page;mso-position-vertical-relative:page;z-index:-758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37pt;width:86.54pt;height:15pt;mso-position-horizontal-relative:page;mso-position-vertical-relative:page;z-index:-75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37pt;width:92.64pt;height:15pt;mso-position-horizontal-relative:page;mso-position-vertical-relative:page;z-index:-75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7.37pt;width:72.84pt;height:15pt;mso-position-horizontal-relative:page;mso-position-vertical-relative:page;z-index:-75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42388477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37pt;width:128.67pt;height:15pt;mso-position-horizontal-relative:page;mso-position-vertical-relative:page;z-index:-75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37pt;width:171.02pt;height:15pt;mso-position-horizontal-relative:page;mso-position-vertical-relative:page;z-index:-75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37pt;width:112.47pt;height:15pt;mso-position-horizontal-relative:page;mso-position-vertical-relative:page;z-index:-75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37pt;width:101.04pt;height:15pt;mso-position-horizontal-relative:page;mso-position-vertical-relative:page;z-index:-75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7.37pt;width:34.928pt;height:15pt;mso-position-horizontal-relative:page;mso-position-vertical-relative:page;z-index:-75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3.63pt;width:83.06pt;height:13.74pt;mso-position-horizontal-relative:page;mso-position-vertical-relative:page;z-index:-75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63pt;width:3.48001pt;height:13.74pt;mso-position-horizontal-relative:page;mso-position-vertical-relative:page;z-index:-75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63pt;width:89.16pt;height:13.74pt;mso-position-horizontal-relative:page;mso-position-vertical-relative:page;z-index:-75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63pt;width:3.47998pt;height:13.74pt;mso-position-horizontal-relative:page;mso-position-vertical-relative:page;z-index:-75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3.63pt;width:69.36pt;height:13.74pt;mso-position-horizontal-relative:page;mso-position-vertical-relative:page;z-index:-75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50045862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3.63pt;width:3.48001pt;height:13.74pt;mso-position-horizontal-relative:page;mso-position-vertical-relative:page;z-index:-75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3.63pt;width:125.19pt;height:13.74pt;mso-position-horizontal-relative:page;mso-position-vertical-relative:page;z-index:-75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3.63pt;width:3.48001pt;height:13.74pt;mso-position-horizontal-relative:page;mso-position-vertical-relative:page;z-index:-75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3.63pt;width:167.54pt;height:13.74pt;mso-position-horizontal-relative:page;mso-position-vertical-relative:page;z-index:-75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3.63pt;width:3.47999pt;height:13.74pt;mso-position-horizontal-relative:page;mso-position-vertical-relative:page;z-index:-75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3.63pt;width:108.99pt;height:13.74pt;mso-position-horizontal-relative:page;mso-position-vertical-relative:page;z-index:-75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3.63pt;width:3.48pt;height:13.74pt;mso-position-horizontal-relative:page;mso-position-vertical-relative:page;z-index:-75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63pt;width:97.56pt;height:13.74pt;mso-position-horizontal-relative:page;mso-position-vertical-relative:page;z-index:-75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3.63pt;width:3.48pt;height:13.74pt;mso-position-horizontal-relative:page;mso-position-vertical-relative:page;z-index:-75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3.63pt;width:31.436pt;height:13.74pt;mso-position-horizontal-relative:page;mso-position-vertical-relative:page;z-index:-75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3.63pt;width:3.492pt;height:13.74pt;mso-position-horizontal-relative:page;mso-position-vertical-relative:page;z-index:-75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54pt;width:86.54pt;height:30.09pt;mso-position-horizontal-relative:page;mso-position-vertical-relative:page;z-index:-758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54pt;width:92.64pt;height:30.09pt;mso-position-horizontal-relative:page;mso-position-vertical-relative:page;z-index:-758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54pt;width:72.84pt;height:30.09pt;mso-position-horizontal-relative:page;mso-position-vertical-relative:page;z-index:-758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42284989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54pt;width:128.67pt;height:30.09pt;mso-position-horizontal-relative:page;mso-position-vertical-relative:page;z-index:-75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HONDA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54pt;width:171.02pt;height:30.09pt;mso-position-horizontal-relative:page;mso-position-vertical-relative:page;z-index:-758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54pt;width:112.47pt;height:30.09pt;mso-position-horizontal-relative:page;mso-position-vertical-relative:page;z-index:-758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54pt;width:101.04pt;height:30.09pt;mso-position-horizontal-relative:page;mso-position-vertical-relative:page;z-index:-759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3.54pt;width:34.928pt;height:30.09pt;mso-position-horizontal-relative:page;mso-position-vertical-relative:page;z-index:-759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65.38pt;width:34.928pt;height:8.16pt;mso-position-horizontal-relative:page;mso-position-vertical-relative:page;z-index:-759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60.7pt;width:83.06pt;height:12.84pt;mso-position-horizontal-relative:page;mso-position-vertical-relative:page;z-index:-75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60.7pt;width:3.48001pt;height:12.84pt;mso-position-horizontal-relative:page;mso-position-vertical-relative:page;z-index:-75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60.7pt;width:89.16pt;height:12.84pt;mso-position-horizontal-relative:page;mso-position-vertical-relative:page;z-index:-75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0.7pt;width:3.47998pt;height:12.84pt;mso-position-horizontal-relative:page;mso-position-vertical-relative:page;z-index:-75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60.7pt;width:69.36pt;height:12.84pt;mso-position-horizontal-relative:page;mso-position-vertical-relative:page;z-index:-75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60.7pt;width:3.48001pt;height:12.84pt;mso-position-horizontal-relative:page;mso-position-vertical-relative:page;z-index:-75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60.7pt;width:125.19pt;height:12.84pt;mso-position-horizontal-relative:page;mso-position-vertical-relative:page;z-index:-75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60.7pt;width:3.48001pt;height:12.84pt;mso-position-horizontal-relative:page;mso-position-vertical-relative:page;z-index:-75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60.7pt;width:108.99pt;height:12.84pt;mso-position-horizontal-relative:page;mso-position-vertical-relative:page;z-index:-75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60.7pt;width:3.48pt;height:12.84pt;mso-position-horizontal-relative:page;mso-position-vertical-relative:page;z-index:-75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60.7pt;width:97.56pt;height:12.84pt;mso-position-horizontal-relative:page;mso-position-vertical-relative:page;z-index:-75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0.7pt;width:3.48pt;height:12.84pt;mso-position-horizontal-relative:page;mso-position-vertical-relative:page;z-index:-75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2.78pt;width:31.436pt;height:12.6pt;mso-position-horizontal-relative:page;mso-position-vertical-relative:page;z-index:-75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2.78pt;width:3.492pt;height:12.6pt;mso-position-horizontal-relative:page;mso-position-vertical-relative:page;z-index:-75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7.98pt;width:167.54pt;height:25.56pt;mso-position-horizontal-relative:page;mso-position-vertical-relative:page;z-index:-75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BÁSICA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7.98pt;width:3.47999pt;height:25.56pt;mso-position-horizontal-relative:page;mso-position-vertical-relative:page;z-index:-75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62pt;width:86.54pt;height:16.08pt;mso-position-horizontal-relative:page;mso-position-vertical-relative:page;z-index:-75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92.64pt;height:16.08pt;mso-position-horizontal-relative:page;mso-position-vertical-relative:page;z-index:-75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62pt;width:72.84pt;height:16.08pt;mso-position-horizontal-relative:page;mso-position-vertical-relative:page;z-index:-75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62pt;width:128.67pt;height:16.08pt;mso-position-horizontal-relative:page;mso-position-vertical-relative:page;z-index:-75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4.62pt;width:171.02pt;height:3.36pt;mso-position-horizontal-relative:page;mso-position-vertical-relative:page;z-index:-759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144.62pt;width:112.47pt;height:16.08pt;mso-position-horizontal-relative:page;mso-position-vertical-relative:page;z-index:-75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62pt;width:101.04pt;height:16.08pt;mso-position-horizontal-relative:page;mso-position-vertical-relative:page;z-index:-75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4.62pt;width:34.928pt;height:8.16pt;mso-position-horizontal-relative:page;mso-position-vertical-relative:page;z-index:-759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86.54pt;height:14.76pt;mso-position-horizontal-relative:page;mso-position-vertical-relative:page;z-index:-75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92.64pt;height:14.76pt;mso-position-horizontal-relative:page;mso-position-vertical-relative:page;z-index:-75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86pt;width:72.84pt;height:14.76pt;mso-position-horizontal-relative:page;mso-position-vertical-relative:page;z-index:-75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40941883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86pt;width:128.67pt;height:14.76pt;mso-position-horizontal-relative:page;mso-position-vertical-relative:page;z-index:-75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86pt;width:171.02pt;height:14.76pt;mso-position-horizontal-relative:page;mso-position-vertical-relative:page;z-index:-75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86pt;width:112.47pt;height:14.76pt;mso-position-horizontal-relative:page;mso-position-vertical-relative:page;z-index:-75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86pt;width:101.04pt;height:14.76pt;mso-position-horizontal-relative:page;mso-position-vertical-relative:page;z-index:-75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86pt;width:34.928pt;height:14.76pt;mso-position-horizontal-relative:page;mso-position-vertical-relative:page;z-index:-75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6.12pt;width:83.06pt;height:13.74pt;mso-position-horizontal-relative:page;mso-position-vertical-relative:page;z-index:-75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6.12pt;width:3.48001pt;height:13.74pt;mso-position-horizontal-relative:page;mso-position-vertical-relative:page;z-index:-75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12pt;width:89.16pt;height:13.74pt;mso-position-horizontal-relative:page;mso-position-vertical-relative:page;z-index:-75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12pt;width:3.47998pt;height:13.74pt;mso-position-horizontal-relative:page;mso-position-vertical-relative:page;z-index:-75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6.12pt;width:69.36pt;height:13.74pt;mso-position-horizontal-relative:page;mso-position-vertical-relative:page;z-index:-75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55827029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6.12pt;width:3.48001pt;height:13.74pt;mso-position-horizontal-relative:page;mso-position-vertical-relative:page;z-index:-7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6.12pt;width:125.19pt;height:13.74pt;mso-position-horizontal-relative:page;mso-position-vertical-relative:page;z-index:-75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6.12pt;width:3.48001pt;height:13.74pt;mso-position-horizontal-relative:page;mso-position-vertical-relative:page;z-index:-75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6.12pt;width:167.54pt;height:13.74pt;mso-position-horizontal-relative:page;mso-position-vertical-relative:page;z-index:-75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6.12pt;width:3.47999pt;height:13.74pt;mso-position-horizontal-relative:page;mso-position-vertical-relative:page;z-index:-75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6.12pt;width:108.99pt;height:13.74pt;mso-position-horizontal-relative:page;mso-position-vertical-relative:page;z-index:-75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6.12pt;width:3.48pt;height:13.74pt;mso-position-horizontal-relative:page;mso-position-vertical-relative:page;z-index:-75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12pt;width:97.56pt;height:13.74pt;mso-position-horizontal-relative:page;mso-position-vertical-relative:page;z-index:-75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6.12pt;width:3.48pt;height:13.74pt;mso-position-horizontal-relative:page;mso-position-vertical-relative:page;z-index:-75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6.12pt;width:31.436pt;height:13.74pt;mso-position-horizontal-relative:page;mso-position-vertical-relative:page;z-index:-75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6.12pt;width:3.492pt;height:13.74pt;mso-position-horizontal-relative:page;mso-position-vertical-relative:page;z-index:-75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15.78pt;mso-position-horizontal-relative:page;mso-position-vertical-relative:page;z-index:-75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15.78pt;mso-position-horizontal-relative:page;mso-position-vertical-relative:page;z-index:-75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15.78pt;mso-position-horizontal-relative:page;mso-position-vertical-relative:page;z-index:-75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53705993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15.78pt;mso-position-horizontal-relative:page;mso-position-vertical-relative:page;z-index:-75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ZARCA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15.78pt;mso-position-horizontal-relative:page;mso-position-vertical-relative:page;z-index:-75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15.78pt;mso-position-horizontal-relative:page;mso-position-vertical-relative:page;z-index:-75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15.78pt;mso-position-horizontal-relative:page;mso-position-vertical-relative:page;z-index:-75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34pt;width:34.928pt;height:15.78pt;mso-position-horizontal-relative:page;mso-position-vertical-relative:page;z-index:-75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75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75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75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75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75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46134566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75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75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75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75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75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75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75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75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75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75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6pt;width:3.492pt;height:13.74pt;mso-position-horizontal-relative:page;mso-position-vertical-relative:page;z-index:-75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.78pt;mso-position-horizontal-relative:page;mso-position-vertical-relative:page;z-index:-75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.78pt;mso-position-horizontal-relative:page;mso-position-vertical-relative:page;z-index:-75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15.78pt;mso-position-horizontal-relative:page;mso-position-vertical-relative:page;z-index:-75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32202721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15.78pt;mso-position-horizontal-relative:page;mso-position-vertical-relative:page;z-index:-75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15.78pt;mso-position-horizontal-relative:page;mso-position-vertical-relative:page;z-index:-75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15.78pt;mso-position-horizontal-relative:page;mso-position-vertical-relative:page;z-index:-75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75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.78pt;mso-position-horizontal-relative:page;mso-position-vertical-relative:page;z-index:-75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598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98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46.984pt;mso-position-horizontal-relative:page;mso-position-vertical-relative:page;z-index:-75985" coordorigin="1693,1405" coordsize="16020,8940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64pt" strokecolor="#DCE6F0">
              <v:path arrowok="t"/>
            </v:shape>
            <v:shape style="position:absolute;left:10158;top:1748;width:2431;height:254" coordorigin="10158,1748" coordsize="2431,254" path="m10158,2002l12589,2002,12589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315;width:689;height:0" coordorigin="1704,2315" coordsize="689,0" path="m1704,2315l2393,2315e" filled="f" stroked="t" strokeweight="0.94pt" strokecolor="#DCE6F0">
              <v:path arrowok="t"/>
            </v:shape>
            <v:shape style="position:absolute;left:1737;top:2324;width:0;height:252" coordorigin="1737,2324" coordsize="0,252" path="m1737,2324l1737,2576e" filled="f" stroked="t" strokeweight="3.34pt" strokecolor="#DCE6F0">
              <v:path arrowok="t"/>
            </v:shape>
            <v:shape style="position:absolute;left:2327;top:2324;width:67;height:252" coordorigin="2327,2324" coordsize="67,252" path="m2327,2576l2394,2576,2394,2324,2327,2324,2327,2576xe" filled="t" fillcolor="#DCE6F0" stroked="f">
              <v:path arrowok="t"/>
              <v:fill/>
            </v:shape>
            <v:shape style="position:absolute;left:1704;top:2584;width:689;height:0" coordorigin="1704,2584" coordsize="689,0" path="m1704,2584l2393,2584e" filled="f" stroked="t" strokeweight="0.94001pt" strokecolor="#DCE6F0">
              <v:path arrowok="t"/>
            </v:shape>
            <v:shape style="position:absolute;left:1769;top:2324;width:559;height:252" coordorigin="1769,2324" coordsize="559,252" path="m1769,2576l2328,2576,2328,2324,1769,2324,1769,2576xe" filled="t" fillcolor="#DCE6F0" stroked="f">
              <v:path arrowok="t"/>
              <v:fill/>
            </v:shape>
            <v:shape style="position:absolute;left:2403;top:2322;width:2009;height:0" coordorigin="2403,2322" coordsize="2009,0" path="m2403,2322l4412,2322e" filled="f" stroked="t" strokeweight="1.66pt" strokecolor="#DCE6F0">
              <v:path arrowok="t"/>
            </v:shape>
            <v:shape style="position:absolute;left:2402;top:2338;width:67;height:254" coordorigin="2402,2338" coordsize="67,254" path="m2402,2592l2469,2592,2469,2338,2402,2338,2402,2592xe" filled="t" fillcolor="#DCE6F0" stroked="f">
              <v:path arrowok="t"/>
              <v:fill/>
            </v:shape>
            <v:shape style="position:absolute;left:4346;top:2338;width:67;height:254" coordorigin="4346,2338" coordsize="67,254" path="m4346,2592l4413,2592,4413,2338,4346,2338,4346,2592xe" filled="t" fillcolor="#DCE6F0" stroked="f">
              <v:path arrowok="t"/>
              <v:fill/>
            </v:shape>
            <v:shape style="position:absolute;left:2468;top:2338;width:1879;height:254" coordorigin="2468,2338" coordsize="1879,254" path="m2468,2592l4347,2592,4347,2338,2468,2338,2468,2592xe" filled="t" fillcolor="#DCE6F0" stroked="f">
              <v:path arrowok="t"/>
              <v:fill/>
            </v:shape>
            <v:shape style="position:absolute;left:4421;top:2322;width:2242;height:0" coordorigin="4421,2322" coordsize="2242,0" path="m4421,2322l6663,2322e" filled="f" stroked="t" strokeweight="1.66pt" strokecolor="#DCE6F0">
              <v:path arrowok="t"/>
            </v:shape>
            <v:shape style="position:absolute;left:4420;top:2338;width:69;height:254" coordorigin="4420,2338" coordsize="69,254" path="m4420,2592l4489,2592,4489,2338,4420,2338,4420,2592xe" filled="t" fillcolor="#DCE6F0" stroked="f">
              <v:path arrowok="t"/>
              <v:fill/>
            </v:shape>
            <v:shape style="position:absolute;left:6598;top:2338;width:67;height:254" coordorigin="6598,2338" coordsize="67,254" path="m6598,2592l6664,2592,6664,2338,6598,2338,6598,2592xe" filled="t" fillcolor="#DCE6F0" stroked="f">
              <v:path arrowok="t"/>
              <v:fill/>
            </v:shape>
            <v:shape style="position:absolute;left:4488;top:2338;width:2110;height:254" coordorigin="4488,2338" coordsize="2110,254" path="m4488,2592l6598,2592,6598,2338,4488,2338,4488,2592xe" filled="t" fillcolor="#DCE6F0" stroked="f">
              <v:path arrowok="t"/>
              <v:fill/>
            </v:shape>
            <v:shape style="position:absolute;left:6673;top:2322;width:3408;height:0" coordorigin="6673,2322" coordsize="3408,0" path="m6673,2322l10081,2322e" filled="f" stroked="t" strokeweight="1.66pt" strokecolor="#DCE6F0">
              <v:path arrowok="t"/>
            </v:shape>
            <v:shape style="position:absolute;left:6672;top:2338;width:67;height:254" coordorigin="6672,2338" coordsize="67,254" path="m6672,2592l6739,2592,6739,2338,6672,2338,6672,2592xe" filled="t" fillcolor="#DCE6F0" stroked="f">
              <v:path arrowok="t"/>
              <v:fill/>
            </v:shape>
            <v:shape style="position:absolute;left:10049;top:2338;width:0;height:254" coordorigin="10049,2338" coordsize="0,254" path="m10049,2338l10049,2592e" filled="f" stroked="t" strokeweight="3.34pt" strokecolor="#DCE6F0">
              <v:path arrowok="t"/>
            </v:shape>
            <v:shape style="position:absolute;left:6738;top:2338;width:3279;height:254" coordorigin="6738,2338" coordsize="3279,254" path="m6738,2592l10017,2592,10017,2338,6738,2338,6738,2592xe" filled="t" fillcolor="#DCE6F0" stroked="f">
              <v:path arrowok="t"/>
              <v:fill/>
            </v:shape>
            <v:shape style="position:absolute;left:10093;top:2322;width:2561;height:0" coordorigin="10093,2322" coordsize="2561,0" path="m10093,2322l12655,2322e" filled="f" stroked="t" strokeweight="1.66pt" strokecolor="#DCE6F0">
              <v:path arrowok="t"/>
            </v:shape>
            <v:shape style="position:absolute;left:10126;top:2338;width:0;height:254" coordorigin="10126,2338" coordsize="0,254" path="m10126,2338l10126,2592e" filled="f" stroked="t" strokeweight="3.34pt" strokecolor="#DCE6F0">
              <v:path arrowok="t"/>
            </v:shape>
            <v:shape style="position:absolute;left:12622;top:2338;width:0;height:254" coordorigin="12622,2338" coordsize="0,254" path="m12622,2338l12622,2592e" filled="f" stroked="t" strokeweight="3.364pt" strokecolor="#DCE6F0">
              <v:path arrowok="t"/>
            </v:shape>
            <v:shape style="position:absolute;left:10158;top:2338;width:2431;height:254" coordorigin="10158,2338" coordsize="2431,254" path="m10158,2592l12589,2592,12589,2338,10158,2338,10158,2592xe" filled="t" fillcolor="#DCE6F0" stroked="f">
              <v:path arrowok="t"/>
              <v:fill/>
            </v:shape>
            <v:shape style="position:absolute;left:12667;top:2322;width:1447;height:0" coordorigin="12667,2322" coordsize="1447,0" path="m12667,2322l14114,2322e" filled="f" stroked="t" strokeweight="1.66pt" strokecolor="#DCE6F0">
              <v:path arrowok="t"/>
            </v:shape>
            <v:shape style="position:absolute;left:12699;top:2338;width:0;height:254" coordorigin="12699,2338" coordsize="0,254" path="m12699,2338l12699,2592e" filled="f" stroked="t" strokeweight="3.34pt" strokecolor="#DCE6F0">
              <v:path arrowok="t"/>
            </v:shape>
            <v:shape style="position:absolute;left:14048;top:2338;width:67;height:254" coordorigin="14048,2338" coordsize="67,254" path="m14048,2592l14115,2592,14115,2338,14048,2338,14048,2592xe" filled="t" fillcolor="#DCE6F0" stroked="f">
              <v:path arrowok="t"/>
              <v:fill/>
            </v:shape>
            <v:shape style="position:absolute;left:12732;top:2338;width:1318;height:254" coordorigin="12732,2338" coordsize="1318,254" path="m12732,2592l14049,2592,14049,2338,12732,2338,12732,2592xe" filled="t" fillcolor="#DCE6F0" stroked="f">
              <v:path arrowok="t"/>
              <v:fill/>
            </v:shape>
            <v:shape style="position:absolute;left:14124;top:2322;width:1843;height:0" coordorigin="14124,2322" coordsize="1843,0" path="m14124,2322l15967,2322e" filled="f" stroked="t" strokeweight="1.66pt" strokecolor="#DCE6F0">
              <v:path arrowok="t"/>
            </v:shape>
            <v:shape style="position:absolute;left:14123;top:2338;width:67;height:254" coordorigin="14123,2338" coordsize="67,254" path="m14123,2592l14189,2592,14189,2338,14123,2338,14123,2592xe" filled="t" fillcolor="#DCE6F0" stroked="f">
              <v:path arrowok="t"/>
              <v:fill/>
            </v:shape>
            <v:shape style="position:absolute;left:15901;top:2338;width:67;height:254" coordorigin="15901,2338" coordsize="67,254" path="m15901,2592l15968,2592,15968,2338,15901,2338,15901,2592xe" filled="t" fillcolor="#DCE6F0" stroked="f">
              <v:path arrowok="t"/>
              <v:fill/>
            </v:shape>
            <v:shape style="position:absolute;left:14188;top:2338;width:1714;height:254" coordorigin="14188,2338" coordsize="1714,254" path="m14188,2592l15902,2592,15902,2338,14188,2338,14188,2592xe" filled="t" fillcolor="#DCE6F0" stroked="f">
              <v:path arrowok="t"/>
              <v:fill/>
            </v:shape>
            <v:shape style="position:absolute;left:15976;top:2322;width:1719;height:0" coordorigin="15976,2322" coordsize="1719,0" path="m15976,2322l17695,2322e" filled="f" stroked="t" strokeweight="1.66pt" strokecolor="#DCE6F0">
              <v:path arrowok="t"/>
            </v:shape>
            <v:shape style="position:absolute;left:15975;top:2338;width:67;height:254" coordorigin="15975,2338" coordsize="67,254" path="m15975,2592l16042,2592,16042,2338,15975,2338,15975,2592xe" filled="t" fillcolor="#DCE6F0" stroked="f">
              <v:path arrowok="t"/>
              <v:fill/>
            </v:shape>
            <v:shape style="position:absolute;left:17663;top:2338;width:0;height:254" coordorigin="17663,2338" coordsize="0,254" path="m17663,2338l17663,2592e" filled="f" stroked="t" strokeweight="3.34pt" strokecolor="#DCE6F0">
              <v:path arrowok="t"/>
            </v:shape>
            <v:shape style="position:absolute;left:16041;top:2338;width:1589;height:254" coordorigin="16041,2338" coordsize="1589,254" path="m16041,2592l17630,2592,17630,2338,16041,2338,16041,2592xe" filled="t" fillcolor="#DCE6F0" stroked="f">
              <v:path arrowok="t"/>
              <v:fill/>
            </v:shape>
            <v:shape style="position:absolute;left:1704;top:2302;width:689;height:0" coordorigin="1704,2302" coordsize="689,0" path="m1704,2302l2393,2302e" filled="f" stroked="t" strokeweight="0.58pt" strokecolor="#000000">
              <v:path arrowok="t"/>
            </v:shape>
            <v:shape style="position:absolute;left:2403;top:2302;width:2011;height:0" coordorigin="2403,2302" coordsize="2011,0" path="m2403,2302l4414,2302e" filled="f" stroked="t" strokeweight="0.58pt" strokecolor="#000000">
              <v:path arrowok="t"/>
            </v:shape>
            <v:shape style="position:absolute;left:4424;top:2302;width:2240;height:0" coordorigin="4424,2302" coordsize="2240,0" path="m4424,2302l6663,2302e" filled="f" stroked="t" strokeweight="0.58pt" strokecolor="#000000">
              <v:path arrowok="t"/>
            </v:shape>
            <v:shape style="position:absolute;left:6673;top:2302;width:3411;height:0" coordorigin="6673,2302" coordsize="3411,0" path="m6673,2302l10084,2302e" filled="f" stroked="t" strokeweight="0.58pt" strokecolor="#000000">
              <v:path arrowok="t"/>
            </v:shape>
            <v:shape style="position:absolute;left:10093;top:2302;width:2564;height:0" coordorigin="10093,2302" coordsize="2564,0" path="m10093,2302l12657,2302e" filled="f" stroked="t" strokeweight="0.58pt" strokecolor="#000000">
              <v:path arrowok="t"/>
            </v:shape>
            <v:shape style="position:absolute;left:12667;top:2302;width:1447;height:0" coordorigin="12667,2302" coordsize="1447,0" path="m12667,2302l14114,2302e" filled="f" stroked="t" strokeweight="0.58pt" strokecolor="#000000">
              <v:path arrowok="t"/>
            </v:shape>
            <v:shape style="position:absolute;left:14124;top:2302;width:1843;height:0" coordorigin="14124,2302" coordsize="1843,0" path="m14124,2302l15967,2302e" filled="f" stroked="t" strokeweight="0.58pt" strokecolor="#000000">
              <v:path arrowok="t"/>
            </v:shape>
            <v:shape style="position:absolute;left:15976;top:2302;width:1721;height:0" coordorigin="15976,2302" coordsize="1721,0" path="m15976,2302l17698,2302e" filled="f" stroked="t" strokeweight="0.58pt" strokecolor="#000000">
              <v:path arrowok="t"/>
            </v:shape>
            <v:shape style="position:absolute;left:1704;top:2597;width:689;height:0" coordorigin="1704,2597" coordsize="689,0" path="m1704,2597l2393,2597e" filled="f" stroked="t" strokeweight="0.58pt" strokecolor="#000000">
              <v:path arrowok="t"/>
            </v:shape>
            <v:shape style="position:absolute;left:2403;top:2597;width:2011;height:0" coordorigin="2403,2597" coordsize="2011,0" path="m2403,2597l4414,2597e" filled="f" stroked="t" strokeweight="0.58pt" strokecolor="#000000">
              <v:path arrowok="t"/>
            </v:shape>
            <v:shape style="position:absolute;left:4424;top:2597;width:2240;height:0" coordorigin="4424,2597" coordsize="2240,0" path="m4424,2597l6663,2597e" filled="f" stroked="t" strokeweight="0.58pt" strokecolor="#000000">
              <v:path arrowok="t"/>
            </v:shape>
            <v:shape style="position:absolute;left:6673;top:2597;width:3411;height:0" coordorigin="6673,2597" coordsize="3411,0" path="m6673,2597l10084,2597e" filled="f" stroked="t" strokeweight="0.58pt" strokecolor="#000000">
              <v:path arrowok="t"/>
            </v:shape>
            <v:shape style="position:absolute;left:10093;top:2597;width:2564;height:0" coordorigin="10093,2597" coordsize="2564,0" path="m10093,2597l12657,2597e" filled="f" stroked="t" strokeweight="0.58pt" strokecolor="#000000">
              <v:path arrowok="t"/>
            </v:shape>
            <v:shape style="position:absolute;left:12667;top:2597;width:1447;height:0" coordorigin="12667,2597" coordsize="1447,0" path="m12667,2597l14114,2597e" filled="f" stroked="t" strokeweight="0.58pt" strokecolor="#000000">
              <v:path arrowok="t"/>
            </v:shape>
            <v:shape style="position:absolute;left:14124;top:2597;width:1843;height:0" coordorigin="14124,2597" coordsize="1843,0" path="m14124,2597l15967,2597e" filled="f" stroked="t" strokeweight="0.58pt" strokecolor="#000000">
              <v:path arrowok="t"/>
            </v:shape>
            <v:shape style="position:absolute;left:15976;top:2597;width:1721;height:0" coordorigin="15976,2597" coordsize="1721,0" path="m15976,2597l17698,2597e" filled="f" stroked="t" strokeweight="0.58pt" strokecolor="#000000">
              <v:path arrowok="t"/>
            </v:shape>
            <v:shape style="position:absolute;left:1704;top:2897;width:689;height:158" coordorigin="1704,2897" coordsize="689,158" path="m1704,3056l2393,3056,2393,2897,1704,2897,1704,3056xe" filled="t" fillcolor="#DCE6F0" stroked="f">
              <v:path arrowok="t"/>
              <v:fill/>
            </v:shape>
            <v:shape style="position:absolute;left:1737;top:3056;width:0;height:252" coordorigin="1737,3056" coordsize="0,252" path="m1737,3056l1737,3308e" filled="f" stroked="t" strokeweight="3.34pt" strokecolor="#DCE6F0">
              <v:path arrowok="t"/>
            </v:shape>
            <v:shape style="position:absolute;left:2361;top:3056;width:0;height:252" coordorigin="2361,3056" coordsize="0,252" path="m2361,3056l2361,3308e" filled="f" stroked="t" strokeweight="3.34pt" strokecolor="#DCE6F0">
              <v:path arrowok="t"/>
            </v:shape>
            <v:shape style="position:absolute;left:1704;top:3308;width:689;height:158" coordorigin="1704,3308" coordsize="689,158" path="m1704,3466l2393,3466,2393,3308,1704,3308,1704,3466xe" filled="t" fillcolor="#DCE6F0" stroked="f">
              <v:path arrowok="t"/>
              <v:fill/>
            </v:shape>
            <v:shape style="position:absolute;left:1769;top:3056;width:559;height:252" coordorigin="1769,3056" coordsize="559,252" path="m1769,3308l2328,3308,2328,3056,1769,3056,1769,3308xe" filled="t" fillcolor="#DCE6F0" stroked="f">
              <v:path arrowok="t"/>
              <v:fill/>
            </v:shape>
            <v:shape style="position:absolute;left:2403;top:2897;width:2009;height:317" coordorigin="2403,2897" coordsize="2009,317" path="m2403,3214l4412,3214,4412,2897,2403,2897,2403,3214xe" filled="t" fillcolor="#DCE6F0" stroked="f">
              <v:path arrowok="t"/>
              <v:fill/>
            </v:shape>
            <v:shape style="position:absolute;left:2435;top:3214;width:0;height:252" coordorigin="2435,3214" coordsize="0,252" path="m2435,3214l2435,3466e" filled="f" stroked="t" strokeweight="3.34pt" strokecolor="#DCE6F0">
              <v:path arrowok="t"/>
            </v:shape>
            <v:shape style="position:absolute;left:4346;top:3214;width:67;height:252" coordorigin="4346,3214" coordsize="67,252" path="m4346,3466l4413,3466,4413,3214,4346,3214,4346,3466xe" filled="t" fillcolor="#DCE6F0" stroked="f">
              <v:path arrowok="t"/>
              <v:fill/>
            </v:shape>
            <v:shape style="position:absolute;left:2468;top:3214;width:1879;height:252" coordorigin="2468,3214" coordsize="1879,252" path="m2468,3466l4347,3466,4347,3214,2468,3214,2468,3466xe" filled="t" fillcolor="#DCE6F0" stroked="f">
              <v:path arrowok="t"/>
              <v:fill/>
            </v:shape>
            <v:shape style="position:absolute;left:4421;top:2897;width:2242;height:317" coordorigin="4421,2897" coordsize="2242,317" path="m4421,3214l6663,3214,6663,2897,4421,2897,4421,3214xe" filled="t" fillcolor="#DCE6F0" stroked="f">
              <v:path arrowok="t"/>
              <v:fill/>
            </v:shape>
            <v:shape style="position:absolute;left:4420;top:3214;width:69;height:252" coordorigin="4420,3214" coordsize="69,252" path="m4420,3466l4489,3466,4489,3214,4420,3214,4420,3466xe" filled="t" fillcolor="#DCE6F0" stroked="f">
              <v:path arrowok="t"/>
              <v:fill/>
            </v:shape>
            <v:shape style="position:absolute;left:6631;top:3214;width:0;height:252" coordorigin="6631,3214" coordsize="0,252" path="m6631,3214l6631,3466e" filled="f" stroked="t" strokeweight="3.34pt" strokecolor="#DCE6F0">
              <v:path arrowok="t"/>
            </v:shape>
            <v:shape style="position:absolute;left:4488;top:3214;width:2110;height:252" coordorigin="4488,3214" coordsize="2110,252" path="m4488,3466l6598,3466,6598,3214,4488,3214,4488,3466xe" filled="t" fillcolor="#DCE6F0" stroked="f">
              <v:path arrowok="t"/>
              <v:fill/>
            </v:shape>
            <v:shape style="position:absolute;left:6673;top:2928;width:3408;height:0" coordorigin="6673,2928" coordsize="3408,0" path="m6673,2928l10081,2928e" filled="f" stroked="t" strokeweight="3.22pt" strokecolor="#DCE6F0">
              <v:path arrowok="t"/>
            </v:shape>
            <v:shape style="position:absolute;left:6705;top:2960;width:0;height:506" coordorigin="6705,2960" coordsize="0,506" path="m6705,2960l6705,3466e" filled="f" stroked="t" strokeweight="3.34pt" strokecolor="#DCE6F0">
              <v:path arrowok="t"/>
            </v:shape>
            <v:shape style="position:absolute;left:10049;top:2960;width:0;height:506" coordorigin="10049,2960" coordsize="0,506" path="m10049,2960l10049,3466e" filled="f" stroked="t" strokeweight="3.34pt" strokecolor="#DCE6F0">
              <v:path arrowok="t"/>
            </v:shape>
            <v:shape style="position:absolute;left:6738;top:2960;width:3279;height:254" coordorigin="6738,2960" coordsize="3279,254" path="m6738,3214l10017,3214,10017,2960,6738,2960,6738,3214xe" filled="t" fillcolor="#DCE6F0" stroked="f">
              <v:path arrowok="t"/>
              <v:fill/>
            </v:shape>
            <v:shape style="position:absolute;left:6738;top:3214;width:3279;height:252" coordorigin="6738,3214" coordsize="3279,252" path="m6738,3466l10017,3466,10017,3214,6738,3214,6738,3466xe" filled="t" fillcolor="#DCE6F0" stroked="f">
              <v:path arrowok="t"/>
              <v:fill/>
            </v:shape>
            <v:shape style="position:absolute;left:10093;top:2897;width:2561;height:317" coordorigin="10093,2897" coordsize="2561,317" path="m10093,3214l12655,3214,12655,2897,10093,2897,10093,3214xe" filled="t" fillcolor="#DCE6F0" stroked="f">
              <v:path arrowok="t"/>
              <v:fill/>
            </v:shape>
            <v:shape style="position:absolute;left:10126;top:3214;width:0;height:252" coordorigin="10126,3214" coordsize="0,252" path="m10126,3214l10126,3466e" filled="f" stroked="t" strokeweight="3.34pt" strokecolor="#DCE6F0">
              <v:path arrowok="t"/>
            </v:shape>
            <v:shape style="position:absolute;left:12622;top:3214;width:0;height:252" coordorigin="12622,3214" coordsize="0,252" path="m12622,3214l12622,3466e" filled="f" stroked="t" strokeweight="3.364pt" strokecolor="#DCE6F0">
              <v:path arrowok="t"/>
            </v:shape>
            <v:shape style="position:absolute;left:10158;top:3214;width:2431;height:252" coordorigin="10158,3214" coordsize="2431,252" path="m10158,3466l12589,3466,12589,3214,10158,3214,10158,3466xe" filled="t" fillcolor="#DCE6F0" stroked="f">
              <v:path arrowok="t"/>
              <v:fill/>
            </v:shape>
            <v:shape style="position:absolute;left:12667;top:2897;width:1447;height:317" coordorigin="12667,2897" coordsize="1447,317" path="m12667,3214l14114,3214,14114,2897,12667,2897,12667,3214xe" filled="t" fillcolor="#DCE6F0" stroked="f">
              <v:path arrowok="t"/>
              <v:fill/>
            </v:shape>
            <v:shape style="position:absolute;left:12699;top:3214;width:0;height:252" coordorigin="12699,3214" coordsize="0,252" path="m12699,3214l12699,3466e" filled="f" stroked="t" strokeweight="3.34pt" strokecolor="#DCE6F0">
              <v:path arrowok="t"/>
            </v:shape>
            <v:shape style="position:absolute;left:14048;top:3214;width:67;height:252" coordorigin="14048,3214" coordsize="67,252" path="m14048,3466l14115,3466,14115,3214,14048,3214,14048,3466xe" filled="t" fillcolor="#DCE6F0" stroked="f">
              <v:path arrowok="t"/>
              <v:fill/>
            </v:shape>
            <v:shape style="position:absolute;left:12732;top:3214;width:1318;height:252" coordorigin="12732,3214" coordsize="1318,252" path="m12732,3466l14049,3466,14049,3214,12732,3214,12732,3466xe" filled="t" fillcolor="#DCE6F0" stroked="f">
              <v:path arrowok="t"/>
              <v:fill/>
            </v:shape>
            <v:shape style="position:absolute;left:14124;top:2897;width:1843;height:317" coordorigin="14124,2897" coordsize="1843,317" path="m14124,3214l15967,3214,15967,2897,14124,2897,14124,3214xe" filled="t" fillcolor="#DCE6F0" stroked="f">
              <v:path arrowok="t"/>
              <v:fill/>
            </v:shape>
            <v:shape style="position:absolute;left:14123;top:3214;width:67;height:252" coordorigin="14123,3214" coordsize="67,252" path="m14123,3466l14189,3466,14189,3214,14123,3214,14123,3466xe" filled="t" fillcolor="#DCE6F0" stroked="f">
              <v:path arrowok="t"/>
              <v:fill/>
            </v:shape>
            <v:shape style="position:absolute;left:15901;top:3214;width:67;height:252" coordorigin="15901,3214" coordsize="67,252" path="m15901,3466l15968,3466,15968,3214,15901,3214,15901,3466xe" filled="t" fillcolor="#DCE6F0" stroked="f">
              <v:path arrowok="t"/>
              <v:fill/>
            </v:shape>
            <v:shape style="position:absolute;left:14188;top:3214;width:1714;height:252" coordorigin="14188,3214" coordsize="1714,252" path="m14188,3466l15902,3466,15902,3214,14188,3214,14188,3466xe" filled="t" fillcolor="#DCE6F0" stroked="f">
              <v:path arrowok="t"/>
              <v:fill/>
            </v:shape>
            <v:shape style="position:absolute;left:15976;top:2897;width:1719;height:317" coordorigin="15976,2897" coordsize="1719,317" path="m15976,3214l17695,3214,17695,2897,15976,2897,15976,3214xe" filled="t" fillcolor="#DCE6F0" stroked="f">
              <v:path arrowok="t"/>
              <v:fill/>
            </v:shape>
            <v:shape style="position:absolute;left:15975;top:3214;width:67;height:252" coordorigin="15975,3214" coordsize="67,252" path="m15975,3466l16042,3466,16042,3214,15975,3214,15975,3466xe" filled="t" fillcolor="#DCE6F0" stroked="f">
              <v:path arrowok="t"/>
              <v:fill/>
            </v:shape>
            <v:shape style="position:absolute;left:17663;top:3214;width:0;height:252" coordorigin="17663,3214" coordsize="0,252" path="m17663,3214l17663,3466e" filled="f" stroked="t" strokeweight="3.34pt" strokecolor="#DCE6F0">
              <v:path arrowok="t"/>
            </v:shape>
            <v:shape style="position:absolute;left:16041;top:3214;width:1589;height:252" coordorigin="16041,3214" coordsize="1589,252" path="m16041,3466l17630,3466,17630,3214,16041,3214,16041,3466xe" filled="t" fillcolor="#DCE6F0" stroked="f">
              <v:path arrowok="t"/>
              <v:fill/>
            </v:shape>
            <v:shape style="position:absolute;left:1704;top:2892;width:689;height:0" coordorigin="1704,2892" coordsize="689,0" path="m1704,2892l2393,2892e" filled="f" stroked="t" strokeweight="0.58pt" strokecolor="#000000">
              <v:path arrowok="t"/>
            </v:shape>
            <v:shape style="position:absolute;left:2403;top:2892;width:2011;height:0" coordorigin="2403,2892" coordsize="2011,0" path="m2403,2892l4414,2892e" filled="f" stroked="t" strokeweight="0.58pt" strokecolor="#000000">
              <v:path arrowok="t"/>
            </v:shape>
            <v:shape style="position:absolute;left:4424;top:2892;width:2240;height:0" coordorigin="4424,2892" coordsize="2240,0" path="m4424,2892l6663,2892e" filled="f" stroked="t" strokeweight="0.58pt" strokecolor="#000000">
              <v:path arrowok="t"/>
            </v:shape>
            <v:shape style="position:absolute;left:6673;top:2892;width:3411;height:0" coordorigin="6673,2892" coordsize="3411,0" path="m6673,2892l10084,2892e" filled="f" stroked="t" strokeweight="0.58pt" strokecolor="#000000">
              <v:path arrowok="t"/>
            </v:shape>
            <v:shape style="position:absolute;left:10093;top:2892;width:2564;height:0" coordorigin="10093,2892" coordsize="2564,0" path="m10093,2892l12657,2892e" filled="f" stroked="t" strokeweight="0.58pt" strokecolor="#000000">
              <v:path arrowok="t"/>
            </v:shape>
            <v:shape style="position:absolute;left:12667;top:2892;width:1447;height:0" coordorigin="12667,2892" coordsize="1447,0" path="m12667,2892l14114,2892e" filled="f" stroked="t" strokeweight="0.58pt" strokecolor="#000000">
              <v:path arrowok="t"/>
            </v:shape>
            <v:shape style="position:absolute;left:14124;top:2892;width:1843;height:0" coordorigin="14124,2892" coordsize="1843,0" path="m14124,2892l15967,2892e" filled="f" stroked="t" strokeweight="0.58pt" strokecolor="#000000">
              <v:path arrowok="t"/>
            </v:shape>
            <v:shape style="position:absolute;left:15976;top:2892;width:1721;height:0" coordorigin="15976,2892" coordsize="1721,0" path="m15976,2892l17698,2892e" filled="f" stroked="t" strokeweight="0.58pt" strokecolor="#000000">
              <v:path arrowok="t"/>
            </v:shape>
            <v:shape style="position:absolute;left:1704;top:3471;width:689;height:0" coordorigin="1704,3471" coordsize="689,0" path="m1704,3471l2393,3471e" filled="f" stroked="t" strokeweight="0.58pt" strokecolor="#000000">
              <v:path arrowok="t"/>
            </v:shape>
            <v:shape style="position:absolute;left:2403;top:3471;width:2011;height:0" coordorigin="2403,3471" coordsize="2011,0" path="m2403,3471l4414,3471e" filled="f" stroked="t" strokeweight="0.58pt" strokecolor="#000000">
              <v:path arrowok="t"/>
            </v:shape>
            <v:shape style="position:absolute;left:4424;top:3471;width:2240;height:0" coordorigin="4424,3471" coordsize="2240,0" path="m4424,3471l6663,3471e" filled="f" stroked="t" strokeweight="0.58pt" strokecolor="#000000">
              <v:path arrowok="t"/>
            </v:shape>
            <v:shape style="position:absolute;left:6673;top:3471;width:3411;height:0" coordorigin="6673,3471" coordsize="3411,0" path="m6673,3471l10084,3471e" filled="f" stroked="t" strokeweight="0.58pt" strokecolor="#000000">
              <v:path arrowok="t"/>
            </v:shape>
            <v:shape style="position:absolute;left:10093;top:3471;width:2564;height:0" coordorigin="10093,3471" coordsize="2564,0" path="m10093,3471l12657,3471e" filled="f" stroked="t" strokeweight="0.58pt" strokecolor="#000000">
              <v:path arrowok="t"/>
            </v:shape>
            <v:shape style="position:absolute;left:12667;top:3471;width:1447;height:0" coordorigin="12667,3471" coordsize="1447,0" path="m12667,3471l14114,3471e" filled="f" stroked="t" strokeweight="0.58pt" strokecolor="#000000">
              <v:path arrowok="t"/>
            </v:shape>
            <v:shape style="position:absolute;left:14124;top:3471;width:1843;height:0" coordorigin="14124,3471" coordsize="1843,0" path="m14124,3471l15967,3471e" filled="f" stroked="t" strokeweight="0.58pt" strokecolor="#000000">
              <v:path arrowok="t"/>
            </v:shape>
            <v:shape style="position:absolute;left:15976;top:3471;width:1721;height:0" coordorigin="15976,3471" coordsize="1721,0" path="m15976,3471l17698,3471e" filled="f" stroked="t" strokeweight="0.58pt" strokecolor="#000000">
              <v:path arrowok="t"/>
            </v:shape>
            <v:shape style="position:absolute;left:1704;top:4065;width:689;height:0" coordorigin="1704,4065" coordsize="689,0" path="m1704,4065l2393,4065e" filled="f" stroked="t" strokeweight="0.94pt" strokecolor="#DCE6F0">
              <v:path arrowok="t"/>
            </v:shape>
            <v:shape style="position:absolute;left:1737;top:4074;width:0;height:252" coordorigin="1737,4074" coordsize="0,252" path="m1737,4074l1737,4326e" filled="f" stroked="t" strokeweight="3.34pt" strokecolor="#DCE6F0">
              <v:path arrowok="t"/>
            </v:shape>
            <v:shape style="position:absolute;left:2327;top:4074;width:67;height:252" coordorigin="2327,4074" coordsize="67,252" path="m2327,4326l2394,4326,2394,4074,2327,4074,2327,4326xe" filled="t" fillcolor="#DCE6F0" stroked="f">
              <v:path arrowok="t"/>
              <v:fill/>
            </v:shape>
            <v:shape style="position:absolute;left:1704;top:4334;width:689;height:0" coordorigin="1704,4334" coordsize="689,0" path="m1704,4334l2393,4334e" filled="f" stroked="t" strokeweight="0.94001pt" strokecolor="#DCE6F0">
              <v:path arrowok="t"/>
            </v:shape>
            <v:shape style="position:absolute;left:1769;top:4074;width:559;height:252" coordorigin="1769,4074" coordsize="559,252" path="m1769,4326l2328,4326,2328,4074,1769,4074,1769,4326xe" filled="t" fillcolor="#DCE6F0" stroked="f">
              <v:path arrowok="t"/>
              <v:fill/>
            </v:shape>
            <v:shape style="position:absolute;left:2403;top:4073;width:2009;height:0" coordorigin="2403,4073" coordsize="2009,0" path="m2403,4073l4412,4073e" filled="f" stroked="t" strokeweight="1.66pt" strokecolor="#DCE6F0">
              <v:path arrowok="t"/>
            </v:shape>
            <v:shape style="position:absolute;left:2402;top:4088;width:67;height:254" coordorigin="2402,4088" coordsize="67,254" path="m2402,4343l2469,4343,2469,4088,2402,4088,2402,4343xe" filled="t" fillcolor="#DCE6F0" stroked="f">
              <v:path arrowok="t"/>
              <v:fill/>
            </v:shape>
            <v:shape style="position:absolute;left:4346;top:4088;width:67;height:254" coordorigin="4346,4088" coordsize="67,254" path="m4346,4343l4413,4343,4413,4088,4346,4088,4346,4343xe" filled="t" fillcolor="#DCE6F0" stroked="f">
              <v:path arrowok="t"/>
              <v:fill/>
            </v:shape>
            <v:shape style="position:absolute;left:2468;top:4088;width:1879;height:254" coordorigin="2468,4088" coordsize="1879,254" path="m4347,4342l4347,4088,2468,4088,2468,4342,4347,4342xe" filled="t" fillcolor="#DCE6F0" stroked="f">
              <v:path arrowok="t"/>
              <v:fill/>
            </v:shape>
            <v:shape style="position:absolute;left:4421;top:4073;width:2242;height:0" coordorigin="4421,4073" coordsize="2242,0" path="m4421,4073l6663,4073e" filled="f" stroked="t" strokeweight="1.66pt" strokecolor="#DCE6F0">
              <v:path arrowok="t"/>
            </v:shape>
            <v:shape style="position:absolute;left:4420;top:4088;width:69;height:254" coordorigin="4420,4088" coordsize="69,254" path="m4420,4343l4489,4343,4489,4088,4420,4088,4420,4343xe" filled="t" fillcolor="#DCE6F0" stroked="f">
              <v:path arrowok="t"/>
              <v:fill/>
            </v:shape>
            <v:shape style="position:absolute;left:6598;top:4088;width:67;height:254" coordorigin="6598,4088" coordsize="67,254" path="m6598,4343l6664,4343,6664,4088,6598,4088,6598,4343xe" filled="t" fillcolor="#DCE6F0" stroked="f">
              <v:path arrowok="t"/>
              <v:fill/>
            </v:shape>
            <v:shape style="position:absolute;left:4488;top:4088;width:2110;height:254" coordorigin="4488,4088" coordsize="2110,254" path="m6598,4342l6598,4088,4488,4088,4488,4342,6598,4342xe" filled="t" fillcolor="#DCE6F0" stroked="f">
              <v:path arrowok="t"/>
              <v:fill/>
            </v:shape>
            <v:shape style="position:absolute;left:6673;top:4073;width:3408;height:0" coordorigin="6673,4073" coordsize="3408,0" path="m6673,4073l10081,4073e" filled="f" stroked="t" strokeweight="1.66pt" strokecolor="#DCE6F0">
              <v:path arrowok="t"/>
            </v:shape>
            <v:shape style="position:absolute;left:6672;top:4088;width:67;height:254" coordorigin="6672,4088" coordsize="67,254" path="m6672,4343l6739,4343,6739,4088,6672,4088,6672,4343xe" filled="t" fillcolor="#DCE6F0" stroked="f">
              <v:path arrowok="t"/>
              <v:fill/>
            </v:shape>
            <v:shape style="position:absolute;left:10049;top:4088;width:0;height:254" coordorigin="10049,4088" coordsize="0,254" path="m10049,4088l10049,4343e" filled="f" stroked="t" strokeweight="3.34pt" strokecolor="#DCE6F0">
              <v:path arrowok="t"/>
            </v:shape>
            <v:shape style="position:absolute;left:6738;top:4088;width:3279;height:254" coordorigin="6738,4088" coordsize="3279,254" path="m10017,4342l10017,4088,6738,4088,6738,4342,10017,4342xe" filled="t" fillcolor="#DCE6F0" stroked="f">
              <v:path arrowok="t"/>
              <v:fill/>
            </v:shape>
            <v:shape style="position:absolute;left:10093;top:4073;width:2561;height:0" coordorigin="10093,4073" coordsize="2561,0" path="m10093,4073l12655,4073e" filled="f" stroked="t" strokeweight="1.66pt" strokecolor="#DCE6F0">
              <v:path arrowok="t"/>
            </v:shape>
            <v:shape style="position:absolute;left:10126;top:4088;width:0;height:254" coordorigin="10126,4088" coordsize="0,254" path="m10126,4088l10126,4343e" filled="f" stroked="t" strokeweight="3.34pt" strokecolor="#DCE6F0">
              <v:path arrowok="t"/>
            </v:shape>
            <v:shape style="position:absolute;left:12622;top:4088;width:0;height:254" coordorigin="12622,4088" coordsize="0,254" path="m12622,4088l12622,4343e" filled="f" stroked="t" strokeweight="3.364pt" strokecolor="#DCE6F0">
              <v:path arrowok="t"/>
            </v:shape>
            <v:shape style="position:absolute;left:10158;top:4088;width:2431;height:254" coordorigin="10158,4088" coordsize="2431,254" path="m12589,4342l12589,4088,10158,4088,10158,4342,12589,4342xe" filled="t" fillcolor="#DCE6F0" stroked="f">
              <v:path arrowok="t"/>
              <v:fill/>
            </v:shape>
            <v:shape style="position:absolute;left:12667;top:4073;width:1447;height:0" coordorigin="12667,4073" coordsize="1447,0" path="m12667,4073l14114,4073e" filled="f" stroked="t" strokeweight="1.66pt" strokecolor="#DCE6F0">
              <v:path arrowok="t"/>
            </v:shape>
            <v:shape style="position:absolute;left:12699;top:4088;width:0;height:254" coordorigin="12699,4088" coordsize="0,254" path="m12699,4088l12699,4343e" filled="f" stroked="t" strokeweight="3.34pt" strokecolor="#DCE6F0">
              <v:path arrowok="t"/>
            </v:shape>
            <v:shape style="position:absolute;left:14048;top:4088;width:67;height:254" coordorigin="14048,4088" coordsize="67,254" path="m14048,4343l14115,4343,14115,4088,14048,4088,14048,4343xe" filled="t" fillcolor="#DCE6F0" stroked="f">
              <v:path arrowok="t"/>
              <v:fill/>
            </v:shape>
            <v:shape style="position:absolute;left:12732;top:4088;width:1318;height:254" coordorigin="12732,4088" coordsize="1318,254" path="m14049,4342l14049,4088,12732,4088,12732,4342,14049,4342xe" filled="t" fillcolor="#DCE6F0" stroked="f">
              <v:path arrowok="t"/>
              <v:fill/>
            </v:shape>
            <v:shape style="position:absolute;left:14124;top:4073;width:1843;height:0" coordorigin="14124,4073" coordsize="1843,0" path="m14124,4073l15967,4073e" filled="f" stroked="t" strokeweight="1.66pt" strokecolor="#DCE6F0">
              <v:path arrowok="t"/>
            </v:shape>
            <v:shape style="position:absolute;left:14123;top:4088;width:67;height:254" coordorigin="14123,4088" coordsize="67,254" path="m14123,4343l14189,4343,14189,4088,14123,4088,14123,4343xe" filled="t" fillcolor="#DCE6F0" stroked="f">
              <v:path arrowok="t"/>
              <v:fill/>
            </v:shape>
            <v:shape style="position:absolute;left:15901;top:4088;width:67;height:254" coordorigin="15901,4088" coordsize="67,254" path="m15901,4343l15968,4343,15968,4088,15901,4088,15901,4343xe" filled="t" fillcolor="#DCE6F0" stroked="f">
              <v:path arrowok="t"/>
              <v:fill/>
            </v:shape>
            <v:shape style="position:absolute;left:14188;top:4088;width:1714;height:254" coordorigin="14188,4088" coordsize="1714,254" path="m15902,4342l15902,4088,14188,4088,14188,4342,15902,4342xe" filled="t" fillcolor="#DCE6F0" stroked="f">
              <v:path arrowok="t"/>
              <v:fill/>
            </v:shape>
            <v:shape style="position:absolute;left:15976;top:4073;width:1719;height:0" coordorigin="15976,4073" coordsize="1719,0" path="m15976,4073l17695,4073e" filled="f" stroked="t" strokeweight="1.66pt" strokecolor="#DCE6F0">
              <v:path arrowok="t"/>
            </v:shape>
            <v:shape style="position:absolute;left:15975;top:4088;width:67;height:254" coordorigin="15975,4088" coordsize="67,254" path="m15975,4343l16042,4343,16042,4088,15975,4088,15975,4343xe" filled="t" fillcolor="#DCE6F0" stroked="f">
              <v:path arrowok="t"/>
              <v:fill/>
            </v:shape>
            <v:shape style="position:absolute;left:17663;top:4088;width:0;height:254" coordorigin="17663,4088" coordsize="0,254" path="m17663,4088l17663,4343e" filled="f" stroked="t" strokeweight="3.34pt" strokecolor="#DCE6F0">
              <v:path arrowok="t"/>
            </v:shape>
            <v:shape style="position:absolute;left:16041;top:4088;width:1589;height:254" coordorigin="16041,4088" coordsize="1589,254" path="m17630,4342l17630,4088,16041,4088,16041,4342,17630,4342xe" filled="t" fillcolor="#DCE6F0" stroked="f">
              <v:path arrowok="t"/>
              <v:fill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52;width:2564;height:0" coordorigin="10093,4052" coordsize="2564,0" path="m10093,4052l12657,4052e" filled="f" stroked="t" strokeweight="0.58001pt" strokecolor="#000000">
              <v:path arrowok="t"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347;width:689;height:0" coordorigin="1704,4347" coordsize="689,0" path="m1704,4347l2393,4347e" filled="f" stroked="t" strokeweight="0.58pt" strokecolor="#000000">
              <v:path arrowok="t"/>
            </v:shape>
            <v:shape style="position:absolute;left:2403;top:4347;width:2011;height:0" coordorigin="2403,4347" coordsize="2011,0" path="m2403,4347l4414,4347e" filled="f" stroked="t" strokeweight="0.58pt" strokecolor="#000000">
              <v:path arrowok="t"/>
            </v:shape>
            <v:shape style="position:absolute;left:4424;top:4347;width:2240;height:0" coordorigin="4424,4347" coordsize="2240,0" path="m4424,4347l6663,4347e" filled="f" stroked="t" strokeweight="0.58pt" strokecolor="#000000">
              <v:path arrowok="t"/>
            </v:shape>
            <v:shape style="position:absolute;left:6673;top:4347;width:3411;height:0" coordorigin="6673,4347" coordsize="3411,0" path="m6673,4347l10084,4347e" filled="f" stroked="t" strokeweight="0.58pt" strokecolor="#000000">
              <v:path arrowok="t"/>
            </v:shape>
            <v:shape style="position:absolute;left:10093;top:4347;width:2564;height:0" coordorigin="10093,4347" coordsize="2564,0" path="m10093,4347l12657,4347e" filled="f" stroked="t" strokeweight="0.58pt" strokecolor="#000000">
              <v:path arrowok="t"/>
            </v:shape>
            <v:shape style="position:absolute;left:12667;top:4347;width:1447;height:0" coordorigin="12667,4347" coordsize="1447,0" path="m12667,4347l14114,4347e" filled="f" stroked="t" strokeweight="0.58pt" strokecolor="#000000">
              <v:path arrowok="t"/>
            </v:shape>
            <v:shape style="position:absolute;left:14124;top:4347;width:1843;height:0" coordorigin="14124,4347" coordsize="1843,0" path="m14124,4347l15967,4347e" filled="f" stroked="t" strokeweight="0.58pt" strokecolor="#000000">
              <v:path arrowok="t"/>
            </v:shape>
            <v:shape style="position:absolute;left:15976;top:4347;width:1721;height:0" coordorigin="15976,4347" coordsize="1721,0" path="m15976,4347l17698,4347e" filled="f" stroked="t" strokeweight="0.58pt" strokecolor="#000000">
              <v:path arrowok="t"/>
            </v:shape>
            <v:shape style="position:absolute;left:1704;top:4647;width:689;height:158" coordorigin="1704,4647" coordsize="689,158" path="m1704,4806l2393,4806,2393,4647,1704,4647,1704,4806xe" filled="t" fillcolor="#DCE6F0" stroked="f">
              <v:path arrowok="t"/>
              <v:fill/>
            </v:shape>
            <v:shape style="position:absolute;left:1737;top:4806;width:0;height:252" coordorigin="1737,4806" coordsize="0,252" path="m1737,4806l1737,5058e" filled="f" stroked="t" strokeweight="3.34pt" strokecolor="#DCE6F0">
              <v:path arrowok="t"/>
            </v:shape>
            <v:shape style="position:absolute;left:2361;top:4806;width:0;height:252" coordorigin="2361,4806" coordsize="0,252" path="m2361,4806l2361,5058e" filled="f" stroked="t" strokeweight="3.34pt" strokecolor="#DCE6F0">
              <v:path arrowok="t"/>
            </v:shape>
            <v:shape style="position:absolute;left:1704;top:5058;width:689;height:158" coordorigin="1704,5058" coordsize="689,158" path="m1704,5216l2393,5216,2393,5058,1704,5058,1704,5216xe" filled="t" fillcolor="#DCE6F0" stroked="f">
              <v:path arrowok="t"/>
              <v:fill/>
            </v:shape>
            <v:shape style="position:absolute;left:1769;top:4806;width:559;height:252" coordorigin="1769,4806" coordsize="559,252" path="m1769,5058l2328,5058,2328,4806,1769,4806,1769,5058xe" filled="t" fillcolor="#DCE6F0" stroked="f">
              <v:path arrowok="t"/>
              <v:fill/>
            </v:shape>
            <v:shape style="position:absolute;left:2403;top:4647;width:2009;height:317" coordorigin="2403,4647" coordsize="2009,317" path="m2403,4964l4412,4964,4412,4647,2403,4647,2403,4964xe" filled="t" fillcolor="#DCE6F0" stroked="f">
              <v:path arrowok="t"/>
              <v:fill/>
            </v:shape>
            <v:shape style="position:absolute;left:2435;top:4964;width:0;height:252" coordorigin="2435,4964" coordsize="0,252" path="m2435,4964l2435,5216e" filled="f" stroked="t" strokeweight="3.34pt" strokecolor="#DCE6F0">
              <v:path arrowok="t"/>
            </v:shape>
            <v:shape style="position:absolute;left:4346;top:4964;width:67;height:252" coordorigin="4346,4964" coordsize="67,252" path="m4346,5216l4413,5216,4413,4964,4346,4964,4346,5216xe" filled="t" fillcolor="#DCE6F0" stroked="f">
              <v:path arrowok="t"/>
              <v:fill/>
            </v:shape>
            <v:shape style="position:absolute;left:2468;top:4964;width:1879;height:252" coordorigin="2468,4964" coordsize="1879,252" path="m4347,5216l4347,4964,2468,4964,2468,5216,4347,5216xe" filled="t" fillcolor="#DCE6F0" stroked="f">
              <v:path arrowok="t"/>
              <v:fill/>
            </v:shape>
            <v:shape style="position:absolute;left:4421;top:4647;width:2242;height:317" coordorigin="4421,4647" coordsize="2242,317" path="m4421,4964l6663,4964,6663,4647,4421,4647,4421,4964xe" filled="t" fillcolor="#DCE6F0" stroked="f">
              <v:path arrowok="t"/>
              <v:fill/>
            </v:shape>
            <v:shape style="position:absolute;left:4420;top:4964;width:69;height:252" coordorigin="4420,4964" coordsize="69,252" path="m4420,5216l4489,5216,4489,4964,4420,4964,4420,5216xe" filled="t" fillcolor="#DCE6F0" stroked="f">
              <v:path arrowok="t"/>
              <v:fill/>
            </v:shape>
            <v:shape style="position:absolute;left:6598;top:4964;width:67;height:252" coordorigin="6598,4964" coordsize="67,252" path="m6598,5216l6664,5216,6664,4964,6598,4964,6598,5216xe" filled="t" fillcolor="#DCE6F0" stroked="f">
              <v:path arrowok="t"/>
              <v:fill/>
            </v:shape>
            <v:shape style="position:absolute;left:4488;top:4964;width:2110;height:252" coordorigin="4488,4964" coordsize="2110,252" path="m6598,5216l6598,4964,4488,4964,4488,5216,6598,5216xe" filled="t" fillcolor="#DCE6F0" stroked="f">
              <v:path arrowok="t"/>
              <v:fill/>
            </v:shape>
            <v:shape style="position:absolute;left:6673;top:4647;width:3408;height:317" coordorigin="6673,4647" coordsize="3408,317" path="m6673,4964l10081,4964,10081,4647,6673,4647,6673,4964xe" filled="t" fillcolor="#DCE6F0" stroked="f">
              <v:path arrowok="t"/>
              <v:fill/>
            </v:shape>
            <v:shape style="position:absolute;left:6672;top:4964;width:67;height:252" coordorigin="6672,4964" coordsize="67,252" path="m6672,5216l6739,5216,6739,4964,6672,4964,6672,5216xe" filled="t" fillcolor="#DCE6F0" stroked="f">
              <v:path arrowok="t"/>
              <v:fill/>
            </v:shape>
            <v:shape style="position:absolute;left:10049;top:4964;width:0;height:252" coordorigin="10049,4964" coordsize="0,252" path="m10049,4964l10049,5216e" filled="f" stroked="t" strokeweight="3.34pt" strokecolor="#DCE6F0">
              <v:path arrowok="t"/>
            </v:shape>
            <v:shape style="position:absolute;left:6738;top:4964;width:3279;height:252" coordorigin="6738,4964" coordsize="3279,252" path="m10017,5216l10017,4964,6738,4964,6738,5216,10017,5216xe" filled="t" fillcolor="#DCE6F0" stroked="f">
              <v:path arrowok="t"/>
              <v:fill/>
            </v:shape>
            <v:shape style="position:absolute;left:10093;top:4680;width:2561;height:0" coordorigin="10093,4680" coordsize="2561,0" path="m10093,4680l12655,4680e" filled="f" stroked="t" strokeweight="3.34pt" strokecolor="#DCE6F0">
              <v:path arrowok="t"/>
            </v:shape>
            <v:shape style="position:absolute;left:10126;top:4712;width:0;height:504" coordorigin="10126,4712" coordsize="0,504" path="m10126,4712l10126,5216e" filled="f" stroked="t" strokeweight="3.34pt" strokecolor="#DCE6F0">
              <v:path arrowok="t"/>
            </v:shape>
            <v:shape style="position:absolute;left:12622;top:4712;width:0;height:504" coordorigin="12622,4712" coordsize="0,504" path="m12622,4712l12622,5216e" filled="f" stroked="t" strokeweight="3.364pt" strokecolor="#DCE6F0">
              <v:path arrowok="t"/>
            </v:shape>
            <v:shape style="position:absolute;left:10158;top:4712;width:2431;height:252" coordorigin="10158,4712" coordsize="2431,252" path="m10158,4964l12589,4964,12589,4712,10158,4712,10158,4964xe" filled="t" fillcolor="#DCE6F0" stroked="f">
              <v:path arrowok="t"/>
              <v:fill/>
            </v:shape>
            <v:shape style="position:absolute;left:10158;top:4964;width:2431;height:252" coordorigin="10158,4964" coordsize="2431,252" path="m10158,5216l12589,5216,12589,4964,10158,4964,10158,5216xe" filled="t" fillcolor="#DCE6F0" stroked="f">
              <v:path arrowok="t"/>
              <v:fill/>
            </v:shape>
            <v:shape style="position:absolute;left:12667;top:4647;width:1447;height:317" coordorigin="12667,4647" coordsize="1447,317" path="m12667,4964l14114,4964,14114,4647,12667,4647,12667,4964xe" filled="t" fillcolor="#DCE6F0" stroked="f">
              <v:path arrowok="t"/>
              <v:fill/>
            </v:shape>
            <v:shape style="position:absolute;left:12699;top:4964;width:0;height:252" coordorigin="12699,4964" coordsize="0,252" path="m12699,4964l12699,5216e" filled="f" stroked="t" strokeweight="3.34pt" strokecolor="#DCE6F0">
              <v:path arrowok="t"/>
            </v:shape>
            <v:shape style="position:absolute;left:14048;top:4964;width:67;height:252" coordorigin="14048,4964" coordsize="67,252" path="m14048,5216l14115,5216,14115,4964,14048,4964,14048,5216xe" filled="t" fillcolor="#DCE6F0" stroked="f">
              <v:path arrowok="t"/>
              <v:fill/>
            </v:shape>
            <v:shape style="position:absolute;left:12732;top:4964;width:1318;height:252" coordorigin="12732,4964" coordsize="1318,252" path="m14049,5216l14049,4964,12732,4964,12732,5216,14049,5216xe" filled="t" fillcolor="#DCE6F0" stroked="f">
              <v:path arrowok="t"/>
              <v:fill/>
            </v:shape>
            <v:shape style="position:absolute;left:14124;top:4647;width:1843;height:317" coordorigin="14124,4647" coordsize="1843,317" path="m14124,4964l15967,4964,15967,4647,14124,4647,14124,4964xe" filled="t" fillcolor="#DCE6F0" stroked="f">
              <v:path arrowok="t"/>
              <v:fill/>
            </v:shape>
            <v:shape style="position:absolute;left:14123;top:4964;width:67;height:252" coordorigin="14123,4964" coordsize="67,252" path="m14123,5216l14189,5216,14189,4964,14123,4964,14123,5216xe" filled="t" fillcolor="#DCE6F0" stroked="f">
              <v:path arrowok="t"/>
              <v:fill/>
            </v:shape>
            <v:shape style="position:absolute;left:15901;top:4964;width:67;height:252" coordorigin="15901,4964" coordsize="67,252" path="m15901,5216l15968,5216,15968,4964,15901,4964,15901,5216xe" filled="t" fillcolor="#DCE6F0" stroked="f">
              <v:path arrowok="t"/>
              <v:fill/>
            </v:shape>
            <v:shape style="position:absolute;left:14188;top:4964;width:1714;height:252" coordorigin="14188,4964" coordsize="1714,252" path="m15902,5216l15902,4964,14188,4964,14188,5216,15902,5216xe" filled="t" fillcolor="#DCE6F0" stroked="f">
              <v:path arrowok="t"/>
              <v:fill/>
            </v:shape>
            <v:shape style="position:absolute;left:15976;top:4647;width:1719;height:317" coordorigin="15976,4647" coordsize="1719,317" path="m15976,4964l17695,4964,17695,4647,15976,4647,15976,4964xe" filled="t" fillcolor="#DCE6F0" stroked="f">
              <v:path arrowok="t"/>
              <v:fill/>
            </v:shape>
            <v:shape style="position:absolute;left:15975;top:4964;width:67;height:252" coordorigin="15975,4964" coordsize="67,252" path="m15975,5216l16042,5216,16042,4964,15975,4964,15975,5216xe" filled="t" fillcolor="#DCE6F0" stroked="f">
              <v:path arrowok="t"/>
              <v:fill/>
            </v:shape>
            <v:shape style="position:absolute;left:17663;top:4964;width:0;height:252" coordorigin="17663,4964" coordsize="0,252" path="m17663,4964l17663,5216e" filled="f" stroked="t" strokeweight="3.34pt" strokecolor="#DCE6F0">
              <v:path arrowok="t"/>
            </v:shape>
            <v:shape style="position:absolute;left:16041;top:4964;width:1589;height:252" coordorigin="16041,4964" coordsize="1589,252" path="m17630,5216l17630,4964,16041,4964,16041,5216,17630,5216xe" filled="t" fillcolor="#DCE6F0" stroked="f">
              <v:path arrowok="t"/>
              <v:fill/>
            </v:shape>
            <v:shape style="position:absolute;left:1704;top:4643;width:689;height:0" coordorigin="1704,4643" coordsize="689,0" path="m1704,4643l2393,4643e" filled="f" stroked="t" strokeweight="0.58pt" strokecolor="#000000">
              <v:path arrowok="t"/>
            </v:shape>
            <v:shape style="position:absolute;left:2403;top:4643;width:2011;height:0" coordorigin="2403,4643" coordsize="2011,0" path="m2403,4643l4414,4643e" filled="f" stroked="t" strokeweight="0.58pt" strokecolor="#000000">
              <v:path arrowok="t"/>
            </v:shape>
            <v:shape style="position:absolute;left:4424;top:4643;width:2240;height:0" coordorigin="4424,4643" coordsize="2240,0" path="m4424,4643l6663,4643e" filled="f" stroked="t" strokeweight="0.58pt" strokecolor="#000000">
              <v:path arrowok="t"/>
            </v:shape>
            <v:shape style="position:absolute;left:6673;top:4643;width:3411;height:0" coordorigin="6673,4643" coordsize="3411,0" path="m6673,4643l10084,4643e" filled="f" stroked="t" strokeweight="0.58pt" strokecolor="#000000">
              <v:path arrowok="t"/>
            </v:shape>
            <v:shape style="position:absolute;left:10093;top:4643;width:2564;height:0" coordorigin="10093,4643" coordsize="2564,0" path="m10093,4643l12657,4643e" filled="f" stroked="t" strokeweight="0.58pt" strokecolor="#000000">
              <v:path arrowok="t"/>
            </v:shape>
            <v:shape style="position:absolute;left:12667;top:4643;width:1447;height:0" coordorigin="12667,4643" coordsize="1447,0" path="m12667,4643l14114,4643e" filled="f" stroked="t" strokeweight="0.58pt" strokecolor="#000000">
              <v:path arrowok="t"/>
            </v:shape>
            <v:shape style="position:absolute;left:14124;top:4643;width:1843;height:0" coordorigin="14124,4643" coordsize="1843,0" path="m14124,4643l15967,4643e" filled="f" stroked="t" strokeweight="0.58pt" strokecolor="#000000">
              <v:path arrowok="t"/>
            </v:shape>
            <v:shape style="position:absolute;left:15976;top:4643;width:1721;height:0" coordorigin="15976,4643" coordsize="1721,0" path="m15976,4643l17698,4643e" filled="f" stroked="t" strokeweight="0.58pt" strokecolor="#000000">
              <v:path arrowok="t"/>
            </v:shape>
            <v:shape style="position:absolute;left:1704;top:5221;width:689;height:0" coordorigin="1704,5221" coordsize="689,0" path="m1704,5221l2393,5221e" filled="f" stroked="t" strokeweight="0.57998pt" strokecolor="#000000">
              <v:path arrowok="t"/>
            </v:shape>
            <v:shape style="position:absolute;left:2403;top:5221;width:2011;height:0" coordorigin="2403,5221" coordsize="2011,0" path="m2403,5221l4414,5221e" filled="f" stroked="t" strokeweight="0.57998pt" strokecolor="#000000">
              <v:path arrowok="t"/>
            </v:shape>
            <v:shape style="position:absolute;left:4424;top:5221;width:2240;height:0" coordorigin="4424,5221" coordsize="2240,0" path="m4424,5221l6663,5221e" filled="f" stroked="t" strokeweight="0.57998pt" strokecolor="#000000">
              <v:path arrowok="t"/>
            </v:shape>
            <v:shape style="position:absolute;left:6673;top:5221;width:3411;height:0" coordorigin="6673,5221" coordsize="3411,0" path="m6673,5221l10084,5221e" filled="f" stroked="t" strokeweight="0.57998pt" strokecolor="#000000">
              <v:path arrowok="t"/>
            </v:shape>
            <v:shape style="position:absolute;left:10093;top:5221;width:2564;height:0" coordorigin="10093,5221" coordsize="2564,0" path="m10093,5221l12657,5221e" filled="f" stroked="t" strokeweight="0.57998pt" strokecolor="#000000">
              <v:path arrowok="t"/>
            </v:shape>
            <v:shape style="position:absolute;left:12667;top:5221;width:1447;height:0" coordorigin="12667,5221" coordsize="1447,0" path="m12667,5221l14114,5221e" filled="f" stroked="t" strokeweight="0.57998pt" strokecolor="#000000">
              <v:path arrowok="t"/>
            </v:shape>
            <v:shape style="position:absolute;left:14124;top:5221;width:1843;height:0" coordorigin="14124,5221" coordsize="1843,0" path="m14124,5221l15967,5221e" filled="f" stroked="t" strokeweight="0.57998pt" strokecolor="#000000">
              <v:path arrowok="t"/>
            </v:shape>
            <v:shape style="position:absolute;left:15976;top:5221;width:1721;height:0" coordorigin="15976,5221" coordsize="1721,0" path="m15976,5221l17698,5221e" filled="f" stroked="t" strokeweight="0.57998pt" strokecolor="#000000">
              <v:path arrowok="t"/>
            </v:shape>
            <v:shape style="position:absolute;left:1704;top:5521;width:689;height:127" coordorigin="1704,5521" coordsize="689,127" path="m1704,5648l2393,5648,2393,5521,1704,5521,1704,5648xe" filled="t" fillcolor="#DCE6F0" stroked="f">
              <v:path arrowok="t"/>
              <v:fill/>
            </v:shape>
            <v:shape style="position:absolute;left:1737;top:5648;width:0;height:254" coordorigin="1737,5648" coordsize="0,254" path="m1737,5648l1737,5903e" filled="f" stroked="t" strokeweight="3.34pt" strokecolor="#DCE6F0">
              <v:path arrowok="t"/>
            </v:shape>
            <v:shape style="position:absolute;left:2361;top:5648;width:0;height:254" coordorigin="2361,5648" coordsize="0,254" path="m2361,5648l2361,5903e" filled="f" stroked="t" strokeweight="3.34pt" strokecolor="#DCE6F0">
              <v:path arrowok="t"/>
            </v:shape>
            <v:shape style="position:absolute;left:1704;top:5903;width:689;height:125" coordorigin="1704,5903" coordsize="689,125" path="m1704,6027l2393,6027,2393,5903,1704,5903,1704,6027xe" filled="t" fillcolor="#DCE6F0" stroked="f">
              <v:path arrowok="t"/>
              <v:fill/>
            </v:shape>
            <v:shape style="position:absolute;left:1769;top:5648;width:559;height:254" coordorigin="1769,5648" coordsize="559,254" path="m1769,5903l2328,5903,2328,5648,1769,5648,1769,5903xe" filled="t" fillcolor="#DCE6F0" stroked="f">
              <v:path arrowok="t"/>
              <v:fill/>
            </v:shape>
            <v:shape style="position:absolute;left:2403;top:5521;width:2009;height:254" coordorigin="2403,5521" coordsize="2009,254" path="m2403,5775l4412,5775,4412,5521,2403,5521,2403,5775xe" filled="t" fillcolor="#DCE6F0" stroked="f">
              <v:path arrowok="t"/>
              <v:fill/>
            </v:shape>
            <v:shape style="position:absolute;left:2435;top:5775;width:0;height:252" coordorigin="2435,5775" coordsize="0,252" path="m2435,5775l2435,6027e" filled="f" stroked="t" strokeweight="3.34pt" strokecolor="#DCE6F0">
              <v:path arrowok="t"/>
            </v:shape>
            <v:shape style="position:absolute;left:4346;top:5775;width:67;height:252" coordorigin="4346,5775" coordsize="67,252" path="m4346,6027l4413,6027,4413,5775,4346,5775,4346,6027xe" filled="t" fillcolor="#DCE6F0" stroked="f">
              <v:path arrowok="t"/>
              <v:fill/>
            </v:shape>
            <v:shape style="position:absolute;left:2468;top:5775;width:1879;height:252" coordorigin="2468,5775" coordsize="1879,252" path="m2468,6027l4347,6027,4347,5775,2468,5775,2468,6027xe" filled="t" fillcolor="#DCE6F0" stroked="f">
              <v:path arrowok="t"/>
              <v:fill/>
            </v:shape>
            <v:shape style="position:absolute;left:4421;top:5521;width:2242;height:254" coordorigin="4421,5521" coordsize="2242,254" path="m4421,5775l6663,5775,6663,5521,4421,5521,4421,5775xe" filled="t" fillcolor="#DCE6F0" stroked="f">
              <v:path arrowok="t"/>
              <v:fill/>
            </v:shape>
            <v:shape style="position:absolute;left:4420;top:5775;width:69;height:252" coordorigin="4420,5775" coordsize="69,252" path="m4420,6027l4489,6027,4489,5775,4420,5775,4420,6027xe" filled="t" fillcolor="#DCE6F0" stroked="f">
              <v:path arrowok="t"/>
              <v:fill/>
            </v:shape>
            <v:shape style="position:absolute;left:6598;top:5775;width:67;height:252" coordorigin="6598,5775" coordsize="67,252" path="m6598,6027l6664,6027,6664,5775,6598,5775,6598,6027xe" filled="t" fillcolor="#DCE6F0" stroked="f">
              <v:path arrowok="t"/>
              <v:fill/>
            </v:shape>
            <v:shape style="position:absolute;left:4488;top:5775;width:2110;height:252" coordorigin="4488,5775" coordsize="2110,252" path="m4488,6027l6598,6027,6598,5775,4488,5775,4488,6027xe" filled="t" fillcolor="#DCE6F0" stroked="f">
              <v:path arrowok="t"/>
              <v:fill/>
            </v:shape>
            <v:shape style="position:absolute;left:6673;top:5521;width:3408;height:254" coordorigin="6673,5521" coordsize="3408,254" path="m6673,5775l10081,5775,10081,5521,6673,5521,6673,5775xe" filled="t" fillcolor="#DCE6F0" stroked="f">
              <v:path arrowok="t"/>
              <v:fill/>
            </v:shape>
            <v:shape style="position:absolute;left:6672;top:5775;width:67;height:252" coordorigin="6672,5775" coordsize="67,252" path="m6672,6027l6739,6027,6739,5775,6672,5775,6672,6027xe" filled="t" fillcolor="#DCE6F0" stroked="f">
              <v:path arrowok="t"/>
              <v:fill/>
            </v:shape>
            <v:shape style="position:absolute;left:10049;top:5775;width:0;height:252" coordorigin="10049,5775" coordsize="0,252" path="m10049,5775l10049,6027e" filled="f" stroked="t" strokeweight="3.34pt" strokecolor="#DCE6F0">
              <v:path arrowok="t"/>
            </v:shape>
            <v:shape style="position:absolute;left:6738;top:5775;width:3279;height:252" coordorigin="6738,5775" coordsize="3279,252" path="m6738,6027l10017,6027,10017,5775,6738,5775,6738,6027xe" filled="t" fillcolor="#DCE6F0" stroked="f">
              <v:path arrowok="t"/>
              <v:fill/>
            </v:shape>
            <v:shape style="position:absolute;left:10126;top:5521;width:0;height:506" coordorigin="10126,5521" coordsize="0,506" path="m10126,5521l10126,6027e" filled="f" stroked="t" strokeweight="3.34pt" strokecolor="#DCE6F0">
              <v:path arrowok="t"/>
            </v:shape>
            <v:shape style="position:absolute;left:12622;top:5521;width:0;height:506" coordorigin="12622,5521" coordsize="0,506" path="m12622,5521l12622,6027e" filled="f" stroked="t" strokeweight="3.364pt" strokecolor="#DCE6F0">
              <v:path arrowok="t"/>
            </v:shape>
            <v:shape style="position:absolute;left:10158;top:5521;width:2431;height:254" coordorigin="10158,5521" coordsize="2431,254" path="m12589,5775l12589,5521,10158,5521,10158,5775,12589,5775xe" filled="t" fillcolor="#DCE6F0" stroked="f">
              <v:path arrowok="t"/>
              <v:fill/>
            </v:shape>
            <v:shape style="position:absolute;left:10158;top:5775;width:2431;height:252" coordorigin="10158,5775" coordsize="2431,252" path="m10158,6027l12589,6027,12589,5775,10158,5775,10158,6027xe" filled="t" fillcolor="#DCE6F0" stroked="f">
              <v:path arrowok="t"/>
              <v:fill/>
            </v:shape>
            <v:shape style="position:absolute;left:12667;top:5521;width:1447;height:254" coordorigin="12667,5521" coordsize="1447,254" path="m12667,5775l14114,5775,14114,5521,12667,5521,12667,5775xe" filled="t" fillcolor="#DCE6F0" stroked="f">
              <v:path arrowok="t"/>
              <v:fill/>
            </v:shape>
            <v:shape style="position:absolute;left:12699;top:5775;width:0;height:252" coordorigin="12699,5775" coordsize="0,252" path="m12699,5775l12699,6027e" filled="f" stroked="t" strokeweight="3.34pt" strokecolor="#DCE6F0">
              <v:path arrowok="t"/>
            </v:shape>
            <v:shape style="position:absolute;left:14048;top:5775;width:67;height:252" coordorigin="14048,5775" coordsize="67,252" path="m14048,6027l14115,6027,14115,5775,14048,5775,14048,6027xe" filled="t" fillcolor="#DCE6F0" stroked="f">
              <v:path arrowok="t"/>
              <v:fill/>
            </v:shape>
            <v:shape style="position:absolute;left:12732;top:5775;width:1318;height:252" coordorigin="12732,5775" coordsize="1318,252" path="m12732,6027l14049,6027,14049,5775,12732,5775,12732,6027xe" filled="t" fillcolor="#DCE6F0" stroked="f">
              <v:path arrowok="t"/>
              <v:fill/>
            </v:shape>
            <v:shape style="position:absolute;left:14124;top:5521;width:1843;height:254" coordorigin="14124,5521" coordsize="1843,254" path="m14124,5775l15967,5775,15967,5521,14124,5521,14124,5775xe" filled="t" fillcolor="#DCE6F0" stroked="f">
              <v:path arrowok="t"/>
              <v:fill/>
            </v:shape>
            <v:shape style="position:absolute;left:14123;top:5775;width:67;height:252" coordorigin="14123,5775" coordsize="67,252" path="m14123,6027l14189,6027,14189,5775,14123,5775,14123,6027xe" filled="t" fillcolor="#DCE6F0" stroked="f">
              <v:path arrowok="t"/>
              <v:fill/>
            </v:shape>
            <v:shape style="position:absolute;left:15901;top:5775;width:67;height:252" coordorigin="15901,5775" coordsize="67,252" path="m15901,6027l15968,6027,15968,5775,15901,5775,15901,6027xe" filled="t" fillcolor="#DCE6F0" stroked="f">
              <v:path arrowok="t"/>
              <v:fill/>
            </v:shape>
            <v:shape style="position:absolute;left:14188;top:5775;width:1714;height:252" coordorigin="14188,5775" coordsize="1714,252" path="m14188,6027l15902,6027,15902,5775,14188,5775,14188,6027xe" filled="t" fillcolor="#DCE6F0" stroked="f">
              <v:path arrowok="t"/>
              <v:fill/>
            </v:shape>
            <v:shape style="position:absolute;left:15976;top:5521;width:1719;height:254" coordorigin="15976,5521" coordsize="1719,254" path="m15976,5775l17695,5775,17695,5521,15976,5521,15976,5775xe" filled="t" fillcolor="#DCE6F0" stroked="f">
              <v:path arrowok="t"/>
              <v:fill/>
            </v:shape>
            <v:shape style="position:absolute;left:15975;top:5775;width:67;height:252" coordorigin="15975,5775" coordsize="67,252" path="m15975,6027l16042,6027,16042,5775,15975,5775,15975,6027xe" filled="t" fillcolor="#DCE6F0" stroked="f">
              <v:path arrowok="t"/>
              <v:fill/>
            </v:shape>
            <v:shape style="position:absolute;left:17663;top:5775;width:0;height:252" coordorigin="17663,5775" coordsize="0,252" path="m17663,5775l17663,6027e" filled="f" stroked="t" strokeweight="3.34pt" strokecolor="#DCE6F0">
              <v:path arrowok="t"/>
            </v:shape>
            <v:shape style="position:absolute;left:16041;top:5775;width:1589;height:252" coordorigin="16041,5775" coordsize="1589,252" path="m16041,6027l17630,6027,17630,5775,16041,5775,16041,6027xe" filled="t" fillcolor="#DCE6F0" stroked="f">
              <v:path arrowok="t"/>
              <v:fill/>
            </v:shape>
            <v:shape style="position:absolute;left:1704;top:5516;width:689;height:0" coordorigin="1704,5516" coordsize="689,0" path="m1704,5516l2393,5516e" filled="f" stroked="t" strokeweight="0.58001pt" strokecolor="#000000">
              <v:path arrowok="t"/>
            </v:shape>
            <v:shape style="position:absolute;left:2403;top:5516;width:2011;height:0" coordorigin="2403,5516" coordsize="2011,0" path="m2403,5516l4414,5516e" filled="f" stroked="t" strokeweight="0.58001pt" strokecolor="#000000">
              <v:path arrowok="t"/>
            </v:shape>
            <v:shape style="position:absolute;left:4424;top:5516;width:2240;height:0" coordorigin="4424,5516" coordsize="2240,0" path="m4424,5516l6663,5516e" filled="f" stroked="t" strokeweight="0.58001pt" strokecolor="#000000">
              <v:path arrowok="t"/>
            </v:shape>
            <v:shape style="position:absolute;left:6673;top:5516;width:3411;height:0" coordorigin="6673,5516" coordsize="3411,0" path="m6673,5516l10084,5516e" filled="f" stroked="t" strokeweight="0.58001pt" strokecolor="#000000">
              <v:path arrowok="t"/>
            </v:shape>
            <v:shape style="position:absolute;left:10093;top:5516;width:2564;height:0" coordorigin="10093,5516" coordsize="2564,0" path="m10093,5516l12657,5516e" filled="f" stroked="t" strokeweight="0.58001pt" strokecolor="#000000">
              <v:path arrowok="t"/>
            </v:shape>
            <v:shape style="position:absolute;left:12667;top:5516;width:1447;height:0" coordorigin="12667,5516" coordsize="1447,0" path="m12667,5516l14114,5516e" filled="f" stroked="t" strokeweight="0.58001pt" strokecolor="#000000">
              <v:path arrowok="t"/>
            </v:shape>
            <v:shape style="position:absolute;left:14124;top:5516;width:1843;height:0" coordorigin="14124,5516" coordsize="1843,0" path="m14124,5516l15967,5516e" filled="f" stroked="t" strokeweight="0.58001pt" strokecolor="#000000">
              <v:path arrowok="t"/>
            </v:shape>
            <v:shape style="position:absolute;left:15976;top:5516;width:1721;height:0" coordorigin="15976,5516" coordsize="1721,0" path="m15976,5516l17698,5516e" filled="f" stroked="t" strokeweight="0.58001pt" strokecolor="#000000">
              <v:path arrowok="t"/>
            </v:shape>
            <v:shape style="position:absolute;left:1704;top:6032;width:689;height:0" coordorigin="1704,6032" coordsize="689,0" path="m1704,6032l2393,6032e" filled="f" stroked="t" strokeweight="0.57998pt" strokecolor="#000000">
              <v:path arrowok="t"/>
            </v:shape>
            <v:shape style="position:absolute;left:2403;top:6032;width:2011;height:0" coordorigin="2403,6032" coordsize="2011,0" path="m2403,6032l4414,6032e" filled="f" stroked="t" strokeweight="0.57998pt" strokecolor="#000000">
              <v:path arrowok="t"/>
            </v:shape>
            <v:shape style="position:absolute;left:4424;top:6032;width:2240;height:0" coordorigin="4424,6032" coordsize="2240,0" path="m4424,6032l6663,6032e" filled="f" stroked="t" strokeweight="0.57998pt" strokecolor="#000000">
              <v:path arrowok="t"/>
            </v:shape>
            <v:shape style="position:absolute;left:6673;top:6032;width:3411;height:0" coordorigin="6673,6032" coordsize="3411,0" path="m6673,6032l10084,6032e" filled="f" stroked="t" strokeweight="0.57998pt" strokecolor="#000000">
              <v:path arrowok="t"/>
            </v:shape>
            <v:shape style="position:absolute;left:10093;top:6032;width:2564;height:0" coordorigin="10093,6032" coordsize="2564,0" path="m10093,6032l12657,6032e" filled="f" stroked="t" strokeweight="0.57998pt" strokecolor="#000000">
              <v:path arrowok="t"/>
            </v:shape>
            <v:shape style="position:absolute;left:12667;top:6032;width:1447;height:0" coordorigin="12667,6032" coordsize="1447,0" path="m12667,6032l14114,6032e" filled="f" stroked="t" strokeweight="0.57998pt" strokecolor="#000000">
              <v:path arrowok="t"/>
            </v:shape>
            <v:shape style="position:absolute;left:14124;top:6032;width:1843;height:0" coordorigin="14124,6032" coordsize="1843,0" path="m14124,6032l15967,6032e" filled="f" stroked="t" strokeweight="0.57998pt" strokecolor="#000000">
              <v:path arrowok="t"/>
            </v:shape>
            <v:shape style="position:absolute;left:15976;top:6032;width:1721;height:0" coordorigin="15976,6032" coordsize="1721,0" path="m15976,6032l17698,6032e" filled="f" stroked="t" strokeweight="0.57998pt" strokecolor="#000000">
              <v:path arrowok="t"/>
            </v:shape>
            <v:shape style="position:absolute;left:1704;top:6627;width:689;height:0" coordorigin="1704,6627" coordsize="689,0" path="m1704,6627l2393,6627e" filled="f" stroked="t" strokeweight="0.94pt" strokecolor="#DCE6F0">
              <v:path arrowok="t"/>
            </v:shape>
            <v:shape style="position:absolute;left:1737;top:6635;width:0;height:252" coordorigin="1737,6635" coordsize="0,252" path="m1737,6635l1737,6887e" filled="f" stroked="t" strokeweight="3.34pt" strokecolor="#DCE6F0">
              <v:path arrowok="t"/>
            </v:shape>
            <v:shape style="position:absolute;left:2327;top:6635;width:67;height:252" coordorigin="2327,6635" coordsize="67,252" path="m2327,6887l2394,6887,2394,6635,2327,6635,2327,6887xe" filled="t" fillcolor="#DCE6F0" stroked="f">
              <v:path arrowok="t"/>
              <v:fill/>
            </v:shape>
            <v:shape style="position:absolute;left:1704;top:6895;width:689;height:0" coordorigin="1704,6895" coordsize="689,0" path="m1704,6895l2393,6895e" filled="f" stroked="t" strokeweight="0.94003pt" strokecolor="#DCE6F0">
              <v:path arrowok="t"/>
            </v:shape>
            <v:shape style="position:absolute;left:1769;top:6635;width:559;height:252" coordorigin="1769,6635" coordsize="559,252" path="m1769,6887l2328,6887,2328,6635,1769,6635,1769,6887xe" filled="t" fillcolor="#DCE6F0" stroked="f">
              <v:path arrowok="t"/>
              <v:fill/>
            </v:shape>
            <v:shape style="position:absolute;left:2403;top:6634;width:2009;height:0" coordorigin="2403,6634" coordsize="2009,0" path="m2403,6634l4412,6634e" filled="f" stroked="t" strokeweight="1.66pt" strokecolor="#DCE6F0">
              <v:path arrowok="t"/>
            </v:shape>
            <v:shape style="position:absolute;left:2402;top:6649;width:67;height:254" coordorigin="2402,6649" coordsize="67,254" path="m2402,6904l2469,6904,2469,6649,2402,6649,2402,6904xe" filled="t" fillcolor="#DCE6F0" stroked="f">
              <v:path arrowok="t"/>
              <v:fill/>
            </v:shape>
            <v:shape style="position:absolute;left:4346;top:6649;width:67;height:254" coordorigin="4346,6649" coordsize="67,254" path="m4346,6904l4413,6904,4413,6649,4346,6649,4346,6904xe" filled="t" fillcolor="#DCE6F0" stroked="f">
              <v:path arrowok="t"/>
              <v:fill/>
            </v:shape>
            <v:shape style="position:absolute;left:2468;top:6649;width:1879;height:254" coordorigin="2468,6649" coordsize="1879,254" path="m2468,6904l4347,6904,4347,6649,2468,6649,2468,6904xe" filled="t" fillcolor="#DCE6F0" stroked="f">
              <v:path arrowok="t"/>
              <v:fill/>
            </v:shape>
            <v:shape style="position:absolute;left:4421;top:6634;width:2242;height:0" coordorigin="4421,6634" coordsize="2242,0" path="m4421,6634l6663,6634e" filled="f" stroked="t" strokeweight="1.66pt" strokecolor="#DCE6F0">
              <v:path arrowok="t"/>
            </v:shape>
            <v:shape style="position:absolute;left:4420;top:6649;width:69;height:254" coordorigin="4420,6649" coordsize="69,254" path="m4420,6904l4489,6904,4489,6649,4420,6649,4420,6904xe" filled="t" fillcolor="#DCE6F0" stroked="f">
              <v:path arrowok="t"/>
              <v:fill/>
            </v:shape>
            <v:shape style="position:absolute;left:6598;top:6649;width:67;height:254" coordorigin="6598,6649" coordsize="67,254" path="m6598,6904l6664,6904,6664,6649,6598,6649,6598,6904xe" filled="t" fillcolor="#DCE6F0" stroked="f">
              <v:path arrowok="t"/>
              <v:fill/>
            </v:shape>
            <v:shape style="position:absolute;left:4488;top:6649;width:2110;height:254" coordorigin="4488,6649" coordsize="2110,254" path="m4488,6904l6598,6904,6598,6649,4488,6649,4488,6904xe" filled="t" fillcolor="#DCE6F0" stroked="f">
              <v:path arrowok="t"/>
              <v:fill/>
            </v:shape>
            <v:shape style="position:absolute;left:6673;top:6634;width:3408;height:0" coordorigin="6673,6634" coordsize="3408,0" path="m6673,6634l10081,6634e" filled="f" stroked="t" strokeweight="1.66pt" strokecolor="#DCE6F0">
              <v:path arrowok="t"/>
            </v:shape>
            <v:shape style="position:absolute;left:6672;top:6649;width:67;height:254" coordorigin="6672,6649" coordsize="67,254" path="m6672,6904l6739,6904,6739,6649,6672,6649,6672,6904xe" filled="t" fillcolor="#DCE6F0" stroked="f">
              <v:path arrowok="t"/>
              <v:fill/>
            </v:shape>
            <v:shape style="position:absolute;left:10049;top:6649;width:0;height:254" coordorigin="10049,6649" coordsize="0,254" path="m10049,6649l10049,6904e" filled="f" stroked="t" strokeweight="3.34pt" strokecolor="#DCE6F0">
              <v:path arrowok="t"/>
            </v:shape>
            <v:shape style="position:absolute;left:6738;top:6649;width:3279;height:254" coordorigin="6738,6649" coordsize="3279,254" path="m6738,6904l10017,6904,10017,6649,6738,6649,6738,6904xe" filled="t" fillcolor="#DCE6F0" stroked="f">
              <v:path arrowok="t"/>
              <v:fill/>
            </v:shape>
            <v:shape style="position:absolute;left:10093;top:6634;width:2561;height:0" coordorigin="10093,6634" coordsize="2561,0" path="m10093,6634l12655,6634e" filled="f" stroked="t" strokeweight="1.66pt" strokecolor="#DCE6F0">
              <v:path arrowok="t"/>
            </v:shape>
            <v:shape style="position:absolute;left:10126;top:6649;width:0;height:254" coordorigin="10126,6649" coordsize="0,254" path="m10126,6649l10126,6904e" filled="f" stroked="t" strokeweight="3.34pt" strokecolor="#DCE6F0">
              <v:path arrowok="t"/>
            </v:shape>
            <v:shape style="position:absolute;left:12622;top:6649;width:0;height:254" coordorigin="12622,6649" coordsize="0,254" path="m12622,6649l12622,6904e" filled="f" stroked="t" strokeweight="3.364pt" strokecolor="#DCE6F0">
              <v:path arrowok="t"/>
            </v:shape>
            <v:shape style="position:absolute;left:10158;top:6649;width:2431;height:254" coordorigin="10158,6649" coordsize="2431,254" path="m10158,6904l12589,6904,12589,6649,10158,6649,10158,6904xe" filled="t" fillcolor="#DCE6F0" stroked="f">
              <v:path arrowok="t"/>
              <v:fill/>
            </v:shape>
            <v:shape style="position:absolute;left:12667;top:6634;width:1447;height:0" coordorigin="12667,6634" coordsize="1447,0" path="m12667,6634l14114,6634e" filled="f" stroked="t" strokeweight="1.66pt" strokecolor="#DCE6F0">
              <v:path arrowok="t"/>
            </v:shape>
            <v:shape style="position:absolute;left:12699;top:6649;width:0;height:254" coordorigin="12699,6649" coordsize="0,254" path="m12699,6649l12699,6904e" filled="f" stroked="t" strokeweight="3.34pt" strokecolor="#DCE6F0">
              <v:path arrowok="t"/>
            </v:shape>
            <v:shape style="position:absolute;left:14048;top:6649;width:67;height:254" coordorigin="14048,6649" coordsize="67,254" path="m14048,6904l14115,6904,14115,6649,14048,6649,14048,6904xe" filled="t" fillcolor="#DCE6F0" stroked="f">
              <v:path arrowok="t"/>
              <v:fill/>
            </v:shape>
            <v:shape style="position:absolute;left:12732;top:6649;width:1318;height:254" coordorigin="12732,6649" coordsize="1318,254" path="m12732,6904l14049,6904,14049,6649,12732,6649,12732,6904xe" filled="t" fillcolor="#DCE6F0" stroked="f">
              <v:path arrowok="t"/>
              <v:fill/>
            </v:shape>
            <v:shape style="position:absolute;left:14124;top:6634;width:1843;height:0" coordorigin="14124,6634" coordsize="1843,0" path="m14124,6634l15967,6634e" filled="f" stroked="t" strokeweight="1.66pt" strokecolor="#DCE6F0">
              <v:path arrowok="t"/>
            </v:shape>
            <v:shape style="position:absolute;left:14123;top:6649;width:67;height:254" coordorigin="14123,6649" coordsize="67,254" path="m14123,6904l14189,6904,14189,6649,14123,6649,14123,6904xe" filled="t" fillcolor="#DCE6F0" stroked="f">
              <v:path arrowok="t"/>
              <v:fill/>
            </v:shape>
            <v:shape style="position:absolute;left:15901;top:6649;width:67;height:254" coordorigin="15901,6649" coordsize="67,254" path="m15901,6904l15968,6904,15968,6649,15901,6649,15901,6904xe" filled="t" fillcolor="#DCE6F0" stroked="f">
              <v:path arrowok="t"/>
              <v:fill/>
            </v:shape>
            <v:shape style="position:absolute;left:14188;top:6649;width:1714;height:254" coordorigin="14188,6649" coordsize="1714,254" path="m14188,6904l15902,6904,15902,6649,14188,6649,14188,6904xe" filled="t" fillcolor="#DCE6F0" stroked="f">
              <v:path arrowok="t"/>
              <v:fill/>
            </v:shape>
            <v:shape style="position:absolute;left:15976;top:6634;width:1719;height:0" coordorigin="15976,6634" coordsize="1719,0" path="m15976,6634l17695,6634e" filled="f" stroked="t" strokeweight="1.66pt" strokecolor="#DCE6F0">
              <v:path arrowok="t"/>
            </v:shape>
            <v:shape style="position:absolute;left:15975;top:6649;width:67;height:254" coordorigin="15975,6649" coordsize="67,254" path="m15975,6904l16042,6904,16042,6649,15975,6649,15975,6904xe" filled="t" fillcolor="#DCE6F0" stroked="f">
              <v:path arrowok="t"/>
              <v:fill/>
            </v:shape>
            <v:shape style="position:absolute;left:17663;top:6649;width:0;height:254" coordorigin="17663,6649" coordsize="0,254" path="m17663,6649l17663,6904e" filled="f" stroked="t" strokeweight="3.34pt" strokecolor="#DCE6F0">
              <v:path arrowok="t"/>
            </v:shape>
            <v:shape style="position:absolute;left:16041;top:6649;width:1589;height:254" coordorigin="16041,6649" coordsize="1589,254" path="m16041,6904l17630,6904,17630,6649,16041,6649,16041,6904xe" filled="t" fillcolor="#DCE6F0" stroked="f">
              <v:path arrowok="t"/>
              <v:fill/>
            </v:shape>
            <v:shape style="position:absolute;left:1704;top:6613;width:689;height:0" coordorigin="1704,6613" coordsize="689,0" path="m1704,6613l2393,6613e" filled="f" stroked="t" strokeweight="0.58001pt" strokecolor="#000000">
              <v:path arrowok="t"/>
            </v:shape>
            <v:shape style="position:absolute;left:2403;top:6613;width:2011;height:0" coordorigin="2403,6613" coordsize="2011,0" path="m2403,6613l4414,6613e" filled="f" stroked="t" strokeweight="0.58001pt" strokecolor="#000000">
              <v:path arrowok="t"/>
            </v:shape>
            <v:shape style="position:absolute;left:4424;top:6613;width:2240;height:0" coordorigin="4424,6613" coordsize="2240,0" path="m4424,6613l6663,6613e" filled="f" stroked="t" strokeweight="0.58001pt" strokecolor="#000000">
              <v:path arrowok="t"/>
            </v:shape>
            <v:shape style="position:absolute;left:6673;top:6613;width:3411;height:0" coordorigin="6673,6613" coordsize="3411,0" path="m6673,6613l10084,6613e" filled="f" stroked="t" strokeweight="0.58001pt" strokecolor="#000000">
              <v:path arrowok="t"/>
            </v:shape>
            <v:shape style="position:absolute;left:10093;top:6613;width:2564;height:0" coordorigin="10093,6613" coordsize="2564,0" path="m10093,6613l12657,6613e" filled="f" stroked="t" strokeweight="0.58001pt" strokecolor="#000000">
              <v:path arrowok="t"/>
            </v:shape>
            <v:shape style="position:absolute;left:12667;top:6613;width:1447;height:0" coordorigin="12667,6613" coordsize="1447,0" path="m12667,6613l14114,6613e" filled="f" stroked="t" strokeweight="0.58001pt" strokecolor="#000000">
              <v:path arrowok="t"/>
            </v:shape>
            <v:shape style="position:absolute;left:14124;top:6613;width:1843;height:0" coordorigin="14124,6613" coordsize="1843,0" path="m14124,6613l15967,6613e" filled="f" stroked="t" strokeweight="0.58001pt" strokecolor="#000000">
              <v:path arrowok="t"/>
            </v:shape>
            <v:shape style="position:absolute;left:15976;top:6613;width:1721;height:0" coordorigin="15976,6613" coordsize="1721,0" path="m15976,6613l17698,6613e" filled="f" stroked="t" strokeweight="0.58001pt" strokecolor="#000000">
              <v:path arrowok="t"/>
            </v:shape>
            <v:shape style="position:absolute;left:1704;top:6909;width:689;height:0" coordorigin="1704,6909" coordsize="689,0" path="m1704,6909l2393,6909e" filled="f" stroked="t" strokeweight="0.57998pt" strokecolor="#000000">
              <v:path arrowok="t"/>
            </v:shape>
            <v:shape style="position:absolute;left:2403;top:6909;width:2011;height:0" coordorigin="2403,6909" coordsize="2011,0" path="m2403,6909l4414,6909e" filled="f" stroked="t" strokeweight="0.57998pt" strokecolor="#000000">
              <v:path arrowok="t"/>
            </v:shape>
            <v:shape style="position:absolute;left:4424;top:6909;width:2240;height:0" coordorigin="4424,6909" coordsize="2240,0" path="m4424,6909l6663,6909e" filled="f" stroked="t" strokeweight="0.57998pt" strokecolor="#000000">
              <v:path arrowok="t"/>
            </v:shape>
            <v:shape style="position:absolute;left:6673;top:6909;width:3411;height:0" coordorigin="6673,6909" coordsize="3411,0" path="m6673,6909l10084,6909e" filled="f" stroked="t" strokeweight="0.57998pt" strokecolor="#000000">
              <v:path arrowok="t"/>
            </v:shape>
            <v:shape style="position:absolute;left:10093;top:6909;width:2564;height:0" coordorigin="10093,6909" coordsize="2564,0" path="m10093,6909l12657,6909e" filled="f" stroked="t" strokeweight="0.57998pt" strokecolor="#000000">
              <v:path arrowok="t"/>
            </v:shape>
            <v:shape style="position:absolute;left:12667;top:6909;width:1447;height:0" coordorigin="12667,6909" coordsize="1447,0" path="m12667,6909l14114,6909e" filled="f" stroked="t" strokeweight="0.57998pt" strokecolor="#000000">
              <v:path arrowok="t"/>
            </v:shape>
            <v:shape style="position:absolute;left:14124;top:6909;width:1843;height:0" coordorigin="14124,6909" coordsize="1843,0" path="m14124,6909l15967,6909e" filled="f" stroked="t" strokeweight="0.57998pt" strokecolor="#000000">
              <v:path arrowok="t"/>
            </v:shape>
            <v:shape style="position:absolute;left:15976;top:6909;width:1721;height:0" coordorigin="15976,6909" coordsize="1721,0" path="m15976,6909l17698,6909e" filled="f" stroked="t" strokeweight="0.57998pt" strokecolor="#000000">
              <v:path arrowok="t"/>
            </v:shape>
            <v:shape style="position:absolute;left:1704;top:7209;width:689;height:300" coordorigin="1704,7209" coordsize="689,300" path="m1704,7509l2393,7509,2393,7209,1704,7209,1704,7509xe" filled="t" fillcolor="#DCE6F0" stroked="f">
              <v:path arrowok="t"/>
              <v:fill/>
            </v:shape>
            <v:shape style="position:absolute;left:1737;top:7509;width:0;height:254" coordorigin="1737,7509" coordsize="0,254" path="m1737,7509l1737,7763e" filled="f" stroked="t" strokeweight="3.34pt" strokecolor="#DCE6F0">
              <v:path arrowok="t"/>
            </v:shape>
            <v:shape style="position:absolute;left:2361;top:7509;width:0;height:254" coordorigin="2361,7509" coordsize="0,254" path="m2361,7509l2361,7763e" filled="f" stroked="t" strokeweight="3.34pt" strokecolor="#DCE6F0">
              <v:path arrowok="t"/>
            </v:shape>
            <v:shape style="position:absolute;left:1704;top:7763;width:689;height:300" coordorigin="1704,7763" coordsize="689,300" path="m1704,8063l2393,8063,2393,7763,1704,7763,1704,8063xe" filled="t" fillcolor="#DCE6F0" stroked="f">
              <v:path arrowok="t"/>
              <v:fill/>
            </v:shape>
            <v:shape style="position:absolute;left:1769;top:7509;width:559;height:254" coordorigin="1769,7509" coordsize="559,254" path="m1769,7763l2328,7763,2328,7509,1769,7509,1769,7763xe" filled="t" fillcolor="#DCE6F0" stroked="f">
              <v:path arrowok="t"/>
              <v:fill/>
            </v:shape>
            <v:shape style="position:absolute;left:2403;top:7209;width:2009;height:602" coordorigin="2403,7209" coordsize="2009,602" path="m2403,7811l4412,7811,4412,7209,2403,7209,2403,7811xe" filled="t" fillcolor="#DCE6F0" stroked="f">
              <v:path arrowok="t"/>
              <v:fill/>
            </v:shape>
            <v:shape style="position:absolute;left:2435;top:7811;width:0;height:252" coordorigin="2435,7811" coordsize="0,252" path="m2435,7811l2435,8063e" filled="f" stroked="t" strokeweight="3.34pt" strokecolor="#DCE6F0">
              <v:path arrowok="t"/>
            </v:shape>
            <v:shape style="position:absolute;left:4346;top:7811;width:67;height:252" coordorigin="4346,7811" coordsize="67,252" path="m4346,8063l4413,8063,4413,7811,4346,7811,4346,8063xe" filled="t" fillcolor="#DCE6F0" stroked="f">
              <v:path arrowok="t"/>
              <v:fill/>
            </v:shape>
            <v:shape style="position:absolute;left:2468;top:7811;width:1879;height:252" coordorigin="2468,7811" coordsize="1879,252" path="m2468,8063l4347,8063,4347,7811,2468,7811,2468,8063xe" filled="t" fillcolor="#DCE6F0" stroked="f">
              <v:path arrowok="t"/>
              <v:fill/>
            </v:shape>
            <v:shape style="position:absolute;left:4421;top:7209;width:2242;height:602" coordorigin="4421,7209" coordsize="2242,602" path="m4421,7811l6663,7811,6663,7209,4421,7209,4421,7811xe" filled="t" fillcolor="#DCE6F0" stroked="f">
              <v:path arrowok="t"/>
              <v:fill/>
            </v:shape>
            <v:shape style="position:absolute;left:4420;top:7811;width:69;height:252" coordorigin="4420,7811" coordsize="69,252" path="m4420,8063l4489,8063,4489,7811,4420,7811,4420,8063xe" filled="t" fillcolor="#DCE6F0" stroked="f">
              <v:path arrowok="t"/>
              <v:fill/>
            </v:shape>
            <v:shape style="position:absolute;left:6598;top:7811;width:67;height:252" coordorigin="6598,7811" coordsize="67,252" path="m6598,8063l6664,8063,6664,7811,6598,7811,6598,8063xe" filled="t" fillcolor="#DCE6F0" stroked="f">
              <v:path arrowok="t"/>
              <v:fill/>
            </v:shape>
            <v:shape style="position:absolute;left:4488;top:7811;width:2110;height:252" coordorigin="4488,7811" coordsize="2110,252" path="m4488,8063l6598,8063,6598,7811,4488,7811,4488,8063xe" filled="t" fillcolor="#DCE6F0" stroked="f">
              <v:path arrowok="t"/>
              <v:fill/>
            </v:shape>
            <v:shape style="position:absolute;left:6673;top:7209;width:3408;height:602" coordorigin="6673,7209" coordsize="3408,602" path="m6673,7811l10081,7811,10081,7209,6673,7209,6673,7811xe" filled="t" fillcolor="#DCE6F0" stroked="f">
              <v:path arrowok="t"/>
              <v:fill/>
            </v:shape>
            <v:shape style="position:absolute;left:6672;top:7811;width:67;height:252" coordorigin="6672,7811" coordsize="67,252" path="m6672,8063l6739,8063,6739,7811,6672,7811,6672,8063xe" filled="t" fillcolor="#DCE6F0" stroked="f">
              <v:path arrowok="t"/>
              <v:fill/>
            </v:shape>
            <v:shape style="position:absolute;left:10049;top:7811;width:0;height:252" coordorigin="10049,7811" coordsize="0,252" path="m10049,7811l10049,8063e" filled="f" stroked="t" strokeweight="3.34pt" strokecolor="#DCE6F0">
              <v:path arrowok="t"/>
            </v:shape>
            <v:shape style="position:absolute;left:6738;top:7811;width:3279;height:252" coordorigin="6738,7811" coordsize="3279,252" path="m6738,8063l10017,8063,10017,7811,6738,7811,6738,8063xe" filled="t" fillcolor="#DCE6F0" stroked="f">
              <v:path arrowok="t"/>
              <v:fill/>
            </v:shape>
            <v:shape style="position:absolute;left:10093;top:7209;width:2561;height:96" coordorigin="10093,7209" coordsize="2561,96" path="m10093,7305l12655,7305,12655,7209,10093,7209,10093,7305xe" filled="t" fillcolor="#DCE6F0" stroked="f">
              <v:path arrowok="t"/>
              <v:fill/>
            </v:shape>
            <v:shape style="position:absolute;left:10126;top:7305;width:0;height:758" coordorigin="10126,7305" coordsize="0,758" path="m10126,7305l10126,8063e" filled="f" stroked="t" strokeweight="3.34pt" strokecolor="#DCE6F0">
              <v:path arrowok="t"/>
            </v:shape>
            <v:shape style="position:absolute;left:12622;top:7305;width:0;height:758" coordorigin="12622,7305" coordsize="0,758" path="m12622,7305l12622,8063e" filled="f" stroked="t" strokeweight="3.364pt" strokecolor="#DCE6F0">
              <v:path arrowok="t"/>
            </v:shape>
            <v:shape style="position:absolute;left:10158;top:7305;width:2431;height:252" coordorigin="10158,7305" coordsize="2431,252" path="m10158,7557l12589,7557,12589,7305,10158,7305,10158,7557xe" filled="t" fillcolor="#DCE6F0" stroked="f">
              <v:path arrowok="t"/>
              <v:fill/>
            </v:shape>
            <v:shape style="position:absolute;left:10158;top:7557;width:2431;height:254" coordorigin="10158,7557" coordsize="2431,254" path="m10158,7811l12589,7811,12589,7557,10158,7557,10158,7811xe" filled="t" fillcolor="#DCE6F0" stroked="f">
              <v:path arrowok="t"/>
              <v:fill/>
            </v:shape>
            <v:shape style="position:absolute;left:10158;top:7811;width:2431;height:252" coordorigin="10158,7811" coordsize="2431,252" path="m10158,8063l12589,8063,12589,7811,10158,7811,10158,8063xe" filled="t" fillcolor="#DCE6F0" stroked="f">
              <v:path arrowok="t"/>
              <v:fill/>
            </v:shape>
            <v:shape style="position:absolute;left:12667;top:7209;width:1447;height:602" coordorigin="12667,7209" coordsize="1447,602" path="m12667,7811l14114,7811,14114,7209,12667,7209,12667,7811xe" filled="t" fillcolor="#DCE6F0" stroked="f">
              <v:path arrowok="t"/>
              <v:fill/>
            </v:shape>
            <v:shape style="position:absolute;left:12699;top:7811;width:0;height:252" coordorigin="12699,7811" coordsize="0,252" path="m12699,7811l12699,8063e" filled="f" stroked="t" strokeweight="3.34pt" strokecolor="#DCE6F0">
              <v:path arrowok="t"/>
            </v:shape>
            <v:shape style="position:absolute;left:14048;top:7811;width:67;height:252" coordorigin="14048,7811" coordsize="67,252" path="m14048,8063l14115,8063,14115,7811,14048,7811,14048,8063xe" filled="t" fillcolor="#DCE6F0" stroked="f">
              <v:path arrowok="t"/>
              <v:fill/>
            </v:shape>
            <v:shape style="position:absolute;left:12732;top:7811;width:1318;height:252" coordorigin="12732,7811" coordsize="1318,252" path="m12732,8063l14049,8063,14049,7811,12732,7811,12732,8063xe" filled="t" fillcolor="#DCE6F0" stroked="f">
              <v:path arrowok="t"/>
              <v:fill/>
            </v:shape>
            <v:shape style="position:absolute;left:14124;top:7209;width:1843;height:602" coordorigin="14124,7209" coordsize="1843,602" path="m14124,7811l15967,7811,15967,7209,14124,7209,14124,7811xe" filled="t" fillcolor="#DCE6F0" stroked="f">
              <v:path arrowok="t"/>
              <v:fill/>
            </v:shape>
            <v:shape style="position:absolute;left:14123;top:7811;width:67;height:252" coordorigin="14123,7811" coordsize="67,252" path="m14123,8063l14189,8063,14189,7811,14123,7811,14123,8063xe" filled="t" fillcolor="#DCE6F0" stroked="f">
              <v:path arrowok="t"/>
              <v:fill/>
            </v:shape>
            <v:shape style="position:absolute;left:15901;top:7811;width:67;height:252" coordorigin="15901,7811" coordsize="67,252" path="m15901,8063l15968,8063,15968,7811,15901,7811,15901,8063xe" filled="t" fillcolor="#DCE6F0" stroked="f">
              <v:path arrowok="t"/>
              <v:fill/>
            </v:shape>
            <v:shape style="position:absolute;left:14188;top:7811;width:1714;height:252" coordorigin="14188,7811" coordsize="1714,252" path="m14188,8063l15902,8063,15902,7811,14188,7811,14188,8063xe" filled="t" fillcolor="#DCE6F0" stroked="f">
              <v:path arrowok="t"/>
              <v:fill/>
            </v:shape>
            <v:shape style="position:absolute;left:15976;top:7209;width:1719;height:602" coordorigin="15976,7209" coordsize="1719,602" path="m15976,7811l17695,7811,17695,7209,15976,7209,15976,7811xe" filled="t" fillcolor="#DCE6F0" stroked="f">
              <v:path arrowok="t"/>
              <v:fill/>
            </v:shape>
            <v:shape style="position:absolute;left:15975;top:7811;width:67;height:252" coordorigin="15975,7811" coordsize="67,252" path="m15975,8063l16042,8063,16042,7811,15975,7811,15975,8063xe" filled="t" fillcolor="#DCE6F0" stroked="f">
              <v:path arrowok="t"/>
              <v:fill/>
            </v:shape>
            <v:shape style="position:absolute;left:17663;top:7811;width:0;height:252" coordorigin="17663,7811" coordsize="0,252" path="m17663,7811l17663,8063e" filled="f" stroked="t" strokeweight="3.34pt" strokecolor="#DCE6F0">
              <v:path arrowok="t"/>
            </v:shape>
            <v:shape style="position:absolute;left:16041;top:7811;width:1589;height:252" coordorigin="16041,7811" coordsize="1589,252" path="m16041,8063l17630,8063,17630,7811,16041,7811,16041,8063xe" filled="t" fillcolor="#DCE6F0" stroked="f">
              <v:path arrowok="t"/>
              <v:fill/>
            </v:shape>
            <v:shape style="position:absolute;left:1704;top:7204;width:689;height:0" coordorigin="1704,7204" coordsize="689,0" path="m1704,7204l2393,7204e" filled="f" stroked="t" strokeweight="0.58001pt" strokecolor="#000000">
              <v:path arrowok="t"/>
            </v:shape>
            <v:shape style="position:absolute;left:2403;top:7204;width:2011;height:0" coordorigin="2403,7204" coordsize="2011,0" path="m2403,7204l4414,7204e" filled="f" stroked="t" strokeweight="0.58001pt" strokecolor="#000000">
              <v:path arrowok="t"/>
            </v:shape>
            <v:shape style="position:absolute;left:4424;top:7204;width:2240;height:0" coordorigin="4424,7204" coordsize="2240,0" path="m4424,7204l6663,7204e" filled="f" stroked="t" strokeweight="0.58001pt" strokecolor="#000000">
              <v:path arrowok="t"/>
            </v:shape>
            <v:shape style="position:absolute;left:6673;top:7204;width:3411;height:0" coordorigin="6673,7204" coordsize="3411,0" path="m6673,7204l10084,7204e" filled="f" stroked="t" strokeweight="0.58001pt" strokecolor="#000000">
              <v:path arrowok="t"/>
            </v:shape>
            <v:shape style="position:absolute;left:10093;top:7204;width:2564;height:0" coordorigin="10093,7204" coordsize="2564,0" path="m10093,7204l12657,7204e" filled="f" stroked="t" strokeweight="0.58001pt" strokecolor="#000000">
              <v:path arrowok="t"/>
            </v:shape>
            <v:shape style="position:absolute;left:12667;top:7204;width:1447;height:0" coordorigin="12667,7204" coordsize="1447,0" path="m12667,7204l14114,7204e" filled="f" stroked="t" strokeweight="0.58001pt" strokecolor="#000000">
              <v:path arrowok="t"/>
            </v:shape>
            <v:shape style="position:absolute;left:14124;top:7204;width:1843;height:0" coordorigin="14124,7204" coordsize="1843,0" path="m14124,7204l15967,7204e" filled="f" stroked="t" strokeweight="0.58001pt" strokecolor="#000000">
              <v:path arrowok="t"/>
            </v:shape>
            <v:shape style="position:absolute;left:15976;top:7204;width:1721;height:0" coordorigin="15976,7204" coordsize="1721,0" path="m15976,7204l17698,7204e" filled="f" stroked="t" strokeweight="0.58001pt" strokecolor="#000000">
              <v:path arrowok="t"/>
            </v:shape>
            <v:shape style="position:absolute;left:1704;top:8068;width:689;height:0" coordorigin="1704,8068" coordsize="689,0" path="m1704,8068l2393,8068e" filled="f" stroked="t" strokeweight="0.57998pt" strokecolor="#000000">
              <v:path arrowok="t"/>
            </v:shape>
            <v:shape style="position:absolute;left:2403;top:8068;width:2011;height:0" coordorigin="2403,8068" coordsize="2011,0" path="m2403,8068l4414,8068e" filled="f" stroked="t" strokeweight="0.57998pt" strokecolor="#000000">
              <v:path arrowok="t"/>
            </v:shape>
            <v:shape style="position:absolute;left:4424;top:8068;width:2240;height:0" coordorigin="4424,8068" coordsize="2240,0" path="m4424,8068l6663,8068e" filled="f" stroked="t" strokeweight="0.57998pt" strokecolor="#000000">
              <v:path arrowok="t"/>
            </v:shape>
            <v:shape style="position:absolute;left:6673;top:8068;width:3411;height:0" coordorigin="6673,8068" coordsize="3411,0" path="m6673,8068l10084,8068e" filled="f" stroked="t" strokeweight="0.57998pt" strokecolor="#000000">
              <v:path arrowok="t"/>
            </v:shape>
            <v:shape style="position:absolute;left:10093;top:8068;width:2564;height:0" coordorigin="10093,8068" coordsize="2564,0" path="m10093,8068l12657,8068e" filled="f" stroked="t" strokeweight="0.57998pt" strokecolor="#000000">
              <v:path arrowok="t"/>
            </v:shape>
            <v:shape style="position:absolute;left:12667;top:8068;width:1447;height:0" coordorigin="12667,8068" coordsize="1447,0" path="m12667,8068l14114,8068e" filled="f" stroked="t" strokeweight="0.57998pt" strokecolor="#000000">
              <v:path arrowok="t"/>
            </v:shape>
            <v:shape style="position:absolute;left:14124;top:8068;width:1843;height:0" coordorigin="14124,8068" coordsize="1843,0" path="m14124,8068l15967,8068e" filled="f" stroked="t" strokeweight="0.57998pt" strokecolor="#000000">
              <v:path arrowok="t"/>
            </v:shape>
            <v:shape style="position:absolute;left:15976;top:8068;width:1721;height:0" coordorigin="15976,8068" coordsize="1721,0" path="m15976,8068l17698,8068e" filled="f" stroked="t" strokeweight="0.57998pt" strokecolor="#000000">
              <v:path arrowok="t"/>
            </v:shape>
            <v:shape style="position:absolute;left:1704;top:8376;width:689;height:0" coordorigin="1704,8376" coordsize="689,0" path="m1704,8376l2393,8376e" filled="f" stroked="t" strokeweight="0.94pt" strokecolor="#DCE6F0">
              <v:path arrowok="t"/>
            </v:shape>
            <v:shape style="position:absolute;left:1737;top:8385;width:0;height:252" coordorigin="1737,8385" coordsize="0,252" path="m1737,8385l1737,8637e" filled="f" stroked="t" strokeweight="3.34pt" strokecolor="#DCE6F0">
              <v:path arrowok="t"/>
            </v:shape>
            <v:shape style="position:absolute;left:2327;top:8385;width:67;height:252" coordorigin="2327,8385" coordsize="67,252" path="m2327,8637l2394,8637,2394,8385,2327,8385,2327,8637xe" filled="t" fillcolor="#DCE6F0" stroked="f">
              <v:path arrowok="t"/>
              <v:fill/>
            </v:shape>
            <v:shape style="position:absolute;left:1704;top:8645;width:689;height:0" coordorigin="1704,8645" coordsize="689,0" path="m1704,8645l2393,8645e" filled="f" stroked="t" strokeweight="0.94pt" strokecolor="#DCE6F0">
              <v:path arrowok="t"/>
            </v:shape>
            <v:shape style="position:absolute;left:1769;top:8385;width:559;height:252" coordorigin="1769,8385" coordsize="559,252" path="m1769,8637l2328,8637,2328,8385,1769,8385,1769,8637xe" filled="t" fillcolor="#DCE6F0" stroked="f">
              <v:path arrowok="t"/>
              <v:fill/>
            </v:shape>
            <v:shape style="position:absolute;left:2403;top:8385;width:2009;height:0" coordorigin="2403,8385" coordsize="2009,0" path="m2403,8385l4412,8385e" filled="f" stroked="t" strokeweight="1.78pt" strokecolor="#DCE6F0">
              <v:path arrowok="t"/>
            </v:shape>
            <v:shape style="position:absolute;left:2402;top:8401;width:67;height:252" coordorigin="2402,8401" coordsize="67,252" path="m2402,8653l2469,8653,2469,8401,2402,8401,2402,8653xe" filled="t" fillcolor="#DCE6F0" stroked="f">
              <v:path arrowok="t"/>
              <v:fill/>
            </v:shape>
            <v:shape style="position:absolute;left:4346;top:8401;width:67;height:252" coordorigin="4346,8401" coordsize="67,252" path="m4346,8653l4413,8653,4413,8401,4346,8401,4346,8653xe" filled="t" fillcolor="#DCE6F0" stroked="f">
              <v:path arrowok="t"/>
              <v:fill/>
            </v:shape>
            <v:shape style="position:absolute;left:2468;top:8401;width:1879;height:252" coordorigin="2468,8401" coordsize="1879,252" path="m2468,8653l4347,8653,4347,8401,2468,8401,2468,8653xe" filled="t" fillcolor="#DCE6F0" stroked="f">
              <v:path arrowok="t"/>
              <v:fill/>
            </v:shape>
            <v:shape style="position:absolute;left:4421;top:8385;width:2242;height:0" coordorigin="4421,8385" coordsize="2242,0" path="m4421,8385l6663,8385e" filled="f" stroked="t" strokeweight="1.78pt" strokecolor="#DCE6F0">
              <v:path arrowok="t"/>
            </v:shape>
            <v:shape style="position:absolute;left:4420;top:8401;width:69;height:252" coordorigin="4420,8401" coordsize="69,252" path="m4420,8653l4489,8653,4489,8401,4420,8401,4420,8653xe" filled="t" fillcolor="#DCE6F0" stroked="f">
              <v:path arrowok="t"/>
              <v:fill/>
            </v:shape>
            <v:shape style="position:absolute;left:6598;top:8401;width:67;height:252" coordorigin="6598,8401" coordsize="67,252" path="m6598,8653l6664,8653,6664,8401,6598,8401,6598,8653xe" filled="t" fillcolor="#DCE6F0" stroked="f">
              <v:path arrowok="t"/>
              <v:fill/>
            </v:shape>
            <v:shape style="position:absolute;left:4488;top:8401;width:2110;height:252" coordorigin="4488,8401" coordsize="2110,252" path="m4488,8653l6598,8653,6598,8401,4488,8401,4488,8653xe" filled="t" fillcolor="#DCE6F0" stroked="f">
              <v:path arrowok="t"/>
              <v:fill/>
            </v:shape>
            <v:shape style="position:absolute;left:6673;top:8385;width:3408;height:0" coordorigin="6673,8385" coordsize="3408,0" path="m6673,8385l10081,8385e" filled="f" stroked="t" strokeweight="1.78pt" strokecolor="#DCE6F0">
              <v:path arrowok="t"/>
            </v:shape>
            <v:shape style="position:absolute;left:6672;top:8401;width:67;height:252" coordorigin="6672,8401" coordsize="67,252" path="m6672,8653l6739,8653,6739,8401,6672,8401,6672,8653xe" filled="t" fillcolor="#DCE6F0" stroked="f">
              <v:path arrowok="t"/>
              <v:fill/>
            </v:shape>
            <v:shape style="position:absolute;left:10049;top:8401;width:0;height:252" coordorigin="10049,8401" coordsize="0,252" path="m10049,8401l10049,8653e" filled="f" stroked="t" strokeweight="3.34pt" strokecolor="#DCE6F0">
              <v:path arrowok="t"/>
            </v:shape>
            <v:shape style="position:absolute;left:6738;top:8401;width:3279;height:252" coordorigin="6738,8401" coordsize="3279,252" path="m6738,8653l10017,8653,10017,8401,6738,8401,6738,8653xe" filled="t" fillcolor="#DCE6F0" stroked="f">
              <v:path arrowok="t"/>
              <v:fill/>
            </v:shape>
            <v:shape style="position:absolute;left:10093;top:8385;width:2561;height:0" coordorigin="10093,8385" coordsize="2561,0" path="m10093,8385l12655,8385e" filled="f" stroked="t" strokeweight="1.78pt" strokecolor="#DCE6F0">
              <v:path arrowok="t"/>
            </v:shape>
            <v:shape style="position:absolute;left:10126;top:8401;width:0;height:252" coordorigin="10126,8401" coordsize="0,252" path="m10126,8401l10126,8653e" filled="f" stroked="t" strokeweight="3.34pt" strokecolor="#DCE6F0">
              <v:path arrowok="t"/>
            </v:shape>
            <v:shape style="position:absolute;left:12622;top:8401;width:0;height:252" coordorigin="12622,8401" coordsize="0,252" path="m12622,8401l12622,8653e" filled="f" stroked="t" strokeweight="3.364pt" strokecolor="#DCE6F0">
              <v:path arrowok="t"/>
            </v:shape>
            <v:shape style="position:absolute;left:10158;top:8401;width:2431;height:252" coordorigin="10158,8401" coordsize="2431,252" path="m10158,8653l12589,8653,12589,8401,10158,8401,10158,8653xe" filled="t" fillcolor="#DCE6F0" stroked="f">
              <v:path arrowok="t"/>
              <v:fill/>
            </v:shape>
            <v:shape style="position:absolute;left:12667;top:8385;width:1447;height:0" coordorigin="12667,8385" coordsize="1447,0" path="m12667,8385l14114,8385e" filled="f" stroked="t" strokeweight="1.78pt" strokecolor="#DCE6F0">
              <v:path arrowok="t"/>
            </v:shape>
            <v:shape style="position:absolute;left:12699;top:8401;width:0;height:252" coordorigin="12699,8401" coordsize="0,252" path="m12699,8401l12699,8653e" filled="f" stroked="t" strokeweight="3.34pt" strokecolor="#DCE6F0">
              <v:path arrowok="t"/>
            </v:shape>
            <v:shape style="position:absolute;left:14048;top:8401;width:67;height:252" coordorigin="14048,8401" coordsize="67,252" path="m14048,8653l14115,8653,14115,8401,14048,8401,14048,8653xe" filled="t" fillcolor="#DCE6F0" stroked="f">
              <v:path arrowok="t"/>
              <v:fill/>
            </v:shape>
            <v:shape style="position:absolute;left:12732;top:8401;width:1318;height:252" coordorigin="12732,8401" coordsize="1318,252" path="m12732,8653l14049,8653,14049,8401,12732,8401,12732,8653xe" filled="t" fillcolor="#DCE6F0" stroked="f">
              <v:path arrowok="t"/>
              <v:fill/>
            </v:shape>
            <v:shape style="position:absolute;left:14124;top:8385;width:1843;height:0" coordorigin="14124,8385" coordsize="1843,0" path="m14124,8385l15967,8385e" filled="f" stroked="t" strokeweight="1.78pt" strokecolor="#DCE6F0">
              <v:path arrowok="t"/>
            </v:shape>
            <v:shape style="position:absolute;left:14123;top:8401;width:67;height:252" coordorigin="14123,8401" coordsize="67,252" path="m14123,8653l14189,8653,14189,8401,14123,8401,14123,8653xe" filled="t" fillcolor="#DCE6F0" stroked="f">
              <v:path arrowok="t"/>
              <v:fill/>
            </v:shape>
            <v:shape style="position:absolute;left:15901;top:8401;width:67;height:252" coordorigin="15901,8401" coordsize="67,252" path="m15901,8653l15968,8653,15968,8401,15901,8401,15901,8653xe" filled="t" fillcolor="#DCE6F0" stroked="f">
              <v:path arrowok="t"/>
              <v:fill/>
            </v:shape>
            <v:shape style="position:absolute;left:14188;top:8401;width:1714;height:252" coordorigin="14188,8401" coordsize="1714,252" path="m14188,8653l15902,8653,15902,8401,14188,8401,14188,8653xe" filled="t" fillcolor="#DCE6F0" stroked="f">
              <v:path arrowok="t"/>
              <v:fill/>
            </v:shape>
            <v:shape style="position:absolute;left:15976;top:8385;width:1719;height:0" coordorigin="15976,8385" coordsize="1719,0" path="m15976,8385l17695,8385e" filled="f" stroked="t" strokeweight="1.78pt" strokecolor="#DCE6F0">
              <v:path arrowok="t"/>
            </v:shape>
            <v:shape style="position:absolute;left:15975;top:8401;width:67;height:252" coordorigin="15975,8401" coordsize="67,252" path="m15975,8653l16042,8653,16042,8401,15975,8401,15975,8653xe" filled="t" fillcolor="#DCE6F0" stroked="f">
              <v:path arrowok="t"/>
              <v:fill/>
            </v:shape>
            <v:shape style="position:absolute;left:17663;top:8401;width:0;height:252" coordorigin="17663,8401" coordsize="0,252" path="m17663,8401l17663,8653e" filled="f" stroked="t" strokeweight="3.34pt" strokecolor="#DCE6F0">
              <v:path arrowok="t"/>
            </v:shape>
            <v:shape style="position:absolute;left:16041;top:8401;width:1589;height:252" coordorigin="16041,8401" coordsize="1589,252" path="m16041,8653l17630,8653,17630,8401,16041,8401,16041,8653xe" filled="t" fillcolor="#DCE6F0" stroked="f">
              <v:path arrowok="t"/>
              <v:fill/>
            </v:shape>
            <v:shape style="position:absolute;left:1704;top:8363;width:689;height:0" coordorigin="1704,8363" coordsize="689,0" path="m1704,8363l2393,8363e" filled="f" stroked="t" strokeweight="0.57998pt" strokecolor="#000000">
              <v:path arrowok="t"/>
            </v:shape>
            <v:shape style="position:absolute;left:2403;top:8363;width:2011;height:0" coordorigin="2403,8363" coordsize="2011,0" path="m2403,8363l4414,8363e" filled="f" stroked="t" strokeweight="0.57998pt" strokecolor="#000000">
              <v:path arrowok="t"/>
            </v:shape>
            <v:shape style="position:absolute;left:4424;top:8363;width:2240;height:0" coordorigin="4424,8363" coordsize="2240,0" path="m4424,8363l6663,8363e" filled="f" stroked="t" strokeweight="0.57998pt" strokecolor="#000000">
              <v:path arrowok="t"/>
            </v:shape>
            <v:shape style="position:absolute;left:6673;top:8363;width:3411;height:0" coordorigin="6673,8363" coordsize="3411,0" path="m6673,8363l10084,8363e" filled="f" stroked="t" strokeweight="0.57998pt" strokecolor="#000000">
              <v:path arrowok="t"/>
            </v:shape>
            <v:shape style="position:absolute;left:10093;top:8363;width:2564;height:0" coordorigin="10093,8363" coordsize="2564,0" path="m10093,8363l12657,8363e" filled="f" stroked="t" strokeweight="0.57998pt" strokecolor="#000000">
              <v:path arrowok="t"/>
            </v:shape>
            <v:shape style="position:absolute;left:12667;top:8363;width:1447;height:0" coordorigin="12667,8363" coordsize="1447,0" path="m12667,8363l14114,8363e" filled="f" stroked="t" strokeweight="0.57998pt" strokecolor="#000000">
              <v:path arrowok="t"/>
            </v:shape>
            <v:shape style="position:absolute;left:14124;top:8363;width:1843;height:0" coordorigin="14124,8363" coordsize="1843,0" path="m14124,8363l15967,8363e" filled="f" stroked="t" strokeweight="0.57998pt" strokecolor="#000000">
              <v:path arrowok="t"/>
            </v:shape>
            <v:shape style="position:absolute;left:15976;top:8363;width:1721;height:0" coordorigin="15976,8363" coordsize="1721,0" path="m15976,8363l17698,8363e" filled="f" stroked="t" strokeweight="0.57998pt" strokecolor="#000000">
              <v:path arrowok="t"/>
            </v:shape>
            <v:shape style="position:absolute;left:1704;top:8658;width:689;height:0" coordorigin="1704,8658" coordsize="689,0" path="m1704,8658l2393,8658e" filled="f" stroked="t" strokeweight="0.58001pt" strokecolor="#000000">
              <v:path arrowok="t"/>
            </v:shape>
            <v:shape style="position:absolute;left:2403;top:8658;width:2011;height:0" coordorigin="2403,8658" coordsize="2011,0" path="m2403,8658l4414,8658e" filled="f" stroked="t" strokeweight="0.58001pt" strokecolor="#000000">
              <v:path arrowok="t"/>
            </v:shape>
            <v:shape style="position:absolute;left:4424;top:8658;width:2240;height:0" coordorigin="4424,8658" coordsize="2240,0" path="m4424,8658l6663,8658e" filled="f" stroked="t" strokeweight="0.58001pt" strokecolor="#000000">
              <v:path arrowok="t"/>
            </v:shape>
            <v:shape style="position:absolute;left:6673;top:8658;width:3411;height:0" coordorigin="6673,8658" coordsize="3411,0" path="m6673,8658l10084,8658e" filled="f" stroked="t" strokeweight="0.58001pt" strokecolor="#000000">
              <v:path arrowok="t"/>
            </v:shape>
            <v:shape style="position:absolute;left:10093;top:8658;width:2564;height:0" coordorigin="10093,8658" coordsize="2564,0" path="m10093,8658l12657,8658e" filled="f" stroked="t" strokeweight="0.58001pt" strokecolor="#000000">
              <v:path arrowok="t"/>
            </v:shape>
            <v:shape style="position:absolute;left:12667;top:8658;width:1447;height:0" coordorigin="12667,8658" coordsize="1447,0" path="m12667,8658l14114,8658e" filled="f" stroked="t" strokeweight="0.58001pt" strokecolor="#000000">
              <v:path arrowok="t"/>
            </v:shape>
            <v:shape style="position:absolute;left:14124;top:8658;width:1843;height:0" coordorigin="14124,8658" coordsize="1843,0" path="m14124,8658l15967,8658e" filled="f" stroked="t" strokeweight="0.58001pt" strokecolor="#000000">
              <v:path arrowok="t"/>
            </v:shape>
            <v:shape style="position:absolute;left:15976;top:8658;width:1721;height:0" coordorigin="15976,8658" coordsize="1721,0" path="m15976,8658l17698,8658e" filled="f" stroked="t" strokeweight="0.58001pt" strokecolor="#000000">
              <v:path arrowok="t"/>
            </v:shape>
            <v:shape style="position:absolute;left:1704;top:9244;width:689;height:158" coordorigin="1704,9244" coordsize="689,158" path="m1704,9403l2393,9403,2393,9244,1704,9244,1704,9403xe" filled="t" fillcolor="#DCE6F0" stroked="f">
              <v:path arrowok="t"/>
              <v:fill/>
            </v:shape>
            <v:shape style="position:absolute;left:1737;top:9403;width:0;height:252" coordorigin="1737,9403" coordsize="0,252" path="m1737,9403l1737,9655e" filled="f" stroked="t" strokeweight="3.34pt" strokecolor="#DCE6F0">
              <v:path arrowok="t"/>
            </v:shape>
            <v:shape style="position:absolute;left:2361;top:9403;width:0;height:252" coordorigin="2361,9403" coordsize="0,252" path="m2361,9403l2361,9655e" filled="f" stroked="t" strokeweight="3.34pt" strokecolor="#DCE6F0">
              <v:path arrowok="t"/>
            </v:shape>
            <v:shape style="position:absolute;left:1704;top:9655;width:689;height:158" coordorigin="1704,9655" coordsize="689,158" path="m1704,9813l2393,9813,2393,9655,1704,9655,1704,9813xe" filled="t" fillcolor="#DCE6F0" stroked="f">
              <v:path arrowok="t"/>
              <v:fill/>
            </v:shape>
            <v:shape style="position:absolute;left:1769;top:9403;width:559;height:252" coordorigin="1769,9403" coordsize="559,252" path="m1769,9655l2328,9655,2328,9403,1769,9403,1769,9655xe" filled="t" fillcolor="#DCE6F0" stroked="f">
              <v:path arrowok="t"/>
              <v:fill/>
            </v:shape>
            <v:shape style="position:absolute;left:2403;top:9244;width:2009;height:317" coordorigin="2403,9244" coordsize="2009,317" path="m2403,9561l4412,9561,4412,9244,2403,9244,2403,9561xe" filled="t" fillcolor="#DCE6F0" stroked="f">
              <v:path arrowok="t"/>
              <v:fill/>
            </v:shape>
            <v:shape style="position:absolute;left:2435;top:9561;width:0;height:252" coordorigin="2435,9561" coordsize="0,252" path="m2435,9561l2435,9813e" filled="f" stroked="t" strokeweight="3.34pt" strokecolor="#DCE6F0">
              <v:path arrowok="t"/>
            </v:shape>
            <v:shape style="position:absolute;left:4346;top:9561;width:67;height:252" coordorigin="4346,9561" coordsize="67,252" path="m4346,9813l4413,9813,4413,9561,4346,9561,4346,9813xe" filled="t" fillcolor="#DCE6F0" stroked="f">
              <v:path arrowok="t"/>
              <v:fill/>
            </v:shape>
            <v:shape style="position:absolute;left:2468;top:9561;width:1879;height:252" coordorigin="2468,9561" coordsize="1879,252" path="m4347,9813l4347,9561,2468,9561,2468,9813,4347,9813xe" filled="t" fillcolor="#DCE6F0" stroked="f">
              <v:path arrowok="t"/>
              <v:fill/>
            </v:shape>
            <v:shape style="position:absolute;left:4421;top:9244;width:2242;height:317" coordorigin="4421,9244" coordsize="2242,317" path="m4421,9561l6663,9561,6663,9244,4421,9244,4421,9561xe" filled="t" fillcolor="#DCE6F0" stroked="f">
              <v:path arrowok="t"/>
              <v:fill/>
            </v:shape>
            <v:shape style="position:absolute;left:4420;top:9561;width:69;height:252" coordorigin="4420,9561" coordsize="69,252" path="m4420,9813l4489,9813,4489,9561,4420,9561,4420,9813xe" filled="t" fillcolor="#DCE6F0" stroked="f">
              <v:path arrowok="t"/>
              <v:fill/>
            </v:shape>
            <v:shape style="position:absolute;left:6598;top:9561;width:67;height:252" coordorigin="6598,9561" coordsize="67,252" path="m6598,9813l6664,9813,6664,9561,6598,9561,6598,9813xe" filled="t" fillcolor="#DCE6F0" stroked="f">
              <v:path arrowok="t"/>
              <v:fill/>
            </v:shape>
            <v:shape style="position:absolute;left:4488;top:9561;width:2110;height:252" coordorigin="4488,9561" coordsize="2110,252" path="m6598,9813l6598,9561,4488,9561,4488,9813,6598,9813xe" filled="t" fillcolor="#DCE6F0" stroked="f">
              <v:path arrowok="t"/>
              <v:fill/>
            </v:shape>
            <v:shape style="position:absolute;left:6673;top:9244;width:3408;height:317" coordorigin="6673,9244" coordsize="3408,317" path="m6673,9561l10081,9561,10081,9244,6673,9244,6673,9561xe" filled="t" fillcolor="#DCE6F0" stroked="f">
              <v:path arrowok="t"/>
              <v:fill/>
            </v:shape>
            <v:shape style="position:absolute;left:6672;top:9561;width:67;height:252" coordorigin="6672,9561" coordsize="67,252" path="m6672,9813l6739,9813,6739,9561,6672,9561,6672,9813xe" filled="t" fillcolor="#DCE6F0" stroked="f">
              <v:path arrowok="t"/>
              <v:fill/>
            </v:shape>
            <v:shape style="position:absolute;left:10049;top:9561;width:0;height:252" coordorigin="10049,9561" coordsize="0,252" path="m10049,9561l10049,9813e" filled="f" stroked="t" strokeweight="3.34pt" strokecolor="#DCE6F0">
              <v:path arrowok="t"/>
            </v:shape>
            <v:shape style="position:absolute;left:6738;top:9561;width:3279;height:252" coordorigin="6738,9561" coordsize="3279,252" path="m10017,9813l10017,9561,6738,9561,6738,9813,10017,9813xe" filled="t" fillcolor="#DCE6F0" stroked="f">
              <v:path arrowok="t"/>
              <v:fill/>
            </v:shape>
            <v:shape style="position:absolute;left:10093;top:9277;width:2561;height:0" coordorigin="10093,9277" coordsize="2561,0" path="m10093,9277l12655,9277e" filled="f" stroked="t" strokeweight="3.34pt" strokecolor="#DCE6F0">
              <v:path arrowok="t"/>
            </v:shape>
            <v:shape style="position:absolute;left:10126;top:9309;width:0;height:504" coordorigin="10126,9309" coordsize="0,504" path="m10126,9309l10126,9813e" filled="f" stroked="t" strokeweight="3.34pt" strokecolor="#DCE6F0">
              <v:path arrowok="t"/>
            </v:shape>
            <v:shape style="position:absolute;left:12622;top:9309;width:0;height:504" coordorigin="12622,9309" coordsize="0,504" path="m12622,9309l12622,9813e" filled="f" stroked="t" strokeweight="3.364pt" strokecolor="#DCE6F0">
              <v:path arrowok="t"/>
            </v:shape>
            <v:shape style="position:absolute;left:10158;top:9309;width:2431;height:252" coordorigin="10158,9309" coordsize="2431,252" path="m10158,9561l12589,9561,12589,9309,10158,9309,10158,9561xe" filled="t" fillcolor="#DCE6F0" stroked="f">
              <v:path arrowok="t"/>
              <v:fill/>
            </v:shape>
            <v:shape style="position:absolute;left:10158;top:9561;width:2431;height:252" coordorigin="10158,9561" coordsize="2431,252" path="m10158,9813l12589,9813,12589,9561,10158,9561,10158,9813xe" filled="t" fillcolor="#DCE6F0" stroked="f">
              <v:path arrowok="t"/>
              <v:fill/>
            </v:shape>
            <v:shape style="position:absolute;left:12667;top:9244;width:1447;height:317" coordorigin="12667,9244" coordsize="1447,317" path="m12667,9561l14114,9561,14114,9244,12667,9244,12667,9561xe" filled="t" fillcolor="#DCE6F0" stroked="f">
              <v:path arrowok="t"/>
              <v:fill/>
            </v:shape>
            <v:shape style="position:absolute;left:12699;top:9561;width:0;height:252" coordorigin="12699,9561" coordsize="0,252" path="m12699,9561l12699,9813e" filled="f" stroked="t" strokeweight="3.34pt" strokecolor="#DCE6F0">
              <v:path arrowok="t"/>
            </v:shape>
            <v:shape style="position:absolute;left:14048;top:9561;width:67;height:252" coordorigin="14048,9561" coordsize="67,252" path="m14048,9813l14115,9813,14115,9561,14048,9561,14048,9813xe" filled="t" fillcolor="#DCE6F0" stroked="f">
              <v:path arrowok="t"/>
              <v:fill/>
            </v:shape>
            <v:shape style="position:absolute;left:12732;top:9561;width:1318;height:252" coordorigin="12732,9561" coordsize="1318,252" path="m14049,9813l14049,9561,12732,9561,12732,9813,14049,9813xe" filled="t" fillcolor="#DCE6F0" stroked="f">
              <v:path arrowok="t"/>
              <v:fill/>
            </v:shape>
            <v:shape style="position:absolute;left:14124;top:9244;width:1843;height:317" coordorigin="14124,9244" coordsize="1843,317" path="m14124,9561l15967,9561,15967,9244,14124,9244,14124,9561xe" filled="t" fillcolor="#DCE6F0" stroked="f">
              <v:path arrowok="t"/>
              <v:fill/>
            </v:shape>
            <v:shape style="position:absolute;left:14123;top:9561;width:67;height:252" coordorigin="14123,9561" coordsize="67,252" path="m14123,9813l14189,9813,14189,9561,14123,9561,14123,9813xe" filled="t" fillcolor="#DCE6F0" stroked="f">
              <v:path arrowok="t"/>
              <v:fill/>
            </v:shape>
            <v:shape style="position:absolute;left:15901;top:9561;width:67;height:252" coordorigin="15901,9561" coordsize="67,252" path="m15901,9813l15968,9813,15968,9561,15901,9561,15901,9813xe" filled="t" fillcolor="#DCE6F0" stroked="f">
              <v:path arrowok="t"/>
              <v:fill/>
            </v:shape>
            <v:shape style="position:absolute;left:14188;top:9561;width:1714;height:252" coordorigin="14188,9561" coordsize="1714,252" path="m15902,9813l15902,9561,14188,9561,14188,9813,15902,9813xe" filled="t" fillcolor="#DCE6F0" stroked="f">
              <v:path arrowok="t"/>
              <v:fill/>
            </v:shape>
            <v:shape style="position:absolute;left:15976;top:9244;width:1719;height:317" coordorigin="15976,9244" coordsize="1719,317" path="m15976,9561l17695,9561,17695,9244,15976,9244,15976,9561xe" filled="t" fillcolor="#DCE6F0" stroked="f">
              <v:path arrowok="t"/>
              <v:fill/>
            </v:shape>
            <v:shape style="position:absolute;left:15975;top:9561;width:67;height:252" coordorigin="15975,9561" coordsize="67,252" path="m15975,9813l16042,9813,16042,9561,15975,9561,15975,9813xe" filled="t" fillcolor="#DCE6F0" stroked="f">
              <v:path arrowok="t"/>
              <v:fill/>
            </v:shape>
            <v:shape style="position:absolute;left:17663;top:9561;width:0;height:252" coordorigin="17663,9561" coordsize="0,252" path="m17663,9561l17663,9813e" filled="f" stroked="t" strokeweight="3.34pt" strokecolor="#DCE6F0">
              <v:path arrowok="t"/>
            </v:shape>
            <v:shape style="position:absolute;left:16041;top:9561;width:1589;height:252" coordorigin="16041,9561" coordsize="1589,252" path="m17630,9813l17630,9561,16041,9561,16041,9813,17630,9813xe" filled="t" fillcolor="#DCE6F0" stroked="f">
              <v:path arrowok="t"/>
              <v:fill/>
            </v:shape>
            <v:shape style="position:absolute;left:1704;top:9240;width:689;height:0" coordorigin="1704,9240" coordsize="689,0" path="m1704,9240l2393,9240e" filled="f" stroked="t" strokeweight="0.58001pt" strokecolor="#000000">
              <v:path arrowok="t"/>
            </v:shape>
            <v:shape style="position:absolute;left:2403;top:9240;width:2011;height:0" coordorigin="2403,9240" coordsize="2011,0" path="m2403,9240l4414,9240e" filled="f" stroked="t" strokeweight="0.58001pt" strokecolor="#000000">
              <v:path arrowok="t"/>
            </v:shape>
            <v:shape style="position:absolute;left:4424;top:9240;width:2240;height:0" coordorigin="4424,9240" coordsize="2240,0" path="m4424,9240l6663,9240e" filled="f" stroked="t" strokeweight="0.58001pt" strokecolor="#000000">
              <v:path arrowok="t"/>
            </v:shape>
            <v:shape style="position:absolute;left:6673;top:9240;width:3411;height:0" coordorigin="6673,9240" coordsize="3411,0" path="m6673,9240l10084,9240e" filled="f" stroked="t" strokeweight="0.58001pt" strokecolor="#000000">
              <v:path arrowok="t"/>
            </v:shape>
            <v:shape style="position:absolute;left:10093;top:9240;width:2564;height:0" coordorigin="10093,9240" coordsize="2564,0" path="m10093,9240l12657,9240e" filled="f" stroked="t" strokeweight="0.58001pt" strokecolor="#000000">
              <v:path arrowok="t"/>
            </v:shape>
            <v:shape style="position:absolute;left:12667;top:9240;width:1447;height:0" coordorigin="12667,9240" coordsize="1447,0" path="m12667,9240l14114,9240e" filled="f" stroked="t" strokeweight="0.58001pt" strokecolor="#000000">
              <v:path arrowok="t"/>
            </v:shape>
            <v:shape style="position:absolute;left:14124;top:9240;width:1843;height:0" coordorigin="14124,9240" coordsize="1843,0" path="m14124,9240l15967,9240e" filled="f" stroked="t" strokeweight="0.58001pt" strokecolor="#000000">
              <v:path arrowok="t"/>
            </v:shape>
            <v:shape style="position:absolute;left:15976;top:9240;width:1721;height:0" coordorigin="15976,9240" coordsize="1721,0" path="m15976,9240l17698,9240e" filled="f" stroked="t" strokeweight="0.58001pt" strokecolor="#000000">
              <v:path arrowok="t"/>
            </v:shape>
            <v:shape style="position:absolute;left:1704;top:9818;width:689;height:0" coordorigin="1704,9818" coordsize="689,0" path="m1704,9818l2393,9818e" filled="f" stroked="t" strokeweight="0.58001pt" strokecolor="#000000">
              <v:path arrowok="t"/>
            </v:shape>
            <v:shape style="position:absolute;left:2403;top:9818;width:2011;height:0" coordorigin="2403,9818" coordsize="2011,0" path="m2403,9818l4414,9818e" filled="f" stroked="t" strokeweight="0.58001pt" strokecolor="#000000">
              <v:path arrowok="t"/>
            </v:shape>
            <v:shape style="position:absolute;left:4424;top:9818;width:2240;height:0" coordorigin="4424,9818" coordsize="2240,0" path="m4424,9818l6663,9818e" filled="f" stroked="t" strokeweight="0.58001pt" strokecolor="#000000">
              <v:path arrowok="t"/>
            </v:shape>
            <v:shape style="position:absolute;left:6673;top:9818;width:3411;height:0" coordorigin="6673,9818" coordsize="3411,0" path="m6673,9818l10084,9818e" filled="f" stroked="t" strokeweight="0.58001pt" strokecolor="#000000">
              <v:path arrowok="t"/>
            </v:shape>
            <v:shape style="position:absolute;left:10093;top:9818;width:2564;height:0" coordorigin="10093,9818" coordsize="2564,0" path="m10093,9818l12657,9818e" filled="f" stroked="t" strokeweight="0.58001pt" strokecolor="#000000">
              <v:path arrowok="t"/>
            </v:shape>
            <v:shape style="position:absolute;left:12667;top:9818;width:1447;height:0" coordorigin="12667,9818" coordsize="1447,0" path="m12667,9818l14114,9818e" filled="f" stroked="t" strokeweight="0.58001pt" strokecolor="#000000">
              <v:path arrowok="t"/>
            </v:shape>
            <v:shape style="position:absolute;left:14124;top:9818;width:1843;height:0" coordorigin="14124,9818" coordsize="1843,0" path="m14124,9818l15967,9818e" filled="f" stroked="t" strokeweight="0.58001pt" strokecolor="#000000">
              <v:path arrowok="t"/>
            </v:shape>
            <v:shape style="position:absolute;left:15976;top:9818;width:1721;height:0" coordorigin="15976,9818" coordsize="1721,0" path="m15976,9818l17698,9818e" filled="f" stroked="t" strokeweight="0.58001pt" strokecolor="#000000">
              <v:path arrowok="t"/>
            </v:shape>
            <v:shape style="position:absolute;left:1699;top:1411;width:0;height:8928" coordorigin="1699,1411" coordsize="0,8928" path="m1699,1411l1699,10339e" filled="f" stroked="t" strokeweight="0.604pt" strokecolor="#000000">
              <v:path arrowok="t"/>
            </v:shape>
            <v:shape style="position:absolute;left:1704;top:10334;width:689;height:0" coordorigin="1704,10334" coordsize="689,0" path="m1704,10334l2393,10334e" filled="f" stroked="t" strokeweight="0.57998pt" strokecolor="#000000">
              <v:path arrowok="t"/>
            </v:shape>
            <v:shape style="position:absolute;left:2398;top:1412;width:0;height:8927" coordorigin="2398,1412" coordsize="0,8927" path="m2398,1412l2398,10339e" filled="f" stroked="t" strokeweight="0.58pt" strokecolor="#000000">
              <v:path arrowok="t"/>
            </v:shape>
            <v:shape style="position:absolute;left:2403;top:10334;width:2011;height:0" coordorigin="2403,10334" coordsize="2011,0" path="m2403,10334l4414,10334e" filled="f" stroked="t" strokeweight="0.57998pt" strokecolor="#000000">
              <v:path arrowok="t"/>
            </v:shape>
            <v:shape style="position:absolute;left:4419;top:1412;width:0;height:8927" coordorigin="4419,1412" coordsize="0,8927" path="m4419,1412l4419,10339e" filled="f" stroked="t" strokeweight="0.58001pt" strokecolor="#000000">
              <v:path arrowok="t"/>
            </v:shape>
            <v:shape style="position:absolute;left:4424;top:10334;width:2240;height:0" coordorigin="4424,10334" coordsize="2240,0" path="m4424,10334l6663,10334e" filled="f" stroked="t" strokeweight="0.57998pt" strokecolor="#000000">
              <v:path arrowok="t"/>
            </v:shape>
            <v:shape style="position:absolute;left:6668;top:1412;width:0;height:8927" coordorigin="6668,1412" coordsize="0,8927" path="m6668,1412l6668,10339e" filled="f" stroked="t" strokeweight="0.58001pt" strokecolor="#000000">
              <v:path arrowok="t"/>
            </v:shape>
            <v:shape style="position:absolute;left:6673;top:10334;width:3411;height:0" coordorigin="6673,10334" coordsize="3411,0" path="m6673,10334l10084,10334e" filled="f" stroked="t" strokeweight="0.57998pt" strokecolor="#000000">
              <v:path arrowok="t"/>
            </v:shape>
            <v:shape style="position:absolute;left:10089;top:1412;width:0;height:8927" coordorigin="10089,1412" coordsize="0,8927" path="m10089,1412l10089,10339e" filled="f" stroked="t" strokeweight="0.57998pt" strokecolor="#000000">
              <v:path arrowok="t"/>
            </v:shape>
            <v:shape style="position:absolute;left:10093;top:10334;width:2564;height:0" coordorigin="10093,10334" coordsize="2564,0" path="m10093,10334l12657,10334e" filled="f" stroked="t" strokeweight="0.57998pt" strokecolor="#000000">
              <v:path arrowok="t"/>
            </v:shape>
            <v:shape style="position:absolute;left:12662;top:1412;width:0;height:8927" coordorigin="12662,1412" coordsize="0,8927" path="m12662,1412l12662,10339e" filled="f" stroked="t" strokeweight="0.57998pt" strokecolor="#000000">
              <v:path arrowok="t"/>
            </v:shape>
            <v:shape style="position:absolute;left:12667;top:10334;width:1447;height:0" coordorigin="12667,10334" coordsize="1447,0" path="m12667,10334l14114,10334e" filled="f" stroked="t" strokeweight="0.57998pt" strokecolor="#000000">
              <v:path arrowok="t"/>
            </v:shape>
            <v:shape style="position:absolute;left:14119;top:1412;width:0;height:8927" coordorigin="14119,1412" coordsize="0,8927" path="m14119,1412l14119,10339e" filled="f" stroked="t" strokeweight="0.58004pt" strokecolor="#000000">
              <v:path arrowok="t"/>
            </v:shape>
            <v:shape style="position:absolute;left:14124;top:10334;width:1843;height:0" coordorigin="14124,10334" coordsize="1843,0" path="m14124,10334l15967,10334e" filled="f" stroked="t" strokeweight="0.57998pt" strokecolor="#000000">
              <v:path arrowok="t"/>
            </v:shape>
            <v:shape style="position:absolute;left:15972;top:1412;width:0;height:8927" coordorigin="15972,1412" coordsize="0,8927" path="m15972,1412l15972,10339e" filled="f" stroked="t" strokeweight="0.57998pt" strokecolor="#000000">
              <v:path arrowok="t"/>
            </v:shape>
            <v:shape style="position:absolute;left:15976;top:10334;width:1721;height:0" coordorigin="15976,10334" coordsize="1721,0" path="m15976,10334l17698,10334e" filled="f" stroked="t" strokeweight="0.57998pt" strokecolor="#000000">
              <v:path arrowok="t"/>
            </v:shape>
            <v:shape style="position:absolute;left:17702;top:1412;width:0;height:8927" coordorigin="17702,1412" coordsize="0,8927" path="m17702,1412l17702,1033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986">
            <v:imagedata o:title="" r:id="rId51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5987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5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5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5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5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5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9.176pt;width:34.928pt;height:8.242pt;mso-position-horizontal-relative:page;mso-position-vertical-relative:page;z-index:-753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4.496pt;width:83.06pt;height:12.922pt;mso-position-horizontal-relative:page;mso-position-vertical-relative:page;z-index:-7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4.496pt;width:3.48001pt;height:12.922pt;mso-position-horizontal-relative:page;mso-position-vertical-relative:page;z-index:-75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4.496pt;width:89.16pt;height:12.922pt;mso-position-horizontal-relative:page;mso-position-vertical-relative:page;z-index:-7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4.496pt;width:3.47998pt;height:12.922pt;mso-position-horizontal-relative:page;mso-position-vertical-relative:page;z-index:-75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4.496pt;width:69.36pt;height:12.922pt;mso-position-horizontal-relative:page;mso-position-vertical-relative:page;z-index:-75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30359046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4.496pt;width:3.48001pt;height:12.922pt;mso-position-horizontal-relative:page;mso-position-vertical-relative:page;z-index:-75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4.496pt;width:167.54pt;height:12.922pt;mso-position-horizontal-relative:page;mso-position-vertical-relative:page;z-index:-75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4.496pt;width:3.47999pt;height:12.922pt;mso-position-horizontal-relative:page;mso-position-vertical-relative:page;z-index:-75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4.496pt;width:108.99pt;height:12.922pt;mso-position-horizontal-relative:page;mso-position-vertical-relative:page;z-index:-75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4.496pt;width:3.48pt;height:12.922pt;mso-position-horizontal-relative:page;mso-position-vertical-relative:page;z-index:-75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4.496pt;width:97.56pt;height:12.922pt;mso-position-horizontal-relative:page;mso-position-vertical-relative:page;z-index:-75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4.496pt;width:3.48pt;height:12.922pt;mso-position-horizontal-relative:page;mso-position-vertical-relative:page;z-index:-75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6.576pt;width:31.436pt;height:12.6pt;mso-position-horizontal-relative:page;mso-position-vertical-relative:page;z-index:-75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6.576pt;width:3.492pt;height:12.6pt;mso-position-horizontal-relative:page;mso-position-vertical-relative:page;z-index:-7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1.896pt;width:125.19pt;height:25.522pt;mso-position-horizontal-relative:page;mso-position-vertical-relative:page;z-index:-75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1.896pt;width:3.48001pt;height:25.522pt;mso-position-horizontal-relative:page;mso-position-vertical-relative:page;z-index:-75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8.656pt;width:86.54pt;height:15.84pt;mso-position-horizontal-relative:page;mso-position-vertical-relative:page;z-index:-75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8.656pt;width:92.64pt;height:15.84pt;mso-position-horizontal-relative:page;mso-position-vertical-relative:page;z-index:-75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8.656pt;width:72.84pt;height:15.84pt;mso-position-horizontal-relative:page;mso-position-vertical-relative:page;z-index:-75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8.656pt;width:128.67pt;height:3.24pt;mso-position-horizontal-relative:page;mso-position-vertical-relative:page;z-index:-7538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508.656pt;width:171.02pt;height:15.84pt;mso-position-horizontal-relative:page;mso-position-vertical-relative:page;z-index:-75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8.656pt;width:112.47pt;height:15.84pt;mso-position-horizontal-relative:page;mso-position-vertical-relative:page;z-index:-75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8.656pt;width:101.04pt;height:15.84pt;mso-position-horizontal-relative:page;mso-position-vertical-relative:page;z-index:-75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8.656pt;width:34.928pt;height:7.92pt;mso-position-horizontal-relative:page;mso-position-vertical-relative:page;z-index:-753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3.66pt;width:86.54pt;height:14.996pt;mso-position-horizontal-relative:page;mso-position-vertical-relative:page;z-index:-75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66pt;width:92.64pt;height:14.996pt;mso-position-horizontal-relative:page;mso-position-vertical-relative:page;z-index:-75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93.66pt;width:72.84pt;height:14.996pt;mso-position-horizontal-relative:page;mso-position-vertical-relative:page;z-index:-75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30030544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3.66pt;width:128.67pt;height:14.996pt;mso-position-horizontal-relative:page;mso-position-vertical-relative:page;z-index:-75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3.66pt;width:171.02pt;height:14.996pt;mso-position-horizontal-relative:page;mso-position-vertical-relative:page;z-index:-75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3.66pt;width:112.47pt;height:14.996pt;mso-position-horizontal-relative:page;mso-position-vertical-relative:page;z-index:-75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66pt;width:101.04pt;height:14.996pt;mso-position-horizontal-relative:page;mso-position-vertical-relative:page;z-index:-75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3.66pt;width:34.928pt;height:14.996pt;mso-position-horizontal-relative:page;mso-position-vertical-relative:page;z-index:-75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5.5pt;width:34.928pt;height:8.16001pt;mso-position-horizontal-relative:page;mso-position-vertical-relative:page;z-index:-753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80.7pt;width:83.06pt;height:12.96pt;mso-position-horizontal-relative:page;mso-position-vertical-relative:page;z-index:-75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0.7pt;width:3.48001pt;height:12.96pt;mso-position-horizontal-relative:page;mso-position-vertical-relative:page;z-index:-75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0.7pt;width:89.16pt;height:12.96pt;mso-position-horizontal-relative:page;mso-position-vertical-relative:page;z-index:-75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0.7pt;width:3.47998pt;height:12.96pt;mso-position-horizontal-relative:page;mso-position-vertical-relative:page;z-index:-75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80.7pt;width:69.36pt;height:12.96pt;mso-position-horizontal-relative:page;mso-position-vertical-relative:page;z-index:-75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51174184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80.7pt;width:3.48001pt;height:12.96pt;mso-position-horizontal-relative:page;mso-position-vertical-relative:page;z-index:-75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80.7pt;width:125.19pt;height:12.96pt;mso-position-horizontal-relative:page;mso-position-vertical-relative:page;z-index:-75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MARIAS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80.7pt;width:3.48001pt;height:12.96pt;mso-position-horizontal-relative:page;mso-position-vertical-relative:page;z-index:-75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80.7pt;width:108.99pt;height:12.96pt;mso-position-horizontal-relative:page;mso-position-vertical-relative:page;z-index:-75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80.7pt;width:3.48pt;height:12.96pt;mso-position-horizontal-relative:page;mso-position-vertical-relative:page;z-index:-75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0.7pt;width:97.56pt;height:12.96pt;mso-position-horizontal-relative:page;mso-position-vertical-relative:page;z-index:-75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0.7pt;width:3.48pt;height:12.96pt;mso-position-horizontal-relative:page;mso-position-vertical-relative:page;z-index:-75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2.78pt;width:31.436pt;height:12.72pt;mso-position-horizontal-relative:page;mso-position-vertical-relative:page;z-index:-75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2.78pt;width:3.492pt;height:12.72pt;mso-position-horizontal-relative:page;mso-position-vertical-relative:page;z-index:-75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68.1pt;width:167.54pt;height:25.56pt;mso-position-horizontal-relative:page;mso-position-vertical-relative:page;z-index:-75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9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GENERAL JUSTO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RUFINO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8.1pt;width:3.47999pt;height:25.56pt;mso-position-horizontal-relative:page;mso-position-vertical-relative:page;z-index:-75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4.62pt;width:86.54pt;height:16.08pt;mso-position-horizontal-relative:page;mso-position-vertical-relative:page;z-index:-75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4.62pt;width:92.64pt;height:16.08pt;mso-position-horizontal-relative:page;mso-position-vertical-relative:page;z-index:-75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4.62pt;width:72.84pt;height:16.08pt;mso-position-horizontal-relative:page;mso-position-vertical-relative:page;z-index:-75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4.62pt;width:128.67pt;height:16.08pt;mso-position-horizontal-relative:page;mso-position-vertical-relative:page;z-index:-75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4.62pt;width:171.02pt;height:3.48pt;mso-position-horizontal-relative:page;mso-position-vertical-relative:page;z-index:-754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64.62pt;width:112.47pt;height:16.08pt;mso-position-horizontal-relative:page;mso-position-vertical-relative:page;z-index:-75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4.62pt;width:101.04pt;height:16.08pt;mso-position-horizontal-relative:page;mso-position-vertical-relative:page;z-index:-75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4.62pt;width:34.928pt;height:8.16pt;mso-position-horizontal-relative:page;mso-position-vertical-relative:page;z-index:-754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83pt;width:86.54pt;height:14.79pt;mso-position-horizontal-relative:page;mso-position-vertical-relative:page;z-index:-75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83pt;width:92.64pt;height:14.79pt;mso-position-horizontal-relative:page;mso-position-vertical-relative:page;z-index:-75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9.83pt;width:72.84pt;height:14.79pt;mso-position-horizontal-relative:page;mso-position-vertical-relative:page;z-index:-75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46922850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9.83pt;width:128.67pt;height:14.79pt;mso-position-horizontal-relative:page;mso-position-vertical-relative:page;z-index:-75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9.83pt;width:171.02pt;height:14.79pt;mso-position-horizontal-relative:page;mso-position-vertical-relative:page;z-index:-75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9.83pt;width:112.47pt;height:14.79pt;mso-position-horizontal-relative:page;mso-position-vertical-relative:page;z-index:-75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9.83pt;width:101.04pt;height:14.79pt;mso-position-horizontal-relative:page;mso-position-vertical-relative:page;z-index:-75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9.83pt;width:34.928pt;height:14.79pt;mso-position-horizontal-relative:page;mso-position-vertical-relative:page;z-index:-75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6.99pt;width:83.06pt;height:12.84pt;mso-position-horizontal-relative:page;mso-position-vertical-relative:page;z-index:-75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6.99pt;width:3.48001pt;height:12.84pt;mso-position-horizontal-relative:page;mso-position-vertical-relative:page;z-index:-75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6.99pt;width:89.16pt;height:12.84pt;mso-position-horizontal-relative:page;mso-position-vertical-relative:page;z-index:-75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6.99pt;width:3.47998pt;height:12.84pt;mso-position-horizontal-relative:page;mso-position-vertical-relative:page;z-index:-75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6.99pt;width:69.36pt;height:12.84pt;mso-position-horizontal-relative:page;mso-position-vertical-relative:page;z-index:-75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43992722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6.99pt;width:3.48001pt;height:12.84pt;mso-position-horizontal-relative:page;mso-position-vertical-relative:page;z-index:-75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36.99pt;width:125.19pt;height:12.84pt;mso-position-horizontal-relative:page;mso-position-vertical-relative:page;z-index:-75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6.99pt;width:3.48001pt;height:12.84pt;mso-position-horizontal-relative:page;mso-position-vertical-relative:page;z-index:-75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6.99pt;width:108.99pt;height:12.84pt;mso-position-horizontal-relative:page;mso-position-vertical-relative:page;z-index:-75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6.99pt;width:3.48pt;height:12.84pt;mso-position-horizontal-relative:page;mso-position-vertical-relative:page;z-index:-75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6.99pt;width:97.56pt;height:12.84pt;mso-position-horizontal-relative:page;mso-position-vertical-relative:page;z-index:-75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6.99pt;width:3.48pt;height:12.84pt;mso-position-horizontal-relative:page;mso-position-vertical-relative:page;z-index:-75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6.99pt;width:34.928pt;height:12.84pt;mso-position-horizontal-relative:page;mso-position-vertical-relative:page;z-index:-75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1.87pt;width:31.436pt;height:15.12pt;mso-position-horizontal-relative:page;mso-position-vertical-relative:page;z-index:-75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1.87pt;width:3.492pt;height:15.12pt;mso-position-horizontal-relative:page;mso-position-vertical-relative:page;z-index:-75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11.67pt;width:167.54pt;height:38.16pt;mso-position-horizontal-relative:page;mso-position-vertical-relative:page;z-index:-75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DIVERSICADA,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NOCTURNO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1.67pt;width:3.47999pt;height:38.16pt;mso-position-horizontal-relative:page;mso-position-vertical-relative:page;z-index:-75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6.63pt;width:86.54pt;height:30.36pt;mso-position-horizontal-relative:page;mso-position-vertical-relative:page;z-index:-75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6.63pt;width:92.64pt;height:30.36pt;mso-position-horizontal-relative:page;mso-position-vertical-relative:page;z-index:-75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06.63pt;width:72.84pt;height:30.36pt;mso-position-horizontal-relative:page;mso-position-vertical-relative:page;z-index:-75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06.63pt;width:128.67pt;height:30.36pt;mso-position-horizontal-relative:page;mso-position-vertical-relative:page;z-index:-75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06.63pt;width:171.02pt;height:5.04001pt;mso-position-horizontal-relative:page;mso-position-vertical-relative:page;z-index:-754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06.63pt;width:112.47pt;height:30.36pt;mso-position-horizontal-relative:page;mso-position-vertical-relative:page;z-index:-75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6.63pt;width:101.04pt;height:30.36pt;mso-position-horizontal-relative:page;mso-position-vertical-relative:page;z-index:-75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6.63pt;width:34.928pt;height:15.24pt;mso-position-horizontal-relative:page;mso-position-vertical-relative:page;z-index:-75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1.87pt;width:86.54pt;height:14.76pt;mso-position-horizontal-relative:page;mso-position-vertical-relative:page;z-index:-75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87pt;width:92.64pt;height:14.76pt;mso-position-horizontal-relative:page;mso-position-vertical-relative:page;z-index:-75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1.87pt;width:72.84pt;height:14.76pt;mso-position-horizontal-relative:page;mso-position-vertical-relative:page;z-index:-75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53384945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87pt;width:128.67pt;height:14.76pt;mso-position-horizontal-relative:page;mso-position-vertical-relative:page;z-index:-75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87pt;width:171.02pt;height:14.76pt;mso-position-horizontal-relative:page;mso-position-vertical-relative:page;z-index:-75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"NOCTURNA"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87pt;width:112.47pt;height:14.76pt;mso-position-horizontal-relative:page;mso-position-vertical-relative:page;z-index:-75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87pt;width:101.04pt;height:14.76pt;mso-position-horizontal-relative:page;mso-position-vertical-relative:page;z-index:-75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1.87pt;width:34.928pt;height:14.76pt;mso-position-horizontal-relative:page;mso-position-vertical-relative:page;z-index:-75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3.71pt;width:34.928pt;height:8.15999pt;mso-position-horizontal-relative:page;mso-position-vertical-relative:page;z-index:-754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9.03pt;width:83.06pt;height:12.84pt;mso-position-horizontal-relative:page;mso-position-vertical-relative:page;z-index:-75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9.03pt;width:3.48001pt;height:12.84pt;mso-position-horizontal-relative:page;mso-position-vertical-relative:page;z-index:-75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9.03pt;width:89.16pt;height:12.84pt;mso-position-horizontal-relative:page;mso-position-vertical-relative:page;z-index:-75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9.03pt;width:3.47998pt;height:12.84pt;mso-position-horizontal-relative:page;mso-position-vertical-relative:page;z-index:-75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9.03pt;width:69.36pt;height:12.84pt;mso-position-horizontal-relative:page;mso-position-vertical-relative:page;z-index:-75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32355392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9.03pt;width:3.48001pt;height:12.84pt;mso-position-horizontal-relative:page;mso-position-vertical-relative:page;z-index:-75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9.03pt;width:167.54pt;height:12.84pt;mso-position-horizontal-relative:page;mso-position-vertical-relative:page;z-index:-75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9.03pt;width:3.47999pt;height:12.84pt;mso-position-horizontal-relative:page;mso-position-vertical-relative:page;z-index:-75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9.03pt;width:108.99pt;height:12.84pt;mso-position-horizontal-relative:page;mso-position-vertical-relative:page;z-index:-75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9.03pt;width:3.48pt;height:12.84pt;mso-position-horizontal-relative:page;mso-position-vertical-relative:page;z-index:-75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9.03pt;width:97.56pt;height:12.84pt;mso-position-horizontal-relative:page;mso-position-vertical-relative:page;z-index:-75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9.03pt;width:3.48pt;height:12.84pt;mso-position-horizontal-relative:page;mso-position-vertical-relative:page;z-index:-75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0.99pt;width:31.436pt;height:12.72pt;mso-position-horizontal-relative:page;mso-position-vertical-relative:page;z-index:-75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0.99pt;width:3.492pt;height:12.72pt;mso-position-horizontal-relative:page;mso-position-vertical-relative:page;z-index:-75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66.31pt;width:125.19pt;height:25.56pt;mso-position-horizontal-relative:page;mso-position-vertical-relative:page;z-index:-75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6.31pt;width:3.48001pt;height:25.56pt;mso-position-horizontal-relative:page;mso-position-vertical-relative:page;z-index:-75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2.83pt;width:86.54pt;height:16.2pt;mso-position-horizontal-relative:page;mso-position-vertical-relative:page;z-index:-75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83pt;width:92.64pt;height:16.2pt;mso-position-horizontal-relative:page;mso-position-vertical-relative:page;z-index:-75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2.83pt;width:72.84pt;height:16.2pt;mso-position-horizontal-relative:page;mso-position-vertical-relative:page;z-index:-75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2.83pt;width:128.67pt;height:3.47999pt;mso-position-horizontal-relative:page;mso-position-vertical-relative:page;z-index:-754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62.83pt;width:171.02pt;height:16.2pt;mso-position-horizontal-relative:page;mso-position-vertical-relative:page;z-index:-75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2.83pt;width:112.47pt;height:16.2pt;mso-position-horizontal-relative:page;mso-position-vertical-relative:page;z-index:-75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2.83pt;width:101.04pt;height:16.2pt;mso-position-horizontal-relative:page;mso-position-vertical-relative:page;z-index:-75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2.83pt;width:34.928pt;height:8.15999pt;mso-position-horizontal-relative:page;mso-position-vertical-relative:page;z-index:-754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8.07pt;width:86.54pt;height:14.76pt;mso-position-horizontal-relative:page;mso-position-vertical-relative:page;z-index:-75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8.07pt;width:92.64pt;height:14.76pt;mso-position-horizontal-relative:page;mso-position-vertical-relative:page;z-index:-75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8.07pt;width:72.84pt;height:14.76pt;mso-position-horizontal-relative:page;mso-position-vertical-relative:page;z-index:-75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53704897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8.07pt;width:128.67pt;height:14.76pt;mso-position-horizontal-relative:page;mso-position-vertical-relative:page;z-index:-75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8.07pt;width:171.02pt;height:14.76pt;mso-position-horizontal-relative:page;mso-position-vertical-relative:page;z-index:-75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8.07pt;width:112.47pt;height:14.76pt;mso-position-horizontal-relative:page;mso-position-vertical-relative:page;z-index:-75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8.07pt;width:101.04pt;height:14.76pt;mso-position-horizontal-relative:page;mso-position-vertical-relative:page;z-index:-75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8.07pt;width:34.928pt;height:14.76pt;mso-position-horizontal-relative:page;mso-position-vertical-relative:page;z-index:-75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9.91pt;width:34.928pt;height:8.16pt;mso-position-horizontal-relative:page;mso-position-vertical-relative:page;z-index:-754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5.23pt;width:83.06pt;height:12.84pt;mso-position-horizontal-relative:page;mso-position-vertical-relative:page;z-index:-75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5.23pt;width:3.48001pt;height:12.84pt;mso-position-horizontal-relative:page;mso-position-vertical-relative:page;z-index:-75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5.23pt;width:89.16pt;height:12.84pt;mso-position-horizontal-relative:page;mso-position-vertical-relative:page;z-index:-75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23pt;width:3.47998pt;height:12.84pt;mso-position-horizontal-relative:page;mso-position-vertical-relative:page;z-index:-75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5.23pt;width:69.36pt;height:12.84pt;mso-position-horizontal-relative:page;mso-position-vertical-relative:page;z-index:-75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55138845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5.23pt;width:3.48001pt;height:12.84pt;mso-position-horizontal-relative:page;mso-position-vertical-relative:page;z-index:-75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35.23pt;width:125.19pt;height:12.84pt;mso-position-horizontal-relative:page;mso-position-vertical-relative:page;z-index:-75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5.23pt;width:3.48001pt;height:12.84pt;mso-position-horizontal-relative:page;mso-position-vertical-relative:page;z-index:-75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5.23pt;width:108.99pt;height:12.84pt;mso-position-horizontal-relative:page;mso-position-vertical-relative:page;z-index:-75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5.23pt;width:3.48pt;height:12.84pt;mso-position-horizontal-relative:page;mso-position-vertical-relative:page;z-index:-75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5.23pt;width:97.56pt;height:12.84pt;mso-position-horizontal-relative:page;mso-position-vertical-relative:page;z-index:-75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5.23pt;width:3.48pt;height:12.84pt;mso-position-horizontal-relative:page;mso-position-vertical-relative:page;z-index:-75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7.288pt;width:31.436pt;height:12.622pt;mso-position-horizontal-relative:page;mso-position-vertical-relative:page;z-index:-75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7.288pt;width:3.492pt;height:12.622pt;mso-position-horizontal-relative:page;mso-position-vertical-relative:page;z-index:-75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2.606pt;width:167.54pt;height:25.464pt;mso-position-horizontal-relative:page;mso-position-vertical-relative:page;z-index:-75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7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2.606pt;width:3.47999pt;height:25.464pt;mso-position-horizontal-relative:page;mso-position-vertical-relative:page;z-index:-75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13pt;width:86.54pt;height:16.1pt;mso-position-horizontal-relative:page;mso-position-vertical-relative:page;z-index:-75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13pt;width:92.64pt;height:16.1pt;mso-position-horizontal-relative:page;mso-position-vertical-relative:page;z-index:-75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9.13pt;width:72.84pt;height:16.1pt;mso-position-horizontal-relative:page;mso-position-vertical-relative:page;z-index:-75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9.13pt;width:128.67pt;height:16.1pt;mso-position-horizontal-relative:page;mso-position-vertical-relative:page;z-index:-75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9.13pt;width:171.02pt;height:3.476pt;mso-position-horizontal-relative:page;mso-position-vertical-relative:page;z-index:-755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319.13pt;width:112.47pt;height:16.1pt;mso-position-horizontal-relative:page;mso-position-vertical-relative:page;z-index:-75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9.13pt;width:101.04pt;height:16.1pt;mso-position-horizontal-relative:page;mso-position-vertical-relative:page;z-index:-75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9.13pt;width:34.928pt;height:8.15801pt;mso-position-horizontal-relative:page;mso-position-vertical-relative:page;z-index:-755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4.37pt;width:86.54pt;height:14.76pt;mso-position-horizontal-relative:page;mso-position-vertical-relative:page;z-index:-75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4.37pt;width:92.64pt;height:14.76pt;mso-position-horizontal-relative:page;mso-position-vertical-relative:page;z-index:-75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4.37pt;width:72.84pt;height:14.76pt;mso-position-horizontal-relative:page;mso-position-vertical-relative:page;z-index:-75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49323503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4.37pt;width:128.67pt;height:14.76pt;mso-position-horizontal-relative:page;mso-position-vertical-relative:page;z-index:-75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4.37pt;width:171.02pt;height:14.76pt;mso-position-horizontal-relative:page;mso-position-vertical-relative:page;z-index:-75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4.37pt;width:112.47pt;height:14.76pt;mso-position-horizontal-relative:page;mso-position-vertical-relative:page;z-index:-75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4.37pt;width:101.04pt;height:14.76pt;mso-position-horizontal-relative:page;mso-position-vertical-relative:page;z-index:-75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4.37pt;width:34.928pt;height:14.76pt;mso-position-horizontal-relative:page;mso-position-vertical-relative:page;z-index:-75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6.21pt;width:34.928pt;height:8.16pt;mso-position-horizontal-relative:page;mso-position-vertical-relative:page;z-index:-755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91.41pt;width:83.06pt;height:12.96pt;mso-position-horizontal-relative:page;mso-position-vertical-relative:page;z-index:-75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1.41pt;width:3.48001pt;height:12.96pt;mso-position-horizontal-relative:page;mso-position-vertical-relative:page;z-index:-75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1.41pt;width:89.16pt;height:12.96pt;mso-position-horizontal-relative:page;mso-position-vertical-relative:page;z-index:-75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1.41pt;width:3.47998pt;height:12.96pt;mso-position-horizontal-relative:page;mso-position-vertical-relative:page;z-index:-75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1.41pt;width:69.36pt;height:12.96pt;mso-position-horizontal-relative:page;mso-position-vertical-relative:page;z-index:-75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1.41pt;width:3.48001pt;height:12.96pt;mso-position-horizontal-relative:page;mso-position-vertical-relative:page;z-index:-75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1.41pt;width:125.19pt;height:12.96pt;mso-position-horizontal-relative:page;mso-position-vertical-relative:page;z-index:-75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1.41pt;width:3.48001pt;height:12.96pt;mso-position-horizontal-relative:page;mso-position-vertical-relative:page;z-index:-75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1.41pt;width:108.99pt;height:12.96pt;mso-position-horizontal-relative:page;mso-position-vertical-relative:page;z-index:-75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1.41pt;width:3.48pt;height:12.96pt;mso-position-horizontal-relative:page;mso-position-vertical-relative:page;z-index:-75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1.41pt;width:97.56pt;height:12.96pt;mso-position-horizontal-relative:page;mso-position-vertical-relative:page;z-index:-75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1.41pt;width:3.48pt;height:12.96pt;mso-position-horizontal-relative:page;mso-position-vertical-relative:page;z-index:-75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3.49pt;width:31.436pt;height:12.72pt;mso-position-horizontal-relative:page;mso-position-vertical-relative:page;z-index:-75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3.49pt;width:3.492pt;height:12.72pt;mso-position-horizontal-relative:page;mso-position-vertical-relative:page;z-index:-75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8.81pt;width:167.54pt;height:25.56pt;mso-position-horizontal-relative:page;mso-position-vertical-relative:page;z-index:-75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8.81pt;width:3.47999pt;height:25.56pt;mso-position-horizontal-relative:page;mso-position-vertical-relative:page;z-index:-75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33pt;width:86.54pt;height:16.08pt;mso-position-horizontal-relative:page;mso-position-vertical-relative:page;z-index:-75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33pt;width:92.64pt;height:16.08pt;mso-position-horizontal-relative:page;mso-position-vertical-relative:page;z-index:-75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5.33pt;width:72.84pt;height:16.08pt;mso-position-horizontal-relative:page;mso-position-vertical-relative:page;z-index:-75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33pt;width:128.67pt;height:16.08pt;mso-position-horizontal-relative:page;mso-position-vertical-relative:page;z-index:-75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33pt;width:171.02pt;height:3.47999pt;mso-position-horizontal-relative:page;mso-position-vertical-relative:page;z-index:-755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75.33pt;width:112.47pt;height:16.08pt;mso-position-horizontal-relative:page;mso-position-vertical-relative:page;z-index:-75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33pt;width:101.04pt;height:16.08pt;mso-position-horizontal-relative:page;mso-position-vertical-relative:page;z-index:-75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5.33pt;width:34.928pt;height:8.15999pt;mso-position-horizontal-relative:page;mso-position-vertical-relative:page;z-index:-755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57pt;width:86.54pt;height:14.76pt;mso-position-horizontal-relative:page;mso-position-vertical-relative:page;z-index:-75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57pt;width:92.64pt;height:14.76pt;mso-position-horizontal-relative:page;mso-position-vertical-relative:page;z-index:-75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0.57pt;width:72.84pt;height:14.76pt;mso-position-horizontal-relative:page;mso-position-vertical-relative:page;z-index:-75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57323329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0.57pt;width:128.67pt;height:14.76pt;mso-position-horizontal-relative:page;mso-position-vertical-relative:page;z-index:-75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MARIAS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0.57pt;width:171.02pt;height:14.76pt;mso-position-horizontal-relative:page;mso-position-vertical-relative:page;z-index:-75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0.57pt;width:112.47pt;height:14.76pt;mso-position-horizontal-relative:page;mso-position-vertical-relative:page;z-index:-75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0.57pt;width:101.04pt;height:14.76pt;mso-position-horizontal-relative:page;mso-position-vertical-relative:page;z-index:-75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0.57pt;width:34.928pt;height:14.76pt;mso-position-horizontal-relative:page;mso-position-vertical-relative:page;z-index:-75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6.89pt;width:83.06pt;height:13.68pt;mso-position-horizontal-relative:page;mso-position-vertical-relative:page;z-index:-75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89pt;width:3.48001pt;height:13.68pt;mso-position-horizontal-relative:page;mso-position-vertical-relative:page;z-index:-75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6.89pt;width:89.16pt;height:13.68pt;mso-position-horizontal-relative:page;mso-position-vertical-relative:page;z-index:-75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89pt;width:3.47998pt;height:13.68pt;mso-position-horizontal-relative:page;mso-position-vertical-relative:page;z-index:-75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6.89pt;width:69.36pt;height:13.68pt;mso-position-horizontal-relative:page;mso-position-vertical-relative:page;z-index:-75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53721742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6.89pt;width:3.48001pt;height:13.68pt;mso-position-horizontal-relative:page;mso-position-vertical-relative:page;z-index:-75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6.89pt;width:125.19pt;height:13.68pt;mso-position-horizontal-relative:page;mso-position-vertical-relative:page;z-index:-75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POZOS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89pt;width:3.48001pt;height:13.68pt;mso-position-horizontal-relative:page;mso-position-vertical-relative:page;z-index:-75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6.89pt;width:167.54pt;height:13.68pt;mso-position-horizontal-relative:page;mso-position-vertical-relative:page;z-index:-75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89pt;width:3.47999pt;height:13.68pt;mso-position-horizontal-relative:page;mso-position-vertical-relative:page;z-index:-75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6.89pt;width:108.99pt;height:13.68pt;mso-position-horizontal-relative:page;mso-position-vertical-relative:page;z-index:-75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89pt;width:3.48pt;height:13.68pt;mso-position-horizontal-relative:page;mso-position-vertical-relative:page;z-index:-75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6.89pt;width:97.56pt;height:13.68pt;mso-position-horizontal-relative:page;mso-position-vertical-relative:page;z-index:-75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89pt;width:3.48pt;height:13.68pt;mso-position-horizontal-relative:page;mso-position-vertical-relative:page;z-index:-75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6.89pt;width:31.436pt;height:13.68pt;mso-position-horizontal-relative:page;mso-position-vertical-relative:page;z-index:-75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6.89pt;width:3.492pt;height:13.68pt;mso-position-horizontal-relative:page;mso-position-vertical-relative:page;z-index:-75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61pt;width:86.54pt;height:44.28pt;mso-position-horizontal-relative:page;mso-position-vertical-relative:page;z-index:-75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1pt;width:92.64pt;height:44.28pt;mso-position-horizontal-relative:page;mso-position-vertical-relative:page;z-index:-75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61pt;width:72.84pt;height:44.28pt;mso-position-horizontal-relative:page;mso-position-vertical-relative:page;z-index:-75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32601511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61pt;width:128.67pt;height:44.28pt;mso-position-horizontal-relative:page;mso-position-vertical-relative:page;z-index:-75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CERCO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61pt;width:171.02pt;height:44.28pt;mso-position-horizontal-relative:page;mso-position-vertical-relative:page;z-index:-75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61pt;width:112.47pt;height:44.28pt;mso-position-horizontal-relative:page;mso-position-vertical-relative:page;z-index:-75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61pt;width:101.04pt;height:44.28pt;mso-position-horizontal-relative:page;mso-position-vertical-relative:page;z-index:-75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2.61pt;width:34.928pt;height:44.28pt;mso-position-horizontal-relative:page;mso-position-vertical-relative:page;z-index:-755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84pt;width:83.06pt;height:13.77pt;mso-position-horizontal-relative:page;mso-position-vertical-relative:page;z-index:-75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84pt;width:3.48001pt;height:13.77pt;mso-position-horizontal-relative:page;mso-position-vertical-relative:page;z-index:-75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84pt;width:89.16pt;height:13.77pt;mso-position-horizontal-relative:page;mso-position-vertical-relative:page;z-index:-75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84pt;width:3.47998pt;height:13.77pt;mso-position-horizontal-relative:page;mso-position-vertical-relative:page;z-index:-75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8.84pt;width:69.36pt;height:13.77pt;mso-position-horizontal-relative:page;mso-position-vertical-relative:page;z-index:-75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30904886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8.84pt;width:3.48001pt;height:13.77pt;mso-position-horizontal-relative:page;mso-position-vertical-relative:page;z-index:-75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8.84pt;width:125.19pt;height:13.77pt;mso-position-horizontal-relative:page;mso-position-vertical-relative:page;z-index:-75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84pt;width:3.48001pt;height:13.77pt;mso-position-horizontal-relative:page;mso-position-vertical-relative:page;z-index:-75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8.84pt;width:167.54pt;height:13.77pt;mso-position-horizontal-relative:page;mso-position-vertical-relative:page;z-index:-75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8.84pt;width:3.47999pt;height:13.77pt;mso-position-horizontal-relative:page;mso-position-vertical-relative:page;z-index:-75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8.84pt;width:108.99pt;height:13.77pt;mso-position-horizontal-relative:page;mso-position-vertical-relative:page;z-index:-75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84pt;width:3.48pt;height:13.77pt;mso-position-horizontal-relative:page;mso-position-vertical-relative:page;z-index:-75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84pt;width:97.56pt;height:13.77pt;mso-position-horizontal-relative:page;mso-position-vertical-relative:page;z-index:-75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84pt;width:3.48pt;height:13.77pt;mso-position-horizontal-relative:page;mso-position-vertical-relative:page;z-index:-75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8.84pt;width:31.436pt;height:13.77pt;mso-position-horizontal-relative:page;mso-position-vertical-relative:page;z-index:-75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8.84pt;width:3.492pt;height:13.77pt;mso-position-horizontal-relative:page;mso-position-vertical-relative:page;z-index:-75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06pt;width:86.54pt;height:15.78pt;mso-position-horizontal-relative:page;mso-position-vertical-relative:page;z-index:-75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06pt;width:92.64pt;height:15.78pt;mso-position-horizontal-relative:page;mso-position-vertical-relative:page;z-index:-75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3.06pt;width:72.84pt;height:15.78pt;mso-position-horizontal-relative:page;mso-position-vertical-relative:page;z-index:-75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53310366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3.06pt;width:128.67pt;height:15.78pt;mso-position-horizontal-relative:page;mso-position-vertical-relative:page;z-index:-75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COLONIA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3.06pt;width:171.02pt;height:15.78pt;mso-position-horizontal-relative:page;mso-position-vertical-relative:page;z-index:-75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URBANA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3.06pt;width:112.47pt;height:15.78pt;mso-position-horizontal-relative:page;mso-position-vertical-relative:page;z-index:-75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06pt;width:101.04pt;height:15.78pt;mso-position-horizontal-relative:page;mso-position-vertical-relative:page;z-index:-75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3.06pt;width:34.928pt;height:15.78pt;mso-position-horizontal-relative:page;mso-position-vertical-relative:page;z-index:-75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38pt;width:83.06pt;height:13.68pt;mso-position-horizontal-relative:page;mso-position-vertical-relative:page;z-index:-75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38pt;width:3.48001pt;height:13.68pt;mso-position-horizontal-relative:page;mso-position-vertical-relative:page;z-index:-75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38pt;width:89.16pt;height:13.68pt;mso-position-horizontal-relative:page;mso-position-vertical-relative:page;z-index:-75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38pt;width:3.47998pt;height:13.68pt;mso-position-horizontal-relative:page;mso-position-vertical-relative:page;z-index:-75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9.38pt;width:69.36pt;height:13.68pt;mso-position-horizontal-relative:page;mso-position-vertical-relative:page;z-index:-75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31463406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9.38pt;width:3.48001pt;height:13.68pt;mso-position-horizontal-relative:page;mso-position-vertical-relative:page;z-index:-75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59.38pt;width:125.19pt;height:13.68pt;mso-position-horizontal-relative:page;mso-position-vertical-relative:page;z-index:-75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SOLÍS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9.38pt;width:3.48001pt;height:13.68pt;mso-position-horizontal-relative:page;mso-position-vertical-relative:page;z-index:-75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9.38pt;width:167.54pt;height:13.68pt;mso-position-horizontal-relative:page;mso-position-vertical-relative:page;z-index:-75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38pt;width:3.47999pt;height:13.68pt;mso-position-horizontal-relative:page;mso-position-vertical-relative:page;z-index:-75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9.38pt;width:108.99pt;height:13.68pt;mso-position-horizontal-relative:page;mso-position-vertical-relative:page;z-index:-75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38pt;width:3.48pt;height:13.68pt;mso-position-horizontal-relative:page;mso-position-vertical-relative:page;z-index:-75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38pt;width:97.56pt;height:13.68pt;mso-position-horizontal-relative:page;mso-position-vertical-relative:page;z-index:-75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38pt;width:3.48pt;height:13.68pt;mso-position-horizontal-relative:page;mso-position-vertical-relative:page;z-index:-75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9.38pt;width:31.436pt;height:13.68pt;mso-position-horizontal-relative:page;mso-position-vertical-relative:page;z-index:-75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9.38pt;width:3.492pt;height:13.68pt;mso-position-horizontal-relative:page;mso-position-vertical-relative:page;z-index:-75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54pt;width:86.54pt;height:15.84pt;mso-position-horizontal-relative:page;mso-position-vertical-relative:page;z-index:-75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4pt;height:15.84pt;mso-position-horizontal-relative:page;mso-position-vertical-relative:page;z-index:-75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3.54pt;width:72.84pt;height:15.84pt;mso-position-horizontal-relative:page;mso-position-vertical-relative:page;z-index:-75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57712221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54pt;width:128.67pt;height:15.84pt;mso-position-horizontal-relative:page;mso-position-vertical-relative:page;z-index:-75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54pt;width:171.02pt;height:15.84pt;mso-position-horizontal-relative:page;mso-position-vertical-relative:page;z-index:-75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54pt;width:112.47pt;height:15.84pt;mso-position-horizontal-relative:page;mso-position-vertical-relative:page;z-index:-75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54pt;width:101.04pt;height:15.84pt;mso-position-horizontal-relative:page;mso-position-vertical-relative:page;z-index:-75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54pt;width:34.928pt;height:15.84pt;mso-position-horizontal-relative:page;mso-position-vertical-relative:page;z-index:-75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29.86pt;width:83.06pt;height:13.68pt;mso-position-horizontal-relative:page;mso-position-vertical-relative:page;z-index:-75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3.48001pt;height:13.68pt;mso-position-horizontal-relative:page;mso-position-vertical-relative:page;z-index:-75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9.86pt;width:89.16pt;height:13.68pt;mso-position-horizontal-relative:page;mso-position-vertical-relative:page;z-index:-75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3.47998pt;height:13.68pt;mso-position-horizontal-relative:page;mso-position-vertical-relative:page;z-index:-75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29.86pt;width:69.36pt;height:13.68pt;mso-position-horizontal-relative:page;mso-position-vertical-relative:page;z-index:-75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86pt;width:3.48001pt;height:13.68pt;mso-position-horizontal-relative:page;mso-position-vertical-relative:page;z-index:-75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29.86pt;width:125.19pt;height:13.68pt;mso-position-horizontal-relative:page;mso-position-vertical-relative:page;z-index:-75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86pt;width:3.48001pt;height:13.68pt;mso-position-horizontal-relative:page;mso-position-vertical-relative:page;z-index:-75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29.86pt;width:167.54pt;height:13.68pt;mso-position-horizontal-relative:page;mso-position-vertical-relative:page;z-index:-75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86pt;width:3.47999pt;height:13.68pt;mso-position-horizontal-relative:page;mso-position-vertical-relative:page;z-index:-75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29.86pt;width:108.99pt;height:13.68pt;mso-position-horizontal-relative:page;mso-position-vertical-relative:page;z-index:-75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86pt;width:3.48pt;height:13.68pt;mso-position-horizontal-relative:page;mso-position-vertical-relative:page;z-index:-75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9.86pt;width:97.56pt;height:13.68pt;mso-position-horizontal-relative:page;mso-position-vertical-relative:page;z-index:-75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86pt;width:3.48pt;height:13.68pt;mso-position-horizontal-relative:page;mso-position-vertical-relative:page;z-index:-75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9.86pt;width:31.436pt;height:13.68pt;mso-position-horizontal-relative:page;mso-position-vertical-relative:page;z-index:-75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86pt;width:3.492pt;height:13.68pt;mso-position-horizontal-relative:page;mso-position-vertical-relative:page;z-index:-75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30pt;mso-position-horizontal-relative:page;mso-position-vertical-relative:page;z-index:-756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30pt;mso-position-horizontal-relative:page;mso-position-vertical-relative:page;z-index:-756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30pt;mso-position-horizontal-relative:page;mso-position-vertical-relative:page;z-index:-756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59910422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30pt;mso-position-horizontal-relative:page;mso-position-vertical-relative:page;z-index:-75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9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30pt;mso-position-horizontal-relative:page;mso-position-vertical-relative:page;z-index:-756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30pt;mso-position-horizontal-relative:page;mso-position-vertical-relative:page;z-index:-756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30pt;mso-position-horizontal-relative:page;mso-position-vertical-relative:page;z-index:-756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30pt;mso-position-horizontal-relative:page;mso-position-vertical-relative:page;z-index:-756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1.7pt;width:34.928pt;height:8.16pt;mso-position-horizontal-relative:page;mso-position-vertical-relative:page;z-index:-756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75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75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75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5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9pt;width:69.36pt;height:12.96pt;mso-position-horizontal-relative:page;mso-position-vertical-relative:page;z-index:-75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40223819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9pt;width:3.48001pt;height:12.96pt;mso-position-horizontal-relative:page;mso-position-vertical-relative:page;z-index:-75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9pt;width:167.54pt;height:12.96pt;mso-position-horizontal-relative:page;mso-position-vertical-relative:page;z-index:-75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9pt;width:3.47999pt;height:12.96pt;mso-position-horizontal-relative:page;mso-position-vertical-relative:page;z-index:-75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9pt;width:108.99pt;height:12.96pt;mso-position-horizontal-relative:page;mso-position-vertical-relative:page;z-index:-75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9pt;width:3.48pt;height:12.96pt;mso-position-horizontal-relative:page;mso-position-vertical-relative:page;z-index:-75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56pt;height:12.96pt;mso-position-horizontal-relative:page;mso-position-vertical-relative:page;z-index:-75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9pt;width:3.48pt;height:12.96pt;mso-position-horizontal-relative:page;mso-position-vertical-relative:page;z-index:-75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98pt;width:31.436pt;height:12.72pt;mso-position-horizontal-relative:page;mso-position-vertical-relative:page;z-index:-75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8.98pt;width:3.492pt;height:12.72pt;mso-position-horizontal-relative:page;mso-position-vertical-relative:page;z-index:-75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4.3pt;width:125.19pt;height:25.56pt;mso-position-horizontal-relative:page;mso-position-vertical-relative:page;z-index:-75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4.3pt;width:3.48001pt;height:25.56pt;mso-position-horizontal-relative:page;mso-position-vertical-relative:page;z-index:-75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06pt;width:86.54pt;height:15.84pt;mso-position-horizontal-relative:page;mso-position-vertical-relative:page;z-index:-75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4pt;height:15.84pt;mso-position-horizontal-relative:page;mso-position-vertical-relative:page;z-index:-75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06pt;width:72.84pt;height:15.84pt;mso-position-horizontal-relative:page;mso-position-vertical-relative:page;z-index:-75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06pt;width:128.67pt;height:3.24pt;mso-position-horizontal-relative:page;mso-position-vertical-relative:page;z-index:-7567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71.06pt;width:171.02pt;height:15.84pt;mso-position-horizontal-relative:page;mso-position-vertical-relative:page;z-index:-75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06pt;width:112.47pt;height:15.84pt;mso-position-horizontal-relative:page;mso-position-vertical-relative:page;z-index:-75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06pt;width:101.04pt;height:15.84pt;mso-position-horizontal-relative:page;mso-position-vertical-relative:page;z-index:-75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1.06pt;width:34.928pt;height:7.92pt;mso-position-horizontal-relative:page;mso-position-vertical-relative:page;z-index:-756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567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20.504pt;width:115.061pt;height:13.04pt;mso-position-horizontal-relative:page;mso-position-vertical-relative:page;z-index:-75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 ALDEA SAN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68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69.34pt;width:800.984pt;height:469.486pt;mso-position-horizontal-relative:page;mso-position-vertical-relative:page;z-index:-75682" coordorigin="1693,1387" coordsize="16020,9390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04;top:1834;width:689;height:158" coordorigin="1704,1834" coordsize="689,158" path="m1704,1992l2393,1992,2393,1834,1704,1834,1704,1992xe" filled="t" fillcolor="#DCE6F0" stroked="f">
              <v:path arrowok="t"/>
              <v:fill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2435;top:1738;width:0;height:254" coordorigin="2435,1738" coordsize="0,254" path="m2435,1738l2435,1992e" filled="f" stroked="t" strokeweight="3.34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4420;top:1738;width:69;height:254" coordorigin="4420,1738" coordsize="69,254" path="m4420,1992l4489,1992,4489,1738,4420,1738,4420,1992xe" filled="t" fillcolor="#DCE6F0" stroked="f">
              <v:path arrowok="t"/>
              <v:fill/>
            </v:shape>
            <v:shape style="position:absolute;left:6598;top:1738;width:67;height:254" coordorigin="6598,1738" coordsize="67,254" path="m6598,1992l6664,1992,6664,1738,6598,1738,6598,1992xe" filled="t" fillcolor="#DCE6F0" stroked="f">
              <v:path arrowok="t"/>
              <v:fill/>
            </v:shape>
            <v:shape style="position:absolute;left:4488;top:1738;width:2110;height:254" coordorigin="4488,1738" coordsize="2110,254" path="m4488,1992l6598,1992,6598,1738,4488,1738,4488,1992xe" filled="t" fillcolor="#DCE6F0" stroked="f">
              <v:path arrowok="t"/>
              <v:fill/>
            </v:shape>
            <v:shape style="position:absolute;left:6673;top:1421;width:3408;height:317" coordorigin="6673,1421" coordsize="3408,317" path="m6673,1738l10081,1738,10081,1421,6673,1421,6673,1738xe" filled="t" fillcolor="#DCE6F0" stroked="f">
              <v:path arrowok="t"/>
              <v:fill/>
            </v:shape>
            <v:shape style="position:absolute;left:6672;top:1738;width:67;height:254" coordorigin="6672,1738" coordsize="67,254" path="m6672,1992l6739,1992,6739,1738,6672,1738,6672,1992xe" filled="t" fillcolor="#DCE6F0" stroked="f">
              <v:path arrowok="t"/>
              <v:fill/>
            </v:shape>
            <v:shape style="position:absolute;left:10049;top:1738;width:0;height:254" coordorigin="10049,1738" coordsize="0,254" path="m10049,1738l10049,1992e" filled="f" stroked="t" strokeweight="3.34pt" strokecolor="#DCE6F0">
              <v:path arrowok="t"/>
            </v:shape>
            <v:shape style="position:absolute;left:6738;top:1738;width:3279;height:254" coordorigin="6738,1738" coordsize="3279,254" path="m6738,1992l10017,1992,10017,1738,6738,1738,6738,1992xe" filled="t" fillcolor="#DCE6F0" stroked="f">
              <v:path arrowok="t"/>
              <v:fill/>
            </v:shape>
            <v:shape style="position:absolute;left:10093;top:1420;width:2561;height:67" coordorigin="10093,1420" coordsize="2561,67" path="m10093,1487l12655,1487,12655,1420,10093,1420,10093,1487xe" filled="t" fillcolor="#DCE6F0" stroked="f">
              <v:path arrowok="t"/>
              <v:fill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64pt" strokecolor="#DCE6F0">
              <v:path arrowok="t"/>
            </v:shape>
            <v:shape style="position:absolute;left:10158;top:1486;width:2431;height:252" coordorigin="10158,1486" coordsize="2431,252" path="m10158,1738l12589,1738,12589,1486,10158,1486,10158,1738xe" filled="t" fillcolor="#DCE6F0" stroked="f">
              <v:path arrowok="t"/>
              <v:fill/>
            </v:shape>
            <v:shape style="position:absolute;left:10158;top:1738;width:2431;height:254" coordorigin="10158,1738" coordsize="2431,254" path="m10158,1992l12589,1992,12589,1738,10158,1738,10158,1992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2699;top:1738;width:0;height:254" coordorigin="12699,1738" coordsize="0,254" path="m12699,1738l12699,1992e" filled="f" stroked="t" strokeweight="3.3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32;top:1738;width:1318;height:254" coordorigin="12732,1738" coordsize="1318,254" path="m12732,1992l14049,1992,14049,1738,12732,1738,12732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1;width:2564;height:12" coordorigin="10093,1411" coordsize="2564,12" path="m10093,1422l12657,1422,12657,1411,10093,1411,10093,1422xe" filled="t" fillcolor="#000000" stroked="f">
              <v:path arrowok="t"/>
              <v:fill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89;width:689;height:0" coordorigin="1704,2589" coordsize="689,0" path="m1704,2589l2393,2589e" filled="f" stroked="t" strokeweight="0.94pt" strokecolor="#DCE6F0">
              <v:path arrowok="t"/>
            </v:shape>
            <v:shape style="position:absolute;left:1737;top:2597;width:0;height:252" coordorigin="1737,2597" coordsize="0,252" path="m1737,2597l1737,2849e" filled="f" stroked="t" strokeweight="3.34pt" strokecolor="#DCE6F0">
              <v:path arrowok="t"/>
            </v:shape>
            <v:shape style="position:absolute;left:2327;top:2597;width:67;height:252" coordorigin="2327,2597" coordsize="67,252" path="m2327,2849l2394,2849,2394,2597,2327,2597,2327,2849xe" filled="t" fillcolor="#DCE6F0" stroked="f">
              <v:path arrowok="t"/>
              <v:fill/>
            </v:shape>
            <v:shape style="position:absolute;left:1704;top:2858;width:689;height:0" coordorigin="1704,2858" coordsize="689,0" path="m1704,2858l2393,2858e" filled="f" stroked="t" strokeweight="0.94pt" strokecolor="#DCE6F0">
              <v:path arrowok="t"/>
            </v:shape>
            <v:shape style="position:absolute;left:1769;top:2597;width:559;height:252" coordorigin="1769,2597" coordsize="559,252" path="m1769,2849l2328,2849,2328,2597,1769,2597,1769,2849xe" filled="t" fillcolor="#DCE6F0" stroked="f">
              <v:path arrowok="t"/>
              <v:fill/>
            </v:shape>
            <v:shape style="position:absolute;left:2403;top:2597;width:2009;height:0" coordorigin="2403,2597" coordsize="2009,0" path="m2403,2597l4412,2597e" filled="f" stroked="t" strokeweight="1.78pt" strokecolor="#DCE6F0">
              <v:path arrowok="t"/>
            </v:shape>
            <v:shape style="position:absolute;left:2402;top:2614;width:67;height:252" coordorigin="2402,2614" coordsize="67,252" path="m2402,2866l2469,2866,2469,2614,2402,2614,2402,2866xe" filled="t" fillcolor="#DCE6F0" stroked="f">
              <v:path arrowok="t"/>
              <v:fill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597;width:2242;height:0" coordorigin="4421,2597" coordsize="2242,0" path="m4421,2597l6663,2597e" filled="f" stroked="t" strokeweight="1.78pt" strokecolor="#DCE6F0">
              <v:path arrowok="t"/>
            </v:shape>
            <v:shape style="position:absolute;left:4420;top:2614;width:69;height:252" coordorigin="4420,2614" coordsize="69,252" path="m4420,2866l4489,2866,4489,2614,4420,2614,4420,2866xe" filled="t" fillcolor="#DCE6F0" stroked="f">
              <v:path arrowok="t"/>
              <v:fill/>
            </v:shape>
            <v:shape style="position:absolute;left:6598;top:2614;width:67;height:252" coordorigin="6598,2614" coordsize="67,252" path="m6598,2866l6664,2866,6664,2614,6598,2614,6598,2866xe" filled="t" fillcolor="#DCE6F0" stroked="f">
              <v:path arrowok="t"/>
              <v:fill/>
            </v:shape>
            <v:shape style="position:absolute;left:4488;top:2614;width:2110;height:252" coordorigin="4488,2614" coordsize="2110,252" path="m4488,2866l6598,2866,6598,2614,4488,2614,4488,2866xe" filled="t" fillcolor="#DCE6F0" stroked="f">
              <v:path arrowok="t"/>
              <v:fill/>
            </v:shape>
            <v:shape style="position:absolute;left:6673;top:2597;width:3408;height:0" coordorigin="6673,2597" coordsize="3408,0" path="m6673,2597l10081,2597e" filled="f" stroked="t" strokeweight="1.78pt" strokecolor="#DCE6F0">
              <v:path arrowok="t"/>
            </v:shape>
            <v:shape style="position:absolute;left:6672;top:2614;width:67;height:252" coordorigin="6672,2614" coordsize="67,252" path="m6672,2866l6739,2866,6739,2614,6672,2614,6672,2866xe" filled="t" fillcolor="#DCE6F0" stroked="f">
              <v:path arrowok="t"/>
              <v:fill/>
            </v:shape>
            <v:shape style="position:absolute;left:10049;top:2614;width:0;height:252" coordorigin="10049,2614" coordsize="0,252" path="m10049,2614l10049,2866e" filled="f" stroked="t" strokeweight="3.34pt" strokecolor="#DCE6F0">
              <v:path arrowok="t"/>
            </v:shape>
            <v:shape style="position:absolute;left:6738;top:2614;width:3279;height:252" coordorigin="6738,2614" coordsize="3279,252" path="m6738,2866l10017,2866,10017,2614,6738,2614,6738,2866xe" filled="t" fillcolor="#DCE6F0" stroked="f">
              <v:path arrowok="t"/>
              <v:fill/>
            </v:shape>
            <v:shape style="position:absolute;left:10093;top:2597;width:2561;height:0" coordorigin="10093,2597" coordsize="2561,0" path="m10093,2597l12655,2597e" filled="f" stroked="t" strokeweight="1.78pt" strokecolor="#DCE6F0">
              <v:path arrowok="t"/>
            </v:shape>
            <v:shape style="position:absolute;left:10126;top:2614;width:0;height:252" coordorigin="10126,2614" coordsize="0,252" path="m10126,2614l10126,2866e" filled="f" stroked="t" strokeweight="3.34pt" strokecolor="#DCE6F0">
              <v:path arrowok="t"/>
            </v:shape>
            <v:shape style="position:absolute;left:12622;top:2614;width:0;height:252" coordorigin="12622,2614" coordsize="0,252" path="m12622,2614l12622,2866e" filled="f" stroked="t" strokeweight="3.364pt" strokecolor="#DCE6F0">
              <v:path arrowok="t"/>
            </v:shape>
            <v:shape style="position:absolute;left:10158;top:2614;width:2431;height:252" coordorigin="10158,2614" coordsize="2431,252" path="m10158,2866l12589,2866,12589,2614,10158,2614,10158,2866xe" filled="t" fillcolor="#DCE6F0" stroked="f">
              <v:path arrowok="t"/>
              <v:fill/>
            </v:shape>
            <v:shape style="position:absolute;left:12667;top:2597;width:1447;height:0" coordorigin="12667,2597" coordsize="1447,0" path="m12667,2597l14114,2597e" filled="f" stroked="t" strokeweight="1.78pt" strokecolor="#DCE6F0">
              <v:path arrowok="t"/>
            </v:shape>
            <v:shape style="position:absolute;left:12699;top:2614;width:0;height:252" coordorigin="12699,2614" coordsize="0,252" path="m12699,2614l12699,2866e" filled="f" stroked="t" strokeweight="3.34pt" strokecolor="#DCE6F0">
              <v:path arrowok="t"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32;top:2614;width:1318;height:252" coordorigin="12732,2614" coordsize="1318,252" path="m12732,2866l14049,2866,14049,2614,12732,2614,12732,2866xe" filled="t" fillcolor="#DCE6F0" stroked="f">
              <v:path arrowok="t"/>
              <v:fill/>
            </v:shape>
            <v:shape style="position:absolute;left:14124;top:2597;width:1843;height:0" coordorigin="14124,2597" coordsize="1843,0" path="m14124,2597l15967,2597e" filled="f" stroked="t" strokeweight="1.78pt" strokecolor="#DCE6F0">
              <v:path arrowok="t"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6;top:2597;width:1719;height:0" coordorigin="15976,2597" coordsize="1719,0" path="m15976,2597l17695,2597e" filled="f" stroked="t" strokeweight="1.78pt" strokecolor="#DCE6F0">
              <v:path arrowok="t"/>
            </v:shape>
            <v:shape style="position:absolute;left:15975;top:2614;width:67;height:252" coordorigin="15975,2614" coordsize="67,252" path="m15975,2866l16042,2866,16042,2614,15975,2614,15975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1;top:2614;width:1589;height:252" coordorigin="16041,2614" coordsize="1589,252" path="m16041,2866l17630,2866,17630,2614,16041,2614,16041,2866xe" filled="t" fillcolor="#DCE6F0" stroked="f">
              <v:path arrowok="t"/>
              <v:fill/>
            </v:shape>
            <v:shape style="position:absolute;left:1704;top:2576;width:689;height:0" coordorigin="1704,2576" coordsize="689,0" path="m1704,2576l2393,2576e" filled="f" stroked="t" strokeweight="0.58pt" strokecolor="#000000">
              <v:path arrowok="t"/>
            </v:shape>
            <v:shape style="position:absolute;left:2403;top:2576;width:2011;height:0" coordorigin="2403,2576" coordsize="2011,0" path="m2403,2576l4414,2576e" filled="f" stroked="t" strokeweight="0.58pt" strokecolor="#000000">
              <v:path arrowok="t"/>
            </v:shape>
            <v:shape style="position:absolute;left:4424;top:2576;width:2240;height:0" coordorigin="4424,2576" coordsize="2240,0" path="m4424,2576l6663,2576e" filled="f" stroked="t" strokeweight="0.58pt" strokecolor="#000000">
              <v:path arrowok="t"/>
            </v:shape>
            <v:shape style="position:absolute;left:6673;top:2576;width:3411;height:0" coordorigin="6673,2576" coordsize="3411,0" path="m6673,2576l10084,2576e" filled="f" stroked="t" strokeweight="0.58pt" strokecolor="#000000">
              <v:path arrowok="t"/>
            </v:shape>
            <v:shape style="position:absolute;left:10093;top:2576;width:2564;height:0" coordorigin="10093,2576" coordsize="2564,0" path="m10093,2576l12657,2576e" filled="f" stroked="t" strokeweight="0.58pt" strokecolor="#000000">
              <v:path arrowok="t"/>
            </v:shape>
            <v:shape style="position:absolute;left:12667;top:2576;width:1447;height:0" coordorigin="12667,2576" coordsize="1447,0" path="m12667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71;width:689;height:0" coordorigin="1704,2871" coordsize="689,0" path="m1704,2871l2393,2871e" filled="f" stroked="t" strokeweight="0.58pt" strokecolor="#000000">
              <v:path arrowok="t"/>
            </v:shape>
            <v:shape style="position:absolute;left:2403;top:2871;width:2011;height:0" coordorigin="2403,2871" coordsize="2011,0" path="m2403,2871l4414,2871e" filled="f" stroked="t" strokeweight="0.58pt" strokecolor="#000000">
              <v:path arrowok="t"/>
            </v:shape>
            <v:shape style="position:absolute;left:4424;top:2871;width:2240;height:0" coordorigin="4424,2871" coordsize="2240,0" path="m4424,2871l6663,2871e" filled="f" stroked="t" strokeweight="0.58pt" strokecolor="#000000">
              <v:path arrowok="t"/>
            </v:shape>
            <v:shape style="position:absolute;left:6673;top:2871;width:3411;height:0" coordorigin="6673,2871" coordsize="3411,0" path="m6673,2871l10084,2871e" filled="f" stroked="t" strokeweight="0.58pt" strokecolor="#000000">
              <v:path arrowok="t"/>
            </v:shape>
            <v:shape style="position:absolute;left:10093;top:2871;width:2564;height:0" coordorigin="10093,2871" coordsize="2564,0" path="m10093,2871l12657,2871e" filled="f" stroked="t" strokeweight="0.58pt" strokecolor="#000000">
              <v:path arrowok="t"/>
            </v:shape>
            <v:shape style="position:absolute;left:12667;top:2871;width:1447;height:0" coordorigin="12667,2871" coordsize="1447,0" path="m12667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179;width:689;height:0" coordorigin="1704,3179" coordsize="689,0" path="m1704,3179l2393,3179e" filled="f" stroked="t" strokeweight="0.94pt" strokecolor="#DCE6F0">
              <v:path arrowok="t"/>
            </v:shape>
            <v:shape style="position:absolute;left:1737;top:3188;width:0;height:252" coordorigin="1737,3188" coordsize="0,252" path="m1737,3188l1737,3440e" filled="f" stroked="t" strokeweight="3.34pt" strokecolor="#DCE6F0">
              <v:path arrowok="t"/>
            </v:shape>
            <v:shape style="position:absolute;left:2327;top:3188;width:67;height:252" coordorigin="2327,3188" coordsize="67,252" path="m2327,3440l2394,3440,2394,3188,2327,3188,2327,3440xe" filled="t" fillcolor="#DCE6F0" stroked="f">
              <v:path arrowok="t"/>
              <v:fill/>
            </v:shape>
            <v:shape style="position:absolute;left:1704;top:3448;width:689;height:0" coordorigin="1704,3448" coordsize="689,0" path="m1704,3448l2393,3448e" filled="f" stroked="t" strokeweight="0.94pt" strokecolor="#DCE6F0">
              <v:path arrowok="t"/>
            </v:shape>
            <v:shape style="position:absolute;left:1769;top:3188;width:559;height:252" coordorigin="1769,3188" coordsize="559,252" path="m1769,3440l2328,3440,2328,3188,1769,3188,1769,3440xe" filled="t" fillcolor="#DCE6F0" stroked="f">
              <v:path arrowok="t"/>
              <v:fill/>
            </v:shape>
            <v:shape style="position:absolute;left:2403;top:3188;width:2009;height:0" coordorigin="2403,3188" coordsize="2009,0" path="m2403,3188l4412,3188e" filled="f" stroked="t" strokeweight="1.78pt" strokecolor="#DCE6F0">
              <v:path arrowok="t"/>
            </v:shape>
            <v:shape style="position:absolute;left:2402;top:3204;width:67;height:252" coordorigin="2402,3204" coordsize="67,252" path="m2402,3456l2469,3456,2469,3204,2402,3204,2402,3456xe" filled="t" fillcolor="#DCE6F0" stroked="f">
              <v:path arrowok="t"/>
              <v:fill/>
            </v:shape>
            <v:shape style="position:absolute;left:4346;top:3204;width:67;height:252" coordorigin="4346,3204" coordsize="67,252" path="m4346,3456l4413,3456,4413,3204,4346,3204,4346,3456xe" filled="t" fillcolor="#DCE6F0" stroked="f">
              <v:path arrowok="t"/>
              <v:fill/>
            </v:shape>
            <v:shape style="position:absolute;left:2468;top:3204;width:1879;height:252" coordorigin="2468,3204" coordsize="1879,252" path="m2468,3456l4347,3456,4347,3204,2468,3204,2468,3456xe" filled="t" fillcolor="#DCE6F0" stroked="f">
              <v:path arrowok="t"/>
              <v:fill/>
            </v:shape>
            <v:shape style="position:absolute;left:4421;top:3188;width:2242;height:0" coordorigin="4421,3188" coordsize="2242,0" path="m4421,3188l6663,3188e" filled="f" stroked="t" strokeweight="1.78pt" strokecolor="#DCE6F0">
              <v:path arrowok="t"/>
            </v:shape>
            <v:shape style="position:absolute;left:4420;top:3204;width:69;height:252" coordorigin="4420,3204" coordsize="69,252" path="m4420,3456l4489,3456,4489,3204,4420,3204,4420,3456xe" filled="t" fillcolor="#DCE6F0" stroked="f">
              <v:path arrowok="t"/>
              <v:fill/>
            </v:shape>
            <v:shape style="position:absolute;left:6598;top:3204;width:67;height:252" coordorigin="6598,3204" coordsize="67,252" path="m6598,3456l6664,3456,6664,3204,6598,3204,6598,3456xe" filled="t" fillcolor="#DCE6F0" stroked="f">
              <v:path arrowok="t"/>
              <v:fill/>
            </v:shape>
            <v:shape style="position:absolute;left:4488;top:3204;width:2110;height:252" coordorigin="4488,3204" coordsize="2110,252" path="m4488,3456l6598,3456,6598,3204,4488,3204,4488,3456xe" filled="t" fillcolor="#DCE6F0" stroked="f">
              <v:path arrowok="t"/>
              <v:fill/>
            </v:shape>
            <v:shape style="position:absolute;left:6673;top:3188;width:3408;height:0" coordorigin="6673,3188" coordsize="3408,0" path="m6673,3188l10081,3188e" filled="f" stroked="t" strokeweight="1.78pt" strokecolor="#DCE6F0">
              <v:path arrowok="t"/>
            </v:shape>
            <v:shape style="position:absolute;left:6672;top:3204;width:67;height:252" coordorigin="6672,3204" coordsize="67,252" path="m6672,3456l6739,3456,6739,3204,6672,3204,6672,3456xe" filled="t" fillcolor="#DCE6F0" stroked="f">
              <v:path arrowok="t"/>
              <v:fill/>
            </v:shape>
            <v:shape style="position:absolute;left:10049;top:3204;width:0;height:252" coordorigin="10049,3204" coordsize="0,252" path="m10049,3204l10049,3456e" filled="f" stroked="t" strokeweight="3.34pt" strokecolor="#DCE6F0">
              <v:path arrowok="t"/>
            </v:shape>
            <v:shape style="position:absolute;left:6738;top:3204;width:3279;height:252" coordorigin="6738,3204" coordsize="3279,252" path="m6738,3456l10017,3456,10017,3204,6738,3204,6738,3456xe" filled="t" fillcolor="#DCE6F0" stroked="f">
              <v:path arrowok="t"/>
              <v:fill/>
            </v:shape>
            <v:shape style="position:absolute;left:10093;top:3188;width:2561;height:0" coordorigin="10093,3188" coordsize="2561,0" path="m10093,3188l12655,3188e" filled="f" stroked="t" strokeweight="1.78pt" strokecolor="#DCE6F0">
              <v:path arrowok="t"/>
            </v:shape>
            <v:shape style="position:absolute;left:10126;top:3204;width:0;height:252" coordorigin="10126,3204" coordsize="0,252" path="m10126,3204l10126,3456e" filled="f" stroked="t" strokeweight="3.34pt" strokecolor="#DCE6F0">
              <v:path arrowok="t"/>
            </v:shape>
            <v:shape style="position:absolute;left:12622;top:3204;width:0;height:252" coordorigin="12622,3204" coordsize="0,252" path="m12622,3204l12622,3456e" filled="f" stroked="t" strokeweight="3.364pt" strokecolor="#DCE6F0">
              <v:path arrowok="t"/>
            </v:shape>
            <v:shape style="position:absolute;left:10158;top:3204;width:2431;height:252" coordorigin="10158,3204" coordsize="2431,252" path="m10158,3456l12589,3456,12589,3204,10158,3204,10158,3456xe" filled="t" fillcolor="#DCE6F0" stroked="f">
              <v:path arrowok="t"/>
              <v:fill/>
            </v:shape>
            <v:shape style="position:absolute;left:12667;top:3188;width:1447;height:0" coordorigin="12667,3188" coordsize="1447,0" path="m12667,3188l14114,3188e" filled="f" stroked="t" strokeweight="1.78pt" strokecolor="#DCE6F0">
              <v:path arrowok="t"/>
            </v:shape>
            <v:shape style="position:absolute;left:12699;top:3204;width:0;height:252" coordorigin="12699,3204" coordsize="0,252" path="m12699,3204l12699,3456e" filled="f" stroked="t" strokeweight="3.34pt" strokecolor="#DCE6F0">
              <v:path arrowok="t"/>
            </v:shape>
            <v:shape style="position:absolute;left:14048;top:3204;width:67;height:252" coordorigin="14048,3204" coordsize="67,252" path="m14048,3456l14115,3456,14115,3204,14048,3204,14048,3456xe" filled="t" fillcolor="#DCE6F0" stroked="f">
              <v:path arrowok="t"/>
              <v:fill/>
            </v:shape>
            <v:shape style="position:absolute;left:12732;top:3204;width:1318;height:252" coordorigin="12732,3204" coordsize="1318,252" path="m12732,3456l14049,3456,14049,3204,12732,3204,12732,3456xe" filled="t" fillcolor="#DCE6F0" stroked="f">
              <v:path arrowok="t"/>
              <v:fill/>
            </v:shape>
            <v:shape style="position:absolute;left:14124;top:3188;width:1843;height:0" coordorigin="14124,3188" coordsize="1843,0" path="m14124,3188l15967,3188e" filled="f" stroked="t" strokeweight="1.78pt" strokecolor="#DCE6F0">
              <v:path arrowok="t"/>
            </v:shape>
            <v:shape style="position:absolute;left:14123;top:3204;width:67;height:252" coordorigin="14123,3204" coordsize="67,252" path="m14123,3456l14189,3456,14189,3204,14123,3204,14123,3456xe" filled="t" fillcolor="#DCE6F0" stroked="f">
              <v:path arrowok="t"/>
              <v:fill/>
            </v:shape>
            <v:shape style="position:absolute;left:15901;top:3204;width:67;height:252" coordorigin="15901,3204" coordsize="67,252" path="m15901,3456l15968,3456,15968,3204,15901,3204,15901,3456xe" filled="t" fillcolor="#DCE6F0" stroked="f">
              <v:path arrowok="t"/>
              <v:fill/>
            </v:shape>
            <v:shape style="position:absolute;left:14188;top:3204;width:1714;height:252" coordorigin="14188,3204" coordsize="1714,252" path="m14188,3456l15902,3456,15902,3204,14188,3204,14188,3456xe" filled="t" fillcolor="#DCE6F0" stroked="f">
              <v:path arrowok="t"/>
              <v:fill/>
            </v:shape>
            <v:shape style="position:absolute;left:15976;top:3188;width:1719;height:0" coordorigin="15976,3188" coordsize="1719,0" path="m15976,3188l17695,3188e" filled="f" stroked="t" strokeweight="1.78pt" strokecolor="#DCE6F0">
              <v:path arrowok="t"/>
            </v:shape>
            <v:shape style="position:absolute;left:15975;top:3204;width:67;height:252" coordorigin="15975,3204" coordsize="67,252" path="m15975,3456l16042,3456,16042,3204,15975,3204,15975,3456xe" filled="t" fillcolor="#DCE6F0" stroked="f">
              <v:path arrowok="t"/>
              <v:fill/>
            </v:shape>
            <v:shape style="position:absolute;left:17663;top:3204;width:0;height:252" coordorigin="17663,3204" coordsize="0,252" path="m17663,3204l17663,3456e" filled="f" stroked="t" strokeweight="3.34pt" strokecolor="#DCE6F0">
              <v:path arrowok="t"/>
            </v:shape>
            <v:shape style="position:absolute;left:16041;top:3204;width:1589;height:252" coordorigin="16041,3204" coordsize="1589,252" path="m16041,3456l17630,3456,17630,3204,16041,3204,16041,3456xe" filled="t" fillcolor="#DCE6F0" stroked="f">
              <v:path arrowok="t"/>
              <v:fill/>
            </v:shape>
            <v:shape style="position:absolute;left:1704;top:3166;width:689;height:0" coordorigin="1704,3166" coordsize="689,0" path="m1704,3166l2393,3166e" filled="f" stroked="t" strokeweight="0.58001pt" strokecolor="#000000">
              <v:path arrowok="t"/>
            </v:shape>
            <v:shape style="position:absolute;left:2403;top:3166;width:2011;height:0" coordorigin="2403,3166" coordsize="2011,0" path="m2403,3166l4414,3166e" filled="f" stroked="t" strokeweight="0.58001pt" strokecolor="#000000">
              <v:path arrowok="t"/>
            </v:shape>
            <v:shape style="position:absolute;left:4424;top:3166;width:2240;height:0" coordorigin="4424,3166" coordsize="2240,0" path="m4424,3166l6663,3166e" filled="f" stroked="t" strokeweight="0.58001pt" strokecolor="#000000">
              <v:path arrowok="t"/>
            </v:shape>
            <v:shape style="position:absolute;left:6673;top:3166;width:3411;height:0" coordorigin="6673,3166" coordsize="3411,0" path="m6673,3166l10084,3166e" filled="f" stroked="t" strokeweight="0.58001pt" strokecolor="#000000">
              <v:path arrowok="t"/>
            </v:shape>
            <v:shape style="position:absolute;left:10093;top:3166;width:2564;height:0" coordorigin="10093,3166" coordsize="2564,0" path="m10093,3166l12657,3166e" filled="f" stroked="t" strokeweight="0.58001pt" strokecolor="#000000">
              <v:path arrowok="t"/>
            </v:shape>
            <v:shape style="position:absolute;left:12667;top:3166;width:1447;height:0" coordorigin="12667,3166" coordsize="1447,0" path="m12667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3461;width:689;height:0" coordorigin="1704,3461" coordsize="689,0" path="m1704,3461l2393,3461e" filled="f" stroked="t" strokeweight="0.58pt" strokecolor="#000000">
              <v:path arrowok="t"/>
            </v:shape>
            <v:shape style="position:absolute;left:2403;top:3461;width:2011;height:0" coordorigin="2403,3461" coordsize="2011,0" path="m2403,3461l4414,3461e" filled="f" stroked="t" strokeweight="0.58pt" strokecolor="#000000">
              <v:path arrowok="t"/>
            </v:shape>
            <v:shape style="position:absolute;left:4424;top:3461;width:2240;height:0" coordorigin="4424,3461" coordsize="2240,0" path="m4424,3461l6663,3461e" filled="f" stroked="t" strokeweight="0.58pt" strokecolor="#000000">
              <v:path arrowok="t"/>
            </v:shape>
            <v:shape style="position:absolute;left:6673;top:3461;width:3411;height:0" coordorigin="6673,3461" coordsize="3411,0" path="m6673,3461l10084,3461e" filled="f" stroked="t" strokeweight="0.58pt" strokecolor="#000000">
              <v:path arrowok="t"/>
            </v:shape>
            <v:shape style="position:absolute;left:10093;top:3461;width:2564;height:0" coordorigin="10093,3461" coordsize="2564,0" path="m10093,3461l12657,3461e" filled="f" stroked="t" strokeweight="0.58pt" strokecolor="#000000">
              <v:path arrowok="t"/>
            </v:shape>
            <v:shape style="position:absolute;left:12667;top:3461;width:1447;height:0" coordorigin="12667,3461" coordsize="1447,0" path="m12667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3770;width:689;height:0" coordorigin="1704,3770" coordsize="689,0" path="m1704,3770l2393,3770e" filled="f" stroked="t" strokeweight="0.94001pt" strokecolor="#DCE6F0">
              <v:path arrowok="t"/>
            </v:shape>
            <v:shape style="position:absolute;left:1737;top:3778;width:0;height:252" coordorigin="1737,3778" coordsize="0,252" path="m1737,3778l1737,4031e" filled="f" stroked="t" strokeweight="3.34pt" strokecolor="#DCE6F0">
              <v:path arrowok="t"/>
            </v:shape>
            <v:shape style="position:absolute;left:2327;top:3778;width:67;height:252" coordorigin="2327,3778" coordsize="67,252" path="m2327,4031l2394,4031,2394,3778,2327,3778,2327,4031xe" filled="t" fillcolor="#DCE6F0" stroked="f">
              <v:path arrowok="t"/>
              <v:fill/>
            </v:shape>
            <v:shape style="position:absolute;left:1704;top:4039;width:689;height:0" coordorigin="1704,4039" coordsize="689,0" path="m1704,4039l2393,4039e" filled="f" stroked="t" strokeweight="0.94pt" strokecolor="#DCE6F0">
              <v:path arrowok="t"/>
            </v:shape>
            <v:shape style="position:absolute;left:1769;top:3778;width:559;height:252" coordorigin="1769,3778" coordsize="559,252" path="m1769,4031l2328,4031,2328,3778,1769,3778,1769,4031xe" filled="t" fillcolor="#DCE6F0" stroked="f">
              <v:path arrowok="t"/>
              <v:fill/>
            </v:shape>
            <v:shape style="position:absolute;left:2403;top:3777;width:2009;height:0" coordorigin="2403,3777" coordsize="2009,0" path="m2403,3777l4412,3777e" filled="f" stroked="t" strokeweight="1.66pt" strokecolor="#DCE6F0">
              <v:path arrowok="t"/>
            </v:shape>
            <v:shape style="position:absolute;left:2402;top:3793;width:67;height:255" coordorigin="2402,3793" coordsize="67,255" path="m2402,4047l2469,4047,2469,3793,2402,3793,2402,4047xe" filled="t" fillcolor="#DCE6F0" stroked="f">
              <v:path arrowok="t"/>
              <v:fill/>
            </v:shape>
            <v:shape style="position:absolute;left:4346;top:3793;width:67;height:255" coordorigin="4346,3793" coordsize="67,255" path="m4346,4047l4413,4047,4413,3793,4346,3793,4346,4047xe" filled="t" fillcolor="#DCE6F0" stroked="f">
              <v:path arrowok="t"/>
              <v:fill/>
            </v:shape>
            <v:shape style="position:absolute;left:2468;top:3793;width:1879;height:255" coordorigin="2468,3793" coordsize="1879,255" path="m4347,4047l4347,3793,2468,3793,2468,4047,4347,4047xe" filled="t" fillcolor="#DCE6F0" stroked="f">
              <v:path arrowok="t"/>
              <v:fill/>
            </v:shape>
            <v:shape style="position:absolute;left:4421;top:3777;width:2242;height:0" coordorigin="4421,3777" coordsize="2242,0" path="m4421,3777l6663,3777e" filled="f" stroked="t" strokeweight="1.66pt" strokecolor="#DCE6F0">
              <v:path arrowok="t"/>
            </v:shape>
            <v:shape style="position:absolute;left:4420;top:3793;width:69;height:255" coordorigin="4420,3793" coordsize="69,255" path="m4420,4047l4489,4047,4489,3793,4420,3793,4420,4047xe" filled="t" fillcolor="#DCE6F0" stroked="f">
              <v:path arrowok="t"/>
              <v:fill/>
            </v:shape>
            <v:shape style="position:absolute;left:6598;top:3793;width:67;height:255" coordorigin="6598,3793" coordsize="67,255" path="m6598,4047l6664,4047,6664,3793,6598,3793,6598,4047xe" filled="t" fillcolor="#DCE6F0" stroked="f">
              <v:path arrowok="t"/>
              <v:fill/>
            </v:shape>
            <v:shape style="position:absolute;left:4488;top:3793;width:2110;height:255" coordorigin="4488,3793" coordsize="2110,255" path="m6598,4047l6598,3793,4488,3793,4488,4047,6598,4047xe" filled="t" fillcolor="#DCE6F0" stroked="f">
              <v:path arrowok="t"/>
              <v:fill/>
            </v:shape>
            <v:shape style="position:absolute;left:6673;top:3777;width:3408;height:0" coordorigin="6673,3777" coordsize="3408,0" path="m6673,3777l10081,3777e" filled="f" stroked="t" strokeweight="1.66pt" strokecolor="#DCE6F0">
              <v:path arrowok="t"/>
            </v:shape>
            <v:shape style="position:absolute;left:6672;top:3793;width:67;height:255" coordorigin="6672,3793" coordsize="67,255" path="m6672,4047l6739,4047,6739,3793,6672,3793,6672,4047xe" filled="t" fillcolor="#DCE6F0" stroked="f">
              <v:path arrowok="t"/>
              <v:fill/>
            </v:shape>
            <v:shape style="position:absolute;left:10049;top:3793;width:0;height:255" coordorigin="10049,3793" coordsize="0,255" path="m10049,3793l10049,4047e" filled="f" stroked="t" strokeweight="3.34pt" strokecolor="#DCE6F0">
              <v:path arrowok="t"/>
            </v:shape>
            <v:shape style="position:absolute;left:6738;top:3793;width:3279;height:255" coordorigin="6738,3793" coordsize="3279,255" path="m10017,4047l10017,3793,6738,3793,6738,4047,10017,4047xe" filled="t" fillcolor="#DCE6F0" stroked="f">
              <v:path arrowok="t"/>
              <v:fill/>
            </v:shape>
            <v:shape style="position:absolute;left:10093;top:3777;width:2561;height:0" coordorigin="10093,3777" coordsize="2561,0" path="m10093,3777l12655,3777e" filled="f" stroked="t" strokeweight="1.66pt" strokecolor="#DCE6F0">
              <v:path arrowok="t"/>
            </v:shape>
            <v:shape style="position:absolute;left:10126;top:3793;width:0;height:255" coordorigin="10126,3793" coordsize="0,255" path="m10126,3793l10126,4047e" filled="f" stroked="t" strokeweight="3.34pt" strokecolor="#DCE6F0">
              <v:path arrowok="t"/>
            </v:shape>
            <v:shape style="position:absolute;left:12622;top:3793;width:0;height:255" coordorigin="12622,3793" coordsize="0,255" path="m12622,3793l12622,4047e" filled="f" stroked="t" strokeweight="3.364pt" strokecolor="#DCE6F0">
              <v:path arrowok="t"/>
            </v:shape>
            <v:shape style="position:absolute;left:10158;top:3793;width:2431;height:255" coordorigin="10158,3793" coordsize="2431,255" path="m12589,4047l12589,3793,10158,3793,10158,4047,12589,4047xe" filled="t" fillcolor="#DCE6F0" stroked="f">
              <v:path arrowok="t"/>
              <v:fill/>
            </v:shape>
            <v:shape style="position:absolute;left:12667;top:3777;width:1447;height:0" coordorigin="12667,3777" coordsize="1447,0" path="m12667,3777l14114,3777e" filled="f" stroked="t" strokeweight="1.66pt" strokecolor="#DCE6F0">
              <v:path arrowok="t"/>
            </v:shape>
            <v:shape style="position:absolute;left:12699;top:3793;width:0;height:255" coordorigin="12699,3793" coordsize="0,255" path="m12699,3793l12699,4047e" filled="f" stroked="t" strokeweight="3.34pt" strokecolor="#DCE6F0">
              <v:path arrowok="t"/>
            </v:shape>
            <v:shape style="position:absolute;left:14048;top:3793;width:67;height:255" coordorigin="14048,3793" coordsize="67,255" path="m14048,4047l14115,4047,14115,3793,14048,3793,14048,4047xe" filled="t" fillcolor="#DCE6F0" stroked="f">
              <v:path arrowok="t"/>
              <v:fill/>
            </v:shape>
            <v:shape style="position:absolute;left:12732;top:3793;width:1318;height:255" coordorigin="12732,3793" coordsize="1318,255" path="m14049,4047l14049,3793,12732,3793,12732,4047,14049,4047xe" filled="t" fillcolor="#DCE6F0" stroked="f">
              <v:path arrowok="t"/>
              <v:fill/>
            </v:shape>
            <v:shape style="position:absolute;left:14124;top:3777;width:1843;height:0" coordorigin="14124,3777" coordsize="1843,0" path="m14124,3777l15967,3777e" filled="f" stroked="t" strokeweight="1.66pt" strokecolor="#DCE6F0">
              <v:path arrowok="t"/>
            </v:shape>
            <v:shape style="position:absolute;left:14123;top:3793;width:67;height:255" coordorigin="14123,3793" coordsize="67,255" path="m14123,4047l14189,4047,14189,3793,14123,3793,14123,4047xe" filled="t" fillcolor="#DCE6F0" stroked="f">
              <v:path arrowok="t"/>
              <v:fill/>
            </v:shape>
            <v:shape style="position:absolute;left:15901;top:3793;width:67;height:255" coordorigin="15901,3793" coordsize="67,255" path="m15901,4047l15968,4047,15968,3793,15901,3793,15901,4047xe" filled="t" fillcolor="#DCE6F0" stroked="f">
              <v:path arrowok="t"/>
              <v:fill/>
            </v:shape>
            <v:shape style="position:absolute;left:14188;top:3793;width:1714;height:255" coordorigin="14188,3793" coordsize="1714,255" path="m15902,4047l15902,3793,14188,3793,14188,4047,15902,4047xe" filled="t" fillcolor="#DCE6F0" stroked="f">
              <v:path arrowok="t"/>
              <v:fill/>
            </v:shape>
            <v:shape style="position:absolute;left:15976;top:3777;width:1719;height:0" coordorigin="15976,3777" coordsize="1719,0" path="m15976,3777l17695,3777e" filled="f" stroked="t" strokeweight="1.66pt" strokecolor="#DCE6F0">
              <v:path arrowok="t"/>
            </v:shape>
            <v:shape style="position:absolute;left:15975;top:3793;width:67;height:255" coordorigin="15975,3793" coordsize="67,255" path="m15975,4047l16042,4047,16042,3793,15975,3793,15975,4047xe" filled="t" fillcolor="#DCE6F0" stroked="f">
              <v:path arrowok="t"/>
              <v:fill/>
            </v:shape>
            <v:shape style="position:absolute;left:17663;top:3793;width:0;height:255" coordorigin="17663,3793" coordsize="0,255" path="m17663,3793l17663,4047e" filled="f" stroked="t" strokeweight="3.34pt" strokecolor="#DCE6F0">
              <v:path arrowok="t"/>
            </v:shape>
            <v:shape style="position:absolute;left:16041;top:3793;width:1589;height:255" coordorigin="16041,3793" coordsize="1589,255" path="m17630,4047l17630,3793,16041,3793,16041,4047,17630,4047xe" filled="t" fillcolor="#DCE6F0" stroked="f">
              <v:path arrowok="t"/>
              <v:fill/>
            </v:shape>
            <v:shape style="position:absolute;left:1704;top:3756;width:689;height:0" coordorigin="1704,3756" coordsize="689,0" path="m1704,3756l2393,3756e" filled="f" stroked="t" strokeweight="0.58pt" strokecolor="#000000">
              <v:path arrowok="t"/>
            </v:shape>
            <v:shape style="position:absolute;left:2403;top:3756;width:2011;height:0" coordorigin="2403,3756" coordsize="2011,0" path="m2403,3756l4414,3756e" filled="f" stroked="t" strokeweight="0.58pt" strokecolor="#000000">
              <v:path arrowok="t"/>
            </v:shape>
            <v:shape style="position:absolute;left:4424;top:3756;width:2240;height:0" coordorigin="4424,3756" coordsize="2240,0" path="m4424,3756l6663,3756e" filled="f" stroked="t" strokeweight="0.58pt" strokecolor="#000000">
              <v:path arrowok="t"/>
            </v:shape>
            <v:shape style="position:absolute;left:6673;top:3756;width:3411;height:0" coordorigin="6673,3756" coordsize="3411,0" path="m6673,3756l10084,3756e" filled="f" stroked="t" strokeweight="0.58pt" strokecolor="#000000">
              <v:path arrowok="t"/>
            </v:shape>
            <v:shape style="position:absolute;left:10093;top:3756;width:2564;height:0" coordorigin="10093,3756" coordsize="2564,0" path="m10093,3756l12657,3756e" filled="f" stroked="t" strokeweight="0.58pt" strokecolor="#000000">
              <v:path arrowok="t"/>
            </v:shape>
            <v:shape style="position:absolute;left:12667;top:3756;width:1447;height:0" coordorigin="12667,3756" coordsize="1447,0" path="m12667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052;width:689;height:0" coordorigin="1704,4052" coordsize="689,0" path="m1704,4052l2393,4052e" filled="f" stroked="t" strokeweight="0.58001pt" strokecolor="#000000">
              <v:path arrowok="t"/>
            </v:shape>
            <v:shape style="position:absolute;left:2403;top:4052;width:2011;height:0" coordorigin="2403,4052" coordsize="2011,0" path="m2403,4052l4414,4052e" filled="f" stroked="t" strokeweight="0.58001pt" strokecolor="#000000">
              <v:path arrowok="t"/>
            </v:shape>
            <v:shape style="position:absolute;left:4424;top:4052;width:2240;height:0" coordorigin="4424,4052" coordsize="2240,0" path="m4424,4052l6663,4052e" filled="f" stroked="t" strokeweight="0.58001pt" strokecolor="#000000">
              <v:path arrowok="t"/>
            </v:shape>
            <v:shape style="position:absolute;left:6673;top:4052;width:3411;height:0" coordorigin="6673,4052" coordsize="3411,0" path="m6673,4052l10084,4052e" filled="f" stroked="t" strokeweight="0.58001pt" strokecolor="#000000">
              <v:path arrowok="t"/>
            </v:shape>
            <v:shape style="position:absolute;left:10093;top:4052;width:2564;height:0" coordorigin="10093,4052" coordsize="2564,0" path="m10093,4052l12657,4052e" filled="f" stroked="t" strokeweight="0.58001pt" strokecolor="#000000">
              <v:path arrowok="t"/>
            </v:shape>
            <v:shape style="position:absolute;left:12667;top:4052;width:1447;height:0" coordorigin="12667,4052" coordsize="1447,0" path="m12667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929;width:689;height:0" coordorigin="1704,4929" coordsize="689,0" path="m1704,4929l2393,4929e" filled="f" stroked="t" strokeweight="0.94pt" strokecolor="#DCE6F0">
              <v:path arrowok="t"/>
            </v:shape>
            <v:shape style="position:absolute;left:1737;top:4938;width:0;height:252" coordorigin="1737,4938" coordsize="0,252" path="m1737,4938l1737,5190e" filled="f" stroked="t" strokeweight="3.34pt" strokecolor="#DCE6F0">
              <v:path arrowok="t"/>
            </v:shape>
            <v:shape style="position:absolute;left:2327;top:4938;width:67;height:252" coordorigin="2327,4938" coordsize="67,252" path="m2327,5190l2394,5190,2394,4938,2327,4938,2327,5190xe" filled="t" fillcolor="#DCE6F0" stroked="f">
              <v:path arrowok="t"/>
              <v:fill/>
            </v:shape>
            <v:shape style="position:absolute;left:1704;top:5198;width:689;height:0" coordorigin="1704,5198" coordsize="689,0" path="m1704,5198l2393,5198e" filled="f" stroked="t" strokeweight="0.94pt" strokecolor="#DCE6F0">
              <v:path arrowok="t"/>
            </v:shape>
            <v:shape style="position:absolute;left:1769;top:4938;width:559;height:252" coordorigin="1769,4938" coordsize="559,252" path="m1769,5190l2328,5190,2328,4938,1769,4938,1769,5190xe" filled="t" fillcolor="#DCE6F0" stroked="f">
              <v:path arrowok="t"/>
              <v:fill/>
            </v:shape>
            <v:shape style="position:absolute;left:2403;top:4938;width:2009;height:0" coordorigin="2403,4938" coordsize="2009,0" path="m2403,4938l4412,4938e" filled="f" stroked="t" strokeweight="1.78pt" strokecolor="#DCE6F0">
              <v:path arrowok="t"/>
            </v:shape>
            <v:shape style="position:absolute;left:2402;top:4955;width:67;height:252" coordorigin="2402,4955" coordsize="67,252" path="m2402,5207l2469,5207,2469,4955,2402,4955,2402,5207xe" filled="t" fillcolor="#DCE6F0" stroked="f">
              <v:path arrowok="t"/>
              <v:fill/>
            </v:shape>
            <v:shape style="position:absolute;left:4346;top:4955;width:67;height:252" coordorigin="4346,4955" coordsize="67,252" path="m4346,5207l4413,5207,4413,4955,4346,4955,4346,5207xe" filled="t" fillcolor="#DCE6F0" stroked="f">
              <v:path arrowok="t"/>
              <v:fill/>
            </v:shape>
            <v:shape style="position:absolute;left:2468;top:4955;width:1879;height:252" coordorigin="2468,4955" coordsize="1879,252" path="m2468,5207l4347,5207,4347,4955,2468,4955,2468,5207xe" filled="t" fillcolor="#DCE6F0" stroked="f">
              <v:path arrowok="t"/>
              <v:fill/>
            </v:shape>
            <v:shape style="position:absolute;left:4421;top:4938;width:2242;height:0" coordorigin="4421,4938" coordsize="2242,0" path="m4421,4938l6663,4938e" filled="f" stroked="t" strokeweight="1.78pt" strokecolor="#DCE6F0">
              <v:path arrowok="t"/>
            </v:shape>
            <v:shape style="position:absolute;left:4420;top:4955;width:69;height:252" coordorigin="4420,4955" coordsize="69,252" path="m4420,5207l4489,5207,4489,4955,4420,4955,4420,5207xe" filled="t" fillcolor="#DCE6F0" stroked="f">
              <v:path arrowok="t"/>
              <v:fill/>
            </v:shape>
            <v:shape style="position:absolute;left:6598;top:4955;width:67;height:252" coordorigin="6598,4955" coordsize="67,252" path="m6598,5207l6664,5207,6664,4955,6598,4955,6598,5207xe" filled="t" fillcolor="#DCE6F0" stroked="f">
              <v:path arrowok="t"/>
              <v:fill/>
            </v:shape>
            <v:shape style="position:absolute;left:4488;top:4955;width:2110;height:252" coordorigin="4488,4955" coordsize="2110,252" path="m4488,5207l6598,5207,6598,4955,4488,4955,4488,5207xe" filled="t" fillcolor="#DCE6F0" stroked="f">
              <v:path arrowok="t"/>
              <v:fill/>
            </v:shape>
            <v:shape style="position:absolute;left:6673;top:4938;width:3408;height:0" coordorigin="6673,4938" coordsize="3408,0" path="m6673,4938l10081,4938e" filled="f" stroked="t" strokeweight="1.78pt" strokecolor="#DCE6F0">
              <v:path arrowok="t"/>
            </v:shape>
            <v:shape style="position:absolute;left:6672;top:4955;width:67;height:252" coordorigin="6672,4955" coordsize="67,252" path="m6672,5207l6739,5207,6739,4955,6672,4955,6672,5207xe" filled="t" fillcolor="#DCE6F0" stroked="f">
              <v:path arrowok="t"/>
              <v:fill/>
            </v:shape>
            <v:shape style="position:absolute;left:10049;top:4955;width:0;height:252" coordorigin="10049,4955" coordsize="0,252" path="m10049,4955l10049,5207e" filled="f" stroked="t" strokeweight="3.34pt" strokecolor="#DCE6F0">
              <v:path arrowok="t"/>
            </v:shape>
            <v:shape style="position:absolute;left:6738;top:4955;width:3279;height:252" coordorigin="6738,4955" coordsize="3279,252" path="m6738,5207l10017,5207,10017,4955,6738,4955,6738,5207xe" filled="t" fillcolor="#DCE6F0" stroked="f">
              <v:path arrowok="t"/>
              <v:fill/>
            </v:shape>
            <v:shape style="position:absolute;left:10093;top:4938;width:2561;height:0" coordorigin="10093,4938" coordsize="2561,0" path="m10093,4938l12655,4938e" filled="f" stroked="t" strokeweight="1.78pt" strokecolor="#DCE6F0">
              <v:path arrowok="t"/>
            </v:shape>
            <v:shape style="position:absolute;left:10126;top:4955;width:0;height:252" coordorigin="10126,4955" coordsize="0,252" path="m10126,4955l10126,5207e" filled="f" stroked="t" strokeweight="3.34pt" strokecolor="#DCE6F0">
              <v:path arrowok="t"/>
            </v:shape>
            <v:shape style="position:absolute;left:12622;top:4955;width:0;height:252" coordorigin="12622,4955" coordsize="0,252" path="m12622,4955l12622,5207e" filled="f" stroked="t" strokeweight="3.364pt" strokecolor="#DCE6F0">
              <v:path arrowok="t"/>
            </v:shape>
            <v:shape style="position:absolute;left:10158;top:4955;width:2431;height:252" coordorigin="10158,4955" coordsize="2431,252" path="m10158,5207l12589,5207,12589,4955,10158,4955,10158,5207xe" filled="t" fillcolor="#DCE6F0" stroked="f">
              <v:path arrowok="t"/>
              <v:fill/>
            </v:shape>
            <v:shape style="position:absolute;left:12667;top:4938;width:1447;height:0" coordorigin="12667,4938" coordsize="1447,0" path="m12667,4938l14114,4938e" filled="f" stroked="t" strokeweight="1.78pt" strokecolor="#DCE6F0">
              <v:path arrowok="t"/>
            </v:shape>
            <v:shape style="position:absolute;left:12699;top:4955;width:0;height:252" coordorigin="12699,4955" coordsize="0,252" path="m12699,4955l12699,5207e" filled="f" stroked="t" strokeweight="3.34pt" strokecolor="#DCE6F0">
              <v:path arrowok="t"/>
            </v:shape>
            <v:shape style="position:absolute;left:14048;top:4955;width:67;height:252" coordorigin="14048,4955" coordsize="67,252" path="m14048,5207l14115,5207,14115,4955,14048,4955,14048,5207xe" filled="t" fillcolor="#DCE6F0" stroked="f">
              <v:path arrowok="t"/>
              <v:fill/>
            </v:shape>
            <v:shape style="position:absolute;left:12732;top:4955;width:1318;height:252" coordorigin="12732,4955" coordsize="1318,252" path="m12732,5207l14049,5207,14049,4955,12732,4955,12732,5207xe" filled="t" fillcolor="#DCE6F0" stroked="f">
              <v:path arrowok="t"/>
              <v:fill/>
            </v:shape>
            <v:shape style="position:absolute;left:14124;top:4938;width:1843;height:0" coordorigin="14124,4938" coordsize="1843,0" path="m14124,4938l15967,4938e" filled="f" stroked="t" strokeweight="1.78pt" strokecolor="#DCE6F0">
              <v:path arrowok="t"/>
            </v:shape>
            <v:shape style="position:absolute;left:14123;top:4955;width:67;height:252" coordorigin="14123,4955" coordsize="67,252" path="m14123,5207l14189,5207,14189,4955,14123,4955,14123,5207xe" filled="t" fillcolor="#DCE6F0" stroked="f">
              <v:path arrowok="t"/>
              <v:fill/>
            </v:shape>
            <v:shape style="position:absolute;left:15901;top:4955;width:67;height:252" coordorigin="15901,4955" coordsize="67,252" path="m15901,5207l15968,5207,15968,4955,15901,4955,15901,5207xe" filled="t" fillcolor="#DCE6F0" stroked="f">
              <v:path arrowok="t"/>
              <v:fill/>
            </v:shape>
            <v:shape style="position:absolute;left:14188;top:4955;width:1714;height:252" coordorigin="14188,4955" coordsize="1714,252" path="m14188,5207l15902,5207,15902,4955,14188,4955,14188,5207xe" filled="t" fillcolor="#DCE6F0" stroked="f">
              <v:path arrowok="t"/>
              <v:fill/>
            </v:shape>
            <v:shape style="position:absolute;left:15976;top:4938;width:1719;height:0" coordorigin="15976,4938" coordsize="1719,0" path="m15976,4938l17695,4938e" filled="f" stroked="t" strokeweight="1.78pt" strokecolor="#DCE6F0">
              <v:path arrowok="t"/>
            </v:shape>
            <v:shape style="position:absolute;left:15975;top:4955;width:67;height:252" coordorigin="15975,4955" coordsize="67,252" path="m15975,5207l16042,5207,16042,4955,15975,4955,15975,5207xe" filled="t" fillcolor="#DCE6F0" stroked="f">
              <v:path arrowok="t"/>
              <v:fill/>
            </v:shape>
            <v:shape style="position:absolute;left:17663;top:4955;width:0;height:252" coordorigin="17663,4955" coordsize="0,252" path="m17663,4955l17663,5207e" filled="f" stroked="t" strokeweight="3.34pt" strokecolor="#DCE6F0">
              <v:path arrowok="t"/>
            </v:shape>
            <v:shape style="position:absolute;left:16041;top:4955;width:1589;height:252" coordorigin="16041,4955" coordsize="1589,252" path="m16041,5207l17630,5207,17630,4955,16041,4955,16041,5207xe" filled="t" fillcolor="#DCE6F0" stroked="f">
              <v:path arrowok="t"/>
              <v:fill/>
            </v:shape>
            <v:shape style="position:absolute;left:1704;top:4916;width:689;height:0" coordorigin="1704,4916" coordsize="689,0" path="m1704,4916l2393,4916e" filled="f" stroked="t" strokeweight="0.58pt" strokecolor="#000000">
              <v:path arrowok="t"/>
            </v:shape>
            <v:shape style="position:absolute;left:2403;top:4916;width:2011;height:0" coordorigin="2403,4916" coordsize="2011,0" path="m2403,4916l4414,4916e" filled="f" stroked="t" strokeweight="0.58pt" strokecolor="#000000">
              <v:path arrowok="t"/>
            </v:shape>
            <v:shape style="position:absolute;left:4424;top:4916;width:2240;height:0" coordorigin="4424,4916" coordsize="2240,0" path="m4424,4916l6663,4916e" filled="f" stroked="t" strokeweight="0.58pt" strokecolor="#000000">
              <v:path arrowok="t"/>
            </v:shape>
            <v:shape style="position:absolute;left:6673;top:4916;width:3411;height:0" coordorigin="6673,4916" coordsize="3411,0" path="m6673,4916l10084,4916e" filled="f" stroked="t" strokeweight="0.58pt" strokecolor="#000000">
              <v:path arrowok="t"/>
            </v:shape>
            <v:shape style="position:absolute;left:10093;top:4916;width:2564;height:0" coordorigin="10093,4916" coordsize="2564,0" path="m10093,4916l12657,4916e" filled="f" stroked="t" strokeweight="0.58pt" strokecolor="#000000">
              <v:path arrowok="t"/>
            </v:shape>
            <v:shape style="position:absolute;left:12667;top:4916;width:1447;height:0" coordorigin="12667,4916" coordsize="1447,0" path="m12667,4916l14114,4916e" filled="f" stroked="t" strokeweight="0.58pt" strokecolor="#000000">
              <v:path arrowok="t"/>
            </v:shape>
            <v:shape style="position:absolute;left:14124;top:4916;width:1843;height:0" coordorigin="14124,4916" coordsize="1843,0" path="m14124,4916l15967,4916e" filled="f" stroked="t" strokeweight="0.58pt" strokecolor="#000000">
              <v:path arrowok="t"/>
            </v:shape>
            <v:shape style="position:absolute;left:15976;top:4916;width:1721;height:0" coordorigin="15976,4916" coordsize="1721,0" path="m15976,4916l17698,4916e" filled="f" stroked="t" strokeweight="0.58pt" strokecolor="#000000">
              <v:path arrowok="t"/>
            </v:shape>
            <v:shape style="position:absolute;left:1704;top:5211;width:689;height:0" coordorigin="1704,5211" coordsize="689,0" path="m1704,5211l2393,5211e" filled="f" stroked="t" strokeweight="0.58001pt" strokecolor="#000000">
              <v:path arrowok="t"/>
            </v:shape>
            <v:shape style="position:absolute;left:2403;top:5211;width:2011;height:0" coordorigin="2403,5211" coordsize="2011,0" path="m2403,5211l4414,5211e" filled="f" stroked="t" strokeweight="0.58001pt" strokecolor="#000000">
              <v:path arrowok="t"/>
            </v:shape>
            <v:shape style="position:absolute;left:4424;top:5211;width:2240;height:0" coordorigin="4424,5211" coordsize="2240,0" path="m4424,5211l6663,5211e" filled="f" stroked="t" strokeweight="0.58001pt" strokecolor="#000000">
              <v:path arrowok="t"/>
            </v:shape>
            <v:shape style="position:absolute;left:6673;top:5211;width:3411;height:0" coordorigin="6673,5211" coordsize="3411,0" path="m6673,5211l10084,5211e" filled="f" stroked="t" strokeweight="0.58001pt" strokecolor="#000000">
              <v:path arrowok="t"/>
            </v:shape>
            <v:shape style="position:absolute;left:10093;top:5211;width:2564;height:0" coordorigin="10093,5211" coordsize="2564,0" path="m10093,5211l12657,5211e" filled="f" stroked="t" strokeweight="0.58001pt" strokecolor="#000000">
              <v:path arrowok="t"/>
            </v:shape>
            <v:shape style="position:absolute;left:12667;top:5211;width:1447;height:0" coordorigin="12667,5211" coordsize="1447,0" path="m12667,5211l14114,5211e" filled="f" stroked="t" strokeweight="0.58001pt" strokecolor="#000000">
              <v:path arrowok="t"/>
            </v:shape>
            <v:shape style="position:absolute;left:14124;top:5211;width:1843;height:0" coordorigin="14124,5211" coordsize="1843,0" path="m14124,5211l15967,5211e" filled="f" stroked="t" strokeweight="0.58001pt" strokecolor="#000000">
              <v:path arrowok="t"/>
            </v:shape>
            <v:shape style="position:absolute;left:15976;top:5211;width:1721;height:0" coordorigin="15976,5211" coordsize="1721,0" path="m15976,5211l17698,5211e" filled="f" stroked="t" strokeweight="0.58001pt" strokecolor="#000000">
              <v:path arrowok="t"/>
            </v:shape>
            <v:shape style="position:absolute;left:1704;top:5511;width:689;height:158" coordorigin="1704,5511" coordsize="689,158" path="m1704,5670l2393,5670,2393,5511,1704,5511,1704,5670xe" filled="t" fillcolor="#DCE6F0" stroked="f">
              <v:path arrowok="t"/>
              <v:fill/>
            </v:shape>
            <v:shape style="position:absolute;left:1737;top:5670;width:0;height:254" coordorigin="1737,5670" coordsize="0,254" path="m1737,5670l1737,5924e" filled="f" stroked="t" strokeweight="3.34pt" strokecolor="#DCE6F0">
              <v:path arrowok="t"/>
            </v:shape>
            <v:shape style="position:absolute;left:2361;top:5670;width:0;height:254" coordorigin="2361,5670" coordsize="0,254" path="m2361,5670l2361,5924e" filled="f" stroked="t" strokeweight="3.34pt" strokecolor="#DCE6F0">
              <v:path arrowok="t"/>
            </v:shape>
            <v:shape style="position:absolute;left:1704;top:5924;width:689;height:158" coordorigin="1704,5924" coordsize="689,158" path="m1704,6083l2393,6083,2393,5924,1704,5924,1704,6083xe" filled="t" fillcolor="#DCE6F0" stroked="f">
              <v:path arrowok="t"/>
              <v:fill/>
            </v:shape>
            <v:shape style="position:absolute;left:1769;top:5670;width:559;height:254" coordorigin="1769,5670" coordsize="559,254" path="m1769,5924l2328,5924,2328,5670,1769,5670,1769,5924xe" filled="t" fillcolor="#DCE6F0" stroked="f">
              <v:path arrowok="t"/>
              <v:fill/>
            </v:shape>
            <v:shape style="position:absolute;left:2403;top:5511;width:2009;height:317" coordorigin="2403,5511" coordsize="2009,317" path="m2403,5828l4412,5828,4412,5511,2403,5511,2403,5828xe" filled="t" fillcolor="#DCE6F0" stroked="f">
              <v:path arrowok="t"/>
              <v:fill/>
            </v:shape>
            <v:shape style="position:absolute;left:2435;top:5828;width:0;height:254" coordorigin="2435,5828" coordsize="0,254" path="m2435,5828l2435,6083e" filled="f" stroked="t" strokeweight="3.34pt" strokecolor="#DCE6F0">
              <v:path arrowok="t"/>
            </v:shape>
            <v:shape style="position:absolute;left:4346;top:5828;width:67;height:254" coordorigin="4346,5828" coordsize="67,254" path="m4346,6083l4413,6083,4413,5828,4346,5828,4346,6083xe" filled="t" fillcolor="#DCE6F0" stroked="f">
              <v:path arrowok="t"/>
              <v:fill/>
            </v:shape>
            <v:shape style="position:absolute;left:2468;top:5828;width:1879;height:254" coordorigin="2468,5828" coordsize="1879,254" path="m4347,6082l4347,5828,2468,5828,2468,6082,4347,6082xe" filled="t" fillcolor="#DCE6F0" stroked="f">
              <v:path arrowok="t"/>
              <v:fill/>
            </v:shape>
            <v:shape style="position:absolute;left:4421;top:5511;width:2242;height:317" coordorigin="4421,5511" coordsize="2242,317" path="m4421,5828l6663,5828,6663,5511,4421,5511,4421,5828xe" filled="t" fillcolor="#DCE6F0" stroked="f">
              <v:path arrowok="t"/>
              <v:fill/>
            </v:shape>
            <v:shape style="position:absolute;left:4420;top:5828;width:69;height:254" coordorigin="4420,5828" coordsize="69,254" path="m4420,6083l4489,6083,4489,5828,4420,5828,4420,6083xe" filled="t" fillcolor="#DCE6F0" stroked="f">
              <v:path arrowok="t"/>
              <v:fill/>
            </v:shape>
            <v:shape style="position:absolute;left:6631;top:5828;width:0;height:254" coordorigin="6631,5828" coordsize="0,254" path="m6631,5828l6631,6083e" filled="f" stroked="t" strokeweight="3.34pt" strokecolor="#DCE6F0">
              <v:path arrowok="t"/>
            </v:shape>
            <v:shape style="position:absolute;left:4488;top:5828;width:2110;height:254" coordorigin="4488,5828" coordsize="2110,254" path="m6598,6082l6598,5828,4488,5828,4488,6082,6598,6082xe" filled="t" fillcolor="#DCE6F0" stroked="f">
              <v:path arrowok="t"/>
              <v:fill/>
            </v:shape>
            <v:shape style="position:absolute;left:6673;top:5544;width:3408;height:0" coordorigin="6673,5544" coordsize="3408,0" path="m6673,5544l10081,5544e" filled="f" stroked="t" strokeweight="3.34pt" strokecolor="#DCE6F0">
              <v:path arrowok="t"/>
            </v:shape>
            <v:shape style="position:absolute;left:6705;top:5576;width:0;height:506" coordorigin="6705,5576" coordsize="0,506" path="m6705,5576l6705,6083e" filled="f" stroked="t" strokeweight="3.34pt" strokecolor="#DCE6F0">
              <v:path arrowok="t"/>
            </v:shape>
            <v:shape style="position:absolute;left:10049;top:5576;width:0;height:506" coordorigin="10049,5576" coordsize="0,506" path="m10049,5576l10049,6083e" filled="f" stroked="t" strokeweight="3.34pt" strokecolor="#DCE6F0">
              <v:path arrowok="t"/>
            </v:shape>
            <v:shape style="position:absolute;left:6738;top:5576;width:3279;height:252" coordorigin="6738,5576" coordsize="3279,252" path="m6738,5828l10017,5828,10017,5576,6738,5576,6738,5828xe" filled="t" fillcolor="#DCE6F0" stroked="f">
              <v:path arrowok="t"/>
              <v:fill/>
            </v:shape>
            <v:shape style="position:absolute;left:6738;top:5828;width:3279;height:254" coordorigin="6738,5828" coordsize="3279,254" path="m6738,6083l10017,6083,10017,5828,6738,5828,6738,6083xe" filled="t" fillcolor="#DCE6F0" stroked="f">
              <v:path arrowok="t"/>
              <v:fill/>
            </v:shape>
            <v:shape style="position:absolute;left:10093;top:5511;width:2561;height:317" coordorigin="10093,5511" coordsize="2561,317" path="m10093,5828l12655,5828,12655,5511,10093,5511,10093,5828xe" filled="t" fillcolor="#DCE6F0" stroked="f">
              <v:path arrowok="t"/>
              <v:fill/>
            </v:shape>
            <v:shape style="position:absolute;left:10126;top:5828;width:0;height:254" coordorigin="10126,5828" coordsize="0,254" path="m10126,5828l10126,6083e" filled="f" stroked="t" strokeweight="3.34pt" strokecolor="#DCE6F0">
              <v:path arrowok="t"/>
            </v:shape>
            <v:shape style="position:absolute;left:12622;top:5828;width:0;height:254" coordorigin="12622,5828" coordsize="0,254" path="m12622,5828l12622,6083e" filled="f" stroked="t" strokeweight="3.364pt" strokecolor="#DCE6F0">
              <v:path arrowok="t"/>
            </v:shape>
            <v:shape style="position:absolute;left:10158;top:5828;width:2431;height:254" coordorigin="10158,5828" coordsize="2431,254" path="m12589,6082l12589,5828,10158,5828,10158,6082,12589,6082xe" filled="t" fillcolor="#DCE6F0" stroked="f">
              <v:path arrowok="t"/>
              <v:fill/>
            </v:shape>
            <v:shape style="position:absolute;left:12667;top:5511;width:1447;height:317" coordorigin="12667,5511" coordsize="1447,317" path="m12667,5828l14114,5828,14114,5511,12667,5511,12667,5828xe" filled="t" fillcolor="#DCE6F0" stroked="f">
              <v:path arrowok="t"/>
              <v:fill/>
            </v:shape>
            <v:shape style="position:absolute;left:12699;top:5828;width:0;height:254" coordorigin="12699,5828" coordsize="0,254" path="m12699,5828l12699,6083e" filled="f" stroked="t" strokeweight="3.34pt" strokecolor="#DCE6F0">
              <v:path arrowok="t"/>
            </v:shape>
            <v:shape style="position:absolute;left:14048;top:5828;width:67;height:254" coordorigin="14048,5828" coordsize="67,254" path="m14048,6083l14115,6083,14115,5828,14048,5828,14048,6083xe" filled="t" fillcolor="#DCE6F0" stroked="f">
              <v:path arrowok="t"/>
              <v:fill/>
            </v:shape>
            <v:shape style="position:absolute;left:12732;top:5828;width:1318;height:254" coordorigin="12732,5828" coordsize="1318,254" path="m14049,6082l14049,5828,12732,5828,12732,6082,14049,6082xe" filled="t" fillcolor="#DCE6F0" stroked="f">
              <v:path arrowok="t"/>
              <v:fill/>
            </v:shape>
            <v:shape style="position:absolute;left:14124;top:5511;width:1843;height:317" coordorigin="14124,5511" coordsize="1843,317" path="m14124,5828l15967,5828,15967,5511,14124,5511,14124,5828xe" filled="t" fillcolor="#DCE6F0" stroked="f">
              <v:path arrowok="t"/>
              <v:fill/>
            </v:shape>
            <v:shape style="position:absolute;left:14123;top:5828;width:67;height:254" coordorigin="14123,5828" coordsize="67,254" path="m14123,6083l14189,6083,14189,5828,14123,5828,14123,6083xe" filled="t" fillcolor="#DCE6F0" stroked="f">
              <v:path arrowok="t"/>
              <v:fill/>
            </v:shape>
            <v:shape style="position:absolute;left:15901;top:5828;width:67;height:254" coordorigin="15901,5828" coordsize="67,254" path="m15901,6083l15968,6083,15968,5828,15901,5828,15901,6083xe" filled="t" fillcolor="#DCE6F0" stroked="f">
              <v:path arrowok="t"/>
              <v:fill/>
            </v:shape>
            <v:shape style="position:absolute;left:14188;top:5828;width:1714;height:254" coordorigin="14188,5828" coordsize="1714,254" path="m15902,6082l15902,5828,14188,5828,14188,6082,15902,6082xe" filled="t" fillcolor="#DCE6F0" stroked="f">
              <v:path arrowok="t"/>
              <v:fill/>
            </v:shape>
            <v:shape style="position:absolute;left:15976;top:5511;width:1719;height:317" coordorigin="15976,5511" coordsize="1719,317" path="m15976,5828l17695,5828,17695,5511,15976,5511,15976,5828xe" filled="t" fillcolor="#DCE6F0" stroked="f">
              <v:path arrowok="t"/>
              <v:fill/>
            </v:shape>
            <v:shape style="position:absolute;left:15975;top:5828;width:67;height:254" coordorigin="15975,5828" coordsize="67,254" path="m15975,6083l16042,6083,16042,5828,15975,5828,15975,6083xe" filled="t" fillcolor="#DCE6F0" stroked="f">
              <v:path arrowok="t"/>
              <v:fill/>
            </v:shape>
            <v:shape style="position:absolute;left:17663;top:5828;width:0;height:254" coordorigin="17663,5828" coordsize="0,254" path="m17663,5828l17663,6083e" filled="f" stroked="t" strokeweight="3.34pt" strokecolor="#DCE6F0">
              <v:path arrowok="t"/>
            </v:shape>
            <v:shape style="position:absolute;left:16041;top:5828;width:1589;height:254" coordorigin="16041,5828" coordsize="1589,254" path="m17630,6082l17630,5828,16041,5828,16041,6082,17630,6082xe" filled="t" fillcolor="#DCE6F0" stroked="f">
              <v:path arrowok="t"/>
              <v:fill/>
            </v:shape>
            <v:shape style="position:absolute;left:1704;top:5507;width:689;height:0" coordorigin="1704,5507" coordsize="689,0" path="m1704,5507l2393,5507e" filled="f" stroked="t" strokeweight="0.57998pt" strokecolor="#000000">
              <v:path arrowok="t"/>
            </v:shape>
            <v:shape style="position:absolute;left:2403;top:5507;width:2011;height:0" coordorigin="2403,5507" coordsize="2011,0" path="m2403,5507l4414,5507e" filled="f" stroked="t" strokeweight="0.57998pt" strokecolor="#000000">
              <v:path arrowok="t"/>
            </v:shape>
            <v:shape style="position:absolute;left:4424;top:5507;width:2240;height:0" coordorigin="4424,5507" coordsize="2240,0" path="m4424,5507l6663,5507e" filled="f" stroked="t" strokeweight="0.57998pt" strokecolor="#000000">
              <v:path arrowok="t"/>
            </v:shape>
            <v:shape style="position:absolute;left:6673;top:5507;width:3411;height:0" coordorigin="6673,5507" coordsize="3411,0" path="m6673,5507l10084,5507e" filled="f" stroked="t" strokeweight="0.57998pt" strokecolor="#000000">
              <v:path arrowok="t"/>
            </v:shape>
            <v:shape style="position:absolute;left:10093;top:5507;width:2564;height:0" coordorigin="10093,5507" coordsize="2564,0" path="m10093,5507l12657,5507e" filled="f" stroked="t" strokeweight="0.57998pt" strokecolor="#000000">
              <v:path arrowok="t"/>
            </v:shape>
            <v:shape style="position:absolute;left:12667;top:5507;width:1447;height:0" coordorigin="12667,5507" coordsize="1447,0" path="m12667,5507l14114,5507e" filled="f" stroked="t" strokeweight="0.57998pt" strokecolor="#000000">
              <v:path arrowok="t"/>
            </v:shape>
            <v:shape style="position:absolute;left:14124;top:5507;width:1843;height:0" coordorigin="14124,5507" coordsize="1843,0" path="m14124,5507l15967,5507e" filled="f" stroked="t" strokeweight="0.57998pt" strokecolor="#000000">
              <v:path arrowok="t"/>
            </v:shape>
            <v:shape style="position:absolute;left:15976;top:5507;width:1721;height:0" coordorigin="15976,5507" coordsize="1721,0" path="m15976,5507l17698,5507e" filled="f" stroked="t" strokeweight="0.57998pt" strokecolor="#000000">
              <v:path arrowok="t"/>
            </v:shape>
            <v:shape style="position:absolute;left:1704;top:6087;width:689;height:0" coordorigin="1704,6087" coordsize="689,0" path="m1704,6087l2393,6087e" filled="f" stroked="t" strokeweight="0.58001pt" strokecolor="#000000">
              <v:path arrowok="t"/>
            </v:shape>
            <v:shape style="position:absolute;left:2403;top:6087;width:2011;height:0" coordorigin="2403,6087" coordsize="2011,0" path="m2403,6087l4414,6087e" filled="f" stroked="t" strokeweight="0.58001pt" strokecolor="#000000">
              <v:path arrowok="t"/>
            </v:shape>
            <v:shape style="position:absolute;left:4424;top:6087;width:2240;height:0" coordorigin="4424,6087" coordsize="2240,0" path="m4424,6087l6663,6087e" filled="f" stroked="t" strokeweight="0.58001pt" strokecolor="#000000">
              <v:path arrowok="t"/>
            </v:shape>
            <v:shape style="position:absolute;left:6673;top:6087;width:3411;height:0" coordorigin="6673,6087" coordsize="3411,0" path="m6673,6087l10084,6087e" filled="f" stroked="t" strokeweight="0.58001pt" strokecolor="#000000">
              <v:path arrowok="t"/>
            </v:shape>
            <v:shape style="position:absolute;left:10093;top:6087;width:2564;height:0" coordorigin="10093,6087" coordsize="2564,0" path="m10093,6087l12657,6087e" filled="f" stroked="t" strokeweight="0.58001pt" strokecolor="#000000">
              <v:path arrowok="t"/>
            </v:shape>
            <v:shape style="position:absolute;left:12667;top:6087;width:1447;height:0" coordorigin="12667,6087" coordsize="1447,0" path="m12667,6087l14114,6087e" filled="f" stroked="t" strokeweight="0.58001pt" strokecolor="#000000">
              <v:path arrowok="t"/>
            </v:shape>
            <v:shape style="position:absolute;left:14124;top:6087;width:1843;height:0" coordorigin="14124,6087" coordsize="1843,0" path="m14124,6087l15967,6087e" filled="f" stroked="t" strokeweight="0.58001pt" strokecolor="#000000">
              <v:path arrowok="t"/>
            </v:shape>
            <v:shape style="position:absolute;left:15976;top:6087;width:1721;height:0" coordorigin="15976,6087" coordsize="1721,0" path="m15976,6087l17698,6087e" filled="f" stroked="t" strokeweight="0.58001pt" strokecolor="#000000">
              <v:path arrowok="t"/>
            </v:shape>
            <v:shape style="position:absolute;left:1704;top:6387;width:689;height:158" coordorigin="1704,6387" coordsize="689,158" path="m1704,6546l2393,6546,2393,6387,1704,6387,1704,6546xe" filled="t" fillcolor="#DCE6F0" stroked="f">
              <v:path arrowok="t"/>
              <v:fill/>
            </v:shape>
            <v:shape style="position:absolute;left:1737;top:6546;width:0;height:252" coordorigin="1737,6546" coordsize="0,252" path="m1737,6546l1737,6798e" filled="f" stroked="t" strokeweight="3.34pt" strokecolor="#DCE6F0">
              <v:path arrowok="t"/>
            </v:shape>
            <v:shape style="position:absolute;left:2361;top:6546;width:0;height:252" coordorigin="2361,6546" coordsize="0,252" path="m2361,6546l2361,6798e" filled="f" stroked="t" strokeweight="3.34pt" strokecolor="#DCE6F0">
              <v:path arrowok="t"/>
            </v:shape>
            <v:shape style="position:absolute;left:1704;top:6798;width:689;height:158" coordorigin="1704,6798" coordsize="689,158" path="m1704,6957l2393,6957,2393,6798,1704,6798,1704,6957xe" filled="t" fillcolor="#DCE6F0" stroked="f">
              <v:path arrowok="t"/>
              <v:fill/>
            </v:shape>
            <v:shape style="position:absolute;left:1769;top:6546;width:559;height:252" coordorigin="1769,6546" coordsize="559,252" path="m1769,6798l2328,6798,2328,6546,1769,6546,1769,6798xe" filled="t" fillcolor="#DCE6F0" stroked="f">
              <v:path arrowok="t"/>
              <v:fill/>
            </v:shape>
            <v:shape style="position:absolute;left:2403;top:6387;width:2009;height:317" coordorigin="2403,6387" coordsize="2009,317" path="m2403,6705l4412,6705,4412,6387,2403,6387,2403,6705xe" filled="t" fillcolor="#DCE6F0" stroked="f">
              <v:path arrowok="t"/>
              <v:fill/>
            </v:shape>
            <v:shape style="position:absolute;left:2435;top:6705;width:0;height:252" coordorigin="2435,6705" coordsize="0,252" path="m2435,6705l2435,6957e" filled="f" stroked="t" strokeweight="3.34pt" strokecolor="#DCE6F0">
              <v:path arrowok="t"/>
            </v:shape>
            <v:shape style="position:absolute;left:4346;top:6705;width:67;height:252" coordorigin="4346,6705" coordsize="67,252" path="m4346,6957l4413,6957,4413,6705,4346,6705,4346,6957xe" filled="t" fillcolor="#DCE6F0" stroked="f">
              <v:path arrowok="t"/>
              <v:fill/>
            </v:shape>
            <v:shape style="position:absolute;left:2468;top:6705;width:1879;height:252" coordorigin="2468,6705" coordsize="1879,252" path="m2468,6957l4347,6957,4347,6705,2468,6705,2468,6957xe" filled="t" fillcolor="#DCE6F0" stroked="f">
              <v:path arrowok="t"/>
              <v:fill/>
            </v:shape>
            <v:shape style="position:absolute;left:4421;top:6387;width:2242;height:317" coordorigin="4421,6387" coordsize="2242,317" path="m4421,6705l6663,6705,6663,6387,4421,6387,4421,6705xe" filled="t" fillcolor="#DCE6F0" stroked="f">
              <v:path arrowok="t"/>
              <v:fill/>
            </v:shape>
            <v:shape style="position:absolute;left:4420;top:6705;width:69;height:252" coordorigin="4420,6705" coordsize="69,252" path="m4420,6957l4489,6957,4489,6705,4420,6705,4420,6957xe" filled="t" fillcolor="#DCE6F0" stroked="f">
              <v:path arrowok="t"/>
              <v:fill/>
            </v:shape>
            <v:shape style="position:absolute;left:6631;top:6705;width:0;height:252" coordorigin="6631,6705" coordsize="0,252" path="m6631,6705l6631,6957e" filled="f" stroked="t" strokeweight="3.34pt" strokecolor="#DCE6F0">
              <v:path arrowok="t"/>
            </v:shape>
            <v:shape style="position:absolute;left:4488;top:6705;width:2110;height:252" coordorigin="4488,6705" coordsize="2110,252" path="m4488,6957l6598,6957,6598,6705,4488,6705,4488,6957xe" filled="t" fillcolor="#DCE6F0" stroked="f">
              <v:path arrowok="t"/>
              <v:fill/>
            </v:shape>
            <v:shape style="position:absolute;left:6673;top:6420;width:3408;height:0" coordorigin="6673,6420" coordsize="3408,0" path="m6673,6420l10081,6420e" filled="f" stroked="t" strokeweight="3.34pt" strokecolor="#DCE6F0">
              <v:path arrowok="t"/>
            </v:shape>
            <v:shape style="position:absolute;left:6705;top:6452;width:0;height:504" coordorigin="6705,6452" coordsize="0,504" path="m6705,6452l6705,6957e" filled="f" stroked="t" strokeweight="3.34pt" strokecolor="#DCE6F0">
              <v:path arrowok="t"/>
            </v:shape>
            <v:shape style="position:absolute;left:10049;top:6452;width:0;height:504" coordorigin="10049,6452" coordsize="0,504" path="m10049,6452l10049,6957e" filled="f" stroked="t" strokeweight="3.34pt" strokecolor="#DCE6F0">
              <v:path arrowok="t"/>
            </v:shape>
            <v:shape style="position:absolute;left:6738;top:6452;width:3279;height:252" coordorigin="6738,6452" coordsize="3279,252" path="m6738,6705l10017,6705,10017,6452,6738,6452,6738,6705xe" filled="t" fillcolor="#DCE6F0" stroked="f">
              <v:path arrowok="t"/>
              <v:fill/>
            </v:shape>
            <v:shape style="position:absolute;left:6738;top:6705;width:3279;height:252" coordorigin="6738,6705" coordsize="3279,252" path="m6738,6957l10017,6957,10017,6705,6738,6705,6738,6957xe" filled="t" fillcolor="#DCE6F0" stroked="f">
              <v:path arrowok="t"/>
              <v:fill/>
            </v:shape>
            <v:shape style="position:absolute;left:10093;top:6387;width:2561;height:317" coordorigin="10093,6387" coordsize="2561,317" path="m10093,6705l12655,6705,12655,6387,10093,6387,10093,6705xe" filled="t" fillcolor="#DCE6F0" stroked="f">
              <v:path arrowok="t"/>
              <v:fill/>
            </v:shape>
            <v:shape style="position:absolute;left:10126;top:6705;width:0;height:252" coordorigin="10126,6705" coordsize="0,252" path="m10126,6705l10126,6957e" filled="f" stroked="t" strokeweight="3.34pt" strokecolor="#DCE6F0">
              <v:path arrowok="t"/>
            </v:shape>
            <v:shape style="position:absolute;left:12622;top:6705;width:0;height:252" coordorigin="12622,6705" coordsize="0,252" path="m12622,6705l12622,6957e" filled="f" stroked="t" strokeweight="3.364pt" strokecolor="#DCE6F0">
              <v:path arrowok="t"/>
            </v:shape>
            <v:shape style="position:absolute;left:10158;top:6705;width:2431;height:252" coordorigin="10158,6705" coordsize="2431,252" path="m10158,6957l12589,6957,12589,6705,10158,6705,10158,6957xe" filled="t" fillcolor="#DCE6F0" stroked="f">
              <v:path arrowok="t"/>
              <v:fill/>
            </v:shape>
            <v:shape style="position:absolute;left:12667;top:6387;width:1447;height:317" coordorigin="12667,6387" coordsize="1447,317" path="m12667,6705l14114,6705,14114,6387,12667,6387,12667,6705xe" filled="t" fillcolor="#DCE6F0" stroked="f">
              <v:path arrowok="t"/>
              <v:fill/>
            </v:shape>
            <v:shape style="position:absolute;left:12699;top:6705;width:0;height:252" coordorigin="12699,6705" coordsize="0,252" path="m12699,6705l12699,6957e" filled="f" stroked="t" strokeweight="3.34pt" strokecolor="#DCE6F0">
              <v:path arrowok="t"/>
            </v:shape>
            <v:shape style="position:absolute;left:14048;top:6705;width:67;height:252" coordorigin="14048,6705" coordsize="67,252" path="m14048,6957l14115,6957,14115,6705,14048,6705,14048,6957xe" filled="t" fillcolor="#DCE6F0" stroked="f">
              <v:path arrowok="t"/>
              <v:fill/>
            </v:shape>
            <v:shape style="position:absolute;left:12732;top:6705;width:1318;height:252" coordorigin="12732,6705" coordsize="1318,252" path="m12732,6957l14049,6957,14049,6705,12732,6705,12732,6957xe" filled="t" fillcolor="#DCE6F0" stroked="f">
              <v:path arrowok="t"/>
              <v:fill/>
            </v:shape>
            <v:shape style="position:absolute;left:14124;top:6387;width:1843;height:317" coordorigin="14124,6387" coordsize="1843,317" path="m14124,6705l15967,6705,15967,6387,14124,6387,14124,6705xe" filled="t" fillcolor="#DCE6F0" stroked="f">
              <v:path arrowok="t"/>
              <v:fill/>
            </v:shape>
            <v:shape style="position:absolute;left:14123;top:6705;width:67;height:252" coordorigin="14123,6705" coordsize="67,252" path="m14123,6957l14189,6957,14189,6705,14123,6705,14123,6957xe" filled="t" fillcolor="#DCE6F0" stroked="f">
              <v:path arrowok="t"/>
              <v:fill/>
            </v:shape>
            <v:shape style="position:absolute;left:15901;top:6705;width:67;height:252" coordorigin="15901,6705" coordsize="67,252" path="m15901,6957l15968,6957,15968,6705,15901,6705,15901,6957xe" filled="t" fillcolor="#DCE6F0" stroked="f">
              <v:path arrowok="t"/>
              <v:fill/>
            </v:shape>
            <v:shape style="position:absolute;left:14188;top:6705;width:1714;height:252" coordorigin="14188,6705" coordsize="1714,252" path="m14188,6957l15902,6957,15902,6705,14188,6705,14188,6957xe" filled="t" fillcolor="#DCE6F0" stroked="f">
              <v:path arrowok="t"/>
              <v:fill/>
            </v:shape>
            <v:shape style="position:absolute;left:15976;top:6387;width:1719;height:317" coordorigin="15976,6387" coordsize="1719,317" path="m15976,6705l17695,6705,17695,6387,15976,6387,15976,6705xe" filled="t" fillcolor="#DCE6F0" stroked="f">
              <v:path arrowok="t"/>
              <v:fill/>
            </v:shape>
            <v:shape style="position:absolute;left:15975;top:6705;width:67;height:252" coordorigin="15975,6705" coordsize="67,252" path="m15975,6957l16042,6957,16042,6705,15975,6705,15975,6957xe" filled="t" fillcolor="#DCE6F0" stroked="f">
              <v:path arrowok="t"/>
              <v:fill/>
            </v:shape>
            <v:shape style="position:absolute;left:17663;top:6705;width:0;height:252" coordorigin="17663,6705" coordsize="0,252" path="m17663,6705l17663,6957e" filled="f" stroked="t" strokeweight="3.34pt" strokecolor="#DCE6F0">
              <v:path arrowok="t"/>
            </v:shape>
            <v:shape style="position:absolute;left:16041;top:6705;width:1589;height:252" coordorigin="16041,6705" coordsize="1589,252" path="m16041,6957l17630,6957,17630,6705,16041,6705,16041,6957xe" filled="t" fillcolor="#DCE6F0" stroked="f">
              <v:path arrowok="t"/>
              <v:fill/>
            </v:shape>
            <v:shape style="position:absolute;left:1704;top:6383;width:689;height:0" coordorigin="1704,6383" coordsize="689,0" path="m1704,6383l2393,6383e" filled="f" stroked="t" strokeweight="0.58001pt" strokecolor="#000000">
              <v:path arrowok="t"/>
            </v:shape>
            <v:shape style="position:absolute;left:2403;top:6383;width:2011;height:0" coordorigin="2403,6383" coordsize="2011,0" path="m2403,6383l4414,6383e" filled="f" stroked="t" strokeweight="0.58001pt" strokecolor="#000000">
              <v:path arrowok="t"/>
            </v:shape>
            <v:shape style="position:absolute;left:4424;top:6383;width:2240;height:0" coordorigin="4424,6383" coordsize="2240,0" path="m4424,6383l6663,6383e" filled="f" stroked="t" strokeweight="0.58001pt" strokecolor="#000000">
              <v:path arrowok="t"/>
            </v:shape>
            <v:shape style="position:absolute;left:6673;top:6383;width:3411;height:0" coordorigin="6673,6383" coordsize="3411,0" path="m6673,6383l10084,6383e" filled="f" stroked="t" strokeweight="0.58001pt" strokecolor="#000000">
              <v:path arrowok="t"/>
            </v:shape>
            <v:shape style="position:absolute;left:10093;top:6383;width:2564;height:0" coordorigin="10093,6383" coordsize="2564,0" path="m10093,6383l12657,6383e" filled="f" stroked="t" strokeweight="0.58001pt" strokecolor="#000000">
              <v:path arrowok="t"/>
            </v:shape>
            <v:shape style="position:absolute;left:12667;top:6383;width:1447;height:0" coordorigin="12667,6383" coordsize="1447,0" path="m12667,6383l14114,6383e" filled="f" stroked="t" strokeweight="0.58001pt" strokecolor="#000000">
              <v:path arrowok="t"/>
            </v:shape>
            <v:shape style="position:absolute;left:14124;top:6383;width:1843;height:0" coordorigin="14124,6383" coordsize="1843,0" path="m14124,6383l15967,6383e" filled="f" stroked="t" strokeweight="0.58001pt" strokecolor="#000000">
              <v:path arrowok="t"/>
            </v:shape>
            <v:shape style="position:absolute;left:15976;top:6383;width:1721;height:0" coordorigin="15976,6383" coordsize="1721,0" path="m15976,6383l17698,6383e" filled="f" stroked="t" strokeweight="0.58001pt" strokecolor="#000000">
              <v:path arrowok="t"/>
            </v:shape>
            <v:shape style="position:absolute;left:1704;top:6961;width:689;height:0" coordorigin="1704,6961" coordsize="689,0" path="m1704,6961l2393,6961e" filled="f" stroked="t" strokeweight="0.58001pt" strokecolor="#000000">
              <v:path arrowok="t"/>
            </v:shape>
            <v:shape style="position:absolute;left:2403;top:6961;width:2011;height:0" coordorigin="2403,6961" coordsize="2011,0" path="m2403,6961l4414,6961e" filled="f" stroked="t" strokeweight="0.58001pt" strokecolor="#000000">
              <v:path arrowok="t"/>
            </v:shape>
            <v:shape style="position:absolute;left:4424;top:6961;width:2240;height:0" coordorigin="4424,6961" coordsize="2240,0" path="m4424,6961l6663,6961e" filled="f" stroked="t" strokeweight="0.58001pt" strokecolor="#000000">
              <v:path arrowok="t"/>
            </v:shape>
            <v:shape style="position:absolute;left:6673;top:6961;width:3411;height:0" coordorigin="6673,6961" coordsize="3411,0" path="m6673,6961l10084,6961e" filled="f" stroked="t" strokeweight="0.58001pt" strokecolor="#000000">
              <v:path arrowok="t"/>
            </v:shape>
            <v:shape style="position:absolute;left:10093;top:6961;width:2564;height:0" coordorigin="10093,6961" coordsize="2564,0" path="m10093,6961l12657,6961e" filled="f" stroked="t" strokeweight="0.58001pt" strokecolor="#000000">
              <v:path arrowok="t"/>
            </v:shape>
            <v:shape style="position:absolute;left:12667;top:6961;width:1447;height:0" coordorigin="12667,6961" coordsize="1447,0" path="m12667,6961l14114,6961e" filled="f" stroked="t" strokeweight="0.58001pt" strokecolor="#000000">
              <v:path arrowok="t"/>
            </v:shape>
            <v:shape style="position:absolute;left:14124;top:6961;width:1843;height:0" coordorigin="14124,6961" coordsize="1843,0" path="m14124,6961l15967,6961e" filled="f" stroked="t" strokeweight="0.58001pt" strokecolor="#000000">
              <v:path arrowok="t"/>
            </v:shape>
            <v:shape style="position:absolute;left:15976;top:6961;width:1721;height:0" coordorigin="15976,6961" coordsize="1721,0" path="m15976,6961l17698,6961e" filled="f" stroked="t" strokeweight="0.58001pt" strokecolor="#000000">
              <v:path arrowok="t"/>
            </v:shape>
            <v:shape style="position:absolute;left:1704;top:7261;width:689;height:158" coordorigin="1704,7261" coordsize="689,158" path="m1704,7420l2393,7420,2393,7261,1704,7261,1704,7420xe" filled="t" fillcolor="#DCE6F0" stroked="f">
              <v:path arrowok="t"/>
              <v:fill/>
            </v:shape>
            <v:shape style="position:absolute;left:1737;top:7420;width:0;height:254" coordorigin="1737,7420" coordsize="0,254" path="m1737,7420l1737,7674e" filled="f" stroked="t" strokeweight="3.34pt" strokecolor="#DCE6F0">
              <v:path arrowok="t"/>
            </v:shape>
            <v:shape style="position:absolute;left:2361;top:7420;width:0;height:254" coordorigin="2361,7420" coordsize="0,254" path="m2361,7420l2361,7674e" filled="f" stroked="t" strokeweight="3.34pt" strokecolor="#DCE6F0">
              <v:path arrowok="t"/>
            </v:shape>
            <v:shape style="position:absolute;left:1704;top:7674;width:689;height:158" coordorigin="1704,7674" coordsize="689,158" path="m1704,7833l2393,7833,2393,7674,1704,7674,1704,7833xe" filled="t" fillcolor="#DCE6F0" stroked="f">
              <v:path arrowok="t"/>
              <v:fill/>
            </v:shape>
            <v:shape style="position:absolute;left:1769;top:7420;width:559;height:254" coordorigin="1769,7420" coordsize="559,254" path="m1769,7674l2328,7674,2328,7420,1769,7420,1769,7674xe" filled="t" fillcolor="#DCE6F0" stroked="f">
              <v:path arrowok="t"/>
              <v:fill/>
            </v:shape>
            <v:shape style="position:absolute;left:2403;top:7261;width:2009;height:319" coordorigin="2403,7261" coordsize="2009,319" path="m2403,7581l4412,7581,4412,7261,2403,7261,2403,7581xe" filled="t" fillcolor="#DCE6F0" stroked="f">
              <v:path arrowok="t"/>
              <v:fill/>
            </v:shape>
            <v:shape style="position:absolute;left:2435;top:7581;width:0;height:252" coordorigin="2435,7581" coordsize="0,252" path="m2435,7581l2435,7833e" filled="f" stroked="t" strokeweight="3.34pt" strokecolor="#DCE6F0">
              <v:path arrowok="t"/>
            </v:shape>
            <v:shape style="position:absolute;left:4346;top:7581;width:67;height:252" coordorigin="4346,7581" coordsize="67,252" path="m4346,7833l4413,7833,4413,7581,4346,7581,4346,7833xe" filled="t" fillcolor="#DCE6F0" stroked="f">
              <v:path arrowok="t"/>
              <v:fill/>
            </v:shape>
            <v:shape style="position:absolute;left:2468;top:7581;width:1879;height:252" coordorigin="2468,7581" coordsize="1879,252" path="m2468,7833l4347,7833,4347,7581,2468,7581,2468,7833xe" filled="t" fillcolor="#DCE6F0" stroked="f">
              <v:path arrowok="t"/>
              <v:fill/>
            </v:shape>
            <v:shape style="position:absolute;left:4421;top:7261;width:2242;height:319" coordorigin="4421,7261" coordsize="2242,319" path="m4421,7581l6663,7581,6663,7261,4421,7261,4421,7581xe" filled="t" fillcolor="#DCE6F0" stroked="f">
              <v:path arrowok="t"/>
              <v:fill/>
            </v:shape>
            <v:shape style="position:absolute;left:4420;top:7581;width:69;height:252" coordorigin="4420,7581" coordsize="69,252" path="m4420,7833l4489,7833,4489,7581,4420,7581,4420,7833xe" filled="t" fillcolor="#DCE6F0" stroked="f">
              <v:path arrowok="t"/>
              <v:fill/>
            </v:shape>
            <v:shape style="position:absolute;left:6598;top:7581;width:67;height:252" coordorigin="6598,7581" coordsize="67,252" path="m6598,7833l6664,7833,6664,7581,6598,7581,6598,7833xe" filled="t" fillcolor="#DCE6F0" stroked="f">
              <v:path arrowok="t"/>
              <v:fill/>
            </v:shape>
            <v:shape style="position:absolute;left:4488;top:7581;width:2110;height:252" coordorigin="4488,7581" coordsize="2110,252" path="m4488,7833l6598,7833,6598,7581,4488,7581,4488,7833xe" filled="t" fillcolor="#DCE6F0" stroked="f">
              <v:path arrowok="t"/>
              <v:fill/>
            </v:shape>
            <v:shape style="position:absolute;left:6673;top:7261;width:3408;height:319" coordorigin="6673,7261" coordsize="3408,319" path="m6673,7581l10081,7581,10081,7261,6673,7261,6673,7581xe" filled="t" fillcolor="#DCE6F0" stroked="f">
              <v:path arrowok="t"/>
              <v:fill/>
            </v:shape>
            <v:shape style="position:absolute;left:6672;top:7581;width:67;height:252" coordorigin="6672,7581" coordsize="67,252" path="m6672,7833l6739,7833,6739,7581,6672,7581,6672,7833xe" filled="t" fillcolor="#DCE6F0" stroked="f">
              <v:path arrowok="t"/>
              <v:fill/>
            </v:shape>
            <v:shape style="position:absolute;left:10049;top:7581;width:0;height:252" coordorigin="10049,7581" coordsize="0,252" path="m10049,7581l10049,7833e" filled="f" stroked="t" strokeweight="3.34pt" strokecolor="#DCE6F0">
              <v:path arrowok="t"/>
            </v:shape>
            <v:shape style="position:absolute;left:6738;top:7581;width:3279;height:252" coordorigin="6738,7581" coordsize="3279,252" path="m6738,7833l10017,7833,10017,7581,6738,7581,6738,7833xe" filled="t" fillcolor="#DCE6F0" stroked="f">
              <v:path arrowok="t"/>
              <v:fill/>
            </v:shape>
            <v:shape style="position:absolute;left:10093;top:7294;width:2561;height:0" coordorigin="10093,7294" coordsize="2561,0" path="m10093,7294l12655,7294e" filled="f" stroked="t" strokeweight="3.34pt" strokecolor="#DCE6F0">
              <v:path arrowok="t"/>
            </v:shape>
            <v:shape style="position:absolute;left:10126;top:7326;width:0;height:506" coordorigin="10126,7326" coordsize="0,506" path="m10126,7326l10126,7833e" filled="f" stroked="t" strokeweight="3.34pt" strokecolor="#DCE6F0">
              <v:path arrowok="t"/>
            </v:shape>
            <v:shape style="position:absolute;left:12622;top:7326;width:0;height:506" coordorigin="12622,7326" coordsize="0,506" path="m12622,7326l12622,7833e" filled="f" stroked="t" strokeweight="3.364pt" strokecolor="#DCE6F0">
              <v:path arrowok="t"/>
            </v:shape>
            <v:shape style="position:absolute;left:10158;top:7326;width:2431;height:254" coordorigin="10158,7326" coordsize="2431,254" path="m10158,7581l12589,7581,12589,7326,10158,7326,10158,7581xe" filled="t" fillcolor="#DCE6F0" stroked="f">
              <v:path arrowok="t"/>
              <v:fill/>
            </v:shape>
            <v:shape style="position:absolute;left:10158;top:7581;width:2431;height:252" coordorigin="10158,7581" coordsize="2431,252" path="m10158,7833l12589,7833,12589,7581,10158,7581,10158,7833xe" filled="t" fillcolor="#DCE6F0" stroked="f">
              <v:path arrowok="t"/>
              <v:fill/>
            </v:shape>
            <v:shape style="position:absolute;left:12667;top:7261;width:1447;height:319" coordorigin="12667,7261" coordsize="1447,319" path="m12667,7581l14114,7581,14114,7261,12667,7261,12667,7581xe" filled="t" fillcolor="#DCE6F0" stroked="f">
              <v:path arrowok="t"/>
              <v:fill/>
            </v:shape>
            <v:shape style="position:absolute;left:12699;top:7581;width:0;height:252" coordorigin="12699,7581" coordsize="0,252" path="m12699,7581l12699,7833e" filled="f" stroked="t" strokeweight="3.34pt" strokecolor="#DCE6F0">
              <v:path arrowok="t"/>
            </v:shape>
            <v:shape style="position:absolute;left:14048;top:7581;width:67;height:252" coordorigin="14048,7581" coordsize="67,252" path="m14048,7833l14115,7833,14115,7581,14048,7581,14048,7833xe" filled="t" fillcolor="#DCE6F0" stroked="f">
              <v:path arrowok="t"/>
              <v:fill/>
            </v:shape>
            <v:shape style="position:absolute;left:12732;top:7581;width:1318;height:252" coordorigin="12732,7581" coordsize="1318,252" path="m12732,7833l14049,7833,14049,7581,12732,7581,12732,7833xe" filled="t" fillcolor="#DCE6F0" stroked="f">
              <v:path arrowok="t"/>
              <v:fill/>
            </v:shape>
            <v:shape style="position:absolute;left:14124;top:7261;width:1843;height:319" coordorigin="14124,7261" coordsize="1843,319" path="m14124,7581l15967,7581,15967,7261,14124,7261,14124,7581xe" filled="t" fillcolor="#DCE6F0" stroked="f">
              <v:path arrowok="t"/>
              <v:fill/>
            </v:shape>
            <v:shape style="position:absolute;left:14123;top:7581;width:67;height:252" coordorigin="14123,7581" coordsize="67,252" path="m14123,7833l14189,7833,14189,7581,14123,7581,14123,7833xe" filled="t" fillcolor="#DCE6F0" stroked="f">
              <v:path arrowok="t"/>
              <v:fill/>
            </v:shape>
            <v:shape style="position:absolute;left:15901;top:7581;width:67;height:252" coordorigin="15901,7581" coordsize="67,252" path="m15901,7833l15968,7833,15968,7581,15901,7581,15901,7833xe" filled="t" fillcolor="#DCE6F0" stroked="f">
              <v:path arrowok="t"/>
              <v:fill/>
            </v:shape>
            <v:shape style="position:absolute;left:14188;top:7581;width:1714;height:252" coordorigin="14188,7581" coordsize="1714,252" path="m14188,7833l15902,7833,15902,7581,14188,7581,14188,7833xe" filled="t" fillcolor="#DCE6F0" stroked="f">
              <v:path arrowok="t"/>
              <v:fill/>
            </v:shape>
            <v:shape style="position:absolute;left:15976;top:7261;width:1719;height:319" coordorigin="15976,7261" coordsize="1719,319" path="m15976,7581l17695,7581,17695,7261,15976,7261,15976,7581xe" filled="t" fillcolor="#DCE6F0" stroked="f">
              <v:path arrowok="t"/>
              <v:fill/>
            </v:shape>
            <v:shape style="position:absolute;left:15975;top:7581;width:67;height:252" coordorigin="15975,7581" coordsize="67,252" path="m15975,7833l16042,7833,16042,7581,15975,7581,15975,7833xe" filled="t" fillcolor="#DCE6F0" stroked="f">
              <v:path arrowok="t"/>
              <v:fill/>
            </v:shape>
            <v:shape style="position:absolute;left:17663;top:7581;width:0;height:252" coordorigin="17663,7581" coordsize="0,252" path="m17663,7581l17663,7833e" filled="f" stroked="t" strokeweight="3.34pt" strokecolor="#DCE6F0">
              <v:path arrowok="t"/>
            </v:shape>
            <v:shape style="position:absolute;left:16041;top:7581;width:1589;height:252" coordorigin="16041,7581" coordsize="1589,252" path="m16041,7833l17630,7833,17630,7581,16041,7581,16041,7833xe" filled="t" fillcolor="#DCE6F0" stroked="f">
              <v:path arrowok="t"/>
              <v:fill/>
            </v:shape>
            <v:shape style="position:absolute;left:1704;top:7257;width:689;height:0" coordorigin="1704,7257" coordsize="689,0" path="m1704,7257l2393,7257e" filled="f" stroked="t" strokeweight="0.57998pt" strokecolor="#000000">
              <v:path arrowok="t"/>
            </v:shape>
            <v:shape style="position:absolute;left:2403;top:7257;width:2011;height:0" coordorigin="2403,7257" coordsize="2011,0" path="m2403,7257l4414,7257e" filled="f" stroked="t" strokeweight="0.57998pt" strokecolor="#000000">
              <v:path arrowok="t"/>
            </v:shape>
            <v:shape style="position:absolute;left:4424;top:7257;width:2240;height:0" coordorigin="4424,7257" coordsize="2240,0" path="m4424,7257l6663,7257e" filled="f" stroked="t" strokeweight="0.57998pt" strokecolor="#000000">
              <v:path arrowok="t"/>
            </v:shape>
            <v:shape style="position:absolute;left:6673;top:7257;width:3411;height:0" coordorigin="6673,7257" coordsize="3411,0" path="m6673,7257l10084,7257e" filled="f" stroked="t" strokeweight="0.57998pt" strokecolor="#000000">
              <v:path arrowok="t"/>
            </v:shape>
            <v:shape style="position:absolute;left:10093;top:7257;width:2564;height:0" coordorigin="10093,7257" coordsize="2564,0" path="m10093,7257l12657,7257e" filled="f" stroked="t" strokeweight="0.57998pt" strokecolor="#000000">
              <v:path arrowok="t"/>
            </v:shape>
            <v:shape style="position:absolute;left:12667;top:7257;width:1447;height:0" coordorigin="12667,7257" coordsize="1447,0" path="m12667,7257l14114,7257e" filled="f" stroked="t" strokeweight="0.57998pt" strokecolor="#000000">
              <v:path arrowok="t"/>
            </v:shape>
            <v:shape style="position:absolute;left:14124;top:7257;width:1843;height:0" coordorigin="14124,7257" coordsize="1843,0" path="m14124,7257l15967,7257e" filled="f" stroked="t" strokeweight="0.57998pt" strokecolor="#000000">
              <v:path arrowok="t"/>
            </v:shape>
            <v:shape style="position:absolute;left:15976;top:7257;width:1721;height:0" coordorigin="15976,7257" coordsize="1721,0" path="m15976,7257l17698,7257e" filled="f" stroked="t" strokeweight="0.57998pt" strokecolor="#000000">
              <v:path arrowok="t"/>
            </v:shape>
            <v:shape style="position:absolute;left:1704;top:7837;width:689;height:0" coordorigin="1704,7837" coordsize="689,0" path="m1704,7837l2393,7837e" filled="f" stroked="t" strokeweight="0.58001pt" strokecolor="#000000">
              <v:path arrowok="t"/>
            </v:shape>
            <v:shape style="position:absolute;left:2403;top:7837;width:2011;height:0" coordorigin="2403,7837" coordsize="2011,0" path="m2403,7837l4414,7837e" filled="f" stroked="t" strokeweight="0.58001pt" strokecolor="#000000">
              <v:path arrowok="t"/>
            </v:shape>
            <v:shape style="position:absolute;left:4424;top:7837;width:2240;height:0" coordorigin="4424,7837" coordsize="2240,0" path="m4424,7837l6663,7837e" filled="f" stroked="t" strokeweight="0.58001pt" strokecolor="#000000">
              <v:path arrowok="t"/>
            </v:shape>
            <v:shape style="position:absolute;left:6673;top:7837;width:3411;height:0" coordorigin="6673,7837" coordsize="3411,0" path="m6673,7837l10084,7837e" filled="f" stroked="t" strokeweight="0.58001pt" strokecolor="#000000">
              <v:path arrowok="t"/>
            </v:shape>
            <v:shape style="position:absolute;left:10093;top:7837;width:2564;height:0" coordorigin="10093,7837" coordsize="2564,0" path="m10093,7837l12657,7837e" filled="f" stroked="t" strokeweight="0.58001pt" strokecolor="#000000">
              <v:path arrowok="t"/>
            </v:shape>
            <v:shape style="position:absolute;left:12667;top:7837;width:1447;height:0" coordorigin="12667,7837" coordsize="1447,0" path="m12667,7837l14114,7837e" filled="f" stroked="t" strokeweight="0.58001pt" strokecolor="#000000">
              <v:path arrowok="t"/>
            </v:shape>
            <v:shape style="position:absolute;left:14124;top:7837;width:1843;height:0" coordorigin="14124,7837" coordsize="1843,0" path="m14124,7837l15967,7837e" filled="f" stroked="t" strokeweight="0.58001pt" strokecolor="#000000">
              <v:path arrowok="t"/>
            </v:shape>
            <v:shape style="position:absolute;left:15976;top:7837;width:1721;height:0" coordorigin="15976,7837" coordsize="1721,0" path="m15976,7837l17698,7837e" filled="f" stroked="t" strokeweight="0.58001pt" strokecolor="#000000">
              <v:path arrowok="t"/>
            </v:shape>
            <v:shape style="position:absolute;left:1704;top:8137;width:689;height:300" coordorigin="1704,8137" coordsize="689,300" path="m1704,8437l2393,8437,2393,8137,1704,8137,1704,8437xe" filled="t" fillcolor="#DCE6F0" stroked="f">
              <v:path arrowok="t"/>
              <v:fill/>
            </v:shape>
            <v:shape style="position:absolute;left:1737;top:8437;width:0;height:254" coordorigin="1737,8437" coordsize="0,254" path="m1737,8437l1737,8692e" filled="f" stroked="t" strokeweight="3.34pt" strokecolor="#DCE6F0">
              <v:path arrowok="t"/>
            </v:shape>
            <v:shape style="position:absolute;left:2361;top:8437;width:0;height:254" coordorigin="2361,8437" coordsize="0,254" path="m2361,8437l2361,8692e" filled="f" stroked="t" strokeweight="3.34pt" strokecolor="#DCE6F0">
              <v:path arrowok="t"/>
            </v:shape>
            <v:shape style="position:absolute;left:1704;top:8692;width:689;height:300" coordorigin="1704,8692" coordsize="689,300" path="m1704,8992l2393,8992,2393,8692,1704,8692,1704,8992xe" filled="t" fillcolor="#DCE6F0" stroked="f">
              <v:path arrowok="t"/>
              <v:fill/>
            </v:shape>
            <v:shape style="position:absolute;left:1769;top:8437;width:559;height:254" coordorigin="1769,8437" coordsize="559,254" path="m1769,8692l2328,8692,2328,8437,1769,8437,1769,8692xe" filled="t" fillcolor="#DCE6F0" stroked="f">
              <v:path arrowok="t"/>
              <v:fill/>
            </v:shape>
            <v:shape style="position:absolute;left:2403;top:8137;width:2009;height:602" coordorigin="2403,8137" coordsize="2009,602" path="m2403,8740l4412,8740,4412,8137,2403,8137,2403,8740xe" filled="t" fillcolor="#DCE6F0" stroked="f">
              <v:path arrowok="t"/>
              <v:fill/>
            </v:shape>
            <v:shape style="position:absolute;left:2435;top:8740;width:0;height:252" coordorigin="2435,8740" coordsize="0,252" path="m2435,8740l2435,8992e" filled="f" stroked="t" strokeweight="3.34pt" strokecolor="#DCE6F0">
              <v:path arrowok="t"/>
            </v:shape>
            <v:shape style="position:absolute;left:4346;top:8740;width:67;height:252" coordorigin="4346,8740" coordsize="67,252" path="m4346,8992l4413,8992,4413,8740,4346,8740,4346,8992xe" filled="t" fillcolor="#DCE6F0" stroked="f">
              <v:path arrowok="t"/>
              <v:fill/>
            </v:shape>
            <v:shape style="position:absolute;left:2468;top:8740;width:1879;height:252" coordorigin="2468,8740" coordsize="1879,252" path="m2468,8992l4347,8992,4347,8740,2468,8740,2468,8992xe" filled="t" fillcolor="#DCE6F0" stroked="f">
              <v:path arrowok="t"/>
              <v:fill/>
            </v:shape>
            <v:shape style="position:absolute;left:4421;top:8137;width:2242;height:602" coordorigin="4421,8137" coordsize="2242,602" path="m4421,8740l6663,8740,6663,8137,4421,8137,4421,8740xe" filled="t" fillcolor="#DCE6F0" stroked="f">
              <v:path arrowok="t"/>
              <v:fill/>
            </v:shape>
            <v:shape style="position:absolute;left:4420;top:8740;width:69;height:252" coordorigin="4420,8740" coordsize="69,252" path="m4420,8992l4489,8992,4489,8740,4420,8740,4420,8992xe" filled="t" fillcolor="#DCE6F0" stroked="f">
              <v:path arrowok="t"/>
              <v:fill/>
            </v:shape>
            <v:shape style="position:absolute;left:6631;top:8740;width:0;height:252" coordorigin="6631,8740" coordsize="0,252" path="m6631,8740l6631,8992e" filled="f" stroked="t" strokeweight="3.34pt" strokecolor="#DCE6F0">
              <v:path arrowok="t"/>
            </v:shape>
            <v:shape style="position:absolute;left:4488;top:8740;width:2110;height:252" coordorigin="4488,8740" coordsize="2110,252" path="m4488,8992l6598,8992,6598,8740,4488,8740,4488,8992xe" filled="t" fillcolor="#DCE6F0" stroked="f">
              <v:path arrowok="t"/>
              <v:fill/>
            </v:shape>
            <v:shape style="position:absolute;left:6673;top:8137;width:3408;height:96" coordorigin="6673,8137" coordsize="3408,96" path="m6673,8233l10081,8233,10081,8137,6673,8137,6673,8233xe" filled="t" fillcolor="#DCE6F0" stroked="f">
              <v:path arrowok="t"/>
              <v:fill/>
            </v:shape>
            <v:shape style="position:absolute;left:6705;top:8233;width:0;height:758" coordorigin="6705,8233" coordsize="0,758" path="m6705,8233l6705,8992e" filled="f" stroked="t" strokeweight="3.34pt" strokecolor="#DCE6F0">
              <v:path arrowok="t"/>
            </v:shape>
            <v:shape style="position:absolute;left:10049;top:8233;width:0;height:758" coordorigin="10049,8233" coordsize="0,758" path="m10049,8233l10049,8992e" filled="f" stroked="t" strokeweight="3.34pt" strokecolor="#DCE6F0">
              <v:path arrowok="t"/>
            </v:shape>
            <v:shape style="position:absolute;left:6738;top:8233;width:3279;height:252" coordorigin="6738,8233" coordsize="3279,252" path="m6738,8485l10017,8485,10017,8233,6738,8233,6738,8485xe" filled="t" fillcolor="#DCE6F0" stroked="f">
              <v:path arrowok="t"/>
              <v:fill/>
            </v:shape>
            <v:shape style="position:absolute;left:6738;top:8485;width:3279;height:254" coordorigin="6738,8485" coordsize="3279,254" path="m6738,8740l10017,8740,10017,8485,6738,8485,6738,8740xe" filled="t" fillcolor="#DCE6F0" stroked="f">
              <v:path arrowok="t"/>
              <v:fill/>
            </v:shape>
            <v:shape style="position:absolute;left:6738;top:8740;width:3279;height:252" coordorigin="6738,8740" coordsize="3279,252" path="m6738,8992l10017,8992,10017,8740,6738,8740,6738,8992xe" filled="t" fillcolor="#DCE6F0" stroked="f">
              <v:path arrowok="t"/>
              <v:fill/>
            </v:shape>
            <v:shape style="position:absolute;left:10093;top:8137;width:2561;height:602" coordorigin="10093,8137" coordsize="2561,602" path="m10093,8740l12655,8740,12655,8137,10093,8137,10093,8740xe" filled="t" fillcolor="#DCE6F0" stroked="f">
              <v:path arrowok="t"/>
              <v:fill/>
            </v:shape>
            <v:shape style="position:absolute;left:10126;top:8740;width:0;height:252" coordorigin="10126,8740" coordsize="0,252" path="m10126,8740l10126,8992e" filled="f" stroked="t" strokeweight="3.34pt" strokecolor="#DCE6F0">
              <v:path arrowok="t"/>
            </v:shape>
            <v:shape style="position:absolute;left:12622;top:8740;width:0;height:252" coordorigin="12622,8740" coordsize="0,252" path="m12622,8740l12622,8992e" filled="f" stroked="t" strokeweight="3.364pt" strokecolor="#DCE6F0">
              <v:path arrowok="t"/>
            </v:shape>
            <v:shape style="position:absolute;left:10158;top:8740;width:2431;height:252" coordorigin="10158,8740" coordsize="2431,252" path="m10158,8992l12589,8992,12589,8740,10158,8740,10158,8992xe" filled="t" fillcolor="#DCE6F0" stroked="f">
              <v:path arrowok="t"/>
              <v:fill/>
            </v:shape>
            <v:shape style="position:absolute;left:12667;top:8137;width:1447;height:602" coordorigin="12667,8137" coordsize="1447,602" path="m12667,8740l14114,8740,14114,8137,12667,8137,12667,8740xe" filled="t" fillcolor="#DCE6F0" stroked="f">
              <v:path arrowok="t"/>
              <v:fill/>
            </v:shape>
            <v:shape style="position:absolute;left:12699;top:8740;width:0;height:252" coordorigin="12699,8740" coordsize="0,252" path="m12699,8740l12699,8992e" filled="f" stroked="t" strokeweight="3.34pt" strokecolor="#DCE6F0">
              <v:path arrowok="t"/>
            </v:shape>
            <v:shape style="position:absolute;left:14048;top:8740;width:67;height:252" coordorigin="14048,8740" coordsize="67,252" path="m14048,8992l14115,8992,14115,8740,14048,8740,14048,8992xe" filled="t" fillcolor="#DCE6F0" stroked="f">
              <v:path arrowok="t"/>
              <v:fill/>
            </v:shape>
            <v:shape style="position:absolute;left:12732;top:8740;width:1318;height:252" coordorigin="12732,8740" coordsize="1318,252" path="m12732,8992l14049,8992,14049,8740,12732,8740,12732,8992xe" filled="t" fillcolor="#DCE6F0" stroked="f">
              <v:path arrowok="t"/>
              <v:fill/>
            </v:shape>
            <v:shape style="position:absolute;left:14124;top:8137;width:1843;height:602" coordorigin="14124,8137" coordsize="1843,602" path="m14124,8740l15967,8740,15967,8137,14124,8137,14124,8740xe" filled="t" fillcolor="#DCE6F0" stroked="f">
              <v:path arrowok="t"/>
              <v:fill/>
            </v:shape>
            <v:shape style="position:absolute;left:14123;top:8740;width:67;height:252" coordorigin="14123,8740" coordsize="67,252" path="m14123,8992l14189,8992,14189,8740,14123,8740,14123,8992xe" filled="t" fillcolor="#DCE6F0" stroked="f">
              <v:path arrowok="t"/>
              <v:fill/>
            </v:shape>
            <v:shape style="position:absolute;left:15901;top:8740;width:67;height:252" coordorigin="15901,8740" coordsize="67,252" path="m15901,8992l15968,8992,15968,8740,15901,8740,15901,8992xe" filled="t" fillcolor="#DCE6F0" stroked="f">
              <v:path arrowok="t"/>
              <v:fill/>
            </v:shape>
            <v:shape style="position:absolute;left:14188;top:8740;width:1714;height:252" coordorigin="14188,8740" coordsize="1714,252" path="m14188,8992l15902,8992,15902,8740,14188,8740,14188,8992xe" filled="t" fillcolor="#DCE6F0" stroked="f">
              <v:path arrowok="t"/>
              <v:fill/>
            </v:shape>
            <v:shape style="position:absolute;left:15976;top:8137;width:1719;height:602" coordorigin="15976,8137" coordsize="1719,602" path="m15976,8740l17695,8740,17695,8137,15976,8137,15976,8740xe" filled="t" fillcolor="#DCE6F0" stroked="f">
              <v:path arrowok="t"/>
              <v:fill/>
            </v:shape>
            <v:shape style="position:absolute;left:15975;top:8740;width:67;height:252" coordorigin="15975,8740" coordsize="67,252" path="m15975,8992l16042,8992,16042,8740,15975,8740,15975,8992xe" filled="t" fillcolor="#DCE6F0" stroked="f">
              <v:path arrowok="t"/>
              <v:fill/>
            </v:shape>
            <v:shape style="position:absolute;left:17663;top:8740;width:0;height:252" coordorigin="17663,8740" coordsize="0,252" path="m17663,8740l17663,8992e" filled="f" stroked="t" strokeweight="3.34pt" strokecolor="#DCE6F0">
              <v:path arrowok="t"/>
            </v:shape>
            <v:shape style="position:absolute;left:16041;top:8740;width:1589;height:252" coordorigin="16041,8740" coordsize="1589,252" path="m16041,8992l17630,8992,17630,8740,16041,8740,16041,8992xe" filled="t" fillcolor="#DCE6F0" stroked="f">
              <v:path arrowok="t"/>
              <v:fill/>
            </v:shape>
            <v:shape style="position:absolute;left:1704;top:8133;width:689;height:0" coordorigin="1704,8133" coordsize="689,0" path="m1704,8133l2393,8133e" filled="f" stroked="t" strokeweight="0.58001pt" strokecolor="#000000">
              <v:path arrowok="t"/>
            </v:shape>
            <v:shape style="position:absolute;left:2403;top:8133;width:2011;height:0" coordorigin="2403,8133" coordsize="2011,0" path="m2403,8133l4414,8133e" filled="f" stroked="t" strokeweight="0.58001pt" strokecolor="#000000">
              <v:path arrowok="t"/>
            </v:shape>
            <v:shape style="position:absolute;left:4424;top:8133;width:2240;height:0" coordorigin="4424,8133" coordsize="2240,0" path="m4424,8133l6663,8133e" filled="f" stroked="t" strokeweight="0.58001pt" strokecolor="#000000">
              <v:path arrowok="t"/>
            </v:shape>
            <v:shape style="position:absolute;left:6673;top:8133;width:3411;height:0" coordorigin="6673,8133" coordsize="3411,0" path="m6673,8133l10084,8133e" filled="f" stroked="t" strokeweight="0.58001pt" strokecolor="#000000">
              <v:path arrowok="t"/>
            </v:shape>
            <v:shape style="position:absolute;left:10093;top:8133;width:2564;height:0" coordorigin="10093,8133" coordsize="2564,0" path="m10093,8133l12657,8133e" filled="f" stroked="t" strokeweight="0.58001pt" strokecolor="#000000">
              <v:path arrowok="t"/>
            </v:shape>
            <v:shape style="position:absolute;left:12667;top:8133;width:1447;height:0" coordorigin="12667,8133" coordsize="1447,0" path="m12667,8133l14114,8133e" filled="f" stroked="t" strokeweight="0.58001pt" strokecolor="#000000">
              <v:path arrowok="t"/>
            </v:shape>
            <v:shape style="position:absolute;left:14124;top:8133;width:1843;height:0" coordorigin="14124,8133" coordsize="1843,0" path="m14124,8133l15967,8133e" filled="f" stroked="t" strokeweight="0.58001pt" strokecolor="#000000">
              <v:path arrowok="t"/>
            </v:shape>
            <v:shape style="position:absolute;left:15976;top:8133;width:1721;height:0" coordorigin="15976,8133" coordsize="1721,0" path="m15976,8133l17698,8133e" filled="f" stroked="t" strokeweight="0.58001pt" strokecolor="#000000">
              <v:path arrowok="t"/>
            </v:shape>
            <v:shape style="position:absolute;left:1704;top:8997;width:689;height:0" coordorigin="1704,8997" coordsize="689,0" path="m1704,8997l2393,8997e" filled="f" stroked="t" strokeweight="0.57998pt" strokecolor="#000000">
              <v:path arrowok="t"/>
            </v:shape>
            <v:shape style="position:absolute;left:2403;top:8997;width:2011;height:0" coordorigin="2403,8997" coordsize="2011,0" path="m2403,8997l4414,8997e" filled="f" stroked="t" strokeweight="0.57998pt" strokecolor="#000000">
              <v:path arrowok="t"/>
            </v:shape>
            <v:shape style="position:absolute;left:4424;top:8997;width:2240;height:0" coordorigin="4424,8997" coordsize="2240,0" path="m4424,8997l6663,8997e" filled="f" stroked="t" strokeweight="0.57998pt" strokecolor="#000000">
              <v:path arrowok="t"/>
            </v:shape>
            <v:shape style="position:absolute;left:6673;top:8997;width:3411;height:0" coordorigin="6673,8997" coordsize="3411,0" path="m6673,8997l10084,8997e" filled="f" stroked="t" strokeweight="0.57998pt" strokecolor="#000000">
              <v:path arrowok="t"/>
            </v:shape>
            <v:shape style="position:absolute;left:10093;top:8997;width:2564;height:0" coordorigin="10093,8997" coordsize="2564,0" path="m10093,8997l12657,8997e" filled="f" stroked="t" strokeweight="0.57998pt" strokecolor="#000000">
              <v:path arrowok="t"/>
            </v:shape>
            <v:shape style="position:absolute;left:12667;top:8997;width:1447;height:0" coordorigin="12667,8997" coordsize="1447,0" path="m12667,8997l14114,8997e" filled="f" stroked="t" strokeweight="0.57998pt" strokecolor="#000000">
              <v:path arrowok="t"/>
            </v:shape>
            <v:shape style="position:absolute;left:14124;top:8997;width:1843;height:0" coordorigin="14124,8997" coordsize="1843,0" path="m14124,8997l15967,8997e" filled="f" stroked="t" strokeweight="0.57998pt" strokecolor="#000000">
              <v:path arrowok="t"/>
            </v:shape>
            <v:shape style="position:absolute;left:15976;top:8997;width:1721;height:0" coordorigin="15976,8997" coordsize="1721,0" path="m15976,8997l17698,8997e" filled="f" stroked="t" strokeweight="0.57998pt" strokecolor="#000000">
              <v:path arrowok="t"/>
            </v:shape>
            <v:shape style="position:absolute;left:1704;top:9297;width:689;height:158" coordorigin="1704,9297" coordsize="689,158" path="m1704,9456l2393,9456,2393,9297,1704,9297,1704,9456xe" filled="t" fillcolor="#DCE6F0" stroked="f">
              <v:path arrowok="t"/>
              <v:fill/>
            </v:shape>
            <v:shape style="position:absolute;left:1737;top:9456;width:0;height:254" coordorigin="1737,9456" coordsize="0,254" path="m1737,9456l1737,9710e" filled="f" stroked="t" strokeweight="3.34pt" strokecolor="#DCE6F0">
              <v:path arrowok="t"/>
            </v:shape>
            <v:shape style="position:absolute;left:2361;top:9456;width:0;height:254" coordorigin="2361,9456" coordsize="0,254" path="m2361,9456l2361,9710e" filled="f" stroked="t" strokeweight="3.34pt" strokecolor="#DCE6F0">
              <v:path arrowok="t"/>
            </v:shape>
            <v:shape style="position:absolute;left:1704;top:9710;width:689;height:158" coordorigin="1704,9710" coordsize="689,158" path="m1704,9868l2393,9868,2393,9710,1704,9710,1704,9868xe" filled="t" fillcolor="#DCE6F0" stroked="f">
              <v:path arrowok="t"/>
              <v:fill/>
            </v:shape>
            <v:shape style="position:absolute;left:1769;top:9456;width:559;height:254" coordorigin="1769,9456" coordsize="559,254" path="m1769,9710l2328,9710,2328,9456,1769,9456,1769,9710xe" filled="t" fillcolor="#DCE6F0" stroked="f">
              <v:path arrowok="t"/>
              <v:fill/>
            </v:shape>
            <v:shape style="position:absolute;left:2403;top:9297;width:2009;height:317" coordorigin="2403,9297" coordsize="2009,317" path="m2403,9614l4412,9614,4412,9297,2403,9297,2403,9614xe" filled="t" fillcolor="#DCE6F0" stroked="f">
              <v:path arrowok="t"/>
              <v:fill/>
            </v:shape>
            <v:shape style="position:absolute;left:2435;top:9614;width:0;height:254" coordorigin="2435,9614" coordsize="0,254" path="m2435,9614l2435,9868e" filled="f" stroked="t" strokeweight="3.34pt" strokecolor="#DCE6F0">
              <v:path arrowok="t"/>
            </v:shape>
            <v:shape style="position:absolute;left:4346;top:9614;width:67;height:254" coordorigin="4346,9614" coordsize="67,254" path="m4346,9868l4413,9868,4413,9614,4346,9614,4346,9868xe" filled="t" fillcolor="#DCE6F0" stroked="f">
              <v:path arrowok="t"/>
              <v:fill/>
            </v:shape>
            <v:shape style="position:absolute;left:2468;top:9614;width:1879;height:254" coordorigin="2468,9614" coordsize="1879,254" path="m4347,9868l4347,9614,2468,9614,2468,9868,4347,9868xe" filled="t" fillcolor="#DCE6F0" stroked="f">
              <v:path arrowok="t"/>
              <v:fill/>
            </v:shape>
            <v:shape style="position:absolute;left:4421;top:9297;width:2242;height:317" coordorigin="4421,9297" coordsize="2242,317" path="m4421,9614l6663,9614,6663,9297,4421,9297,4421,9614xe" filled="t" fillcolor="#DCE6F0" stroked="f">
              <v:path arrowok="t"/>
              <v:fill/>
            </v:shape>
            <v:shape style="position:absolute;left:4420;top:9614;width:69;height:254" coordorigin="4420,9614" coordsize="69,254" path="m4420,9868l4489,9868,4489,9614,4420,9614,4420,9868xe" filled="t" fillcolor="#DCE6F0" stroked="f">
              <v:path arrowok="t"/>
              <v:fill/>
            </v:shape>
            <v:shape style="position:absolute;left:6631;top:9614;width:0;height:254" coordorigin="6631,9614" coordsize="0,254" path="m6631,9614l6631,9868e" filled="f" stroked="t" strokeweight="3.34pt" strokecolor="#DCE6F0">
              <v:path arrowok="t"/>
            </v:shape>
            <v:shape style="position:absolute;left:4488;top:9614;width:2110;height:254" coordorigin="4488,9614" coordsize="2110,254" path="m6598,9868l6598,9614,4488,9614,4488,9868,6598,9868xe" filled="t" fillcolor="#DCE6F0" stroked="f">
              <v:path arrowok="t"/>
              <v:fill/>
            </v:shape>
            <v:shape style="position:absolute;left:6673;top:9330;width:3408;height:0" coordorigin="6673,9330" coordsize="3408,0" path="m6673,9330l10081,9330e" filled="f" stroked="t" strokeweight="3.34pt" strokecolor="#DCE6F0">
              <v:path arrowok="t"/>
            </v:shape>
            <v:shape style="position:absolute;left:6705;top:9362;width:0;height:506" coordorigin="6705,9362" coordsize="0,506" path="m6705,9362l6705,9868e" filled="f" stroked="t" strokeweight="3.34pt" strokecolor="#DCE6F0">
              <v:path arrowok="t"/>
            </v:shape>
            <v:shape style="position:absolute;left:10049;top:9362;width:0;height:506" coordorigin="10049,9362" coordsize="0,506" path="m10049,9362l10049,9868e" filled="f" stroked="t" strokeweight="3.34pt" strokecolor="#DCE6F0">
              <v:path arrowok="t"/>
            </v:shape>
            <v:shape style="position:absolute;left:6738;top:9362;width:3279;height:252" coordorigin="6738,9362" coordsize="3279,252" path="m6738,9614l10017,9614,10017,9362,6738,9362,6738,9614xe" filled="t" fillcolor="#DCE6F0" stroked="f">
              <v:path arrowok="t"/>
              <v:fill/>
            </v:shape>
            <v:shape style="position:absolute;left:6738;top:9614;width:3279;height:254" coordorigin="6738,9614" coordsize="3279,254" path="m6738,9868l10017,9868,10017,9614,6738,9614,6738,9868xe" filled="t" fillcolor="#DCE6F0" stroked="f">
              <v:path arrowok="t"/>
              <v:fill/>
            </v:shape>
            <v:shape style="position:absolute;left:10093;top:9297;width:2561;height:317" coordorigin="10093,9297" coordsize="2561,317" path="m10093,9614l12655,9614,12655,9297,10093,9297,10093,9614xe" filled="t" fillcolor="#DCE6F0" stroked="f">
              <v:path arrowok="t"/>
              <v:fill/>
            </v:shape>
            <v:shape style="position:absolute;left:10126;top:9614;width:0;height:254" coordorigin="10126,9614" coordsize="0,254" path="m10126,9614l10126,9868e" filled="f" stroked="t" strokeweight="3.34pt" strokecolor="#DCE6F0">
              <v:path arrowok="t"/>
            </v:shape>
            <v:shape style="position:absolute;left:12622;top:9614;width:0;height:254" coordorigin="12622,9614" coordsize="0,254" path="m12622,9614l12622,9868e" filled="f" stroked="t" strokeweight="3.364pt" strokecolor="#DCE6F0">
              <v:path arrowok="t"/>
            </v:shape>
            <v:shape style="position:absolute;left:10158;top:9614;width:2431;height:254" coordorigin="10158,9614" coordsize="2431,254" path="m12589,9868l12589,9614,10158,9614,10158,9868,12589,9868xe" filled="t" fillcolor="#DCE6F0" stroked="f">
              <v:path arrowok="t"/>
              <v:fill/>
            </v:shape>
            <v:shape style="position:absolute;left:12667;top:9297;width:1447;height:317" coordorigin="12667,9297" coordsize="1447,317" path="m12667,9614l14114,9614,14114,9297,12667,9297,12667,9614xe" filled="t" fillcolor="#DCE6F0" stroked="f">
              <v:path arrowok="t"/>
              <v:fill/>
            </v:shape>
            <v:shape style="position:absolute;left:12699;top:9614;width:0;height:254" coordorigin="12699,9614" coordsize="0,254" path="m12699,9614l12699,9868e" filled="f" stroked="t" strokeweight="3.34pt" strokecolor="#DCE6F0">
              <v:path arrowok="t"/>
            </v:shape>
            <v:shape style="position:absolute;left:14048;top:9614;width:67;height:254" coordorigin="14048,9614" coordsize="67,254" path="m14048,9868l14115,9868,14115,9614,14048,9614,14048,9868xe" filled="t" fillcolor="#DCE6F0" stroked="f">
              <v:path arrowok="t"/>
              <v:fill/>
            </v:shape>
            <v:shape style="position:absolute;left:12732;top:9614;width:1318;height:254" coordorigin="12732,9614" coordsize="1318,254" path="m14049,9868l14049,9614,12732,9614,12732,9868,14049,9868xe" filled="t" fillcolor="#DCE6F0" stroked="f">
              <v:path arrowok="t"/>
              <v:fill/>
            </v:shape>
            <v:shape style="position:absolute;left:14124;top:9297;width:1843;height:317" coordorigin="14124,9297" coordsize="1843,317" path="m14124,9614l15967,9614,15967,9297,14124,9297,14124,9614xe" filled="t" fillcolor="#DCE6F0" stroked="f">
              <v:path arrowok="t"/>
              <v:fill/>
            </v:shape>
            <v:shape style="position:absolute;left:14123;top:9614;width:67;height:254" coordorigin="14123,9614" coordsize="67,254" path="m14123,9868l14189,9868,14189,9614,14123,9614,14123,9868xe" filled="t" fillcolor="#DCE6F0" stroked="f">
              <v:path arrowok="t"/>
              <v:fill/>
            </v:shape>
            <v:shape style="position:absolute;left:15901;top:9614;width:67;height:254" coordorigin="15901,9614" coordsize="67,254" path="m15901,9868l15968,9868,15968,9614,15901,9614,15901,9868xe" filled="t" fillcolor="#DCE6F0" stroked="f">
              <v:path arrowok="t"/>
              <v:fill/>
            </v:shape>
            <v:shape style="position:absolute;left:14188;top:9614;width:1714;height:254" coordorigin="14188,9614" coordsize="1714,254" path="m15902,9868l15902,9614,14188,9614,14188,9868,15902,9868xe" filled="t" fillcolor="#DCE6F0" stroked="f">
              <v:path arrowok="t"/>
              <v:fill/>
            </v:shape>
            <v:shape style="position:absolute;left:15976;top:9297;width:1719;height:317" coordorigin="15976,9297" coordsize="1719,317" path="m15976,9614l17695,9614,17695,9297,15976,9297,15976,9614xe" filled="t" fillcolor="#DCE6F0" stroked="f">
              <v:path arrowok="t"/>
              <v:fill/>
            </v:shape>
            <v:shape style="position:absolute;left:15975;top:9614;width:67;height:254" coordorigin="15975,9614" coordsize="67,254" path="m15975,9868l16042,9868,16042,9614,15975,9614,15975,9868xe" filled="t" fillcolor="#DCE6F0" stroked="f">
              <v:path arrowok="t"/>
              <v:fill/>
            </v:shape>
            <v:shape style="position:absolute;left:17663;top:9614;width:0;height:254" coordorigin="17663,9614" coordsize="0,254" path="m17663,9614l17663,9868e" filled="f" stroked="t" strokeweight="3.34pt" strokecolor="#DCE6F0">
              <v:path arrowok="t"/>
            </v:shape>
            <v:shape style="position:absolute;left:16041;top:9614;width:1589;height:254" coordorigin="16041,9614" coordsize="1589,254" path="m17630,9868l17630,9614,16041,9614,16041,9868,17630,9868xe" filled="t" fillcolor="#DCE6F0" stroked="f">
              <v:path arrowok="t"/>
              <v:fill/>
            </v:shape>
            <v:shape style="position:absolute;left:1704;top:9292;width:689;height:0" coordorigin="1704,9292" coordsize="689,0" path="m1704,9292l2393,9292e" filled="f" stroked="t" strokeweight="0.58001pt" strokecolor="#000000">
              <v:path arrowok="t"/>
            </v:shape>
            <v:shape style="position:absolute;left:2403;top:9292;width:2011;height:0" coordorigin="2403,9292" coordsize="2011,0" path="m2403,9292l4414,9292e" filled="f" stroked="t" strokeweight="0.58001pt" strokecolor="#000000">
              <v:path arrowok="t"/>
            </v:shape>
            <v:shape style="position:absolute;left:4424;top:9292;width:2240;height:0" coordorigin="4424,9292" coordsize="2240,0" path="m4424,9292l6663,9292e" filled="f" stroked="t" strokeweight="0.58001pt" strokecolor="#000000">
              <v:path arrowok="t"/>
            </v:shape>
            <v:shape style="position:absolute;left:6673;top:9292;width:3411;height:0" coordorigin="6673,9292" coordsize="3411,0" path="m6673,9292l10084,9292e" filled="f" stroked="t" strokeweight="0.58001pt" strokecolor="#000000">
              <v:path arrowok="t"/>
            </v:shape>
            <v:shape style="position:absolute;left:10093;top:9292;width:2564;height:0" coordorigin="10093,9292" coordsize="2564,0" path="m10093,9292l12657,9292e" filled="f" stroked="t" strokeweight="0.58001pt" strokecolor="#000000">
              <v:path arrowok="t"/>
            </v:shape>
            <v:shape style="position:absolute;left:12667;top:9292;width:1447;height:0" coordorigin="12667,9292" coordsize="1447,0" path="m12667,9292l14114,9292e" filled="f" stroked="t" strokeweight="0.58001pt" strokecolor="#000000">
              <v:path arrowok="t"/>
            </v:shape>
            <v:shape style="position:absolute;left:14124;top:9292;width:1843;height:0" coordorigin="14124,9292" coordsize="1843,0" path="m14124,9292l15967,9292e" filled="f" stroked="t" strokeweight="0.58001pt" strokecolor="#000000">
              <v:path arrowok="t"/>
            </v:shape>
            <v:shape style="position:absolute;left:15976;top:9292;width:1721;height:0" coordorigin="15976,9292" coordsize="1721,0" path="m15976,9292l17698,9292e" filled="f" stroked="t" strokeweight="0.58001pt" strokecolor="#000000">
              <v:path arrowok="t"/>
            </v:shape>
            <v:shape style="position:absolute;left:1704;top:9873;width:689;height:0" coordorigin="1704,9873" coordsize="689,0" path="m1704,9873l2393,9873e" filled="f" stroked="t" strokeweight="0.57998pt" strokecolor="#000000">
              <v:path arrowok="t"/>
            </v:shape>
            <v:shape style="position:absolute;left:2403;top:9873;width:2011;height:0" coordorigin="2403,9873" coordsize="2011,0" path="m2403,9873l4414,9873e" filled="f" stroked="t" strokeweight="0.57998pt" strokecolor="#000000">
              <v:path arrowok="t"/>
            </v:shape>
            <v:shape style="position:absolute;left:4424;top:9873;width:2240;height:0" coordorigin="4424,9873" coordsize="2240,0" path="m4424,9873l6663,9873e" filled="f" stroked="t" strokeweight="0.57998pt" strokecolor="#000000">
              <v:path arrowok="t"/>
            </v:shape>
            <v:shape style="position:absolute;left:6673;top:9873;width:3411;height:0" coordorigin="6673,9873" coordsize="3411,0" path="m6673,9873l10084,9873e" filled="f" stroked="t" strokeweight="0.57998pt" strokecolor="#000000">
              <v:path arrowok="t"/>
            </v:shape>
            <v:shape style="position:absolute;left:10093;top:9873;width:2564;height:0" coordorigin="10093,9873" coordsize="2564,0" path="m10093,9873l12657,9873e" filled="f" stroked="t" strokeweight="0.57998pt" strokecolor="#000000">
              <v:path arrowok="t"/>
            </v:shape>
            <v:shape style="position:absolute;left:12667;top:9873;width:1447;height:0" coordorigin="12667,9873" coordsize="1447,0" path="m12667,9873l14114,9873e" filled="f" stroked="t" strokeweight="0.57998pt" strokecolor="#000000">
              <v:path arrowok="t"/>
            </v:shape>
            <v:shape style="position:absolute;left:14124;top:9873;width:1843;height:0" coordorigin="14124,9873" coordsize="1843,0" path="m14124,9873l15967,9873e" filled="f" stroked="t" strokeweight="0.57998pt" strokecolor="#000000">
              <v:path arrowok="t"/>
            </v:shape>
            <v:shape style="position:absolute;left:15976;top:9873;width:1721;height:0" coordorigin="15976,9873" coordsize="1721,0" path="m15976,9873l17698,9873e" filled="f" stroked="t" strokeweight="0.57998pt" strokecolor="#000000">
              <v:path arrowok="t"/>
            </v:shape>
            <v:shape style="position:absolute;left:1704;top:10173;width:689;height:158" coordorigin="1704,10173" coordsize="689,158" path="m1704,10332l2393,10332,2393,10173,1704,10173,1704,10332xe" filled="t" fillcolor="#DCE6F0" stroked="f">
              <v:path arrowok="t"/>
              <v:fill/>
            </v:shape>
            <v:shape style="position:absolute;left:1737;top:10332;width:0;height:252" coordorigin="1737,10332" coordsize="0,252" path="m1737,10332l1737,10584e" filled="f" stroked="t" strokeweight="3.34pt" strokecolor="#DCE6F0">
              <v:path arrowok="t"/>
            </v:shape>
            <v:shape style="position:absolute;left:2361;top:10332;width:0;height:252" coordorigin="2361,10332" coordsize="0,252" path="m2361,10332l2361,10584e" filled="f" stroked="t" strokeweight="3.34pt" strokecolor="#DCE6F0">
              <v:path arrowok="t"/>
            </v:shape>
            <v:shape style="position:absolute;left:1704;top:10584;width:689;height:158" coordorigin="1704,10584" coordsize="689,158" path="m1704,10742l2393,10742,2393,10584,1704,10584,1704,10742xe" filled="t" fillcolor="#DCE6F0" stroked="f">
              <v:path arrowok="t"/>
              <v:fill/>
            </v:shape>
            <v:shape style="position:absolute;left:1769;top:10332;width:559;height:252" coordorigin="1769,10332" coordsize="559,252" path="m1769,10584l2328,10584,2328,10332,1769,10332,1769,10584xe" filled="t" fillcolor="#DCE6F0" stroked="f">
              <v:path arrowok="t"/>
              <v:fill/>
            </v:shape>
            <v:shape style="position:absolute;left:2403;top:10173;width:2009;height:317" coordorigin="2403,10173" coordsize="2009,317" path="m2403,10490l4412,10490,4412,10173,2403,10173,2403,10490xe" filled="t" fillcolor="#DCE6F0" stroked="f">
              <v:path arrowok="t"/>
              <v:fill/>
            </v:shape>
            <v:shape style="position:absolute;left:2435;top:10490;width:0;height:252" coordorigin="2435,10490" coordsize="0,252" path="m2435,10490l2435,10742e" filled="f" stroked="t" strokeweight="3.34pt" strokecolor="#DCE6F0">
              <v:path arrowok="t"/>
            </v:shape>
            <v:shape style="position:absolute;left:4346;top:10490;width:67;height:252" coordorigin="4346,10490" coordsize="67,252" path="m4346,10742l4413,10742,4413,10490,4346,10490,4346,10742xe" filled="t" fillcolor="#DCE6F0" stroked="f">
              <v:path arrowok="t"/>
              <v:fill/>
            </v:shape>
            <v:shape style="position:absolute;left:2468;top:10490;width:1879;height:252" coordorigin="2468,10490" coordsize="1879,252" path="m4347,10742l4347,10490,2468,10490,2468,10742,4347,10742xe" filled="t" fillcolor="#DCE6F0" stroked="f">
              <v:path arrowok="t"/>
              <v:fill/>
            </v:shape>
            <v:shape style="position:absolute;left:4421;top:10173;width:2242;height:317" coordorigin="4421,10173" coordsize="2242,317" path="m4421,10490l6663,10490,6663,10173,4421,10173,4421,10490xe" filled="t" fillcolor="#DCE6F0" stroked="f">
              <v:path arrowok="t"/>
              <v:fill/>
            </v:shape>
            <v:shape style="position:absolute;left:4420;top:10490;width:69;height:252" coordorigin="4420,10490" coordsize="69,252" path="m4420,10742l4489,10742,4489,10490,4420,10490,4420,10742xe" filled="t" fillcolor="#DCE6F0" stroked="f">
              <v:path arrowok="t"/>
              <v:fill/>
            </v:shape>
            <v:shape style="position:absolute;left:6598;top:10490;width:67;height:252" coordorigin="6598,10490" coordsize="67,252" path="m6598,10742l6664,10742,6664,10490,6598,10490,6598,10742xe" filled="t" fillcolor="#DCE6F0" stroked="f">
              <v:path arrowok="t"/>
              <v:fill/>
            </v:shape>
            <v:shape style="position:absolute;left:4488;top:10490;width:2110;height:252" coordorigin="4488,10490" coordsize="2110,252" path="m6598,10742l6598,10490,4488,10490,4488,10742,6598,10742xe" filled="t" fillcolor="#DCE6F0" stroked="f">
              <v:path arrowok="t"/>
              <v:fill/>
            </v:shape>
            <v:shape style="position:absolute;left:6673;top:10173;width:3408;height:317" coordorigin="6673,10173" coordsize="3408,317" path="m6673,10490l10081,10490,10081,10173,6673,10173,6673,10490xe" filled="t" fillcolor="#DCE6F0" stroked="f">
              <v:path arrowok="t"/>
              <v:fill/>
            </v:shape>
            <v:shape style="position:absolute;left:6672;top:10490;width:67;height:252" coordorigin="6672,10490" coordsize="67,252" path="m6672,10742l6739,10742,6739,10490,6672,10490,6672,10742xe" filled="t" fillcolor="#DCE6F0" stroked="f">
              <v:path arrowok="t"/>
              <v:fill/>
            </v:shape>
            <v:shape style="position:absolute;left:10049;top:10490;width:0;height:252" coordorigin="10049,10490" coordsize="0,252" path="m10049,10490l10049,10742e" filled="f" stroked="t" strokeweight="3.34pt" strokecolor="#DCE6F0">
              <v:path arrowok="t"/>
            </v:shape>
            <v:shape style="position:absolute;left:6738;top:10490;width:3279;height:252" coordorigin="6738,10490" coordsize="3279,252" path="m10017,10742l10017,10490,6738,10490,6738,10742,10017,10742xe" filled="t" fillcolor="#DCE6F0" stroked="f">
              <v:path arrowok="t"/>
              <v:fill/>
            </v:shape>
            <v:shape style="position:absolute;left:10093;top:10206;width:2561;height:0" coordorigin="10093,10206" coordsize="2561,0" path="m10093,10206l12655,10206e" filled="f" stroked="t" strokeweight="3.34pt" strokecolor="#DCE6F0">
              <v:path arrowok="t"/>
            </v:shape>
            <v:shape style="position:absolute;left:10126;top:10238;width:0;height:504" coordorigin="10126,10238" coordsize="0,504" path="m10126,10238l10126,10742e" filled="f" stroked="t" strokeweight="3.34pt" strokecolor="#DCE6F0">
              <v:path arrowok="t"/>
            </v:shape>
            <v:shape style="position:absolute;left:12622;top:10238;width:0;height:504" coordorigin="12622,10238" coordsize="0,504" path="m12622,10238l12622,10742e" filled="f" stroked="t" strokeweight="3.364pt" strokecolor="#DCE6F0">
              <v:path arrowok="t"/>
            </v:shape>
            <v:shape style="position:absolute;left:10158;top:10238;width:2431;height:252" coordorigin="10158,10238" coordsize="2431,252" path="m10158,10490l12589,10490,12589,10238,10158,10238,10158,10490xe" filled="t" fillcolor="#DCE6F0" stroked="f">
              <v:path arrowok="t"/>
              <v:fill/>
            </v:shape>
            <v:shape style="position:absolute;left:10158;top:10490;width:2431;height:252" coordorigin="10158,10490" coordsize="2431,252" path="m10158,10742l12589,10742,12589,10490,10158,10490,10158,10742xe" filled="t" fillcolor="#DCE6F0" stroked="f">
              <v:path arrowok="t"/>
              <v:fill/>
            </v:shape>
            <v:shape style="position:absolute;left:12667;top:10173;width:1447;height:317" coordorigin="12667,10173" coordsize="1447,317" path="m12667,10490l14114,10490,14114,10173,12667,10173,12667,10490xe" filled="t" fillcolor="#DCE6F0" stroked="f">
              <v:path arrowok="t"/>
              <v:fill/>
            </v:shape>
            <v:shape style="position:absolute;left:12699;top:10490;width:0;height:252" coordorigin="12699,10490" coordsize="0,252" path="m12699,10490l12699,10742e" filled="f" stroked="t" strokeweight="3.34pt" strokecolor="#DCE6F0">
              <v:path arrowok="t"/>
            </v:shape>
            <v:shape style="position:absolute;left:14048;top:10490;width:67;height:252" coordorigin="14048,10490" coordsize="67,252" path="m14048,10742l14115,10742,14115,10490,14048,10490,14048,10742xe" filled="t" fillcolor="#DCE6F0" stroked="f">
              <v:path arrowok="t"/>
              <v:fill/>
            </v:shape>
            <v:shape style="position:absolute;left:12732;top:10490;width:1318;height:252" coordorigin="12732,10490" coordsize="1318,252" path="m14049,10742l14049,10490,12732,10490,12732,10742,14049,10742xe" filled="t" fillcolor="#DCE6F0" stroked="f">
              <v:path arrowok="t"/>
              <v:fill/>
            </v:shape>
            <v:shape style="position:absolute;left:14124;top:10173;width:1843;height:317" coordorigin="14124,10173" coordsize="1843,317" path="m14124,10490l15967,10490,15967,10173,14124,10173,14124,10490xe" filled="t" fillcolor="#DCE6F0" stroked="f">
              <v:path arrowok="t"/>
              <v:fill/>
            </v:shape>
            <v:shape style="position:absolute;left:14123;top:10490;width:67;height:252" coordorigin="14123,10490" coordsize="67,252" path="m14123,10742l14189,10742,14189,10490,14123,10490,14123,10742xe" filled="t" fillcolor="#DCE6F0" stroked="f">
              <v:path arrowok="t"/>
              <v:fill/>
            </v:shape>
            <v:shape style="position:absolute;left:15901;top:10490;width:67;height:252" coordorigin="15901,10490" coordsize="67,252" path="m15901,10742l15968,10742,15968,10490,15901,10490,15901,10742xe" filled="t" fillcolor="#DCE6F0" stroked="f">
              <v:path arrowok="t"/>
              <v:fill/>
            </v:shape>
            <v:shape style="position:absolute;left:14188;top:10490;width:1714;height:252" coordorigin="14188,10490" coordsize="1714,252" path="m15902,10742l15902,10490,14188,10490,14188,10742,15902,10742xe" filled="t" fillcolor="#DCE6F0" stroked="f">
              <v:path arrowok="t"/>
              <v:fill/>
            </v:shape>
            <v:shape style="position:absolute;left:15976;top:10173;width:1719;height:317" coordorigin="15976,10173" coordsize="1719,317" path="m15976,10490l17695,10490,17695,10173,15976,10173,15976,10490xe" filled="t" fillcolor="#DCE6F0" stroked="f">
              <v:path arrowok="t"/>
              <v:fill/>
            </v:shape>
            <v:shape style="position:absolute;left:15975;top:10490;width:67;height:252" coordorigin="15975,10490" coordsize="67,252" path="m15975,10742l16042,10742,16042,10490,15975,10490,15975,10742xe" filled="t" fillcolor="#DCE6F0" stroked="f">
              <v:path arrowok="t"/>
              <v:fill/>
            </v:shape>
            <v:shape style="position:absolute;left:17663;top:10490;width:0;height:252" coordorigin="17663,10490" coordsize="0,252" path="m17663,10490l17663,10742e" filled="f" stroked="t" strokeweight="3.34pt" strokecolor="#DCE6F0">
              <v:path arrowok="t"/>
            </v:shape>
            <v:shape style="position:absolute;left:16041;top:10490;width:1589;height:252" coordorigin="16041,10490" coordsize="1589,252" path="m17630,10742l17630,10490,16041,10490,16041,10742,17630,10742xe" filled="t" fillcolor="#DCE6F0" stroked="f">
              <v:path arrowok="t"/>
              <v:fill/>
            </v:shape>
            <v:shape style="position:absolute;left:1704;top:10168;width:689;height:0" coordorigin="1704,10168" coordsize="689,0" path="m1704,10168l2393,10168e" filled="f" stroked="t" strokeweight="0.58001pt" strokecolor="#000000">
              <v:path arrowok="t"/>
            </v:shape>
            <v:shape style="position:absolute;left:2403;top:10168;width:2011;height:0" coordorigin="2403,10168" coordsize="2011,0" path="m2403,10168l4414,10168e" filled="f" stroked="t" strokeweight="0.58001pt" strokecolor="#000000">
              <v:path arrowok="t"/>
            </v:shape>
            <v:shape style="position:absolute;left:4424;top:10168;width:2240;height:0" coordorigin="4424,10168" coordsize="2240,0" path="m4424,10168l6663,10168e" filled="f" stroked="t" strokeweight="0.58001pt" strokecolor="#000000">
              <v:path arrowok="t"/>
            </v:shape>
            <v:shape style="position:absolute;left:6673;top:10168;width:3411;height:0" coordorigin="6673,10168" coordsize="3411,0" path="m6673,10168l10084,10168e" filled="f" stroked="t" strokeweight="0.58001pt" strokecolor="#000000">
              <v:path arrowok="t"/>
            </v:shape>
            <v:shape style="position:absolute;left:10093;top:10168;width:2564;height:0" coordorigin="10093,10168" coordsize="2564,0" path="m10093,10168l12657,10168e" filled="f" stroked="t" strokeweight="0.58001pt" strokecolor="#000000">
              <v:path arrowok="t"/>
            </v:shape>
            <v:shape style="position:absolute;left:12667;top:10168;width:1447;height:0" coordorigin="12667,10168" coordsize="1447,0" path="m12667,10168l14114,10168e" filled="f" stroked="t" strokeweight="0.58001pt" strokecolor="#000000">
              <v:path arrowok="t"/>
            </v:shape>
            <v:shape style="position:absolute;left:14124;top:10168;width:1843;height:0" coordorigin="14124,10168" coordsize="1843,0" path="m14124,10168l15967,10168e" filled="f" stroked="t" strokeweight="0.58001pt" strokecolor="#000000">
              <v:path arrowok="t"/>
            </v:shape>
            <v:shape style="position:absolute;left:15976;top:10168;width:1721;height:0" coordorigin="15976,10168" coordsize="1721,0" path="m15976,10168l17698,10168e" filled="f" stroked="t" strokeweight="0.58001pt" strokecolor="#000000">
              <v:path arrowok="t"/>
            </v:shape>
            <v:shape style="position:absolute;left:1699;top:1411;width:0;height:9343" coordorigin="1699,1411" coordsize="0,9343" path="m1699,1411l1699,10754e" filled="f" stroked="t" strokeweight="0.604pt" strokecolor="#000000">
              <v:path arrowok="t"/>
            </v:shape>
            <v:shape style="position:absolute;left:1704;top:10749;width:689;height:0" coordorigin="1704,10749" coordsize="689,0" path="m1704,10749l2393,10749e" filled="f" stroked="t" strokeweight="0.57998pt" strokecolor="#000000">
              <v:path arrowok="t"/>
            </v:shape>
            <v:shape style="position:absolute;left:2398;top:1412;width:0;height:9342" coordorigin="2398,1412" coordsize="0,9342" path="m2398,1412l2398,10754e" filled="f" stroked="t" strokeweight="0.58pt" strokecolor="#000000">
              <v:path arrowok="t"/>
            </v:shape>
            <v:shape style="position:absolute;left:2403;top:10749;width:2011;height:0" coordorigin="2403,10749" coordsize="2011,0" path="m2403,10749l4414,10749e" filled="f" stroked="t" strokeweight="0.57998pt" strokecolor="#000000">
              <v:path arrowok="t"/>
            </v:shape>
            <v:shape style="position:absolute;left:4419;top:1412;width:0;height:9342" coordorigin="4419,1412" coordsize="0,9342" path="m4419,1412l4419,10754e" filled="f" stroked="t" strokeweight="0.58001pt" strokecolor="#000000">
              <v:path arrowok="t"/>
            </v:shape>
            <v:shape style="position:absolute;left:4424;top:10749;width:2240;height:0" coordorigin="4424,10749" coordsize="2240,0" path="m4424,10749l6663,10749e" filled="f" stroked="t" strokeweight="0.57998pt" strokecolor="#000000">
              <v:path arrowok="t"/>
            </v:shape>
            <v:shape style="position:absolute;left:6668;top:1412;width:0;height:9342" coordorigin="6668,1412" coordsize="0,9342" path="m6668,1412l6668,10754e" filled="f" stroked="t" strokeweight="0.58001pt" strokecolor="#000000">
              <v:path arrowok="t"/>
            </v:shape>
            <v:shape style="position:absolute;left:6673;top:10749;width:3411;height:0" coordorigin="6673,10749" coordsize="3411,0" path="m6673,10749l10084,10749e" filled="f" stroked="t" strokeweight="0.57998pt" strokecolor="#000000">
              <v:path arrowok="t"/>
            </v:shape>
            <v:shape style="position:absolute;left:10089;top:1412;width:0;height:9342" coordorigin="10089,1412" coordsize="0,9342" path="m10089,1412l10089,10754e" filled="f" stroked="t" strokeweight="0.57998pt" strokecolor="#000000">
              <v:path arrowok="t"/>
            </v:shape>
            <v:shape style="position:absolute;left:10093;top:10749;width:2564;height:0" coordorigin="10093,10749" coordsize="2564,0" path="m10093,10749l12657,10749e" filled="f" stroked="t" strokeweight="0.57998pt" strokecolor="#000000">
              <v:path arrowok="t"/>
            </v:shape>
            <v:shape style="position:absolute;left:12662;top:1412;width:0;height:9342" coordorigin="12662,1412" coordsize="0,9342" path="m12662,1412l12662,10754e" filled="f" stroked="t" strokeweight="0.57998pt" strokecolor="#000000">
              <v:path arrowok="t"/>
            </v:shape>
            <v:shape style="position:absolute;left:12667;top:10749;width:1447;height:0" coordorigin="12667,10749" coordsize="1447,0" path="m12667,10749l14114,10749e" filled="f" stroked="t" strokeweight="0.57998pt" strokecolor="#000000">
              <v:path arrowok="t"/>
            </v:shape>
            <v:shape style="position:absolute;left:14119;top:1412;width:0;height:9342" coordorigin="14119,1412" coordsize="0,9342" path="m14119,1412l14119,10754e" filled="f" stroked="t" strokeweight="0.58004pt" strokecolor="#000000">
              <v:path arrowok="t"/>
            </v:shape>
            <v:shape style="position:absolute;left:14124;top:10749;width:1843;height:0" coordorigin="14124,10749" coordsize="1843,0" path="m14124,10749l15967,10749e" filled="f" stroked="t" strokeweight="0.57998pt" strokecolor="#000000">
              <v:path arrowok="t"/>
            </v:shape>
            <v:shape style="position:absolute;left:15972;top:1412;width:0;height:9342" coordorigin="15972,1412" coordsize="0,9342" path="m15972,1412l15972,10754e" filled="f" stroked="t" strokeweight="0.57998pt" strokecolor="#000000">
              <v:path arrowok="t"/>
            </v:shape>
            <v:shape style="position:absolute;left:15976;top:10749;width:1721;height:0" coordorigin="15976,10749" coordsize="1721,0" path="m15976,10749l17698,10749e" filled="f" stroked="t" strokeweight="0.57998pt" strokecolor="#000000">
              <v:path arrowok="t"/>
            </v:shape>
            <v:shape style="position:absolute;left:17702;top:1412;width:0;height:9342" coordorigin="17702,1412" coordsize="0,9342" path="m17702,1412l17702,107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683">
            <v:imagedata o:title="" r:id="rId52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5684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5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5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5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5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5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9.26pt;width:83.06pt;height:13.68pt;mso-position-horizontal-relative:page;mso-position-vertical-relative:page;z-index:-75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9.26pt;width:3.48001pt;height:13.68pt;mso-position-horizontal-relative:page;mso-position-vertical-relative:page;z-index:-75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9.26pt;width:89.16pt;height:13.68pt;mso-position-horizontal-relative:page;mso-position-vertical-relative:page;z-index:-75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26pt;width:3.47998pt;height:13.68pt;mso-position-horizontal-relative:page;mso-position-vertical-relative:page;z-index:-75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9.26pt;width:69.36pt;height:13.68pt;mso-position-horizontal-relative:page;mso-position-vertical-relative:page;z-index:-75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53296490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79.26pt;width:3.48001pt;height:13.68pt;mso-position-horizontal-relative:page;mso-position-vertical-relative:page;z-index:-75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79.26pt;width:125.19pt;height:13.68pt;mso-position-horizontal-relative:page;mso-position-vertical-relative:page;z-index:-75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ENSENADA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9.26pt;width:3.48001pt;height:13.68pt;mso-position-horizontal-relative:page;mso-position-vertical-relative:page;z-index:-75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79.26pt;width:167.54pt;height:13.68pt;mso-position-horizontal-relative:page;mso-position-vertical-relative:page;z-index:-75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9.26pt;width:3.47999pt;height:13.68pt;mso-position-horizontal-relative:page;mso-position-vertical-relative:page;z-index:-75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9.26pt;width:108.99pt;height:13.68pt;mso-position-horizontal-relative:page;mso-position-vertical-relative:page;z-index:-75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9.26pt;width:3.48pt;height:13.68pt;mso-position-horizontal-relative:page;mso-position-vertical-relative:page;z-index:-75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9.26pt;width:97.56pt;height:13.68pt;mso-position-horizontal-relative:page;mso-position-vertical-relative:page;z-index:-75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9.26pt;width:3.48pt;height:13.68pt;mso-position-horizontal-relative:page;mso-position-vertical-relative:page;z-index:-75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9.26pt;width:31.436pt;height:13.68pt;mso-position-horizontal-relative:page;mso-position-vertical-relative:page;z-index:-75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9.26pt;width:3.492pt;height:13.68pt;mso-position-horizontal-relative:page;mso-position-vertical-relative:page;z-index:-75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11pt;width:86.54pt;height:30.15pt;mso-position-horizontal-relative:page;mso-position-vertical-relative:page;z-index:-750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11pt;width:92.64pt;height:30.15pt;mso-position-horizontal-relative:page;mso-position-vertical-relative:page;z-index:-750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9.11pt;width:72.84pt;height:30.15pt;mso-position-horizontal-relative:page;mso-position-vertical-relative:page;z-index:-750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46137650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9.11pt;width:128.67pt;height:30.15pt;mso-position-horizontal-relative:page;mso-position-vertical-relative:page;z-index:-75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49.11pt;width:171.02pt;height:30.15pt;mso-position-horizontal-relative:page;mso-position-vertical-relative:page;z-index:-750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9.11pt;width:112.47pt;height:30.15pt;mso-position-horizontal-relative:page;mso-position-vertical-relative:page;z-index:-750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9.11pt;width:101.04pt;height:30.15pt;mso-position-horizontal-relative:page;mso-position-vertical-relative:page;z-index:-750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9.11pt;width:34.928pt;height:30.15pt;mso-position-horizontal-relative:page;mso-position-vertical-relative:page;z-index:-750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0.95pt;width:34.928pt;height:8.16001pt;mso-position-horizontal-relative:page;mso-position-vertical-relative:page;z-index:-750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6.27pt;width:83.06pt;height:12.84pt;mso-position-horizontal-relative:page;mso-position-vertical-relative:page;z-index:-75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6.27pt;width:3.48001pt;height:12.84pt;mso-position-horizontal-relative:page;mso-position-vertical-relative:page;z-index:-75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6.27pt;width:89.16pt;height:12.84pt;mso-position-horizontal-relative:page;mso-position-vertical-relative:page;z-index:-75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6.27pt;width:3.47998pt;height:12.84pt;mso-position-horizontal-relative:page;mso-position-vertical-relative:page;z-index:-75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36.27pt;width:69.36pt;height:12.84pt;mso-position-horizontal-relative:page;mso-position-vertical-relative:page;z-index:-75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49037275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6.27pt;width:3.48001pt;height:12.84pt;mso-position-horizontal-relative:page;mso-position-vertical-relative:page;z-index:-75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36.27pt;width:167.54pt;height:12.84pt;mso-position-horizontal-relative:page;mso-position-vertical-relative:page;z-index:-75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6.27pt;width:3.47999pt;height:12.84pt;mso-position-horizontal-relative:page;mso-position-vertical-relative:page;z-index:-75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36.27pt;width:108.99pt;height:12.84pt;mso-position-horizontal-relative:page;mso-position-vertical-relative:page;z-index:-75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6.27pt;width:3.48pt;height:12.84pt;mso-position-horizontal-relative:page;mso-position-vertical-relative:page;z-index:-75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6.27pt;width:97.56pt;height:12.84pt;mso-position-horizontal-relative:page;mso-position-vertical-relative:page;z-index:-75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6.27pt;width:3.48pt;height:12.84pt;mso-position-horizontal-relative:page;mso-position-vertical-relative:page;z-index:-75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8.35pt;width:31.436pt;height:12.6pt;mso-position-horizontal-relative:page;mso-position-vertical-relative:page;z-index:-75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8.35pt;width:3.492pt;height:12.6pt;mso-position-horizontal-relative:page;mso-position-vertical-relative:page;z-index:-75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3.67pt;width:125.19pt;height:25.44pt;mso-position-horizontal-relative:page;mso-position-vertical-relative:page;z-index:-75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3.67pt;width:3.48001pt;height:25.44pt;mso-position-horizontal-relative:page;mso-position-vertical-relative:page;z-index:-75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0.19pt;width:86.54pt;height:16.08pt;mso-position-horizontal-relative:page;mso-position-vertical-relative:page;z-index:-75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19pt;width:92.64pt;height:16.08pt;mso-position-horizontal-relative:page;mso-position-vertical-relative:page;z-index:-75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0.19pt;width:72.84pt;height:16.08pt;mso-position-horizontal-relative:page;mso-position-vertical-relative:page;z-index:-75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0.19pt;width:128.67pt;height:3.48001pt;mso-position-horizontal-relative:page;mso-position-vertical-relative:page;z-index:-750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20.19pt;width:171.02pt;height:16.08pt;mso-position-horizontal-relative:page;mso-position-vertical-relative:page;z-index:-75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0.19pt;width:112.47pt;height:16.08pt;mso-position-horizontal-relative:page;mso-position-vertical-relative:page;z-index:-75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0.19pt;width:101.04pt;height:16.08pt;mso-position-horizontal-relative:page;mso-position-vertical-relative:page;z-index:-75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0.19pt;width:34.928pt;height:8.16pt;mso-position-horizontal-relative:page;mso-position-vertical-relative:page;z-index:-751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4.39pt;width:86.54pt;height:25.8pt;mso-position-horizontal-relative:page;mso-position-vertical-relative:page;z-index:-7510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4.39pt;width:92.64pt;height:25.8pt;mso-position-horizontal-relative:page;mso-position-vertical-relative:page;z-index:-7510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4.39pt;width:72.84pt;height:25.8pt;mso-position-horizontal-relative:page;mso-position-vertical-relative:page;z-index:-7510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49004979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4.39pt;width:128.67pt;height:25.8pt;mso-position-horizontal-relative:page;mso-position-vertical-relative:page;z-index:-75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80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4.39pt;width:171.02pt;height:25.8pt;mso-position-horizontal-relative:page;mso-position-vertical-relative:page;z-index:-7510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4.39pt;width:112.47pt;height:25.8pt;mso-position-horizontal-relative:page;mso-position-vertical-relative:page;z-index:-7510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4.39pt;width:101.04pt;height:25.8pt;mso-position-horizontal-relative:page;mso-position-vertical-relative:page;z-index:-7510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4.39pt;width:34.928pt;height:25.8pt;mso-position-horizontal-relative:page;mso-position-vertical-relative:page;z-index:-751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80.65pt;width:83.06pt;height:13.74pt;mso-position-horizontal-relative:page;mso-position-vertical-relative:page;z-index:-75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0.65pt;width:3.48001pt;height:13.74pt;mso-position-horizontal-relative:page;mso-position-vertical-relative:page;z-index:-75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80.65pt;width:89.16pt;height:13.74pt;mso-position-horizontal-relative:page;mso-position-vertical-relative:page;z-index:-75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0.65pt;width:3.47998pt;height:13.74pt;mso-position-horizontal-relative:page;mso-position-vertical-relative:page;z-index:-75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80.65pt;width:69.36pt;height:13.74pt;mso-position-horizontal-relative:page;mso-position-vertical-relative:page;z-index:-75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33000245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80.65pt;width:3.48001pt;height:13.74pt;mso-position-horizontal-relative:page;mso-position-vertical-relative:page;z-index:-75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80.65pt;width:125.19pt;height:13.74pt;mso-position-horizontal-relative:page;mso-position-vertical-relative:page;z-index:-75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CHUCTE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80.65pt;width:3.48001pt;height:13.74pt;mso-position-horizontal-relative:page;mso-position-vertical-relative:page;z-index:-7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80.65pt;width:167.54pt;height:13.74pt;mso-position-horizontal-relative:page;mso-position-vertical-relative:page;z-index:-75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80.65pt;width:3.47999pt;height:13.74pt;mso-position-horizontal-relative:page;mso-position-vertical-relative:page;z-index:-75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80.65pt;width:108.99pt;height:13.74pt;mso-position-horizontal-relative:page;mso-position-vertical-relative:page;z-index:-75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80.65pt;width:3.48pt;height:13.74pt;mso-position-horizontal-relative:page;mso-position-vertical-relative:page;z-index:-75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80.65pt;width:97.56pt;height:13.74pt;mso-position-horizontal-relative:page;mso-position-vertical-relative:page;z-index:-75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0.65pt;width:3.48pt;height:13.74pt;mso-position-horizontal-relative:page;mso-position-vertical-relative:page;z-index:-75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0.65pt;width:31.436pt;height:13.74pt;mso-position-horizontal-relative:page;mso-position-vertical-relative:page;z-index:-75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80.65pt;width:3.492pt;height:13.74pt;mso-position-horizontal-relative:page;mso-position-vertical-relative:page;z-index:-75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4.87pt;width:86.54pt;height:15.78pt;mso-position-horizontal-relative:page;mso-position-vertical-relative:page;z-index:-75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87pt;width:92.64pt;height:15.78pt;mso-position-horizontal-relative:page;mso-position-vertical-relative:page;z-index:-75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4.87pt;width:72.84pt;height:15.78pt;mso-position-horizontal-relative:page;mso-position-vertical-relative:page;z-index:-75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40155656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4.87pt;width:128.67pt;height:15.78pt;mso-position-horizontal-relative:page;mso-position-vertical-relative:page;z-index:-75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4.87pt;width:171.02pt;height:15.78pt;mso-position-horizontal-relative:page;mso-position-vertical-relative:page;z-index:-75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4.87pt;width:112.47pt;height:15.78pt;mso-position-horizontal-relative:page;mso-position-vertical-relative:page;z-index:-75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4.87pt;width:101.04pt;height:15.78pt;mso-position-horizontal-relative:page;mso-position-vertical-relative:page;z-index:-75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4.87pt;width:34.928pt;height:15.78pt;mso-position-horizontal-relative:page;mso-position-vertical-relative:page;z-index:-75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51.19pt;width:83.06pt;height:13.68pt;mso-position-horizontal-relative:page;mso-position-vertical-relative:page;z-index:-75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1.19pt;width:3.48001pt;height:13.68pt;mso-position-horizontal-relative:page;mso-position-vertical-relative:page;z-index:-75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1.19pt;width:89.16pt;height:13.68pt;mso-position-horizontal-relative:page;mso-position-vertical-relative:page;z-index:-75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1.19pt;width:3.47998pt;height:13.68pt;mso-position-horizontal-relative:page;mso-position-vertical-relative:page;z-index:-75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51.19pt;width:69.36pt;height:13.68pt;mso-position-horizontal-relative:page;mso-position-vertical-relative:page;z-index:-75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49158452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1.19pt;width:3.48001pt;height:13.68pt;mso-position-horizontal-relative:page;mso-position-vertical-relative:page;z-index:-75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1.19pt;width:125.19pt;height:13.68pt;mso-position-horizontal-relative:page;mso-position-vertical-relative:page;z-index:-75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1.19pt;width:3.48001pt;height:13.68pt;mso-position-horizontal-relative:page;mso-position-vertical-relative:page;z-index:-75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51.19pt;width:167.54pt;height:13.68pt;mso-position-horizontal-relative:page;mso-position-vertical-relative:page;z-index:-75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1.19pt;width:3.47999pt;height:13.68pt;mso-position-horizontal-relative:page;mso-position-vertical-relative:page;z-index:-75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51.19pt;width:108.99pt;height:13.68pt;mso-position-horizontal-relative:page;mso-position-vertical-relative:page;z-index:-75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1.19pt;width:3.48pt;height:13.68pt;mso-position-horizontal-relative:page;mso-position-vertical-relative:page;z-index:-75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1.19pt;width:97.56pt;height:13.68pt;mso-position-horizontal-relative:page;mso-position-vertical-relative:page;z-index:-75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1.19pt;width:3.48pt;height:13.68pt;mso-position-horizontal-relative:page;mso-position-vertical-relative:page;z-index:-75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1.19pt;width:31.436pt;height:13.68pt;mso-position-horizontal-relative:page;mso-position-vertical-relative:page;z-index:-75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1.19pt;width:3.492pt;height:13.68pt;mso-position-horizontal-relative:page;mso-position-vertical-relative:page;z-index:-75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5.35pt;width:86.54pt;height:15.84pt;mso-position-horizontal-relative:page;mso-position-vertical-relative:page;z-index:-75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35pt;width:92.64pt;height:15.84pt;mso-position-horizontal-relative:page;mso-position-vertical-relative:page;z-index:-75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5.35pt;width:72.84pt;height:15.84pt;mso-position-horizontal-relative:page;mso-position-vertical-relative:page;z-index:-75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40784708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5.35pt;width:128.67pt;height:15.84pt;mso-position-horizontal-relative:page;mso-position-vertical-relative:page;z-index:-75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VENECIA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5.35pt;width:171.02pt;height:15.84pt;mso-position-horizontal-relative:page;mso-position-vertical-relative:page;z-index:-75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5.35pt;width:112.47pt;height:15.84pt;mso-position-horizontal-relative:page;mso-position-vertical-relative:page;z-index:-75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5.35pt;width:101.04pt;height:15.84pt;mso-position-horizontal-relative:page;mso-position-vertical-relative:page;z-index:-75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5.35pt;width:34.928pt;height:15.84pt;mso-position-horizontal-relative:page;mso-position-vertical-relative:page;z-index:-75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1.65pt;width:83.06pt;height:13.7pt;mso-position-horizontal-relative:page;mso-position-vertical-relative:page;z-index:-75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1.65pt;width:3.48001pt;height:13.7pt;mso-position-horizontal-relative:page;mso-position-vertical-relative:page;z-index:-75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1.65pt;width:89.16pt;height:13.7pt;mso-position-horizontal-relative:page;mso-position-vertical-relative:page;z-index:-75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1.65pt;width:3.47998pt;height:13.7pt;mso-position-horizontal-relative:page;mso-position-vertical-relative:page;z-index:-75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1.65pt;width:69.36pt;height:13.7pt;mso-position-horizontal-relative:page;mso-position-vertical-relative:page;z-index:-75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45477804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1.65pt;width:3.48001pt;height:13.7pt;mso-position-horizontal-relative:page;mso-position-vertical-relative:page;z-index:-75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1.65pt;width:125.19pt;height:13.7pt;mso-position-horizontal-relative:page;mso-position-vertical-relative:page;z-index:-75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PAMPUR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1.65pt;width:3.48001pt;height:13.7pt;mso-position-horizontal-relative:page;mso-position-vertical-relative:page;z-index:-75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1.65pt;width:167.54pt;height:13.7pt;mso-position-horizontal-relative:page;mso-position-vertical-relative:page;z-index:-75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1.65pt;width:3.47999pt;height:13.7pt;mso-position-horizontal-relative:page;mso-position-vertical-relative:page;z-index:-75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1.65pt;width:108.99pt;height:13.7pt;mso-position-horizontal-relative:page;mso-position-vertical-relative:page;z-index:-75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1.65pt;width:3.48pt;height:13.7pt;mso-position-horizontal-relative:page;mso-position-vertical-relative:page;z-index:-75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1.65pt;width:97.56pt;height:13.7pt;mso-position-horizontal-relative:page;mso-position-vertical-relative:page;z-index:-75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1.65pt;width:3.48pt;height:13.7pt;mso-position-horizontal-relative:page;mso-position-vertical-relative:page;z-index:-75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1.65pt;width:31.436pt;height:13.7pt;mso-position-horizontal-relative:page;mso-position-vertical-relative:page;z-index:-75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1.65pt;width:3.492pt;height:13.7pt;mso-position-horizontal-relative:page;mso-position-vertical-relative:page;z-index:-75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81pt;width:86.54pt;height:15.84pt;mso-position-horizontal-relative:page;mso-position-vertical-relative:page;z-index:-75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81pt;width:92.64pt;height:15.84pt;mso-position-horizontal-relative:page;mso-position-vertical-relative:page;z-index:-75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5.81pt;width:72.84pt;height:15.84pt;mso-position-horizontal-relative:page;mso-position-vertical-relative:page;z-index:-75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32822340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5.81pt;width:128.67pt;height:15.84pt;mso-position-horizontal-relative:page;mso-position-vertical-relative:page;z-index:-75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ELENA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5.81pt;width:171.02pt;height:15.84pt;mso-position-horizontal-relative:page;mso-position-vertical-relative:page;z-index:-75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5.81pt;width:112.47pt;height:15.84pt;mso-position-horizontal-relative:page;mso-position-vertical-relative:page;z-index:-75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5.81pt;width:101.04pt;height:15.84pt;mso-position-horizontal-relative:page;mso-position-vertical-relative:page;z-index:-75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5.81pt;width:34.928pt;height:15.84pt;mso-position-horizontal-relative:page;mso-position-vertical-relative:page;z-index:-75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92.19pt;width:83.06pt;height:13.62pt;mso-position-horizontal-relative:page;mso-position-vertical-relative:page;z-index:-75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2.19pt;width:3.48001pt;height:13.62pt;mso-position-horizontal-relative:page;mso-position-vertical-relative:page;z-index:-75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2.19pt;width:89.16pt;height:13.62pt;mso-position-horizontal-relative:page;mso-position-vertical-relative:page;z-index:-75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2.19pt;width:3.47998pt;height:13.62pt;mso-position-horizontal-relative:page;mso-position-vertical-relative:page;z-index:-75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2.19pt;width:69.36pt;height:13.62pt;mso-position-horizontal-relative:page;mso-position-vertical-relative:page;z-index:-75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42954544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92.19pt;width:3.48001pt;height:13.62pt;mso-position-horizontal-relative:page;mso-position-vertical-relative:page;z-index:-75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2.19pt;width:125.19pt;height:13.62pt;mso-position-horizontal-relative:page;mso-position-vertical-relative:page;z-index:-75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2.19pt;width:3.48001pt;height:13.62pt;mso-position-horizontal-relative:page;mso-position-vertical-relative:page;z-index:-75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92.19pt;width:167.54pt;height:13.62pt;mso-position-horizontal-relative:page;mso-position-vertical-relative:page;z-index:-75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92.19pt;width:3.47999pt;height:13.62pt;mso-position-horizontal-relative:page;mso-position-vertical-relative:page;z-index:-75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2.19pt;width:108.99pt;height:13.62pt;mso-position-horizontal-relative:page;mso-position-vertical-relative:page;z-index:-75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2.19pt;width:3.48pt;height:13.62pt;mso-position-horizontal-relative:page;mso-position-vertical-relative:page;z-index:-75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2.19pt;width:97.56pt;height:13.62pt;mso-position-horizontal-relative:page;mso-position-vertical-relative:page;z-index:-75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2.19pt;width:3.48pt;height:13.62pt;mso-position-horizontal-relative:page;mso-position-vertical-relative:page;z-index:-75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2.19pt;width:31.436pt;height:13.62pt;mso-position-horizontal-relative:page;mso-position-vertical-relative:page;z-index:-75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2.19pt;width:3.492pt;height:13.62pt;mso-position-horizontal-relative:page;mso-position-vertical-relative:page;z-index:-75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2.13pt;width:86.54pt;height:30.06pt;mso-position-horizontal-relative:page;mso-position-vertical-relative:page;z-index:-751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13pt;width:92.64pt;height:30.06pt;mso-position-horizontal-relative:page;mso-position-vertical-relative:page;z-index:-751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2.13pt;width:72.84pt;height:30.06pt;mso-position-horizontal-relative:page;mso-position-vertical-relative:page;z-index:-751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49455108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2.13pt;width:128.67pt;height:30.06pt;mso-position-horizontal-relative:page;mso-position-vertical-relative:page;z-index:-75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2.13pt;width:171.02pt;height:30.06pt;mso-position-horizontal-relative:page;mso-position-vertical-relative:page;z-index:-752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2.13pt;width:112.47pt;height:30.06pt;mso-position-horizontal-relative:page;mso-position-vertical-relative:page;z-index:-752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2.13pt;width:101.04pt;height:30.06pt;mso-position-horizontal-relative:page;mso-position-vertical-relative:page;z-index:-752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2.13pt;width:34.928pt;height:30.06pt;mso-position-horizontal-relative:page;mso-position-vertical-relative:page;z-index:-752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8.39pt;width:83.06pt;height:13.74pt;mso-position-horizontal-relative:page;mso-position-vertical-relative:page;z-index:-75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8.39pt;width:3.48001pt;height:13.74pt;mso-position-horizontal-relative:page;mso-position-vertical-relative:page;z-index:-7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8.39pt;width:89.16pt;height:13.74pt;mso-position-horizontal-relative:page;mso-position-vertical-relative:page;z-index:-75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8.39pt;width:3.47998pt;height:13.74pt;mso-position-horizontal-relative:page;mso-position-vertical-relative:page;z-index:-75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8.39pt;width:69.36pt;height:13.74pt;mso-position-horizontal-relative:page;mso-position-vertical-relative:page;z-index:-75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8.39pt;width:3.48001pt;height:13.74pt;mso-position-horizontal-relative:page;mso-position-vertical-relative:page;z-index:-75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48.39pt;width:125.19pt;height:13.74pt;mso-position-horizontal-relative:page;mso-position-vertical-relative:page;z-index:-75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8.39pt;width:3.48001pt;height:13.74pt;mso-position-horizontal-relative:page;mso-position-vertical-relative:page;z-index:-75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8.39pt;width:167.54pt;height:13.74pt;mso-position-horizontal-relative:page;mso-position-vertical-relative:page;z-index:-75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8.39pt;width:3.47999pt;height:13.74pt;mso-position-horizontal-relative:page;mso-position-vertical-relative:page;z-index:-75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8.39pt;width:108.99pt;height:13.74pt;mso-position-horizontal-relative:page;mso-position-vertical-relative:page;z-index:-75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8.39pt;width:3.48pt;height:13.74pt;mso-position-horizontal-relative:page;mso-position-vertical-relative:page;z-index:-75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8.39pt;width:97.56pt;height:13.74pt;mso-position-horizontal-relative:page;mso-position-vertical-relative:page;z-index:-75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8.39pt;width:3.48pt;height:13.74pt;mso-position-horizontal-relative:page;mso-position-vertical-relative:page;z-index:-75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8.39pt;width:31.436pt;height:13.74pt;mso-position-horizontal-relative:page;mso-position-vertical-relative:page;z-index:-75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8.39pt;width:3.492pt;height:13.74pt;mso-position-horizontal-relative:page;mso-position-vertical-relative:page;z-index:-75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8.33pt;width:86.54pt;height:30.06pt;mso-position-horizontal-relative:page;mso-position-vertical-relative:page;z-index:-752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8.33pt;width:92.64pt;height:30.06pt;mso-position-horizontal-relative:page;mso-position-vertical-relative:page;z-index:-752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8.33pt;width:72.84pt;height:30.06pt;mso-position-horizontal-relative:page;mso-position-vertical-relative:page;z-index:-752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49037275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8.33pt;width:128.67pt;height:30.06pt;mso-position-horizontal-relative:page;mso-position-vertical-relative:page;z-index:-75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8.33pt;width:171.02pt;height:30.06pt;mso-position-horizontal-relative:page;mso-position-vertical-relative:page;z-index:-752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8.33pt;width:112.47pt;height:30.06pt;mso-position-horizontal-relative:page;mso-position-vertical-relative:page;z-index:-752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8.33pt;width:101.04pt;height:30.06pt;mso-position-horizontal-relative:page;mso-position-vertical-relative:page;z-index:-752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8.33pt;width:34.928pt;height:30.06pt;mso-position-horizontal-relative:page;mso-position-vertical-relative:page;z-index:-752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4.65pt;width:83.06pt;height:13.68pt;mso-position-horizontal-relative:page;mso-position-vertical-relative:page;z-index:-75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4.65pt;width:3.48001pt;height:13.68pt;mso-position-horizontal-relative:page;mso-position-vertical-relative:page;z-index:-75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4.65pt;width:89.16pt;height:13.68pt;mso-position-horizontal-relative:page;mso-position-vertical-relative:page;z-index:-75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4.65pt;width:3.47998pt;height:13.68pt;mso-position-horizontal-relative:page;mso-position-vertical-relative:page;z-index:-75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4.65pt;width:69.36pt;height:13.68pt;mso-position-horizontal-relative:page;mso-position-vertical-relative:page;z-index:-75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46794671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4.65pt;width:3.48001pt;height:13.68pt;mso-position-horizontal-relative:page;mso-position-vertical-relative:page;z-index:-75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04.65pt;width:125.19pt;height:13.68pt;mso-position-horizontal-relative:page;mso-position-vertical-relative:page;z-index:-75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4.65pt;width:3.48001pt;height:13.68pt;mso-position-horizontal-relative:page;mso-position-vertical-relative:page;z-index:-75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4.65pt;width:167.54pt;height:13.68pt;mso-position-horizontal-relative:page;mso-position-vertical-relative:page;z-index:-75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4.65pt;width:3.47999pt;height:13.68pt;mso-position-horizontal-relative:page;mso-position-vertical-relative:page;z-index:-75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4.65pt;width:108.99pt;height:13.68pt;mso-position-horizontal-relative:page;mso-position-vertical-relative:page;z-index:-75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4.65pt;width:3.48pt;height:13.68pt;mso-position-horizontal-relative:page;mso-position-vertical-relative:page;z-index:-75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4.65pt;width:97.56pt;height:13.68pt;mso-position-horizontal-relative:page;mso-position-vertical-relative:page;z-index:-75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4.65pt;width:3.48pt;height:13.68pt;mso-position-horizontal-relative:page;mso-position-vertical-relative:page;z-index:-75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4.65pt;width:31.436pt;height:13.68pt;mso-position-horizontal-relative:page;mso-position-vertical-relative:page;z-index:-75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4.65pt;width:3.492pt;height:13.68pt;mso-position-horizontal-relative:page;mso-position-vertical-relative:page;z-index:-75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78pt;width:86.54pt;height:15.87pt;mso-position-horizontal-relative:page;mso-position-vertical-relative:page;z-index:-75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78pt;width:92.64pt;height:15.87pt;mso-position-horizontal-relative:page;mso-position-vertical-relative:page;z-index:-75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8.78pt;width:72.84pt;height:15.87pt;mso-position-horizontal-relative:page;mso-position-vertical-relative:page;z-index:-75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5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5372172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78pt;width:128.67pt;height:15.87pt;mso-position-horizontal-relative:page;mso-position-vertical-relative:page;z-index:-75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POZOS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8.78pt;width:171.02pt;height:15.87pt;mso-position-horizontal-relative:page;mso-position-vertical-relative:page;z-index:-75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78pt;width:112.47pt;height:15.87pt;mso-position-horizontal-relative:page;mso-position-vertical-relative:page;z-index:-75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78pt;width:101.04pt;height:15.87pt;mso-position-horizontal-relative:page;mso-position-vertical-relative:page;z-index:-75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8.78pt;width:34.928pt;height:15.87pt;mso-position-horizontal-relative:page;mso-position-vertical-relative:page;z-index:-75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5.16pt;width:83.06pt;height:13.62pt;mso-position-horizontal-relative:page;mso-position-vertical-relative:page;z-index:-75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5.16pt;width:3.48001pt;height:13.62pt;mso-position-horizontal-relative:page;mso-position-vertical-relative:page;z-index:-75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5.16pt;width:89.16pt;height:13.62pt;mso-position-horizontal-relative:page;mso-position-vertical-relative:page;z-index:-75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5.16pt;width:3.47998pt;height:13.62pt;mso-position-horizontal-relative:page;mso-position-vertical-relative:page;z-index:-75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75.16pt;width:69.36pt;height:13.62pt;mso-position-horizontal-relative:page;mso-position-vertical-relative:page;z-index:-75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40436763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75.16pt;width:3.48001pt;height:13.62pt;mso-position-horizontal-relative:page;mso-position-vertical-relative:page;z-index:-75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75.16pt;width:125.19pt;height:13.62pt;mso-position-horizontal-relative:page;mso-position-vertical-relative:page;z-index:-75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5.16pt;width:3.48001pt;height:13.62pt;mso-position-horizontal-relative:page;mso-position-vertical-relative:page;z-index:-75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75.16pt;width:167.54pt;height:13.62pt;mso-position-horizontal-relative:page;mso-position-vertical-relative:page;z-index:-75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5.16pt;width:3.47999pt;height:13.62pt;mso-position-horizontal-relative:page;mso-position-vertical-relative:page;z-index:-75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75.16pt;width:108.99pt;height:13.62pt;mso-position-horizontal-relative:page;mso-position-vertical-relative:page;z-index:-75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5.16pt;width:3.48pt;height:13.62pt;mso-position-horizontal-relative:page;mso-position-vertical-relative:page;z-index:-75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5.16pt;width:97.56pt;height:13.62pt;mso-position-horizontal-relative:page;mso-position-vertical-relative:page;z-index:-75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5.16pt;width:3.48pt;height:13.62pt;mso-position-horizontal-relative:page;mso-position-vertical-relative:page;z-index:-75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5.16pt;width:31.436pt;height:13.62pt;mso-position-horizontal-relative:page;mso-position-vertical-relative:page;z-index:-75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5.16pt;width:3.492pt;height:13.62pt;mso-position-horizontal-relative:page;mso-position-vertical-relative:page;z-index:-75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26pt;width:86.54pt;height:15.9pt;mso-position-horizontal-relative:page;mso-position-vertical-relative:page;z-index:-75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26pt;width:92.64pt;height:15.9pt;mso-position-horizontal-relative:page;mso-position-vertical-relative:page;z-index:-75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9.26pt;width:72.84pt;height:15.9pt;mso-position-horizontal-relative:page;mso-position-vertical-relative:page;z-index:-75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45463339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9.26pt;width:128.67pt;height:15.9pt;mso-position-horizontal-relative:page;mso-position-vertical-relative:page;z-index:-75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HIERBA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9.26pt;width:171.02pt;height:15.9pt;mso-position-horizontal-relative:page;mso-position-vertical-relative:page;z-index:-75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9.26pt;width:112.47pt;height:15.9pt;mso-position-horizontal-relative:page;mso-position-vertical-relative:page;z-index:-75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9.26pt;width:101.04pt;height:15.9pt;mso-position-horizontal-relative:page;mso-position-vertical-relative:page;z-index:-75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9.26pt;width:34.928pt;height:15.9pt;mso-position-horizontal-relative:page;mso-position-vertical-relative:page;z-index:-75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5.64pt;width:83.06pt;height:13.62pt;mso-position-horizontal-relative:page;mso-position-vertical-relative:page;z-index:-75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5.64pt;width:3.48001pt;height:13.62pt;mso-position-horizontal-relative:page;mso-position-vertical-relative:page;z-index:-75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64pt;width:89.16pt;height:13.62pt;mso-position-horizontal-relative:page;mso-position-vertical-relative:page;z-index:-75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64pt;width:3.47998pt;height:13.62pt;mso-position-horizontal-relative:page;mso-position-vertical-relative:page;z-index:-75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5.64pt;width:69.36pt;height:13.62pt;mso-position-horizontal-relative:page;mso-position-vertical-relative:page;z-index:-75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46100797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5.64pt;width:3.48001pt;height:13.62pt;mso-position-horizontal-relative:page;mso-position-vertical-relative:page;z-index:-75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5.64pt;width:125.19pt;height:13.62pt;mso-position-horizontal-relative:page;mso-position-vertical-relative:page;z-index:-75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ELENA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5.64pt;width:3.48001pt;height:13.62pt;mso-position-horizontal-relative:page;mso-position-vertical-relative:page;z-index:-75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5.64pt;width:167.54pt;height:13.62pt;mso-position-horizontal-relative:page;mso-position-vertical-relative:page;z-index:-75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5.64pt;width:3.47999pt;height:13.62pt;mso-position-horizontal-relative:page;mso-position-vertical-relative:page;z-index:-75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5.64pt;width:108.99pt;height:13.62pt;mso-position-horizontal-relative:page;mso-position-vertical-relative:page;z-index:-75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64pt;width:3.48pt;height:13.62pt;mso-position-horizontal-relative:page;mso-position-vertical-relative:page;z-index:-75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64pt;width:97.56pt;height:13.62pt;mso-position-horizontal-relative:page;mso-position-vertical-relative:page;z-index:-75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64pt;width:3.48pt;height:13.62pt;mso-position-horizontal-relative:page;mso-position-vertical-relative:page;z-index:-75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5.64pt;width:31.436pt;height:13.62pt;mso-position-horizontal-relative:page;mso-position-vertical-relative:page;z-index:-75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5.64pt;width:3.492pt;height:13.62pt;mso-position-horizontal-relative:page;mso-position-vertical-relative:page;z-index:-75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86.54pt;height:15.78pt;mso-position-horizontal-relative:page;mso-position-vertical-relative:page;z-index:-75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92.64pt;height:15.78pt;mso-position-horizontal-relative:page;mso-position-vertical-relative:page;z-index:-75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86pt;width:72.84pt;height:15.78pt;mso-position-horizontal-relative:page;mso-position-vertical-relative:page;z-index:-75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33000245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86pt;width:128.67pt;height:15.78pt;mso-position-horizontal-relative:page;mso-position-vertical-relative:page;z-index:-75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CHUCTE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86pt;width:171.02pt;height:15.78pt;mso-position-horizontal-relative:page;mso-position-vertical-relative:page;z-index:-75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86pt;width:112.47pt;height:15.78pt;mso-position-horizontal-relative:page;mso-position-vertical-relative:page;z-index:-75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86pt;width:101.04pt;height:15.78pt;mso-position-horizontal-relative:page;mso-position-vertical-relative:page;z-index:-75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86pt;width:34.928pt;height:15.78pt;mso-position-horizontal-relative:page;mso-position-vertical-relative:page;z-index:-75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6.12pt;width:83.06pt;height:13.74pt;mso-position-horizontal-relative:page;mso-position-vertical-relative:page;z-index:-75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6.12pt;width:3.48001pt;height:13.74pt;mso-position-horizontal-relative:page;mso-position-vertical-relative:page;z-index:-75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12pt;width:89.16pt;height:13.74pt;mso-position-horizontal-relative:page;mso-position-vertical-relative:page;z-index:-75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12pt;width:3.47998pt;height:13.74pt;mso-position-horizontal-relative:page;mso-position-vertical-relative:page;z-index:-75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6.12pt;width:69.36pt;height:13.74pt;mso-position-horizontal-relative:page;mso-position-vertical-relative:page;z-index:-75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42843374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6.12pt;width:3.48001pt;height:13.74pt;mso-position-horizontal-relative:page;mso-position-vertical-relative:page;z-index:-75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16.12pt;width:125.19pt;height:13.74pt;mso-position-horizontal-relative:page;mso-position-vertical-relative:page;z-index:-75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ENSENADA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6.12pt;width:3.48001pt;height:13.74pt;mso-position-horizontal-relative:page;mso-position-vertical-relative:page;z-index:-75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16.12pt;width:167.54pt;height:13.74pt;mso-position-horizontal-relative:page;mso-position-vertical-relative:page;z-index:-75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6.12pt;width:3.47999pt;height:13.74pt;mso-position-horizontal-relative:page;mso-position-vertical-relative:page;z-index:-75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6.12pt;width:108.99pt;height:13.74pt;mso-position-horizontal-relative:page;mso-position-vertical-relative:page;z-index:-75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6.12pt;width:3.48pt;height:13.74pt;mso-position-horizontal-relative:page;mso-position-vertical-relative:page;z-index:-75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12pt;width:97.56pt;height:13.74pt;mso-position-horizontal-relative:page;mso-position-vertical-relative:page;z-index:-75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6.12pt;width:3.48pt;height:13.74pt;mso-position-horizontal-relative:page;mso-position-vertical-relative:page;z-index:-75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6.12pt;width:31.436pt;height:13.74pt;mso-position-horizontal-relative:page;mso-position-vertical-relative:page;z-index:-75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6.12pt;width:3.492pt;height:13.74pt;mso-position-horizontal-relative:page;mso-position-vertical-relative:page;z-index:-75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15.78pt;mso-position-horizontal-relative:page;mso-position-vertical-relative:page;z-index:-75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15.78pt;mso-position-horizontal-relative:page;mso-position-vertical-relative:page;z-index:-75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0.34pt;width:72.84pt;height:15.78pt;mso-position-horizontal-relative:page;mso-position-vertical-relative:page;z-index:-75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44802608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34pt;width:128.67pt;height:15.78pt;mso-position-horizontal-relative:page;mso-position-vertical-relative:page;z-index:-75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0.34pt;width:171.02pt;height:15.78pt;mso-position-horizontal-relative:page;mso-position-vertical-relative:page;z-index:-75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34pt;width:112.47pt;height:15.78pt;mso-position-horizontal-relative:page;mso-position-vertical-relative:page;z-index:-75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34pt;width:101.04pt;height:15.78pt;mso-position-horizontal-relative:page;mso-position-vertical-relative:page;z-index:-75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34pt;width:34.928pt;height:15.78pt;mso-position-horizontal-relative:page;mso-position-vertical-relative:page;z-index:-75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75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7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75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75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86.6pt;width:69.36pt;height:13.74pt;mso-position-horizontal-relative:page;mso-position-vertical-relative:page;z-index:-75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40784708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6.6pt;width:3.48001pt;height:13.74pt;mso-position-horizontal-relative:page;mso-position-vertical-relative:page;z-index:-75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86.6pt;width:125.19pt;height:13.74pt;mso-position-horizontal-relative:page;mso-position-vertical-relative:page;z-index:-75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VENECIA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6.6pt;width:3.48001pt;height:13.74pt;mso-position-horizontal-relative:page;mso-position-vertical-relative:page;z-index:-75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86.6pt;width:167.54pt;height:13.74pt;mso-position-horizontal-relative:page;mso-position-vertical-relative:page;z-index:-75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6.6pt;width:3.47999pt;height:13.74pt;mso-position-horizontal-relative:page;mso-position-vertical-relative:page;z-index:-75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86.6pt;width:108.99pt;height:13.74pt;mso-position-horizontal-relative:page;mso-position-vertical-relative:page;z-index:-75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6.6pt;width:3.48pt;height:13.74pt;mso-position-horizontal-relative:page;mso-position-vertical-relative:page;z-index:-75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56pt;height:13.74pt;mso-position-horizontal-relative:page;mso-position-vertical-relative:page;z-index:-75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6.6pt;width:3.48pt;height:13.74pt;mso-position-horizontal-relative:page;mso-position-vertical-relative:page;z-index:-75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6.6pt;width:31.436pt;height:13.74pt;mso-position-horizontal-relative:page;mso-position-vertical-relative:page;z-index:-75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6.6pt;width:3.492pt;height:13.74pt;mso-position-horizontal-relative:page;mso-position-vertical-relative:page;z-index:-75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58pt;width:112.47pt;height:16.02pt;mso-position-horizontal-relative:page;mso-position-vertical-relative:page;z-index:-75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15.78pt;mso-position-horizontal-relative:page;mso-position-vertical-relative:page;z-index:-75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15.78pt;mso-position-horizontal-relative:page;mso-position-vertical-relative:page;z-index:-75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534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6pt;margin-top:72.8741pt;width:44.8462pt;height:13.04pt;mso-position-horizontal-relative:page;mso-position-vertical-relative:page;z-index:-75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72.8741pt;width:55.1686pt;height:13.04pt;mso-position-horizontal-relative:page;mso-position-vertical-relative:page;z-index:-75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72.8741pt;width:50.9603pt;height:13.04pt;mso-position-horizontal-relative:page;mso-position-vertical-relative:page;z-index:-75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51924938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72.8741pt;width:88.0678pt;height:13.04pt;mso-position-horizontal-relative:page;mso-position-vertical-relative:page;z-index:-75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PAMPUR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01pt;margin-top:72.8741pt;width:35.0648pt;height:13.04pt;mso-position-horizontal-relative:page;mso-position-vertical-relative:page;z-index:-75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35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24.164pt;mso-position-horizontal-relative:page;mso-position-vertical-relative:page;z-index:-75351" coordorigin="1693,1405" coordsize="16020,8483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1704;top:1725;width:689;height:0" coordorigin="1704,1725" coordsize="689,0" path="m1704,1725l2393,1725e" filled="f" stroked="t" strokeweight="0.94pt" strokecolor="#DCE6F0">
              <v:path arrowok="t"/>
            </v:shape>
            <v:shape style="position:absolute;left:1737;top:1733;width:0;height:252" coordorigin="1737,1733" coordsize="0,252" path="m1737,1733l1737,1985e" filled="f" stroked="t" strokeweight="3.34pt" strokecolor="#DCE6F0">
              <v:path arrowok="t"/>
            </v:shape>
            <v:shape style="position:absolute;left:2327;top:1733;width:67;height:252" coordorigin="2327,1733" coordsize="67,252" path="m2327,1985l2394,1985,2394,1733,2327,1733,2327,1985xe" filled="t" fillcolor="#DCE6F0" stroked="f">
              <v:path arrowok="t"/>
              <v:fill/>
            </v:shape>
            <v:shape style="position:absolute;left:1704;top:1994;width:689;height:0" coordorigin="1704,1994" coordsize="689,0" path="m1704,1994l2393,1994e" filled="f" stroked="t" strokeweight="0.94pt" strokecolor="#DCE6F0">
              <v:path arrowok="t"/>
            </v:shape>
            <v:shape style="position:absolute;left:1769;top:1733;width:559;height:252" coordorigin="1769,1733" coordsize="559,252" path="m1769,1985l2328,1985,2328,1733,1769,1733,1769,1985xe" filled="t" fillcolor="#DCE6F0" stroked="f">
              <v:path arrowok="t"/>
              <v:fill/>
            </v:shape>
            <v:shape style="position:absolute;left:2403;top:1732;width:2009;height:0" coordorigin="2403,1732" coordsize="2009,0" path="m2403,1732l4412,1732e" filled="f" stroked="t" strokeweight="1.66pt" strokecolor="#DCE6F0">
              <v:path arrowok="t"/>
            </v:shape>
            <v:shape style="position:absolute;left:2402;top:1748;width:67;height:254" coordorigin="2402,1748" coordsize="67,254" path="m2402,2002l2469,2002,2469,1748,2402,1748,2402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2;height:0" coordorigin="4421,1732" coordsize="2242,0" path="m4421,1732l6663,1732e" filled="f" stroked="t" strokeweight="1.66pt" strokecolor="#DCE6F0">
              <v:path arrowok="t"/>
            </v:shape>
            <v:shape style="position:absolute;left:4420;top:1748;width:69;height:254" coordorigin="4420,1748" coordsize="69,254" path="m4420,2002l4489,2002,4489,1748,4420,1748,4420,2002xe" filled="t" fillcolor="#DCE6F0" stroked="f">
              <v:path arrowok="t"/>
              <v:fill/>
            </v:shape>
            <v:shape style="position:absolute;left:6598;top:1748;width:67;height:254" coordorigin="6598,1748" coordsize="67,254" path="m6598,2002l6664,2002,6664,1748,6598,1748,6598,2002xe" filled="t" fillcolor="#DCE6F0" stroked="f">
              <v:path arrowok="t"/>
              <v:fill/>
            </v:shape>
            <v:shape style="position:absolute;left:4488;top:1748;width:2110;height:254" coordorigin="4488,1748" coordsize="2110,254" path="m4488,2002l6598,2002,6598,1748,4488,1748,4488,2002xe" filled="t" fillcolor="#DCE6F0" stroked="f">
              <v:path arrowok="t"/>
              <v:fill/>
            </v:shape>
            <v:shape style="position:absolute;left:6673;top:1732;width:3408;height:0" coordorigin="6673,1732" coordsize="3408,0" path="m6673,1732l10081,1732e" filled="f" stroked="t" strokeweight="1.66pt" strokecolor="#DCE6F0">
              <v:path arrowok="t"/>
            </v:shape>
            <v:shape style="position:absolute;left:6672;top:1748;width:67;height:254" coordorigin="6672,1748" coordsize="67,254" path="m6672,2002l6739,2002,6739,1748,6672,1748,6672,2002xe" filled="t" fillcolor="#DCE6F0" stroked="f">
              <v:path arrowok="t"/>
              <v:fill/>
            </v:shape>
            <v:shape style="position:absolute;left:10049;top:1748;width:0;height:254" coordorigin="10049,1748" coordsize="0,254" path="m10049,1748l10049,2002e" filled="f" stroked="t" strokeweight="3.34pt" strokecolor="#DCE6F0">
              <v:path arrowok="t"/>
            </v:shape>
            <v:shape style="position:absolute;left:6738;top:1748;width:3279;height:254" coordorigin="6738,1748" coordsize="3279,254" path="m6738,2002l10017,2002,10017,1748,6738,1748,6738,2002xe" filled="t" fillcolor="#DCE6F0" stroked="f">
              <v:path arrowok="t"/>
              <v:fill/>
            </v:shape>
            <v:shape style="position:absolute;left:10093;top:1732;width:2561;height:0" coordorigin="10093,1732" coordsize="2561,0" path="m10093,1732l12655,1732e" filled="f" stroked="t" strokeweight="1.66pt" strokecolor="#DCE6F0">
              <v:path arrowok="t"/>
            </v:shape>
            <v:shape style="position:absolute;left:10126;top:1748;width:0;height:254" coordorigin="10126,1748" coordsize="0,254" path="m10126,1748l10126,2002e" filled="f" stroked="t" strokeweight="3.34pt" strokecolor="#DCE6F0">
              <v:path arrowok="t"/>
            </v:shape>
            <v:shape style="position:absolute;left:12622;top:1748;width:0;height:254" coordorigin="12622,1748" coordsize="0,254" path="m12622,1748l12622,2002e" filled="f" stroked="t" strokeweight="3.364pt" strokecolor="#DCE6F0">
              <v:path arrowok="t"/>
            </v:shape>
            <v:shape style="position:absolute;left:10158;top:1748;width:2431;height:254" coordorigin="10158,1748" coordsize="2431,254" path="m10158,2002l12589,2002,12589,1748,10158,1748,10158,2002xe" filled="t" fillcolor="#DCE6F0" stroked="f">
              <v:path arrowok="t"/>
              <v:fill/>
            </v:shape>
            <v:shape style="position:absolute;left:12667;top:1732;width:1447;height:0" coordorigin="12667,1732" coordsize="1447,0" path="m12667,1732l14114,1732e" filled="f" stroked="t" strokeweight="1.66pt" strokecolor="#DCE6F0">
              <v:path arrowok="t"/>
            </v:shape>
            <v:shape style="position:absolute;left:12699;top:1748;width:0;height:254" coordorigin="12699,1748" coordsize="0,254" path="m12699,1748l12699,2002e" filled="f" stroked="t" strokeweight="3.34pt" strokecolor="#DCE6F0">
              <v:path arrowok="t"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32;top:1748;width:1318;height:254" coordorigin="12732,1748" coordsize="1318,254" path="m12732,2002l14049,2002,14049,1748,12732,1748,12732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315;width:689;height:0" coordorigin="1704,2315" coordsize="689,0" path="m1704,2315l2393,2315e" filled="f" stroked="t" strokeweight="0.94pt" strokecolor="#DCE6F0">
              <v:path arrowok="t"/>
            </v:shape>
            <v:shape style="position:absolute;left:1737;top:2324;width:0;height:252" coordorigin="1737,2324" coordsize="0,252" path="m1737,2324l1737,2576e" filled="f" stroked="t" strokeweight="3.34pt" strokecolor="#DCE6F0">
              <v:path arrowok="t"/>
            </v:shape>
            <v:shape style="position:absolute;left:2327;top:2324;width:67;height:252" coordorigin="2327,2324" coordsize="67,252" path="m2327,2576l2394,2576,2394,2324,2327,2324,2327,2576xe" filled="t" fillcolor="#DCE6F0" stroked="f">
              <v:path arrowok="t"/>
              <v:fill/>
            </v:shape>
            <v:shape style="position:absolute;left:1704;top:2584;width:689;height:0" coordorigin="1704,2584" coordsize="689,0" path="m1704,2584l2393,2584e" filled="f" stroked="t" strokeweight="0.94001pt" strokecolor="#DCE6F0">
              <v:path arrowok="t"/>
            </v:shape>
            <v:shape style="position:absolute;left:1769;top:2324;width:559;height:252" coordorigin="1769,2324" coordsize="559,252" path="m1769,2576l2328,2576,2328,2324,1769,2324,1769,2576xe" filled="t" fillcolor="#DCE6F0" stroked="f">
              <v:path arrowok="t"/>
              <v:fill/>
            </v:shape>
            <v:shape style="position:absolute;left:2403;top:2322;width:2009;height:0" coordorigin="2403,2322" coordsize="2009,0" path="m2403,2322l4412,2322e" filled="f" stroked="t" strokeweight="1.66pt" strokecolor="#DCE6F0">
              <v:path arrowok="t"/>
            </v:shape>
            <v:shape style="position:absolute;left:2402;top:2338;width:67;height:254" coordorigin="2402,2338" coordsize="67,254" path="m2402,2592l2469,2592,2469,2338,2402,2338,2402,2592xe" filled="t" fillcolor="#DCE6F0" stroked="f">
              <v:path arrowok="t"/>
              <v:fill/>
            </v:shape>
            <v:shape style="position:absolute;left:4346;top:2338;width:67;height:254" coordorigin="4346,2338" coordsize="67,254" path="m4346,2592l4413,2592,4413,2338,4346,2338,4346,2592xe" filled="t" fillcolor="#DCE6F0" stroked="f">
              <v:path arrowok="t"/>
              <v:fill/>
            </v:shape>
            <v:shape style="position:absolute;left:2468;top:2338;width:1879;height:254" coordorigin="2468,2338" coordsize="1879,254" path="m2468,2592l4347,2592,4347,2338,2468,2338,2468,2592xe" filled="t" fillcolor="#DCE6F0" stroked="f">
              <v:path arrowok="t"/>
              <v:fill/>
            </v:shape>
            <v:shape style="position:absolute;left:4421;top:2322;width:2242;height:0" coordorigin="4421,2322" coordsize="2242,0" path="m4421,2322l6663,2322e" filled="f" stroked="t" strokeweight="1.66pt" strokecolor="#DCE6F0">
              <v:path arrowok="t"/>
            </v:shape>
            <v:shape style="position:absolute;left:4420;top:2338;width:69;height:254" coordorigin="4420,2338" coordsize="69,254" path="m4420,2592l4489,2592,4489,2338,4420,2338,4420,2592xe" filled="t" fillcolor="#DCE6F0" stroked="f">
              <v:path arrowok="t"/>
              <v:fill/>
            </v:shape>
            <v:shape style="position:absolute;left:6598;top:2338;width:67;height:254" coordorigin="6598,2338" coordsize="67,254" path="m6598,2592l6664,2592,6664,2338,6598,2338,6598,2592xe" filled="t" fillcolor="#DCE6F0" stroked="f">
              <v:path arrowok="t"/>
              <v:fill/>
            </v:shape>
            <v:shape style="position:absolute;left:4488;top:2338;width:2110;height:254" coordorigin="4488,2338" coordsize="2110,254" path="m4488,2592l6598,2592,6598,2338,4488,2338,4488,2592xe" filled="t" fillcolor="#DCE6F0" stroked="f">
              <v:path arrowok="t"/>
              <v:fill/>
            </v:shape>
            <v:shape style="position:absolute;left:6673;top:2322;width:3408;height:0" coordorigin="6673,2322" coordsize="3408,0" path="m6673,2322l10081,2322e" filled="f" stroked="t" strokeweight="1.66pt" strokecolor="#DCE6F0">
              <v:path arrowok="t"/>
            </v:shape>
            <v:shape style="position:absolute;left:6672;top:2338;width:67;height:254" coordorigin="6672,2338" coordsize="67,254" path="m6672,2592l6739,2592,6739,2338,6672,2338,6672,2592xe" filled="t" fillcolor="#DCE6F0" stroked="f">
              <v:path arrowok="t"/>
              <v:fill/>
            </v:shape>
            <v:shape style="position:absolute;left:10049;top:2338;width:0;height:254" coordorigin="10049,2338" coordsize="0,254" path="m10049,2338l10049,2592e" filled="f" stroked="t" strokeweight="3.34pt" strokecolor="#DCE6F0">
              <v:path arrowok="t"/>
            </v:shape>
            <v:shape style="position:absolute;left:6738;top:2338;width:3279;height:254" coordorigin="6738,2338" coordsize="3279,254" path="m6738,2592l10017,2592,10017,2338,6738,2338,6738,2592xe" filled="t" fillcolor="#DCE6F0" stroked="f">
              <v:path arrowok="t"/>
              <v:fill/>
            </v:shape>
            <v:shape style="position:absolute;left:10093;top:2322;width:2561;height:0" coordorigin="10093,2322" coordsize="2561,0" path="m10093,2322l12655,2322e" filled="f" stroked="t" strokeweight="1.66pt" strokecolor="#DCE6F0">
              <v:path arrowok="t"/>
            </v:shape>
            <v:shape style="position:absolute;left:10126;top:2338;width:0;height:254" coordorigin="10126,2338" coordsize="0,254" path="m10126,2338l10126,2592e" filled="f" stroked="t" strokeweight="3.34pt" strokecolor="#DCE6F0">
              <v:path arrowok="t"/>
            </v:shape>
            <v:shape style="position:absolute;left:12622;top:2338;width:0;height:254" coordorigin="12622,2338" coordsize="0,254" path="m12622,2338l12622,2592e" filled="f" stroked="t" strokeweight="3.364pt" strokecolor="#DCE6F0">
              <v:path arrowok="t"/>
            </v:shape>
            <v:shape style="position:absolute;left:10158;top:2338;width:2431;height:254" coordorigin="10158,2338" coordsize="2431,254" path="m10158,2592l12589,2592,12589,2338,10158,2338,10158,2592xe" filled="t" fillcolor="#DCE6F0" stroked="f">
              <v:path arrowok="t"/>
              <v:fill/>
            </v:shape>
            <v:shape style="position:absolute;left:12667;top:2322;width:1447;height:0" coordorigin="12667,2322" coordsize="1447,0" path="m12667,2322l14114,2322e" filled="f" stroked="t" strokeweight="1.66pt" strokecolor="#DCE6F0">
              <v:path arrowok="t"/>
            </v:shape>
            <v:shape style="position:absolute;left:12699;top:2338;width:0;height:254" coordorigin="12699,2338" coordsize="0,254" path="m12699,2338l12699,2592e" filled="f" stroked="t" strokeweight="3.34pt" strokecolor="#DCE6F0">
              <v:path arrowok="t"/>
            </v:shape>
            <v:shape style="position:absolute;left:14048;top:2338;width:67;height:254" coordorigin="14048,2338" coordsize="67,254" path="m14048,2592l14115,2592,14115,2338,14048,2338,14048,2592xe" filled="t" fillcolor="#DCE6F0" stroked="f">
              <v:path arrowok="t"/>
              <v:fill/>
            </v:shape>
            <v:shape style="position:absolute;left:12732;top:2338;width:1318;height:254" coordorigin="12732,2338" coordsize="1318,254" path="m12732,2592l14049,2592,14049,2338,12732,2338,12732,2592xe" filled="t" fillcolor="#DCE6F0" stroked="f">
              <v:path arrowok="t"/>
              <v:fill/>
            </v:shape>
            <v:shape style="position:absolute;left:14124;top:2322;width:1843;height:0" coordorigin="14124,2322" coordsize="1843,0" path="m14124,2322l15967,2322e" filled="f" stroked="t" strokeweight="1.66pt" strokecolor="#DCE6F0">
              <v:path arrowok="t"/>
            </v:shape>
            <v:shape style="position:absolute;left:14123;top:2338;width:67;height:254" coordorigin="14123,2338" coordsize="67,254" path="m14123,2592l14189,2592,14189,2338,14123,2338,14123,2592xe" filled="t" fillcolor="#DCE6F0" stroked="f">
              <v:path arrowok="t"/>
              <v:fill/>
            </v:shape>
            <v:shape style="position:absolute;left:15901;top:2338;width:67;height:254" coordorigin="15901,2338" coordsize="67,254" path="m15901,2592l15968,2592,15968,2338,15901,2338,15901,2592xe" filled="t" fillcolor="#DCE6F0" stroked="f">
              <v:path arrowok="t"/>
              <v:fill/>
            </v:shape>
            <v:shape style="position:absolute;left:14188;top:2338;width:1714;height:254" coordorigin="14188,2338" coordsize="1714,254" path="m14188,2592l15902,2592,15902,2338,14188,2338,14188,2592xe" filled="t" fillcolor="#DCE6F0" stroked="f">
              <v:path arrowok="t"/>
              <v:fill/>
            </v:shape>
            <v:shape style="position:absolute;left:15976;top:2322;width:1719;height:0" coordorigin="15976,2322" coordsize="1719,0" path="m15976,2322l17695,2322e" filled="f" stroked="t" strokeweight="1.66pt" strokecolor="#DCE6F0">
              <v:path arrowok="t"/>
            </v:shape>
            <v:shape style="position:absolute;left:15975;top:2338;width:67;height:254" coordorigin="15975,2338" coordsize="67,254" path="m15975,2592l16042,2592,16042,2338,15975,2338,15975,2592xe" filled="t" fillcolor="#DCE6F0" stroked="f">
              <v:path arrowok="t"/>
              <v:fill/>
            </v:shape>
            <v:shape style="position:absolute;left:17663;top:2338;width:0;height:254" coordorigin="17663,2338" coordsize="0,254" path="m17663,2338l17663,2592e" filled="f" stroked="t" strokeweight="3.34pt" strokecolor="#DCE6F0">
              <v:path arrowok="t"/>
            </v:shape>
            <v:shape style="position:absolute;left:16041;top:2338;width:1589;height:254" coordorigin="16041,2338" coordsize="1589,254" path="m16041,2592l17630,2592,17630,2338,16041,2338,16041,2592xe" filled="t" fillcolor="#DCE6F0" stroked="f">
              <v:path arrowok="t"/>
              <v:fill/>
            </v:shape>
            <v:shape style="position:absolute;left:1704;top:2302;width:689;height:0" coordorigin="1704,2302" coordsize="689,0" path="m1704,2302l2393,2302e" filled="f" stroked="t" strokeweight="0.58pt" strokecolor="#000000">
              <v:path arrowok="t"/>
            </v:shape>
            <v:shape style="position:absolute;left:2403;top:2302;width:2011;height:0" coordorigin="2403,2302" coordsize="2011,0" path="m2403,2302l4414,2302e" filled="f" stroked="t" strokeweight="0.58pt" strokecolor="#000000">
              <v:path arrowok="t"/>
            </v:shape>
            <v:shape style="position:absolute;left:4424;top:2302;width:2240;height:0" coordorigin="4424,2302" coordsize="2240,0" path="m4424,2302l6663,2302e" filled="f" stroked="t" strokeweight="0.58pt" strokecolor="#000000">
              <v:path arrowok="t"/>
            </v:shape>
            <v:shape style="position:absolute;left:6673;top:2302;width:3411;height:0" coordorigin="6673,2302" coordsize="3411,0" path="m6673,2302l10084,2302e" filled="f" stroked="t" strokeweight="0.58pt" strokecolor="#000000">
              <v:path arrowok="t"/>
            </v:shape>
            <v:shape style="position:absolute;left:10093;top:2302;width:2564;height:0" coordorigin="10093,2302" coordsize="2564,0" path="m10093,2302l12657,2302e" filled="f" stroked="t" strokeweight="0.58pt" strokecolor="#000000">
              <v:path arrowok="t"/>
            </v:shape>
            <v:shape style="position:absolute;left:12667;top:2302;width:1447;height:0" coordorigin="12667,2302" coordsize="1447,0" path="m12667,2302l14114,2302e" filled="f" stroked="t" strokeweight="0.58pt" strokecolor="#000000">
              <v:path arrowok="t"/>
            </v:shape>
            <v:shape style="position:absolute;left:14124;top:2302;width:1843;height:0" coordorigin="14124,2302" coordsize="1843,0" path="m14124,2302l15967,2302e" filled="f" stroked="t" strokeweight="0.58pt" strokecolor="#000000">
              <v:path arrowok="t"/>
            </v:shape>
            <v:shape style="position:absolute;left:15976;top:2302;width:1721;height:0" coordorigin="15976,2302" coordsize="1721,0" path="m15976,2302l17698,2302e" filled="f" stroked="t" strokeweight="0.58pt" strokecolor="#000000">
              <v:path arrowok="t"/>
            </v:shape>
            <v:shape style="position:absolute;left:1704;top:2597;width:689;height:0" coordorigin="1704,2597" coordsize="689,0" path="m1704,2597l2393,2597e" filled="f" stroked="t" strokeweight="0.58pt" strokecolor="#000000">
              <v:path arrowok="t"/>
            </v:shape>
            <v:shape style="position:absolute;left:2403;top:2597;width:2011;height:0" coordorigin="2403,2597" coordsize="2011,0" path="m2403,2597l4414,2597e" filled="f" stroked="t" strokeweight="0.58pt" strokecolor="#000000">
              <v:path arrowok="t"/>
            </v:shape>
            <v:shape style="position:absolute;left:4424;top:2597;width:2240;height:0" coordorigin="4424,2597" coordsize="2240,0" path="m4424,2597l6663,2597e" filled="f" stroked="t" strokeweight="0.58pt" strokecolor="#000000">
              <v:path arrowok="t"/>
            </v:shape>
            <v:shape style="position:absolute;left:6673;top:2597;width:3411;height:0" coordorigin="6673,2597" coordsize="3411,0" path="m6673,2597l10084,2597e" filled="f" stroked="t" strokeweight="0.58pt" strokecolor="#000000">
              <v:path arrowok="t"/>
            </v:shape>
            <v:shape style="position:absolute;left:10093;top:2597;width:2564;height:0" coordorigin="10093,2597" coordsize="2564,0" path="m10093,2597l12657,2597e" filled="f" stroked="t" strokeweight="0.58pt" strokecolor="#000000">
              <v:path arrowok="t"/>
            </v:shape>
            <v:shape style="position:absolute;left:12667;top:2597;width:1447;height:0" coordorigin="12667,2597" coordsize="1447,0" path="m12667,2597l14114,2597e" filled="f" stroked="t" strokeweight="0.58pt" strokecolor="#000000">
              <v:path arrowok="t"/>
            </v:shape>
            <v:shape style="position:absolute;left:14124;top:2597;width:1843;height:0" coordorigin="14124,2597" coordsize="1843,0" path="m14124,2597l15967,2597e" filled="f" stroked="t" strokeweight="0.58pt" strokecolor="#000000">
              <v:path arrowok="t"/>
            </v:shape>
            <v:shape style="position:absolute;left:15976;top:2597;width:1721;height:0" coordorigin="15976,2597" coordsize="1721,0" path="m15976,2597l17698,2597e" filled="f" stroked="t" strokeweight="0.58pt" strokecolor="#000000">
              <v:path arrowok="t"/>
            </v:shape>
            <v:shape style="position:absolute;left:1704;top:2904;width:689;height:0" coordorigin="1704,2904" coordsize="689,0" path="m1704,2904l2393,2904e" filled="f" stroked="t" strokeweight="0.82pt" strokecolor="#DCE6F0">
              <v:path arrowok="t"/>
            </v:shape>
            <v:shape style="position:absolute;left:1737;top:2912;width:0;height:254" coordorigin="1737,2912" coordsize="0,254" path="m1737,2912l1737,3166e" filled="f" stroked="t" strokeweight="3.34pt" strokecolor="#DCE6F0">
              <v:path arrowok="t"/>
            </v:shape>
            <v:shape style="position:absolute;left:2327;top:2912;width:67;height:254" coordorigin="2327,2912" coordsize="67,254" path="m2327,3166l2394,3166,2394,2912,2327,2912,2327,3166xe" filled="t" fillcolor="#DCE6F0" stroked="f">
              <v:path arrowok="t"/>
              <v:fill/>
            </v:shape>
            <v:shape style="position:absolute;left:1704;top:3173;width:689;height:0" coordorigin="1704,3173" coordsize="689,0" path="m1704,3173l2393,3173e" filled="f" stroked="t" strokeweight="0.82pt" strokecolor="#DCE6F0">
              <v:path arrowok="t"/>
            </v:shape>
            <v:shape style="position:absolute;left:1769;top:2912;width:559;height:254" coordorigin="1769,2912" coordsize="559,254" path="m1769,3166l2328,3166,2328,2912,1769,2912,1769,3166xe" filled="t" fillcolor="#DCE6F0" stroked="f">
              <v:path arrowok="t"/>
              <v:fill/>
            </v:shape>
            <v:shape style="position:absolute;left:2403;top:2913;width:2009;height:0" coordorigin="2403,2913" coordsize="2009,0" path="m2403,2913l4412,2913e" filled="f" stroked="t" strokeweight="1.66pt" strokecolor="#DCE6F0">
              <v:path arrowok="t"/>
            </v:shape>
            <v:shape style="position:absolute;left:2402;top:2928;width:67;height:252" coordorigin="2402,2928" coordsize="67,252" path="m2402,3180l2469,3180,2469,2928,2402,2928,2402,3180xe" filled="t" fillcolor="#DCE6F0" stroked="f">
              <v:path arrowok="t"/>
              <v:fill/>
            </v:shape>
            <v:shape style="position:absolute;left:4346;top:2928;width:67;height:252" coordorigin="4346,2928" coordsize="67,252" path="m4346,3180l4413,3180,4413,2928,4346,2928,4346,3180xe" filled="t" fillcolor="#DCE6F0" stroked="f">
              <v:path arrowok="t"/>
              <v:fill/>
            </v:shape>
            <v:shape style="position:absolute;left:2468;top:2928;width:1879;height:252" coordorigin="2468,2928" coordsize="1879,252" path="m2468,3180l4347,3180,4347,2928,2468,2928,2468,3180xe" filled="t" fillcolor="#DCE6F0" stroked="f">
              <v:path arrowok="t"/>
              <v:fill/>
            </v:shape>
            <v:shape style="position:absolute;left:4421;top:2913;width:2242;height:0" coordorigin="4421,2913" coordsize="2242,0" path="m4421,2913l6663,2913e" filled="f" stroked="t" strokeweight="1.66pt" strokecolor="#DCE6F0">
              <v:path arrowok="t"/>
            </v:shape>
            <v:shape style="position:absolute;left:4420;top:2928;width:69;height:252" coordorigin="4420,2928" coordsize="69,252" path="m4420,3180l4489,3180,4489,2928,4420,2928,4420,3180xe" filled="t" fillcolor="#DCE6F0" stroked="f">
              <v:path arrowok="t"/>
              <v:fill/>
            </v:shape>
            <v:shape style="position:absolute;left:6598;top:2928;width:67;height:252" coordorigin="6598,2928" coordsize="67,252" path="m6598,3180l6664,3180,6664,2928,6598,2928,6598,3180xe" filled="t" fillcolor="#DCE6F0" stroked="f">
              <v:path arrowok="t"/>
              <v:fill/>
            </v:shape>
            <v:shape style="position:absolute;left:4488;top:2928;width:2110;height:252" coordorigin="4488,2928" coordsize="2110,252" path="m4488,3180l6598,3180,6598,2928,4488,2928,4488,3180xe" filled="t" fillcolor="#DCE6F0" stroked="f">
              <v:path arrowok="t"/>
              <v:fill/>
            </v:shape>
            <v:shape style="position:absolute;left:6673;top:2913;width:3408;height:0" coordorigin="6673,2913" coordsize="3408,0" path="m6673,2913l10081,2913e" filled="f" stroked="t" strokeweight="1.66pt" strokecolor="#DCE6F0">
              <v:path arrowok="t"/>
            </v:shape>
            <v:shape style="position:absolute;left:6672;top:2928;width:67;height:252" coordorigin="6672,2928" coordsize="67,252" path="m6672,3180l6739,3180,6739,2928,6672,2928,6672,3180xe" filled="t" fillcolor="#DCE6F0" stroked="f">
              <v:path arrowok="t"/>
              <v:fill/>
            </v:shape>
            <v:shape style="position:absolute;left:10049;top:2928;width:0;height:252" coordorigin="10049,2928" coordsize="0,252" path="m10049,2928l10049,3180e" filled="f" stroked="t" strokeweight="3.34pt" strokecolor="#DCE6F0">
              <v:path arrowok="t"/>
            </v:shape>
            <v:shape style="position:absolute;left:6738;top:2928;width:3279;height:252" coordorigin="6738,2928" coordsize="3279,252" path="m6738,3180l10017,3180,10017,2928,6738,2928,6738,3180xe" filled="t" fillcolor="#DCE6F0" stroked="f">
              <v:path arrowok="t"/>
              <v:fill/>
            </v:shape>
            <v:shape style="position:absolute;left:10093;top:2913;width:2561;height:0" coordorigin="10093,2913" coordsize="2561,0" path="m10093,2913l12655,2913e" filled="f" stroked="t" strokeweight="1.66pt" strokecolor="#DCE6F0">
              <v:path arrowok="t"/>
            </v:shape>
            <v:shape style="position:absolute;left:10126;top:2928;width:0;height:252" coordorigin="10126,2928" coordsize="0,252" path="m10126,2928l10126,3180e" filled="f" stroked="t" strokeweight="3.34pt" strokecolor="#DCE6F0">
              <v:path arrowok="t"/>
            </v:shape>
            <v:shape style="position:absolute;left:12622;top:2928;width:0;height:252" coordorigin="12622,2928" coordsize="0,252" path="m12622,2928l12622,3180e" filled="f" stroked="t" strokeweight="3.364pt" strokecolor="#DCE6F0">
              <v:path arrowok="t"/>
            </v:shape>
            <v:shape style="position:absolute;left:10158;top:2928;width:2431;height:252" coordorigin="10158,2928" coordsize="2431,252" path="m10158,3180l12589,3180,12589,2928,10158,2928,10158,3180xe" filled="t" fillcolor="#DCE6F0" stroked="f">
              <v:path arrowok="t"/>
              <v:fill/>
            </v:shape>
            <v:shape style="position:absolute;left:12667;top:2913;width:1447;height:0" coordorigin="12667,2913" coordsize="1447,0" path="m12667,2913l14114,2913e" filled="f" stroked="t" strokeweight="1.66pt" strokecolor="#DCE6F0">
              <v:path arrowok="t"/>
            </v:shape>
            <v:shape style="position:absolute;left:12699;top:2928;width:0;height:252" coordorigin="12699,2928" coordsize="0,252" path="m12699,2928l12699,3180e" filled="f" stroked="t" strokeweight="3.34pt" strokecolor="#DCE6F0">
              <v:path arrowok="t"/>
            </v:shape>
            <v:shape style="position:absolute;left:14048;top:2928;width:67;height:252" coordorigin="14048,2928" coordsize="67,252" path="m14048,3180l14115,3180,14115,2928,14048,2928,14048,3180xe" filled="t" fillcolor="#DCE6F0" stroked="f">
              <v:path arrowok="t"/>
              <v:fill/>
            </v:shape>
            <v:shape style="position:absolute;left:12732;top:2928;width:1318;height:252" coordorigin="12732,2928" coordsize="1318,252" path="m12732,3180l14049,3180,14049,2928,12732,2928,12732,3180xe" filled="t" fillcolor="#DCE6F0" stroked="f">
              <v:path arrowok="t"/>
              <v:fill/>
            </v:shape>
            <v:shape style="position:absolute;left:14124;top:2913;width:1843;height:0" coordorigin="14124,2913" coordsize="1843,0" path="m14124,2913l15967,2913e" filled="f" stroked="t" strokeweight="1.66pt" strokecolor="#DCE6F0">
              <v:path arrowok="t"/>
            </v:shape>
            <v:shape style="position:absolute;left:14123;top:2928;width:67;height:252" coordorigin="14123,2928" coordsize="67,252" path="m14123,3180l14189,3180,14189,2928,14123,2928,14123,3180xe" filled="t" fillcolor="#DCE6F0" stroked="f">
              <v:path arrowok="t"/>
              <v:fill/>
            </v:shape>
            <v:shape style="position:absolute;left:15901;top:2928;width:67;height:252" coordorigin="15901,2928" coordsize="67,252" path="m15901,3180l15968,3180,15968,2928,15901,2928,15901,3180xe" filled="t" fillcolor="#DCE6F0" stroked="f">
              <v:path arrowok="t"/>
              <v:fill/>
            </v:shape>
            <v:shape style="position:absolute;left:14188;top:2928;width:1714;height:252" coordorigin="14188,2928" coordsize="1714,252" path="m14188,3180l15902,3180,15902,2928,14188,2928,14188,3180xe" filled="t" fillcolor="#DCE6F0" stroked="f">
              <v:path arrowok="t"/>
              <v:fill/>
            </v:shape>
            <v:shape style="position:absolute;left:15976;top:2913;width:1719;height:0" coordorigin="15976,2913" coordsize="1719,0" path="m15976,2913l17695,2913e" filled="f" stroked="t" strokeweight="1.66pt" strokecolor="#DCE6F0">
              <v:path arrowok="t"/>
            </v:shape>
            <v:shape style="position:absolute;left:15975;top:2928;width:67;height:252" coordorigin="15975,2928" coordsize="67,252" path="m15975,3180l16042,3180,16042,2928,15975,2928,15975,3180xe" filled="t" fillcolor="#DCE6F0" stroked="f">
              <v:path arrowok="t"/>
              <v:fill/>
            </v:shape>
            <v:shape style="position:absolute;left:17663;top:2928;width:0;height:252" coordorigin="17663,2928" coordsize="0,252" path="m17663,2928l17663,3180e" filled="f" stroked="t" strokeweight="3.34pt" strokecolor="#DCE6F0">
              <v:path arrowok="t"/>
            </v:shape>
            <v:shape style="position:absolute;left:16041;top:2928;width:1589;height:252" coordorigin="16041,2928" coordsize="1589,252" path="m16041,3180l17630,3180,17630,2928,16041,2928,16041,3180xe" filled="t" fillcolor="#DCE6F0" stroked="f">
              <v:path arrowok="t"/>
              <v:fill/>
            </v:shape>
            <v:shape style="position:absolute;left:1704;top:2892;width:689;height:0" coordorigin="1704,2892" coordsize="689,0" path="m1704,2892l2393,2892e" filled="f" stroked="t" strokeweight="0.58pt" strokecolor="#000000">
              <v:path arrowok="t"/>
            </v:shape>
            <v:shape style="position:absolute;left:2403;top:2892;width:2011;height:0" coordorigin="2403,2892" coordsize="2011,0" path="m2403,2892l4414,2892e" filled="f" stroked="t" strokeweight="0.58pt" strokecolor="#000000">
              <v:path arrowok="t"/>
            </v:shape>
            <v:shape style="position:absolute;left:4424;top:2892;width:2240;height:0" coordorigin="4424,2892" coordsize="2240,0" path="m4424,2892l6663,2892e" filled="f" stroked="t" strokeweight="0.58pt" strokecolor="#000000">
              <v:path arrowok="t"/>
            </v:shape>
            <v:shape style="position:absolute;left:6673;top:2892;width:3411;height:0" coordorigin="6673,2892" coordsize="3411,0" path="m6673,2892l10084,2892e" filled="f" stroked="t" strokeweight="0.58pt" strokecolor="#000000">
              <v:path arrowok="t"/>
            </v:shape>
            <v:shape style="position:absolute;left:10093;top:2892;width:2564;height:0" coordorigin="10093,2892" coordsize="2564,0" path="m10093,2892l12657,2892e" filled="f" stroked="t" strokeweight="0.58pt" strokecolor="#000000">
              <v:path arrowok="t"/>
            </v:shape>
            <v:shape style="position:absolute;left:12667;top:2892;width:1447;height:0" coordorigin="12667,2892" coordsize="1447,0" path="m12667,2892l14114,2892e" filled="f" stroked="t" strokeweight="0.58pt" strokecolor="#000000">
              <v:path arrowok="t"/>
            </v:shape>
            <v:shape style="position:absolute;left:14124;top:2892;width:1843;height:0" coordorigin="14124,2892" coordsize="1843,0" path="m14124,2892l15967,2892e" filled="f" stroked="t" strokeweight="0.58pt" strokecolor="#000000">
              <v:path arrowok="t"/>
            </v:shape>
            <v:shape style="position:absolute;left:15976;top:2892;width:1721;height:0" coordorigin="15976,2892" coordsize="1721,0" path="m15976,2892l17698,2892e" filled="f" stroked="t" strokeweight="0.58pt" strokecolor="#000000">
              <v:path arrowok="t"/>
            </v:shape>
            <v:shape style="position:absolute;left:1704;top:3185;width:689;height:0" coordorigin="1704,3185" coordsize="689,0" path="m1704,3185l2393,3185e" filled="f" stroked="t" strokeweight="0.58pt" strokecolor="#000000">
              <v:path arrowok="t"/>
            </v:shape>
            <v:shape style="position:absolute;left:2403;top:3185;width:2011;height:0" coordorigin="2403,3185" coordsize="2011,0" path="m2403,3185l4414,3185e" filled="f" stroked="t" strokeweight="0.58pt" strokecolor="#000000">
              <v:path arrowok="t"/>
            </v:shape>
            <v:shape style="position:absolute;left:4424;top:3185;width:2240;height:0" coordorigin="4424,3185" coordsize="2240,0" path="m4424,3185l6663,3185e" filled="f" stroked="t" strokeweight="0.58pt" strokecolor="#000000">
              <v:path arrowok="t"/>
            </v:shape>
            <v:shape style="position:absolute;left:6673;top:3185;width:3411;height:0" coordorigin="6673,3185" coordsize="3411,0" path="m6673,3185l10084,3185e" filled="f" stroked="t" strokeweight="0.58pt" strokecolor="#000000">
              <v:path arrowok="t"/>
            </v:shape>
            <v:shape style="position:absolute;left:10093;top:3185;width:2564;height:0" coordorigin="10093,3185" coordsize="2564,0" path="m10093,3185l12657,3185e" filled="f" stroked="t" strokeweight="0.58pt" strokecolor="#000000">
              <v:path arrowok="t"/>
            </v:shape>
            <v:shape style="position:absolute;left:12667;top:3185;width:1447;height:0" coordorigin="12667,3185" coordsize="1447,0" path="m12667,3185l14114,3185e" filled="f" stroked="t" strokeweight="0.58pt" strokecolor="#000000">
              <v:path arrowok="t"/>
            </v:shape>
            <v:shape style="position:absolute;left:14124;top:3185;width:1843;height:0" coordorigin="14124,3185" coordsize="1843,0" path="m14124,3185l15967,3185e" filled="f" stroked="t" strokeweight="0.58pt" strokecolor="#000000">
              <v:path arrowok="t"/>
            </v:shape>
            <v:shape style="position:absolute;left:15976;top:3185;width:1721;height:0" coordorigin="15976,3185" coordsize="1721,0" path="m15976,3185l17698,3185e" filled="f" stroked="t" strokeweight="0.58pt" strokecolor="#000000">
              <v:path arrowok="t"/>
            </v:shape>
            <v:shape style="position:absolute;left:1704;top:3495;width:689;height:0" coordorigin="1704,3495" coordsize="689,0" path="m1704,3495l2393,3495e" filled="f" stroked="t" strokeweight="0.82pt" strokecolor="#DCE6F0">
              <v:path arrowok="t"/>
            </v:shape>
            <v:shape style="position:absolute;left:1737;top:3502;width:0;height:254" coordorigin="1737,3502" coordsize="0,254" path="m1737,3502l1737,3756e" filled="f" stroked="t" strokeweight="3.34pt" strokecolor="#DCE6F0">
              <v:path arrowok="t"/>
            </v:shape>
            <v:shape style="position:absolute;left:2327;top:3502;width:67;height:254" coordorigin="2327,3502" coordsize="67,254" path="m2327,3756l2394,3756,2394,3502,2327,3502,2327,3756xe" filled="t" fillcolor="#DCE6F0" stroked="f">
              <v:path arrowok="t"/>
              <v:fill/>
            </v:shape>
            <v:shape style="position:absolute;left:1704;top:3764;width:689;height:0" coordorigin="1704,3764" coordsize="689,0" path="m1704,3764l2393,3764e" filled="f" stroked="t" strokeweight="0.82pt" strokecolor="#DCE6F0">
              <v:path arrowok="t"/>
            </v:shape>
            <v:shape style="position:absolute;left:1769;top:3502;width:559;height:254" coordorigin="1769,3502" coordsize="559,254" path="m1769,3756l2328,3756,2328,3502,1769,3502,1769,3756xe" filled="t" fillcolor="#DCE6F0" stroked="f">
              <v:path arrowok="t"/>
              <v:fill/>
            </v:shape>
            <v:shape style="position:absolute;left:2403;top:3503;width:2009;height:0" coordorigin="2403,3503" coordsize="2009,0" path="m2403,3503l4412,3503e" filled="f" stroked="t" strokeweight="1.66pt" strokecolor="#DCE6F0">
              <v:path arrowok="t"/>
            </v:shape>
            <v:shape style="position:absolute;left:2402;top:3519;width:67;height:252" coordorigin="2402,3519" coordsize="67,252" path="m2402,3771l2469,3771,2469,3519,2402,3519,2402,3771xe" filled="t" fillcolor="#DCE6F0" stroked="f">
              <v:path arrowok="t"/>
              <v:fill/>
            </v:shape>
            <v:shape style="position:absolute;left:4346;top:3519;width:67;height:252" coordorigin="4346,3519" coordsize="67,252" path="m4346,3771l4413,3771,4413,3519,4346,3519,4346,3771xe" filled="t" fillcolor="#DCE6F0" stroked="f">
              <v:path arrowok="t"/>
              <v:fill/>
            </v:shape>
            <v:shape style="position:absolute;left:2468;top:3519;width:1879;height:252" coordorigin="2468,3519" coordsize="1879,252" path="m2468,3771l4347,3771,4347,3519,2468,3519,2468,3771xe" filled="t" fillcolor="#DCE6F0" stroked="f">
              <v:path arrowok="t"/>
              <v:fill/>
            </v:shape>
            <v:shape style="position:absolute;left:4421;top:3503;width:2242;height:0" coordorigin="4421,3503" coordsize="2242,0" path="m4421,3503l6663,3503e" filled="f" stroked="t" strokeweight="1.66pt" strokecolor="#DCE6F0">
              <v:path arrowok="t"/>
            </v:shape>
            <v:shape style="position:absolute;left:4420;top:3519;width:69;height:252" coordorigin="4420,3519" coordsize="69,252" path="m4420,3771l4489,3771,4489,3519,4420,3519,4420,3771xe" filled="t" fillcolor="#DCE6F0" stroked="f">
              <v:path arrowok="t"/>
              <v:fill/>
            </v:shape>
            <v:shape style="position:absolute;left:6598;top:3519;width:67;height:252" coordorigin="6598,3519" coordsize="67,252" path="m6598,3771l6664,3771,6664,3519,6598,3519,6598,3771xe" filled="t" fillcolor="#DCE6F0" stroked="f">
              <v:path arrowok="t"/>
              <v:fill/>
            </v:shape>
            <v:shape style="position:absolute;left:4488;top:3519;width:2110;height:252" coordorigin="4488,3519" coordsize="2110,252" path="m4488,3771l6598,3771,6598,3519,4488,3519,4488,3771xe" filled="t" fillcolor="#DCE6F0" stroked="f">
              <v:path arrowok="t"/>
              <v:fill/>
            </v:shape>
            <v:shape style="position:absolute;left:6673;top:3503;width:3408;height:0" coordorigin="6673,3503" coordsize="3408,0" path="m6673,3503l10081,3503e" filled="f" stroked="t" strokeweight="1.66pt" strokecolor="#DCE6F0">
              <v:path arrowok="t"/>
            </v:shape>
            <v:shape style="position:absolute;left:6672;top:3519;width:67;height:252" coordorigin="6672,3519" coordsize="67,252" path="m6672,3771l6739,3771,6739,3519,6672,3519,6672,3771xe" filled="t" fillcolor="#DCE6F0" stroked="f">
              <v:path arrowok="t"/>
              <v:fill/>
            </v:shape>
            <v:shape style="position:absolute;left:10049;top:3519;width:0;height:252" coordorigin="10049,3519" coordsize="0,252" path="m10049,3519l10049,3771e" filled="f" stroked="t" strokeweight="3.34pt" strokecolor="#DCE6F0">
              <v:path arrowok="t"/>
            </v:shape>
            <v:shape style="position:absolute;left:6738;top:3519;width:3279;height:252" coordorigin="6738,3519" coordsize="3279,252" path="m6738,3771l10017,3771,10017,3519,6738,3519,6738,3771xe" filled="t" fillcolor="#DCE6F0" stroked="f">
              <v:path arrowok="t"/>
              <v:fill/>
            </v:shape>
            <v:shape style="position:absolute;left:10093;top:3503;width:2561;height:0" coordorigin="10093,3503" coordsize="2561,0" path="m10093,3503l12655,3503e" filled="f" stroked="t" strokeweight="1.66pt" strokecolor="#DCE6F0">
              <v:path arrowok="t"/>
            </v:shape>
            <v:shape style="position:absolute;left:10126;top:3519;width:0;height:252" coordorigin="10126,3519" coordsize="0,252" path="m10126,3519l10126,3771e" filled="f" stroked="t" strokeweight="3.34pt" strokecolor="#DCE6F0">
              <v:path arrowok="t"/>
            </v:shape>
            <v:shape style="position:absolute;left:12622;top:3519;width:0;height:252" coordorigin="12622,3519" coordsize="0,252" path="m12622,3519l12622,3771e" filled="f" stroked="t" strokeweight="3.364pt" strokecolor="#DCE6F0">
              <v:path arrowok="t"/>
            </v:shape>
            <v:shape style="position:absolute;left:10158;top:3519;width:2431;height:252" coordorigin="10158,3519" coordsize="2431,252" path="m10158,3771l12589,3771,12589,3519,10158,3519,10158,3771xe" filled="t" fillcolor="#DCE6F0" stroked="f">
              <v:path arrowok="t"/>
              <v:fill/>
            </v:shape>
            <v:shape style="position:absolute;left:12667;top:3503;width:1447;height:0" coordorigin="12667,3503" coordsize="1447,0" path="m12667,3503l14114,3503e" filled="f" stroked="t" strokeweight="1.66pt" strokecolor="#DCE6F0">
              <v:path arrowok="t"/>
            </v:shape>
            <v:shape style="position:absolute;left:12699;top:3519;width:0;height:252" coordorigin="12699,3519" coordsize="0,252" path="m12699,3519l12699,3771e" filled="f" stroked="t" strokeweight="3.34pt" strokecolor="#DCE6F0">
              <v:path arrowok="t"/>
            </v:shape>
            <v:shape style="position:absolute;left:14048;top:3519;width:67;height:252" coordorigin="14048,3519" coordsize="67,252" path="m14048,3771l14115,3771,14115,3519,14048,3519,14048,3771xe" filled="t" fillcolor="#DCE6F0" stroked="f">
              <v:path arrowok="t"/>
              <v:fill/>
            </v:shape>
            <v:shape style="position:absolute;left:12732;top:3519;width:1318;height:252" coordorigin="12732,3519" coordsize="1318,252" path="m12732,3771l14049,3771,14049,3519,12732,3519,12732,3771xe" filled="t" fillcolor="#DCE6F0" stroked="f">
              <v:path arrowok="t"/>
              <v:fill/>
            </v:shape>
            <v:shape style="position:absolute;left:14124;top:3503;width:1843;height:0" coordorigin="14124,3503" coordsize="1843,0" path="m14124,3503l15967,3503e" filled="f" stroked="t" strokeweight="1.66pt" strokecolor="#DCE6F0">
              <v:path arrowok="t"/>
            </v:shape>
            <v:shape style="position:absolute;left:14123;top:3519;width:67;height:252" coordorigin="14123,3519" coordsize="67,252" path="m14123,3771l14189,3771,14189,3519,14123,3519,14123,3771xe" filled="t" fillcolor="#DCE6F0" stroked="f">
              <v:path arrowok="t"/>
              <v:fill/>
            </v:shape>
            <v:shape style="position:absolute;left:15901;top:3519;width:67;height:252" coordorigin="15901,3519" coordsize="67,252" path="m15901,3771l15968,3771,15968,3519,15901,3519,15901,3771xe" filled="t" fillcolor="#DCE6F0" stroked="f">
              <v:path arrowok="t"/>
              <v:fill/>
            </v:shape>
            <v:shape style="position:absolute;left:14188;top:3519;width:1714;height:252" coordorigin="14188,3519" coordsize="1714,252" path="m14188,3771l15902,3771,15902,3519,14188,3519,14188,3771xe" filled="t" fillcolor="#DCE6F0" stroked="f">
              <v:path arrowok="t"/>
              <v:fill/>
            </v:shape>
            <v:shape style="position:absolute;left:15976;top:3503;width:1719;height:0" coordorigin="15976,3503" coordsize="1719,0" path="m15976,3503l17695,3503e" filled="f" stroked="t" strokeweight="1.66pt" strokecolor="#DCE6F0">
              <v:path arrowok="t"/>
            </v:shape>
            <v:shape style="position:absolute;left:15975;top:3519;width:67;height:252" coordorigin="15975,3519" coordsize="67,252" path="m15975,3771l16042,3771,16042,3519,15975,3519,15975,3771xe" filled="t" fillcolor="#DCE6F0" stroked="f">
              <v:path arrowok="t"/>
              <v:fill/>
            </v:shape>
            <v:shape style="position:absolute;left:17663;top:3519;width:0;height:252" coordorigin="17663,3519" coordsize="0,252" path="m17663,3519l17663,3771e" filled="f" stroked="t" strokeweight="3.34pt" strokecolor="#DCE6F0">
              <v:path arrowok="t"/>
            </v:shape>
            <v:shape style="position:absolute;left:16041;top:3519;width:1589;height:252" coordorigin="16041,3519" coordsize="1589,252" path="m16041,3771l17630,3771,17630,3519,16041,3519,16041,3771xe" filled="t" fillcolor="#DCE6F0" stroked="f">
              <v:path arrowok="t"/>
              <v:fill/>
            </v:shape>
            <v:shape style="position:absolute;left:1704;top:3480;width:689;height:0" coordorigin="1704,3480" coordsize="689,0" path="m1704,3480l2393,3480e" filled="f" stroked="t" strokeweight="0.58001pt" strokecolor="#000000">
              <v:path arrowok="t"/>
            </v:shape>
            <v:shape style="position:absolute;left:2403;top:3480;width:2011;height:0" coordorigin="2403,3480" coordsize="2011,0" path="m2403,3480l4414,3480e" filled="f" stroked="t" strokeweight="0.58001pt" strokecolor="#000000">
              <v:path arrowok="t"/>
            </v:shape>
            <v:shape style="position:absolute;left:4424;top:3480;width:2240;height:0" coordorigin="4424,3480" coordsize="2240,0" path="m4424,3480l6663,3480e" filled="f" stroked="t" strokeweight="0.58001pt" strokecolor="#000000">
              <v:path arrowok="t"/>
            </v:shape>
            <v:shape style="position:absolute;left:6673;top:3480;width:3411;height:0" coordorigin="6673,3480" coordsize="3411,0" path="m6673,3480l10084,3480e" filled="f" stroked="t" strokeweight="0.58001pt" strokecolor="#000000">
              <v:path arrowok="t"/>
            </v:shape>
            <v:shape style="position:absolute;left:10093;top:3480;width:2564;height:0" coordorigin="10093,3480" coordsize="2564,0" path="m10093,3480l12657,3480e" filled="f" stroked="t" strokeweight="0.58001pt" strokecolor="#000000">
              <v:path arrowok="t"/>
            </v:shape>
            <v:shape style="position:absolute;left:12667;top:3480;width:1447;height:0" coordorigin="12667,3480" coordsize="1447,0" path="m12667,3480l14114,3480e" filled="f" stroked="t" strokeweight="0.58001pt" strokecolor="#000000">
              <v:path arrowok="t"/>
            </v:shape>
            <v:shape style="position:absolute;left:14124;top:3480;width:1843;height:0" coordorigin="14124,3480" coordsize="1843,0" path="m14124,3480l15967,3480e" filled="f" stroked="t" strokeweight="0.58001pt" strokecolor="#000000">
              <v:path arrowok="t"/>
            </v:shape>
            <v:shape style="position:absolute;left:15976;top:3480;width:1721;height:0" coordorigin="15976,3480" coordsize="1721,0" path="m15976,3480l17698,3480e" filled="f" stroked="t" strokeweight="0.58001pt" strokecolor="#000000">
              <v:path arrowok="t"/>
            </v:shape>
            <v:shape style="position:absolute;left:1704;top:3776;width:689;height:0" coordorigin="1704,3776" coordsize="689,0" path="m1704,3776l2393,3776e" filled="f" stroked="t" strokeweight="0.58pt" strokecolor="#000000">
              <v:path arrowok="t"/>
            </v:shape>
            <v:shape style="position:absolute;left:2403;top:3776;width:2011;height:0" coordorigin="2403,3776" coordsize="2011,0" path="m2403,3776l4414,3776e" filled="f" stroked="t" strokeweight="0.58pt" strokecolor="#000000">
              <v:path arrowok="t"/>
            </v:shape>
            <v:shape style="position:absolute;left:4424;top:3776;width:2240;height:0" coordorigin="4424,3776" coordsize="2240,0" path="m4424,3776l6663,3776e" filled="f" stroked="t" strokeweight="0.58pt" strokecolor="#000000">
              <v:path arrowok="t"/>
            </v:shape>
            <v:shape style="position:absolute;left:6673;top:3776;width:3411;height:0" coordorigin="6673,3776" coordsize="3411,0" path="m6673,3776l10084,3776e" filled="f" stroked="t" strokeweight="0.58pt" strokecolor="#000000">
              <v:path arrowok="t"/>
            </v:shape>
            <v:shape style="position:absolute;left:10093;top:3776;width:2564;height:0" coordorigin="10093,3776" coordsize="2564,0" path="m10093,3776l12657,3776e" filled="f" stroked="t" strokeweight="0.58pt" strokecolor="#000000">
              <v:path arrowok="t"/>
            </v:shape>
            <v:shape style="position:absolute;left:12667;top:3776;width:1447;height:0" coordorigin="12667,3776" coordsize="1447,0" path="m12667,3776l14114,3776e" filled="f" stroked="t" strokeweight="0.58pt" strokecolor="#000000">
              <v:path arrowok="t"/>
            </v:shape>
            <v:shape style="position:absolute;left:14124;top:3776;width:1843;height:0" coordorigin="14124,3776" coordsize="1843,0" path="m14124,3776l15967,3776e" filled="f" stroked="t" strokeweight="0.58pt" strokecolor="#000000">
              <v:path arrowok="t"/>
            </v:shape>
            <v:shape style="position:absolute;left:15976;top:3776;width:1721;height:0" coordorigin="15976,3776" coordsize="1721,0" path="m15976,3776l17698,3776e" filled="f" stroked="t" strokeweight="0.58pt" strokecolor="#000000">
              <v:path arrowok="t"/>
            </v:shape>
            <v:shape style="position:absolute;left:1704;top:4085;width:689;height:0" coordorigin="1704,4085" coordsize="689,0" path="m1704,4085l2393,4085e" filled="f" stroked="t" strokeweight="0.94pt" strokecolor="#DCE6F0">
              <v:path arrowok="t"/>
            </v:shape>
            <v:shape style="position:absolute;left:1737;top:4093;width:0;height:252" coordorigin="1737,4093" coordsize="0,252" path="m1737,4093l1737,4345e" filled="f" stroked="t" strokeweight="3.34pt" strokecolor="#DCE6F0">
              <v:path arrowok="t"/>
            </v:shape>
            <v:shape style="position:absolute;left:2327;top:4093;width:67;height:252" coordorigin="2327,4093" coordsize="67,252" path="m2327,4345l2394,4345,2394,4093,2327,4093,2327,4345xe" filled="t" fillcolor="#DCE6F0" stroked="f">
              <v:path arrowok="t"/>
              <v:fill/>
            </v:shape>
            <v:shape style="position:absolute;left:1704;top:4353;width:689;height:0" coordorigin="1704,4353" coordsize="689,0" path="m1704,4353l2393,4353e" filled="f" stroked="t" strokeweight="0.94pt" strokecolor="#DCE6F0">
              <v:path arrowok="t"/>
            </v:shape>
            <v:shape style="position:absolute;left:1769;top:4093;width:559;height:252" coordorigin="1769,4093" coordsize="559,252" path="m1769,4345l2328,4345,2328,4093,1769,4093,1769,4345xe" filled="t" fillcolor="#DCE6F0" stroked="f">
              <v:path arrowok="t"/>
              <v:fill/>
            </v:shape>
            <v:shape style="position:absolute;left:2403;top:4093;width:2009;height:0" coordorigin="2403,4093" coordsize="2009,0" path="m2403,4093l4412,4093e" filled="f" stroked="t" strokeweight="1.78pt" strokecolor="#DCE6F0">
              <v:path arrowok="t"/>
            </v:shape>
            <v:shape style="position:absolute;left:2402;top:4110;width:67;height:252" coordorigin="2402,4110" coordsize="67,252" path="m2402,4362l2469,4362,2469,4110,2402,4110,2402,4362xe" filled="t" fillcolor="#DCE6F0" stroked="f">
              <v:path arrowok="t"/>
              <v:fill/>
            </v:shape>
            <v:shape style="position:absolute;left:4346;top:4110;width:67;height:252" coordorigin="4346,4110" coordsize="67,252" path="m4346,4362l4413,4362,4413,4110,4346,4110,4346,4362xe" filled="t" fillcolor="#DCE6F0" stroked="f">
              <v:path arrowok="t"/>
              <v:fill/>
            </v:shape>
            <v:shape style="position:absolute;left:2468;top:4110;width:1879;height:252" coordorigin="2468,4110" coordsize="1879,252" path="m4347,4362l4347,4110,2468,4110,2468,4362,4347,4362xe" filled="t" fillcolor="#DCE6F0" stroked="f">
              <v:path arrowok="t"/>
              <v:fill/>
            </v:shape>
            <v:shape style="position:absolute;left:4421;top:4093;width:2242;height:0" coordorigin="4421,4093" coordsize="2242,0" path="m4421,4093l6663,4093e" filled="f" stroked="t" strokeweight="1.78pt" strokecolor="#DCE6F0">
              <v:path arrowok="t"/>
            </v:shape>
            <v:shape style="position:absolute;left:4420;top:4110;width:69;height:252" coordorigin="4420,4110" coordsize="69,252" path="m4420,4362l4489,4362,4489,4110,4420,4110,4420,4362xe" filled="t" fillcolor="#DCE6F0" stroked="f">
              <v:path arrowok="t"/>
              <v:fill/>
            </v:shape>
            <v:shape style="position:absolute;left:6598;top:4110;width:67;height:252" coordorigin="6598,4110" coordsize="67,252" path="m6598,4362l6664,4362,6664,4110,6598,4110,6598,4362xe" filled="t" fillcolor="#DCE6F0" stroked="f">
              <v:path arrowok="t"/>
              <v:fill/>
            </v:shape>
            <v:shape style="position:absolute;left:4488;top:4110;width:2110;height:252" coordorigin="4488,4110" coordsize="2110,252" path="m6598,4362l6598,4110,4488,4110,4488,4362,6598,4362xe" filled="t" fillcolor="#DCE6F0" stroked="f">
              <v:path arrowok="t"/>
              <v:fill/>
            </v:shape>
            <v:shape style="position:absolute;left:6673;top:4093;width:3408;height:0" coordorigin="6673,4093" coordsize="3408,0" path="m6673,4093l10081,4093e" filled="f" stroked="t" strokeweight="1.78pt" strokecolor="#DCE6F0">
              <v:path arrowok="t"/>
            </v:shape>
            <v:shape style="position:absolute;left:6672;top:4110;width:67;height:252" coordorigin="6672,4110" coordsize="67,252" path="m6672,4362l6739,4362,6739,4110,6672,4110,6672,4362xe" filled="t" fillcolor="#DCE6F0" stroked="f">
              <v:path arrowok="t"/>
              <v:fill/>
            </v:shape>
            <v:shape style="position:absolute;left:10049;top:4110;width:0;height:252" coordorigin="10049,4110" coordsize="0,252" path="m10049,4110l10049,4362e" filled="f" stroked="t" strokeweight="3.34pt" strokecolor="#DCE6F0">
              <v:path arrowok="t"/>
            </v:shape>
            <v:shape style="position:absolute;left:6738;top:4110;width:3279;height:252" coordorigin="6738,4110" coordsize="3279,252" path="m10017,4362l10017,4110,6738,4110,6738,4362,10017,4362xe" filled="t" fillcolor="#DCE6F0" stroked="f">
              <v:path arrowok="t"/>
              <v:fill/>
            </v:shape>
            <v:shape style="position:absolute;left:10093;top:4093;width:2561;height:0" coordorigin="10093,4093" coordsize="2561,0" path="m10093,4093l12655,4093e" filled="f" stroked="t" strokeweight="1.78pt" strokecolor="#DCE6F0">
              <v:path arrowok="t"/>
            </v:shape>
            <v:shape style="position:absolute;left:10126;top:4110;width:0;height:252" coordorigin="10126,4110" coordsize="0,252" path="m10126,4110l10126,4362e" filled="f" stroked="t" strokeweight="3.34pt" strokecolor="#DCE6F0">
              <v:path arrowok="t"/>
            </v:shape>
            <v:shape style="position:absolute;left:12622;top:4110;width:0;height:252" coordorigin="12622,4110" coordsize="0,252" path="m12622,4110l12622,4362e" filled="f" stroked="t" strokeweight="3.364pt" strokecolor="#DCE6F0">
              <v:path arrowok="t"/>
            </v:shape>
            <v:shape style="position:absolute;left:10158;top:4110;width:2431;height:252" coordorigin="10158,4110" coordsize="2431,252" path="m12589,4362l12589,4110,10158,4110,10158,4362,12589,4362xe" filled="t" fillcolor="#DCE6F0" stroked="f">
              <v:path arrowok="t"/>
              <v:fill/>
            </v:shape>
            <v:shape style="position:absolute;left:12667;top:4093;width:1447;height:0" coordorigin="12667,4093" coordsize="1447,0" path="m12667,4093l14114,4093e" filled="f" stroked="t" strokeweight="1.78pt" strokecolor="#DCE6F0">
              <v:path arrowok="t"/>
            </v:shape>
            <v:shape style="position:absolute;left:12699;top:4110;width:0;height:252" coordorigin="12699,4110" coordsize="0,252" path="m12699,4110l12699,4362e" filled="f" stroked="t" strokeweight="3.34pt" strokecolor="#DCE6F0">
              <v:path arrowok="t"/>
            </v:shape>
            <v:shape style="position:absolute;left:14048;top:4110;width:67;height:252" coordorigin="14048,4110" coordsize="67,252" path="m14048,4362l14115,4362,14115,4110,14048,4110,14048,4362xe" filled="t" fillcolor="#DCE6F0" stroked="f">
              <v:path arrowok="t"/>
              <v:fill/>
            </v:shape>
            <v:shape style="position:absolute;left:12732;top:4110;width:1318;height:252" coordorigin="12732,4110" coordsize="1318,252" path="m14049,4362l14049,4110,12732,4110,12732,4362,14049,4362xe" filled="t" fillcolor="#DCE6F0" stroked="f">
              <v:path arrowok="t"/>
              <v:fill/>
            </v:shape>
            <v:shape style="position:absolute;left:14124;top:4093;width:1843;height:0" coordorigin="14124,4093" coordsize="1843,0" path="m14124,4093l15967,4093e" filled="f" stroked="t" strokeweight="1.78pt" strokecolor="#DCE6F0">
              <v:path arrowok="t"/>
            </v:shape>
            <v:shape style="position:absolute;left:14123;top:4110;width:67;height:252" coordorigin="14123,4110" coordsize="67,252" path="m14123,4362l14189,4362,14189,4110,14123,4110,14123,4362xe" filled="t" fillcolor="#DCE6F0" stroked="f">
              <v:path arrowok="t"/>
              <v:fill/>
            </v:shape>
            <v:shape style="position:absolute;left:15901;top:4110;width:67;height:252" coordorigin="15901,4110" coordsize="67,252" path="m15901,4362l15968,4362,15968,4110,15901,4110,15901,4362xe" filled="t" fillcolor="#DCE6F0" stroked="f">
              <v:path arrowok="t"/>
              <v:fill/>
            </v:shape>
            <v:shape style="position:absolute;left:14188;top:4110;width:1714;height:252" coordorigin="14188,4110" coordsize="1714,252" path="m15902,4362l15902,4110,14188,4110,14188,4362,15902,4362xe" filled="t" fillcolor="#DCE6F0" stroked="f">
              <v:path arrowok="t"/>
              <v:fill/>
            </v:shape>
            <v:shape style="position:absolute;left:15976;top:4093;width:1719;height:0" coordorigin="15976,4093" coordsize="1719,0" path="m15976,4093l17695,4093e" filled="f" stroked="t" strokeweight="1.78pt" strokecolor="#DCE6F0">
              <v:path arrowok="t"/>
            </v:shape>
            <v:shape style="position:absolute;left:15975;top:4110;width:67;height:252" coordorigin="15975,4110" coordsize="67,252" path="m15975,4362l16042,4362,16042,4110,15975,4110,15975,4362xe" filled="t" fillcolor="#DCE6F0" stroked="f">
              <v:path arrowok="t"/>
              <v:fill/>
            </v:shape>
            <v:shape style="position:absolute;left:17663;top:4110;width:0;height:252" coordorigin="17663,4110" coordsize="0,252" path="m17663,4110l17663,4362e" filled="f" stroked="t" strokeweight="3.34pt" strokecolor="#DCE6F0">
              <v:path arrowok="t"/>
            </v:shape>
            <v:shape style="position:absolute;left:16041;top:4110;width:1589;height:252" coordorigin="16041,4110" coordsize="1589,252" path="m17630,4362l17630,4110,16041,4110,16041,4362,17630,4362xe" filled="t" fillcolor="#DCE6F0" stroked="f">
              <v:path arrowok="t"/>
              <v:fill/>
            </v:shape>
            <v:shape style="position:absolute;left:1704;top:4071;width:689;height:0" coordorigin="1704,4071" coordsize="689,0" path="m1704,4071l2393,4071e" filled="f" stroked="t" strokeweight="0.58pt" strokecolor="#000000">
              <v:path arrowok="t"/>
            </v:shape>
            <v:shape style="position:absolute;left:2403;top:4071;width:2011;height:0" coordorigin="2403,4071" coordsize="2011,0" path="m2403,4071l4414,4071e" filled="f" stroked="t" strokeweight="0.58pt" strokecolor="#000000">
              <v:path arrowok="t"/>
            </v:shape>
            <v:shape style="position:absolute;left:4424;top:4071;width:2240;height:0" coordorigin="4424,4071" coordsize="2240,0" path="m4424,4071l6663,4071e" filled="f" stroked="t" strokeweight="0.58pt" strokecolor="#000000">
              <v:path arrowok="t"/>
            </v:shape>
            <v:shape style="position:absolute;left:6673;top:4071;width:3411;height:0" coordorigin="6673,4071" coordsize="3411,0" path="m6673,4071l10084,4071e" filled="f" stroked="t" strokeweight="0.58pt" strokecolor="#000000">
              <v:path arrowok="t"/>
            </v:shape>
            <v:shape style="position:absolute;left:10093;top:4071;width:2564;height:0" coordorigin="10093,4071" coordsize="2564,0" path="m10093,4071l12657,4071e" filled="f" stroked="t" strokeweight="0.58pt" strokecolor="#000000">
              <v:path arrowok="t"/>
            </v:shape>
            <v:shape style="position:absolute;left:12667;top:4071;width:1447;height:0" coordorigin="12667,4071" coordsize="1447,0" path="m12667,4071l14114,4071e" filled="f" stroked="t" strokeweight="0.58pt" strokecolor="#000000">
              <v:path arrowok="t"/>
            </v:shape>
            <v:shape style="position:absolute;left:14124;top:4071;width:1843;height:0" coordorigin="14124,4071" coordsize="1843,0" path="m14124,4071l15967,4071e" filled="f" stroked="t" strokeweight="0.58pt" strokecolor="#000000">
              <v:path arrowok="t"/>
            </v:shape>
            <v:shape style="position:absolute;left:15976;top:4071;width:1721;height:0" coordorigin="15976,4071" coordsize="1721,0" path="m15976,4071l17698,4071e" filled="f" stroked="t" strokeweight="0.58pt" strokecolor="#000000">
              <v:path arrowok="t"/>
            </v:shape>
            <v:shape style="position:absolute;left:1704;top:4367;width:689;height:0" coordorigin="1704,4367" coordsize="689,0" path="m1704,4367l2393,4367e" filled="f" stroked="t" strokeweight="0.58001pt" strokecolor="#000000">
              <v:path arrowok="t"/>
            </v:shape>
            <v:shape style="position:absolute;left:2403;top:4367;width:2011;height:0" coordorigin="2403,4367" coordsize="2011,0" path="m2403,4367l4414,4367e" filled="f" stroked="t" strokeweight="0.58001pt" strokecolor="#000000">
              <v:path arrowok="t"/>
            </v:shape>
            <v:shape style="position:absolute;left:4424;top:4367;width:2240;height:0" coordorigin="4424,4367" coordsize="2240,0" path="m4424,4367l6663,4367e" filled="f" stroked="t" strokeweight="0.58001pt" strokecolor="#000000">
              <v:path arrowok="t"/>
            </v:shape>
            <v:shape style="position:absolute;left:6673;top:4367;width:3411;height:0" coordorigin="6673,4367" coordsize="3411,0" path="m6673,4367l10084,4367e" filled="f" stroked="t" strokeweight="0.58001pt" strokecolor="#000000">
              <v:path arrowok="t"/>
            </v:shape>
            <v:shape style="position:absolute;left:10093;top:4367;width:2564;height:0" coordorigin="10093,4367" coordsize="2564,0" path="m10093,4367l12657,4367e" filled="f" stroked="t" strokeweight="0.58001pt" strokecolor="#000000">
              <v:path arrowok="t"/>
            </v:shape>
            <v:shape style="position:absolute;left:12667;top:4367;width:1447;height:0" coordorigin="12667,4367" coordsize="1447,0" path="m12667,4367l14114,4367e" filled="f" stroked="t" strokeweight="0.58001pt" strokecolor="#000000">
              <v:path arrowok="t"/>
            </v:shape>
            <v:shape style="position:absolute;left:14124;top:4367;width:1843;height:0" coordorigin="14124,4367" coordsize="1843,0" path="m14124,4367l15967,4367e" filled="f" stroked="t" strokeweight="0.58001pt" strokecolor="#000000">
              <v:path arrowok="t"/>
            </v:shape>
            <v:shape style="position:absolute;left:15976;top:4367;width:1721;height:0" coordorigin="15976,4367" coordsize="1721,0" path="m15976,4367l17698,4367e" filled="f" stroked="t" strokeweight="0.58001pt" strokecolor="#000000">
              <v:path arrowok="t"/>
            </v:shape>
            <v:shape style="position:absolute;left:1704;top:4961;width:689;height:0" coordorigin="1704,4961" coordsize="689,0" path="m1704,4961l2393,4961e" filled="f" stroked="t" strokeweight="0.94pt" strokecolor="#DCE6F0">
              <v:path arrowok="t"/>
            </v:shape>
            <v:shape style="position:absolute;left:1737;top:4969;width:0;height:252" coordorigin="1737,4969" coordsize="0,252" path="m1737,4969l1737,5221e" filled="f" stroked="t" strokeweight="3.34pt" strokecolor="#DCE6F0">
              <v:path arrowok="t"/>
            </v:shape>
            <v:shape style="position:absolute;left:2327;top:4969;width:67;height:252" coordorigin="2327,4969" coordsize="67,252" path="m2327,5221l2394,5221,2394,4969,2327,4969,2327,5221xe" filled="t" fillcolor="#DCE6F0" stroked="f">
              <v:path arrowok="t"/>
              <v:fill/>
            </v:shape>
            <v:shape style="position:absolute;left:1704;top:5229;width:689;height:0" coordorigin="1704,5229" coordsize="689,0" path="m1704,5229l2393,5229e" filled="f" stroked="t" strokeweight="0.94pt" strokecolor="#DCE6F0">
              <v:path arrowok="t"/>
            </v:shape>
            <v:shape style="position:absolute;left:1769;top:4969;width:559;height:252" coordorigin="1769,4969" coordsize="559,252" path="m1769,5221l2328,5221,2328,4969,1769,4969,1769,5221xe" filled="t" fillcolor="#DCE6F0" stroked="f">
              <v:path arrowok="t"/>
              <v:fill/>
            </v:shape>
            <v:shape style="position:absolute;left:2403;top:4968;width:2009;height:0" coordorigin="2403,4968" coordsize="2009,0" path="m2403,4968l4412,4968e" filled="f" stroked="t" strokeweight="1.66pt" strokecolor="#DCE6F0">
              <v:path arrowok="t"/>
            </v:shape>
            <v:shape style="position:absolute;left:2402;top:4983;width:67;height:254" coordorigin="2402,4983" coordsize="67,254" path="m2402,5238l2469,5238,2469,4983,2402,4983,2402,5238xe" filled="t" fillcolor="#DCE6F0" stroked="f">
              <v:path arrowok="t"/>
              <v:fill/>
            </v:shape>
            <v:shape style="position:absolute;left:4346;top:4983;width:67;height:254" coordorigin="4346,4983" coordsize="67,254" path="m4346,5238l4413,5238,4413,4983,4346,4983,4346,5238xe" filled="t" fillcolor="#DCE6F0" stroked="f">
              <v:path arrowok="t"/>
              <v:fill/>
            </v:shape>
            <v:shape style="position:absolute;left:2468;top:4983;width:1879;height:254" coordorigin="2468,4983" coordsize="1879,254" path="m2468,5238l4347,5238,4347,4983,2468,4983,2468,5238xe" filled="t" fillcolor="#DCE6F0" stroked="f">
              <v:path arrowok="t"/>
              <v:fill/>
            </v:shape>
            <v:shape style="position:absolute;left:4421;top:4968;width:2242;height:0" coordorigin="4421,4968" coordsize="2242,0" path="m4421,4968l6663,4968e" filled="f" stroked="t" strokeweight="1.66pt" strokecolor="#DCE6F0">
              <v:path arrowok="t"/>
            </v:shape>
            <v:shape style="position:absolute;left:4420;top:4983;width:69;height:254" coordorigin="4420,4983" coordsize="69,254" path="m4420,5238l4489,5238,4489,4983,4420,4983,4420,5238xe" filled="t" fillcolor="#DCE6F0" stroked="f">
              <v:path arrowok="t"/>
              <v:fill/>
            </v:shape>
            <v:shape style="position:absolute;left:6598;top:4983;width:67;height:254" coordorigin="6598,4983" coordsize="67,254" path="m6598,5238l6664,5238,6664,4983,6598,4983,6598,5238xe" filled="t" fillcolor="#DCE6F0" stroked="f">
              <v:path arrowok="t"/>
              <v:fill/>
            </v:shape>
            <v:shape style="position:absolute;left:4488;top:4983;width:2110;height:254" coordorigin="4488,4983" coordsize="2110,254" path="m4488,5238l6598,5238,6598,4983,4488,4983,4488,5238xe" filled="t" fillcolor="#DCE6F0" stroked="f">
              <v:path arrowok="t"/>
              <v:fill/>
            </v:shape>
            <v:shape style="position:absolute;left:6673;top:4968;width:3408;height:0" coordorigin="6673,4968" coordsize="3408,0" path="m6673,4968l10081,4968e" filled="f" stroked="t" strokeweight="1.66pt" strokecolor="#DCE6F0">
              <v:path arrowok="t"/>
            </v:shape>
            <v:shape style="position:absolute;left:6672;top:4983;width:67;height:254" coordorigin="6672,4983" coordsize="67,254" path="m6672,5238l6739,5238,6739,4983,6672,4983,6672,5238xe" filled="t" fillcolor="#DCE6F0" stroked="f">
              <v:path arrowok="t"/>
              <v:fill/>
            </v:shape>
            <v:shape style="position:absolute;left:10049;top:4983;width:0;height:254" coordorigin="10049,4983" coordsize="0,254" path="m10049,4983l10049,5238e" filled="f" stroked="t" strokeweight="3.34pt" strokecolor="#DCE6F0">
              <v:path arrowok="t"/>
            </v:shape>
            <v:shape style="position:absolute;left:6738;top:4983;width:3279;height:254" coordorigin="6738,4983" coordsize="3279,254" path="m6738,5238l10017,5238,10017,4983,6738,4983,6738,5238xe" filled="t" fillcolor="#DCE6F0" stroked="f">
              <v:path arrowok="t"/>
              <v:fill/>
            </v:shape>
            <v:shape style="position:absolute;left:10093;top:4968;width:2561;height:0" coordorigin="10093,4968" coordsize="2561,0" path="m10093,4968l12655,4968e" filled="f" stroked="t" strokeweight="1.66pt" strokecolor="#DCE6F0">
              <v:path arrowok="t"/>
            </v:shape>
            <v:shape style="position:absolute;left:10126;top:4983;width:0;height:254" coordorigin="10126,4983" coordsize="0,254" path="m10126,4983l10126,5238e" filled="f" stroked="t" strokeweight="3.34pt" strokecolor="#DCE6F0">
              <v:path arrowok="t"/>
            </v:shape>
            <v:shape style="position:absolute;left:12622;top:4983;width:0;height:254" coordorigin="12622,4983" coordsize="0,254" path="m12622,4983l12622,5238e" filled="f" stroked="t" strokeweight="3.364pt" strokecolor="#DCE6F0">
              <v:path arrowok="t"/>
            </v:shape>
            <v:shape style="position:absolute;left:10158;top:4983;width:2431;height:254" coordorigin="10158,4983" coordsize="2431,254" path="m10158,5238l12589,5238,12589,4983,10158,4983,10158,5238xe" filled="t" fillcolor="#DCE6F0" stroked="f">
              <v:path arrowok="t"/>
              <v:fill/>
            </v:shape>
            <v:shape style="position:absolute;left:12667;top:4968;width:1447;height:0" coordorigin="12667,4968" coordsize="1447,0" path="m12667,4968l14114,4968e" filled="f" stroked="t" strokeweight="1.66pt" strokecolor="#DCE6F0">
              <v:path arrowok="t"/>
            </v:shape>
            <v:shape style="position:absolute;left:12699;top:4983;width:0;height:254" coordorigin="12699,4983" coordsize="0,254" path="m12699,4983l12699,5238e" filled="f" stroked="t" strokeweight="3.34pt" strokecolor="#DCE6F0">
              <v:path arrowok="t"/>
            </v:shape>
            <v:shape style="position:absolute;left:14048;top:4983;width:67;height:254" coordorigin="14048,4983" coordsize="67,254" path="m14048,5238l14115,5238,14115,4983,14048,4983,14048,5238xe" filled="t" fillcolor="#DCE6F0" stroked="f">
              <v:path arrowok="t"/>
              <v:fill/>
            </v:shape>
            <v:shape style="position:absolute;left:12732;top:4983;width:1318;height:254" coordorigin="12732,4983" coordsize="1318,254" path="m12732,5238l14049,5238,14049,4983,12732,4983,12732,5238xe" filled="t" fillcolor="#DCE6F0" stroked="f">
              <v:path arrowok="t"/>
              <v:fill/>
            </v:shape>
            <v:shape style="position:absolute;left:14124;top:4968;width:1843;height:0" coordorigin="14124,4968" coordsize="1843,0" path="m14124,4968l15967,4968e" filled="f" stroked="t" strokeweight="1.66pt" strokecolor="#DCE6F0">
              <v:path arrowok="t"/>
            </v:shape>
            <v:shape style="position:absolute;left:14123;top:4983;width:67;height:254" coordorigin="14123,4983" coordsize="67,254" path="m14123,5238l14189,5238,14189,4983,14123,4983,14123,5238xe" filled="t" fillcolor="#DCE6F0" stroked="f">
              <v:path arrowok="t"/>
              <v:fill/>
            </v:shape>
            <v:shape style="position:absolute;left:15901;top:4983;width:67;height:254" coordorigin="15901,4983" coordsize="67,254" path="m15901,5238l15968,5238,15968,4983,15901,4983,15901,5238xe" filled="t" fillcolor="#DCE6F0" stroked="f">
              <v:path arrowok="t"/>
              <v:fill/>
            </v:shape>
            <v:shape style="position:absolute;left:14188;top:4983;width:1714;height:254" coordorigin="14188,4983" coordsize="1714,254" path="m14188,5238l15902,5238,15902,4983,14188,4983,14188,5238xe" filled="t" fillcolor="#DCE6F0" stroked="f">
              <v:path arrowok="t"/>
              <v:fill/>
            </v:shape>
            <v:shape style="position:absolute;left:15976;top:4968;width:1719;height:0" coordorigin="15976,4968" coordsize="1719,0" path="m15976,4968l17695,4968e" filled="f" stroked="t" strokeweight="1.66pt" strokecolor="#DCE6F0">
              <v:path arrowok="t"/>
            </v:shape>
            <v:shape style="position:absolute;left:15975;top:4983;width:67;height:254" coordorigin="15975,4983" coordsize="67,254" path="m15975,5238l16042,5238,16042,4983,15975,4983,15975,5238xe" filled="t" fillcolor="#DCE6F0" stroked="f">
              <v:path arrowok="t"/>
              <v:fill/>
            </v:shape>
            <v:shape style="position:absolute;left:17663;top:4983;width:0;height:254" coordorigin="17663,4983" coordsize="0,254" path="m17663,4983l17663,5238e" filled="f" stroked="t" strokeweight="3.34pt" strokecolor="#DCE6F0">
              <v:path arrowok="t"/>
            </v:shape>
            <v:shape style="position:absolute;left:16041;top:4983;width:1589;height:254" coordorigin="16041,4983" coordsize="1589,254" path="m16041,5238l17630,5238,17630,4983,16041,4983,16041,5238xe" filled="t" fillcolor="#DCE6F0" stroked="f">
              <v:path arrowok="t"/>
              <v:fill/>
            </v:shape>
            <v:shape style="position:absolute;left:1704;top:4947;width:689;height:0" coordorigin="1704,4947" coordsize="689,0" path="m1704,4947l2393,4947e" filled="f" stroked="t" strokeweight="0.58pt" strokecolor="#000000">
              <v:path arrowok="t"/>
            </v:shape>
            <v:shape style="position:absolute;left:2403;top:4947;width:2011;height:0" coordorigin="2403,4947" coordsize="2011,0" path="m2403,4947l4414,4947e" filled="f" stroked="t" strokeweight="0.58pt" strokecolor="#000000">
              <v:path arrowok="t"/>
            </v:shape>
            <v:shape style="position:absolute;left:4424;top:4947;width:2240;height:0" coordorigin="4424,4947" coordsize="2240,0" path="m4424,4947l6663,4947e" filled="f" stroked="t" strokeweight="0.58pt" strokecolor="#000000">
              <v:path arrowok="t"/>
            </v:shape>
            <v:shape style="position:absolute;left:6673;top:4947;width:3411;height:0" coordorigin="6673,4947" coordsize="3411,0" path="m6673,4947l10084,4947e" filled="f" stroked="t" strokeweight="0.58pt" strokecolor="#000000">
              <v:path arrowok="t"/>
            </v:shape>
            <v:shape style="position:absolute;left:10093;top:4947;width:2564;height:0" coordorigin="10093,4947" coordsize="2564,0" path="m10093,4947l12657,4947e" filled="f" stroked="t" strokeweight="0.58pt" strokecolor="#000000">
              <v:path arrowok="t"/>
            </v:shape>
            <v:shape style="position:absolute;left:12667;top:4947;width:1447;height:0" coordorigin="12667,4947" coordsize="1447,0" path="m12667,4947l14114,4947e" filled="f" stroked="t" strokeweight="0.58pt" strokecolor="#000000">
              <v:path arrowok="t"/>
            </v:shape>
            <v:shape style="position:absolute;left:14124;top:4947;width:1843;height:0" coordorigin="14124,4947" coordsize="1843,0" path="m14124,4947l15967,4947e" filled="f" stroked="t" strokeweight="0.58pt" strokecolor="#000000">
              <v:path arrowok="t"/>
            </v:shape>
            <v:shape style="position:absolute;left:15976;top:4947;width:1721;height:0" coordorigin="15976,4947" coordsize="1721,0" path="m15976,4947l17698,4947e" filled="f" stroked="t" strokeweight="0.58pt" strokecolor="#000000">
              <v:path arrowok="t"/>
            </v:shape>
            <v:shape style="position:absolute;left:1704;top:5243;width:689;height:0" coordorigin="1704,5243" coordsize="689,0" path="m1704,5243l2393,5243e" filled="f" stroked="t" strokeweight="0.58001pt" strokecolor="#000000">
              <v:path arrowok="t"/>
            </v:shape>
            <v:shape style="position:absolute;left:2403;top:5243;width:2011;height:0" coordorigin="2403,5243" coordsize="2011,0" path="m2403,5243l4414,5243e" filled="f" stroked="t" strokeweight="0.58001pt" strokecolor="#000000">
              <v:path arrowok="t"/>
            </v:shape>
            <v:shape style="position:absolute;left:4424;top:5243;width:2240;height:0" coordorigin="4424,5243" coordsize="2240,0" path="m4424,5243l6663,5243e" filled="f" stroked="t" strokeweight="0.58001pt" strokecolor="#000000">
              <v:path arrowok="t"/>
            </v:shape>
            <v:shape style="position:absolute;left:6673;top:5243;width:3411;height:0" coordorigin="6673,5243" coordsize="3411,0" path="m6673,5243l10084,5243e" filled="f" stroked="t" strokeweight="0.58001pt" strokecolor="#000000">
              <v:path arrowok="t"/>
            </v:shape>
            <v:shape style="position:absolute;left:10093;top:5243;width:2564;height:0" coordorigin="10093,5243" coordsize="2564,0" path="m10093,5243l12657,5243e" filled="f" stroked="t" strokeweight="0.58001pt" strokecolor="#000000">
              <v:path arrowok="t"/>
            </v:shape>
            <v:shape style="position:absolute;left:12667;top:5243;width:1447;height:0" coordorigin="12667,5243" coordsize="1447,0" path="m12667,5243l14114,5243e" filled="f" stroked="t" strokeweight="0.58001pt" strokecolor="#000000">
              <v:path arrowok="t"/>
            </v:shape>
            <v:shape style="position:absolute;left:14124;top:5243;width:1843;height:0" coordorigin="14124,5243" coordsize="1843,0" path="m14124,5243l15967,5243e" filled="f" stroked="t" strokeweight="0.58001pt" strokecolor="#000000">
              <v:path arrowok="t"/>
            </v:shape>
            <v:shape style="position:absolute;left:15976;top:5243;width:1721;height:0" coordorigin="15976,5243" coordsize="1721,0" path="m15976,5243l17698,5243e" filled="f" stroked="t" strokeweight="0.58001pt" strokecolor="#000000">
              <v:path arrowok="t"/>
            </v:shape>
            <v:shape style="position:absolute;left:1704;top:5835;width:689;height:0" coordorigin="1704,5835" coordsize="689,0" path="m1704,5835l2393,5835e" filled="f" stroked="t" strokeweight="0.82pt" strokecolor="#DCE6F0">
              <v:path arrowok="t"/>
            </v:shape>
            <v:shape style="position:absolute;left:1737;top:5843;width:0;height:254" coordorigin="1737,5843" coordsize="0,254" path="m1737,5843l1737,6097e" filled="f" stroked="t" strokeweight="3.34pt" strokecolor="#DCE6F0">
              <v:path arrowok="t"/>
            </v:shape>
            <v:shape style="position:absolute;left:2327;top:5843;width:67;height:254" coordorigin="2327,5843" coordsize="67,254" path="m2327,6097l2394,6097,2394,5843,2327,5843,2327,6097xe" filled="t" fillcolor="#DCE6F0" stroked="f">
              <v:path arrowok="t"/>
              <v:fill/>
            </v:shape>
            <v:shape style="position:absolute;left:1704;top:6104;width:689;height:0" coordorigin="1704,6104" coordsize="689,0" path="m1704,6104l2393,6104e" filled="f" stroked="t" strokeweight="0.82pt" strokecolor="#DCE6F0">
              <v:path arrowok="t"/>
            </v:shape>
            <v:shape style="position:absolute;left:1769;top:5843;width:559;height:254" coordorigin="1769,5843" coordsize="559,254" path="m1769,6097l2328,6097,2328,5843,1769,5843,1769,6097xe" filled="t" fillcolor="#DCE6F0" stroked="f">
              <v:path arrowok="t"/>
              <v:fill/>
            </v:shape>
            <v:shape style="position:absolute;left:2403;top:5844;width:2009;height:0" coordorigin="2403,5844" coordsize="2009,0" path="m2403,5844l4412,5844e" filled="f" stroked="t" strokeweight="1.66pt" strokecolor="#DCE6F0">
              <v:path arrowok="t"/>
            </v:shape>
            <v:shape style="position:absolute;left:2402;top:5859;width:67;height:252" coordorigin="2402,5859" coordsize="67,252" path="m2402,6111l2469,6111,2469,5859,2402,5859,2402,6111xe" filled="t" fillcolor="#DCE6F0" stroked="f">
              <v:path arrowok="t"/>
              <v:fill/>
            </v:shape>
            <v:shape style="position:absolute;left:4346;top:5859;width:67;height:252" coordorigin="4346,5859" coordsize="67,252" path="m4346,6111l4413,6111,4413,5859,4346,5859,4346,6111xe" filled="t" fillcolor="#DCE6F0" stroked="f">
              <v:path arrowok="t"/>
              <v:fill/>
            </v:shape>
            <v:shape style="position:absolute;left:2468;top:5859;width:1879;height:252" coordorigin="2468,5859" coordsize="1879,252" path="m4347,6111l4347,5859,2468,5859,2468,6111,4347,6111xe" filled="t" fillcolor="#DCE6F0" stroked="f">
              <v:path arrowok="t"/>
              <v:fill/>
            </v:shape>
            <v:shape style="position:absolute;left:4421;top:5844;width:2242;height:0" coordorigin="4421,5844" coordsize="2242,0" path="m4421,5844l6663,5844e" filled="f" stroked="t" strokeweight="1.66pt" strokecolor="#DCE6F0">
              <v:path arrowok="t"/>
            </v:shape>
            <v:shape style="position:absolute;left:4420;top:5859;width:69;height:252" coordorigin="4420,5859" coordsize="69,252" path="m4420,6111l4489,6111,4489,5859,4420,5859,4420,6111xe" filled="t" fillcolor="#DCE6F0" stroked="f">
              <v:path arrowok="t"/>
              <v:fill/>
            </v:shape>
            <v:shape style="position:absolute;left:6598;top:5859;width:67;height:252" coordorigin="6598,5859" coordsize="67,252" path="m6598,6111l6664,6111,6664,5859,6598,5859,6598,6111xe" filled="t" fillcolor="#DCE6F0" stroked="f">
              <v:path arrowok="t"/>
              <v:fill/>
            </v:shape>
            <v:shape style="position:absolute;left:4488;top:5859;width:2110;height:252" coordorigin="4488,5859" coordsize="2110,252" path="m6598,6111l6598,5859,4488,5859,4488,6111,6598,6111xe" filled="t" fillcolor="#DCE6F0" stroked="f">
              <v:path arrowok="t"/>
              <v:fill/>
            </v:shape>
            <v:shape style="position:absolute;left:6673;top:5844;width:3408;height:0" coordorigin="6673,5844" coordsize="3408,0" path="m6673,5844l10081,5844e" filled="f" stroked="t" strokeweight="1.66pt" strokecolor="#DCE6F0">
              <v:path arrowok="t"/>
            </v:shape>
            <v:shape style="position:absolute;left:6672;top:5859;width:67;height:252" coordorigin="6672,5859" coordsize="67,252" path="m6672,6111l6739,6111,6739,5859,6672,5859,6672,6111xe" filled="t" fillcolor="#DCE6F0" stroked="f">
              <v:path arrowok="t"/>
              <v:fill/>
            </v:shape>
            <v:shape style="position:absolute;left:10049;top:5859;width:0;height:252" coordorigin="10049,5859" coordsize="0,252" path="m10049,5859l10049,6111e" filled="f" stroked="t" strokeweight="3.34pt" strokecolor="#DCE6F0">
              <v:path arrowok="t"/>
            </v:shape>
            <v:shape style="position:absolute;left:6738;top:5859;width:3279;height:252" coordorigin="6738,5859" coordsize="3279,252" path="m10017,6111l10017,5859,6738,5859,6738,6111,10017,6111xe" filled="t" fillcolor="#DCE6F0" stroked="f">
              <v:path arrowok="t"/>
              <v:fill/>
            </v:shape>
            <v:shape style="position:absolute;left:10093;top:5844;width:2561;height:0" coordorigin="10093,5844" coordsize="2561,0" path="m10093,5844l12655,5844e" filled="f" stroked="t" strokeweight="1.66pt" strokecolor="#DCE6F0">
              <v:path arrowok="t"/>
            </v:shape>
            <v:shape style="position:absolute;left:10126;top:5859;width:0;height:252" coordorigin="10126,5859" coordsize="0,252" path="m10126,5859l10126,6111e" filled="f" stroked="t" strokeweight="3.34pt" strokecolor="#DCE6F0">
              <v:path arrowok="t"/>
            </v:shape>
            <v:shape style="position:absolute;left:12622;top:5859;width:0;height:252" coordorigin="12622,5859" coordsize="0,252" path="m12622,5859l12622,6111e" filled="f" stroked="t" strokeweight="3.364pt" strokecolor="#DCE6F0">
              <v:path arrowok="t"/>
            </v:shape>
            <v:shape style="position:absolute;left:10158;top:5859;width:2431;height:252" coordorigin="10158,5859" coordsize="2431,252" path="m12589,6111l12589,5859,10158,5859,10158,6111,12589,6111xe" filled="t" fillcolor="#DCE6F0" stroked="f">
              <v:path arrowok="t"/>
              <v:fill/>
            </v:shape>
            <v:shape style="position:absolute;left:12667;top:5844;width:1447;height:0" coordorigin="12667,5844" coordsize="1447,0" path="m12667,5844l14114,5844e" filled="f" stroked="t" strokeweight="1.66pt" strokecolor="#DCE6F0">
              <v:path arrowok="t"/>
            </v:shape>
            <v:shape style="position:absolute;left:12699;top:5859;width:0;height:252" coordorigin="12699,5859" coordsize="0,252" path="m12699,5859l12699,6111e" filled="f" stroked="t" strokeweight="3.34pt" strokecolor="#DCE6F0">
              <v:path arrowok="t"/>
            </v:shape>
            <v:shape style="position:absolute;left:14048;top:5859;width:67;height:252" coordorigin="14048,5859" coordsize="67,252" path="m14048,6111l14115,6111,14115,5859,14048,5859,14048,6111xe" filled="t" fillcolor="#DCE6F0" stroked="f">
              <v:path arrowok="t"/>
              <v:fill/>
            </v:shape>
            <v:shape style="position:absolute;left:12732;top:5859;width:1318;height:252" coordorigin="12732,5859" coordsize="1318,252" path="m14049,6111l14049,5859,12732,5859,12732,6111,14049,6111xe" filled="t" fillcolor="#DCE6F0" stroked="f">
              <v:path arrowok="t"/>
              <v:fill/>
            </v:shape>
            <v:shape style="position:absolute;left:14124;top:5844;width:1843;height:0" coordorigin="14124,5844" coordsize="1843,0" path="m14124,5844l15967,5844e" filled="f" stroked="t" strokeweight="1.66pt" strokecolor="#DCE6F0">
              <v:path arrowok="t"/>
            </v:shape>
            <v:shape style="position:absolute;left:14123;top:5859;width:67;height:252" coordorigin="14123,5859" coordsize="67,252" path="m14123,6111l14189,6111,14189,5859,14123,5859,14123,6111xe" filled="t" fillcolor="#DCE6F0" stroked="f">
              <v:path arrowok="t"/>
              <v:fill/>
            </v:shape>
            <v:shape style="position:absolute;left:15901;top:5859;width:67;height:252" coordorigin="15901,5859" coordsize="67,252" path="m15901,6111l15968,6111,15968,5859,15901,5859,15901,6111xe" filled="t" fillcolor="#DCE6F0" stroked="f">
              <v:path arrowok="t"/>
              <v:fill/>
            </v:shape>
            <v:shape style="position:absolute;left:14188;top:5859;width:1714;height:252" coordorigin="14188,5859" coordsize="1714,252" path="m15902,6111l15902,5859,14188,5859,14188,6111,15902,6111xe" filled="t" fillcolor="#DCE6F0" stroked="f">
              <v:path arrowok="t"/>
              <v:fill/>
            </v:shape>
            <v:shape style="position:absolute;left:15976;top:5844;width:1719;height:0" coordorigin="15976,5844" coordsize="1719,0" path="m15976,5844l17695,5844e" filled="f" stroked="t" strokeweight="1.66pt" strokecolor="#DCE6F0">
              <v:path arrowok="t"/>
            </v:shape>
            <v:shape style="position:absolute;left:15975;top:5859;width:67;height:252" coordorigin="15975,5859" coordsize="67,252" path="m15975,6111l16042,6111,16042,5859,15975,5859,15975,6111xe" filled="t" fillcolor="#DCE6F0" stroked="f">
              <v:path arrowok="t"/>
              <v:fill/>
            </v:shape>
            <v:shape style="position:absolute;left:17663;top:5859;width:0;height:252" coordorigin="17663,5859" coordsize="0,252" path="m17663,5859l17663,6111e" filled="f" stroked="t" strokeweight="3.34pt" strokecolor="#DCE6F0">
              <v:path arrowok="t"/>
            </v:shape>
            <v:shape style="position:absolute;left:16041;top:5859;width:1589;height:252" coordorigin="16041,5859" coordsize="1589,252" path="m17630,6111l17630,5859,16041,5859,16041,6111,17630,6111xe" filled="t" fillcolor="#DCE6F0" stroked="f">
              <v:path arrowok="t"/>
              <v:fill/>
            </v:shape>
            <v:shape style="position:absolute;left:1704;top:5821;width:689;height:0" coordorigin="1704,5821" coordsize="689,0" path="m1704,5821l2393,5821e" filled="f" stroked="t" strokeweight="0.57998pt" strokecolor="#000000">
              <v:path arrowok="t"/>
            </v:shape>
            <v:shape style="position:absolute;left:2403;top:5821;width:2011;height:0" coordorigin="2403,5821" coordsize="2011,0" path="m2403,5821l4414,5821e" filled="f" stroked="t" strokeweight="0.57998pt" strokecolor="#000000">
              <v:path arrowok="t"/>
            </v:shape>
            <v:shape style="position:absolute;left:4424;top:5821;width:2240;height:0" coordorigin="4424,5821" coordsize="2240,0" path="m4424,5821l6663,5821e" filled="f" stroked="t" strokeweight="0.57998pt" strokecolor="#000000">
              <v:path arrowok="t"/>
            </v:shape>
            <v:shape style="position:absolute;left:6673;top:5821;width:3411;height:0" coordorigin="6673,5821" coordsize="3411,0" path="m6673,5821l10084,5821e" filled="f" stroked="t" strokeweight="0.57998pt" strokecolor="#000000">
              <v:path arrowok="t"/>
            </v:shape>
            <v:shape style="position:absolute;left:10093;top:5821;width:2564;height:0" coordorigin="10093,5821" coordsize="2564,0" path="m10093,5821l12657,5821e" filled="f" stroked="t" strokeweight="0.57998pt" strokecolor="#000000">
              <v:path arrowok="t"/>
            </v:shape>
            <v:shape style="position:absolute;left:12667;top:5821;width:1447;height:0" coordorigin="12667,5821" coordsize="1447,0" path="m12667,5821l14114,5821e" filled="f" stroked="t" strokeweight="0.57998pt" strokecolor="#000000">
              <v:path arrowok="t"/>
            </v:shape>
            <v:shape style="position:absolute;left:14124;top:5821;width:1843;height:0" coordorigin="14124,5821" coordsize="1843,0" path="m14124,5821l15967,5821e" filled="f" stroked="t" strokeweight="0.57998pt" strokecolor="#000000">
              <v:path arrowok="t"/>
            </v:shape>
            <v:shape style="position:absolute;left:15976;top:5821;width:1721;height:0" coordorigin="15976,5821" coordsize="1721,0" path="m15976,5821l17698,5821e" filled="f" stroked="t" strokeweight="0.57998pt" strokecolor="#000000">
              <v:path arrowok="t"/>
            </v:shape>
            <v:shape style="position:absolute;left:1704;top:6116;width:689;height:0" coordorigin="1704,6116" coordsize="689,0" path="m1704,6116l2393,6116e" filled="f" stroked="t" strokeweight="0.58001pt" strokecolor="#000000">
              <v:path arrowok="t"/>
            </v:shape>
            <v:shape style="position:absolute;left:2403;top:6116;width:2011;height:0" coordorigin="2403,6116" coordsize="2011,0" path="m2403,6116l4414,6116e" filled="f" stroked="t" strokeweight="0.58001pt" strokecolor="#000000">
              <v:path arrowok="t"/>
            </v:shape>
            <v:shape style="position:absolute;left:4424;top:6116;width:2240;height:0" coordorigin="4424,6116" coordsize="2240,0" path="m4424,6116l6663,6116e" filled="f" stroked="t" strokeweight="0.58001pt" strokecolor="#000000">
              <v:path arrowok="t"/>
            </v:shape>
            <v:shape style="position:absolute;left:6673;top:6116;width:3411;height:0" coordorigin="6673,6116" coordsize="3411,0" path="m6673,6116l10084,6116e" filled="f" stroked="t" strokeweight="0.58001pt" strokecolor="#000000">
              <v:path arrowok="t"/>
            </v:shape>
            <v:shape style="position:absolute;left:10093;top:6116;width:2564;height:0" coordorigin="10093,6116" coordsize="2564,0" path="m10093,6116l12657,6116e" filled="f" stroked="t" strokeweight="0.58001pt" strokecolor="#000000">
              <v:path arrowok="t"/>
            </v:shape>
            <v:shape style="position:absolute;left:12667;top:6116;width:1447;height:0" coordorigin="12667,6116" coordsize="1447,0" path="m12667,6116l14114,6116e" filled="f" stroked="t" strokeweight="0.58001pt" strokecolor="#000000">
              <v:path arrowok="t"/>
            </v:shape>
            <v:shape style="position:absolute;left:14124;top:6116;width:1843;height:0" coordorigin="14124,6116" coordsize="1843,0" path="m14124,6116l15967,6116e" filled="f" stroked="t" strokeweight="0.58001pt" strokecolor="#000000">
              <v:path arrowok="t"/>
            </v:shape>
            <v:shape style="position:absolute;left:15976;top:6116;width:1721;height:0" coordorigin="15976,6116" coordsize="1721,0" path="m15976,6116l17698,6116e" filled="f" stroked="t" strokeweight="0.58001pt" strokecolor="#000000">
              <v:path arrowok="t"/>
            </v:shape>
            <v:shape style="position:absolute;left:1704;top:6425;width:689;height:0" coordorigin="1704,6425" coordsize="689,0" path="m1704,6425l2393,6425e" filled="f" stroked="t" strokeweight="0.94pt" strokecolor="#DCE6F0">
              <v:path arrowok="t"/>
            </v:shape>
            <v:shape style="position:absolute;left:1737;top:6433;width:0;height:252" coordorigin="1737,6433" coordsize="0,252" path="m1737,6433l1737,6685e" filled="f" stroked="t" strokeweight="3.34pt" strokecolor="#DCE6F0">
              <v:path arrowok="t"/>
            </v:shape>
            <v:shape style="position:absolute;left:2327;top:6433;width:67;height:252" coordorigin="2327,6433" coordsize="67,252" path="m2327,6685l2394,6685,2394,6433,2327,6433,2327,6685xe" filled="t" fillcolor="#DCE6F0" stroked="f">
              <v:path arrowok="t"/>
              <v:fill/>
            </v:shape>
            <v:shape style="position:absolute;left:1704;top:6694;width:689;height:0" coordorigin="1704,6694" coordsize="689,0" path="m1704,6694l2393,6694e" filled="f" stroked="t" strokeweight="0.94pt" strokecolor="#DCE6F0">
              <v:path arrowok="t"/>
            </v:shape>
            <v:shape style="position:absolute;left:1769;top:6433;width:559;height:252" coordorigin="1769,6433" coordsize="559,252" path="m1769,6685l2328,6685,2328,6433,1769,6433,1769,6685xe" filled="t" fillcolor="#DCE6F0" stroked="f">
              <v:path arrowok="t"/>
              <v:fill/>
            </v:shape>
            <v:shape style="position:absolute;left:2403;top:6433;width:2009;height:0" coordorigin="2403,6433" coordsize="2009,0" path="m2403,6433l4412,6433e" filled="f" stroked="t" strokeweight="1.78pt" strokecolor="#DCE6F0">
              <v:path arrowok="t"/>
            </v:shape>
            <v:shape style="position:absolute;left:2402;top:6450;width:67;height:252" coordorigin="2402,6450" coordsize="67,252" path="m2402,6702l2469,6702,2469,6450,2402,6450,2402,6702xe" filled="t" fillcolor="#DCE6F0" stroked="f">
              <v:path arrowok="t"/>
              <v:fill/>
            </v:shape>
            <v:shape style="position:absolute;left:4346;top:6450;width:67;height:252" coordorigin="4346,6450" coordsize="67,252" path="m4346,6702l4413,6702,4413,6450,4346,6450,4346,6702xe" filled="t" fillcolor="#DCE6F0" stroked="f">
              <v:path arrowok="t"/>
              <v:fill/>
            </v:shape>
            <v:shape style="position:absolute;left:2468;top:6450;width:1879;height:252" coordorigin="2468,6450" coordsize="1879,252" path="m2468,6702l4347,6702,4347,6450,2468,6450,2468,6702xe" filled="t" fillcolor="#DCE6F0" stroked="f">
              <v:path arrowok="t"/>
              <v:fill/>
            </v:shape>
            <v:shape style="position:absolute;left:4421;top:6433;width:2242;height:0" coordorigin="4421,6433" coordsize="2242,0" path="m4421,6433l6663,6433e" filled="f" stroked="t" strokeweight="1.78pt" strokecolor="#DCE6F0">
              <v:path arrowok="t"/>
            </v:shape>
            <v:shape style="position:absolute;left:4420;top:6450;width:69;height:252" coordorigin="4420,6450" coordsize="69,252" path="m4420,6702l4489,6702,4489,6450,4420,6450,4420,6702xe" filled="t" fillcolor="#DCE6F0" stroked="f">
              <v:path arrowok="t"/>
              <v:fill/>
            </v:shape>
            <v:shape style="position:absolute;left:6598;top:6450;width:67;height:252" coordorigin="6598,6450" coordsize="67,252" path="m6598,6702l6664,6702,6664,6450,6598,6450,6598,6702xe" filled="t" fillcolor="#DCE6F0" stroked="f">
              <v:path arrowok="t"/>
              <v:fill/>
            </v:shape>
            <v:shape style="position:absolute;left:4488;top:6450;width:2110;height:252" coordorigin="4488,6450" coordsize="2110,252" path="m4488,6702l6598,6702,6598,6450,4488,6450,4488,6702xe" filled="t" fillcolor="#DCE6F0" stroked="f">
              <v:path arrowok="t"/>
              <v:fill/>
            </v:shape>
            <v:shape style="position:absolute;left:6673;top:6433;width:3408;height:0" coordorigin="6673,6433" coordsize="3408,0" path="m6673,6433l10081,6433e" filled="f" stroked="t" strokeweight="1.78pt" strokecolor="#DCE6F0">
              <v:path arrowok="t"/>
            </v:shape>
            <v:shape style="position:absolute;left:6672;top:6450;width:67;height:252" coordorigin="6672,6450" coordsize="67,252" path="m6672,6702l6739,6702,6739,6450,6672,6450,6672,6702xe" filled="t" fillcolor="#DCE6F0" stroked="f">
              <v:path arrowok="t"/>
              <v:fill/>
            </v:shape>
            <v:shape style="position:absolute;left:10049;top:6450;width:0;height:252" coordorigin="10049,6450" coordsize="0,252" path="m10049,6450l10049,6702e" filled="f" stroked="t" strokeweight="3.34pt" strokecolor="#DCE6F0">
              <v:path arrowok="t"/>
            </v:shape>
            <v:shape style="position:absolute;left:6738;top:6450;width:3279;height:252" coordorigin="6738,6450" coordsize="3279,252" path="m6738,6702l10017,6702,10017,6450,6738,6450,6738,6702xe" filled="t" fillcolor="#DCE6F0" stroked="f">
              <v:path arrowok="t"/>
              <v:fill/>
            </v:shape>
            <v:shape style="position:absolute;left:10093;top:6433;width:2561;height:0" coordorigin="10093,6433" coordsize="2561,0" path="m10093,6433l12655,6433e" filled="f" stroked="t" strokeweight="1.78pt" strokecolor="#DCE6F0">
              <v:path arrowok="t"/>
            </v:shape>
            <v:shape style="position:absolute;left:10126;top:6450;width:0;height:252" coordorigin="10126,6450" coordsize="0,252" path="m10126,6450l10126,6702e" filled="f" stroked="t" strokeweight="3.34pt" strokecolor="#DCE6F0">
              <v:path arrowok="t"/>
            </v:shape>
            <v:shape style="position:absolute;left:12622;top:6450;width:0;height:252" coordorigin="12622,6450" coordsize="0,252" path="m12622,6450l12622,6702e" filled="f" stroked="t" strokeweight="3.364pt" strokecolor="#DCE6F0">
              <v:path arrowok="t"/>
            </v:shape>
            <v:shape style="position:absolute;left:10158;top:6450;width:2431;height:252" coordorigin="10158,6450" coordsize="2431,252" path="m10158,6702l12589,6702,12589,6450,10158,6450,10158,6702xe" filled="t" fillcolor="#DCE6F0" stroked="f">
              <v:path arrowok="t"/>
              <v:fill/>
            </v:shape>
            <v:shape style="position:absolute;left:12667;top:6433;width:1447;height:0" coordorigin="12667,6433" coordsize="1447,0" path="m12667,6433l14114,6433e" filled="f" stroked="t" strokeweight="1.78pt" strokecolor="#DCE6F0">
              <v:path arrowok="t"/>
            </v:shape>
            <v:shape style="position:absolute;left:12699;top:6450;width:0;height:252" coordorigin="12699,6450" coordsize="0,252" path="m12699,6450l12699,6702e" filled="f" stroked="t" strokeweight="3.34pt" strokecolor="#DCE6F0">
              <v:path arrowok="t"/>
            </v:shape>
            <v:shape style="position:absolute;left:14048;top:6450;width:67;height:252" coordorigin="14048,6450" coordsize="67,252" path="m14048,6702l14115,6702,14115,6450,14048,6450,14048,6702xe" filled="t" fillcolor="#DCE6F0" stroked="f">
              <v:path arrowok="t"/>
              <v:fill/>
            </v:shape>
            <v:shape style="position:absolute;left:12732;top:6450;width:1318;height:252" coordorigin="12732,6450" coordsize="1318,252" path="m12732,6702l14049,6702,14049,6450,12732,6450,12732,6702xe" filled="t" fillcolor="#DCE6F0" stroked="f">
              <v:path arrowok="t"/>
              <v:fill/>
            </v:shape>
            <v:shape style="position:absolute;left:14124;top:6433;width:1843;height:0" coordorigin="14124,6433" coordsize="1843,0" path="m14124,6433l15967,6433e" filled="f" stroked="t" strokeweight="1.78pt" strokecolor="#DCE6F0">
              <v:path arrowok="t"/>
            </v:shape>
            <v:shape style="position:absolute;left:14123;top:6450;width:67;height:252" coordorigin="14123,6450" coordsize="67,252" path="m14123,6702l14189,6702,14189,6450,14123,6450,14123,6702xe" filled="t" fillcolor="#DCE6F0" stroked="f">
              <v:path arrowok="t"/>
              <v:fill/>
            </v:shape>
            <v:shape style="position:absolute;left:15901;top:6450;width:67;height:252" coordorigin="15901,6450" coordsize="67,252" path="m15901,6702l15968,6702,15968,6450,15901,6450,15901,6702xe" filled="t" fillcolor="#DCE6F0" stroked="f">
              <v:path arrowok="t"/>
              <v:fill/>
            </v:shape>
            <v:shape style="position:absolute;left:14188;top:6450;width:1714;height:252" coordorigin="14188,6450" coordsize="1714,252" path="m14188,6702l15902,6702,15902,6450,14188,6450,14188,6702xe" filled="t" fillcolor="#DCE6F0" stroked="f">
              <v:path arrowok="t"/>
              <v:fill/>
            </v:shape>
            <v:shape style="position:absolute;left:15976;top:6433;width:1719;height:0" coordorigin="15976,6433" coordsize="1719,0" path="m15976,6433l17695,6433e" filled="f" stroked="t" strokeweight="1.78pt" strokecolor="#DCE6F0">
              <v:path arrowok="t"/>
            </v:shape>
            <v:shape style="position:absolute;left:15975;top:6450;width:67;height:252" coordorigin="15975,6450" coordsize="67,252" path="m15975,6702l16042,6702,16042,6450,15975,6450,15975,6702xe" filled="t" fillcolor="#DCE6F0" stroked="f">
              <v:path arrowok="t"/>
              <v:fill/>
            </v:shape>
            <v:shape style="position:absolute;left:17663;top:6450;width:0;height:252" coordorigin="17663,6450" coordsize="0,252" path="m17663,6450l17663,6702e" filled="f" stroked="t" strokeweight="3.34pt" strokecolor="#DCE6F0">
              <v:path arrowok="t"/>
            </v:shape>
            <v:shape style="position:absolute;left:16041;top:6450;width:1589;height:252" coordorigin="16041,6450" coordsize="1589,252" path="m16041,6702l17630,6702,17630,6450,16041,6450,16041,6702xe" filled="t" fillcolor="#DCE6F0" stroked="f">
              <v:path arrowok="t"/>
              <v:fill/>
            </v:shape>
            <v:shape style="position:absolute;left:1704;top:6411;width:689;height:0" coordorigin="1704,6411" coordsize="689,0" path="m1704,6411l2393,6411e" filled="f" stroked="t" strokeweight="0.58001pt" strokecolor="#000000">
              <v:path arrowok="t"/>
            </v:shape>
            <v:shape style="position:absolute;left:2403;top:6411;width:2011;height:0" coordorigin="2403,6411" coordsize="2011,0" path="m2403,6411l4414,6411e" filled="f" stroked="t" strokeweight="0.58001pt" strokecolor="#000000">
              <v:path arrowok="t"/>
            </v:shape>
            <v:shape style="position:absolute;left:4424;top:6411;width:2240;height:0" coordorigin="4424,6411" coordsize="2240,0" path="m4424,6411l6663,6411e" filled="f" stroked="t" strokeweight="0.58001pt" strokecolor="#000000">
              <v:path arrowok="t"/>
            </v:shape>
            <v:shape style="position:absolute;left:6673;top:6411;width:3411;height:0" coordorigin="6673,6411" coordsize="3411,0" path="m6673,6411l10084,6411e" filled="f" stroked="t" strokeweight="0.58001pt" strokecolor="#000000">
              <v:path arrowok="t"/>
            </v:shape>
            <v:shape style="position:absolute;left:10093;top:6411;width:2564;height:0" coordorigin="10093,6411" coordsize="2564,0" path="m10093,6411l12657,6411e" filled="f" stroked="t" strokeweight="0.58001pt" strokecolor="#000000">
              <v:path arrowok="t"/>
            </v:shape>
            <v:shape style="position:absolute;left:12667;top:6411;width:1447;height:0" coordorigin="12667,6411" coordsize="1447,0" path="m12667,6411l14114,6411e" filled="f" stroked="t" strokeweight="0.58001pt" strokecolor="#000000">
              <v:path arrowok="t"/>
            </v:shape>
            <v:shape style="position:absolute;left:14124;top:6411;width:1843;height:0" coordorigin="14124,6411" coordsize="1843,0" path="m14124,6411l15967,6411e" filled="f" stroked="t" strokeweight="0.58001pt" strokecolor="#000000">
              <v:path arrowok="t"/>
            </v:shape>
            <v:shape style="position:absolute;left:15976;top:6411;width:1721;height:0" coordorigin="15976,6411" coordsize="1721,0" path="m15976,6411l17698,6411e" filled="f" stroked="t" strokeweight="0.58001pt" strokecolor="#000000">
              <v:path arrowok="t"/>
            </v:shape>
            <v:shape style="position:absolute;left:1704;top:6707;width:689;height:0" coordorigin="1704,6707" coordsize="689,0" path="m1704,6707l2393,6707e" filled="f" stroked="t" strokeweight="0.58001pt" strokecolor="#000000">
              <v:path arrowok="t"/>
            </v:shape>
            <v:shape style="position:absolute;left:2403;top:6707;width:2011;height:0" coordorigin="2403,6707" coordsize="2011,0" path="m2403,6707l4414,6707e" filled="f" stroked="t" strokeweight="0.58001pt" strokecolor="#000000">
              <v:path arrowok="t"/>
            </v:shape>
            <v:shape style="position:absolute;left:4424;top:6707;width:2240;height:0" coordorigin="4424,6707" coordsize="2240,0" path="m4424,6707l6663,6707e" filled="f" stroked="t" strokeweight="0.58001pt" strokecolor="#000000">
              <v:path arrowok="t"/>
            </v:shape>
            <v:shape style="position:absolute;left:6673;top:6707;width:3411;height:0" coordorigin="6673,6707" coordsize="3411,0" path="m6673,6707l10084,6707e" filled="f" stroked="t" strokeweight="0.58001pt" strokecolor="#000000">
              <v:path arrowok="t"/>
            </v:shape>
            <v:shape style="position:absolute;left:10093;top:6707;width:2564;height:0" coordorigin="10093,6707" coordsize="2564,0" path="m10093,6707l12657,6707e" filled="f" stroked="t" strokeweight="0.58001pt" strokecolor="#000000">
              <v:path arrowok="t"/>
            </v:shape>
            <v:shape style="position:absolute;left:12667;top:6707;width:1447;height:0" coordorigin="12667,6707" coordsize="1447,0" path="m12667,6707l14114,6707e" filled="f" stroked="t" strokeweight="0.58001pt" strokecolor="#000000">
              <v:path arrowok="t"/>
            </v:shape>
            <v:shape style="position:absolute;left:14124;top:6707;width:1843;height:0" coordorigin="14124,6707" coordsize="1843,0" path="m14124,6707l15967,6707e" filled="f" stroked="t" strokeweight="0.58001pt" strokecolor="#000000">
              <v:path arrowok="t"/>
            </v:shape>
            <v:shape style="position:absolute;left:15976;top:6707;width:1721;height:0" coordorigin="15976,6707" coordsize="1721,0" path="m15976,6707l17698,6707e" filled="f" stroked="t" strokeweight="0.58001pt" strokecolor="#000000">
              <v:path arrowok="t"/>
            </v:shape>
            <v:shape style="position:absolute;left:1704;top:7015;width:689;height:0" coordorigin="1704,7015" coordsize="689,0" path="m1704,7015l2393,7015e" filled="f" stroked="t" strokeweight="0.94003pt" strokecolor="#DCE6F0">
              <v:path arrowok="t"/>
            </v:shape>
            <v:shape style="position:absolute;left:1737;top:7024;width:0;height:252" coordorigin="1737,7024" coordsize="0,252" path="m1737,7024l1737,7276e" filled="f" stroked="t" strokeweight="3.34pt" strokecolor="#DCE6F0">
              <v:path arrowok="t"/>
            </v:shape>
            <v:shape style="position:absolute;left:2327;top:7024;width:67;height:252" coordorigin="2327,7024" coordsize="67,252" path="m2327,7276l2394,7276,2394,7024,2327,7024,2327,7276xe" filled="t" fillcolor="#DCE6F0" stroked="f">
              <v:path arrowok="t"/>
              <v:fill/>
            </v:shape>
            <v:shape style="position:absolute;left:1704;top:7284;width:689;height:0" coordorigin="1704,7284" coordsize="689,0" path="m1704,7284l2393,7284e" filled="f" stroked="t" strokeweight="0.94pt" strokecolor="#DCE6F0">
              <v:path arrowok="t"/>
            </v:shape>
            <v:shape style="position:absolute;left:1769;top:7024;width:559;height:252" coordorigin="1769,7024" coordsize="559,252" path="m1769,7276l2328,7276,2328,7024,1769,7024,1769,7276xe" filled="t" fillcolor="#DCE6F0" stroked="f">
              <v:path arrowok="t"/>
              <v:fill/>
            </v:shape>
            <v:shape style="position:absolute;left:2403;top:7024;width:2009;height:0" coordorigin="2403,7024" coordsize="2009,0" path="m2403,7024l4412,7024e" filled="f" stroked="t" strokeweight="1.78pt" strokecolor="#DCE6F0">
              <v:path arrowok="t"/>
            </v:shape>
            <v:shape style="position:absolute;left:2402;top:7041;width:67;height:252" coordorigin="2402,7041" coordsize="67,252" path="m2402,7293l2469,7293,2469,7041,2402,7041,2402,7293xe" filled="t" fillcolor="#DCE6F0" stroked="f">
              <v:path arrowok="t"/>
              <v:fill/>
            </v:shape>
            <v:shape style="position:absolute;left:4346;top:7041;width:67;height:252" coordorigin="4346,7041" coordsize="67,252" path="m4346,7293l4413,7293,4413,7041,4346,7041,4346,7293xe" filled="t" fillcolor="#DCE6F0" stroked="f">
              <v:path arrowok="t"/>
              <v:fill/>
            </v:shape>
            <v:shape style="position:absolute;left:2468;top:7041;width:1879;height:252" coordorigin="2468,7041" coordsize="1879,252" path="m2468,7293l4347,7293,4347,7041,2468,7041,2468,7293xe" filled="t" fillcolor="#DCE6F0" stroked="f">
              <v:path arrowok="t"/>
              <v:fill/>
            </v:shape>
            <v:shape style="position:absolute;left:4421;top:7024;width:2242;height:0" coordorigin="4421,7024" coordsize="2242,0" path="m4421,7024l6663,7024e" filled="f" stroked="t" strokeweight="1.78pt" strokecolor="#DCE6F0">
              <v:path arrowok="t"/>
            </v:shape>
            <v:shape style="position:absolute;left:4420;top:7041;width:69;height:252" coordorigin="4420,7041" coordsize="69,252" path="m4420,7293l4489,7293,4489,7041,4420,7041,4420,7293xe" filled="t" fillcolor="#DCE6F0" stroked="f">
              <v:path arrowok="t"/>
              <v:fill/>
            </v:shape>
            <v:shape style="position:absolute;left:6598;top:7041;width:67;height:252" coordorigin="6598,7041" coordsize="67,252" path="m6598,7293l6664,7293,6664,7041,6598,7041,6598,7293xe" filled="t" fillcolor="#DCE6F0" stroked="f">
              <v:path arrowok="t"/>
              <v:fill/>
            </v:shape>
            <v:shape style="position:absolute;left:4488;top:7041;width:2110;height:252" coordorigin="4488,7041" coordsize="2110,252" path="m4488,7293l6598,7293,6598,7041,4488,7041,4488,7293xe" filled="t" fillcolor="#DCE6F0" stroked="f">
              <v:path arrowok="t"/>
              <v:fill/>
            </v:shape>
            <v:shape style="position:absolute;left:6673;top:7024;width:3408;height:0" coordorigin="6673,7024" coordsize="3408,0" path="m6673,7024l10081,7024e" filled="f" stroked="t" strokeweight="1.78pt" strokecolor="#DCE6F0">
              <v:path arrowok="t"/>
            </v:shape>
            <v:shape style="position:absolute;left:6672;top:7041;width:67;height:252" coordorigin="6672,7041" coordsize="67,252" path="m6672,7293l6739,7293,6739,7041,6672,7041,6672,7293xe" filled="t" fillcolor="#DCE6F0" stroked="f">
              <v:path arrowok="t"/>
              <v:fill/>
            </v:shape>
            <v:shape style="position:absolute;left:10049;top:7041;width:0;height:252" coordorigin="10049,7041" coordsize="0,252" path="m10049,7041l10049,7293e" filled="f" stroked="t" strokeweight="3.34pt" strokecolor="#DCE6F0">
              <v:path arrowok="t"/>
            </v:shape>
            <v:shape style="position:absolute;left:6738;top:7041;width:3279;height:252" coordorigin="6738,7041" coordsize="3279,252" path="m6738,7293l10017,7293,10017,7041,6738,7041,6738,7293xe" filled="t" fillcolor="#DCE6F0" stroked="f">
              <v:path arrowok="t"/>
              <v:fill/>
            </v:shape>
            <v:shape style="position:absolute;left:10093;top:7024;width:2561;height:0" coordorigin="10093,7024" coordsize="2561,0" path="m10093,7024l12655,7024e" filled="f" stroked="t" strokeweight="1.78pt" strokecolor="#DCE6F0">
              <v:path arrowok="t"/>
            </v:shape>
            <v:shape style="position:absolute;left:10126;top:7041;width:0;height:252" coordorigin="10126,7041" coordsize="0,252" path="m10126,7041l10126,7293e" filled="f" stroked="t" strokeweight="3.34pt" strokecolor="#DCE6F0">
              <v:path arrowok="t"/>
            </v:shape>
            <v:shape style="position:absolute;left:12622;top:7041;width:0;height:252" coordorigin="12622,7041" coordsize="0,252" path="m12622,7041l12622,7293e" filled="f" stroked="t" strokeweight="3.364pt" strokecolor="#DCE6F0">
              <v:path arrowok="t"/>
            </v:shape>
            <v:shape style="position:absolute;left:10158;top:7041;width:2431;height:252" coordorigin="10158,7041" coordsize="2431,252" path="m10158,7293l12589,7293,12589,7041,10158,7041,10158,7293xe" filled="t" fillcolor="#DCE6F0" stroked="f">
              <v:path arrowok="t"/>
              <v:fill/>
            </v:shape>
            <v:shape style="position:absolute;left:12667;top:7024;width:1447;height:0" coordorigin="12667,7024" coordsize="1447,0" path="m12667,7024l14114,7024e" filled="f" stroked="t" strokeweight="1.78pt" strokecolor="#DCE6F0">
              <v:path arrowok="t"/>
            </v:shape>
            <v:shape style="position:absolute;left:12699;top:7041;width:0;height:252" coordorigin="12699,7041" coordsize="0,252" path="m12699,7041l12699,7293e" filled="f" stroked="t" strokeweight="3.34pt" strokecolor="#DCE6F0">
              <v:path arrowok="t"/>
            </v:shape>
            <v:shape style="position:absolute;left:14048;top:7041;width:67;height:252" coordorigin="14048,7041" coordsize="67,252" path="m14048,7293l14115,7293,14115,7041,14048,7041,14048,7293xe" filled="t" fillcolor="#DCE6F0" stroked="f">
              <v:path arrowok="t"/>
              <v:fill/>
            </v:shape>
            <v:shape style="position:absolute;left:12732;top:7041;width:1318;height:252" coordorigin="12732,7041" coordsize="1318,252" path="m12732,7293l14049,7293,14049,7041,12732,7041,12732,7293xe" filled="t" fillcolor="#DCE6F0" stroked="f">
              <v:path arrowok="t"/>
              <v:fill/>
            </v:shape>
            <v:shape style="position:absolute;left:14124;top:7024;width:1843;height:0" coordorigin="14124,7024" coordsize="1843,0" path="m14124,7024l15967,7024e" filled="f" stroked="t" strokeweight="1.78pt" strokecolor="#DCE6F0">
              <v:path arrowok="t"/>
            </v:shape>
            <v:shape style="position:absolute;left:14123;top:7041;width:67;height:252" coordorigin="14123,7041" coordsize="67,252" path="m14123,7293l14189,7293,14189,7041,14123,7041,14123,7293xe" filled="t" fillcolor="#DCE6F0" stroked="f">
              <v:path arrowok="t"/>
              <v:fill/>
            </v:shape>
            <v:shape style="position:absolute;left:15901;top:7041;width:67;height:252" coordorigin="15901,7041" coordsize="67,252" path="m15901,7293l15968,7293,15968,7041,15901,7041,15901,7293xe" filled="t" fillcolor="#DCE6F0" stroked="f">
              <v:path arrowok="t"/>
              <v:fill/>
            </v:shape>
            <v:shape style="position:absolute;left:14188;top:7041;width:1714;height:252" coordorigin="14188,7041" coordsize="1714,252" path="m14188,7293l15902,7293,15902,7041,14188,7041,14188,7293xe" filled="t" fillcolor="#DCE6F0" stroked="f">
              <v:path arrowok="t"/>
              <v:fill/>
            </v:shape>
            <v:shape style="position:absolute;left:15976;top:7024;width:1719;height:0" coordorigin="15976,7024" coordsize="1719,0" path="m15976,7024l17695,7024e" filled="f" stroked="t" strokeweight="1.78pt" strokecolor="#DCE6F0">
              <v:path arrowok="t"/>
            </v:shape>
            <v:shape style="position:absolute;left:15975;top:7041;width:67;height:252" coordorigin="15975,7041" coordsize="67,252" path="m15975,7293l16042,7293,16042,7041,15975,7041,15975,7293xe" filled="t" fillcolor="#DCE6F0" stroked="f">
              <v:path arrowok="t"/>
              <v:fill/>
            </v:shape>
            <v:shape style="position:absolute;left:17663;top:7041;width:0;height:252" coordorigin="17663,7041" coordsize="0,252" path="m17663,7041l17663,7293e" filled="f" stroked="t" strokeweight="3.34pt" strokecolor="#DCE6F0">
              <v:path arrowok="t"/>
            </v:shape>
            <v:shape style="position:absolute;left:16041;top:7041;width:1589;height:252" coordorigin="16041,7041" coordsize="1589,252" path="m16041,7293l17630,7293,17630,7041,16041,7041,16041,7293xe" filled="t" fillcolor="#DCE6F0" stroked="f">
              <v:path arrowok="t"/>
              <v:fill/>
            </v:shape>
            <v:shape style="position:absolute;left:1704;top:7002;width:689;height:0" coordorigin="1704,7002" coordsize="689,0" path="m1704,7002l2393,7002e" filled="f" stroked="t" strokeweight="0.57998pt" strokecolor="#000000">
              <v:path arrowok="t"/>
            </v:shape>
            <v:shape style="position:absolute;left:2403;top:7002;width:2011;height:0" coordorigin="2403,7002" coordsize="2011,0" path="m2403,7002l4414,7002e" filled="f" stroked="t" strokeweight="0.57998pt" strokecolor="#000000">
              <v:path arrowok="t"/>
            </v:shape>
            <v:shape style="position:absolute;left:4424;top:7002;width:2240;height:0" coordorigin="4424,7002" coordsize="2240,0" path="m4424,7002l6663,7002e" filled="f" stroked="t" strokeweight="0.57998pt" strokecolor="#000000">
              <v:path arrowok="t"/>
            </v:shape>
            <v:shape style="position:absolute;left:6673;top:7002;width:3411;height:0" coordorigin="6673,7002" coordsize="3411,0" path="m6673,7002l10084,7002e" filled="f" stroked="t" strokeweight="0.57998pt" strokecolor="#000000">
              <v:path arrowok="t"/>
            </v:shape>
            <v:shape style="position:absolute;left:10093;top:7002;width:2564;height:0" coordorigin="10093,7002" coordsize="2564,0" path="m10093,7002l12657,7002e" filled="f" stroked="t" strokeweight="0.57998pt" strokecolor="#000000">
              <v:path arrowok="t"/>
            </v:shape>
            <v:shape style="position:absolute;left:12667;top:7002;width:1447;height:0" coordorigin="12667,7002" coordsize="1447,0" path="m12667,7002l14114,7002e" filled="f" stroked="t" strokeweight="0.57998pt" strokecolor="#000000">
              <v:path arrowok="t"/>
            </v:shape>
            <v:shape style="position:absolute;left:14124;top:7002;width:1843;height:0" coordorigin="14124,7002" coordsize="1843,0" path="m14124,7002l15967,7002e" filled="f" stroked="t" strokeweight="0.57998pt" strokecolor="#000000">
              <v:path arrowok="t"/>
            </v:shape>
            <v:shape style="position:absolute;left:15976;top:7002;width:1721;height:0" coordorigin="15976,7002" coordsize="1721,0" path="m15976,7002l17698,7002e" filled="f" stroked="t" strokeweight="0.57998pt" strokecolor="#000000">
              <v:path arrowok="t"/>
            </v:shape>
            <v:shape style="position:absolute;left:1704;top:7297;width:689;height:0" coordorigin="1704,7297" coordsize="689,0" path="m1704,7297l2393,7297e" filled="f" stroked="t" strokeweight="0.58001pt" strokecolor="#000000">
              <v:path arrowok="t"/>
            </v:shape>
            <v:shape style="position:absolute;left:2403;top:7297;width:2011;height:0" coordorigin="2403,7297" coordsize="2011,0" path="m2403,7297l4414,7297e" filled="f" stroked="t" strokeweight="0.58001pt" strokecolor="#000000">
              <v:path arrowok="t"/>
            </v:shape>
            <v:shape style="position:absolute;left:4424;top:7297;width:2240;height:0" coordorigin="4424,7297" coordsize="2240,0" path="m4424,7297l6663,7297e" filled="f" stroked="t" strokeweight="0.58001pt" strokecolor="#000000">
              <v:path arrowok="t"/>
            </v:shape>
            <v:shape style="position:absolute;left:6673;top:7297;width:3411;height:0" coordorigin="6673,7297" coordsize="3411,0" path="m6673,7297l10084,7297e" filled="f" stroked="t" strokeweight="0.58001pt" strokecolor="#000000">
              <v:path arrowok="t"/>
            </v:shape>
            <v:shape style="position:absolute;left:10093;top:7297;width:2564;height:0" coordorigin="10093,7297" coordsize="2564,0" path="m10093,7297l12657,7297e" filled="f" stroked="t" strokeweight="0.58001pt" strokecolor="#000000">
              <v:path arrowok="t"/>
            </v:shape>
            <v:shape style="position:absolute;left:12667;top:7297;width:1447;height:0" coordorigin="12667,7297" coordsize="1447,0" path="m12667,7297l14114,7297e" filled="f" stroked="t" strokeweight="0.58001pt" strokecolor="#000000">
              <v:path arrowok="t"/>
            </v:shape>
            <v:shape style="position:absolute;left:14124;top:7297;width:1843;height:0" coordorigin="14124,7297" coordsize="1843,0" path="m14124,7297l15967,7297e" filled="f" stroked="t" strokeweight="0.58001pt" strokecolor="#000000">
              <v:path arrowok="t"/>
            </v:shape>
            <v:shape style="position:absolute;left:15976;top:7297;width:1721;height:0" coordorigin="15976,7297" coordsize="1721,0" path="m15976,7297l17698,7297e" filled="f" stroked="t" strokeweight="0.58001pt" strokecolor="#000000">
              <v:path arrowok="t"/>
            </v:shape>
            <v:shape style="position:absolute;left:1704;top:7606;width:689;height:0" coordorigin="1704,7606" coordsize="689,0" path="m1704,7606l2393,7606e" filled="f" stroked="t" strokeweight="0.94pt" strokecolor="#DCE6F0">
              <v:path arrowok="t"/>
            </v:shape>
            <v:shape style="position:absolute;left:1737;top:7614;width:0;height:252" coordorigin="1737,7614" coordsize="0,252" path="m1737,7614l1737,7866e" filled="f" stroked="t" strokeweight="3.34pt" strokecolor="#DCE6F0">
              <v:path arrowok="t"/>
            </v:shape>
            <v:shape style="position:absolute;left:2327;top:7614;width:67;height:252" coordorigin="2327,7614" coordsize="67,252" path="m2327,7866l2394,7866,2394,7614,2327,7614,2327,7866xe" filled="t" fillcolor="#DCE6F0" stroked="f">
              <v:path arrowok="t"/>
              <v:fill/>
            </v:shape>
            <v:shape style="position:absolute;left:1704;top:7875;width:689;height:0" coordorigin="1704,7875" coordsize="689,0" path="m1704,7875l2393,7875e" filled="f" stroked="t" strokeweight="0.94pt" strokecolor="#DCE6F0">
              <v:path arrowok="t"/>
            </v:shape>
            <v:shape style="position:absolute;left:1769;top:7614;width:559;height:252" coordorigin="1769,7614" coordsize="559,252" path="m1769,7866l2328,7866,2328,7614,1769,7614,1769,7866xe" filled="t" fillcolor="#DCE6F0" stroked="f">
              <v:path arrowok="t"/>
              <v:fill/>
            </v:shape>
            <v:shape style="position:absolute;left:2403;top:7613;width:2009;height:0" coordorigin="2403,7613" coordsize="2009,0" path="m2403,7613l4412,7613e" filled="f" stroked="t" strokeweight="1.66pt" strokecolor="#DCE6F0">
              <v:path arrowok="t"/>
            </v:shape>
            <v:shape style="position:absolute;left:2402;top:7629;width:67;height:254" coordorigin="2402,7629" coordsize="67,254" path="m2402,7883l2469,7883,2469,7629,2402,7629,2402,7883xe" filled="t" fillcolor="#DCE6F0" stroked="f">
              <v:path arrowok="t"/>
              <v:fill/>
            </v:shape>
            <v:shape style="position:absolute;left:4346;top:7629;width:67;height:254" coordorigin="4346,7629" coordsize="67,254" path="m4346,7883l4413,7883,4413,7629,4346,7629,4346,7883xe" filled="t" fillcolor="#DCE6F0" stroked="f">
              <v:path arrowok="t"/>
              <v:fill/>
            </v:shape>
            <v:shape style="position:absolute;left:2468;top:7629;width:1879;height:254" coordorigin="2468,7629" coordsize="1879,254" path="m2468,7883l4347,7883,4347,7629,2468,7629,2468,7883xe" filled="t" fillcolor="#DCE6F0" stroked="f">
              <v:path arrowok="t"/>
              <v:fill/>
            </v:shape>
            <v:shape style="position:absolute;left:4421;top:7613;width:2242;height:0" coordorigin="4421,7613" coordsize="2242,0" path="m4421,7613l6663,7613e" filled="f" stroked="t" strokeweight="1.66pt" strokecolor="#DCE6F0">
              <v:path arrowok="t"/>
            </v:shape>
            <v:shape style="position:absolute;left:4420;top:7629;width:69;height:254" coordorigin="4420,7629" coordsize="69,254" path="m4420,7883l4489,7883,4489,7629,4420,7629,4420,7883xe" filled="t" fillcolor="#DCE6F0" stroked="f">
              <v:path arrowok="t"/>
              <v:fill/>
            </v:shape>
            <v:shape style="position:absolute;left:6598;top:7629;width:67;height:254" coordorigin="6598,7629" coordsize="67,254" path="m6598,7883l6664,7883,6664,7629,6598,7629,6598,7883xe" filled="t" fillcolor="#DCE6F0" stroked="f">
              <v:path arrowok="t"/>
              <v:fill/>
            </v:shape>
            <v:shape style="position:absolute;left:4488;top:7629;width:2110;height:254" coordorigin="4488,7629" coordsize="2110,254" path="m4488,7883l6598,7883,6598,7629,4488,7629,4488,7883xe" filled="t" fillcolor="#DCE6F0" stroked="f">
              <v:path arrowok="t"/>
              <v:fill/>
            </v:shape>
            <v:shape style="position:absolute;left:6673;top:7613;width:3408;height:0" coordorigin="6673,7613" coordsize="3408,0" path="m6673,7613l10081,7613e" filled="f" stroked="t" strokeweight="1.66pt" strokecolor="#DCE6F0">
              <v:path arrowok="t"/>
            </v:shape>
            <v:shape style="position:absolute;left:6672;top:7629;width:67;height:254" coordorigin="6672,7629" coordsize="67,254" path="m6672,7883l6739,7883,6739,7629,6672,7629,6672,7883xe" filled="t" fillcolor="#DCE6F0" stroked="f">
              <v:path arrowok="t"/>
              <v:fill/>
            </v:shape>
            <v:shape style="position:absolute;left:10049;top:7629;width:0;height:254" coordorigin="10049,7629" coordsize="0,254" path="m10049,7629l10049,7883e" filled="f" stroked="t" strokeweight="3.34pt" strokecolor="#DCE6F0">
              <v:path arrowok="t"/>
            </v:shape>
            <v:shape style="position:absolute;left:6738;top:7629;width:3279;height:254" coordorigin="6738,7629" coordsize="3279,254" path="m6738,7883l10017,7883,10017,7629,6738,7629,6738,7883xe" filled="t" fillcolor="#DCE6F0" stroked="f">
              <v:path arrowok="t"/>
              <v:fill/>
            </v:shape>
            <v:shape style="position:absolute;left:10093;top:7613;width:2561;height:0" coordorigin="10093,7613" coordsize="2561,0" path="m10093,7613l12655,7613e" filled="f" stroked="t" strokeweight="1.66pt" strokecolor="#DCE6F0">
              <v:path arrowok="t"/>
            </v:shape>
            <v:shape style="position:absolute;left:10126;top:7629;width:0;height:254" coordorigin="10126,7629" coordsize="0,254" path="m10126,7629l10126,7883e" filled="f" stroked="t" strokeweight="3.34pt" strokecolor="#DCE6F0">
              <v:path arrowok="t"/>
            </v:shape>
            <v:shape style="position:absolute;left:12622;top:7629;width:0;height:254" coordorigin="12622,7629" coordsize="0,254" path="m12622,7629l12622,7883e" filled="f" stroked="t" strokeweight="3.364pt" strokecolor="#DCE6F0">
              <v:path arrowok="t"/>
            </v:shape>
            <v:shape style="position:absolute;left:10158;top:7629;width:2431;height:254" coordorigin="10158,7629" coordsize="2431,254" path="m10158,7883l12589,7883,12589,7629,10158,7629,10158,7883xe" filled="t" fillcolor="#DCE6F0" stroked="f">
              <v:path arrowok="t"/>
              <v:fill/>
            </v:shape>
            <v:shape style="position:absolute;left:12667;top:7613;width:1447;height:0" coordorigin="12667,7613" coordsize="1447,0" path="m12667,7613l14114,7613e" filled="f" stroked="t" strokeweight="1.66pt" strokecolor="#DCE6F0">
              <v:path arrowok="t"/>
            </v:shape>
            <v:shape style="position:absolute;left:12699;top:7629;width:0;height:254" coordorigin="12699,7629" coordsize="0,254" path="m12699,7629l12699,7883e" filled="f" stroked="t" strokeweight="3.34pt" strokecolor="#DCE6F0">
              <v:path arrowok="t"/>
            </v:shape>
            <v:shape style="position:absolute;left:14048;top:7629;width:67;height:254" coordorigin="14048,7629" coordsize="67,254" path="m14048,7883l14115,7883,14115,7629,14048,7629,14048,7883xe" filled="t" fillcolor="#DCE6F0" stroked="f">
              <v:path arrowok="t"/>
              <v:fill/>
            </v:shape>
            <v:shape style="position:absolute;left:12732;top:7629;width:1318;height:254" coordorigin="12732,7629" coordsize="1318,254" path="m12732,7883l14049,7883,14049,7629,12732,7629,12732,7883xe" filled="t" fillcolor="#DCE6F0" stroked="f">
              <v:path arrowok="t"/>
              <v:fill/>
            </v:shape>
            <v:shape style="position:absolute;left:14124;top:7613;width:1843;height:0" coordorigin="14124,7613" coordsize="1843,0" path="m14124,7613l15967,7613e" filled="f" stroked="t" strokeweight="1.66pt" strokecolor="#DCE6F0">
              <v:path arrowok="t"/>
            </v:shape>
            <v:shape style="position:absolute;left:14123;top:7629;width:67;height:254" coordorigin="14123,7629" coordsize="67,254" path="m14123,7883l14189,7883,14189,7629,14123,7629,14123,7883xe" filled="t" fillcolor="#DCE6F0" stroked="f">
              <v:path arrowok="t"/>
              <v:fill/>
            </v:shape>
            <v:shape style="position:absolute;left:15901;top:7629;width:67;height:254" coordorigin="15901,7629" coordsize="67,254" path="m15901,7883l15968,7883,15968,7629,15901,7629,15901,7883xe" filled="t" fillcolor="#DCE6F0" stroked="f">
              <v:path arrowok="t"/>
              <v:fill/>
            </v:shape>
            <v:shape style="position:absolute;left:14188;top:7629;width:1714;height:254" coordorigin="14188,7629" coordsize="1714,254" path="m14188,7883l15902,7883,15902,7629,14188,7629,14188,7883xe" filled="t" fillcolor="#DCE6F0" stroked="f">
              <v:path arrowok="t"/>
              <v:fill/>
            </v:shape>
            <v:shape style="position:absolute;left:15976;top:7613;width:1719;height:0" coordorigin="15976,7613" coordsize="1719,0" path="m15976,7613l17695,7613e" filled="f" stroked="t" strokeweight="1.66pt" strokecolor="#DCE6F0">
              <v:path arrowok="t"/>
            </v:shape>
            <v:shape style="position:absolute;left:15975;top:7629;width:67;height:254" coordorigin="15975,7629" coordsize="67,254" path="m15975,7883l16042,7883,16042,7629,15975,7629,15975,7883xe" filled="t" fillcolor="#DCE6F0" stroked="f">
              <v:path arrowok="t"/>
              <v:fill/>
            </v:shape>
            <v:shape style="position:absolute;left:17663;top:7629;width:0;height:254" coordorigin="17663,7629" coordsize="0,254" path="m17663,7629l17663,7883e" filled="f" stroked="t" strokeweight="3.34pt" strokecolor="#DCE6F0">
              <v:path arrowok="t"/>
            </v:shape>
            <v:shape style="position:absolute;left:16041;top:7629;width:1589;height:254" coordorigin="16041,7629" coordsize="1589,254" path="m16041,7883l17630,7883,17630,7629,16041,7629,16041,7883xe" filled="t" fillcolor="#DCE6F0" stroked="f">
              <v:path arrowok="t"/>
              <v:fill/>
            </v:shape>
            <v:shape style="position:absolute;left:1704;top:7593;width:689;height:0" coordorigin="1704,7593" coordsize="689,0" path="m1704,7593l2393,7593e" filled="f" stroked="t" strokeweight="0.58001pt" strokecolor="#000000">
              <v:path arrowok="t"/>
            </v:shape>
            <v:shape style="position:absolute;left:2403;top:7593;width:2011;height:0" coordorigin="2403,7593" coordsize="2011,0" path="m2403,7593l4414,7593e" filled="f" stroked="t" strokeweight="0.58001pt" strokecolor="#000000">
              <v:path arrowok="t"/>
            </v:shape>
            <v:shape style="position:absolute;left:4424;top:7593;width:2240;height:0" coordorigin="4424,7593" coordsize="2240,0" path="m4424,7593l6663,7593e" filled="f" stroked="t" strokeweight="0.58001pt" strokecolor="#000000">
              <v:path arrowok="t"/>
            </v:shape>
            <v:shape style="position:absolute;left:6673;top:7593;width:3411;height:0" coordorigin="6673,7593" coordsize="3411,0" path="m6673,7593l10084,7593e" filled="f" stroked="t" strokeweight="0.58001pt" strokecolor="#000000">
              <v:path arrowok="t"/>
            </v:shape>
            <v:shape style="position:absolute;left:10093;top:7593;width:2564;height:0" coordorigin="10093,7593" coordsize="2564,0" path="m10093,7593l12657,7593e" filled="f" stroked="t" strokeweight="0.58001pt" strokecolor="#000000">
              <v:path arrowok="t"/>
            </v:shape>
            <v:shape style="position:absolute;left:12667;top:7593;width:1447;height:0" coordorigin="12667,7593" coordsize="1447,0" path="m12667,7593l14114,7593e" filled="f" stroked="t" strokeweight="0.58001pt" strokecolor="#000000">
              <v:path arrowok="t"/>
            </v:shape>
            <v:shape style="position:absolute;left:14124;top:7593;width:1843;height:0" coordorigin="14124,7593" coordsize="1843,0" path="m14124,7593l15967,7593e" filled="f" stroked="t" strokeweight="0.58001pt" strokecolor="#000000">
              <v:path arrowok="t"/>
            </v:shape>
            <v:shape style="position:absolute;left:15976;top:7593;width:1721;height:0" coordorigin="15976,7593" coordsize="1721,0" path="m15976,7593l17698,7593e" filled="f" stroked="t" strokeweight="0.58001pt" strokecolor="#000000">
              <v:path arrowok="t"/>
            </v:shape>
            <v:shape style="position:absolute;left:1704;top:7888;width:689;height:0" coordorigin="1704,7888" coordsize="689,0" path="m1704,7888l2393,7888e" filled="f" stroked="t" strokeweight="0.57998pt" strokecolor="#000000">
              <v:path arrowok="t"/>
            </v:shape>
            <v:shape style="position:absolute;left:2403;top:7888;width:2011;height:0" coordorigin="2403,7888" coordsize="2011,0" path="m2403,7888l4414,7888e" filled="f" stroked="t" strokeweight="0.57998pt" strokecolor="#000000">
              <v:path arrowok="t"/>
            </v:shape>
            <v:shape style="position:absolute;left:4424;top:7888;width:2240;height:0" coordorigin="4424,7888" coordsize="2240,0" path="m4424,7888l6663,7888e" filled="f" stroked="t" strokeweight="0.57998pt" strokecolor="#000000">
              <v:path arrowok="t"/>
            </v:shape>
            <v:shape style="position:absolute;left:6673;top:7888;width:3411;height:0" coordorigin="6673,7888" coordsize="3411,0" path="m6673,7888l10084,7888e" filled="f" stroked="t" strokeweight="0.57998pt" strokecolor="#000000">
              <v:path arrowok="t"/>
            </v:shape>
            <v:shape style="position:absolute;left:10093;top:7888;width:2564;height:0" coordorigin="10093,7888" coordsize="2564,0" path="m10093,7888l12657,7888e" filled="f" stroked="t" strokeweight="0.57998pt" strokecolor="#000000">
              <v:path arrowok="t"/>
            </v:shape>
            <v:shape style="position:absolute;left:12667;top:7888;width:1447;height:0" coordorigin="12667,7888" coordsize="1447,0" path="m12667,7888l14114,7888e" filled="f" stroked="t" strokeweight="0.57998pt" strokecolor="#000000">
              <v:path arrowok="t"/>
            </v:shape>
            <v:shape style="position:absolute;left:14124;top:7888;width:1843;height:0" coordorigin="14124,7888" coordsize="1843,0" path="m14124,7888l15967,7888e" filled="f" stroked="t" strokeweight="0.57998pt" strokecolor="#000000">
              <v:path arrowok="t"/>
            </v:shape>
            <v:shape style="position:absolute;left:15976;top:7888;width:1721;height:0" coordorigin="15976,7888" coordsize="1721,0" path="m15976,7888l17698,7888e" filled="f" stroked="t" strokeweight="0.57998pt" strokecolor="#000000">
              <v:path arrowok="t"/>
            </v:shape>
            <v:shape style="position:absolute;left:1704;top:8409;width:689;height:158" coordorigin="1704,8409" coordsize="689,158" path="m1704,8567l2393,8567,2393,8409,1704,8409,1704,8567xe" filled="t" fillcolor="#DCE6F0" stroked="f">
              <v:path arrowok="t"/>
              <v:fill/>
            </v:shape>
            <v:shape style="position:absolute;left:1737;top:8567;width:0;height:252" coordorigin="1737,8567" coordsize="0,252" path="m1737,8567l1737,8819e" filled="f" stroked="t" strokeweight="3.34pt" strokecolor="#DCE6F0">
              <v:path arrowok="t"/>
            </v:shape>
            <v:shape style="position:absolute;left:2361;top:8567;width:0;height:252" coordorigin="2361,8567" coordsize="0,252" path="m2361,8567l2361,8819e" filled="f" stroked="t" strokeweight="3.34pt" strokecolor="#DCE6F0">
              <v:path arrowok="t"/>
            </v:shape>
            <v:shape style="position:absolute;left:1704;top:8819;width:689;height:158" coordorigin="1704,8819" coordsize="689,158" path="m1704,8977l2393,8977,2393,8819,1704,8819,1704,8977xe" filled="t" fillcolor="#DCE6F0" stroked="f">
              <v:path arrowok="t"/>
              <v:fill/>
            </v:shape>
            <v:shape style="position:absolute;left:1769;top:8567;width:559;height:252" coordorigin="1769,8567" coordsize="559,252" path="m1769,8819l2328,8819,2328,8567,1769,8567,1769,8819xe" filled="t" fillcolor="#DCE6F0" stroked="f">
              <v:path arrowok="t"/>
              <v:fill/>
            </v:shape>
            <v:shape style="position:absolute;left:2403;top:8409;width:2009;height:317" coordorigin="2403,8409" coordsize="2009,317" path="m2403,8725l4412,8725,4412,8409,2403,8409,2403,8725xe" filled="t" fillcolor="#DCE6F0" stroked="f">
              <v:path arrowok="t"/>
              <v:fill/>
            </v:shape>
            <v:shape style="position:absolute;left:2435;top:8725;width:0;height:252" coordorigin="2435,8725" coordsize="0,252" path="m2435,8725l2435,8977e" filled="f" stroked="t" strokeweight="3.34pt" strokecolor="#DCE6F0">
              <v:path arrowok="t"/>
            </v:shape>
            <v:shape style="position:absolute;left:4346;top:8725;width:67;height:252" coordorigin="4346,8725" coordsize="67,252" path="m4346,8977l4413,8977,4413,8725,4346,8725,4346,8977xe" filled="t" fillcolor="#DCE6F0" stroked="f">
              <v:path arrowok="t"/>
              <v:fill/>
            </v:shape>
            <v:shape style="position:absolute;left:2468;top:8725;width:1879;height:252" coordorigin="2468,8725" coordsize="1879,252" path="m2468,8977l4347,8977,4347,8725,2468,8725,2468,8977xe" filled="t" fillcolor="#DCE6F0" stroked="f">
              <v:path arrowok="t"/>
              <v:fill/>
            </v:shape>
            <v:shape style="position:absolute;left:4421;top:8409;width:2242;height:317" coordorigin="4421,8409" coordsize="2242,317" path="m4421,8725l6663,8725,6663,8409,4421,8409,4421,8725xe" filled="t" fillcolor="#DCE6F0" stroked="f">
              <v:path arrowok="t"/>
              <v:fill/>
            </v:shape>
            <v:shape style="position:absolute;left:4420;top:8725;width:69;height:252" coordorigin="4420,8725" coordsize="69,252" path="m4420,8977l4489,8977,4489,8725,4420,8725,4420,8977xe" filled="t" fillcolor="#DCE6F0" stroked="f">
              <v:path arrowok="t"/>
              <v:fill/>
            </v:shape>
            <v:shape style="position:absolute;left:6598;top:8725;width:67;height:252" coordorigin="6598,8725" coordsize="67,252" path="m6598,8977l6664,8977,6664,8725,6598,8725,6598,8977xe" filled="t" fillcolor="#DCE6F0" stroked="f">
              <v:path arrowok="t"/>
              <v:fill/>
            </v:shape>
            <v:shape style="position:absolute;left:4488;top:8725;width:2110;height:252" coordorigin="4488,8725" coordsize="2110,252" path="m4488,8977l6598,8977,6598,8725,4488,8725,4488,8977xe" filled="t" fillcolor="#DCE6F0" stroked="f">
              <v:path arrowok="t"/>
              <v:fill/>
            </v:shape>
            <v:shape style="position:absolute;left:6673;top:8409;width:3408;height:317" coordorigin="6673,8409" coordsize="3408,317" path="m6673,8725l10081,8725,10081,8409,6673,8409,6673,8725xe" filled="t" fillcolor="#DCE6F0" stroked="f">
              <v:path arrowok="t"/>
              <v:fill/>
            </v:shape>
            <v:shape style="position:absolute;left:6672;top:8725;width:67;height:252" coordorigin="6672,8725" coordsize="67,252" path="m6672,8977l6739,8977,6739,8725,6672,8725,6672,8977xe" filled="t" fillcolor="#DCE6F0" stroked="f">
              <v:path arrowok="t"/>
              <v:fill/>
            </v:shape>
            <v:shape style="position:absolute;left:10049;top:8725;width:0;height:252" coordorigin="10049,8725" coordsize="0,252" path="m10049,8725l10049,8977e" filled="f" stroked="t" strokeweight="3.34pt" strokecolor="#DCE6F0">
              <v:path arrowok="t"/>
            </v:shape>
            <v:shape style="position:absolute;left:6738;top:8725;width:3279;height:252" coordorigin="6738,8725" coordsize="3279,252" path="m6738,8977l10017,8977,10017,8725,6738,8725,6738,8977xe" filled="t" fillcolor="#DCE6F0" stroked="f">
              <v:path arrowok="t"/>
              <v:fill/>
            </v:shape>
            <v:shape style="position:absolute;left:10093;top:8441;width:2561;height:0" coordorigin="10093,8441" coordsize="2561,0" path="m10093,8441l12655,8441e" filled="f" stroked="t" strokeweight="3.34pt" strokecolor="#DCE6F0">
              <v:path arrowok="t"/>
            </v:shape>
            <v:shape style="position:absolute;left:10126;top:8473;width:0;height:504" coordorigin="10126,8473" coordsize="0,504" path="m10126,8473l10126,8977e" filled="f" stroked="t" strokeweight="3.34pt" strokecolor="#DCE6F0">
              <v:path arrowok="t"/>
            </v:shape>
            <v:shape style="position:absolute;left:12622;top:8473;width:0;height:504" coordorigin="12622,8473" coordsize="0,504" path="m12622,8473l12622,8977e" filled="f" stroked="t" strokeweight="3.364pt" strokecolor="#DCE6F0">
              <v:path arrowok="t"/>
            </v:shape>
            <v:shape style="position:absolute;left:10158;top:8473;width:2431;height:252" coordorigin="10158,8473" coordsize="2431,252" path="m10158,8725l12589,8725,12589,8473,10158,8473,10158,8725xe" filled="t" fillcolor="#DCE6F0" stroked="f">
              <v:path arrowok="t"/>
              <v:fill/>
            </v:shape>
            <v:shape style="position:absolute;left:10158;top:8725;width:2431;height:252" coordorigin="10158,8725" coordsize="2431,252" path="m10158,8977l12589,8977,12589,8725,10158,8725,10158,8977xe" filled="t" fillcolor="#DCE6F0" stroked="f">
              <v:path arrowok="t"/>
              <v:fill/>
            </v:shape>
            <v:shape style="position:absolute;left:12667;top:8409;width:1447;height:317" coordorigin="12667,8409" coordsize="1447,317" path="m12667,8725l14114,8725,14114,8409,12667,8409,12667,8725xe" filled="t" fillcolor="#DCE6F0" stroked="f">
              <v:path arrowok="t"/>
              <v:fill/>
            </v:shape>
            <v:shape style="position:absolute;left:12699;top:8725;width:0;height:252" coordorigin="12699,8725" coordsize="0,252" path="m12699,8725l12699,8977e" filled="f" stroked="t" strokeweight="3.34pt" strokecolor="#DCE6F0">
              <v:path arrowok="t"/>
            </v:shape>
            <v:shape style="position:absolute;left:14048;top:8725;width:67;height:252" coordorigin="14048,8725" coordsize="67,252" path="m14048,8977l14115,8977,14115,8725,14048,8725,14048,8977xe" filled="t" fillcolor="#DCE6F0" stroked="f">
              <v:path arrowok="t"/>
              <v:fill/>
            </v:shape>
            <v:shape style="position:absolute;left:12732;top:8725;width:1318;height:252" coordorigin="12732,8725" coordsize="1318,252" path="m12732,8977l14049,8977,14049,8725,12732,8725,12732,8977xe" filled="t" fillcolor="#DCE6F0" stroked="f">
              <v:path arrowok="t"/>
              <v:fill/>
            </v:shape>
            <v:shape style="position:absolute;left:14124;top:8409;width:1843;height:317" coordorigin="14124,8409" coordsize="1843,317" path="m14124,8725l15967,8725,15967,8409,14124,8409,14124,8725xe" filled="t" fillcolor="#DCE6F0" stroked="f">
              <v:path arrowok="t"/>
              <v:fill/>
            </v:shape>
            <v:shape style="position:absolute;left:14123;top:8725;width:67;height:252" coordorigin="14123,8725" coordsize="67,252" path="m14123,8977l14189,8977,14189,8725,14123,8725,14123,8977xe" filled="t" fillcolor="#DCE6F0" stroked="f">
              <v:path arrowok="t"/>
              <v:fill/>
            </v:shape>
            <v:shape style="position:absolute;left:15901;top:8725;width:67;height:252" coordorigin="15901,8725" coordsize="67,252" path="m15901,8977l15968,8977,15968,8725,15901,8725,15901,8977xe" filled="t" fillcolor="#DCE6F0" stroked="f">
              <v:path arrowok="t"/>
              <v:fill/>
            </v:shape>
            <v:shape style="position:absolute;left:14188;top:8725;width:1714;height:252" coordorigin="14188,8725" coordsize="1714,252" path="m14188,8977l15902,8977,15902,8725,14188,8725,14188,8977xe" filled="t" fillcolor="#DCE6F0" stroked="f">
              <v:path arrowok="t"/>
              <v:fill/>
            </v:shape>
            <v:shape style="position:absolute;left:15976;top:8409;width:1719;height:317" coordorigin="15976,8409" coordsize="1719,317" path="m15976,8725l17695,8725,17695,8409,15976,8409,15976,8725xe" filled="t" fillcolor="#DCE6F0" stroked="f">
              <v:path arrowok="t"/>
              <v:fill/>
            </v:shape>
            <v:shape style="position:absolute;left:15975;top:8725;width:67;height:252" coordorigin="15975,8725" coordsize="67,252" path="m15975,8977l16042,8977,16042,8725,15975,8725,15975,8977xe" filled="t" fillcolor="#DCE6F0" stroked="f">
              <v:path arrowok="t"/>
              <v:fill/>
            </v:shape>
            <v:shape style="position:absolute;left:17663;top:8725;width:0;height:252" coordorigin="17663,8725" coordsize="0,252" path="m17663,8725l17663,8977e" filled="f" stroked="t" strokeweight="3.34pt" strokecolor="#DCE6F0">
              <v:path arrowok="t"/>
            </v:shape>
            <v:shape style="position:absolute;left:16041;top:8725;width:1589;height:252" coordorigin="16041,8725" coordsize="1589,252" path="m16041,8977l17630,8977,17630,8725,16041,8725,16041,8977xe" filled="t" fillcolor="#DCE6F0" stroked="f">
              <v:path arrowok="t"/>
              <v:fill/>
            </v:shape>
            <v:shape style="position:absolute;left:1704;top:8404;width:689;height:0" coordorigin="1704,8404" coordsize="689,0" path="m1704,8404l2393,8404e" filled="f" stroked="t" strokeweight="0.58001pt" strokecolor="#000000">
              <v:path arrowok="t"/>
            </v:shape>
            <v:shape style="position:absolute;left:2403;top:8404;width:2011;height:0" coordorigin="2403,8404" coordsize="2011,0" path="m2403,8404l4414,8404e" filled="f" stroked="t" strokeweight="0.58001pt" strokecolor="#000000">
              <v:path arrowok="t"/>
            </v:shape>
            <v:shape style="position:absolute;left:4424;top:8404;width:2240;height:0" coordorigin="4424,8404" coordsize="2240,0" path="m4424,8404l6663,8404e" filled="f" stroked="t" strokeweight="0.58001pt" strokecolor="#000000">
              <v:path arrowok="t"/>
            </v:shape>
            <v:shape style="position:absolute;left:6673;top:8404;width:3411;height:0" coordorigin="6673,8404" coordsize="3411,0" path="m6673,8404l10084,8404e" filled="f" stroked="t" strokeweight="0.58001pt" strokecolor="#000000">
              <v:path arrowok="t"/>
            </v:shape>
            <v:shape style="position:absolute;left:10093;top:8404;width:2564;height:0" coordorigin="10093,8404" coordsize="2564,0" path="m10093,8404l12657,8404e" filled="f" stroked="t" strokeweight="0.58001pt" strokecolor="#000000">
              <v:path arrowok="t"/>
            </v:shape>
            <v:shape style="position:absolute;left:12667;top:8404;width:1447;height:0" coordorigin="12667,8404" coordsize="1447,0" path="m12667,8404l14114,8404e" filled="f" stroked="t" strokeweight="0.58001pt" strokecolor="#000000">
              <v:path arrowok="t"/>
            </v:shape>
            <v:shape style="position:absolute;left:14124;top:8404;width:1843;height:0" coordorigin="14124,8404" coordsize="1843,0" path="m14124,8404l15967,8404e" filled="f" stroked="t" strokeweight="0.58001pt" strokecolor="#000000">
              <v:path arrowok="t"/>
            </v:shape>
            <v:shape style="position:absolute;left:15976;top:8404;width:1721;height:0" coordorigin="15976,8404" coordsize="1721,0" path="m15976,8404l17698,8404e" filled="f" stroked="t" strokeweight="0.58001pt" strokecolor="#000000">
              <v:path arrowok="t"/>
            </v:shape>
            <v:shape style="position:absolute;left:1704;top:8982;width:689;height:0" coordorigin="1704,8982" coordsize="689,0" path="m1704,8982l2393,8982e" filled="f" stroked="t" strokeweight="0.57998pt" strokecolor="#000000">
              <v:path arrowok="t"/>
            </v:shape>
            <v:shape style="position:absolute;left:2403;top:8982;width:2011;height:0" coordorigin="2403,8982" coordsize="2011,0" path="m2403,8982l4414,8982e" filled="f" stroked="t" strokeweight="0.57998pt" strokecolor="#000000">
              <v:path arrowok="t"/>
            </v:shape>
            <v:shape style="position:absolute;left:4424;top:8982;width:2240;height:0" coordorigin="4424,8982" coordsize="2240,0" path="m4424,8982l6663,8982e" filled="f" stroked="t" strokeweight="0.57998pt" strokecolor="#000000">
              <v:path arrowok="t"/>
            </v:shape>
            <v:shape style="position:absolute;left:6673;top:8982;width:3411;height:0" coordorigin="6673,8982" coordsize="3411,0" path="m6673,8982l10084,8982e" filled="f" stroked="t" strokeweight="0.57998pt" strokecolor="#000000">
              <v:path arrowok="t"/>
            </v:shape>
            <v:shape style="position:absolute;left:10093;top:8982;width:2564;height:0" coordorigin="10093,8982" coordsize="2564,0" path="m10093,8982l12657,8982e" filled="f" stroked="t" strokeweight="0.57998pt" strokecolor="#000000">
              <v:path arrowok="t"/>
            </v:shape>
            <v:shape style="position:absolute;left:12667;top:8982;width:1447;height:0" coordorigin="12667,8982" coordsize="1447,0" path="m12667,8982l14114,8982e" filled="f" stroked="t" strokeweight="0.57998pt" strokecolor="#000000">
              <v:path arrowok="t"/>
            </v:shape>
            <v:shape style="position:absolute;left:14124;top:8982;width:1843;height:0" coordorigin="14124,8982" coordsize="1843,0" path="m14124,8982l15967,8982e" filled="f" stroked="t" strokeweight="0.57998pt" strokecolor="#000000">
              <v:path arrowok="t"/>
            </v:shape>
            <v:shape style="position:absolute;left:15976;top:8982;width:1721;height:0" coordorigin="15976,8982" coordsize="1721,0" path="m15976,8982l17698,8982e" filled="f" stroked="t" strokeweight="0.57998pt" strokecolor="#000000">
              <v:path arrowok="t"/>
            </v:shape>
            <v:shape style="position:absolute;left:1704;top:9577;width:689;height:0" coordorigin="1704,9577" coordsize="689,0" path="m1704,9577l2393,9577e" filled="f" stroked="t" strokeweight="0.94pt" strokecolor="#DCE6F0">
              <v:path arrowok="t"/>
            </v:shape>
            <v:shape style="position:absolute;left:1737;top:9585;width:0;height:252" coordorigin="1737,9585" coordsize="0,252" path="m1737,9585l1737,9837e" filled="f" stroked="t" strokeweight="3.34pt" strokecolor="#DCE6F0">
              <v:path arrowok="t"/>
            </v:shape>
            <v:shape style="position:absolute;left:2327;top:9585;width:67;height:252" coordorigin="2327,9585" coordsize="67,252" path="m2327,9837l2394,9837,2394,9585,2327,9585,2327,9837xe" filled="t" fillcolor="#DCE6F0" stroked="f">
              <v:path arrowok="t"/>
              <v:fill/>
            </v:shape>
            <v:shape style="position:absolute;left:1704;top:9846;width:689;height:0" coordorigin="1704,9846" coordsize="689,0" path="m1704,9846l2393,9846e" filled="f" stroked="t" strokeweight="0.94pt" strokecolor="#DCE6F0">
              <v:path arrowok="t"/>
            </v:shape>
            <v:shape style="position:absolute;left:1769;top:9585;width:559;height:252" coordorigin="1769,9585" coordsize="559,252" path="m1769,9837l2328,9837,2328,9585,1769,9585,1769,9837xe" filled="t" fillcolor="#DCE6F0" stroked="f">
              <v:path arrowok="t"/>
              <v:fill/>
            </v:shape>
            <v:shape style="position:absolute;left:2403;top:9585;width:2009;height:0" coordorigin="2403,9585" coordsize="2009,0" path="m2403,9585l4412,9585e" filled="f" stroked="t" strokeweight="1.78pt" strokecolor="#DCE6F0">
              <v:path arrowok="t"/>
            </v:shape>
            <v:shape style="position:absolute;left:2402;top:9602;width:67;height:252" coordorigin="2402,9602" coordsize="67,252" path="m2402,9854l2469,9854,2469,9602,2402,9602,2402,9854xe" filled="t" fillcolor="#DCE6F0" stroked="f">
              <v:path arrowok="t"/>
              <v:fill/>
            </v:shape>
            <v:shape style="position:absolute;left:4346;top:9602;width:67;height:252" coordorigin="4346,9602" coordsize="67,252" path="m4346,9854l4413,9854,4413,9602,4346,9602,4346,9854xe" filled="t" fillcolor="#DCE6F0" stroked="f">
              <v:path arrowok="t"/>
              <v:fill/>
            </v:shape>
            <v:shape style="position:absolute;left:2468;top:9602;width:1879;height:252" coordorigin="2468,9602" coordsize="1879,252" path="m4347,9854l4347,9602,2468,9602,2468,9854,4347,9854xe" filled="t" fillcolor="#DCE6F0" stroked="f">
              <v:path arrowok="t"/>
              <v:fill/>
            </v:shape>
            <v:shape style="position:absolute;left:4421;top:9585;width:2242;height:0" coordorigin="4421,9585" coordsize="2242,0" path="m4421,9585l6663,9585e" filled="f" stroked="t" strokeweight="1.78pt" strokecolor="#DCE6F0">
              <v:path arrowok="t"/>
            </v:shape>
            <v:shape style="position:absolute;left:4420;top:9602;width:69;height:252" coordorigin="4420,9602" coordsize="69,252" path="m4420,9854l4489,9854,4489,9602,4420,9602,4420,9854xe" filled="t" fillcolor="#DCE6F0" stroked="f">
              <v:path arrowok="t"/>
              <v:fill/>
            </v:shape>
            <v:shape style="position:absolute;left:6598;top:9602;width:67;height:252" coordorigin="6598,9602" coordsize="67,252" path="m6598,9854l6664,9854,6664,9602,6598,9602,6598,9854xe" filled="t" fillcolor="#DCE6F0" stroked="f">
              <v:path arrowok="t"/>
              <v:fill/>
            </v:shape>
            <v:shape style="position:absolute;left:4488;top:9602;width:2110;height:252" coordorigin="4488,9602" coordsize="2110,252" path="m6598,9854l6598,9602,4488,9602,4488,9854,6598,9854xe" filled="t" fillcolor="#DCE6F0" stroked="f">
              <v:path arrowok="t"/>
              <v:fill/>
            </v:shape>
            <v:shape style="position:absolute;left:6673;top:9585;width:3408;height:0" coordorigin="6673,9585" coordsize="3408,0" path="m6673,9585l10081,9585e" filled="f" stroked="t" strokeweight="1.78pt" strokecolor="#DCE6F0">
              <v:path arrowok="t"/>
            </v:shape>
            <v:shape style="position:absolute;left:6672;top:9602;width:67;height:252" coordorigin="6672,9602" coordsize="67,252" path="m6672,9854l6739,9854,6739,9602,6672,9602,6672,9854xe" filled="t" fillcolor="#DCE6F0" stroked="f">
              <v:path arrowok="t"/>
              <v:fill/>
            </v:shape>
            <v:shape style="position:absolute;left:10049;top:9602;width:0;height:252" coordorigin="10049,9602" coordsize="0,252" path="m10049,9602l10049,9854e" filled="f" stroked="t" strokeweight="3.34pt" strokecolor="#DCE6F0">
              <v:path arrowok="t"/>
            </v:shape>
            <v:shape style="position:absolute;left:6738;top:9602;width:3279;height:252" coordorigin="6738,9602" coordsize="3279,252" path="m10017,9854l10017,9602,6738,9602,6738,9854,10017,9854xe" filled="t" fillcolor="#DCE6F0" stroked="f">
              <v:path arrowok="t"/>
              <v:fill/>
            </v:shape>
            <v:shape style="position:absolute;left:10093;top:9585;width:2561;height:0" coordorigin="10093,9585" coordsize="2561,0" path="m10093,9585l12655,9585e" filled="f" stroked="t" strokeweight="1.78pt" strokecolor="#DCE6F0">
              <v:path arrowok="t"/>
            </v:shape>
            <v:shape style="position:absolute;left:10126;top:9602;width:0;height:252" coordorigin="10126,9602" coordsize="0,252" path="m10126,9602l10126,9854e" filled="f" stroked="t" strokeweight="3.34pt" strokecolor="#DCE6F0">
              <v:path arrowok="t"/>
            </v:shape>
            <v:shape style="position:absolute;left:12622;top:9602;width:0;height:252" coordorigin="12622,9602" coordsize="0,252" path="m12622,9602l12622,9854e" filled="f" stroked="t" strokeweight="3.364pt" strokecolor="#DCE6F0">
              <v:path arrowok="t"/>
            </v:shape>
            <v:shape style="position:absolute;left:10158;top:9602;width:2431;height:252" coordorigin="10158,9602" coordsize="2431,252" path="m12589,9854l12589,9602,10158,9602,10158,9854,12589,9854xe" filled="t" fillcolor="#DCE6F0" stroked="f">
              <v:path arrowok="t"/>
              <v:fill/>
            </v:shape>
            <v:shape style="position:absolute;left:12667;top:9585;width:1447;height:0" coordorigin="12667,9585" coordsize="1447,0" path="m12667,9585l14114,9585e" filled="f" stroked="t" strokeweight="1.78pt" strokecolor="#DCE6F0">
              <v:path arrowok="t"/>
            </v:shape>
            <v:shape style="position:absolute;left:12699;top:9602;width:0;height:252" coordorigin="12699,9602" coordsize="0,252" path="m12699,9602l12699,9854e" filled="f" stroked="t" strokeweight="3.34pt" strokecolor="#DCE6F0">
              <v:path arrowok="t"/>
            </v:shape>
            <v:shape style="position:absolute;left:14048;top:9602;width:67;height:252" coordorigin="14048,9602" coordsize="67,252" path="m14048,9854l14115,9854,14115,9602,14048,9602,14048,9854xe" filled="t" fillcolor="#DCE6F0" stroked="f">
              <v:path arrowok="t"/>
              <v:fill/>
            </v:shape>
            <v:shape style="position:absolute;left:12732;top:9602;width:1318;height:252" coordorigin="12732,9602" coordsize="1318,252" path="m14049,9854l14049,9602,12732,9602,12732,9854,14049,9854xe" filled="t" fillcolor="#DCE6F0" stroked="f">
              <v:path arrowok="t"/>
              <v:fill/>
            </v:shape>
            <v:shape style="position:absolute;left:14124;top:9585;width:1843;height:0" coordorigin="14124,9585" coordsize="1843,0" path="m14124,9585l15967,9585e" filled="f" stroked="t" strokeweight="1.78pt" strokecolor="#DCE6F0">
              <v:path arrowok="t"/>
            </v:shape>
            <v:shape style="position:absolute;left:14123;top:9602;width:67;height:252" coordorigin="14123,9602" coordsize="67,252" path="m14123,9854l14189,9854,14189,9602,14123,9602,14123,9854xe" filled="t" fillcolor="#DCE6F0" stroked="f">
              <v:path arrowok="t"/>
              <v:fill/>
            </v:shape>
            <v:shape style="position:absolute;left:15901;top:9602;width:67;height:252" coordorigin="15901,9602" coordsize="67,252" path="m15901,9854l15968,9854,15968,9602,15901,9602,15901,9854xe" filled="t" fillcolor="#DCE6F0" stroked="f">
              <v:path arrowok="t"/>
              <v:fill/>
            </v:shape>
            <v:shape style="position:absolute;left:14188;top:9602;width:1714;height:252" coordorigin="14188,9602" coordsize="1714,252" path="m15902,9854l15902,9602,14188,9602,14188,9854,15902,9854xe" filled="t" fillcolor="#DCE6F0" stroked="f">
              <v:path arrowok="t"/>
              <v:fill/>
            </v:shape>
            <v:shape style="position:absolute;left:15976;top:9585;width:1719;height:0" coordorigin="15976,9585" coordsize="1719,0" path="m15976,9585l17695,9585e" filled="f" stroked="t" strokeweight="1.78pt" strokecolor="#DCE6F0">
              <v:path arrowok="t"/>
            </v:shape>
            <v:shape style="position:absolute;left:15975;top:9602;width:67;height:252" coordorigin="15975,9602" coordsize="67,252" path="m15975,9854l16042,9854,16042,9602,15975,9602,15975,9854xe" filled="t" fillcolor="#DCE6F0" stroked="f">
              <v:path arrowok="t"/>
              <v:fill/>
            </v:shape>
            <v:shape style="position:absolute;left:17663;top:9602;width:0;height:252" coordorigin="17663,9602" coordsize="0,252" path="m17663,9602l17663,9854e" filled="f" stroked="t" strokeweight="3.34pt" strokecolor="#DCE6F0">
              <v:path arrowok="t"/>
            </v:shape>
            <v:shape style="position:absolute;left:16041;top:9602;width:1589;height:252" coordorigin="16041,9602" coordsize="1589,252" path="m17630,9854l17630,9602,16041,9602,16041,9854,17630,9854xe" filled="t" fillcolor="#DCE6F0" stroked="f">
              <v:path arrowok="t"/>
              <v:fill/>
            </v:shape>
            <v:shape style="position:absolute;left:1704;top:9564;width:689;height:0" coordorigin="1704,9564" coordsize="689,0" path="m1704,9564l2393,9564e" filled="f" stroked="t" strokeweight="0.58001pt" strokecolor="#000000">
              <v:path arrowok="t"/>
            </v:shape>
            <v:shape style="position:absolute;left:2403;top:9564;width:2011;height:0" coordorigin="2403,9564" coordsize="2011,0" path="m2403,9564l4414,9564e" filled="f" stroked="t" strokeweight="0.58001pt" strokecolor="#000000">
              <v:path arrowok="t"/>
            </v:shape>
            <v:shape style="position:absolute;left:4424;top:9564;width:2240;height:0" coordorigin="4424,9564" coordsize="2240,0" path="m4424,9564l6663,9564e" filled="f" stroked="t" strokeweight="0.58001pt" strokecolor="#000000">
              <v:path arrowok="t"/>
            </v:shape>
            <v:shape style="position:absolute;left:6673;top:9564;width:3411;height:0" coordorigin="6673,9564" coordsize="3411,0" path="m6673,9564l10084,9564e" filled="f" stroked="t" strokeweight="0.58001pt" strokecolor="#000000">
              <v:path arrowok="t"/>
            </v:shape>
            <v:shape style="position:absolute;left:10093;top:9564;width:2564;height:0" coordorigin="10093,9564" coordsize="2564,0" path="m10093,9564l12657,9564e" filled="f" stroked="t" strokeweight="0.58001pt" strokecolor="#000000">
              <v:path arrowok="t"/>
            </v:shape>
            <v:shape style="position:absolute;left:12667;top:9564;width:1447;height:0" coordorigin="12667,9564" coordsize="1447,0" path="m12667,9564l14114,9564e" filled="f" stroked="t" strokeweight="0.58001pt" strokecolor="#000000">
              <v:path arrowok="t"/>
            </v:shape>
            <v:shape style="position:absolute;left:14124;top:9564;width:1843;height:0" coordorigin="14124,9564" coordsize="1843,0" path="m14124,9564l15967,9564e" filled="f" stroked="t" strokeweight="0.58001pt" strokecolor="#000000">
              <v:path arrowok="t"/>
            </v:shape>
            <v:shape style="position:absolute;left:15976;top:9564;width:1721;height:0" coordorigin="15976,9564" coordsize="1721,0" path="m15976,9564l17698,9564e" filled="f" stroked="t" strokeweight="0.58001pt" strokecolor="#000000">
              <v:path arrowok="t"/>
            </v:shape>
            <v:shape style="position:absolute;left:1699;top:1411;width:0;height:8452" coordorigin="1699,1411" coordsize="0,8452" path="m1699,1411l1699,9864e" filled="f" stroked="t" strokeweight="0.604pt" strokecolor="#000000">
              <v:path arrowok="t"/>
            </v:shape>
            <v:shape style="position:absolute;left:1704;top:9859;width:689;height:0" coordorigin="1704,9859" coordsize="689,0" path="m1704,9859l2393,9859e" filled="f" stroked="t" strokeweight="0.57998pt" strokecolor="#000000">
              <v:path arrowok="t"/>
            </v:shape>
            <v:shape style="position:absolute;left:2398;top:1412;width:0;height:8452" coordorigin="2398,1412" coordsize="0,8452" path="m2398,1412l2398,9864e" filled="f" stroked="t" strokeweight="0.58pt" strokecolor="#000000">
              <v:path arrowok="t"/>
            </v:shape>
            <v:shape style="position:absolute;left:2403;top:9859;width:2011;height:0" coordorigin="2403,9859" coordsize="2011,0" path="m2403,9859l4414,9859e" filled="f" stroked="t" strokeweight="0.57998pt" strokecolor="#000000">
              <v:path arrowok="t"/>
            </v:shape>
            <v:shape style="position:absolute;left:4419;top:1412;width:0;height:8452" coordorigin="4419,1412" coordsize="0,8452" path="m4419,1412l4419,9864e" filled="f" stroked="t" strokeweight="0.58001pt" strokecolor="#000000">
              <v:path arrowok="t"/>
            </v:shape>
            <v:shape style="position:absolute;left:4424;top:9859;width:2240;height:0" coordorigin="4424,9859" coordsize="2240,0" path="m4424,9859l6663,9859e" filled="f" stroked="t" strokeweight="0.57998pt" strokecolor="#000000">
              <v:path arrowok="t"/>
            </v:shape>
            <v:shape style="position:absolute;left:6668;top:1412;width:0;height:8452" coordorigin="6668,1412" coordsize="0,8452" path="m6668,1412l6668,9864e" filled="f" stroked="t" strokeweight="0.58001pt" strokecolor="#000000">
              <v:path arrowok="t"/>
            </v:shape>
            <v:shape style="position:absolute;left:6673;top:9859;width:3411;height:0" coordorigin="6673,9859" coordsize="3411,0" path="m6673,9859l10084,9859e" filled="f" stroked="t" strokeweight="0.57998pt" strokecolor="#000000">
              <v:path arrowok="t"/>
            </v:shape>
            <v:shape style="position:absolute;left:10089;top:1412;width:0;height:8452" coordorigin="10089,1412" coordsize="0,8452" path="m10089,1412l10089,9864e" filled="f" stroked="t" strokeweight="0.57998pt" strokecolor="#000000">
              <v:path arrowok="t"/>
            </v:shape>
            <v:shape style="position:absolute;left:10093;top:9859;width:2564;height:0" coordorigin="10093,9859" coordsize="2564,0" path="m10093,9859l12657,9859e" filled="f" stroked="t" strokeweight="0.57998pt" strokecolor="#000000">
              <v:path arrowok="t"/>
            </v:shape>
            <v:shape style="position:absolute;left:12662;top:1412;width:0;height:8452" coordorigin="12662,1412" coordsize="0,8452" path="m12662,1412l12662,9864e" filled="f" stroked="t" strokeweight="0.57998pt" strokecolor="#000000">
              <v:path arrowok="t"/>
            </v:shape>
            <v:shape style="position:absolute;left:12667;top:9859;width:1447;height:0" coordorigin="12667,9859" coordsize="1447,0" path="m12667,9859l14114,9859e" filled="f" stroked="t" strokeweight="0.57998pt" strokecolor="#000000">
              <v:path arrowok="t"/>
            </v:shape>
            <v:shape style="position:absolute;left:14119;top:1412;width:0;height:8452" coordorigin="14119,1412" coordsize="0,8452" path="m14119,1412l14119,9864e" filled="f" stroked="t" strokeweight="0.58004pt" strokecolor="#000000">
              <v:path arrowok="t"/>
            </v:shape>
            <v:shape style="position:absolute;left:14124;top:9859;width:1843;height:0" coordorigin="14124,9859" coordsize="1843,0" path="m14124,9859l15967,9859e" filled="f" stroked="t" strokeweight="0.57998pt" strokecolor="#000000">
              <v:path arrowok="t"/>
            </v:shape>
            <v:shape style="position:absolute;left:15972;top:1412;width:0;height:8452" coordorigin="15972,1412" coordsize="0,8452" path="m15972,1412l15972,9864e" filled="f" stroked="t" strokeweight="0.57998pt" strokecolor="#000000">
              <v:path arrowok="t"/>
            </v:shape>
            <v:shape style="position:absolute;left:15976;top:9859;width:1721;height:0" coordorigin="15976,9859" coordsize="1721,0" path="m15976,9859l17698,9859e" filled="f" stroked="t" strokeweight="0.57998pt" strokecolor="#000000">
              <v:path arrowok="t"/>
            </v:shape>
            <v:shape style="position:absolute;left:17702;top:1412;width:0;height:8452" coordorigin="17702,1412" coordsize="0,8452" path="m17702,1412l17702,986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352">
            <v:imagedata o:title="" r:id="rId53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5353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4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4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4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4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4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1.196pt;width:83.06pt;height:13.74pt;mso-position-horizontal-relative:page;mso-position-vertical-relative:page;z-index:-74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1.196pt;width:3.48001pt;height:13.74pt;mso-position-horizontal-relative:page;mso-position-vertical-relative:page;z-index:-74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1.196pt;width:89.16pt;height:13.74pt;mso-position-horizontal-relative:page;mso-position-vertical-relative:page;z-index:-74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1.196pt;width:3.47998pt;height:13.74pt;mso-position-horizontal-relative:page;mso-position-vertical-relative:page;z-index:-74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1.196pt;width:69.36pt;height:13.74pt;mso-position-horizontal-relative:page;mso-position-vertical-relative:page;z-index:-74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30058360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521.196pt;width:3.34751pt;height:13.74pt;mso-position-horizontal-relative:page;mso-position-vertical-relative:page;z-index:-74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21.196pt;width:125.322pt;height:13.74pt;mso-position-horizontal-relative:page;mso-position-vertical-relative:page;z-index:-74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21.196pt;width:3.48001pt;height:13.74pt;mso-position-horizontal-relative:page;mso-position-vertical-relative:page;z-index:-74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1.196pt;width:167.54pt;height:13.74pt;mso-position-horizontal-relative:page;mso-position-vertical-relative:page;z-index:-74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1.196pt;width:3.47999pt;height:13.74pt;mso-position-horizontal-relative:page;mso-position-vertical-relative:page;z-index:-74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1.196pt;width:108.99pt;height:13.74pt;mso-position-horizontal-relative:page;mso-position-vertical-relative:page;z-index:-74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1.196pt;width:3.48pt;height:13.74pt;mso-position-horizontal-relative:page;mso-position-vertical-relative:page;z-index:-74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1.196pt;width:97.56pt;height:13.74pt;mso-position-horizontal-relative:page;mso-position-vertical-relative:page;z-index:-74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1.196pt;width:3.48pt;height:13.74pt;mso-position-horizontal-relative:page;mso-position-vertical-relative:page;z-index:-74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21.196pt;width:31.436pt;height:13.74pt;mso-position-horizontal-relative:page;mso-position-vertical-relative:page;z-index:-74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1.196pt;width:3.492pt;height:13.74pt;mso-position-horizontal-relative:page;mso-position-vertical-relative:page;z-index:-74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1.14pt;width:86.54pt;height:30.056pt;mso-position-horizontal-relative:page;mso-position-vertical-relative:page;z-index:-748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14pt;width:92.64pt;height:30.056pt;mso-position-horizontal-relative:page;mso-position-vertical-relative:page;z-index:-748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91.14pt;width:72.7075pt;height:30.056pt;mso-position-horizontal-relative:page;mso-position-vertical-relative:page;z-index:-748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33403978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1.14pt;width:128.802pt;height:30.056pt;mso-position-horizontal-relative:page;mso-position-vertical-relative:page;z-index:-74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91.14pt;width:171.02pt;height:30.056pt;mso-position-horizontal-relative:page;mso-position-vertical-relative:page;z-index:-748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1.14pt;width:112.47pt;height:30.056pt;mso-position-horizontal-relative:page;mso-position-vertical-relative:page;z-index:-748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1.14pt;width:101.04pt;height:30.056pt;mso-position-horizontal-relative:page;mso-position-vertical-relative:page;z-index:-748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1.14pt;width:34.928pt;height:30.056pt;mso-position-horizontal-relative:page;mso-position-vertical-relative:page;z-index:-748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2.98pt;width:34.928pt;height:8.15999pt;mso-position-horizontal-relative:page;mso-position-vertical-relative:page;z-index:-748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8.3pt;width:83.06pt;height:12.84pt;mso-position-horizontal-relative:page;mso-position-vertical-relative:page;z-index:-74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8.3pt;width:3.48001pt;height:12.84pt;mso-position-horizontal-relative:page;mso-position-vertical-relative:page;z-index:-74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8.3pt;width:89.16pt;height:12.84pt;mso-position-horizontal-relative:page;mso-position-vertical-relative:page;z-index:-74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8.3pt;width:3.47998pt;height:12.84pt;mso-position-horizontal-relative:page;mso-position-vertical-relative:page;z-index:-74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78.3pt;width:69.36pt;height:12.84pt;mso-position-horizontal-relative:page;mso-position-vertical-relative:page;z-index:-74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48123207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78.3pt;width:3.34751pt;height:12.84pt;mso-position-horizontal-relative:page;mso-position-vertical-relative:page;z-index:-74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78.3pt;width:167.54pt;height:12.84pt;mso-position-horizontal-relative:page;mso-position-vertical-relative:page;z-index:-74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8.3pt;width:3.47999pt;height:12.84pt;mso-position-horizontal-relative:page;mso-position-vertical-relative:page;z-index:-74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78.3pt;width:108.99pt;height:12.84pt;mso-position-horizontal-relative:page;mso-position-vertical-relative:page;z-index:-74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78.3pt;width:3.48pt;height:12.84pt;mso-position-horizontal-relative:page;mso-position-vertical-relative:page;z-index:-74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8.3pt;width:97.56pt;height:12.84pt;mso-position-horizontal-relative:page;mso-position-vertical-relative:page;z-index:-74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8.3pt;width:3.48pt;height:12.84pt;mso-position-horizontal-relative:page;mso-position-vertical-relative:page;z-index:-74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0.38pt;width:31.436pt;height:12.6pt;mso-position-horizontal-relative:page;mso-position-vertical-relative:page;z-index:-74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0.38pt;width:3.492pt;height:12.6pt;mso-position-horizontal-relative:page;mso-position-vertical-relative:page;z-index:-74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65.58pt;width:125.322pt;height:25.56pt;mso-position-horizontal-relative:page;mso-position-vertical-relative:page;z-index:-74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9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5.58pt;width:3.48001pt;height:25.56pt;mso-position-horizontal-relative:page;mso-position-vertical-relative:page;z-index:-74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2.46pt;width:86.54pt;height:15.84pt;mso-position-horizontal-relative:page;mso-position-vertical-relative:page;z-index:-74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2.46pt;width:92.64pt;height:15.84pt;mso-position-horizontal-relative:page;mso-position-vertical-relative:page;z-index:-74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62.46pt;width:72.7075pt;height:15.84pt;mso-position-horizontal-relative:page;mso-position-vertical-relative:page;z-index:-74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2.46pt;width:128.802pt;height:3.12pt;mso-position-horizontal-relative:page;mso-position-vertical-relative:page;z-index:-748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462.46pt;width:171.02pt;height:15.84pt;mso-position-horizontal-relative:page;mso-position-vertical-relative:page;z-index:-74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2.46pt;width:112.47pt;height:15.84pt;mso-position-horizontal-relative:page;mso-position-vertical-relative:page;z-index:-74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2.46pt;width:101.04pt;height:15.84pt;mso-position-horizontal-relative:page;mso-position-vertical-relative:page;z-index:-74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2.46pt;width:34.928pt;height:7.92pt;mso-position-horizontal-relative:page;mso-position-vertical-relative:page;z-index:-748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3.15pt;width:86.54pt;height:29.31pt;mso-position-horizontal-relative:page;mso-position-vertical-relative:page;z-index:-748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15pt;width:92.64pt;height:29.31pt;mso-position-horizontal-relative:page;mso-position-vertical-relative:page;z-index:-748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33.15pt;width:72.7075pt;height:29.31pt;mso-position-horizontal-relative:page;mso-position-vertical-relative:page;z-index:-748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34771793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3.15pt;width:128.802pt;height:29.31pt;mso-position-horizontal-relative:page;mso-position-vertical-relative:page;z-index:-74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3.15pt;width:171.02pt;height:29.31pt;mso-position-horizontal-relative:page;mso-position-vertical-relative:page;z-index:-748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3.15pt;width:112.47pt;height:29.31pt;mso-position-horizontal-relative:page;mso-position-vertical-relative:page;z-index:-748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15pt;width:101.04pt;height:29.31pt;mso-position-horizontal-relative:page;mso-position-vertical-relative:page;z-index:-748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3.15pt;width:34.928pt;height:29.31pt;mso-position-horizontal-relative:page;mso-position-vertical-relative:page;z-index:-74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0.19pt;width:83.06pt;height:12.96pt;mso-position-horizontal-relative:page;mso-position-vertical-relative:page;z-index:-74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0.19pt;width:3.48001pt;height:12.96pt;mso-position-horizontal-relative:page;mso-position-vertical-relative:page;z-index:-74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0.19pt;width:89.16pt;height:12.96pt;mso-position-horizontal-relative:page;mso-position-vertical-relative:page;z-index:-74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19pt;width:3.47998pt;height:12.96pt;mso-position-horizontal-relative:page;mso-position-vertical-relative:page;z-index:-74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0.19pt;width:69.36pt;height:12.96pt;mso-position-horizontal-relative:page;mso-position-vertical-relative:page;z-index:-74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32643699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420.19pt;width:3.34751pt;height:12.96pt;mso-position-horizontal-relative:page;mso-position-vertical-relative:page;z-index:-74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0.19pt;width:167.54pt;height:12.96pt;mso-position-horizontal-relative:page;mso-position-vertical-relative:page;z-index:-74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0.19pt;width:3.47999pt;height:12.96pt;mso-position-horizontal-relative:page;mso-position-vertical-relative:page;z-index:-74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0.19pt;width:108.99pt;height:12.96pt;mso-position-horizontal-relative:page;mso-position-vertical-relative:page;z-index:-74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0.19pt;width:3.48pt;height:12.96pt;mso-position-horizontal-relative:page;mso-position-vertical-relative:page;z-index:-74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0.19pt;width:97.56pt;height:12.96pt;mso-position-horizontal-relative:page;mso-position-vertical-relative:page;z-index:-74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0.19pt;width:3.48pt;height:12.96pt;mso-position-horizontal-relative:page;mso-position-vertical-relative:page;z-index:-74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0.19pt;width:34.928pt;height:12.96pt;mso-position-horizontal-relative:page;mso-position-vertical-relative:page;z-index:-74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5.19pt;width:31.436pt;height:15pt;mso-position-horizontal-relative:page;mso-position-vertical-relative:page;z-index:-74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05.19pt;width:3.492pt;height:15pt;mso-position-horizontal-relative:page;mso-position-vertical-relative:page;z-index:-74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94.87pt;width:125.322pt;height:38.28pt;mso-position-horizontal-relative:page;mso-position-vertical-relative:page;z-index:-74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GUACAMAYO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4.87pt;width:3.48001pt;height:38.28pt;mso-position-horizontal-relative:page;mso-position-vertical-relative:page;z-index:-74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07pt;width:86.54pt;height:30.12pt;mso-position-horizontal-relative:page;mso-position-vertical-relative:page;z-index:-74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07pt;width:92.64pt;height:30.12pt;mso-position-horizontal-relative:page;mso-position-vertical-relative:page;z-index:-74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232pt;margin-top:390.07pt;width:72.7075pt;height:30.12pt;mso-position-horizontal-relative:page;mso-position-vertical-relative:page;z-index:-74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0.07pt;width:128.802pt;height:4.8pt;mso-position-horizontal-relative:page;mso-position-vertical-relative:page;z-index:-7488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90.07pt;width:171.02pt;height:30.12pt;mso-position-horizontal-relative:page;mso-position-vertical-relative:page;z-index:-74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0.07pt;width:112.47pt;height:30.12pt;mso-position-horizontal-relative:page;mso-position-vertical-relative:page;z-index:-74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0.07pt;width:101.04pt;height:30.12pt;mso-position-horizontal-relative:page;mso-position-vertical-relative:page;z-index:-74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0.07pt;width:34.928pt;height:15.12pt;mso-position-horizontal-relative:page;mso-position-vertical-relative:page;z-index:-74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63pt;width:86.54pt;height:43.44pt;mso-position-horizontal-relative:page;mso-position-vertical-relative:page;z-index:-74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63pt;width:92.64pt;height:43.44pt;mso-position-horizontal-relative:page;mso-position-vertical-relative:page;z-index:-74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6.63pt;width:201.51pt;height:43.44pt;mso-position-horizontal-relative:page;mso-position-vertical-relative:page;z-index:-74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PLAN DE LA CRUZ                53587399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6.63pt;width:171.02pt;height:43.44pt;mso-position-horizontal-relative:page;mso-position-vertical-relative:page;z-index:-74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6.63pt;width:112.47pt;height:43.44pt;mso-position-horizontal-relative:page;mso-position-vertical-relative:page;z-index:-74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63pt;width:101.04pt;height:43.44pt;mso-position-horizontal-relative:page;mso-position-vertical-relative:page;z-index:-74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6.63pt;width:34.928pt;height:43.44pt;mso-position-horizontal-relative:page;mso-position-vertical-relative:page;z-index:-749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8.47pt;width:34.928pt;height:8.16pt;mso-position-horizontal-relative:page;mso-position-vertical-relative:page;z-index:-749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3.67pt;width:83.06pt;height:12.96pt;mso-position-horizontal-relative:page;mso-position-vertical-relative:page;z-index:-74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67pt;width:3.48001pt;height:12.96pt;mso-position-horizontal-relative:page;mso-position-vertical-relative:page;z-index:-74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3.67pt;width:89.16pt;height:12.96pt;mso-position-horizontal-relative:page;mso-position-vertical-relative:page;z-index:-74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67pt;width:3.47998pt;height:12.96pt;mso-position-horizontal-relative:page;mso-position-vertical-relative:page;z-index:-74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33.67pt;width:69.36pt;height:12.96pt;mso-position-horizontal-relative:page;mso-position-vertical-relative:page;z-index:-74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33.67pt;width:3.26501pt;height:12.96pt;mso-position-horizontal-relative:page;mso-position-vertical-relative:page;z-index:-74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33.67pt;width:167.54pt;height:12.96pt;mso-position-horizontal-relative:page;mso-position-vertical-relative:page;z-index:-74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3.67pt;width:3.47999pt;height:12.96pt;mso-position-horizontal-relative:page;mso-position-vertical-relative:page;z-index:-74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33.67pt;width:108.99pt;height:12.96pt;mso-position-horizontal-relative:page;mso-position-vertical-relative:page;z-index:-74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3.67pt;width:3.48pt;height:12.96pt;mso-position-horizontal-relative:page;mso-position-vertical-relative:page;z-index:-74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3.67pt;width:97.56pt;height:12.96pt;mso-position-horizontal-relative:page;mso-position-vertical-relative:page;z-index:-74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3.67pt;width:3.48pt;height:12.96pt;mso-position-horizontal-relative:page;mso-position-vertical-relative:page;z-index:-74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5.728pt;width:31.436pt;height:12.742pt;mso-position-horizontal-relative:page;mso-position-vertical-relative:page;z-index:-74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5.728pt;width:3.492pt;height:12.742pt;mso-position-horizontal-relative:page;mso-position-vertical-relative:page;z-index:-74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21.046pt;width:125.405pt;height:25.584pt;mso-position-horizontal-relative:page;mso-position-vertical-relative:page;z-index:-74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FILO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MECATE Y EL PALMO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21.046pt;width:3.48001pt;height:25.584pt;mso-position-horizontal-relative:page;mso-position-vertical-relative:page;z-index:-74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806pt;width:86.54pt;height:15.864pt;mso-position-horizontal-relative:page;mso-position-vertical-relative:page;z-index:-74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806pt;width:92.64pt;height:15.864pt;mso-position-horizontal-relative:page;mso-position-vertical-relative:page;z-index:-74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317.806pt;width:72.625pt;height:15.864pt;mso-position-horizontal-relative:page;mso-position-vertical-relative:page;z-index:-74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7.806pt;width:128.885pt;height:3.24pt;mso-position-horizontal-relative:page;mso-position-vertical-relative:page;z-index:-7492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17.806pt;width:171.02pt;height:15.864pt;mso-position-horizontal-relative:page;mso-position-vertical-relative:page;z-index:-74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7.806pt;width:112.47pt;height:15.864pt;mso-position-horizontal-relative:page;mso-position-vertical-relative:page;z-index:-74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806pt;width:101.04pt;height:15.864pt;mso-position-horizontal-relative:page;mso-position-vertical-relative:page;z-index:-74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7.806pt;width:34.928pt;height:7.922pt;mso-position-horizontal-relative:page;mso-position-vertical-relative:page;z-index:-749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65pt;width:86.54pt;height:29.156pt;mso-position-horizontal-relative:page;mso-position-vertical-relative:page;z-index:-749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65pt;width:92.64pt;height:29.156pt;mso-position-horizontal-relative:page;mso-position-vertical-relative:page;z-index:-749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88.65pt;width:72.625pt;height:29.156pt;mso-position-horizontal-relative:page;mso-position-vertical-relative:page;z-index:-749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33495799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8.65pt;width:128.885pt;height:29.156pt;mso-position-horizontal-relative:page;mso-position-vertical-relative:page;z-index:-74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8.65pt;width:171.02pt;height:29.156pt;mso-position-horizontal-relative:page;mso-position-vertical-relative:page;z-index:-749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65pt;width:112.47pt;height:29.156pt;mso-position-horizontal-relative:page;mso-position-vertical-relative:page;z-index:-749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65pt;width:101.04pt;height:29.156pt;mso-position-horizontal-relative:page;mso-position-vertical-relative:page;z-index:-749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8.65pt;width:34.928pt;height:29.156pt;mso-position-horizontal-relative:page;mso-position-vertical-relative:page;z-index:-749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4.91pt;width:83.06pt;height:13.74pt;mso-position-horizontal-relative:page;mso-position-vertical-relative:page;z-index:-74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91pt;width:3.48001pt;height:13.74pt;mso-position-horizontal-relative:page;mso-position-vertical-relative:page;z-index:-74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4.91pt;width:89.16pt;height:13.74pt;mso-position-horizontal-relative:page;mso-position-vertical-relative:page;z-index:-74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91pt;width:3.47998pt;height:13.74pt;mso-position-horizontal-relative:page;mso-position-vertical-relative:page;z-index:-74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4.91pt;width:69.36pt;height:13.74pt;mso-position-horizontal-relative:page;mso-position-vertical-relative:page;z-index:-74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40449774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74.91pt;width:3.26501pt;height:13.74pt;mso-position-horizontal-relative:page;mso-position-vertical-relative:page;z-index:-74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4.91pt;width:125.405pt;height:13.74pt;mso-position-horizontal-relative:page;mso-position-vertical-relative:page;z-index:-74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91pt;width:3.48001pt;height:13.74pt;mso-position-horizontal-relative:page;mso-position-vertical-relative:page;z-index:-74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4.91pt;width:167.54pt;height:13.74pt;mso-position-horizontal-relative:page;mso-position-vertical-relative:page;z-index:-74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91pt;width:3.47999pt;height:13.74pt;mso-position-horizontal-relative:page;mso-position-vertical-relative:page;z-index:-74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4.91pt;width:108.99pt;height:13.74pt;mso-position-horizontal-relative:page;mso-position-vertical-relative:page;z-index:-74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91pt;width:3.48pt;height:13.74pt;mso-position-horizontal-relative:page;mso-position-vertical-relative:page;z-index:-74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4.91pt;width:97.56pt;height:13.74pt;mso-position-horizontal-relative:page;mso-position-vertical-relative:page;z-index:-74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91pt;width:3.48pt;height:13.74pt;mso-position-horizontal-relative:page;mso-position-vertical-relative:page;z-index:-74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4.91pt;width:31.436pt;height:13.74pt;mso-position-horizontal-relative:page;mso-position-vertical-relative:page;z-index:-74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4.91pt;width:3.492pt;height:13.74pt;mso-position-horizontal-relative:page;mso-position-vertical-relative:page;z-index:-74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57pt;width:86.54pt;height:44.34pt;mso-position-horizontal-relative:page;mso-position-vertical-relative:page;z-index:-74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57pt;width:92.64pt;height:44.34pt;mso-position-horizontal-relative:page;mso-position-vertical-relative:page;z-index:-74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30.57pt;width:72.625pt;height:44.34pt;mso-position-horizontal-relative:page;mso-position-vertical-relative:page;z-index:-74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57107627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57pt;width:128.885pt;height:44.34pt;mso-position-horizontal-relative:page;mso-position-vertical-relative:page;z-index:-74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LOMA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0.57pt;width:171.02pt;height:44.34pt;mso-position-horizontal-relative:page;mso-position-vertical-relative:page;z-index:-74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57pt;width:112.47pt;height:44.34pt;mso-position-horizontal-relative:page;mso-position-vertical-relative:page;z-index:-74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57pt;width:101.04pt;height:44.34pt;mso-position-horizontal-relative:page;mso-position-vertical-relative:page;z-index:-74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0.57pt;width:34.928pt;height:44.34pt;mso-position-horizontal-relative:page;mso-position-vertical-relative:page;z-index:-749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7.73pt;width:83.06pt;height:12.84pt;mso-position-horizontal-relative:page;mso-position-vertical-relative:page;z-index:-74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73pt;width:3.48001pt;height:12.84pt;mso-position-horizontal-relative:page;mso-position-vertical-relative:page;z-index:-74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73pt;width:89.16pt;height:12.84pt;mso-position-horizontal-relative:page;mso-position-vertical-relative:page;z-index:-74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73pt;width:3.47998pt;height:12.84pt;mso-position-horizontal-relative:page;mso-position-vertical-relative:page;z-index:-74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7.73pt;width:69.36pt;height:12.84pt;mso-position-horizontal-relative:page;mso-position-vertical-relative:page;z-index:-74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57107627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217.73pt;width:3.26501pt;height:12.84pt;mso-position-horizontal-relative:page;mso-position-vertical-relative:page;z-index:-74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7.73pt;width:167.54pt;height:12.84pt;mso-position-horizontal-relative:page;mso-position-vertical-relative:page;z-index:-74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73pt;width:3.47999pt;height:12.84pt;mso-position-horizontal-relative:page;mso-position-vertical-relative:page;z-index:-74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7.73pt;width:108.99pt;height:12.84pt;mso-position-horizontal-relative:page;mso-position-vertical-relative:page;z-index:-74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73pt;width:3.48pt;height:12.84pt;mso-position-horizontal-relative:page;mso-position-vertical-relative:page;z-index:-74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73pt;width:97.56pt;height:12.84pt;mso-position-horizontal-relative:page;mso-position-vertical-relative:page;z-index:-74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73pt;width:3.48pt;height:12.84pt;mso-position-horizontal-relative:page;mso-position-vertical-relative:page;z-index:-74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7.73pt;width:34.928pt;height:12.84pt;mso-position-horizontal-relative:page;mso-position-vertical-relative:page;z-index:-74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2.61pt;width:31.436pt;height:15.12pt;mso-position-horizontal-relative:page;mso-position-vertical-relative:page;z-index:-74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2.61pt;width:3.492pt;height:15.12pt;mso-position-horizontal-relative:page;mso-position-vertical-relative:page;z-index:-74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92.386pt;width:125.405pt;height:38.184pt;mso-position-horizontal-relative:page;mso-position-vertical-relative:page;z-index:-74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LOMA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LUCA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92.386pt;width:3.48001pt;height:38.184pt;mso-position-horizontal-relative:page;mso-position-vertical-relative:page;z-index:-74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586pt;width:86.54pt;height:30.144pt;mso-position-horizontal-relative:page;mso-position-vertical-relative:page;z-index:-74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586pt;width:92.64pt;height:30.144pt;mso-position-horizontal-relative:page;mso-position-vertical-relative:page;z-index:-74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87.586pt;width:72.625pt;height:30.144pt;mso-position-horizontal-relative:page;mso-position-vertical-relative:page;z-index:-74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7.586pt;width:128.885pt;height:4.8pt;mso-position-horizontal-relative:page;mso-position-vertical-relative:page;z-index:-7497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7.586pt;width:171.02pt;height:30.144pt;mso-position-horizontal-relative:page;mso-position-vertical-relative:page;z-index:-74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7.586pt;width:112.47pt;height:30.144pt;mso-position-horizontal-relative:page;mso-position-vertical-relative:page;z-index:-74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586pt;width:101.04pt;height:30.144pt;mso-position-horizontal-relative:page;mso-position-vertical-relative:page;z-index:-74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7.586pt;width:34.928pt;height:15.024pt;mso-position-horizontal-relative:page;mso-position-vertical-relative:page;z-index:-74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58pt;width:86.54pt;height:15.006pt;mso-position-horizontal-relative:page;mso-position-vertical-relative:page;z-index:-74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58pt;width:92.64pt;height:15.006pt;mso-position-horizontal-relative:page;mso-position-vertical-relative:page;z-index:-74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72.58pt;width:72.625pt;height:15.006pt;mso-position-horizontal-relative:page;mso-position-vertical-relative:page;z-index:-74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40360385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58pt;width:128.885pt;height:15.006pt;mso-position-horizontal-relative:page;mso-position-vertical-relative:page;z-index:-74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2.58pt;width:171.02pt;height:15.006pt;mso-position-horizontal-relative:page;mso-position-vertical-relative:page;z-index:-74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58pt;width:112.47pt;height:15.006pt;mso-position-horizontal-relative:page;mso-position-vertical-relative:page;z-index:-74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58pt;width:101.04pt;height:15.006pt;mso-position-horizontal-relative:page;mso-position-vertical-relative:page;z-index:-74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2.58pt;width:34.928pt;height:15.006pt;mso-position-horizontal-relative:page;mso-position-vertical-relative:page;z-index:-74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8.84pt;width:83.06pt;height:13.74pt;mso-position-horizontal-relative:page;mso-position-vertical-relative:page;z-index:-74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84pt;width:3.48001pt;height:13.74pt;mso-position-horizontal-relative:page;mso-position-vertical-relative:page;z-index:-74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8.84pt;width:89.16pt;height:13.74pt;mso-position-horizontal-relative:page;mso-position-vertical-relative:page;z-index:-74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84pt;width:3.47998pt;height:13.74pt;mso-position-horizontal-relative:page;mso-position-vertical-relative:page;z-index:-74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8.84pt;width:69.36pt;height:13.74pt;mso-position-horizontal-relative:page;mso-position-vertical-relative:page;z-index:-74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44940861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58.84pt;width:3.26501pt;height:13.74pt;mso-position-horizontal-relative:page;mso-position-vertical-relative:page;z-index:-74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58.84pt;width:125.405pt;height:13.74pt;mso-position-horizontal-relative:page;mso-position-vertical-relative:page;z-index:-74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84pt;width:3.48001pt;height:13.74pt;mso-position-horizontal-relative:page;mso-position-vertical-relative:page;z-index:-74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8.84pt;width:167.54pt;height:13.74pt;mso-position-horizontal-relative:page;mso-position-vertical-relative:page;z-index:-74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84pt;width:3.47999pt;height:13.74pt;mso-position-horizontal-relative:page;mso-position-vertical-relative:page;z-index:-75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8.84pt;width:108.99pt;height:13.74pt;mso-position-horizontal-relative:page;mso-position-vertical-relative:page;z-index:-75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84pt;width:3.48pt;height:13.74pt;mso-position-horizontal-relative:page;mso-position-vertical-relative:page;z-index:-7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8.84pt;width:97.56pt;height:13.74pt;mso-position-horizontal-relative:page;mso-position-vertical-relative:page;z-index:-75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84pt;width:3.48pt;height:13.74pt;mso-position-horizontal-relative:page;mso-position-vertical-relative:page;z-index:-75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8.84pt;width:31.436pt;height:13.74pt;mso-position-horizontal-relative:page;mso-position-vertical-relative:page;z-index:-75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84pt;width:3.492pt;height:13.74pt;mso-position-horizontal-relative:page;mso-position-vertical-relative:page;z-index:-75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06pt;width:86.54pt;height:15.78pt;mso-position-horizontal-relative:page;mso-position-vertical-relative:page;z-index:-75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4pt;height:15.78pt;mso-position-horizontal-relative:page;mso-position-vertical-relative:page;z-index:-75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43.06pt;width:72.625pt;height:15.78pt;mso-position-horizontal-relative:page;mso-position-vertical-relative:page;z-index:-75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46043834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128.885pt;height:15.78pt;mso-position-horizontal-relative:page;mso-position-vertical-relative:page;z-index:-75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06pt;width:171.02pt;height:15.78pt;mso-position-horizontal-relative:page;mso-position-vertical-relative:page;z-index:-75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06pt;width:112.47pt;height:15.78pt;mso-position-horizontal-relative:page;mso-position-vertical-relative:page;z-index:-75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15.78pt;mso-position-horizontal-relative:page;mso-position-vertical-relative:page;z-index:-75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06pt;width:34.928pt;height:15.78pt;mso-position-horizontal-relative:page;mso-position-vertical-relative:page;z-index:-75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29.38pt;width:83.06pt;height:13.68pt;mso-position-horizontal-relative:page;mso-position-vertical-relative:page;z-index:-75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38pt;width:3.48001pt;height:13.68pt;mso-position-horizontal-relative:page;mso-position-vertical-relative:page;z-index:-75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9.38pt;width:89.16pt;height:13.68pt;mso-position-horizontal-relative:page;mso-position-vertical-relative:page;z-index:-75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38pt;width:3.47998pt;height:13.68pt;mso-position-horizontal-relative:page;mso-position-vertical-relative:page;z-index:-7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29.38pt;width:69.36pt;height:13.68pt;mso-position-horizontal-relative:page;mso-position-vertical-relative:page;z-index:-75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48560181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15pt;margin-top:129.38pt;width:3.26501pt;height:13.68pt;mso-position-horizontal-relative:page;mso-position-vertical-relative:page;z-index:-75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29.38pt;width:125.405pt;height:13.68pt;mso-position-horizontal-relative:page;mso-position-vertical-relative:page;z-index:-75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38pt;width:3.48001pt;height:13.68pt;mso-position-horizontal-relative:page;mso-position-vertical-relative:page;z-index:-75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29.38pt;width:167.54pt;height:13.68pt;mso-position-horizontal-relative:page;mso-position-vertical-relative:page;z-index:-75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9.38pt;width:3.47999pt;height:13.68pt;mso-position-horizontal-relative:page;mso-position-vertical-relative:page;z-index:-75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29.38pt;width:108.99pt;height:13.68pt;mso-position-horizontal-relative:page;mso-position-vertical-relative:page;z-index:-75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38pt;width:3.48pt;height:13.68pt;mso-position-horizontal-relative:page;mso-position-vertical-relative:page;z-index:-75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9.38pt;width:97.56pt;height:13.68pt;mso-position-horizontal-relative:page;mso-position-vertical-relative:page;z-index:-75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38pt;width:3.48pt;height:13.68pt;mso-position-horizontal-relative:page;mso-position-vertical-relative:page;z-index:-75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9.38pt;width:31.436pt;height:13.68pt;mso-position-horizontal-relative:page;mso-position-vertical-relative:page;z-index:-75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38pt;width:3.492pt;height:13.68pt;mso-position-horizontal-relative:page;mso-position-vertical-relative:page;z-index:-75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58pt;width:112.47pt;height:58.8pt;mso-position-horizontal-relative:page;mso-position-vertical-relative:page;z-index:-75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5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58.56pt;mso-position-horizontal-relative:page;mso-position-vertical-relative:page;z-index:-75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58.56pt;mso-position-horizontal-relative:page;mso-position-vertical-relative:page;z-index:-75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503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364.524pt;width:98.1253pt;height:13.04pt;mso-position-horizontal-relative:page;mso-position-vertical-relative:page;z-index:-75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MANZANOTILLO 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248.584pt;width:86.9638pt;height:13.04pt;mso-position-horizontal-relative:page;mso-position-vertical-relative:page;z-index:-75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LUCA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6pt;margin-top:115.714pt;width:81.5653pt;height:13.04pt;mso-position-horizontal-relative:page;mso-position-vertical-relative:page;z-index:-75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115.714pt;width:87.6042pt;height:13.04pt;mso-position-horizontal-relative:page;mso-position-vertical-relative:page;z-index:-75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115.714pt;width:50.9603pt;height:13.04pt;mso-position-horizontal-relative:page;mso-position-vertical-relative:page;z-index:-75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115.714pt;width:110.269pt;height:13.04pt;mso-position-horizontal-relative:page;mso-position-vertical-relative:page;z-index:-75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77.6741pt;width:151.654pt;height:51.08pt;mso-position-horizontal-relative:page;mso-position-vertical-relative:page;z-index:-75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lineRule="exact" w:line="240"/>
                    <w:ind w:left="82" w:right="-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1"/>
                    <w:ind w:left="20" w:right="1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PROF.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CARLOS ROBERTO DONIS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OSORIO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04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6.16pt;mso-position-horizontal-relative:page;mso-position-vertical-relative:page;z-index:-75043" coordorigin="1693,1405" coordsize="16020,9323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1704;top:2579;width:689;height:0" coordorigin="1704,2579" coordsize="689,0" path="m1704,2579l2393,2579e" filled="f" stroked="t" strokeweight="0.94pt" strokecolor="#DCE6F0">
              <v:path arrowok="t"/>
            </v:shape>
            <v:shape style="position:absolute;left:1737;top:2588;width:0;height:252" coordorigin="1737,2588" coordsize="0,252" path="m1737,2588l1737,2840e" filled="f" stroked="t" strokeweight="3.34pt" strokecolor="#DCE6F0">
              <v:path arrowok="t"/>
            </v:shape>
            <v:shape style="position:absolute;left:2327;top:2588;width:67;height:252" coordorigin="2327,2588" coordsize="67,252" path="m2327,2840l2394,2840,2394,2588,2327,2588,2327,2840xe" filled="t" fillcolor="#DCE6F0" stroked="f">
              <v:path arrowok="t"/>
              <v:fill/>
            </v:shape>
            <v:shape style="position:absolute;left:1704;top:2848;width:689;height:0" coordorigin="1704,2848" coordsize="689,0" path="m1704,2848l2393,2848e" filled="f" stroked="t" strokeweight="0.94pt" strokecolor="#DCE6F0">
              <v:path arrowok="t"/>
            </v:shape>
            <v:shape style="position:absolute;left:1769;top:2588;width:559;height:252" coordorigin="1769,2588" coordsize="559,252" path="m1769,2840l2328,2840,2328,2588,1769,2588,1769,2840xe" filled="t" fillcolor="#DCE6F0" stroked="f">
              <v:path arrowok="t"/>
              <v:fill/>
            </v:shape>
            <v:shape style="position:absolute;left:2403;top:2588;width:2009;height:0" coordorigin="2403,2588" coordsize="2009,0" path="m2403,2588l4412,2588e" filled="f" stroked="t" strokeweight="1.78pt" strokecolor="#DCE6F0">
              <v:path arrowok="t"/>
            </v:shape>
            <v:shape style="position:absolute;left:2402;top:2604;width:67;height:252" coordorigin="2402,2604" coordsize="67,252" path="m2402,2856l2469,2856,2469,2604,2402,2604,2402,2856xe" filled="t" fillcolor="#DCE6F0" stroked="f">
              <v:path arrowok="t"/>
              <v:fill/>
            </v:shape>
            <v:shape style="position:absolute;left:4346;top:2604;width:67;height:252" coordorigin="4346,2604" coordsize="67,252" path="m4346,2856l4413,2856,4413,2604,4346,2604,4346,2856xe" filled="t" fillcolor="#DCE6F0" stroked="f">
              <v:path arrowok="t"/>
              <v:fill/>
            </v:shape>
            <v:shape style="position:absolute;left:2468;top:2604;width:1879;height:252" coordorigin="2468,2604" coordsize="1879,252" path="m2468,2856l4347,2856,4347,2604,2468,2604,2468,2856xe" filled="t" fillcolor="#DCE6F0" stroked="f">
              <v:path arrowok="t"/>
              <v:fill/>
            </v:shape>
            <v:shape style="position:absolute;left:4421;top:2588;width:2242;height:0" coordorigin="4421,2588" coordsize="2242,0" path="m4421,2588l6663,2588e" filled="f" stroked="t" strokeweight="1.78pt" strokecolor="#DCE6F0">
              <v:path arrowok="t"/>
            </v:shape>
            <v:shape style="position:absolute;left:4420;top:2604;width:69;height:252" coordorigin="4420,2604" coordsize="69,252" path="m4420,2856l4489,2856,4489,2604,4420,2604,4420,2856xe" filled="t" fillcolor="#DCE6F0" stroked="f">
              <v:path arrowok="t"/>
              <v:fill/>
            </v:shape>
            <v:shape style="position:absolute;left:6598;top:2604;width:67;height:252" coordorigin="6598,2604" coordsize="67,252" path="m6598,2856l6664,2856,6664,2604,6598,2604,6598,2856xe" filled="t" fillcolor="#DCE6F0" stroked="f">
              <v:path arrowok="t"/>
              <v:fill/>
            </v:shape>
            <v:shape style="position:absolute;left:4488;top:2604;width:2110;height:252" coordorigin="4488,2604" coordsize="2110,252" path="m4488,2856l6598,2856,6598,2604,4488,2604,4488,2856xe" filled="t" fillcolor="#DCE6F0" stroked="f">
              <v:path arrowok="t"/>
              <v:fill/>
            </v:shape>
            <v:shape style="position:absolute;left:6673;top:2588;width:3408;height:0" coordorigin="6673,2588" coordsize="3408,0" path="m6673,2588l10081,2588e" filled="f" stroked="t" strokeweight="1.78pt" strokecolor="#DCE6F0">
              <v:path arrowok="t"/>
            </v:shape>
            <v:shape style="position:absolute;left:6672;top:2604;width:67;height:252" coordorigin="6672,2604" coordsize="67,252" path="m6672,2856l6739,2856,6739,2604,6672,2604,6672,2856xe" filled="t" fillcolor="#DCE6F0" stroked="f">
              <v:path arrowok="t"/>
              <v:fill/>
            </v:shape>
            <v:shape style="position:absolute;left:10049;top:2604;width:0;height:252" coordorigin="10049,2604" coordsize="0,252" path="m10049,2604l10049,2856e" filled="f" stroked="t" strokeweight="3.34pt" strokecolor="#DCE6F0">
              <v:path arrowok="t"/>
            </v:shape>
            <v:shape style="position:absolute;left:6738;top:2604;width:3279;height:252" coordorigin="6738,2604" coordsize="3279,252" path="m6738,2856l10017,2856,10017,2604,6738,2604,6738,2856xe" filled="t" fillcolor="#DCE6F0" stroked="f">
              <v:path arrowok="t"/>
              <v:fill/>
            </v:shape>
            <v:shape style="position:absolute;left:10093;top:2588;width:2561;height:0" coordorigin="10093,2588" coordsize="2561,0" path="m10093,2588l12655,2588e" filled="f" stroked="t" strokeweight="1.78pt" strokecolor="#DCE6F0">
              <v:path arrowok="t"/>
            </v:shape>
            <v:shape style="position:absolute;left:10126;top:2604;width:0;height:252" coordorigin="10126,2604" coordsize="0,252" path="m10126,2604l10126,2856e" filled="f" stroked="t" strokeweight="3.34pt" strokecolor="#DCE6F0">
              <v:path arrowok="t"/>
            </v:shape>
            <v:shape style="position:absolute;left:12622;top:2604;width:0;height:252" coordorigin="12622,2604" coordsize="0,252" path="m12622,2604l12622,2856e" filled="f" stroked="t" strokeweight="3.364pt" strokecolor="#DCE6F0">
              <v:path arrowok="t"/>
            </v:shape>
            <v:shape style="position:absolute;left:10158;top:2604;width:2431;height:252" coordorigin="10158,2604" coordsize="2431,252" path="m10158,2856l12589,2856,12589,2604,10158,2604,10158,2856xe" filled="t" fillcolor="#DCE6F0" stroked="f">
              <v:path arrowok="t"/>
              <v:fill/>
            </v:shape>
            <v:shape style="position:absolute;left:12667;top:2588;width:1447;height:0" coordorigin="12667,2588" coordsize="1447,0" path="m12667,2588l14114,2588e" filled="f" stroked="t" strokeweight="1.78pt" strokecolor="#DCE6F0">
              <v:path arrowok="t"/>
            </v:shape>
            <v:shape style="position:absolute;left:12699;top:2604;width:0;height:252" coordorigin="12699,2604" coordsize="0,252" path="m12699,2604l12699,2856e" filled="f" stroked="t" strokeweight="3.34pt" strokecolor="#DCE6F0">
              <v:path arrowok="t"/>
            </v:shape>
            <v:shape style="position:absolute;left:14048;top:2604;width:67;height:252" coordorigin="14048,2604" coordsize="67,252" path="m14048,2856l14115,2856,14115,2604,14048,2604,14048,2856xe" filled="t" fillcolor="#DCE6F0" stroked="f">
              <v:path arrowok="t"/>
              <v:fill/>
            </v:shape>
            <v:shape style="position:absolute;left:12732;top:2604;width:1318;height:252" coordorigin="12732,2604" coordsize="1318,252" path="m12732,2856l14049,2856,14049,2604,12732,2604,12732,2856xe" filled="t" fillcolor="#DCE6F0" stroked="f">
              <v:path arrowok="t"/>
              <v:fill/>
            </v:shape>
            <v:shape style="position:absolute;left:14124;top:2588;width:1843;height:0" coordorigin="14124,2588" coordsize="1843,0" path="m14124,2588l15967,2588e" filled="f" stroked="t" strokeweight="1.78pt" strokecolor="#DCE6F0">
              <v:path arrowok="t"/>
            </v:shape>
            <v:shape style="position:absolute;left:14123;top:2604;width:67;height:252" coordorigin="14123,2604" coordsize="67,252" path="m14123,2856l14189,2856,14189,2604,14123,2604,14123,2856xe" filled="t" fillcolor="#DCE6F0" stroked="f">
              <v:path arrowok="t"/>
              <v:fill/>
            </v:shape>
            <v:shape style="position:absolute;left:15901;top:2604;width:67;height:252" coordorigin="15901,2604" coordsize="67,252" path="m15901,2856l15968,2856,15968,2604,15901,2604,15901,2856xe" filled="t" fillcolor="#DCE6F0" stroked="f">
              <v:path arrowok="t"/>
              <v:fill/>
            </v:shape>
            <v:shape style="position:absolute;left:14188;top:2604;width:1714;height:252" coordorigin="14188,2604" coordsize="1714,252" path="m14188,2856l15902,2856,15902,2604,14188,2604,14188,2856xe" filled="t" fillcolor="#DCE6F0" stroked="f">
              <v:path arrowok="t"/>
              <v:fill/>
            </v:shape>
            <v:shape style="position:absolute;left:15976;top:2588;width:1719;height:0" coordorigin="15976,2588" coordsize="1719,0" path="m15976,2588l17695,2588e" filled="f" stroked="t" strokeweight="1.78pt" strokecolor="#DCE6F0">
              <v:path arrowok="t"/>
            </v:shape>
            <v:shape style="position:absolute;left:15975;top:2604;width:67;height:252" coordorigin="15975,2604" coordsize="67,252" path="m15975,2856l16042,2856,16042,2604,15975,2604,15975,2856xe" filled="t" fillcolor="#DCE6F0" stroked="f">
              <v:path arrowok="t"/>
              <v:fill/>
            </v:shape>
            <v:shape style="position:absolute;left:17663;top:2604;width:0;height:252" coordorigin="17663,2604" coordsize="0,252" path="m17663,2604l17663,2856e" filled="f" stroked="t" strokeweight="3.34pt" strokecolor="#DCE6F0">
              <v:path arrowok="t"/>
            </v:shape>
            <v:shape style="position:absolute;left:16041;top:2604;width:1589;height:252" coordorigin="16041,2604" coordsize="1589,252" path="m16041,2856l17630,2856,17630,2604,16041,2604,16041,2856xe" filled="t" fillcolor="#DCE6F0" stroked="f">
              <v:path arrowok="t"/>
              <v:fill/>
            </v:shape>
            <v:shape style="position:absolute;left:1704;top:2566;width:689;height:0" coordorigin="1704,2566" coordsize="689,0" path="m1704,2566l2393,2566e" filled="f" stroked="t" strokeweight="0.58001pt" strokecolor="#000000">
              <v:path arrowok="t"/>
            </v:shape>
            <v:shape style="position:absolute;left:2403;top:2566;width:2011;height:0" coordorigin="2403,2566" coordsize="2011,0" path="m2403,2566l4414,2566e" filled="f" stroked="t" strokeweight="0.58001pt" strokecolor="#000000">
              <v:path arrowok="t"/>
            </v:shape>
            <v:shape style="position:absolute;left:4424;top:2566;width:2240;height:0" coordorigin="4424,2566" coordsize="2240,0" path="m4424,2566l6663,2566e" filled="f" stroked="t" strokeweight="0.58001pt" strokecolor="#000000">
              <v:path arrowok="t"/>
            </v:shape>
            <v:shape style="position:absolute;left:6673;top:2566;width:3411;height:0" coordorigin="6673,2566" coordsize="3411,0" path="m6673,2566l10084,2566e" filled="f" stroked="t" strokeweight="0.58001pt" strokecolor="#000000">
              <v:path arrowok="t"/>
            </v:shape>
            <v:shape style="position:absolute;left:10093;top:2566;width:2564;height:0" coordorigin="10093,2566" coordsize="2564,0" path="m10093,2566l12657,2566e" filled="f" stroked="t" strokeweight="0.58001pt" strokecolor="#000000">
              <v:path arrowok="t"/>
            </v:shape>
            <v:shape style="position:absolute;left:12667;top:2566;width:1447;height:0" coordorigin="12667,2566" coordsize="1447,0" path="m12667,2566l14114,2566e" filled="f" stroked="t" strokeweight="0.58001pt" strokecolor="#000000">
              <v:path arrowok="t"/>
            </v:shape>
            <v:shape style="position:absolute;left:14124;top:2566;width:1843;height:0" coordorigin="14124,2566" coordsize="1843,0" path="m14124,2566l15967,2566e" filled="f" stroked="t" strokeweight="0.58001pt" strokecolor="#000000">
              <v:path arrowok="t"/>
            </v:shape>
            <v:shape style="position:absolute;left:15976;top:2566;width:1721;height:0" coordorigin="15976,2566" coordsize="1721,0" path="m15976,2566l17698,2566e" filled="f" stroked="t" strokeweight="0.58001pt" strokecolor="#000000">
              <v:path arrowok="t"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67;top:2861;width:1447;height:0" coordorigin="12667,2861" coordsize="1447,0" path="m12667,2861l14114,2861e" filled="f" stroked="t" strokeweight="0.58pt" strokecolor="#000000">
              <v:path arrowok="t"/>
            </v:shape>
            <v:shape style="position:absolute;left:14124;top:2861;width:1843;height:0" coordorigin="14124,2861" coordsize="1843,0" path="m14124,2861l15967,2861e" filled="f" stroked="t" strokeweight="0.58pt" strokecolor="#000000">
              <v:path arrowok="t"/>
            </v:shape>
            <v:shape style="position:absolute;left:15976;top:2861;width:1721;height:0" coordorigin="15976,2861" coordsize="1721,0" path="m15976,2861l17698,2861e" filled="f" stroked="t" strokeweight="0.58pt" strokecolor="#000000">
              <v:path arrowok="t"/>
            </v:shape>
            <v:shape style="position:absolute;left:1704;top:3170;width:689;height:0" coordorigin="1704,3170" coordsize="689,0" path="m1704,3170l2393,3170e" filled="f" stroked="t" strokeweight="0.94001pt" strokecolor="#DCE6F0">
              <v:path arrowok="t"/>
            </v:shape>
            <v:shape style="position:absolute;left:1737;top:3178;width:0;height:252" coordorigin="1737,3178" coordsize="0,252" path="m1737,3178l1737,3430e" filled="f" stroked="t" strokeweight="3.34pt" strokecolor="#DCE6F0">
              <v:path arrowok="t"/>
            </v:shape>
            <v:shape style="position:absolute;left:2327;top:3178;width:67;height:252" coordorigin="2327,3178" coordsize="67,252" path="m2327,3430l2394,3430,2394,3178,2327,3178,2327,3430xe" filled="t" fillcolor="#DCE6F0" stroked="f">
              <v:path arrowok="t"/>
              <v:fill/>
            </v:shape>
            <v:shape style="position:absolute;left:1704;top:3438;width:689;height:0" coordorigin="1704,3438" coordsize="689,0" path="m1704,3438l2393,3438e" filled="f" stroked="t" strokeweight="0.94pt" strokecolor="#DCE6F0">
              <v:path arrowok="t"/>
            </v:shape>
            <v:shape style="position:absolute;left:1769;top:3178;width:559;height:252" coordorigin="1769,3178" coordsize="559,252" path="m1769,3430l2328,3430,2328,3178,1769,3178,1769,3430xe" filled="t" fillcolor="#DCE6F0" stroked="f">
              <v:path arrowok="t"/>
              <v:fill/>
            </v:shape>
            <v:shape style="position:absolute;left:2403;top:3177;width:2009;height:0" coordorigin="2403,3177" coordsize="2009,0" path="m2403,3177l4412,3177e" filled="f" stroked="t" strokeweight="1.66pt" strokecolor="#DCE6F0">
              <v:path arrowok="t"/>
            </v:shape>
            <v:shape style="position:absolute;left:2402;top:3192;width:67;height:254" coordorigin="2402,3192" coordsize="67,254" path="m2402,3447l2469,3447,2469,3192,2402,3192,2402,3447xe" filled="t" fillcolor="#DCE6F0" stroked="f">
              <v:path arrowok="t"/>
              <v:fill/>
            </v:shape>
            <v:shape style="position:absolute;left:4346;top:3192;width:67;height:254" coordorigin="4346,3192" coordsize="67,254" path="m4346,3447l4413,3447,4413,3192,4346,3192,4346,3447xe" filled="t" fillcolor="#DCE6F0" stroked="f">
              <v:path arrowok="t"/>
              <v:fill/>
            </v:shape>
            <v:shape style="position:absolute;left:2468;top:3192;width:1879;height:254" coordorigin="2468,3192" coordsize="1879,254" path="m2468,3447l4347,3447,4347,3192,2468,3192,2468,3447xe" filled="t" fillcolor="#DCE6F0" stroked="f">
              <v:path arrowok="t"/>
              <v:fill/>
            </v:shape>
            <v:shape style="position:absolute;left:4421;top:3177;width:2242;height:0" coordorigin="4421,3177" coordsize="2242,0" path="m4421,3177l6663,3177e" filled="f" stroked="t" strokeweight="1.66pt" strokecolor="#DCE6F0">
              <v:path arrowok="t"/>
            </v:shape>
            <v:shape style="position:absolute;left:4420;top:3192;width:69;height:254" coordorigin="4420,3192" coordsize="69,254" path="m4420,3447l4489,3447,4489,3192,4420,3192,4420,3447xe" filled="t" fillcolor="#DCE6F0" stroked="f">
              <v:path arrowok="t"/>
              <v:fill/>
            </v:shape>
            <v:shape style="position:absolute;left:6598;top:3192;width:67;height:254" coordorigin="6598,3192" coordsize="67,254" path="m6598,3447l6664,3447,6664,3192,6598,3192,6598,3447xe" filled="t" fillcolor="#DCE6F0" stroked="f">
              <v:path arrowok="t"/>
              <v:fill/>
            </v:shape>
            <v:shape style="position:absolute;left:4488;top:3192;width:2110;height:254" coordorigin="4488,3192" coordsize="2110,254" path="m4488,3447l6598,3447,6598,3192,4488,3192,4488,3447xe" filled="t" fillcolor="#DCE6F0" stroked="f">
              <v:path arrowok="t"/>
              <v:fill/>
            </v:shape>
            <v:shape style="position:absolute;left:6673;top:3177;width:3408;height:0" coordorigin="6673,3177" coordsize="3408,0" path="m6673,3177l10081,3177e" filled="f" stroked="t" strokeweight="1.66pt" strokecolor="#DCE6F0">
              <v:path arrowok="t"/>
            </v:shape>
            <v:shape style="position:absolute;left:6672;top:3192;width:67;height:254" coordorigin="6672,3192" coordsize="67,254" path="m6672,3447l6739,3447,6739,3192,6672,3192,6672,3447xe" filled="t" fillcolor="#DCE6F0" stroked="f">
              <v:path arrowok="t"/>
              <v:fill/>
            </v:shape>
            <v:shape style="position:absolute;left:10049;top:3192;width:0;height:254" coordorigin="10049,3192" coordsize="0,254" path="m10049,3192l10049,3447e" filled="f" stroked="t" strokeweight="3.34pt" strokecolor="#DCE6F0">
              <v:path arrowok="t"/>
            </v:shape>
            <v:shape style="position:absolute;left:6738;top:3192;width:3279;height:254" coordorigin="6738,3192" coordsize="3279,254" path="m6738,3447l10017,3447,10017,3192,6738,3192,6738,3447xe" filled="t" fillcolor="#DCE6F0" stroked="f">
              <v:path arrowok="t"/>
              <v:fill/>
            </v:shape>
            <v:shape style="position:absolute;left:10093;top:3177;width:2561;height:0" coordorigin="10093,3177" coordsize="2561,0" path="m10093,3177l12655,3177e" filled="f" stroked="t" strokeweight="1.66pt" strokecolor="#DCE6F0">
              <v:path arrowok="t"/>
            </v:shape>
            <v:shape style="position:absolute;left:10126;top:3192;width:0;height:254" coordorigin="10126,3192" coordsize="0,254" path="m10126,3192l10126,3447e" filled="f" stroked="t" strokeweight="3.34pt" strokecolor="#DCE6F0">
              <v:path arrowok="t"/>
            </v:shape>
            <v:shape style="position:absolute;left:12622;top:3192;width:0;height:254" coordorigin="12622,3192" coordsize="0,254" path="m12622,3192l12622,3447e" filled="f" stroked="t" strokeweight="3.364pt" strokecolor="#DCE6F0">
              <v:path arrowok="t"/>
            </v:shape>
            <v:shape style="position:absolute;left:10158;top:3192;width:2431;height:254" coordorigin="10158,3192" coordsize="2431,254" path="m10158,3447l12589,3447,12589,3192,10158,3192,10158,3447xe" filled="t" fillcolor="#DCE6F0" stroked="f">
              <v:path arrowok="t"/>
              <v:fill/>
            </v:shape>
            <v:shape style="position:absolute;left:12667;top:3177;width:1447;height:0" coordorigin="12667,3177" coordsize="1447,0" path="m12667,3177l14114,3177e" filled="f" stroked="t" strokeweight="1.66pt" strokecolor="#DCE6F0">
              <v:path arrowok="t"/>
            </v:shape>
            <v:shape style="position:absolute;left:12699;top:3192;width:0;height:254" coordorigin="12699,3192" coordsize="0,254" path="m12699,3192l12699,3447e" filled="f" stroked="t" strokeweight="3.34pt" strokecolor="#DCE6F0">
              <v:path arrowok="t"/>
            </v:shape>
            <v:shape style="position:absolute;left:14048;top:3192;width:67;height:254" coordorigin="14048,3192" coordsize="67,254" path="m14048,3447l14115,3447,14115,3192,14048,3192,14048,3447xe" filled="t" fillcolor="#DCE6F0" stroked="f">
              <v:path arrowok="t"/>
              <v:fill/>
            </v:shape>
            <v:shape style="position:absolute;left:12732;top:3192;width:1318;height:254" coordorigin="12732,3192" coordsize="1318,254" path="m12732,3447l14049,3447,14049,3192,12732,3192,12732,3447xe" filled="t" fillcolor="#DCE6F0" stroked="f">
              <v:path arrowok="t"/>
              <v:fill/>
            </v:shape>
            <v:shape style="position:absolute;left:14124;top:3177;width:1843;height:0" coordorigin="14124,3177" coordsize="1843,0" path="m14124,3177l15967,3177e" filled="f" stroked="t" strokeweight="1.66pt" strokecolor="#DCE6F0">
              <v:path arrowok="t"/>
            </v:shape>
            <v:shape style="position:absolute;left:14123;top:3192;width:67;height:254" coordorigin="14123,3192" coordsize="67,254" path="m14123,3447l14189,3447,14189,3192,14123,3192,14123,3447xe" filled="t" fillcolor="#DCE6F0" stroked="f">
              <v:path arrowok="t"/>
              <v:fill/>
            </v:shape>
            <v:shape style="position:absolute;left:15901;top:3192;width:67;height:254" coordorigin="15901,3192" coordsize="67,254" path="m15901,3447l15968,3447,15968,3192,15901,3192,15901,3447xe" filled="t" fillcolor="#DCE6F0" stroked="f">
              <v:path arrowok="t"/>
              <v:fill/>
            </v:shape>
            <v:shape style="position:absolute;left:14188;top:3192;width:1714;height:254" coordorigin="14188,3192" coordsize="1714,254" path="m14188,3447l15902,3447,15902,3192,14188,3192,14188,3447xe" filled="t" fillcolor="#DCE6F0" stroked="f">
              <v:path arrowok="t"/>
              <v:fill/>
            </v:shape>
            <v:shape style="position:absolute;left:15976;top:3177;width:1719;height:0" coordorigin="15976,3177" coordsize="1719,0" path="m15976,3177l17695,3177e" filled="f" stroked="t" strokeweight="1.66pt" strokecolor="#DCE6F0">
              <v:path arrowok="t"/>
            </v:shape>
            <v:shape style="position:absolute;left:15975;top:3192;width:67;height:254" coordorigin="15975,3192" coordsize="67,254" path="m15975,3447l16042,3447,16042,3192,15975,3192,15975,3447xe" filled="t" fillcolor="#DCE6F0" stroked="f">
              <v:path arrowok="t"/>
              <v:fill/>
            </v:shape>
            <v:shape style="position:absolute;left:17663;top:3192;width:0;height:254" coordorigin="17663,3192" coordsize="0,254" path="m17663,3192l17663,3447e" filled="f" stroked="t" strokeweight="3.34pt" strokecolor="#DCE6F0">
              <v:path arrowok="t"/>
            </v:shape>
            <v:shape style="position:absolute;left:16041;top:3192;width:1589;height:254" coordorigin="16041,3192" coordsize="1589,254" path="m16041,3447l17630,3447,17630,3192,16041,3192,16041,3447xe" filled="t" fillcolor="#DCE6F0" stroked="f">
              <v:path arrowok="t"/>
              <v:fill/>
            </v:shape>
            <v:shape style="position:absolute;left:1704;top:3156;width:689;height:0" coordorigin="1704,3156" coordsize="689,0" path="m1704,3156l2393,3156e" filled="f" stroked="t" strokeweight="0.58pt" strokecolor="#000000">
              <v:path arrowok="t"/>
            </v:shape>
            <v:shape style="position:absolute;left:2403;top:3156;width:2011;height:0" coordorigin="2403,3156" coordsize="2011,0" path="m2403,3156l4414,3156e" filled="f" stroked="t" strokeweight="0.58pt" strokecolor="#000000">
              <v:path arrowok="t"/>
            </v:shape>
            <v:shape style="position:absolute;left:4424;top:3156;width:2240;height:0" coordorigin="4424,3156" coordsize="2240,0" path="m4424,3156l6663,3156e" filled="f" stroked="t" strokeweight="0.58pt" strokecolor="#000000">
              <v:path arrowok="t"/>
            </v:shape>
            <v:shape style="position:absolute;left:6673;top:3156;width:3411;height:0" coordorigin="6673,3156" coordsize="3411,0" path="m6673,3156l10084,3156e" filled="f" stroked="t" strokeweight="0.58pt" strokecolor="#000000">
              <v:path arrowok="t"/>
            </v:shape>
            <v:shape style="position:absolute;left:10093;top:3156;width:2564;height:0" coordorigin="10093,3156" coordsize="2564,0" path="m10093,3156l12657,3156e" filled="f" stroked="t" strokeweight="0.58pt" strokecolor="#000000">
              <v:path arrowok="t"/>
            </v:shape>
            <v:shape style="position:absolute;left:12667;top:3156;width:1447;height:0" coordorigin="12667,3156" coordsize="1447,0" path="m12667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452;width:689;height:0" coordorigin="1704,3452" coordsize="689,0" path="m1704,3452l2393,3452e" filled="f" stroked="t" strokeweight="0.58001pt" strokecolor="#000000">
              <v:path arrowok="t"/>
            </v:shape>
            <v:shape style="position:absolute;left:2403;top:3452;width:2011;height:0" coordorigin="2403,3452" coordsize="2011,0" path="m2403,3452l4414,3452e" filled="f" stroked="t" strokeweight="0.58001pt" strokecolor="#000000">
              <v:path arrowok="t"/>
            </v:shape>
            <v:shape style="position:absolute;left:4424;top:3452;width:2240;height:0" coordorigin="4424,3452" coordsize="2240,0" path="m4424,3452l6663,3452e" filled="f" stroked="t" strokeweight="0.58001pt" strokecolor="#000000">
              <v:path arrowok="t"/>
            </v:shape>
            <v:shape style="position:absolute;left:6673;top:3452;width:3411;height:0" coordorigin="6673,3452" coordsize="3411,0" path="m6673,3452l10084,3452e" filled="f" stroked="t" strokeweight="0.58001pt" strokecolor="#000000">
              <v:path arrowok="t"/>
            </v:shape>
            <v:shape style="position:absolute;left:10093;top:3452;width:2564;height:0" coordorigin="10093,3452" coordsize="2564,0" path="m10093,3452l12657,3452e" filled="f" stroked="t" strokeweight="0.58001pt" strokecolor="#000000">
              <v:path arrowok="t"/>
            </v:shape>
            <v:shape style="position:absolute;left:12667;top:3452;width:1447;height:0" coordorigin="12667,3452" coordsize="1447,0" path="m12667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3752;width:689;height:300" coordorigin="1704,3752" coordsize="689,300" path="m1704,4052l2393,4052,2393,3752,1704,3752,1704,4052xe" filled="t" fillcolor="#DCE6F0" stroked="f">
              <v:path arrowok="t"/>
              <v:fill/>
            </v:shape>
            <v:shape style="position:absolute;left:1737;top:4052;width:0;height:254" coordorigin="1737,4052" coordsize="0,254" path="m1737,4052l1737,4307e" filled="f" stroked="t" strokeweight="3.34pt" strokecolor="#DCE6F0">
              <v:path arrowok="t"/>
            </v:shape>
            <v:shape style="position:absolute;left:2361;top:4052;width:0;height:254" coordorigin="2361,4052" coordsize="0,254" path="m2361,4052l2361,4307e" filled="f" stroked="t" strokeweight="3.34pt" strokecolor="#DCE6F0">
              <v:path arrowok="t"/>
            </v:shape>
            <v:shape style="position:absolute;left:1704;top:4307;width:689;height:300" coordorigin="1704,4307" coordsize="689,300" path="m1704,4607l2393,4607,2393,4307,1704,4307,1704,4607xe" filled="t" fillcolor="#DCE6F0" stroked="f">
              <v:path arrowok="t"/>
              <v:fill/>
            </v:shape>
            <v:shape style="position:absolute;left:1769;top:4052;width:559;height:254" coordorigin="1769,4052" coordsize="559,254" path="m1769,4307l2328,4307,2328,4052,1769,4052,1769,4307xe" filled="t" fillcolor="#DCE6F0" stroked="f">
              <v:path arrowok="t"/>
              <v:fill/>
            </v:shape>
            <v:shape style="position:absolute;left:2403;top:3752;width:2009;height:603" coordorigin="2403,3752" coordsize="2009,603" path="m2403,4355l4412,4355,4412,3752,2403,3752,2403,4355xe" filled="t" fillcolor="#DCE6F0" stroked="f">
              <v:path arrowok="t"/>
              <v:fill/>
            </v:shape>
            <v:shape style="position:absolute;left:2435;top:4355;width:0;height:252" coordorigin="2435,4355" coordsize="0,252" path="m2435,4355l2435,4607e" filled="f" stroked="t" strokeweight="3.34pt" strokecolor="#DCE6F0">
              <v:path arrowok="t"/>
            </v:shape>
            <v:shape style="position:absolute;left:4346;top:4355;width:67;height:252" coordorigin="4346,4355" coordsize="67,252" path="m4346,4607l4413,4607,4413,4355,4346,4355,4346,4607xe" filled="t" fillcolor="#DCE6F0" stroked="f">
              <v:path arrowok="t"/>
              <v:fill/>
            </v:shape>
            <v:shape style="position:absolute;left:2468;top:4355;width:1879;height:252" coordorigin="2468,4355" coordsize="1879,252" path="m2468,4607l4347,4607,4347,4355,2468,4355,2468,4607xe" filled="t" fillcolor="#DCE6F0" stroked="f">
              <v:path arrowok="t"/>
              <v:fill/>
            </v:shape>
            <v:shape style="position:absolute;left:4421;top:3752;width:2242;height:603" coordorigin="4421,3752" coordsize="2242,603" path="m4421,4355l6663,4355,6663,3752,4421,3752,4421,4355xe" filled="t" fillcolor="#DCE6F0" stroked="f">
              <v:path arrowok="t"/>
              <v:fill/>
            </v:shape>
            <v:shape style="position:absolute;left:4420;top:4355;width:69;height:252" coordorigin="4420,4355" coordsize="69,252" path="m4420,4607l4489,4607,4489,4355,4420,4355,4420,4607xe" filled="t" fillcolor="#DCE6F0" stroked="f">
              <v:path arrowok="t"/>
              <v:fill/>
            </v:shape>
            <v:shape style="position:absolute;left:6598;top:4355;width:67;height:252" coordorigin="6598,4355" coordsize="67,252" path="m6598,4607l6664,4607,6664,4355,6598,4355,6598,4607xe" filled="t" fillcolor="#DCE6F0" stroked="f">
              <v:path arrowok="t"/>
              <v:fill/>
            </v:shape>
            <v:shape style="position:absolute;left:4488;top:4355;width:2110;height:252" coordorigin="4488,4355" coordsize="2110,252" path="m4488,4607l6598,4607,6598,4355,4488,4355,4488,4607xe" filled="t" fillcolor="#DCE6F0" stroked="f">
              <v:path arrowok="t"/>
              <v:fill/>
            </v:shape>
            <v:shape style="position:absolute;left:6673;top:3752;width:3408;height:603" coordorigin="6673,3752" coordsize="3408,603" path="m6673,4355l10081,4355,10081,3752,6673,3752,6673,4355xe" filled="t" fillcolor="#DCE6F0" stroked="f">
              <v:path arrowok="t"/>
              <v:fill/>
            </v:shape>
            <v:shape style="position:absolute;left:6672;top:4355;width:67;height:252" coordorigin="6672,4355" coordsize="67,252" path="m6672,4607l6739,4607,6739,4355,6672,4355,6672,4607xe" filled="t" fillcolor="#DCE6F0" stroked="f">
              <v:path arrowok="t"/>
              <v:fill/>
            </v:shape>
            <v:shape style="position:absolute;left:10049;top:4355;width:0;height:252" coordorigin="10049,4355" coordsize="0,252" path="m10049,4355l10049,4607e" filled="f" stroked="t" strokeweight="3.34pt" strokecolor="#DCE6F0">
              <v:path arrowok="t"/>
            </v:shape>
            <v:shape style="position:absolute;left:6738;top:4355;width:3279;height:252" coordorigin="6738,4355" coordsize="3279,252" path="m6738,4607l10017,4607,10017,4355,6738,4355,6738,4607xe" filled="t" fillcolor="#DCE6F0" stroked="f">
              <v:path arrowok="t"/>
              <v:fill/>
            </v:shape>
            <v:shape style="position:absolute;left:10093;top:3752;width:2561;height:96" coordorigin="10093,3752" coordsize="2561,96" path="m10093,3848l12655,3848,12655,3752,10093,3752,10093,3848xe" filled="t" fillcolor="#DCE6F0" stroked="f">
              <v:path arrowok="t"/>
              <v:fill/>
            </v:shape>
            <v:shape style="position:absolute;left:10126;top:3848;width:0;height:759" coordorigin="10126,3848" coordsize="0,759" path="m10126,3848l10126,4607e" filled="f" stroked="t" strokeweight="3.34pt" strokecolor="#DCE6F0">
              <v:path arrowok="t"/>
            </v:shape>
            <v:shape style="position:absolute;left:12622;top:3848;width:0;height:759" coordorigin="12622,3848" coordsize="0,759" path="m12622,3848l12622,4607e" filled="f" stroked="t" strokeweight="3.364pt" strokecolor="#DCE6F0">
              <v:path arrowok="t"/>
            </v:shape>
            <v:shape style="position:absolute;left:10158;top:3848;width:2431;height:252" coordorigin="10158,3848" coordsize="2431,252" path="m10158,4100l12589,4100,12589,3848,10158,3848,10158,4100xe" filled="t" fillcolor="#DCE6F0" stroked="f">
              <v:path arrowok="t"/>
              <v:fill/>
            </v:shape>
            <v:shape style="position:absolute;left:10158;top:4100;width:2431;height:254" coordorigin="10158,4100" coordsize="2431,254" path="m10158,4355l12589,4355,12589,4100,10158,4100,10158,4355xe" filled="t" fillcolor="#DCE6F0" stroked="f">
              <v:path arrowok="t"/>
              <v:fill/>
            </v:shape>
            <v:shape style="position:absolute;left:10158;top:4355;width:2431;height:252" coordorigin="10158,4355" coordsize="2431,252" path="m10158,4607l12589,4607,12589,4355,10158,4355,10158,4607xe" filled="t" fillcolor="#DCE6F0" stroked="f">
              <v:path arrowok="t"/>
              <v:fill/>
            </v:shape>
            <v:shape style="position:absolute;left:12667;top:3752;width:1447;height:603" coordorigin="12667,3752" coordsize="1447,603" path="m12667,4355l14114,4355,14114,3752,12667,3752,12667,4355xe" filled="t" fillcolor="#DCE6F0" stroked="f">
              <v:path arrowok="t"/>
              <v:fill/>
            </v:shape>
            <v:shape style="position:absolute;left:12699;top:4355;width:0;height:252" coordorigin="12699,4355" coordsize="0,252" path="m12699,4355l12699,4607e" filled="f" stroked="t" strokeweight="3.34pt" strokecolor="#DCE6F0">
              <v:path arrowok="t"/>
            </v:shape>
            <v:shape style="position:absolute;left:14048;top:4355;width:67;height:252" coordorigin="14048,4355" coordsize="67,252" path="m14048,4607l14115,4607,14115,4355,14048,4355,14048,4607xe" filled="t" fillcolor="#DCE6F0" stroked="f">
              <v:path arrowok="t"/>
              <v:fill/>
            </v:shape>
            <v:shape style="position:absolute;left:12732;top:4355;width:1318;height:252" coordorigin="12732,4355" coordsize="1318,252" path="m12732,4607l14049,4607,14049,4355,12732,4355,12732,4607xe" filled="t" fillcolor="#DCE6F0" stroked="f">
              <v:path arrowok="t"/>
              <v:fill/>
            </v:shape>
            <v:shape style="position:absolute;left:14124;top:3752;width:1843;height:603" coordorigin="14124,3752" coordsize="1843,603" path="m14124,4355l15967,4355,15967,3752,14124,3752,14124,4355xe" filled="t" fillcolor="#DCE6F0" stroked="f">
              <v:path arrowok="t"/>
              <v:fill/>
            </v:shape>
            <v:shape style="position:absolute;left:14123;top:4355;width:67;height:252" coordorigin="14123,4355" coordsize="67,252" path="m14123,4607l14189,4607,14189,4355,14123,4355,14123,4607xe" filled="t" fillcolor="#DCE6F0" stroked="f">
              <v:path arrowok="t"/>
              <v:fill/>
            </v:shape>
            <v:shape style="position:absolute;left:15901;top:4355;width:67;height:252" coordorigin="15901,4355" coordsize="67,252" path="m15901,4607l15968,4607,15968,4355,15901,4355,15901,4607xe" filled="t" fillcolor="#DCE6F0" stroked="f">
              <v:path arrowok="t"/>
              <v:fill/>
            </v:shape>
            <v:shape style="position:absolute;left:14188;top:4355;width:1714;height:252" coordorigin="14188,4355" coordsize="1714,252" path="m14188,4607l15902,4607,15902,4355,14188,4355,14188,4607xe" filled="t" fillcolor="#DCE6F0" stroked="f">
              <v:path arrowok="t"/>
              <v:fill/>
            </v:shape>
            <v:shape style="position:absolute;left:15976;top:3752;width:1719;height:603" coordorigin="15976,3752" coordsize="1719,603" path="m15976,4355l17695,4355,17695,3752,15976,3752,15976,4355xe" filled="t" fillcolor="#DCE6F0" stroked="f">
              <v:path arrowok="t"/>
              <v:fill/>
            </v:shape>
            <v:shape style="position:absolute;left:15975;top:4355;width:67;height:252" coordorigin="15975,4355" coordsize="67,252" path="m15975,4607l16042,4607,16042,4355,15975,4355,15975,4607xe" filled="t" fillcolor="#DCE6F0" stroked="f">
              <v:path arrowok="t"/>
              <v:fill/>
            </v:shape>
            <v:shape style="position:absolute;left:17663;top:4355;width:0;height:252" coordorigin="17663,4355" coordsize="0,252" path="m17663,4355l17663,4607e" filled="f" stroked="t" strokeweight="3.34pt" strokecolor="#DCE6F0">
              <v:path arrowok="t"/>
            </v:shape>
            <v:shape style="position:absolute;left:16041;top:4355;width:1589;height:252" coordorigin="16041,4355" coordsize="1589,252" path="m16041,4607l17630,4607,17630,4355,16041,4355,16041,4607xe" filled="t" fillcolor="#DCE6F0" stroked="f">
              <v:path arrowok="t"/>
              <v:fill/>
            </v:shape>
            <v:shape style="position:absolute;left:1704;top:3747;width:689;height:0" coordorigin="1704,3747" coordsize="689,0" path="m1704,3747l2393,3747e" filled="f" stroked="t" strokeweight="0.58pt" strokecolor="#000000">
              <v:path arrowok="t"/>
            </v:shape>
            <v:shape style="position:absolute;left:2403;top:3747;width:2011;height:0" coordorigin="2403,3747" coordsize="2011,0" path="m2403,3747l4414,3747e" filled="f" stroked="t" strokeweight="0.58pt" strokecolor="#000000">
              <v:path arrowok="t"/>
            </v:shape>
            <v:shape style="position:absolute;left:4424;top:3747;width:2240;height:0" coordorigin="4424,3747" coordsize="2240,0" path="m4424,3747l6663,3747e" filled="f" stroked="t" strokeweight="0.58pt" strokecolor="#000000">
              <v:path arrowok="t"/>
            </v:shape>
            <v:shape style="position:absolute;left:6673;top:3747;width:3411;height:0" coordorigin="6673,3747" coordsize="3411,0" path="m6673,3747l10084,3747e" filled="f" stroked="t" strokeweight="0.58pt" strokecolor="#000000">
              <v:path arrowok="t"/>
            </v:shape>
            <v:shape style="position:absolute;left:10093;top:3747;width:2564;height:0" coordorigin="10093,3747" coordsize="2564,0" path="m10093,3747l12657,3747e" filled="f" stroked="t" strokeweight="0.58pt" strokecolor="#000000">
              <v:path arrowok="t"/>
            </v:shape>
            <v:shape style="position:absolute;left:12667;top:3747;width:1447;height:0" coordorigin="12667,3747" coordsize="1447,0" path="m12667,3747l14114,3747e" filled="f" stroked="t" strokeweight="0.58pt" strokecolor="#000000">
              <v:path arrowok="t"/>
            </v:shape>
            <v:shape style="position:absolute;left:14124;top:3747;width:1843;height:0" coordorigin="14124,3747" coordsize="1843,0" path="m14124,3747l15967,3747e" filled="f" stroked="t" strokeweight="0.58pt" strokecolor="#000000">
              <v:path arrowok="t"/>
            </v:shape>
            <v:shape style="position:absolute;left:15976;top:3747;width:1721;height:0" coordorigin="15976,3747" coordsize="1721,0" path="m15976,3747l17698,3747e" filled="f" stroked="t" strokeweight="0.58pt" strokecolor="#000000">
              <v:path arrowok="t"/>
            </v:shape>
            <v:shape style="position:absolute;left:1704;top:4611;width:689;height:0" coordorigin="1704,4611" coordsize="689,0" path="m1704,4611l2393,4611e" filled="f" stroked="t" strokeweight="0.58pt" strokecolor="#000000">
              <v:path arrowok="t"/>
            </v:shape>
            <v:shape style="position:absolute;left:2403;top:4611;width:2011;height:0" coordorigin="2403,4611" coordsize="2011,0" path="m2403,4611l4414,4611e" filled="f" stroked="t" strokeweight="0.58pt" strokecolor="#000000">
              <v:path arrowok="t"/>
            </v:shape>
            <v:shape style="position:absolute;left:4424;top:4611;width:2240;height:0" coordorigin="4424,4611" coordsize="2240,0" path="m4424,4611l6663,4611e" filled="f" stroked="t" strokeweight="0.58pt" strokecolor="#000000">
              <v:path arrowok="t"/>
            </v:shape>
            <v:shape style="position:absolute;left:6673;top:4611;width:3411;height:0" coordorigin="6673,4611" coordsize="3411,0" path="m6673,4611l10084,4611e" filled="f" stroked="t" strokeweight="0.58pt" strokecolor="#000000">
              <v:path arrowok="t"/>
            </v:shape>
            <v:shape style="position:absolute;left:10093;top:4611;width:2564;height:0" coordorigin="10093,4611" coordsize="2564,0" path="m10093,4611l12657,4611e" filled="f" stroked="t" strokeweight="0.58pt" strokecolor="#000000">
              <v:path arrowok="t"/>
            </v:shape>
            <v:shape style="position:absolute;left:12667;top:4611;width:1447;height:0" coordorigin="12667,4611" coordsize="1447,0" path="m12667,4611l14114,4611e" filled="f" stroked="t" strokeweight="0.58pt" strokecolor="#000000">
              <v:path arrowok="t"/>
            </v:shape>
            <v:shape style="position:absolute;left:14124;top:4611;width:1843;height:0" coordorigin="14124,4611" coordsize="1843,0" path="m14124,4611l15967,4611e" filled="f" stroked="t" strokeweight="0.58pt" strokecolor="#000000">
              <v:path arrowok="t"/>
            </v:shape>
            <v:shape style="position:absolute;left:15976;top:4611;width:1721;height:0" coordorigin="15976,4611" coordsize="1721,0" path="m15976,4611l17698,4611e" filled="f" stroked="t" strokeweight="0.58pt" strokecolor="#000000">
              <v:path arrowok="t"/>
            </v:shape>
            <v:shape style="position:absolute;left:1704;top:5490;width:689;height:0" coordorigin="1704,5490" coordsize="689,0" path="m1704,5490l2393,5490e" filled="f" stroked="t" strokeweight="0.82pt" strokecolor="#DCE6F0">
              <v:path arrowok="t"/>
            </v:shape>
            <v:shape style="position:absolute;left:1737;top:5497;width:0;height:254" coordorigin="1737,5497" coordsize="0,254" path="m1737,5497l1737,5751e" filled="f" stroked="t" strokeweight="3.34pt" strokecolor="#DCE6F0">
              <v:path arrowok="t"/>
            </v:shape>
            <v:shape style="position:absolute;left:2327;top:5497;width:67;height:254" coordorigin="2327,5497" coordsize="67,254" path="m2327,5751l2394,5751,2394,5497,2327,5497,2327,5751xe" filled="t" fillcolor="#DCE6F0" stroked="f">
              <v:path arrowok="t"/>
              <v:fill/>
            </v:shape>
            <v:shape style="position:absolute;left:1704;top:5760;width:689;height:0" coordorigin="1704,5760" coordsize="689,0" path="m1704,5760l2393,5760e" filled="f" stroked="t" strokeweight="0.94pt" strokecolor="#DCE6F0">
              <v:path arrowok="t"/>
            </v:shape>
            <v:shape style="position:absolute;left:1769;top:5497;width:559;height:254" coordorigin="1769,5497" coordsize="559,254" path="m1769,5751l2328,5751,2328,5497,1769,5497,1769,5751xe" filled="t" fillcolor="#DCE6F0" stroked="f">
              <v:path arrowok="t"/>
              <v:fill/>
            </v:shape>
            <v:shape style="position:absolute;left:2403;top:5498;width:2009;height:0" coordorigin="2403,5498" coordsize="2009,0" path="m2403,5498l4412,5498e" filled="f" stroked="t" strokeweight="1.66pt" strokecolor="#DCE6F0">
              <v:path arrowok="t"/>
            </v:shape>
            <v:shape style="position:absolute;left:2402;top:5514;width:67;height:254" coordorigin="2402,5514" coordsize="67,254" path="m2402,5768l2469,5768,2469,5514,2402,5514,2402,5768xe" filled="t" fillcolor="#DCE6F0" stroked="f">
              <v:path arrowok="t"/>
              <v:fill/>
            </v:shape>
            <v:shape style="position:absolute;left:4346;top:5514;width:67;height:254" coordorigin="4346,5514" coordsize="67,254" path="m4346,5768l4413,5768,4413,5514,4346,5514,4346,5768xe" filled="t" fillcolor="#DCE6F0" stroked="f">
              <v:path arrowok="t"/>
              <v:fill/>
            </v:shape>
            <v:shape style="position:absolute;left:2468;top:5514;width:1879;height:254" coordorigin="2468,5514" coordsize="1879,254" path="m4347,5768l4347,5514,2468,5514,2468,5768,4347,5768xe" filled="t" fillcolor="#DCE6F0" stroked="f">
              <v:path arrowok="t"/>
              <v:fill/>
            </v:shape>
            <v:shape style="position:absolute;left:4421;top:5498;width:2242;height:0" coordorigin="4421,5498" coordsize="2242,0" path="m4421,5498l6663,5498e" filled="f" stroked="t" strokeweight="1.66pt" strokecolor="#DCE6F0">
              <v:path arrowok="t"/>
            </v:shape>
            <v:shape style="position:absolute;left:4420;top:5514;width:69;height:254" coordorigin="4420,5514" coordsize="69,254" path="m4420,5768l4489,5768,4489,5514,4420,5514,4420,5768xe" filled="t" fillcolor="#DCE6F0" stroked="f">
              <v:path arrowok="t"/>
              <v:fill/>
            </v:shape>
            <v:shape style="position:absolute;left:6598;top:5514;width:67;height:254" coordorigin="6598,5514" coordsize="67,254" path="m6598,5768l6664,5768,6664,5514,6598,5514,6598,5768xe" filled="t" fillcolor="#DCE6F0" stroked="f">
              <v:path arrowok="t"/>
              <v:fill/>
            </v:shape>
            <v:shape style="position:absolute;left:4488;top:5514;width:2110;height:254" coordorigin="4488,5514" coordsize="2110,254" path="m6598,5768l6598,5514,4488,5514,4488,5768,6598,5768xe" filled="t" fillcolor="#DCE6F0" stroked="f">
              <v:path arrowok="t"/>
              <v:fill/>
            </v:shape>
            <v:shape style="position:absolute;left:6673;top:5498;width:3408;height:0" coordorigin="6673,5498" coordsize="3408,0" path="m6673,5498l10081,5498e" filled="f" stroked="t" strokeweight="1.66pt" strokecolor="#DCE6F0">
              <v:path arrowok="t"/>
            </v:shape>
            <v:shape style="position:absolute;left:6672;top:5514;width:67;height:254" coordorigin="6672,5514" coordsize="67,254" path="m6672,5768l6739,5768,6739,5514,6672,5514,6672,5768xe" filled="t" fillcolor="#DCE6F0" stroked="f">
              <v:path arrowok="t"/>
              <v:fill/>
            </v:shape>
            <v:shape style="position:absolute;left:10049;top:5514;width:0;height:254" coordorigin="10049,5514" coordsize="0,254" path="m10049,5514l10049,5768e" filled="f" stroked="t" strokeweight="3.34pt" strokecolor="#DCE6F0">
              <v:path arrowok="t"/>
            </v:shape>
            <v:shape style="position:absolute;left:6738;top:5514;width:3279;height:254" coordorigin="6738,5514" coordsize="3279,254" path="m10017,5768l10017,5514,6738,5514,6738,5768,10017,5768xe" filled="t" fillcolor="#DCE6F0" stroked="f">
              <v:path arrowok="t"/>
              <v:fill/>
            </v:shape>
            <v:shape style="position:absolute;left:10093;top:5498;width:2561;height:0" coordorigin="10093,5498" coordsize="2561,0" path="m10093,5498l12655,5498e" filled="f" stroked="t" strokeweight="1.66pt" strokecolor="#DCE6F0">
              <v:path arrowok="t"/>
            </v:shape>
            <v:shape style="position:absolute;left:10126;top:5514;width:0;height:254" coordorigin="10126,5514" coordsize="0,254" path="m10126,5514l10126,5768e" filled="f" stroked="t" strokeweight="3.34pt" strokecolor="#DCE6F0">
              <v:path arrowok="t"/>
            </v:shape>
            <v:shape style="position:absolute;left:12622;top:5514;width:0;height:254" coordorigin="12622,5514" coordsize="0,254" path="m12622,5514l12622,5768e" filled="f" stroked="t" strokeweight="3.364pt" strokecolor="#DCE6F0">
              <v:path arrowok="t"/>
            </v:shape>
            <v:shape style="position:absolute;left:10158;top:5514;width:2431;height:254" coordorigin="10158,5514" coordsize="2431,254" path="m12589,5768l12589,5514,10158,5514,10158,5768,12589,5768xe" filled="t" fillcolor="#DCE6F0" stroked="f">
              <v:path arrowok="t"/>
              <v:fill/>
            </v:shape>
            <v:shape style="position:absolute;left:12667;top:5498;width:1447;height:0" coordorigin="12667,5498" coordsize="1447,0" path="m12667,5498l14114,5498e" filled="f" stroked="t" strokeweight="1.66pt" strokecolor="#DCE6F0">
              <v:path arrowok="t"/>
            </v:shape>
            <v:shape style="position:absolute;left:12699;top:5514;width:0;height:254" coordorigin="12699,5514" coordsize="0,254" path="m12699,5514l12699,5768e" filled="f" stroked="t" strokeweight="3.34pt" strokecolor="#DCE6F0">
              <v:path arrowok="t"/>
            </v:shape>
            <v:shape style="position:absolute;left:14048;top:5514;width:67;height:254" coordorigin="14048,5514" coordsize="67,254" path="m14048,5768l14115,5768,14115,5514,14048,5514,14048,5768xe" filled="t" fillcolor="#DCE6F0" stroked="f">
              <v:path arrowok="t"/>
              <v:fill/>
            </v:shape>
            <v:shape style="position:absolute;left:12732;top:5514;width:1318;height:254" coordorigin="12732,5514" coordsize="1318,254" path="m14049,5768l14049,5514,12732,5514,12732,5768,14049,5768xe" filled="t" fillcolor="#DCE6F0" stroked="f">
              <v:path arrowok="t"/>
              <v:fill/>
            </v:shape>
            <v:shape style="position:absolute;left:14124;top:5498;width:1843;height:0" coordorigin="14124,5498" coordsize="1843,0" path="m14124,5498l15967,5498e" filled="f" stroked="t" strokeweight="1.66pt" strokecolor="#DCE6F0">
              <v:path arrowok="t"/>
            </v:shape>
            <v:shape style="position:absolute;left:14123;top:5514;width:67;height:254" coordorigin="14123,5514" coordsize="67,254" path="m14123,5768l14189,5768,14189,5514,14123,5514,14123,5768xe" filled="t" fillcolor="#DCE6F0" stroked="f">
              <v:path arrowok="t"/>
              <v:fill/>
            </v:shape>
            <v:shape style="position:absolute;left:15901;top:5514;width:67;height:254" coordorigin="15901,5514" coordsize="67,254" path="m15901,5768l15968,5768,15968,5514,15901,5514,15901,5768xe" filled="t" fillcolor="#DCE6F0" stroked="f">
              <v:path arrowok="t"/>
              <v:fill/>
            </v:shape>
            <v:shape style="position:absolute;left:14188;top:5514;width:1714;height:254" coordorigin="14188,5514" coordsize="1714,254" path="m15902,5768l15902,5514,14188,5514,14188,5768,15902,5768xe" filled="t" fillcolor="#DCE6F0" stroked="f">
              <v:path arrowok="t"/>
              <v:fill/>
            </v:shape>
            <v:shape style="position:absolute;left:15976;top:5498;width:1719;height:0" coordorigin="15976,5498" coordsize="1719,0" path="m15976,5498l17695,5498e" filled="f" stroked="t" strokeweight="1.66pt" strokecolor="#DCE6F0">
              <v:path arrowok="t"/>
            </v:shape>
            <v:shape style="position:absolute;left:15975;top:5514;width:67;height:254" coordorigin="15975,5514" coordsize="67,254" path="m15975,5768l16042,5768,16042,5514,15975,5514,15975,5768xe" filled="t" fillcolor="#DCE6F0" stroked="f">
              <v:path arrowok="t"/>
              <v:fill/>
            </v:shape>
            <v:shape style="position:absolute;left:17663;top:5514;width:0;height:254" coordorigin="17663,5514" coordsize="0,254" path="m17663,5514l17663,5768e" filled="f" stroked="t" strokeweight="3.34pt" strokecolor="#DCE6F0">
              <v:path arrowok="t"/>
            </v:shape>
            <v:shape style="position:absolute;left:16041;top:5514;width:1589;height:254" coordorigin="16041,5514" coordsize="1589,254" path="m17630,5768l17630,5514,16041,5514,16041,5768,17630,5768xe" filled="t" fillcolor="#DCE6F0" stroked="f">
              <v:path arrowok="t"/>
              <v:fill/>
            </v:shape>
            <v:shape style="position:absolute;left:1704;top:5478;width:689;height:0" coordorigin="1704,5478" coordsize="689,0" path="m1704,5478l2393,5478e" filled="f" stroked="t" strokeweight="0.57998pt" strokecolor="#000000">
              <v:path arrowok="t"/>
            </v:shape>
            <v:shape style="position:absolute;left:2403;top:5478;width:2011;height:0" coordorigin="2403,5478" coordsize="2011,0" path="m2403,5478l4414,5478e" filled="f" stroked="t" strokeweight="0.57998pt" strokecolor="#000000">
              <v:path arrowok="t"/>
            </v:shape>
            <v:shape style="position:absolute;left:4424;top:5478;width:2240;height:0" coordorigin="4424,5478" coordsize="2240,0" path="m4424,5478l6663,5478e" filled="f" stroked="t" strokeweight="0.57998pt" strokecolor="#000000">
              <v:path arrowok="t"/>
            </v:shape>
            <v:shape style="position:absolute;left:6673;top:5478;width:3411;height:0" coordorigin="6673,5478" coordsize="3411,0" path="m6673,5478l10084,5478e" filled="f" stroked="t" strokeweight="0.57998pt" strokecolor="#000000">
              <v:path arrowok="t"/>
            </v:shape>
            <v:shape style="position:absolute;left:10093;top:5478;width:2564;height:0" coordorigin="10093,5478" coordsize="2564,0" path="m10093,5478l12657,5478e" filled="f" stroked="t" strokeweight="0.57998pt" strokecolor="#000000">
              <v:path arrowok="t"/>
            </v:shape>
            <v:shape style="position:absolute;left:12667;top:5478;width:1447;height:0" coordorigin="12667,5478" coordsize="1447,0" path="m12667,5478l14114,5478e" filled="f" stroked="t" strokeweight="0.57998pt" strokecolor="#000000">
              <v:path arrowok="t"/>
            </v:shape>
            <v:shape style="position:absolute;left:14124;top:5478;width:1843;height:0" coordorigin="14124,5478" coordsize="1843,0" path="m14124,5478l15967,5478e" filled="f" stroked="t" strokeweight="0.57998pt" strokecolor="#000000">
              <v:path arrowok="t"/>
            </v:shape>
            <v:shape style="position:absolute;left:15976;top:5478;width:1721;height:0" coordorigin="15976,5478" coordsize="1721,0" path="m15976,5478l17698,5478e" filled="f" stroked="t" strokeweight="0.57998pt" strokecolor="#000000">
              <v:path arrowok="t"/>
            </v:shape>
            <v:shape style="position:absolute;left:1704;top:5773;width:689;height:0" coordorigin="1704,5773" coordsize="689,0" path="m1704,5773l2393,5773e" filled="f" stroked="t" strokeweight="0.58001pt" strokecolor="#000000">
              <v:path arrowok="t"/>
            </v:shape>
            <v:shape style="position:absolute;left:2403;top:5773;width:2011;height:0" coordorigin="2403,5773" coordsize="2011,0" path="m2403,5773l4414,5773e" filled="f" stroked="t" strokeweight="0.58001pt" strokecolor="#000000">
              <v:path arrowok="t"/>
            </v:shape>
            <v:shape style="position:absolute;left:4424;top:5773;width:2240;height:0" coordorigin="4424,5773" coordsize="2240,0" path="m4424,5773l6663,5773e" filled="f" stroked="t" strokeweight="0.58001pt" strokecolor="#000000">
              <v:path arrowok="t"/>
            </v:shape>
            <v:shape style="position:absolute;left:6673;top:5773;width:3411;height:0" coordorigin="6673,5773" coordsize="3411,0" path="m6673,5773l10084,5773e" filled="f" stroked="t" strokeweight="0.58001pt" strokecolor="#000000">
              <v:path arrowok="t"/>
            </v:shape>
            <v:shape style="position:absolute;left:10093;top:5773;width:2564;height:0" coordorigin="10093,5773" coordsize="2564,0" path="m10093,5773l12657,5773e" filled="f" stroked="t" strokeweight="0.58001pt" strokecolor="#000000">
              <v:path arrowok="t"/>
            </v:shape>
            <v:shape style="position:absolute;left:12667;top:5773;width:1447;height:0" coordorigin="12667,5773" coordsize="1447,0" path="m12667,5773l14114,5773e" filled="f" stroked="t" strokeweight="0.58001pt" strokecolor="#000000">
              <v:path arrowok="t"/>
            </v:shape>
            <v:shape style="position:absolute;left:14124;top:5773;width:1843;height:0" coordorigin="14124,5773" coordsize="1843,0" path="m14124,5773l15967,5773e" filled="f" stroked="t" strokeweight="0.58001pt" strokecolor="#000000">
              <v:path arrowok="t"/>
            </v:shape>
            <v:shape style="position:absolute;left:15976;top:5773;width:1721;height:0" coordorigin="15976,5773" coordsize="1721,0" path="m15976,5773l17698,5773e" filled="f" stroked="t" strokeweight="0.58001pt" strokecolor="#000000">
              <v:path arrowok="t"/>
            </v:shape>
            <v:shape style="position:absolute;left:1704;top:6356;width:689;height:158" coordorigin="1704,6356" coordsize="689,158" path="m1704,6515l2393,6515,2393,6356,1704,6356,1704,6515xe" filled="t" fillcolor="#DCE6F0" stroked="f">
              <v:path arrowok="t"/>
              <v:fill/>
            </v:shape>
            <v:shape style="position:absolute;left:1737;top:6515;width:0;height:255" coordorigin="1737,6515" coordsize="0,255" path="m1737,6515l1737,6769e" filled="f" stroked="t" strokeweight="3.34pt" strokecolor="#DCE6F0">
              <v:path arrowok="t"/>
            </v:shape>
            <v:shape style="position:absolute;left:2361;top:6515;width:0;height:255" coordorigin="2361,6515" coordsize="0,255" path="m2361,6515l2361,6769e" filled="f" stroked="t" strokeweight="3.34pt" strokecolor="#DCE6F0">
              <v:path arrowok="t"/>
            </v:shape>
            <v:shape style="position:absolute;left:1704;top:6769;width:689;height:158" coordorigin="1704,6769" coordsize="689,158" path="m1704,6928l2393,6928,2393,6769,1704,6769,1704,6928xe" filled="t" fillcolor="#DCE6F0" stroked="f">
              <v:path arrowok="t"/>
              <v:fill/>
            </v:shape>
            <v:shape style="position:absolute;left:1769;top:6515;width:559;height:255" coordorigin="1769,6515" coordsize="559,255" path="m1769,6769l2328,6769,2328,6515,1769,6515,1769,6769xe" filled="t" fillcolor="#DCE6F0" stroked="f">
              <v:path arrowok="t"/>
              <v:fill/>
            </v:shape>
            <v:shape style="position:absolute;left:2403;top:6356;width:2009;height:317" coordorigin="2403,6356" coordsize="2009,317" path="m2403,6673l4412,6673,4412,6356,2403,6356,2403,6673xe" filled="t" fillcolor="#DCE6F0" stroked="f">
              <v:path arrowok="t"/>
              <v:fill/>
            </v:shape>
            <v:shape style="position:absolute;left:2435;top:6673;width:0;height:254" coordorigin="2435,6673" coordsize="0,254" path="m2435,6673l2435,6928e" filled="f" stroked="t" strokeweight="3.34pt" strokecolor="#DCE6F0">
              <v:path arrowok="t"/>
            </v:shape>
            <v:shape style="position:absolute;left:4346;top:6673;width:67;height:254" coordorigin="4346,6673" coordsize="67,254" path="m4346,6928l4413,6928,4413,6673,4346,6673,4346,6928xe" filled="t" fillcolor="#DCE6F0" stroked="f">
              <v:path arrowok="t"/>
              <v:fill/>
            </v:shape>
            <v:shape style="position:absolute;left:2468;top:6673;width:1879;height:254" coordorigin="2468,6673" coordsize="1879,254" path="m2468,6928l4347,6928,4347,6673,2468,6673,2468,6928xe" filled="t" fillcolor="#DCE6F0" stroked="f">
              <v:path arrowok="t"/>
              <v:fill/>
            </v:shape>
            <v:shape style="position:absolute;left:4421;top:6356;width:2242;height:317" coordorigin="4421,6356" coordsize="2242,317" path="m4421,6673l6663,6673,6663,6356,4421,6356,4421,6673xe" filled="t" fillcolor="#DCE6F0" stroked="f">
              <v:path arrowok="t"/>
              <v:fill/>
            </v:shape>
            <v:shape style="position:absolute;left:4420;top:6673;width:69;height:254" coordorigin="4420,6673" coordsize="69,254" path="m4420,6928l4489,6928,4489,6673,4420,6673,4420,6928xe" filled="t" fillcolor="#DCE6F0" stroked="f">
              <v:path arrowok="t"/>
              <v:fill/>
            </v:shape>
            <v:shape style="position:absolute;left:6598;top:6673;width:67;height:254" coordorigin="6598,6673" coordsize="67,254" path="m6598,6928l6664,6928,6664,6673,6598,6673,6598,6928xe" filled="t" fillcolor="#DCE6F0" stroked="f">
              <v:path arrowok="t"/>
              <v:fill/>
            </v:shape>
            <v:shape style="position:absolute;left:4488;top:6673;width:2110;height:254" coordorigin="4488,6673" coordsize="2110,254" path="m4488,6928l6598,6928,6598,6673,4488,6673,4488,6928xe" filled="t" fillcolor="#DCE6F0" stroked="f">
              <v:path arrowok="t"/>
              <v:fill/>
            </v:shape>
            <v:shape style="position:absolute;left:6673;top:6356;width:3408;height:317" coordorigin="6673,6356" coordsize="3408,317" path="m6673,6673l10081,6673,10081,6356,6673,6356,6673,6673xe" filled="t" fillcolor="#DCE6F0" stroked="f">
              <v:path arrowok="t"/>
              <v:fill/>
            </v:shape>
            <v:shape style="position:absolute;left:6672;top:6673;width:67;height:254" coordorigin="6672,6673" coordsize="67,254" path="m6672,6928l6739,6928,6739,6673,6672,6673,6672,6928xe" filled="t" fillcolor="#DCE6F0" stroked="f">
              <v:path arrowok="t"/>
              <v:fill/>
            </v:shape>
            <v:shape style="position:absolute;left:10049;top:6673;width:0;height:254" coordorigin="10049,6673" coordsize="0,254" path="m10049,6673l10049,6928e" filled="f" stroked="t" strokeweight="3.34pt" strokecolor="#DCE6F0">
              <v:path arrowok="t"/>
            </v:shape>
            <v:shape style="position:absolute;left:6738;top:6673;width:3279;height:254" coordorigin="6738,6673" coordsize="3279,254" path="m6738,6928l10017,6928,10017,6673,6738,6673,6738,6928xe" filled="t" fillcolor="#DCE6F0" stroked="f">
              <v:path arrowok="t"/>
              <v:fill/>
            </v:shape>
            <v:shape style="position:absolute;left:10093;top:6355;width:2561;height:67" coordorigin="10093,6355" coordsize="2561,67" path="m10093,6422l12655,6422,12655,6355,10093,6355,10093,6422xe" filled="t" fillcolor="#DCE6F0" stroked="f">
              <v:path arrowok="t"/>
              <v:fill/>
            </v:shape>
            <v:shape style="position:absolute;left:10126;top:6421;width:0;height:507" coordorigin="10126,6421" coordsize="0,507" path="m10126,6421l10126,6928e" filled="f" stroked="t" strokeweight="3.34pt" strokecolor="#DCE6F0">
              <v:path arrowok="t"/>
            </v:shape>
            <v:shape style="position:absolute;left:12622;top:6421;width:0;height:507" coordorigin="12622,6421" coordsize="0,507" path="m12622,6421l12622,6928e" filled="f" stroked="t" strokeweight="3.364pt" strokecolor="#DCE6F0">
              <v:path arrowok="t"/>
            </v:shape>
            <v:shape style="position:absolute;left:10158;top:6421;width:2431;height:252" coordorigin="10158,6421" coordsize="2431,252" path="m10158,6673l12589,6673,12589,6421,10158,6421,10158,6673xe" filled="t" fillcolor="#DCE6F0" stroked="f">
              <v:path arrowok="t"/>
              <v:fill/>
            </v:shape>
            <v:shape style="position:absolute;left:10158;top:6673;width:2431;height:254" coordorigin="10158,6673" coordsize="2431,254" path="m10158,6928l12589,6928,12589,6673,10158,6673,10158,6928xe" filled="t" fillcolor="#DCE6F0" stroked="f">
              <v:path arrowok="t"/>
              <v:fill/>
            </v:shape>
            <v:shape style="position:absolute;left:12667;top:6356;width:1447;height:317" coordorigin="12667,6356" coordsize="1447,317" path="m12667,6673l14114,6673,14114,6356,12667,6356,12667,6673xe" filled="t" fillcolor="#DCE6F0" stroked="f">
              <v:path arrowok="t"/>
              <v:fill/>
            </v:shape>
            <v:shape style="position:absolute;left:12699;top:6673;width:0;height:254" coordorigin="12699,6673" coordsize="0,254" path="m12699,6673l12699,6928e" filled="f" stroked="t" strokeweight="3.34pt" strokecolor="#DCE6F0">
              <v:path arrowok="t"/>
            </v:shape>
            <v:shape style="position:absolute;left:14048;top:6673;width:67;height:254" coordorigin="14048,6673" coordsize="67,254" path="m14048,6928l14115,6928,14115,6673,14048,6673,14048,6928xe" filled="t" fillcolor="#DCE6F0" stroked="f">
              <v:path arrowok="t"/>
              <v:fill/>
            </v:shape>
            <v:shape style="position:absolute;left:12732;top:6673;width:1318;height:254" coordorigin="12732,6673" coordsize="1318,254" path="m12732,6928l14049,6928,14049,6673,12732,6673,12732,6928xe" filled="t" fillcolor="#DCE6F0" stroked="f">
              <v:path arrowok="t"/>
              <v:fill/>
            </v:shape>
            <v:shape style="position:absolute;left:14124;top:6356;width:1843;height:317" coordorigin="14124,6356" coordsize="1843,317" path="m14124,6673l15967,6673,15967,6356,14124,6356,14124,6673xe" filled="t" fillcolor="#DCE6F0" stroked="f">
              <v:path arrowok="t"/>
              <v:fill/>
            </v:shape>
            <v:shape style="position:absolute;left:14123;top:6673;width:67;height:254" coordorigin="14123,6673" coordsize="67,254" path="m14123,6928l14189,6928,14189,6673,14123,6673,14123,6928xe" filled="t" fillcolor="#DCE6F0" stroked="f">
              <v:path arrowok="t"/>
              <v:fill/>
            </v:shape>
            <v:shape style="position:absolute;left:15901;top:6673;width:67;height:254" coordorigin="15901,6673" coordsize="67,254" path="m15901,6928l15968,6928,15968,6673,15901,6673,15901,6928xe" filled="t" fillcolor="#DCE6F0" stroked="f">
              <v:path arrowok="t"/>
              <v:fill/>
            </v:shape>
            <v:shape style="position:absolute;left:14188;top:6673;width:1714;height:254" coordorigin="14188,6673" coordsize="1714,254" path="m14188,6928l15902,6928,15902,6673,14188,6673,14188,6928xe" filled="t" fillcolor="#DCE6F0" stroked="f">
              <v:path arrowok="t"/>
              <v:fill/>
            </v:shape>
            <v:shape style="position:absolute;left:15976;top:6356;width:1719;height:317" coordorigin="15976,6356" coordsize="1719,317" path="m15976,6673l17695,6673,17695,6356,15976,6356,15976,6673xe" filled="t" fillcolor="#DCE6F0" stroked="f">
              <v:path arrowok="t"/>
              <v:fill/>
            </v:shape>
            <v:shape style="position:absolute;left:15975;top:6673;width:67;height:254" coordorigin="15975,6673" coordsize="67,254" path="m15975,6928l16042,6928,16042,6673,15975,6673,15975,6928xe" filled="t" fillcolor="#DCE6F0" stroked="f">
              <v:path arrowok="t"/>
              <v:fill/>
            </v:shape>
            <v:shape style="position:absolute;left:17663;top:6673;width:0;height:254" coordorigin="17663,6673" coordsize="0,254" path="m17663,6673l17663,6928e" filled="f" stroked="t" strokeweight="3.34pt" strokecolor="#DCE6F0">
              <v:path arrowok="t"/>
            </v:shape>
            <v:shape style="position:absolute;left:16041;top:6673;width:1589;height:254" coordorigin="16041,6673" coordsize="1589,254" path="m16041,6928l17630,6928,17630,6673,16041,6673,16041,6928xe" filled="t" fillcolor="#DCE6F0" stroked="f">
              <v:path arrowok="t"/>
              <v:fill/>
            </v:shape>
            <v:shape style="position:absolute;left:1704;top:6351;width:689;height:0" coordorigin="1704,6351" coordsize="689,0" path="m1704,6351l2393,6351e" filled="f" stroked="t" strokeweight="0.58001pt" strokecolor="#000000">
              <v:path arrowok="t"/>
            </v:shape>
            <v:shape style="position:absolute;left:2403;top:6351;width:2011;height:0" coordorigin="2403,6351" coordsize="2011,0" path="m2403,6351l4414,6351e" filled="f" stroked="t" strokeweight="0.58001pt" strokecolor="#000000">
              <v:path arrowok="t"/>
            </v:shape>
            <v:shape style="position:absolute;left:4424;top:6351;width:2240;height:0" coordorigin="4424,6351" coordsize="2240,0" path="m4424,6351l6663,6351e" filled="f" stroked="t" strokeweight="0.58001pt" strokecolor="#000000">
              <v:path arrowok="t"/>
            </v:shape>
            <v:shape style="position:absolute;left:6673;top:6351;width:3411;height:0" coordorigin="6673,6351" coordsize="3411,0" path="m6673,6351l10084,6351e" filled="f" stroked="t" strokeweight="0.58001pt" strokecolor="#000000">
              <v:path arrowok="t"/>
            </v:shape>
            <v:shape style="position:absolute;left:10093;top:6346;width:2564;height:12" coordorigin="10093,6346" coordsize="2564,12" path="m10093,6357l12657,6357,12657,6346,10093,6346,10093,6357xe" filled="t" fillcolor="#000000" stroked="f">
              <v:path arrowok="t"/>
              <v:fill/>
            </v:shape>
            <v:shape style="position:absolute;left:12667;top:6351;width:1447;height:0" coordorigin="12667,6351" coordsize="1447,0" path="m12667,6351l14114,6351e" filled="f" stroked="t" strokeweight="0.58001pt" strokecolor="#000000">
              <v:path arrowok="t"/>
            </v:shape>
            <v:shape style="position:absolute;left:14124;top:6351;width:1843;height:0" coordorigin="14124,6351" coordsize="1843,0" path="m14124,6351l15967,6351e" filled="f" stroked="t" strokeweight="0.58001pt" strokecolor="#000000">
              <v:path arrowok="t"/>
            </v:shape>
            <v:shape style="position:absolute;left:15976;top:6351;width:1721;height:0" coordorigin="15976,6351" coordsize="1721,0" path="m15976,6351l17698,6351e" filled="f" stroked="t" strokeweight="0.58001pt" strokecolor="#000000">
              <v:path arrowok="t"/>
            </v:shape>
            <v:shape style="position:absolute;left:12666;top:1412;width:0;height:5526" coordorigin="12666,1412" coordsize="0,5526" path="m12666,1412l12666,6937e" filled="f" stroked="t" strokeweight="0.57998pt" strokecolor="#000000">
              <v:path arrowok="t"/>
            </v:shape>
            <v:shape style="position:absolute;left:1704;top:6933;width:689;height:0" coordorigin="1704,6933" coordsize="689,0" path="m1704,6933l2393,6933e" filled="f" stroked="t" strokeweight="0.58001pt" strokecolor="#000000">
              <v:path arrowok="t"/>
            </v:shape>
            <v:shape style="position:absolute;left:2403;top:6933;width:2011;height:0" coordorigin="2403,6933" coordsize="2011,0" path="m2403,6933l4414,6933e" filled="f" stroked="t" strokeweight="0.58001pt" strokecolor="#000000">
              <v:path arrowok="t"/>
            </v:shape>
            <v:shape style="position:absolute;left:4424;top:6933;width:2240;height:0" coordorigin="4424,6933" coordsize="2240,0" path="m4424,6933l6663,6933e" filled="f" stroked="t" strokeweight="0.58001pt" strokecolor="#000000">
              <v:path arrowok="t"/>
            </v:shape>
            <v:shape style="position:absolute;left:6673;top:6933;width:3411;height:0" coordorigin="6673,6933" coordsize="3411,0" path="m6673,6933l10084,6933e" filled="f" stroked="t" strokeweight="0.58001pt" strokecolor="#000000">
              <v:path arrowok="t"/>
            </v:shape>
            <v:shape style="position:absolute;left:10093;top:6933;width:2564;height:0" coordorigin="10093,6933" coordsize="2564,0" path="m10093,6933l12657,6933e" filled="f" stroked="t" strokeweight="0.58001pt" strokecolor="#000000">
              <v:path arrowok="t"/>
            </v:shape>
            <v:shape style="position:absolute;left:12676;top:6933;width:1438;height:0" coordorigin="12676,6933" coordsize="1438,0" path="m12676,6933l14114,6933e" filled="f" stroked="t" strokeweight="0.58001pt" strokecolor="#000000">
              <v:path arrowok="t"/>
            </v:shape>
            <v:shape style="position:absolute;left:14124;top:6933;width:1843;height:0" coordorigin="14124,6933" coordsize="1843,0" path="m14124,6933l15967,6933e" filled="f" stroked="t" strokeweight="0.58001pt" strokecolor="#000000">
              <v:path arrowok="t"/>
            </v:shape>
            <v:shape style="position:absolute;left:15976;top:6933;width:1721;height:0" coordorigin="15976,6933" coordsize="1721,0" path="m15976,6933l17698,6933e" filled="f" stroked="t" strokeweight="0.58001pt" strokecolor="#000000">
              <v:path arrowok="t"/>
            </v:shape>
            <v:shape style="position:absolute;left:1704;top:7801;width:689;height:302" coordorigin="1704,7801" coordsize="689,302" path="m1704,8104l2393,8104,2393,7801,1704,7801,1704,8104xe" filled="t" fillcolor="#DCE6F0" stroked="f">
              <v:path arrowok="t"/>
              <v:fill/>
            </v:shape>
            <v:shape style="position:absolute;left:1737;top:8104;width:0;height:252" coordorigin="1737,8104" coordsize="0,252" path="m1737,8104l1737,8356e" filled="f" stroked="t" strokeweight="3.34pt" strokecolor="#DCE6F0">
              <v:path arrowok="t"/>
            </v:shape>
            <v:shape style="position:absolute;left:2361;top:8104;width:0;height:252" coordorigin="2361,8104" coordsize="0,252" path="m2361,8104l2361,8356e" filled="f" stroked="t" strokeweight="3.34pt" strokecolor="#DCE6F0">
              <v:path arrowok="t"/>
            </v:shape>
            <v:shape style="position:absolute;left:1704;top:8356;width:689;height:302" coordorigin="1704,8356" coordsize="689,302" path="m1704,8658l2393,8658,2393,8356,1704,8356,1704,8658xe" filled="t" fillcolor="#DCE6F0" stroked="f">
              <v:path arrowok="t"/>
              <v:fill/>
            </v:shape>
            <v:shape style="position:absolute;left:1769;top:8104;width:559;height:252" coordorigin="1769,8104" coordsize="559,252" path="m1769,8356l2328,8356,2328,8104,1769,8104,1769,8356xe" filled="t" fillcolor="#DCE6F0" stroked="f">
              <v:path arrowok="t"/>
              <v:fill/>
            </v:shape>
            <v:shape style="position:absolute;left:2403;top:7801;width:2009;height:602" coordorigin="2403,7801" coordsize="2009,602" path="m2403,8404l4412,8404,4412,7801,2403,7801,2403,8404xe" filled="t" fillcolor="#DCE6F0" stroked="f">
              <v:path arrowok="t"/>
              <v:fill/>
            </v:shape>
            <v:shape style="position:absolute;left:2435;top:8404;width:0;height:254" coordorigin="2435,8404" coordsize="0,254" path="m2435,8404l2435,8658e" filled="f" stroked="t" strokeweight="3.34pt" strokecolor="#DCE6F0">
              <v:path arrowok="t"/>
            </v:shape>
            <v:shape style="position:absolute;left:4346;top:8404;width:67;height:254" coordorigin="4346,8404" coordsize="67,254" path="m4346,8658l4413,8658,4413,8404,4346,8404,4346,8658xe" filled="t" fillcolor="#DCE6F0" stroked="f">
              <v:path arrowok="t"/>
              <v:fill/>
            </v:shape>
            <v:shape style="position:absolute;left:2468;top:8404;width:1879;height:254" coordorigin="2468,8404" coordsize="1879,254" path="m2468,8658l4347,8658,4347,8404,2468,8404,2468,8658xe" filled="t" fillcolor="#DCE6F0" stroked="f">
              <v:path arrowok="t"/>
              <v:fill/>
            </v:shape>
            <v:shape style="position:absolute;left:4421;top:7801;width:2242;height:602" coordorigin="4421,7801" coordsize="2242,602" path="m4421,8404l6663,8404,6663,7801,4421,7801,4421,8404xe" filled="t" fillcolor="#DCE6F0" stroked="f">
              <v:path arrowok="t"/>
              <v:fill/>
            </v:shape>
            <v:shape style="position:absolute;left:4420;top:8404;width:69;height:254" coordorigin="4420,8404" coordsize="69,254" path="m4420,8658l4489,8658,4489,8404,4420,8404,4420,8658xe" filled="t" fillcolor="#DCE6F0" stroked="f">
              <v:path arrowok="t"/>
              <v:fill/>
            </v:shape>
            <v:shape style="position:absolute;left:6598;top:8404;width:67;height:254" coordorigin="6598,8404" coordsize="67,254" path="m6598,8658l6664,8658,6664,8404,6598,8404,6598,8658xe" filled="t" fillcolor="#DCE6F0" stroked="f">
              <v:path arrowok="t"/>
              <v:fill/>
            </v:shape>
            <v:shape style="position:absolute;left:4488;top:8404;width:2110;height:254" coordorigin="4488,8404" coordsize="2110,254" path="m4488,8658l6598,8658,6598,8404,4488,8404,4488,8658xe" filled="t" fillcolor="#DCE6F0" stroked="f">
              <v:path arrowok="t"/>
              <v:fill/>
            </v:shape>
            <v:shape style="position:absolute;left:6673;top:7801;width:3408;height:602" coordorigin="6673,7801" coordsize="3408,602" path="m6673,8404l10081,8404,10081,7801,6673,7801,6673,8404xe" filled="t" fillcolor="#DCE6F0" stroked="f">
              <v:path arrowok="t"/>
              <v:fill/>
            </v:shape>
            <v:shape style="position:absolute;left:6672;top:8404;width:67;height:254" coordorigin="6672,8404" coordsize="67,254" path="m6672,8658l6739,8658,6739,8404,6672,8404,6672,8658xe" filled="t" fillcolor="#DCE6F0" stroked="f">
              <v:path arrowok="t"/>
              <v:fill/>
            </v:shape>
            <v:shape style="position:absolute;left:10049;top:8404;width:0;height:254" coordorigin="10049,8404" coordsize="0,254" path="m10049,8404l10049,8658e" filled="f" stroked="t" strokeweight="3.34pt" strokecolor="#DCE6F0">
              <v:path arrowok="t"/>
            </v:shape>
            <v:shape style="position:absolute;left:6738;top:8404;width:3279;height:254" coordorigin="6738,8404" coordsize="3279,254" path="m6738,8658l10017,8658,10017,8404,6738,8404,6738,8658xe" filled="t" fillcolor="#DCE6F0" stroked="f">
              <v:path arrowok="t"/>
              <v:fill/>
            </v:shape>
            <v:shape style="position:absolute;left:10093;top:7801;width:2561;height:96" coordorigin="10093,7801" coordsize="2561,96" path="m10093,7897l12655,7897,12655,7801,10093,7801,10093,7897xe" filled="t" fillcolor="#DCE6F0" stroked="f">
              <v:path arrowok="t"/>
              <v:fill/>
            </v:shape>
            <v:shape style="position:absolute;left:10126;top:7897;width:0;height:761" coordorigin="10126,7897" coordsize="0,761" path="m10126,7897l10126,8658e" filled="f" stroked="t" strokeweight="3.34pt" strokecolor="#DCE6F0">
              <v:path arrowok="t"/>
            </v:shape>
            <v:shape style="position:absolute;left:12622;top:7897;width:0;height:761" coordorigin="12622,7897" coordsize="0,761" path="m12622,7897l12622,8658e" filled="f" stroked="t" strokeweight="3.364pt" strokecolor="#DCE6F0">
              <v:path arrowok="t"/>
            </v:shape>
            <v:shape style="position:absolute;left:10158;top:7897;width:2431;height:254" coordorigin="10158,7897" coordsize="2431,254" path="m10158,8152l12589,8152,12589,7897,10158,7897,10158,8152xe" filled="t" fillcolor="#DCE6F0" stroked="f">
              <v:path arrowok="t"/>
              <v:fill/>
            </v:shape>
            <v:shape style="position:absolute;left:10158;top:8152;width:2431;height:252" coordorigin="10158,8152" coordsize="2431,252" path="m10158,8404l12589,8404,12589,8152,10158,8152,10158,8404xe" filled="t" fillcolor="#DCE6F0" stroked="f">
              <v:path arrowok="t"/>
              <v:fill/>
            </v:shape>
            <v:shape style="position:absolute;left:10158;top:8404;width:2431;height:254" coordorigin="10158,8404" coordsize="2431,254" path="m10158,8658l12589,8658,12589,8404,10158,8404,10158,8658xe" filled="t" fillcolor="#DCE6F0" stroked="f">
              <v:path arrowok="t"/>
              <v:fill/>
            </v:shape>
            <v:shape style="position:absolute;left:12667;top:7801;width:1447;height:602" coordorigin="12667,7801" coordsize="1447,602" path="m12667,8404l14114,8404,14114,7801,12667,7801,12667,8404xe" filled="t" fillcolor="#DCE6F0" stroked="f">
              <v:path arrowok="t"/>
              <v:fill/>
            </v:shape>
            <v:shape style="position:absolute;left:12699;top:8404;width:0;height:254" coordorigin="12699,8404" coordsize="0,254" path="m12699,8404l12699,8658e" filled="f" stroked="t" strokeweight="3.34pt" strokecolor="#DCE6F0">
              <v:path arrowok="t"/>
            </v:shape>
            <v:shape style="position:absolute;left:14048;top:8404;width:67;height:254" coordorigin="14048,8404" coordsize="67,254" path="m14048,8658l14115,8658,14115,8404,14048,8404,14048,8658xe" filled="t" fillcolor="#DCE6F0" stroked="f">
              <v:path arrowok="t"/>
              <v:fill/>
            </v:shape>
            <v:shape style="position:absolute;left:12732;top:8404;width:1318;height:254" coordorigin="12732,8404" coordsize="1318,254" path="m12732,8658l14049,8658,14049,8404,12732,8404,12732,8658xe" filled="t" fillcolor="#DCE6F0" stroked="f">
              <v:path arrowok="t"/>
              <v:fill/>
            </v:shape>
            <v:shape style="position:absolute;left:14124;top:7801;width:1843;height:602" coordorigin="14124,7801" coordsize="1843,602" path="m14124,8404l15967,8404,15967,7801,14124,7801,14124,8404xe" filled="t" fillcolor="#DCE6F0" stroked="f">
              <v:path arrowok="t"/>
              <v:fill/>
            </v:shape>
            <v:shape style="position:absolute;left:14123;top:8404;width:67;height:254" coordorigin="14123,8404" coordsize="67,254" path="m14123,8658l14189,8658,14189,8404,14123,8404,14123,8658xe" filled="t" fillcolor="#DCE6F0" stroked="f">
              <v:path arrowok="t"/>
              <v:fill/>
            </v:shape>
            <v:shape style="position:absolute;left:15901;top:8404;width:67;height:254" coordorigin="15901,8404" coordsize="67,254" path="m15901,8658l15968,8658,15968,8404,15901,8404,15901,8658xe" filled="t" fillcolor="#DCE6F0" stroked="f">
              <v:path arrowok="t"/>
              <v:fill/>
            </v:shape>
            <v:shape style="position:absolute;left:14188;top:8404;width:1714;height:254" coordorigin="14188,8404" coordsize="1714,254" path="m14188,8658l15902,8658,15902,8404,14188,8404,14188,8658xe" filled="t" fillcolor="#DCE6F0" stroked="f">
              <v:path arrowok="t"/>
              <v:fill/>
            </v:shape>
            <v:shape style="position:absolute;left:15976;top:7801;width:1719;height:602" coordorigin="15976,7801" coordsize="1719,602" path="m15976,8404l17695,8404,17695,7801,15976,7801,15976,8404xe" filled="t" fillcolor="#DCE6F0" stroked="f">
              <v:path arrowok="t"/>
              <v:fill/>
            </v:shape>
            <v:shape style="position:absolute;left:15975;top:8404;width:67;height:254" coordorigin="15975,8404" coordsize="67,254" path="m15975,8658l16042,8658,16042,8404,15975,8404,15975,8658xe" filled="t" fillcolor="#DCE6F0" stroked="f">
              <v:path arrowok="t"/>
              <v:fill/>
            </v:shape>
            <v:shape style="position:absolute;left:17663;top:8404;width:0;height:254" coordorigin="17663,8404" coordsize="0,254" path="m17663,8404l17663,8658e" filled="f" stroked="t" strokeweight="3.34pt" strokecolor="#DCE6F0">
              <v:path arrowok="t"/>
            </v:shape>
            <v:shape style="position:absolute;left:16041;top:8404;width:1589;height:254" coordorigin="16041,8404" coordsize="1589,254" path="m16041,8658l17630,8658,17630,8404,16041,8404,16041,8658xe" filled="t" fillcolor="#DCE6F0" stroked="f">
              <v:path arrowok="t"/>
              <v:fill/>
            </v:shape>
            <v:shape style="position:absolute;left:1704;top:7797;width:689;height:0" coordorigin="1704,7797" coordsize="689,0" path="m1704,7797l2393,7797e" filled="f" stroked="t" strokeweight="0.57998pt" strokecolor="#000000">
              <v:path arrowok="t"/>
            </v:shape>
            <v:shape style="position:absolute;left:2403;top:7797;width:2011;height:0" coordorigin="2403,7797" coordsize="2011,0" path="m2403,7797l4414,7797e" filled="f" stroked="t" strokeweight="0.57998pt" strokecolor="#000000">
              <v:path arrowok="t"/>
            </v:shape>
            <v:shape style="position:absolute;left:4424;top:7797;width:2240;height:0" coordorigin="4424,7797" coordsize="2240,0" path="m4424,7797l6663,7797e" filled="f" stroked="t" strokeweight="0.57998pt" strokecolor="#000000">
              <v:path arrowok="t"/>
            </v:shape>
            <v:shape style="position:absolute;left:6673;top:7797;width:3411;height:0" coordorigin="6673,7797" coordsize="3411,0" path="m6673,7797l10084,7797e" filled="f" stroked="t" strokeweight="0.57998pt" strokecolor="#000000">
              <v:path arrowok="t"/>
            </v:shape>
            <v:shape style="position:absolute;left:10093;top:7797;width:2564;height:0" coordorigin="10093,7797" coordsize="2564,0" path="m10093,7797l12657,7797e" filled="f" stroked="t" strokeweight="0.57998pt" strokecolor="#000000">
              <v:path arrowok="t"/>
            </v:shape>
            <v:shape style="position:absolute;left:12676;top:7797;width:1438;height:0" coordorigin="12676,7797" coordsize="1438,0" path="m12676,7797l14114,7797e" filled="f" stroked="t" strokeweight="0.57998pt" strokecolor="#000000">
              <v:path arrowok="t"/>
            </v:shape>
            <v:shape style="position:absolute;left:14124;top:7797;width:1843;height:0" coordorigin="14124,7797" coordsize="1843,0" path="m14124,7797l15967,7797e" filled="f" stroked="t" strokeweight="0.57998pt" strokecolor="#000000">
              <v:path arrowok="t"/>
            </v:shape>
            <v:shape style="position:absolute;left:15976;top:7797;width:1721;height:0" coordorigin="15976,7797" coordsize="1721,0" path="m15976,7797l17698,7797e" filled="f" stroked="t" strokeweight="0.57998pt" strokecolor="#000000">
              <v:path arrowok="t"/>
            </v:shape>
            <v:shape style="position:absolute;left:1704;top:8663;width:689;height:0" coordorigin="1704,8663" coordsize="689,0" path="m1704,8663l2393,8663e" filled="f" stroked="t" strokeweight="0.57998pt" strokecolor="#000000">
              <v:path arrowok="t"/>
            </v:shape>
            <v:shape style="position:absolute;left:2403;top:8663;width:2011;height:0" coordorigin="2403,8663" coordsize="2011,0" path="m2403,8663l4414,8663e" filled="f" stroked="t" strokeweight="0.57998pt" strokecolor="#000000">
              <v:path arrowok="t"/>
            </v:shape>
            <v:shape style="position:absolute;left:4424;top:8663;width:2240;height:0" coordorigin="4424,8663" coordsize="2240,0" path="m4424,8663l6663,8663e" filled="f" stroked="t" strokeweight="0.57998pt" strokecolor="#000000">
              <v:path arrowok="t"/>
            </v:shape>
            <v:shape style="position:absolute;left:6673;top:8663;width:3411;height:0" coordorigin="6673,8663" coordsize="3411,0" path="m6673,8663l10084,8663e" filled="f" stroked="t" strokeweight="0.57998pt" strokecolor="#000000">
              <v:path arrowok="t"/>
            </v:shape>
            <v:shape style="position:absolute;left:10093;top:8663;width:2564;height:0" coordorigin="10093,8663" coordsize="2564,0" path="m10093,8663l12657,8663e" filled="f" stroked="t" strokeweight="0.57998pt" strokecolor="#000000">
              <v:path arrowok="t"/>
            </v:shape>
            <v:shape style="position:absolute;left:12657;top:8663;width:10;height:0" coordorigin="12657,8663" coordsize="10,0" path="m12657,8663l12667,8663e" filled="f" stroked="t" strokeweight="0.57998pt" strokecolor="#000000">
              <v:path arrowok="t"/>
            </v:shape>
            <v:shape style="position:absolute;left:12667;top:8663;width:1447;height:0" coordorigin="12667,8663" coordsize="1447,0" path="m12667,8663l14114,8663e" filled="f" stroked="t" strokeweight="0.57998pt" strokecolor="#000000">
              <v:path arrowok="t"/>
            </v:shape>
            <v:shape style="position:absolute;left:14124;top:8663;width:1843;height:0" coordorigin="14124,8663" coordsize="1843,0" path="m14124,8663l15967,8663e" filled="f" stroked="t" strokeweight="0.57998pt" strokecolor="#000000">
              <v:path arrowok="t"/>
            </v:shape>
            <v:shape style="position:absolute;left:15976;top:8663;width:1721;height:0" coordorigin="15976,8663" coordsize="1721,0" path="m15976,8663l17698,8663e" filled="f" stroked="t" strokeweight="0.57998pt" strokecolor="#000000">
              <v:path arrowok="t"/>
            </v:shape>
            <v:shape style="position:absolute;left:1704;top:9249;width:689;height:158" coordorigin="1704,9249" coordsize="689,158" path="m1704,9408l2393,9408,2393,9249,1704,9249,1704,9408xe" filled="t" fillcolor="#DCE6F0" stroked="f">
              <v:path arrowok="t"/>
              <v:fill/>
            </v:shape>
            <v:shape style="position:absolute;left:1737;top:9408;width:0;height:252" coordorigin="1737,9408" coordsize="0,252" path="m1737,9408l1737,9660e" filled="f" stroked="t" strokeweight="3.34pt" strokecolor="#DCE6F0">
              <v:path arrowok="t"/>
            </v:shape>
            <v:shape style="position:absolute;left:2361;top:9408;width:0;height:252" coordorigin="2361,9408" coordsize="0,252" path="m2361,9408l2361,9660e" filled="f" stroked="t" strokeweight="3.34pt" strokecolor="#DCE6F0">
              <v:path arrowok="t"/>
            </v:shape>
            <v:shape style="position:absolute;left:1704;top:9660;width:689;height:158" coordorigin="1704,9660" coordsize="689,158" path="m1704,9818l2393,9818,2393,9660,1704,9660,1704,9818xe" filled="t" fillcolor="#DCE6F0" stroked="f">
              <v:path arrowok="t"/>
              <v:fill/>
            </v:shape>
            <v:shape style="position:absolute;left:1769;top:9408;width:559;height:252" coordorigin="1769,9408" coordsize="559,252" path="m1769,9660l2328,9660,2328,9408,1769,9408,1769,9660xe" filled="t" fillcolor="#DCE6F0" stroked="f">
              <v:path arrowok="t"/>
              <v:fill/>
            </v:shape>
            <v:shape style="position:absolute;left:2403;top:9249;width:2009;height:317" coordorigin="2403,9249" coordsize="2009,317" path="m2403,9566l4412,9566,4412,9249,2403,9249,2403,9566xe" filled="t" fillcolor="#DCE6F0" stroked="f">
              <v:path arrowok="t"/>
              <v:fill/>
            </v:shape>
            <v:shape style="position:absolute;left:2435;top:9566;width:0;height:252" coordorigin="2435,9566" coordsize="0,252" path="m2435,9566l2435,9818e" filled="f" stroked="t" strokeweight="3.34pt" strokecolor="#DCE6F0">
              <v:path arrowok="t"/>
            </v:shape>
            <v:shape style="position:absolute;left:4346;top:9566;width:67;height:252" coordorigin="4346,9566" coordsize="67,252" path="m4346,9818l4413,9818,4413,9566,4346,9566,4346,9818xe" filled="t" fillcolor="#DCE6F0" stroked="f">
              <v:path arrowok="t"/>
              <v:fill/>
            </v:shape>
            <v:shape style="position:absolute;left:2468;top:9566;width:1879;height:252" coordorigin="2468,9566" coordsize="1879,252" path="m4347,9818l4347,9566,2468,9566,2468,9818,4347,9818xe" filled="t" fillcolor="#DCE6F0" stroked="f">
              <v:path arrowok="t"/>
              <v:fill/>
            </v:shape>
            <v:shape style="position:absolute;left:4421;top:9249;width:2242;height:317" coordorigin="4421,9249" coordsize="2242,317" path="m4421,9566l6663,9566,6663,9249,4421,9249,4421,9566xe" filled="t" fillcolor="#DCE6F0" stroked="f">
              <v:path arrowok="t"/>
              <v:fill/>
            </v:shape>
            <v:shape style="position:absolute;left:4420;top:9566;width:69;height:252" coordorigin="4420,9566" coordsize="69,252" path="m4420,9818l4489,9818,4489,9566,4420,9566,4420,9818xe" filled="t" fillcolor="#DCE6F0" stroked="f">
              <v:path arrowok="t"/>
              <v:fill/>
            </v:shape>
            <v:shape style="position:absolute;left:6598;top:9566;width:67;height:252" coordorigin="6598,9566" coordsize="67,252" path="m6598,9818l6664,9818,6664,9566,6598,9566,6598,9818xe" filled="t" fillcolor="#DCE6F0" stroked="f">
              <v:path arrowok="t"/>
              <v:fill/>
            </v:shape>
            <v:shape style="position:absolute;left:4488;top:9566;width:2110;height:252" coordorigin="4488,9566" coordsize="2110,252" path="m6598,9818l6598,9566,4488,9566,4488,9818,6598,9818xe" filled="t" fillcolor="#DCE6F0" stroked="f">
              <v:path arrowok="t"/>
              <v:fill/>
            </v:shape>
            <v:shape style="position:absolute;left:6673;top:9249;width:3408;height:317" coordorigin="6673,9249" coordsize="3408,317" path="m6673,9566l10081,9566,10081,9249,6673,9249,6673,9566xe" filled="t" fillcolor="#DCE6F0" stroked="f">
              <v:path arrowok="t"/>
              <v:fill/>
            </v:shape>
            <v:shape style="position:absolute;left:6672;top:9566;width:67;height:252" coordorigin="6672,9566" coordsize="67,252" path="m6672,9818l6739,9818,6739,9566,6672,9566,6672,9818xe" filled="t" fillcolor="#DCE6F0" stroked="f">
              <v:path arrowok="t"/>
              <v:fill/>
            </v:shape>
            <v:shape style="position:absolute;left:10049;top:9566;width:0;height:252" coordorigin="10049,9566" coordsize="0,252" path="m10049,9566l10049,9818e" filled="f" stroked="t" strokeweight="3.34pt" strokecolor="#DCE6F0">
              <v:path arrowok="t"/>
            </v:shape>
            <v:shape style="position:absolute;left:6738;top:9566;width:3279;height:252" coordorigin="6738,9566" coordsize="3279,252" path="m10017,9818l10017,9566,6738,9566,6738,9818,10017,9818xe" filled="t" fillcolor="#DCE6F0" stroked="f">
              <v:path arrowok="t"/>
              <v:fill/>
            </v:shape>
            <v:shape style="position:absolute;left:10093;top:9280;width:2561;height:0" coordorigin="10093,9280" coordsize="2561,0" path="m10093,9280l12655,9280e" filled="f" stroked="t" strokeweight="3.22pt" strokecolor="#DCE6F0">
              <v:path arrowok="t"/>
            </v:shape>
            <v:shape style="position:absolute;left:10126;top:9312;width:0;height:506" coordorigin="10126,9312" coordsize="0,506" path="m10126,9312l10126,9818e" filled="f" stroked="t" strokeweight="3.34pt" strokecolor="#DCE6F0">
              <v:path arrowok="t"/>
            </v:shape>
            <v:shape style="position:absolute;left:12622;top:9312;width:0;height:506" coordorigin="12622,9312" coordsize="0,506" path="m12622,9312l12622,9818e" filled="f" stroked="t" strokeweight="3.364pt" strokecolor="#DCE6F0">
              <v:path arrowok="t"/>
            </v:shape>
            <v:shape style="position:absolute;left:10158;top:9312;width:2431;height:254" coordorigin="10158,9312" coordsize="2431,254" path="m10158,9566l12589,9566,12589,9312,10158,9312,10158,9566xe" filled="t" fillcolor="#DCE6F0" stroked="f">
              <v:path arrowok="t"/>
              <v:fill/>
            </v:shape>
            <v:shape style="position:absolute;left:10158;top:9566;width:2431;height:252" coordorigin="10158,9566" coordsize="2431,252" path="m10158,9818l12589,9818,12589,9566,10158,9566,10158,9818xe" filled="t" fillcolor="#DCE6F0" stroked="f">
              <v:path arrowok="t"/>
              <v:fill/>
            </v:shape>
            <v:shape style="position:absolute;left:12667;top:9249;width:1447;height:317" coordorigin="12667,9249" coordsize="1447,317" path="m12667,9566l14114,9566,14114,9249,12667,9249,12667,9566xe" filled="t" fillcolor="#DCE6F0" stroked="f">
              <v:path arrowok="t"/>
              <v:fill/>
            </v:shape>
            <v:shape style="position:absolute;left:12699;top:9566;width:0;height:252" coordorigin="12699,9566" coordsize="0,252" path="m12699,9566l12699,9818e" filled="f" stroked="t" strokeweight="3.34pt" strokecolor="#DCE6F0">
              <v:path arrowok="t"/>
            </v:shape>
            <v:shape style="position:absolute;left:14048;top:9566;width:67;height:252" coordorigin="14048,9566" coordsize="67,252" path="m14048,9818l14115,9818,14115,9566,14048,9566,14048,9818xe" filled="t" fillcolor="#DCE6F0" stroked="f">
              <v:path arrowok="t"/>
              <v:fill/>
            </v:shape>
            <v:shape style="position:absolute;left:12732;top:9566;width:1318;height:252" coordorigin="12732,9566" coordsize="1318,252" path="m14049,9818l14049,9566,12732,9566,12732,9818,14049,9818xe" filled="t" fillcolor="#DCE6F0" stroked="f">
              <v:path arrowok="t"/>
              <v:fill/>
            </v:shape>
            <v:shape style="position:absolute;left:14124;top:9249;width:1843;height:317" coordorigin="14124,9249" coordsize="1843,317" path="m14124,9566l15967,9566,15967,9249,14124,9249,14124,9566xe" filled="t" fillcolor="#DCE6F0" stroked="f">
              <v:path arrowok="t"/>
              <v:fill/>
            </v:shape>
            <v:shape style="position:absolute;left:14123;top:9566;width:67;height:252" coordorigin="14123,9566" coordsize="67,252" path="m14123,9818l14189,9818,14189,9566,14123,9566,14123,9818xe" filled="t" fillcolor="#DCE6F0" stroked="f">
              <v:path arrowok="t"/>
              <v:fill/>
            </v:shape>
            <v:shape style="position:absolute;left:15901;top:9566;width:67;height:252" coordorigin="15901,9566" coordsize="67,252" path="m15901,9818l15968,9818,15968,9566,15901,9566,15901,9818xe" filled="t" fillcolor="#DCE6F0" stroked="f">
              <v:path arrowok="t"/>
              <v:fill/>
            </v:shape>
            <v:shape style="position:absolute;left:14188;top:9566;width:1714;height:252" coordorigin="14188,9566" coordsize="1714,252" path="m15902,9818l15902,9566,14188,9566,14188,9818,15902,9818xe" filled="t" fillcolor="#DCE6F0" stroked="f">
              <v:path arrowok="t"/>
              <v:fill/>
            </v:shape>
            <v:shape style="position:absolute;left:15976;top:9249;width:1719;height:317" coordorigin="15976,9249" coordsize="1719,317" path="m15976,9566l17695,9566,17695,9249,15976,9249,15976,9566xe" filled="t" fillcolor="#DCE6F0" stroked="f">
              <v:path arrowok="t"/>
              <v:fill/>
            </v:shape>
            <v:shape style="position:absolute;left:15975;top:9566;width:67;height:252" coordorigin="15975,9566" coordsize="67,252" path="m15975,9818l16042,9818,16042,9566,15975,9566,15975,9818xe" filled="t" fillcolor="#DCE6F0" stroked="f">
              <v:path arrowok="t"/>
              <v:fill/>
            </v:shape>
            <v:shape style="position:absolute;left:17663;top:9566;width:0;height:252" coordorigin="17663,9566" coordsize="0,252" path="m17663,9566l17663,9818e" filled="f" stroked="t" strokeweight="3.34pt" strokecolor="#DCE6F0">
              <v:path arrowok="t"/>
            </v:shape>
            <v:shape style="position:absolute;left:16041;top:9566;width:1589;height:252" coordorigin="16041,9566" coordsize="1589,252" path="m17630,9818l17630,9566,16041,9566,16041,9818,17630,9818xe" filled="t" fillcolor="#DCE6F0" stroked="f">
              <v:path arrowok="t"/>
              <v:fill/>
            </v:shape>
            <v:shape style="position:absolute;left:1704;top:9242;width:689;height:0" coordorigin="1704,9242" coordsize="689,0" path="m1704,9242l2393,9242e" filled="f" stroked="t" strokeweight="0.57998pt" strokecolor="#000000">
              <v:path arrowok="t"/>
            </v:shape>
            <v:shape style="position:absolute;left:2403;top:9242;width:2011;height:0" coordorigin="2403,9242" coordsize="2011,0" path="m2403,9242l4414,9242e" filled="f" stroked="t" strokeweight="0.57998pt" strokecolor="#000000">
              <v:path arrowok="t"/>
            </v:shape>
            <v:shape style="position:absolute;left:4424;top:9242;width:2240;height:0" coordorigin="4424,9242" coordsize="2240,0" path="m4424,9242l6663,9242e" filled="f" stroked="t" strokeweight="0.57998pt" strokecolor="#000000">
              <v:path arrowok="t"/>
            </v:shape>
            <v:shape style="position:absolute;left:6673;top:9242;width:3411;height:0" coordorigin="6673,9242" coordsize="3411,0" path="m6673,9242l10084,9242e" filled="f" stroked="t" strokeweight="0.57998pt" strokecolor="#000000">
              <v:path arrowok="t"/>
            </v:shape>
            <v:shape style="position:absolute;left:10093;top:9242;width:2564;height:0" coordorigin="10093,9242" coordsize="2564,0" path="m10093,9242l12657,9242e" filled="f" stroked="t" strokeweight="0.57998pt" strokecolor="#000000">
              <v:path arrowok="t"/>
            </v:shape>
            <v:shape style="position:absolute;left:12657;top:9242;width:10;height:0" coordorigin="12657,9242" coordsize="10,0" path="m12657,9242l12667,9242e" filled="f" stroked="t" strokeweight="0.57998pt" strokecolor="#000000">
              <v:path arrowok="t"/>
            </v:shape>
            <v:shape style="position:absolute;left:12667;top:9242;width:1447;height:0" coordorigin="12667,9242" coordsize="1447,0" path="m12667,9242l14114,9242e" filled="f" stroked="t" strokeweight="0.57998pt" strokecolor="#000000">
              <v:path arrowok="t"/>
            </v:shape>
            <v:shape style="position:absolute;left:14124;top:9242;width:1843;height:0" coordorigin="14124,9242" coordsize="1843,0" path="m14124,9242l15967,9242e" filled="f" stroked="t" strokeweight="0.57998pt" strokecolor="#000000">
              <v:path arrowok="t"/>
            </v:shape>
            <v:shape style="position:absolute;left:15976;top:9242;width:1721;height:0" coordorigin="15976,9242" coordsize="1721,0" path="m15976,9242l17698,9242e" filled="f" stroked="t" strokeweight="0.57998pt" strokecolor="#000000">
              <v:path arrowok="t"/>
            </v:shape>
            <v:shape style="position:absolute;left:1704;top:9823;width:689;height:0" coordorigin="1704,9823" coordsize="689,0" path="m1704,9823l2393,9823e" filled="f" stroked="t" strokeweight="0.58001pt" strokecolor="#000000">
              <v:path arrowok="t"/>
            </v:shape>
            <v:shape style="position:absolute;left:2403;top:9823;width:2011;height:0" coordorigin="2403,9823" coordsize="2011,0" path="m2403,9823l4414,9823e" filled="f" stroked="t" strokeweight="0.58001pt" strokecolor="#000000">
              <v:path arrowok="t"/>
            </v:shape>
            <v:shape style="position:absolute;left:4424;top:9823;width:2240;height:0" coordorigin="4424,9823" coordsize="2240,0" path="m4424,9823l6663,9823e" filled="f" stroked="t" strokeweight="0.58001pt" strokecolor="#000000">
              <v:path arrowok="t"/>
            </v:shape>
            <v:shape style="position:absolute;left:6673;top:9823;width:3411;height:0" coordorigin="6673,9823" coordsize="3411,0" path="m6673,9823l10084,9823e" filled="f" stroked="t" strokeweight="0.58001pt" strokecolor="#000000">
              <v:path arrowok="t"/>
            </v:shape>
            <v:shape style="position:absolute;left:10093;top:9823;width:2564;height:0" coordorigin="10093,9823" coordsize="2564,0" path="m10093,9823l12657,9823e" filled="f" stroked="t" strokeweight="0.58001pt" strokecolor="#000000">
              <v:path arrowok="t"/>
            </v:shape>
            <v:shape style="position:absolute;left:12657;top:9823;width:10;height:0" coordorigin="12657,9823" coordsize="10,0" path="m12657,9823l12667,9823e" filled="f" stroked="t" strokeweight="0.58001pt" strokecolor="#000000">
              <v:path arrowok="t"/>
            </v:shape>
            <v:shape style="position:absolute;left:12667;top:9823;width:1447;height:0" coordorigin="12667,9823" coordsize="1447,0" path="m12667,9823l14114,9823e" filled="f" stroked="t" strokeweight="0.58001pt" strokecolor="#000000">
              <v:path arrowok="t"/>
            </v:shape>
            <v:shape style="position:absolute;left:14124;top:9823;width:1843;height:0" coordorigin="14124,9823" coordsize="1843,0" path="m14124,9823l15967,9823e" filled="f" stroked="t" strokeweight="0.58001pt" strokecolor="#000000">
              <v:path arrowok="t"/>
            </v:shape>
            <v:shape style="position:absolute;left:15976;top:9823;width:1721;height:0" coordorigin="15976,9823" coordsize="1721,0" path="m15976,9823l17698,9823e" filled="f" stroked="t" strokeweight="0.58001pt" strokecolor="#000000">
              <v:path arrowok="t"/>
            </v:shape>
            <v:shape style="position:absolute;left:1704;top:10417;width:689;height:0" coordorigin="1704,10417" coordsize="689,0" path="m1704,10417l2393,10417e" filled="f" stroked="t" strokeweight="0.93997pt" strokecolor="#DCE6F0">
              <v:path arrowok="t"/>
            </v:shape>
            <v:shape style="position:absolute;left:1737;top:10425;width:0;height:252" coordorigin="1737,10425" coordsize="0,252" path="m1737,10425l1737,10677e" filled="f" stroked="t" strokeweight="3.34pt" strokecolor="#DCE6F0">
              <v:path arrowok="t"/>
            </v:shape>
            <v:shape style="position:absolute;left:2327;top:10425;width:67;height:252" coordorigin="2327,10425" coordsize="67,252" path="m2327,10677l2394,10677,2394,10425,2327,10425,2327,10677xe" filled="t" fillcolor="#DCE6F0" stroked="f">
              <v:path arrowok="t"/>
              <v:fill/>
            </v:shape>
            <v:shape style="position:absolute;left:1704;top:10686;width:689;height:0" coordorigin="1704,10686" coordsize="689,0" path="m1704,10686l2393,10686e" filled="f" stroked="t" strokeweight="0.93997pt" strokecolor="#DCE6F0">
              <v:path arrowok="t"/>
            </v:shape>
            <v:shape style="position:absolute;left:1769;top:10425;width:559;height:252" coordorigin="1769,10425" coordsize="559,252" path="m1769,10677l2328,10677,2328,10425,1769,10425,1769,10677xe" filled="t" fillcolor="#DCE6F0" stroked="f">
              <v:path arrowok="t"/>
              <v:fill/>
            </v:shape>
            <v:shape style="position:absolute;left:2403;top:10424;width:2009;height:0" coordorigin="2403,10424" coordsize="2009,0" path="m2403,10424l4412,10424e" filled="f" stroked="t" strokeweight="1.66pt" strokecolor="#DCE6F0">
              <v:path arrowok="t"/>
            </v:shape>
            <v:shape style="position:absolute;left:2402;top:10440;width:67;height:254" coordorigin="2402,10440" coordsize="67,254" path="m2402,10694l2469,10694,2469,10440,2402,10440,2402,10694xe" filled="t" fillcolor="#DCE6F0" stroked="f">
              <v:path arrowok="t"/>
              <v:fill/>
            </v:shape>
            <v:shape style="position:absolute;left:4346;top:10440;width:67;height:254" coordorigin="4346,10440" coordsize="67,254" path="m4346,10694l4413,10694,4413,10440,4346,10440,4346,10694xe" filled="t" fillcolor="#DCE6F0" stroked="f">
              <v:path arrowok="t"/>
              <v:fill/>
            </v:shape>
            <v:shape style="position:absolute;left:2468;top:10440;width:1879;height:254" coordorigin="2468,10440" coordsize="1879,254" path="m4347,10694l4347,10440,2468,10440,2468,10694,4347,10694xe" filled="t" fillcolor="#DCE6F0" stroked="f">
              <v:path arrowok="t"/>
              <v:fill/>
            </v:shape>
            <v:shape style="position:absolute;left:4421;top:10424;width:2242;height:0" coordorigin="4421,10424" coordsize="2242,0" path="m4421,10424l6663,10424e" filled="f" stroked="t" strokeweight="1.66pt" strokecolor="#DCE6F0">
              <v:path arrowok="t"/>
            </v:shape>
            <v:shape style="position:absolute;left:4420;top:10440;width:69;height:254" coordorigin="4420,10440" coordsize="69,254" path="m4420,10694l4489,10694,4489,10440,4420,10440,4420,10694xe" filled="t" fillcolor="#DCE6F0" stroked="f">
              <v:path arrowok="t"/>
              <v:fill/>
            </v:shape>
            <v:shape style="position:absolute;left:6598;top:10440;width:67;height:254" coordorigin="6598,10440" coordsize="67,254" path="m6598,10694l6664,10694,6664,10440,6598,10440,6598,10694xe" filled="t" fillcolor="#DCE6F0" stroked="f">
              <v:path arrowok="t"/>
              <v:fill/>
            </v:shape>
            <v:shape style="position:absolute;left:4488;top:10440;width:2110;height:254" coordorigin="4488,10440" coordsize="2110,254" path="m6598,10694l6598,10440,4488,10440,4488,10694,6598,10694xe" filled="t" fillcolor="#DCE6F0" stroked="f">
              <v:path arrowok="t"/>
              <v:fill/>
            </v:shape>
            <v:shape style="position:absolute;left:6673;top:10424;width:3408;height:0" coordorigin="6673,10424" coordsize="3408,0" path="m6673,10424l10081,10424e" filled="f" stroked="t" strokeweight="1.66pt" strokecolor="#DCE6F0">
              <v:path arrowok="t"/>
            </v:shape>
            <v:shape style="position:absolute;left:6672;top:10440;width:67;height:254" coordorigin="6672,10440" coordsize="67,254" path="m6672,10694l6739,10694,6739,10440,6672,10440,6672,10694xe" filled="t" fillcolor="#DCE6F0" stroked="f">
              <v:path arrowok="t"/>
              <v:fill/>
            </v:shape>
            <v:shape style="position:absolute;left:10049;top:10440;width:0;height:254" coordorigin="10049,10440" coordsize="0,254" path="m10049,10440l10049,10694e" filled="f" stroked="t" strokeweight="3.34pt" strokecolor="#DCE6F0">
              <v:path arrowok="t"/>
            </v:shape>
            <v:shape style="position:absolute;left:6738;top:10440;width:3279;height:254" coordorigin="6738,10440" coordsize="3279,254" path="m10017,10694l10017,10440,6738,10440,6738,10694,10017,10694xe" filled="t" fillcolor="#DCE6F0" stroked="f">
              <v:path arrowok="t"/>
              <v:fill/>
            </v:shape>
            <v:shape style="position:absolute;left:10093;top:10424;width:2561;height:0" coordorigin="10093,10424" coordsize="2561,0" path="m10093,10424l12655,10424e" filled="f" stroked="t" strokeweight="1.66pt" strokecolor="#DCE6F0">
              <v:path arrowok="t"/>
            </v:shape>
            <v:shape style="position:absolute;left:10126;top:10440;width:0;height:254" coordorigin="10126,10440" coordsize="0,254" path="m10126,10440l10126,10694e" filled="f" stroked="t" strokeweight="3.34pt" strokecolor="#DCE6F0">
              <v:path arrowok="t"/>
            </v:shape>
            <v:shape style="position:absolute;left:12622;top:10440;width:0;height:254" coordorigin="12622,10440" coordsize="0,254" path="m12622,10440l12622,10694e" filled="f" stroked="t" strokeweight="3.364pt" strokecolor="#DCE6F0">
              <v:path arrowok="t"/>
            </v:shape>
            <v:shape style="position:absolute;left:10158;top:10440;width:2431;height:254" coordorigin="10158,10440" coordsize="2431,254" path="m12589,10694l12589,10440,10158,10440,10158,10694,12589,10694xe" filled="t" fillcolor="#DCE6F0" stroked="f">
              <v:path arrowok="t"/>
              <v:fill/>
            </v:shape>
            <v:shape style="position:absolute;left:12667;top:10424;width:1447;height:0" coordorigin="12667,10424" coordsize="1447,0" path="m12667,10424l14114,10424e" filled="f" stroked="t" strokeweight="1.66pt" strokecolor="#DCE6F0">
              <v:path arrowok="t"/>
            </v:shape>
            <v:shape style="position:absolute;left:12699;top:10440;width:0;height:254" coordorigin="12699,10440" coordsize="0,254" path="m12699,10440l12699,10694e" filled="f" stroked="t" strokeweight="3.34pt" strokecolor="#DCE6F0">
              <v:path arrowok="t"/>
            </v:shape>
            <v:shape style="position:absolute;left:14048;top:10440;width:67;height:254" coordorigin="14048,10440" coordsize="67,254" path="m14048,10694l14115,10694,14115,10440,14048,10440,14048,10694xe" filled="t" fillcolor="#DCE6F0" stroked="f">
              <v:path arrowok="t"/>
              <v:fill/>
            </v:shape>
            <v:shape style="position:absolute;left:12732;top:10440;width:1318;height:254" coordorigin="12732,10440" coordsize="1318,254" path="m14049,10694l14049,10440,12732,10440,12732,10694,14049,10694xe" filled="t" fillcolor="#DCE6F0" stroked="f">
              <v:path arrowok="t"/>
              <v:fill/>
            </v:shape>
            <v:shape style="position:absolute;left:14124;top:10424;width:1843;height:0" coordorigin="14124,10424" coordsize="1843,0" path="m14124,10424l15967,10424e" filled="f" stroked="t" strokeweight="1.66pt" strokecolor="#DCE6F0">
              <v:path arrowok="t"/>
            </v:shape>
            <v:shape style="position:absolute;left:14123;top:10440;width:67;height:254" coordorigin="14123,10440" coordsize="67,254" path="m14123,10694l14189,10694,14189,10440,14123,10440,14123,10694xe" filled="t" fillcolor="#DCE6F0" stroked="f">
              <v:path arrowok="t"/>
              <v:fill/>
            </v:shape>
            <v:shape style="position:absolute;left:15901;top:10440;width:67;height:254" coordorigin="15901,10440" coordsize="67,254" path="m15901,10694l15968,10694,15968,10440,15901,10440,15901,10694xe" filled="t" fillcolor="#DCE6F0" stroked="f">
              <v:path arrowok="t"/>
              <v:fill/>
            </v:shape>
            <v:shape style="position:absolute;left:14188;top:10440;width:1714;height:254" coordorigin="14188,10440" coordsize="1714,254" path="m15902,10694l15902,10440,14188,10440,14188,10694,15902,10694xe" filled="t" fillcolor="#DCE6F0" stroked="f">
              <v:path arrowok="t"/>
              <v:fill/>
            </v:shape>
            <v:shape style="position:absolute;left:15976;top:10424;width:1719;height:0" coordorigin="15976,10424" coordsize="1719,0" path="m15976,10424l17695,10424e" filled="f" stroked="t" strokeweight="1.66pt" strokecolor="#DCE6F0">
              <v:path arrowok="t"/>
            </v:shape>
            <v:shape style="position:absolute;left:15975;top:10440;width:67;height:254" coordorigin="15975,10440" coordsize="67,254" path="m15975,10694l16042,10694,16042,10440,15975,10440,15975,10694xe" filled="t" fillcolor="#DCE6F0" stroked="f">
              <v:path arrowok="t"/>
              <v:fill/>
            </v:shape>
            <v:shape style="position:absolute;left:17663;top:10440;width:0;height:254" coordorigin="17663,10440" coordsize="0,254" path="m17663,10440l17663,10694e" filled="f" stroked="t" strokeweight="3.34pt" strokecolor="#DCE6F0">
              <v:path arrowok="t"/>
            </v:shape>
            <v:shape style="position:absolute;left:16041;top:10440;width:1589;height:254" coordorigin="16041,10440" coordsize="1589,254" path="m17630,10694l17630,10440,16041,10440,16041,10694,17630,10694xe" filled="t" fillcolor="#DCE6F0" stroked="f">
              <v:path arrowok="t"/>
              <v:fill/>
            </v:shape>
            <v:shape style="position:absolute;left:1704;top:10404;width:689;height:0" coordorigin="1704,10404" coordsize="689,0" path="m1704,10404l2393,10404e" filled="f" stroked="t" strokeweight="0.58004pt" strokecolor="#000000">
              <v:path arrowok="t"/>
            </v:shape>
            <v:shape style="position:absolute;left:2403;top:10404;width:2011;height:0" coordorigin="2403,10404" coordsize="2011,0" path="m2403,10404l4414,10404e" filled="f" stroked="t" strokeweight="0.58004pt" strokecolor="#000000">
              <v:path arrowok="t"/>
            </v:shape>
            <v:shape style="position:absolute;left:4424;top:10404;width:2240;height:0" coordorigin="4424,10404" coordsize="2240,0" path="m4424,10404l6663,10404e" filled="f" stroked="t" strokeweight="0.58004pt" strokecolor="#000000">
              <v:path arrowok="t"/>
            </v:shape>
            <v:shape style="position:absolute;left:6673;top:10404;width:3411;height:0" coordorigin="6673,10404" coordsize="3411,0" path="m6673,10404l10084,10404e" filled="f" stroked="t" strokeweight="0.58004pt" strokecolor="#000000">
              <v:path arrowok="t"/>
            </v:shape>
            <v:shape style="position:absolute;left:10093;top:10404;width:2564;height:0" coordorigin="10093,10404" coordsize="2564,0" path="m10093,10404l12657,10404e" filled="f" stroked="t" strokeweight="0.58004pt" strokecolor="#000000">
              <v:path arrowok="t"/>
            </v:shape>
            <v:shape style="position:absolute;left:12657;top:10404;width:10;height:0" coordorigin="12657,10404" coordsize="10,0" path="m12657,10404l12667,10404e" filled="f" stroked="t" strokeweight="0.58004pt" strokecolor="#000000">
              <v:path arrowok="t"/>
            </v:shape>
            <v:shape style="position:absolute;left:12667;top:10404;width:1447;height:0" coordorigin="12667,10404" coordsize="1447,0" path="m12667,10404l14114,10404e" filled="f" stroked="t" strokeweight="0.58004pt" strokecolor="#000000">
              <v:path arrowok="t"/>
            </v:shape>
            <v:shape style="position:absolute;left:14124;top:10404;width:1843;height:0" coordorigin="14124,10404" coordsize="1843,0" path="m14124,10404l15967,10404e" filled="f" stroked="t" strokeweight="0.58004pt" strokecolor="#000000">
              <v:path arrowok="t"/>
            </v:shape>
            <v:shape style="position:absolute;left:15976;top:10404;width:1721;height:0" coordorigin="15976,10404" coordsize="1721,0" path="m15976,10404l17698,10404e" filled="f" stroked="t" strokeweight="0.58004pt" strokecolor="#000000">
              <v:path arrowok="t"/>
            </v:shape>
            <v:shape style="position:absolute;left:1699;top:1411;width:0;height:9292" coordorigin="1699,1411" coordsize="0,9292" path="m1699,1411l1699,10704e" filled="f" stroked="t" strokeweight="0.604pt" strokecolor="#000000">
              <v:path arrowok="t"/>
            </v:shape>
            <v:shape style="position:absolute;left:1704;top:10699;width:689;height:0" coordorigin="1704,10699" coordsize="689,0" path="m1704,10699l2393,10699e" filled="f" stroked="t" strokeweight="0.58004pt" strokecolor="#000000">
              <v:path arrowok="t"/>
            </v:shape>
            <v:shape style="position:absolute;left:2398;top:1412;width:0;height:9292" coordorigin="2398,1412" coordsize="0,9292" path="m2398,1412l2398,10704e" filled="f" stroked="t" strokeweight="0.58pt" strokecolor="#000000">
              <v:path arrowok="t"/>
            </v:shape>
            <v:shape style="position:absolute;left:2403;top:10699;width:2011;height:0" coordorigin="2403,10699" coordsize="2011,0" path="m2403,10699l4414,10699e" filled="f" stroked="t" strokeweight="0.58004pt" strokecolor="#000000">
              <v:path arrowok="t"/>
            </v:shape>
            <v:shape style="position:absolute;left:4419;top:1412;width:0;height:9292" coordorigin="4419,1412" coordsize="0,9292" path="m4419,1412l4419,10704e" filled="f" stroked="t" strokeweight="0.58001pt" strokecolor="#000000">
              <v:path arrowok="t"/>
            </v:shape>
            <v:shape style="position:absolute;left:4424;top:10699;width:2240;height:0" coordorigin="4424,10699" coordsize="2240,0" path="m4424,10699l6663,10699e" filled="f" stroked="t" strokeweight="0.58004pt" strokecolor="#000000">
              <v:path arrowok="t"/>
            </v:shape>
            <v:shape style="position:absolute;left:6668;top:1412;width:0;height:9292" coordorigin="6668,1412" coordsize="0,9292" path="m6668,1412l6668,10704e" filled="f" stroked="t" strokeweight="0.58001pt" strokecolor="#000000">
              <v:path arrowok="t"/>
            </v:shape>
            <v:shape style="position:absolute;left:6673;top:10699;width:3411;height:0" coordorigin="6673,10699" coordsize="3411,0" path="m6673,10699l10084,10699e" filled="f" stroked="t" strokeweight="0.58004pt" strokecolor="#000000">
              <v:path arrowok="t"/>
            </v:shape>
            <v:shape style="position:absolute;left:10089;top:1412;width:0;height:9292" coordorigin="10089,1412" coordsize="0,9292" path="m10089,1412l10089,10704e" filled="f" stroked="t" strokeweight="0.57998pt" strokecolor="#000000">
              <v:path arrowok="t"/>
            </v:shape>
            <v:shape style="position:absolute;left:10093;top:10699;width:2564;height:0" coordorigin="10093,10699" coordsize="2564,0" path="m10093,10699l12657,10699e" filled="f" stroked="t" strokeweight="0.58004pt" strokecolor="#000000">
              <v:path arrowok="t"/>
            </v:shape>
            <v:shape style="position:absolute;left:12665;top:7792;width:0;height:2912" coordorigin="12665,7792" coordsize="0,2912" path="m12665,7792l12665,10704e" filled="f" stroked="t" strokeweight="0.57998pt" strokecolor="#000000">
              <v:path arrowok="t"/>
            </v:shape>
            <v:shape style="position:absolute;left:12667;top:10699;width:1447;height:0" coordorigin="12667,10699" coordsize="1447,0" path="m12667,10699l14114,10699e" filled="f" stroked="t" strokeweight="0.58004pt" strokecolor="#000000">
              <v:path arrowok="t"/>
            </v:shape>
            <v:shape style="position:absolute;left:14119;top:1412;width:0;height:9292" coordorigin="14119,1412" coordsize="0,9292" path="m14119,1412l14119,10704e" filled="f" stroked="t" strokeweight="0.58004pt" strokecolor="#000000">
              <v:path arrowok="t"/>
            </v:shape>
            <v:shape style="position:absolute;left:14124;top:10699;width:1843;height:0" coordorigin="14124,10699" coordsize="1843,0" path="m14124,10699l15967,10699e" filled="f" stroked="t" strokeweight="0.58004pt" strokecolor="#000000">
              <v:path arrowok="t"/>
            </v:shape>
            <v:shape style="position:absolute;left:15972;top:1412;width:0;height:9292" coordorigin="15972,1412" coordsize="0,9292" path="m15972,1412l15972,10704e" filled="f" stroked="t" strokeweight="0.57998pt" strokecolor="#000000">
              <v:path arrowok="t"/>
            </v:shape>
            <v:shape style="position:absolute;left:15976;top:10699;width:1721;height:0" coordorigin="15976,10699" coordsize="1721,0" path="m15976,10699l17698,10699e" filled="f" stroked="t" strokeweight="0.58004pt" strokecolor="#000000">
              <v:path arrowok="t"/>
            </v:shape>
            <v:shape style="position:absolute;left:17702;top:1412;width:0;height:9292" coordorigin="17702,1412" coordsize="0,9292" path="m17702,1412l17702,1070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044">
            <v:imagedata o:title="" r:id="rId54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5045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4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4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4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4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4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28.696pt;width:34.928pt;height:8.16001pt;mso-position-horizontal-relative:page;mso-position-vertical-relative:page;z-index:-745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4.016pt;width:83.06pt;height:12.84pt;mso-position-horizontal-relative:page;mso-position-vertical-relative:page;z-index:-74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4.016pt;width:3.48001pt;height:12.84pt;mso-position-horizontal-relative:page;mso-position-vertical-relative:page;z-index:-74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4.016pt;width:89.16pt;height:12.84pt;mso-position-horizontal-relative:page;mso-position-vertical-relative:page;z-index:-74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4.016pt;width:3.47998pt;height:12.84pt;mso-position-horizontal-relative:page;mso-position-vertical-relative:page;z-index:-74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524.016pt;width:69.36pt;height:12.84pt;mso-position-horizontal-relative:page;mso-position-vertical-relative:page;z-index:-74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24.016pt;width:3.48001pt;height:12.84pt;mso-position-horizontal-relative:page;mso-position-vertical-relative:page;z-index:-74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524.016pt;width:167.54pt;height:12.84pt;mso-position-horizontal-relative:page;mso-position-vertical-relative:page;z-index:-74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24.016pt;width:3.47999pt;height:12.84pt;mso-position-horizontal-relative:page;mso-position-vertical-relative:page;z-index:-74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524.016pt;width:108.99pt;height:12.84pt;mso-position-horizontal-relative:page;mso-position-vertical-relative:page;z-index:-74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24.016pt;width:3.48pt;height:12.84pt;mso-position-horizontal-relative:page;mso-position-vertical-relative:page;z-index:-74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4.016pt;width:97.56pt;height:12.84pt;mso-position-horizontal-relative:page;mso-position-vertical-relative:page;z-index:-74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4.016pt;width:3.48pt;height:12.84pt;mso-position-horizontal-relative:page;mso-position-vertical-relative:page;z-index:-74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6.096pt;width:31.436pt;height:12.6pt;mso-position-horizontal-relative:page;mso-position-vertical-relative:page;z-index:-74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16.096pt;width:3.492pt;height:12.6pt;mso-position-horizontal-relative:page;mso-position-vertical-relative:page;z-index:-74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511.296pt;width:125.19pt;height:25.56pt;mso-position-horizontal-relative:page;mso-position-vertical-relative:page;z-index:-74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FILO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MECATE Y EL  PALMO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11.296pt;width:3.48001pt;height:25.56pt;mso-position-horizontal-relative:page;mso-position-vertical-relative:page;z-index:-74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8.176pt;width:86.54pt;height:15.84pt;mso-position-horizontal-relative:page;mso-position-vertical-relative:page;z-index:-74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8.176pt;width:92.64pt;height:15.84pt;mso-position-horizontal-relative:page;mso-position-vertical-relative:page;z-index:-74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508.176pt;width:72.84pt;height:15.84pt;mso-position-horizontal-relative:page;mso-position-vertical-relative:page;z-index:-74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8.176pt;width:128.67pt;height:3.12pt;mso-position-horizontal-relative:page;mso-position-vertical-relative:page;z-index:-745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508.176pt;width:171.02pt;height:15.84pt;mso-position-horizontal-relative:page;mso-position-vertical-relative:page;z-index:-74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8.176pt;width:112.47pt;height:15.84pt;mso-position-horizontal-relative:page;mso-position-vertical-relative:page;z-index:-74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8.176pt;width:101.04pt;height:15.84pt;mso-position-horizontal-relative:page;mso-position-vertical-relative:page;z-index:-74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8.176pt;width:34.928pt;height:7.92pt;mso-position-horizontal-relative:page;mso-position-vertical-relative:page;z-index:-74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4.62pt;width:86.54pt;height:43.556pt;mso-position-horizontal-relative:page;mso-position-vertical-relative:page;z-index:-74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4.62pt;width:92.64pt;height:43.556pt;mso-position-horizontal-relative:page;mso-position-vertical-relative:page;z-index:-74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64.62pt;width:72.84pt;height:43.556pt;mso-position-horizontal-relative:page;mso-position-vertical-relative:page;z-index:-74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32643699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64.62pt;width:128.67pt;height:43.556pt;mso-position-horizontal-relative:page;mso-position-vertical-relative:page;z-index:-74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64.62pt;width:171.02pt;height:43.556pt;mso-position-horizontal-relative:page;mso-position-vertical-relative:page;z-index:-74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64.62pt;width:112.47pt;height:43.556pt;mso-position-horizontal-relative:page;mso-position-vertical-relative:page;z-index:-74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4.62pt;width:101.04pt;height:43.556pt;mso-position-horizontal-relative:page;mso-position-vertical-relative:page;z-index:-74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64.62pt;width:34.928pt;height:43.556pt;mso-position-horizontal-relative:page;mso-position-vertical-relative:page;z-index:-745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50.91pt;width:83.06pt;height:13.71pt;mso-position-horizontal-relative:page;mso-position-vertical-relative:page;z-index:-74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0.91pt;width:3.48001pt;height:13.71pt;mso-position-horizontal-relative:page;mso-position-vertical-relative:page;z-index:-74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50.91pt;width:89.16pt;height:13.71pt;mso-position-horizontal-relative:page;mso-position-vertical-relative:page;z-index:-74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91pt;width:3.47998pt;height:13.71pt;mso-position-horizontal-relative:page;mso-position-vertical-relative:page;z-index:-74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50.91pt;width:69.36pt;height:13.71pt;mso-position-horizontal-relative:page;mso-position-vertical-relative:page;z-index:-74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48960858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0.91pt;width:3.48001pt;height:13.71pt;mso-position-horizontal-relative:page;mso-position-vertical-relative:page;z-index:-74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50.91pt;width:125.19pt;height:13.71pt;mso-position-horizontal-relative:page;mso-position-vertical-relative:page;z-index:-74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0.91pt;width:3.48001pt;height:13.71pt;mso-position-horizontal-relative:page;mso-position-vertical-relative:page;z-index:-74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50.91pt;width:167.54pt;height:13.71pt;mso-position-horizontal-relative:page;mso-position-vertical-relative:page;z-index:-74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0.91pt;width:3.47999pt;height:13.71pt;mso-position-horizontal-relative:page;mso-position-vertical-relative:page;z-index:-74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50.91pt;width:108.99pt;height:13.71pt;mso-position-horizontal-relative:page;mso-position-vertical-relative:page;z-index:-74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0.91pt;width:3.48pt;height:13.71pt;mso-position-horizontal-relative:page;mso-position-vertical-relative:page;z-index:-74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50.91pt;width:97.56pt;height:13.71pt;mso-position-horizontal-relative:page;mso-position-vertical-relative:page;z-index:-74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0.91pt;width:3.48pt;height:13.71pt;mso-position-horizontal-relative:page;mso-position-vertical-relative:page;z-index:-74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0.91pt;width:31.436pt;height:13.71pt;mso-position-horizontal-relative:page;mso-position-vertical-relative:page;z-index:-74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0.91pt;width:3.492pt;height:13.71pt;mso-position-horizontal-relative:page;mso-position-vertical-relative:page;z-index:-74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5.07pt;width:86.54pt;height:15.84pt;mso-position-horizontal-relative:page;mso-position-vertical-relative:page;z-index:-74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07pt;width:92.64pt;height:15.84pt;mso-position-horizontal-relative:page;mso-position-vertical-relative:page;z-index:-74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35.07pt;width:72.84pt;height:15.84pt;mso-position-horizontal-relative:page;mso-position-vertical-relative:page;z-index:-74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33488264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5.07pt;width:128.67pt;height:15.84pt;mso-position-horizontal-relative:page;mso-position-vertical-relative:page;z-index:-74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5.07pt;width:171.02pt;height:15.84pt;mso-position-horizontal-relative:page;mso-position-vertical-relative:page;z-index:-74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5.07pt;width:112.47pt;height:15.84pt;mso-position-horizontal-relative:page;mso-position-vertical-relative:page;z-index:-74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5.07pt;width:101.04pt;height:15.84pt;mso-position-horizontal-relative:page;mso-position-vertical-relative:page;z-index:-74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5.07pt;width:34.928pt;height:15.84pt;mso-position-horizontal-relative:page;mso-position-vertical-relative:page;z-index:-74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1.45pt;width:83.06pt;height:13.62pt;mso-position-horizontal-relative:page;mso-position-vertical-relative:page;z-index:-74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1.45pt;width:3.48001pt;height:13.62pt;mso-position-horizontal-relative:page;mso-position-vertical-relative:page;z-index:-74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1.45pt;width:89.16pt;height:13.62pt;mso-position-horizontal-relative:page;mso-position-vertical-relative:page;z-index:-74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1.45pt;width:3.47998pt;height:13.62pt;mso-position-horizontal-relative:page;mso-position-vertical-relative:page;z-index:-74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1.45pt;width:69.36pt;height:13.62pt;mso-position-horizontal-relative:page;mso-position-vertical-relative:page;z-index:-74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41525062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21.45pt;width:3.48001pt;height:13.62pt;mso-position-horizontal-relative:page;mso-position-vertical-relative:page;z-index:-74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1.45pt;width:125.19pt;height:13.62pt;mso-position-horizontal-relative:page;mso-position-vertical-relative:page;z-index:-74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1.45pt;width:3.48001pt;height:13.62pt;mso-position-horizontal-relative:page;mso-position-vertical-relative:page;z-index:-74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1.45pt;width:167.54pt;height:13.62pt;mso-position-horizontal-relative:page;mso-position-vertical-relative:page;z-index:-74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1.45pt;width:3.47999pt;height:13.62pt;mso-position-horizontal-relative:page;mso-position-vertical-relative:page;z-index:-74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1.45pt;width:108.99pt;height:13.62pt;mso-position-horizontal-relative:page;mso-position-vertical-relative:page;z-index:-74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1.45pt;width:3.48pt;height:13.62pt;mso-position-horizontal-relative:page;mso-position-vertical-relative:page;z-index:-74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1.45pt;width:97.56pt;height:13.62pt;mso-position-horizontal-relative:page;mso-position-vertical-relative:page;z-index:-74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1.45pt;width:3.48pt;height:13.62pt;mso-position-horizontal-relative:page;mso-position-vertical-relative:page;z-index:-74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1.45pt;width:31.436pt;height:13.62pt;mso-position-horizontal-relative:page;mso-position-vertical-relative:page;z-index:-74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1.45pt;width:3.492pt;height:13.62pt;mso-position-horizontal-relative:page;mso-position-vertical-relative:page;z-index:-74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1.39pt;width:86.54pt;height:30.06pt;mso-position-horizontal-relative:page;mso-position-vertical-relative:page;z-index:-746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39pt;width:92.64pt;height:30.06pt;mso-position-horizontal-relative:page;mso-position-vertical-relative:page;z-index:-746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91.39pt;width:72.84pt;height:30.06pt;mso-position-horizontal-relative:page;mso-position-vertical-relative:page;z-index:-746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79360069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1.39pt;width:128.67pt;height:30.06pt;mso-position-horizontal-relative:page;mso-position-vertical-relative:page;z-index:-74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2-94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1.39pt;width:171.02pt;height:30.06pt;mso-position-horizontal-relative:page;mso-position-vertical-relative:page;z-index:-746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1.39pt;width:112.47pt;height:30.06pt;mso-position-horizontal-relative:page;mso-position-vertical-relative:page;z-index:-746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1.39pt;width:101.04pt;height:30.06pt;mso-position-horizontal-relative:page;mso-position-vertical-relative:page;z-index:-746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1.39pt;width:34.928pt;height:30.06pt;mso-position-horizontal-relative:page;mso-position-vertical-relative:page;z-index:-746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7.65pt;width:83.06pt;height:13.74pt;mso-position-horizontal-relative:page;mso-position-vertical-relative:page;z-index:-74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7.65pt;width:3.48001pt;height:13.74pt;mso-position-horizontal-relative:page;mso-position-vertical-relative:page;z-index:-74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7.65pt;width:89.16pt;height:13.74pt;mso-position-horizontal-relative:page;mso-position-vertical-relative:page;z-index:-74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65pt;width:3.47998pt;height:13.74pt;mso-position-horizontal-relative:page;mso-position-vertical-relative:page;z-index:-74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7.65pt;width:69.36pt;height:13.74pt;mso-position-horizontal-relative:page;mso-position-vertical-relative:page;z-index:-74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42196172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7.65pt;width:3.48001pt;height:13.74pt;mso-position-horizontal-relative:page;mso-position-vertical-relative:page;z-index:-74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7.65pt;width:125.19pt;height:13.74pt;mso-position-horizontal-relative:page;mso-position-vertical-relative:page;z-index:-74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7.65pt;width:3.48001pt;height:13.74pt;mso-position-horizontal-relative:page;mso-position-vertical-relative:page;z-index:-74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77.65pt;width:167.54pt;height:13.74pt;mso-position-horizontal-relative:page;mso-position-vertical-relative:page;z-index:-74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7.65pt;width:3.47999pt;height:13.74pt;mso-position-horizontal-relative:page;mso-position-vertical-relative:page;z-index:-74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7.65pt;width:108.99pt;height:13.74pt;mso-position-horizontal-relative:page;mso-position-vertical-relative:page;z-index:-74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7.65pt;width:3.48pt;height:13.74pt;mso-position-horizontal-relative:page;mso-position-vertical-relative:page;z-index:-74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7.65pt;width:97.56pt;height:13.74pt;mso-position-horizontal-relative:page;mso-position-vertical-relative:page;z-index:-74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65pt;width:3.48pt;height:13.74pt;mso-position-horizontal-relative:page;mso-position-vertical-relative:page;z-index:-74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7.65pt;width:31.436pt;height:13.74pt;mso-position-horizontal-relative:page;mso-position-vertical-relative:page;z-index:-74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7.65pt;width:3.492pt;height:13.74pt;mso-position-horizontal-relative:page;mso-position-vertical-relative:page;z-index:-74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87pt;width:86.54pt;height:15.78pt;mso-position-horizontal-relative:page;mso-position-vertical-relative:page;z-index:-74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87pt;width:92.64pt;height:15.78pt;mso-position-horizontal-relative:page;mso-position-vertical-relative:page;z-index:-74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61.87pt;width:72.84pt;height:15.78pt;mso-position-horizontal-relative:page;mso-position-vertical-relative:page;z-index:-74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44860775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61.87pt;width:128.67pt;height:15.78pt;mso-position-horizontal-relative:page;mso-position-vertical-relative:page;z-index:-74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61.87pt;width:171.02pt;height:15.78pt;mso-position-horizontal-relative:page;mso-position-vertical-relative:page;z-index:-74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61.87pt;width:112.47pt;height:15.78pt;mso-position-horizontal-relative:page;mso-position-vertical-relative:page;z-index:-74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87pt;width:101.04pt;height:15.78pt;mso-position-horizontal-relative:page;mso-position-vertical-relative:page;z-index:-74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1.87pt;width:34.928pt;height:15.78pt;mso-position-horizontal-relative:page;mso-position-vertical-relative:page;z-index:-74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8.19pt;width:83.06pt;height:13.68pt;mso-position-horizontal-relative:page;mso-position-vertical-relative:page;z-index:-74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8.19pt;width:3.48001pt;height:13.68pt;mso-position-horizontal-relative:page;mso-position-vertical-relative:page;z-index:-74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8.19pt;width:89.16pt;height:13.68pt;mso-position-horizontal-relative:page;mso-position-vertical-relative:page;z-index:-74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8.19pt;width:3.47998pt;height:13.68pt;mso-position-horizontal-relative:page;mso-position-vertical-relative:page;z-index:-74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48.19pt;width:69.36pt;height:13.68pt;mso-position-horizontal-relative:page;mso-position-vertical-relative:page;z-index:-74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42109389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8.19pt;width:3.48001pt;height:13.68pt;mso-position-horizontal-relative:page;mso-position-vertical-relative:page;z-index:-74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48.19pt;width:125.19pt;height:13.68pt;mso-position-horizontal-relative:page;mso-position-vertical-relative:page;z-index:-74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8.19pt;width:3.48001pt;height:13.68pt;mso-position-horizontal-relative:page;mso-position-vertical-relative:page;z-index:-74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48.19pt;width:167.54pt;height:13.68pt;mso-position-horizontal-relative:page;mso-position-vertical-relative:page;z-index:-74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8.19pt;width:3.47999pt;height:13.68pt;mso-position-horizontal-relative:page;mso-position-vertical-relative:page;z-index:-74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48.19pt;width:108.99pt;height:13.68pt;mso-position-horizontal-relative:page;mso-position-vertical-relative:page;z-index:-74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8.19pt;width:3.48pt;height:13.68pt;mso-position-horizontal-relative:page;mso-position-vertical-relative:page;z-index:-74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8.19pt;width:97.56pt;height:13.68pt;mso-position-horizontal-relative:page;mso-position-vertical-relative:page;z-index:-74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8.19pt;width:3.48pt;height:13.68pt;mso-position-horizontal-relative:page;mso-position-vertical-relative:page;z-index:-7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8.19pt;width:31.436pt;height:13.68pt;mso-position-horizontal-relative:page;mso-position-vertical-relative:page;z-index:-74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8.19pt;width:3.492pt;height:13.68pt;mso-position-horizontal-relative:page;mso-position-vertical-relative:page;z-index:-7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2.35pt;width:86.54pt;height:15.84pt;mso-position-horizontal-relative:page;mso-position-vertical-relative:page;z-index:-74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35pt;width:92.64pt;height:15.84pt;mso-position-horizontal-relative:page;mso-position-vertical-relative:page;z-index:-74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32.35pt;width:72.84pt;height:15.84pt;mso-position-horizontal-relative:page;mso-position-vertical-relative:page;z-index:-74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30473117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32.35pt;width:128.67pt;height:15.84pt;mso-position-horizontal-relative:page;mso-position-vertical-relative:page;z-index:-74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ANTOMBRÁN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32.35pt;width:171.02pt;height:15.84pt;mso-position-horizontal-relative:page;mso-position-vertical-relative:page;z-index:-74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32.35pt;width:112.47pt;height:15.84pt;mso-position-horizontal-relative:page;mso-position-vertical-relative:page;z-index:-74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2.35pt;width:101.04pt;height:15.84pt;mso-position-horizontal-relative:page;mso-position-vertical-relative:page;z-index:-74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2.35pt;width:34.928pt;height:15.84pt;mso-position-horizontal-relative:page;mso-position-vertical-relative:page;z-index:-74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8.65pt;width:83.06pt;height:13.7pt;mso-position-horizontal-relative:page;mso-position-vertical-relative:page;z-index:-74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65pt;width:3.48001pt;height:13.7pt;mso-position-horizontal-relative:page;mso-position-vertical-relative:page;z-index:-74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8.65pt;width:89.16pt;height:13.7pt;mso-position-horizontal-relative:page;mso-position-vertical-relative:page;z-index:-74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65pt;width:3.47998pt;height:13.7pt;mso-position-horizontal-relative:page;mso-position-vertical-relative:page;z-index:-74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18.65pt;width:69.36pt;height:13.7pt;mso-position-horizontal-relative:page;mso-position-vertical-relative:page;z-index:-74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48960858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8.65pt;width:3.48001pt;height:13.7pt;mso-position-horizontal-relative:page;mso-position-vertical-relative:page;z-index:-74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8.65pt;width:125.19pt;height:13.7pt;mso-position-horizontal-relative:page;mso-position-vertical-relative:page;z-index:-74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8.65pt;width:3.48001pt;height:13.7pt;mso-position-horizontal-relative:page;mso-position-vertical-relative:page;z-index:-74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18.65pt;width:167.54pt;height:13.7pt;mso-position-horizontal-relative:page;mso-position-vertical-relative:page;z-index:-74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18.65pt;width:3.47999pt;height:13.7pt;mso-position-horizontal-relative:page;mso-position-vertical-relative:page;z-index:-74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18.65pt;width:108.99pt;height:13.7pt;mso-position-horizontal-relative:page;mso-position-vertical-relative:page;z-index:-74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8.65pt;width:3.48pt;height:13.7pt;mso-position-horizontal-relative:page;mso-position-vertical-relative:page;z-index:-74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8.65pt;width:97.56pt;height:13.7pt;mso-position-horizontal-relative:page;mso-position-vertical-relative:page;z-index:-74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65pt;width:3.48pt;height:13.7pt;mso-position-horizontal-relative:page;mso-position-vertical-relative:page;z-index:-74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8.65pt;width:31.436pt;height:13.7pt;mso-position-horizontal-relative:page;mso-position-vertical-relative:page;z-index:-74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8.65pt;width:3.492pt;height:13.7pt;mso-position-horizontal-relative:page;mso-position-vertical-relative:page;z-index:-74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65pt;width:86.54pt;height:30pt;mso-position-horizontal-relative:page;mso-position-vertical-relative:page;z-index:-746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65pt;width:92.64pt;height:30pt;mso-position-horizontal-relative:page;mso-position-vertical-relative:page;z-index:-746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8.65pt;width:72.84pt;height:30pt;mso-position-horizontal-relative:page;mso-position-vertical-relative:page;z-index:-746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8.65pt;width:128.67pt;height:30pt;mso-position-horizontal-relative:page;mso-position-vertical-relative:page;z-index:-74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1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8.65pt;width:171.02pt;height:30pt;mso-position-horizontal-relative:page;mso-position-vertical-relative:page;z-index:-746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65pt;width:112.47pt;height:30pt;mso-position-horizontal-relative:page;mso-position-vertical-relative:page;z-index:-746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65pt;width:101.04pt;height:30pt;mso-position-horizontal-relative:page;mso-position-vertical-relative:page;z-index:-746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8.65pt;width:34.928pt;height:30pt;mso-position-horizontal-relative:page;mso-position-vertical-relative:page;z-index:-746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4.91pt;width:83.06pt;height:13.74pt;mso-position-horizontal-relative:page;mso-position-vertical-relative:page;z-index:-74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91pt;width:3.48001pt;height:13.74pt;mso-position-horizontal-relative:page;mso-position-vertical-relative:page;z-index:-74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4.91pt;width:89.16pt;height:13.74pt;mso-position-horizontal-relative:page;mso-position-vertical-relative:page;z-index:-74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91pt;width:3.47998pt;height:13.74pt;mso-position-horizontal-relative:page;mso-position-vertical-relative:page;z-index:-74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74.91pt;width:69.36pt;height:13.74pt;mso-position-horizontal-relative:page;mso-position-vertical-relative:page;z-index:-74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4.91pt;width:3.48001pt;height:13.74pt;mso-position-horizontal-relative:page;mso-position-vertical-relative:page;z-index:-74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4.91pt;width:125.19pt;height:13.74pt;mso-position-horizontal-relative:page;mso-position-vertical-relative:page;z-index:-74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4.91pt;width:3.48001pt;height:13.74pt;mso-position-horizontal-relative:page;mso-position-vertical-relative:page;z-index:-74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4.91pt;width:167.54pt;height:13.74pt;mso-position-horizontal-relative:page;mso-position-vertical-relative:page;z-index:-74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4.91pt;width:3.47999pt;height:13.74pt;mso-position-horizontal-relative:page;mso-position-vertical-relative:page;z-index:-74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74.91pt;width:108.99pt;height:13.74pt;mso-position-horizontal-relative:page;mso-position-vertical-relative:page;z-index:-74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74.91pt;width:3.48pt;height:13.74pt;mso-position-horizontal-relative:page;mso-position-vertical-relative:page;z-index:-74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4.91pt;width:97.56pt;height:13.74pt;mso-position-horizontal-relative:page;mso-position-vertical-relative:page;z-index:-74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91pt;width:3.48pt;height:13.74pt;mso-position-horizontal-relative:page;mso-position-vertical-relative:page;z-index:-74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4.91pt;width:31.436pt;height:13.74pt;mso-position-horizontal-relative:page;mso-position-vertical-relative:page;z-index:-74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4.91pt;width:3.492pt;height:13.74pt;mso-position-horizontal-relative:page;mso-position-vertical-relative:page;z-index:-74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30.06pt;mso-position-horizontal-relative:page;mso-position-vertical-relative:page;z-index:-747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30.06pt;mso-position-horizontal-relative:page;mso-position-vertical-relative:page;z-index:-747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4.85pt;width:72.84pt;height:30.06pt;mso-position-horizontal-relative:page;mso-position-vertical-relative:page;z-index:-747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4.85pt;width:128.67pt;height:30.06pt;mso-position-horizontal-relative:page;mso-position-vertical-relative:page;z-index:-74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2-94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4.85pt;width:171.02pt;height:30.06pt;mso-position-horizontal-relative:page;mso-position-vertical-relative:page;z-index:-747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4.85pt;width:112.47pt;height:30.06pt;mso-position-horizontal-relative:page;mso-position-vertical-relative:page;z-index:-747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4.85pt;width:101.04pt;height:30.06pt;mso-position-horizontal-relative:page;mso-position-vertical-relative:page;z-index:-747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4.85pt;width:34.928pt;height:30.06pt;mso-position-horizontal-relative:page;mso-position-vertical-relative:page;z-index:-747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1.17pt;width:83.06pt;height:13.68pt;mso-position-horizontal-relative:page;mso-position-vertical-relative:page;z-index:-74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17pt;width:3.48001pt;height:13.68pt;mso-position-horizontal-relative:page;mso-position-vertical-relative:page;z-index:-74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1.17pt;width:89.16pt;height:13.68pt;mso-position-horizontal-relative:page;mso-position-vertical-relative:page;z-index:-74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17pt;width:3.47998pt;height:13.68pt;mso-position-horizontal-relative:page;mso-position-vertical-relative:page;z-index:-7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1.17pt;width:69.36pt;height:13.68pt;mso-position-horizontal-relative:page;mso-position-vertical-relative:page;z-index:-74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1.17pt;width:3.48001pt;height:13.68pt;mso-position-horizontal-relative:page;mso-position-vertical-relative:page;z-index:-74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1.17pt;width:125.19pt;height:13.68pt;mso-position-horizontal-relative:page;mso-position-vertical-relative:page;z-index:-74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HUITÉ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17pt;width:3.48001pt;height:13.68pt;mso-position-horizontal-relative:page;mso-position-vertical-relative:page;z-index:-74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31.17pt;width:167.54pt;height:13.68pt;mso-position-horizontal-relative:page;mso-position-vertical-relative:page;z-index:-74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17pt;width:3.47999pt;height:13.68pt;mso-position-horizontal-relative:page;mso-position-vertical-relative:page;z-index:-7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1.17pt;width:108.99pt;height:13.68pt;mso-position-horizontal-relative:page;mso-position-vertical-relative:page;z-index:-74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17pt;width:3.48pt;height:13.68pt;mso-position-horizontal-relative:page;mso-position-vertical-relative:page;z-index:-74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1.17pt;width:97.56pt;height:13.68pt;mso-position-horizontal-relative:page;mso-position-vertical-relative:page;z-index:-74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17pt;width:3.48pt;height:13.68pt;mso-position-horizontal-relative:page;mso-position-vertical-relative:page;z-index:-74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1.17pt;width:31.436pt;height:13.68pt;mso-position-horizontal-relative:page;mso-position-vertical-relative:page;z-index:-74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1.17pt;width:3.492pt;height:13.68pt;mso-position-horizontal-relative:page;mso-position-vertical-relative:page;z-index:-74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33pt;width:86.54pt;height:15.84pt;mso-position-horizontal-relative:page;mso-position-vertical-relative:page;z-index:-74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33pt;width:92.64pt;height:15.84pt;mso-position-horizontal-relative:page;mso-position-vertical-relative:page;z-index:-74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5.33pt;width:72.84pt;height:15.84pt;mso-position-horizontal-relative:page;mso-position-vertical-relative:page;z-index:-74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53364089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5.33pt;width:128.67pt;height:15.84pt;mso-position-horizontal-relative:page;mso-position-vertical-relative:page;z-index:-74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EL ENCINAL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5.33pt;width:171.02pt;height:15.84pt;mso-position-horizontal-relative:page;mso-position-vertical-relative:page;z-index:-74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5.33pt;width:112.47pt;height:15.84pt;mso-position-horizontal-relative:page;mso-position-vertical-relative:page;z-index:-74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33pt;width:101.04pt;height:15.84pt;mso-position-horizontal-relative:page;mso-position-vertical-relative:page;z-index:-74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5.33pt;width:34.928pt;height:15.84pt;mso-position-horizontal-relative:page;mso-position-vertical-relative:page;z-index:-74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7.17pt;width:34.928pt;height:8.16pt;mso-position-horizontal-relative:page;mso-position-vertical-relative:page;z-index:-747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2.49pt;width:83.06pt;height:12.84pt;mso-position-horizontal-relative:page;mso-position-vertical-relative:page;z-index:-74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49pt;width:3.48001pt;height:12.84pt;mso-position-horizontal-relative:page;mso-position-vertical-relative:page;z-index:-74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49pt;width:89.16pt;height:12.84pt;mso-position-horizontal-relative:page;mso-position-vertical-relative:page;z-index:-74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49pt;width:3.47998pt;height:12.84pt;mso-position-horizontal-relative:page;mso-position-vertical-relative:page;z-index:-74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2.49pt;width:69.36pt;height:12.84pt;mso-position-horizontal-relative:page;mso-position-vertical-relative:page;z-index:-74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48887932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2.49pt;width:3.48001pt;height:12.84pt;mso-position-horizontal-relative:page;mso-position-vertical-relative:page;z-index:-74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2.49pt;width:167.54pt;height:12.84pt;mso-position-horizontal-relative:page;mso-position-vertical-relative:page;z-index:-74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49pt;width:3.47999pt;height:12.84pt;mso-position-horizontal-relative:page;mso-position-vertical-relative:page;z-index:-74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2.49pt;width:108.99pt;height:12.84pt;mso-position-horizontal-relative:page;mso-position-vertical-relative:page;z-index:-74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49pt;width:3.48pt;height:12.84pt;mso-position-horizontal-relative:page;mso-position-vertical-relative:page;z-index:-74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49pt;width:97.56pt;height:12.84pt;mso-position-horizontal-relative:page;mso-position-vertical-relative:page;z-index:-74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49pt;width:3.48pt;height:12.84pt;mso-position-horizontal-relative:page;mso-position-vertical-relative:page;z-index:-74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4.543pt;width:31.436pt;height:12.627pt;mso-position-horizontal-relative:page;mso-position-vertical-relative:page;z-index:-74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94.543pt;width:3.492pt;height:12.627pt;mso-position-horizontal-relative:page;mso-position-vertical-relative:page;z-index:-74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9.746pt;width:125.19pt;height:25.584pt;mso-position-horizontal-relative:page;mso-position-vertical-relative:page;z-index:-74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9.746pt;width:3.48001pt;height:25.584pt;mso-position-horizontal-relative:page;mso-position-vertical-relative:page;z-index:-74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626pt;width:86.54pt;height:15.864pt;mso-position-horizontal-relative:page;mso-position-vertical-relative:page;z-index:-74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626pt;width:92.64pt;height:15.864pt;mso-position-horizontal-relative:page;mso-position-vertical-relative:page;z-index:-74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6.626pt;width:72.84pt;height:15.864pt;mso-position-horizontal-relative:page;mso-position-vertical-relative:page;z-index:-74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6.626pt;width:128.67pt;height:3.12pt;mso-position-horizontal-relative:page;mso-position-vertical-relative:page;z-index:-7475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86.626pt;width:171.02pt;height:15.864pt;mso-position-horizontal-relative:page;mso-position-vertical-relative:page;z-index:-74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6.626pt;width:112.47pt;height:15.864pt;mso-position-horizontal-relative:page;mso-position-vertical-relative:page;z-index:-74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626pt;width:101.04pt;height:15.864pt;mso-position-horizontal-relative:page;mso-position-vertical-relative:page;z-index:-74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6.626pt;width:34.928pt;height:7.917pt;mso-position-horizontal-relative:page;mso-position-vertical-relative:page;z-index:-747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34pt;width:86.54pt;height:29.286pt;mso-position-horizontal-relative:page;mso-position-vertical-relative:page;z-index:-747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34pt;width:92.64pt;height:29.286pt;mso-position-horizontal-relative:page;mso-position-vertical-relative:page;z-index:-747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7.34pt;width:72.84pt;height:29.286pt;mso-position-horizontal-relative:page;mso-position-vertical-relative:page;z-index:-747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31232770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7.34pt;width:128.67pt;height:29.286pt;mso-position-horizontal-relative:page;mso-position-vertical-relative:page;z-index:-74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HUITE,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7.34pt;width:171.02pt;height:29.286pt;mso-position-horizontal-relative:page;mso-position-vertical-relative:page;z-index:-74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7.34pt;width:112.47pt;height:29.286pt;mso-position-horizontal-relative:page;mso-position-vertical-relative:page;z-index:-747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34pt;width:101.04pt;height:29.286pt;mso-position-horizontal-relative:page;mso-position-vertical-relative:page;z-index:-747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7.34pt;width:34.928pt;height:29.286pt;mso-position-horizontal-relative:page;mso-position-vertical-relative:page;z-index:-747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38pt;width:83.06pt;height:12.96pt;mso-position-horizontal-relative:page;mso-position-vertical-relative:page;z-index:-74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38pt;width:3.48001pt;height:12.96pt;mso-position-horizontal-relative:page;mso-position-vertical-relative:page;z-index:-74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38pt;width:89.16pt;height:12.96pt;mso-position-horizontal-relative:page;mso-position-vertical-relative:page;z-index:-74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38pt;width:3.47998pt;height:12.96pt;mso-position-horizontal-relative:page;mso-position-vertical-relative:page;z-index:-74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4.38pt;width:69.36pt;height:12.96pt;mso-position-horizontal-relative:page;mso-position-vertical-relative:page;z-index:-74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49988752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4.38pt;width:3.48001pt;height:12.96pt;mso-position-horizontal-relative:page;mso-position-vertical-relative:page;z-index:-74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44.38pt;width:125.19pt;height:12.96pt;mso-position-horizontal-relative:page;mso-position-vertical-relative:page;z-index:-74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4.38pt;width:3.48001pt;height:12.96pt;mso-position-horizontal-relative:page;mso-position-vertical-relative:page;z-index:-74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4.38pt;width:108.99pt;height:12.96pt;mso-position-horizontal-relative:page;mso-position-vertical-relative:page;z-index:-74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4.38pt;width:3.48pt;height:12.96pt;mso-position-horizontal-relative:page;mso-position-vertical-relative:page;z-index:-74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38pt;width:97.56pt;height:12.96pt;mso-position-horizontal-relative:page;mso-position-vertical-relative:page;z-index:-74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4.38pt;width:3.48pt;height:12.96pt;mso-position-horizontal-relative:page;mso-position-vertical-relative:page;z-index:-74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4.9pt;width:34.928pt;height:22.44pt;mso-position-horizontal-relative:page;mso-position-vertical-relative:page;z-index:-74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2.3pt;width:31.436pt;height:12.6pt;mso-position-horizontal-relative:page;mso-position-vertical-relative:page;z-index:-74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2.3pt;width:3.492pt;height:12.6pt;mso-position-horizontal-relative:page;mso-position-vertical-relative:page;z-index:-74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6.46pt;width:167.54pt;height:50.88pt;mso-position-horizontal-relative:page;mso-position-vertical-relative:page;z-index:-74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6.46pt;width:3.47999pt;height:50.88pt;mso-position-horizontal-relative:page;mso-position-vertical-relative:page;z-index:-74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44.52pt;mso-position-horizontal-relative:page;mso-position-vertical-relative:page;z-index:-74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44.52pt;mso-position-horizontal-relative:page;mso-position-vertical-relative:page;z-index:-74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99.86pt;width:72.84pt;height:44.52pt;mso-position-horizontal-relative:page;mso-position-vertical-relative:page;z-index:-74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99.86pt;width:128.67pt;height:44.52pt;mso-position-horizontal-relative:page;mso-position-vertical-relative:page;z-index:-74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99.86pt;width:171.02pt;height:6.6pt;mso-position-horizontal-relative:page;mso-position-vertical-relative:page;z-index:-747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99.86pt;width:112.47pt;height:44.52pt;mso-position-horizontal-relative:page;mso-position-vertical-relative:page;z-index:-74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86pt;width:101.04pt;height:44.52pt;mso-position-horizontal-relative:page;mso-position-vertical-relative:page;z-index:-74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9.86pt;width:34.928pt;height:22.44pt;mso-position-horizontal-relative:page;mso-position-vertical-relative:page;z-index:-74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58pt;width:112.47pt;height:29.28pt;mso-position-horizontal-relative:page;mso-position-vertical-relative:page;z-index:-747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04pt;mso-position-horizontal-relative:page;mso-position-vertical-relative:page;z-index:-747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29.04pt;mso-position-horizontal-relative:page;mso-position-vertical-relative:page;z-index:-747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47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482.634pt;width:112.654pt;height:13.04pt;mso-position-horizontal-relative:page;mso-position-vertical-relative:page;z-index:-74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GUACAMAYO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6pt;margin-top:87.1541pt;width:44.8462pt;height:13.04pt;mso-position-horizontal-relative:page;mso-position-vertical-relative:page;z-index:-74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87.1541pt;width:61.881pt;height:13.04pt;mso-position-horizontal-relative:page;mso-position-vertical-relative:page;z-index:-74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87.1541pt;width:50.9603pt;height:13.04pt;mso-position-horizontal-relative:page;mso-position-vertical-relative:page;z-index:-74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31524281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01pt;margin-top:87.1541pt;width:119.973pt;height:13.04pt;mso-position-horizontal-relative:page;mso-position-vertical-relative:page;z-index:-74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74.5541pt;width:107.807pt;height:25.64pt;mso-position-horizontal-relative:page;mso-position-vertical-relative:page;z-index:-74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PLAN DEL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80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8.08pt;mso-position-horizontal-relative:page;mso-position-vertical-relative:page;z-index:-74803" coordorigin="1693,1405" coordsize="16020,9362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1704;top:2002;width:689;height:444" coordorigin="1704,2002" coordsize="689,444" path="m1704,2446l2393,2446,2393,2002,1704,2002,1704,2446xe" filled="t" fillcolor="#DCE6F0" stroked="f">
              <v:path arrowok="t"/>
              <v:fill/>
            </v:shape>
            <v:shape style="position:absolute;left:1737;top:2446;width:0;height:252" coordorigin="1737,2446" coordsize="0,252" path="m1737,2446l1737,2698e" filled="f" stroked="t" strokeweight="3.34pt" strokecolor="#DCE6F0">
              <v:path arrowok="t"/>
            </v:shape>
            <v:shape style="position:absolute;left:2361;top:2446;width:0;height:252" coordorigin="2361,2446" coordsize="0,252" path="m2361,2446l2361,2698e" filled="f" stroked="t" strokeweight="3.34pt" strokecolor="#DCE6F0">
              <v:path arrowok="t"/>
            </v:shape>
            <v:shape style="position:absolute;left:1704;top:2698;width:689;height:444" coordorigin="1704,2698" coordsize="689,444" path="m1704,3142l2393,3142,2393,2698,1704,2698,1704,3142xe" filled="t" fillcolor="#DCE6F0" stroked="f">
              <v:path arrowok="t"/>
              <v:fill/>
            </v:shape>
            <v:shape style="position:absolute;left:1769;top:2446;width:559;height:252" coordorigin="1769,2446" coordsize="559,252" path="m1769,2698l2328,2698,2328,2446,1769,2446,1769,2698xe" filled="t" fillcolor="#DCE6F0" stroked="f">
              <v:path arrowok="t"/>
              <v:fill/>
            </v:shape>
            <v:shape style="position:absolute;left:2403;top:2002;width:2009;height:886" coordorigin="2403,2002" coordsize="2009,886" path="m2403,2888l4412,2888,4412,2002,2403,2002,2403,2888xe" filled="t" fillcolor="#DCE6F0" stroked="f">
              <v:path arrowok="t"/>
              <v:fill/>
            </v:shape>
            <v:shape style="position:absolute;left:2435;top:2888;width:0;height:254" coordorigin="2435,2888" coordsize="0,254" path="m2435,2888l2435,3142e" filled="f" stroked="t" strokeweight="3.34pt" strokecolor="#DCE6F0">
              <v:path arrowok="t"/>
            </v:shape>
            <v:shape style="position:absolute;left:4346;top:2888;width:67;height:254" coordorigin="4346,2888" coordsize="67,254" path="m4346,3142l4413,3142,4413,2888,4346,2888,4346,3142xe" filled="t" fillcolor="#DCE6F0" stroked="f">
              <v:path arrowok="t"/>
              <v:fill/>
            </v:shape>
            <v:shape style="position:absolute;left:2468;top:2888;width:1879;height:254" coordorigin="2468,2888" coordsize="1879,254" path="m2468,3142l4347,3142,4347,2888,2468,2888,2468,3142xe" filled="t" fillcolor="#DCE6F0" stroked="f">
              <v:path arrowok="t"/>
              <v:fill/>
            </v:shape>
            <v:shape style="position:absolute;left:4421;top:2002;width:2242;height:886" coordorigin="4421,2002" coordsize="2242,886" path="m4421,2888l6663,2888,6663,2002,4421,2002,4421,2888xe" filled="t" fillcolor="#DCE6F0" stroked="f">
              <v:path arrowok="t"/>
              <v:fill/>
            </v:shape>
            <v:shape style="position:absolute;left:4420;top:2888;width:69;height:254" coordorigin="4420,2888" coordsize="69,254" path="m4420,3142l4489,3142,4489,2888,4420,2888,4420,3142xe" filled="t" fillcolor="#DCE6F0" stroked="f">
              <v:path arrowok="t"/>
              <v:fill/>
            </v:shape>
            <v:shape style="position:absolute;left:6631;top:2888;width:0;height:254" coordorigin="6631,2888" coordsize="0,254" path="m6631,2888l6631,3142e" filled="f" stroked="t" strokeweight="3.34pt" strokecolor="#DCE6F0">
              <v:path arrowok="t"/>
            </v:shape>
            <v:shape style="position:absolute;left:4488;top:2888;width:2110;height:254" coordorigin="4488,2888" coordsize="2110,254" path="m4488,3142l6598,3142,6598,2888,4488,2888,4488,3142xe" filled="t" fillcolor="#DCE6F0" stroked="f">
              <v:path arrowok="t"/>
              <v:fill/>
            </v:shape>
            <v:shape style="position:absolute;left:6673;top:2002;width:3408;height:127" coordorigin="6673,2002" coordsize="3408,127" path="m6673,2129l10081,2129,10081,2002,6673,2002,6673,2129xe" filled="t" fillcolor="#DCE6F0" stroked="f">
              <v:path arrowok="t"/>
              <v:fill/>
            </v:shape>
            <v:shape style="position:absolute;left:6705;top:2129;width:0;height:1013" coordorigin="6705,2129" coordsize="0,1013" path="m6705,2129l6705,3142e" filled="f" stroked="t" strokeweight="3.34pt" strokecolor="#DCE6F0">
              <v:path arrowok="t"/>
            </v:shape>
            <v:shape style="position:absolute;left:10049;top:2129;width:0;height:1013" coordorigin="10049,2129" coordsize="0,1013" path="m10049,2129l10049,3142e" filled="f" stroked="t" strokeweight="3.34pt" strokecolor="#DCE6F0">
              <v:path arrowok="t"/>
            </v:shape>
            <v:shape style="position:absolute;left:6738;top:2129;width:3279;height:254" coordorigin="6738,2129" coordsize="3279,254" path="m6738,2384l10017,2384,10017,2129,6738,2129,6738,2384xe" filled="t" fillcolor="#DCE6F0" stroked="f">
              <v:path arrowok="t"/>
              <v:fill/>
            </v:shape>
            <v:shape style="position:absolute;left:6738;top:2384;width:3279;height:252" coordorigin="6738,2384" coordsize="3279,252" path="m6738,2636l10017,2636,10017,2384,6738,2384,6738,2636xe" filled="t" fillcolor="#DCE6F0" stroked="f">
              <v:path arrowok="t"/>
              <v:fill/>
            </v:shape>
            <v:shape style="position:absolute;left:6738;top:2636;width:3279;height:252" coordorigin="6738,2636" coordsize="3279,252" path="m6738,2888l10017,2888,10017,2636,6738,2636,6738,2888xe" filled="t" fillcolor="#DCE6F0" stroked="f">
              <v:path arrowok="t"/>
              <v:fill/>
            </v:shape>
            <v:shape style="position:absolute;left:6738;top:2888;width:3279;height:254" coordorigin="6738,2888" coordsize="3279,254" path="m6738,3142l10017,3142,10017,2888,6738,2888,6738,3142xe" filled="t" fillcolor="#DCE6F0" stroked="f">
              <v:path arrowok="t"/>
              <v:fill/>
            </v:shape>
            <v:shape style="position:absolute;left:10093;top:2002;width:2561;height:886" coordorigin="10093,2002" coordsize="2561,886" path="m10093,2888l12655,2888,12655,2002,10093,2002,10093,2888xe" filled="t" fillcolor="#DCE6F0" stroked="f">
              <v:path arrowok="t"/>
              <v:fill/>
            </v:shape>
            <v:shape style="position:absolute;left:10126;top:2888;width:0;height:254" coordorigin="10126,2888" coordsize="0,254" path="m10126,2888l10126,3142e" filled="f" stroked="t" strokeweight="3.34pt" strokecolor="#DCE6F0">
              <v:path arrowok="t"/>
            </v:shape>
            <v:shape style="position:absolute;left:12622;top:2888;width:0;height:254" coordorigin="12622,2888" coordsize="0,254" path="m12622,2888l12622,3142e" filled="f" stroked="t" strokeweight="3.364pt" strokecolor="#DCE6F0">
              <v:path arrowok="t"/>
            </v:shape>
            <v:shape style="position:absolute;left:10158;top:2888;width:2431;height:254" coordorigin="10158,2888" coordsize="2431,254" path="m10158,3142l12589,3142,12589,2888,10158,2888,10158,3142xe" filled="t" fillcolor="#DCE6F0" stroked="f">
              <v:path arrowok="t"/>
              <v:fill/>
            </v:shape>
            <v:shape style="position:absolute;left:12667;top:2002;width:1447;height:886" coordorigin="12667,2002" coordsize="1447,886" path="m12667,2888l14114,2888,14114,2002,12667,2002,12667,2888xe" filled="t" fillcolor="#DCE6F0" stroked="f">
              <v:path arrowok="t"/>
              <v:fill/>
            </v:shape>
            <v:shape style="position:absolute;left:12699;top:2888;width:0;height:254" coordorigin="12699,2888" coordsize="0,254" path="m12699,2888l12699,3142e" filled="f" stroked="t" strokeweight="3.34pt" strokecolor="#DCE6F0">
              <v:path arrowok="t"/>
            </v:shape>
            <v:shape style="position:absolute;left:14048;top:2888;width:67;height:254" coordorigin="14048,2888" coordsize="67,254" path="m14048,3142l14115,3142,14115,2888,14048,2888,14048,3142xe" filled="t" fillcolor="#DCE6F0" stroked="f">
              <v:path arrowok="t"/>
              <v:fill/>
            </v:shape>
            <v:shape style="position:absolute;left:12732;top:2888;width:1318;height:254" coordorigin="12732,2888" coordsize="1318,254" path="m12732,3142l14049,3142,14049,2888,12732,2888,12732,3142xe" filled="t" fillcolor="#DCE6F0" stroked="f">
              <v:path arrowok="t"/>
              <v:fill/>
            </v:shape>
            <v:shape style="position:absolute;left:14124;top:2002;width:1843;height:886" coordorigin="14124,2002" coordsize="1843,886" path="m14124,2888l15967,2888,15967,2002,14124,2002,14124,2888xe" filled="t" fillcolor="#DCE6F0" stroked="f">
              <v:path arrowok="t"/>
              <v:fill/>
            </v:shape>
            <v:shape style="position:absolute;left:14123;top:2888;width:67;height:254" coordorigin="14123,2888" coordsize="67,254" path="m14123,3142l14189,3142,14189,2888,14123,2888,14123,3142xe" filled="t" fillcolor="#DCE6F0" stroked="f">
              <v:path arrowok="t"/>
              <v:fill/>
            </v:shape>
            <v:shape style="position:absolute;left:15901;top:2888;width:67;height:254" coordorigin="15901,2888" coordsize="67,254" path="m15901,3142l15968,3142,15968,2888,15901,2888,15901,3142xe" filled="t" fillcolor="#DCE6F0" stroked="f">
              <v:path arrowok="t"/>
              <v:fill/>
            </v:shape>
            <v:shape style="position:absolute;left:14188;top:2888;width:1714;height:254" coordorigin="14188,2888" coordsize="1714,254" path="m14188,3142l15902,3142,15902,2888,14188,2888,14188,3142xe" filled="t" fillcolor="#DCE6F0" stroked="f">
              <v:path arrowok="t"/>
              <v:fill/>
            </v:shape>
            <v:shape style="position:absolute;left:15976;top:2002;width:1719;height:886" coordorigin="15976,2002" coordsize="1719,886" path="m15976,2888l17695,2888,17695,2002,15976,2002,15976,2888xe" filled="t" fillcolor="#DCE6F0" stroked="f">
              <v:path arrowok="t"/>
              <v:fill/>
            </v:shape>
            <v:shape style="position:absolute;left:15975;top:2888;width:67;height:254" coordorigin="15975,2888" coordsize="67,254" path="m15975,3142l16042,3142,16042,2888,15975,2888,15975,3142xe" filled="t" fillcolor="#DCE6F0" stroked="f">
              <v:path arrowok="t"/>
              <v:fill/>
            </v:shape>
            <v:shape style="position:absolute;left:17663;top:2888;width:0;height:254" coordorigin="17663,2888" coordsize="0,254" path="m17663,2888l17663,3142e" filled="f" stroked="t" strokeweight="3.34pt" strokecolor="#DCE6F0">
              <v:path arrowok="t"/>
            </v:shape>
            <v:shape style="position:absolute;left:16041;top:2888;width:1589;height:254" coordorigin="16041,2888" coordsize="1589,254" path="m16041,3142l17630,3142,17630,2888,16041,2888,16041,3142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67;top:1997;width:1447;height:0" coordorigin="12667,1997" coordsize="1447,0" path="m12667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3147;width:689;height:0" coordorigin="1704,3147" coordsize="689,0" path="m1704,3147l2393,3147e" filled="f" stroked="t" strokeweight="0.58pt" strokecolor="#000000">
              <v:path arrowok="t"/>
            </v:shape>
            <v:shape style="position:absolute;left:2403;top:3147;width:2011;height:0" coordorigin="2403,3147" coordsize="2011,0" path="m2403,3147l4414,3147e" filled="f" stroked="t" strokeweight="0.58pt" strokecolor="#000000">
              <v:path arrowok="t"/>
            </v:shape>
            <v:shape style="position:absolute;left:4424;top:3147;width:2240;height:0" coordorigin="4424,3147" coordsize="2240,0" path="m4424,3147l6663,3147e" filled="f" stroked="t" strokeweight="0.58pt" strokecolor="#000000">
              <v:path arrowok="t"/>
            </v:shape>
            <v:shape style="position:absolute;left:6673;top:3147;width:3411;height:0" coordorigin="6673,3147" coordsize="3411,0" path="m6673,3147l10084,3147e" filled="f" stroked="t" strokeweight="0.58pt" strokecolor="#000000">
              <v:path arrowok="t"/>
            </v:shape>
            <v:shape style="position:absolute;left:10093;top:3147;width:2564;height:0" coordorigin="10093,3147" coordsize="2564,0" path="m10093,3147l12657,3147e" filled="f" stroked="t" strokeweight="0.58pt" strokecolor="#000000">
              <v:path arrowok="t"/>
            </v:shape>
            <v:shape style="position:absolute;left:12667;top:3147;width:1447;height:0" coordorigin="12667,3147" coordsize="1447,0" path="m12667,3147l14114,3147e" filled="f" stroked="t" strokeweight="0.58pt" strokecolor="#000000">
              <v:path arrowok="t"/>
            </v:shape>
            <v:shape style="position:absolute;left:14124;top:3147;width:1843;height:0" coordorigin="14124,3147" coordsize="1843,0" path="m14124,3147l15967,3147e" filled="f" stroked="t" strokeweight="0.58pt" strokecolor="#000000">
              <v:path arrowok="t"/>
            </v:shape>
            <v:shape style="position:absolute;left:15976;top:3147;width:1721;height:0" coordorigin="15976,3147" coordsize="1721,0" path="m15976,3147l17698,3147e" filled="f" stroked="t" strokeweight="0.58pt" strokecolor="#000000">
              <v:path arrowok="t"/>
            </v:shape>
            <v:shape style="position:absolute;left:1704;top:3732;width:689;height:158" coordorigin="1704,3732" coordsize="689,158" path="m1704,3891l2393,3891,2393,3732,1704,3732,1704,3891xe" filled="t" fillcolor="#DCE6F0" stroked="f">
              <v:path arrowok="t"/>
              <v:fill/>
            </v:shape>
            <v:shape style="position:absolute;left:1737;top:3891;width:0;height:252" coordorigin="1737,3891" coordsize="0,252" path="m1737,3891l1737,4143e" filled="f" stroked="t" strokeweight="3.34pt" strokecolor="#DCE6F0">
              <v:path arrowok="t"/>
            </v:shape>
            <v:shape style="position:absolute;left:2361;top:3891;width:0;height:252" coordorigin="2361,3891" coordsize="0,252" path="m2361,3891l2361,4143e" filled="f" stroked="t" strokeweight="3.34pt" strokecolor="#DCE6F0">
              <v:path arrowok="t"/>
            </v:shape>
            <v:shape style="position:absolute;left:1704;top:4143;width:689;height:158" coordorigin="1704,4143" coordsize="689,158" path="m1704,4302l2393,4302,2393,4143,1704,4143,1704,4302xe" filled="t" fillcolor="#DCE6F0" stroked="f">
              <v:path arrowok="t"/>
              <v:fill/>
            </v:shape>
            <v:shape style="position:absolute;left:1769;top:3891;width:559;height:252" coordorigin="1769,3891" coordsize="559,252" path="m1769,4143l2328,4143,2328,3891,1769,3891,1769,4143xe" filled="t" fillcolor="#DCE6F0" stroked="f">
              <v:path arrowok="t"/>
              <v:fill/>
            </v:shape>
            <v:shape style="position:absolute;left:2403;top:3733;width:2009;height:317" coordorigin="2403,3733" coordsize="2009,317" path="m2403,4050l4412,4050,4412,3733,2403,3733,2403,4050xe" filled="t" fillcolor="#DCE6F0" stroked="f">
              <v:path arrowok="t"/>
              <v:fill/>
            </v:shape>
            <v:shape style="position:absolute;left:2435;top:4050;width:0;height:252" coordorigin="2435,4050" coordsize="0,252" path="m2435,4050l2435,4302e" filled="f" stroked="t" strokeweight="3.34pt" strokecolor="#DCE6F0">
              <v:path arrowok="t"/>
            </v:shape>
            <v:shape style="position:absolute;left:4346;top:4050;width:67;height:252" coordorigin="4346,4050" coordsize="67,252" path="m4346,4302l4413,4302,4413,4050,4346,4050,4346,4302xe" filled="t" fillcolor="#DCE6F0" stroked="f">
              <v:path arrowok="t"/>
              <v:fill/>
            </v:shape>
            <v:shape style="position:absolute;left:2468;top:4050;width:1879;height:252" coordorigin="2468,4050" coordsize="1879,252" path="m2468,4302l4347,4302,4347,4050,2468,4050,2468,4302xe" filled="t" fillcolor="#DCE6F0" stroked="f">
              <v:path arrowok="t"/>
              <v:fill/>
            </v:shape>
            <v:shape style="position:absolute;left:4421;top:3733;width:2242;height:317" coordorigin="4421,3733" coordsize="2242,317" path="m4421,4050l6663,4050,6663,3733,4421,3733,4421,4050xe" filled="t" fillcolor="#DCE6F0" stroked="f">
              <v:path arrowok="t"/>
              <v:fill/>
            </v:shape>
            <v:shape style="position:absolute;left:4420;top:4050;width:69;height:252" coordorigin="4420,4050" coordsize="69,252" path="m4420,4302l4489,4302,4489,4050,4420,4050,4420,4302xe" filled="t" fillcolor="#DCE6F0" stroked="f">
              <v:path arrowok="t"/>
              <v:fill/>
            </v:shape>
            <v:shape style="position:absolute;left:6598;top:4050;width:67;height:252" coordorigin="6598,4050" coordsize="67,252" path="m6598,4302l6664,4302,6664,4050,6598,4050,6598,4302xe" filled="t" fillcolor="#DCE6F0" stroked="f">
              <v:path arrowok="t"/>
              <v:fill/>
            </v:shape>
            <v:shape style="position:absolute;left:4488;top:4050;width:2110;height:252" coordorigin="4488,4050" coordsize="2110,252" path="m4488,4302l6598,4302,6598,4050,4488,4050,4488,4302xe" filled="t" fillcolor="#DCE6F0" stroked="f">
              <v:path arrowok="t"/>
              <v:fill/>
            </v:shape>
            <v:shape style="position:absolute;left:6673;top:3733;width:3408;height:317" coordorigin="6673,3733" coordsize="3408,317" path="m6673,4050l10081,4050,10081,3733,6673,3733,6673,4050xe" filled="t" fillcolor="#DCE6F0" stroked="f">
              <v:path arrowok="t"/>
              <v:fill/>
            </v:shape>
            <v:shape style="position:absolute;left:6672;top:4050;width:67;height:252" coordorigin="6672,4050" coordsize="67,252" path="m6672,4302l6739,4302,6739,4050,6672,4050,6672,4302xe" filled="t" fillcolor="#DCE6F0" stroked="f">
              <v:path arrowok="t"/>
              <v:fill/>
            </v:shape>
            <v:shape style="position:absolute;left:10049;top:4050;width:0;height:252" coordorigin="10049,4050" coordsize="0,252" path="m10049,4050l10049,4302e" filled="f" stroked="t" strokeweight="3.34pt" strokecolor="#DCE6F0">
              <v:path arrowok="t"/>
            </v:shape>
            <v:shape style="position:absolute;left:6738;top:4050;width:3279;height:252" coordorigin="6738,4050" coordsize="3279,252" path="m6738,4302l10017,4302,10017,4050,6738,4050,6738,4302xe" filled="t" fillcolor="#DCE6F0" stroked="f">
              <v:path arrowok="t"/>
              <v:fill/>
            </v:shape>
            <v:shape style="position:absolute;left:10093;top:3731;width:2561;height:64" coordorigin="10093,3731" coordsize="2561,64" path="m10093,3796l12655,3796,12655,3731,10093,3731,10093,3796xe" filled="t" fillcolor="#DCE6F0" stroked="f">
              <v:path arrowok="t"/>
              <v:fill/>
            </v:shape>
            <v:shape style="position:absolute;left:10126;top:3795;width:0;height:507" coordorigin="10126,3795" coordsize="0,507" path="m10126,3795l10126,4302e" filled="f" stroked="t" strokeweight="3.34pt" strokecolor="#DCE6F0">
              <v:path arrowok="t"/>
            </v:shape>
            <v:shape style="position:absolute;left:12622;top:3795;width:0;height:507" coordorigin="12622,3795" coordsize="0,507" path="m12622,3795l12622,4302e" filled="f" stroked="t" strokeweight="3.364pt" strokecolor="#DCE6F0">
              <v:path arrowok="t"/>
            </v:shape>
            <v:shape style="position:absolute;left:10158;top:3795;width:2431;height:255" coordorigin="10158,3795" coordsize="2431,255" path="m10158,4050l12589,4050,12589,3795,10158,3795,10158,4050xe" filled="t" fillcolor="#DCE6F0" stroked="f">
              <v:path arrowok="t"/>
              <v:fill/>
            </v:shape>
            <v:shape style="position:absolute;left:10158;top:4050;width:2431;height:252" coordorigin="10158,4050" coordsize="2431,252" path="m10158,4302l12589,4302,12589,4050,10158,4050,10158,4302xe" filled="t" fillcolor="#DCE6F0" stroked="f">
              <v:path arrowok="t"/>
              <v:fill/>
            </v:shape>
            <v:shape style="position:absolute;left:12667;top:3733;width:1447;height:317" coordorigin="12667,3733" coordsize="1447,317" path="m12667,4050l14114,4050,14114,3733,12667,3733,12667,4050xe" filled="t" fillcolor="#DCE6F0" stroked="f">
              <v:path arrowok="t"/>
              <v:fill/>
            </v:shape>
            <v:shape style="position:absolute;left:12699;top:4050;width:0;height:252" coordorigin="12699,4050" coordsize="0,252" path="m12699,4050l12699,4302e" filled="f" stroked="t" strokeweight="3.34pt" strokecolor="#DCE6F0">
              <v:path arrowok="t"/>
            </v:shape>
            <v:shape style="position:absolute;left:14048;top:4050;width:67;height:252" coordorigin="14048,4050" coordsize="67,252" path="m14048,4302l14115,4302,14115,4050,14048,4050,14048,4302xe" filled="t" fillcolor="#DCE6F0" stroked="f">
              <v:path arrowok="t"/>
              <v:fill/>
            </v:shape>
            <v:shape style="position:absolute;left:12732;top:4050;width:1318;height:252" coordorigin="12732,4050" coordsize="1318,252" path="m12732,4302l14049,4302,14049,4050,12732,4050,12732,4302xe" filled="t" fillcolor="#DCE6F0" stroked="f">
              <v:path arrowok="t"/>
              <v:fill/>
            </v:shape>
            <v:shape style="position:absolute;left:14124;top:3733;width:1843;height:317" coordorigin="14124,3733" coordsize="1843,317" path="m14124,4050l15967,4050,15967,3733,14124,3733,14124,4050xe" filled="t" fillcolor="#DCE6F0" stroked="f">
              <v:path arrowok="t"/>
              <v:fill/>
            </v:shape>
            <v:shape style="position:absolute;left:14123;top:4050;width:67;height:252" coordorigin="14123,4050" coordsize="67,252" path="m14123,4302l14189,4302,14189,4050,14123,4050,14123,4302xe" filled="t" fillcolor="#DCE6F0" stroked="f">
              <v:path arrowok="t"/>
              <v:fill/>
            </v:shape>
            <v:shape style="position:absolute;left:15901;top:4050;width:67;height:252" coordorigin="15901,4050" coordsize="67,252" path="m15901,4302l15968,4302,15968,4050,15901,4050,15901,4302xe" filled="t" fillcolor="#DCE6F0" stroked="f">
              <v:path arrowok="t"/>
              <v:fill/>
            </v:shape>
            <v:shape style="position:absolute;left:14188;top:4050;width:1714;height:252" coordorigin="14188,4050" coordsize="1714,252" path="m14188,4302l15902,4302,15902,4050,14188,4050,14188,4302xe" filled="t" fillcolor="#DCE6F0" stroked="f">
              <v:path arrowok="t"/>
              <v:fill/>
            </v:shape>
            <v:shape style="position:absolute;left:15976;top:3733;width:1719;height:317" coordorigin="15976,3733" coordsize="1719,317" path="m15976,4050l17695,4050,17695,3733,15976,3733,15976,4050xe" filled="t" fillcolor="#DCE6F0" stroked="f">
              <v:path arrowok="t"/>
              <v:fill/>
            </v:shape>
            <v:shape style="position:absolute;left:15975;top:4050;width:67;height:252" coordorigin="15975,4050" coordsize="67,252" path="m15975,4302l16042,4302,16042,4050,15975,4050,15975,4302xe" filled="t" fillcolor="#DCE6F0" stroked="f">
              <v:path arrowok="t"/>
              <v:fill/>
            </v:shape>
            <v:shape style="position:absolute;left:17663;top:4050;width:0;height:252" coordorigin="17663,4050" coordsize="0,252" path="m17663,4050l17663,4302e" filled="f" stroked="t" strokeweight="3.34pt" strokecolor="#DCE6F0">
              <v:path arrowok="t"/>
            </v:shape>
            <v:shape style="position:absolute;left:16041;top:4050;width:1589;height:252" coordorigin="16041,4050" coordsize="1589,252" path="m16041,4302l17630,4302,17630,4050,16041,4050,16041,4302xe" filled="t" fillcolor="#DCE6F0" stroked="f">
              <v:path arrowok="t"/>
              <v:fill/>
            </v:shape>
            <v:shape style="position:absolute;left:1704;top:3725;width:689;height:0" coordorigin="1704,3725" coordsize="689,0" path="m1704,3725l2393,3725e" filled="f" stroked="t" strokeweight="0.58pt" strokecolor="#000000">
              <v:path arrowok="t"/>
            </v:shape>
            <v:shape style="position:absolute;left:2403;top:3725;width:2011;height:0" coordorigin="2403,3725" coordsize="2011,0" path="m2403,3725l4414,3725e" filled="f" stroked="t" strokeweight="0.58pt" strokecolor="#000000">
              <v:path arrowok="t"/>
            </v:shape>
            <v:shape style="position:absolute;left:4424;top:3725;width:2240;height:0" coordorigin="4424,3725" coordsize="2240,0" path="m4424,3725l6663,3725e" filled="f" stroked="t" strokeweight="0.58pt" strokecolor="#000000">
              <v:path arrowok="t"/>
            </v:shape>
            <v:shape style="position:absolute;left:6673;top:3725;width:3411;height:0" coordorigin="6673,3725" coordsize="3411,0" path="m6673,3725l10084,3725e" filled="f" stroked="t" strokeweight="0.58pt" strokecolor="#000000">
              <v:path arrowok="t"/>
            </v:shape>
            <v:shape style="position:absolute;left:10093;top:3719;width:2564;height:12" coordorigin="10093,3719" coordsize="2564,12" path="m10093,3731l12657,3731,12657,3719,10093,3719,10093,3731xe" filled="t" fillcolor="#000000" stroked="f">
              <v:path arrowok="t"/>
              <v:fill/>
            </v:shape>
            <v:shape style="position:absolute;left:12667;top:3725;width:1447;height:0" coordorigin="12667,3725" coordsize="1447,0" path="m12667,3725l14114,3725e" filled="f" stroked="t" strokeweight="0.58pt" strokecolor="#000000">
              <v:path arrowok="t"/>
            </v:shape>
            <v:shape style="position:absolute;left:14124;top:3725;width:1843;height:0" coordorigin="14124,3725" coordsize="1843,0" path="m14124,3725l15967,3725e" filled="f" stroked="t" strokeweight="0.58pt" strokecolor="#000000">
              <v:path arrowok="t"/>
            </v:shape>
            <v:shape style="position:absolute;left:15976;top:3725;width:1721;height:0" coordorigin="15976,3725" coordsize="1721,0" path="m15976,3725l17698,3725e" filled="f" stroked="t" strokeweight="0.58pt" strokecolor="#000000">
              <v:path arrowok="t"/>
            </v:shape>
            <v:shape style="position:absolute;left:1704;top:4307;width:689;height:0" coordorigin="1704,4307" coordsize="689,0" path="m1704,4307l2393,4307e" filled="f" stroked="t" strokeweight="0.58001pt" strokecolor="#000000">
              <v:path arrowok="t"/>
            </v:shape>
            <v:shape style="position:absolute;left:2403;top:4307;width:2011;height:0" coordorigin="2403,4307" coordsize="2011,0" path="m2403,4307l4414,4307e" filled="f" stroked="t" strokeweight="0.58001pt" strokecolor="#000000">
              <v:path arrowok="t"/>
            </v:shape>
            <v:shape style="position:absolute;left:4424;top:4307;width:2240;height:0" coordorigin="4424,4307" coordsize="2240,0" path="m4424,4307l6663,4307e" filled="f" stroked="t" strokeweight="0.58001pt" strokecolor="#000000">
              <v:path arrowok="t"/>
            </v:shape>
            <v:shape style="position:absolute;left:6673;top:4307;width:3411;height:0" coordorigin="6673,4307" coordsize="3411,0" path="m6673,4307l10084,4307e" filled="f" stroked="t" strokeweight="0.58001pt" strokecolor="#000000">
              <v:path arrowok="t"/>
            </v:shape>
            <v:shape style="position:absolute;left:10093;top:4307;width:2564;height:0" coordorigin="10093,4307" coordsize="2564,0" path="m10093,4307l12657,4307e" filled="f" stroked="t" strokeweight="0.58001pt" strokecolor="#000000">
              <v:path arrowok="t"/>
            </v:shape>
            <v:shape style="position:absolute;left:12667;top:4307;width:1447;height:0" coordorigin="12667,4307" coordsize="1447,0" path="m12667,4307l14114,4307e" filled="f" stroked="t" strokeweight="0.58001pt" strokecolor="#000000">
              <v:path arrowok="t"/>
            </v:shape>
            <v:shape style="position:absolute;left:14124;top:4307;width:1843;height:0" coordorigin="14124,4307" coordsize="1843,0" path="m14124,4307l15967,4307e" filled="f" stroked="t" strokeweight="0.58001pt" strokecolor="#000000">
              <v:path arrowok="t"/>
            </v:shape>
            <v:shape style="position:absolute;left:15976;top:4307;width:1721;height:0" coordorigin="15976,4307" coordsize="1721,0" path="m15976,4307l17698,4307e" filled="f" stroked="t" strokeweight="0.58001pt" strokecolor="#000000">
              <v:path arrowok="t"/>
            </v:shape>
            <v:shape style="position:absolute;left:1704;top:4615;width:689;height:0" coordorigin="1704,4615" coordsize="689,0" path="m1704,4615l2393,4615e" filled="f" stroked="t" strokeweight="0.94pt" strokecolor="#DCE6F0">
              <v:path arrowok="t"/>
            </v:shape>
            <v:shape style="position:absolute;left:1737;top:4623;width:0;height:252" coordorigin="1737,4623" coordsize="0,252" path="m1737,4623l1737,4875e" filled="f" stroked="t" strokeweight="3.34pt" strokecolor="#DCE6F0">
              <v:path arrowok="t"/>
            </v:shape>
            <v:shape style="position:absolute;left:2327;top:4623;width:67;height:252" coordorigin="2327,4623" coordsize="67,252" path="m2327,4875l2394,4875,2394,4623,2327,4623,2327,4875xe" filled="t" fillcolor="#DCE6F0" stroked="f">
              <v:path arrowok="t"/>
              <v:fill/>
            </v:shape>
            <v:shape style="position:absolute;left:1704;top:4884;width:689;height:0" coordorigin="1704,4884" coordsize="689,0" path="m1704,4884l2393,4884e" filled="f" stroked="t" strokeweight="0.94pt" strokecolor="#DCE6F0">
              <v:path arrowok="t"/>
            </v:shape>
            <v:shape style="position:absolute;left:1769;top:4623;width:559;height:252" coordorigin="1769,4623" coordsize="559,252" path="m1769,4875l2328,4875,2328,4623,1769,4623,1769,4875xe" filled="t" fillcolor="#DCE6F0" stroked="f">
              <v:path arrowok="t"/>
              <v:fill/>
            </v:shape>
            <v:shape style="position:absolute;left:2403;top:4623;width:2009;height:0" coordorigin="2403,4623" coordsize="2009,0" path="m2403,4623l4412,4623e" filled="f" stroked="t" strokeweight="1.78pt" strokecolor="#DCE6F0">
              <v:path arrowok="t"/>
            </v:shape>
            <v:shape style="position:absolute;left:2402;top:4640;width:67;height:252" coordorigin="2402,4640" coordsize="67,252" path="m2402,4892l2469,4892,2469,4640,2402,4640,2402,4892xe" filled="t" fillcolor="#DCE6F0" stroked="f">
              <v:path arrowok="t"/>
              <v:fill/>
            </v:shape>
            <v:shape style="position:absolute;left:4346;top:4640;width:67;height:252" coordorigin="4346,4640" coordsize="67,252" path="m4346,4892l4413,4892,4413,4640,4346,4640,4346,4892xe" filled="t" fillcolor="#DCE6F0" stroked="f">
              <v:path arrowok="t"/>
              <v:fill/>
            </v:shape>
            <v:shape style="position:absolute;left:2468;top:4640;width:1879;height:252" coordorigin="2468,4640" coordsize="1879,252" path="m2468,4892l4347,4892,4347,4640,2468,4640,2468,4892xe" filled="t" fillcolor="#DCE6F0" stroked="f">
              <v:path arrowok="t"/>
              <v:fill/>
            </v:shape>
            <v:shape style="position:absolute;left:4421;top:4623;width:2242;height:0" coordorigin="4421,4623" coordsize="2242,0" path="m4421,4623l6663,4623e" filled="f" stroked="t" strokeweight="1.78pt" strokecolor="#DCE6F0">
              <v:path arrowok="t"/>
            </v:shape>
            <v:shape style="position:absolute;left:4420;top:4640;width:69;height:252" coordorigin="4420,4640" coordsize="69,252" path="m4420,4892l4489,4892,4489,4640,4420,4640,4420,4892xe" filled="t" fillcolor="#DCE6F0" stroked="f">
              <v:path arrowok="t"/>
              <v:fill/>
            </v:shape>
            <v:shape style="position:absolute;left:6598;top:4640;width:67;height:252" coordorigin="6598,4640" coordsize="67,252" path="m6598,4892l6664,4892,6664,4640,6598,4640,6598,4892xe" filled="t" fillcolor="#DCE6F0" stroked="f">
              <v:path arrowok="t"/>
              <v:fill/>
            </v:shape>
            <v:shape style="position:absolute;left:4488;top:4640;width:2110;height:252" coordorigin="4488,4640" coordsize="2110,252" path="m4488,4892l6598,4892,6598,4640,4488,4640,4488,4892xe" filled="t" fillcolor="#DCE6F0" stroked="f">
              <v:path arrowok="t"/>
              <v:fill/>
            </v:shape>
            <v:shape style="position:absolute;left:6673;top:4623;width:3408;height:0" coordorigin="6673,4623" coordsize="3408,0" path="m6673,4623l10081,4623e" filled="f" stroked="t" strokeweight="1.78pt" strokecolor="#DCE6F0">
              <v:path arrowok="t"/>
            </v:shape>
            <v:shape style="position:absolute;left:6672;top:4640;width:67;height:252" coordorigin="6672,4640" coordsize="67,252" path="m6672,4892l6739,4892,6739,4640,6672,4640,6672,4892xe" filled="t" fillcolor="#DCE6F0" stroked="f">
              <v:path arrowok="t"/>
              <v:fill/>
            </v:shape>
            <v:shape style="position:absolute;left:10049;top:4640;width:0;height:252" coordorigin="10049,4640" coordsize="0,252" path="m10049,4640l10049,4892e" filled="f" stroked="t" strokeweight="3.34pt" strokecolor="#DCE6F0">
              <v:path arrowok="t"/>
            </v:shape>
            <v:shape style="position:absolute;left:6738;top:4640;width:3279;height:252" coordorigin="6738,4640" coordsize="3279,252" path="m6738,4892l10017,4892,10017,4640,6738,4640,6738,4892xe" filled="t" fillcolor="#DCE6F0" stroked="f">
              <v:path arrowok="t"/>
              <v:fill/>
            </v:shape>
            <v:shape style="position:absolute;left:10093;top:4623;width:2561;height:0" coordorigin="10093,4623" coordsize="2561,0" path="m10093,4623l12655,4623e" filled="f" stroked="t" strokeweight="1.78pt" strokecolor="#DCE6F0">
              <v:path arrowok="t"/>
            </v:shape>
            <v:shape style="position:absolute;left:10126;top:4640;width:0;height:252" coordorigin="10126,4640" coordsize="0,252" path="m10126,4640l10126,4892e" filled="f" stroked="t" strokeweight="3.34pt" strokecolor="#DCE6F0">
              <v:path arrowok="t"/>
            </v:shape>
            <v:shape style="position:absolute;left:12622;top:4640;width:0;height:252" coordorigin="12622,4640" coordsize="0,252" path="m12622,4640l12622,4892e" filled="f" stroked="t" strokeweight="3.364pt" strokecolor="#DCE6F0">
              <v:path arrowok="t"/>
            </v:shape>
            <v:shape style="position:absolute;left:10158;top:4640;width:2431;height:252" coordorigin="10158,4640" coordsize="2431,252" path="m10158,4892l12589,4892,12589,4640,10158,4640,10158,4892xe" filled="t" fillcolor="#DCE6F0" stroked="f">
              <v:path arrowok="t"/>
              <v:fill/>
            </v:shape>
            <v:shape style="position:absolute;left:12667;top:4623;width:1447;height:0" coordorigin="12667,4623" coordsize="1447,0" path="m12667,4623l14114,4623e" filled="f" stroked="t" strokeweight="1.78pt" strokecolor="#DCE6F0">
              <v:path arrowok="t"/>
            </v:shape>
            <v:shape style="position:absolute;left:12699;top:4640;width:0;height:252" coordorigin="12699,4640" coordsize="0,252" path="m12699,4640l12699,4892e" filled="f" stroked="t" strokeweight="3.34pt" strokecolor="#DCE6F0">
              <v:path arrowok="t"/>
            </v:shape>
            <v:shape style="position:absolute;left:14048;top:4640;width:67;height:252" coordorigin="14048,4640" coordsize="67,252" path="m14048,4892l14115,4892,14115,4640,14048,4640,14048,4892xe" filled="t" fillcolor="#DCE6F0" stroked="f">
              <v:path arrowok="t"/>
              <v:fill/>
            </v:shape>
            <v:shape style="position:absolute;left:12732;top:4640;width:1318;height:252" coordorigin="12732,4640" coordsize="1318,252" path="m12732,4892l14049,4892,14049,4640,12732,4640,12732,4892xe" filled="t" fillcolor="#DCE6F0" stroked="f">
              <v:path arrowok="t"/>
              <v:fill/>
            </v:shape>
            <v:shape style="position:absolute;left:14124;top:4623;width:1843;height:0" coordorigin="14124,4623" coordsize="1843,0" path="m14124,4623l15967,4623e" filled="f" stroked="t" strokeweight="1.78pt" strokecolor="#DCE6F0">
              <v:path arrowok="t"/>
            </v:shape>
            <v:shape style="position:absolute;left:14123;top:4640;width:67;height:252" coordorigin="14123,4640" coordsize="67,252" path="m14123,4892l14189,4892,14189,4640,14123,4640,14123,4892xe" filled="t" fillcolor="#DCE6F0" stroked="f">
              <v:path arrowok="t"/>
              <v:fill/>
            </v:shape>
            <v:shape style="position:absolute;left:15901;top:4640;width:67;height:252" coordorigin="15901,4640" coordsize="67,252" path="m15901,4892l15968,4892,15968,4640,15901,4640,15901,4892xe" filled="t" fillcolor="#DCE6F0" stroked="f">
              <v:path arrowok="t"/>
              <v:fill/>
            </v:shape>
            <v:shape style="position:absolute;left:14188;top:4640;width:1714;height:252" coordorigin="14188,4640" coordsize="1714,252" path="m14188,4892l15902,4892,15902,4640,14188,4640,14188,4892xe" filled="t" fillcolor="#DCE6F0" stroked="f">
              <v:path arrowok="t"/>
              <v:fill/>
            </v:shape>
            <v:shape style="position:absolute;left:15976;top:4623;width:1719;height:0" coordorigin="15976,4623" coordsize="1719,0" path="m15976,4623l17695,4623e" filled="f" stroked="t" strokeweight="1.78pt" strokecolor="#DCE6F0">
              <v:path arrowok="t"/>
            </v:shape>
            <v:shape style="position:absolute;left:15975;top:4640;width:67;height:252" coordorigin="15975,4640" coordsize="67,252" path="m15975,4892l16042,4892,16042,4640,15975,4640,15975,4892xe" filled="t" fillcolor="#DCE6F0" stroked="f">
              <v:path arrowok="t"/>
              <v:fill/>
            </v:shape>
            <v:shape style="position:absolute;left:17663;top:4640;width:0;height:252" coordorigin="17663,4640" coordsize="0,252" path="m17663,4640l17663,4892e" filled="f" stroked="t" strokeweight="3.34pt" strokecolor="#DCE6F0">
              <v:path arrowok="t"/>
            </v:shape>
            <v:shape style="position:absolute;left:16041;top:4640;width:1589;height:252" coordorigin="16041,4640" coordsize="1589,252" path="m16041,4892l17630,4892,17630,4640,16041,4640,16041,4892xe" filled="t" fillcolor="#DCE6F0" stroked="f">
              <v:path arrowok="t"/>
              <v:fill/>
            </v:shape>
            <v:shape style="position:absolute;left:1704;top:4602;width:689;height:0" coordorigin="1704,4602" coordsize="689,0" path="m1704,4602l2393,4602e" filled="f" stroked="t" strokeweight="0.58pt" strokecolor="#000000">
              <v:path arrowok="t"/>
            </v:shape>
            <v:shape style="position:absolute;left:2403;top:4602;width:2011;height:0" coordorigin="2403,4602" coordsize="2011,0" path="m2403,4602l4414,4602e" filled="f" stroked="t" strokeweight="0.58pt" strokecolor="#000000">
              <v:path arrowok="t"/>
            </v:shape>
            <v:shape style="position:absolute;left:4424;top:4602;width:2240;height:0" coordorigin="4424,4602" coordsize="2240,0" path="m4424,4602l6663,4602e" filled="f" stroked="t" strokeweight="0.58pt" strokecolor="#000000">
              <v:path arrowok="t"/>
            </v:shape>
            <v:shape style="position:absolute;left:6673;top:4602;width:3411;height:0" coordorigin="6673,4602" coordsize="3411,0" path="m6673,4602l10084,4602e" filled="f" stroked="t" strokeweight="0.58pt" strokecolor="#000000">
              <v:path arrowok="t"/>
            </v:shape>
            <v:shape style="position:absolute;left:10093;top:4602;width:2564;height:0" coordorigin="10093,4602" coordsize="2564,0" path="m10093,4602l12657,4602e" filled="f" stroked="t" strokeweight="0.58pt" strokecolor="#000000">
              <v:path arrowok="t"/>
            </v:shape>
            <v:shape style="position:absolute;left:12667;top:4602;width:1447;height:0" coordorigin="12667,4602" coordsize="1447,0" path="m12667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4897;width:689;height:0" coordorigin="1704,4897" coordsize="689,0" path="m1704,4897l2393,4897e" filled="f" stroked="t" strokeweight="0.58pt" strokecolor="#000000">
              <v:path arrowok="t"/>
            </v:shape>
            <v:shape style="position:absolute;left:2403;top:4897;width:2011;height:0" coordorigin="2403,4897" coordsize="2011,0" path="m2403,4897l4414,4897e" filled="f" stroked="t" strokeweight="0.58pt" strokecolor="#000000">
              <v:path arrowok="t"/>
            </v:shape>
            <v:shape style="position:absolute;left:4424;top:4897;width:2240;height:0" coordorigin="4424,4897" coordsize="2240,0" path="m4424,4897l6663,4897e" filled="f" stroked="t" strokeweight="0.58pt" strokecolor="#000000">
              <v:path arrowok="t"/>
            </v:shape>
            <v:shape style="position:absolute;left:6673;top:4897;width:3411;height:0" coordorigin="6673,4897" coordsize="3411,0" path="m6673,4897l10084,4897e" filled="f" stroked="t" strokeweight="0.58pt" strokecolor="#000000">
              <v:path arrowok="t"/>
            </v:shape>
            <v:shape style="position:absolute;left:10093;top:4897;width:2564;height:0" coordorigin="10093,4897" coordsize="2564,0" path="m10093,4897l12657,4897e" filled="f" stroked="t" strokeweight="0.58pt" strokecolor="#000000">
              <v:path arrowok="t"/>
            </v:shape>
            <v:shape style="position:absolute;left:12667;top:4897;width:1447;height:0" coordorigin="12667,4897" coordsize="1447,0" path="m12667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490;width:689;height:0" coordorigin="1704,5490" coordsize="689,0" path="m1704,5490l2393,5490e" filled="f" stroked="t" strokeweight="0.82pt" strokecolor="#DCE6F0">
              <v:path arrowok="t"/>
            </v:shape>
            <v:shape style="position:absolute;left:1737;top:5497;width:0;height:254" coordorigin="1737,5497" coordsize="0,254" path="m1737,5497l1737,5751e" filled="f" stroked="t" strokeweight="3.34pt" strokecolor="#DCE6F0">
              <v:path arrowok="t"/>
            </v:shape>
            <v:shape style="position:absolute;left:2327;top:5497;width:67;height:254" coordorigin="2327,5497" coordsize="67,254" path="m2327,5751l2394,5751,2394,5497,2327,5497,2327,5751xe" filled="t" fillcolor="#DCE6F0" stroked="f">
              <v:path arrowok="t"/>
              <v:fill/>
            </v:shape>
            <v:shape style="position:absolute;left:1704;top:5760;width:689;height:0" coordorigin="1704,5760" coordsize="689,0" path="m1704,5760l2393,5760e" filled="f" stroked="t" strokeweight="0.94pt" strokecolor="#DCE6F0">
              <v:path arrowok="t"/>
            </v:shape>
            <v:shape style="position:absolute;left:1769;top:5497;width:559;height:254" coordorigin="1769,5497" coordsize="559,254" path="m1769,5751l2328,5751,2328,5497,1769,5497,1769,5751xe" filled="t" fillcolor="#DCE6F0" stroked="f">
              <v:path arrowok="t"/>
              <v:fill/>
            </v:shape>
            <v:shape style="position:absolute;left:2403;top:5498;width:2009;height:0" coordorigin="2403,5498" coordsize="2009,0" path="m2403,5498l4412,5498e" filled="f" stroked="t" strokeweight="1.66pt" strokecolor="#DCE6F0">
              <v:path arrowok="t"/>
            </v:shape>
            <v:shape style="position:absolute;left:2402;top:5514;width:67;height:254" coordorigin="2402,5514" coordsize="67,254" path="m2402,5768l2469,5768,2469,5514,2402,5514,2402,5768xe" filled="t" fillcolor="#DCE6F0" stroked="f">
              <v:path arrowok="t"/>
              <v:fill/>
            </v:shape>
            <v:shape style="position:absolute;left:4346;top:5514;width:67;height:254" coordorigin="4346,5514" coordsize="67,254" path="m4346,5768l4413,5768,4413,5514,4346,5514,4346,5768xe" filled="t" fillcolor="#DCE6F0" stroked="f">
              <v:path arrowok="t"/>
              <v:fill/>
            </v:shape>
            <v:shape style="position:absolute;left:2468;top:5514;width:1879;height:254" coordorigin="2468,5514" coordsize="1879,254" path="m4347,5768l4347,5514,2468,5514,2468,5768,4347,5768xe" filled="t" fillcolor="#DCE6F0" stroked="f">
              <v:path arrowok="t"/>
              <v:fill/>
            </v:shape>
            <v:shape style="position:absolute;left:4421;top:5498;width:2242;height:0" coordorigin="4421,5498" coordsize="2242,0" path="m4421,5498l6663,5498e" filled="f" stroked="t" strokeweight="1.66pt" strokecolor="#DCE6F0">
              <v:path arrowok="t"/>
            </v:shape>
            <v:shape style="position:absolute;left:4420;top:5514;width:69;height:254" coordorigin="4420,5514" coordsize="69,254" path="m4420,5768l4489,5768,4489,5514,4420,5514,4420,5768xe" filled="t" fillcolor="#DCE6F0" stroked="f">
              <v:path arrowok="t"/>
              <v:fill/>
            </v:shape>
            <v:shape style="position:absolute;left:6598;top:5514;width:67;height:254" coordorigin="6598,5514" coordsize="67,254" path="m6598,5768l6664,5768,6664,5514,6598,5514,6598,5768xe" filled="t" fillcolor="#DCE6F0" stroked="f">
              <v:path arrowok="t"/>
              <v:fill/>
            </v:shape>
            <v:shape style="position:absolute;left:4488;top:5514;width:2110;height:254" coordorigin="4488,5514" coordsize="2110,254" path="m6598,5768l6598,5514,4488,5514,4488,5768,6598,5768xe" filled="t" fillcolor="#DCE6F0" stroked="f">
              <v:path arrowok="t"/>
              <v:fill/>
            </v:shape>
            <v:shape style="position:absolute;left:6673;top:5498;width:3408;height:0" coordorigin="6673,5498" coordsize="3408,0" path="m6673,5498l10081,5498e" filled="f" stroked="t" strokeweight="1.66pt" strokecolor="#DCE6F0">
              <v:path arrowok="t"/>
            </v:shape>
            <v:shape style="position:absolute;left:6672;top:5514;width:67;height:254" coordorigin="6672,5514" coordsize="67,254" path="m6672,5768l6739,5768,6739,5514,6672,5514,6672,5768xe" filled="t" fillcolor="#DCE6F0" stroked="f">
              <v:path arrowok="t"/>
              <v:fill/>
            </v:shape>
            <v:shape style="position:absolute;left:10049;top:5514;width:0;height:254" coordorigin="10049,5514" coordsize="0,254" path="m10049,5514l10049,5768e" filled="f" stroked="t" strokeweight="3.34pt" strokecolor="#DCE6F0">
              <v:path arrowok="t"/>
            </v:shape>
            <v:shape style="position:absolute;left:6738;top:5514;width:3279;height:254" coordorigin="6738,5514" coordsize="3279,254" path="m10017,5768l10017,5514,6738,5514,6738,5768,10017,5768xe" filled="t" fillcolor="#DCE6F0" stroked="f">
              <v:path arrowok="t"/>
              <v:fill/>
            </v:shape>
            <v:shape style="position:absolute;left:10093;top:5498;width:2561;height:0" coordorigin="10093,5498" coordsize="2561,0" path="m10093,5498l12655,5498e" filled="f" stroked="t" strokeweight="1.66pt" strokecolor="#DCE6F0">
              <v:path arrowok="t"/>
            </v:shape>
            <v:shape style="position:absolute;left:10126;top:5514;width:0;height:254" coordorigin="10126,5514" coordsize="0,254" path="m10126,5514l10126,5768e" filled="f" stroked="t" strokeweight="3.34pt" strokecolor="#DCE6F0">
              <v:path arrowok="t"/>
            </v:shape>
            <v:shape style="position:absolute;left:12622;top:5514;width:0;height:254" coordorigin="12622,5514" coordsize="0,254" path="m12622,5514l12622,5768e" filled="f" stroked="t" strokeweight="3.364pt" strokecolor="#DCE6F0">
              <v:path arrowok="t"/>
            </v:shape>
            <v:shape style="position:absolute;left:10158;top:5514;width:2431;height:254" coordorigin="10158,5514" coordsize="2431,254" path="m12589,5768l12589,5514,10158,5514,10158,5768,12589,5768xe" filled="t" fillcolor="#DCE6F0" stroked="f">
              <v:path arrowok="t"/>
              <v:fill/>
            </v:shape>
            <v:shape style="position:absolute;left:12667;top:5498;width:1447;height:0" coordorigin="12667,5498" coordsize="1447,0" path="m12667,5498l14114,5498e" filled="f" stroked="t" strokeweight="1.66pt" strokecolor="#DCE6F0">
              <v:path arrowok="t"/>
            </v:shape>
            <v:shape style="position:absolute;left:12699;top:5514;width:0;height:254" coordorigin="12699,5514" coordsize="0,254" path="m12699,5514l12699,5768e" filled="f" stroked="t" strokeweight="3.34pt" strokecolor="#DCE6F0">
              <v:path arrowok="t"/>
            </v:shape>
            <v:shape style="position:absolute;left:14048;top:5514;width:67;height:254" coordorigin="14048,5514" coordsize="67,254" path="m14048,5768l14115,5768,14115,5514,14048,5514,14048,5768xe" filled="t" fillcolor="#DCE6F0" stroked="f">
              <v:path arrowok="t"/>
              <v:fill/>
            </v:shape>
            <v:shape style="position:absolute;left:12732;top:5514;width:1318;height:254" coordorigin="12732,5514" coordsize="1318,254" path="m14049,5768l14049,5514,12732,5514,12732,5768,14049,5768xe" filled="t" fillcolor="#DCE6F0" stroked="f">
              <v:path arrowok="t"/>
              <v:fill/>
            </v:shape>
            <v:shape style="position:absolute;left:14124;top:5498;width:1843;height:0" coordorigin="14124,5498" coordsize="1843,0" path="m14124,5498l15967,5498e" filled="f" stroked="t" strokeweight="1.66pt" strokecolor="#DCE6F0">
              <v:path arrowok="t"/>
            </v:shape>
            <v:shape style="position:absolute;left:14123;top:5514;width:67;height:254" coordorigin="14123,5514" coordsize="67,254" path="m14123,5768l14189,5768,14189,5514,14123,5514,14123,5768xe" filled="t" fillcolor="#DCE6F0" stroked="f">
              <v:path arrowok="t"/>
              <v:fill/>
            </v:shape>
            <v:shape style="position:absolute;left:15901;top:5514;width:67;height:254" coordorigin="15901,5514" coordsize="67,254" path="m15901,5768l15968,5768,15968,5514,15901,5514,15901,5768xe" filled="t" fillcolor="#DCE6F0" stroked="f">
              <v:path arrowok="t"/>
              <v:fill/>
            </v:shape>
            <v:shape style="position:absolute;left:14188;top:5514;width:1714;height:254" coordorigin="14188,5514" coordsize="1714,254" path="m15902,5768l15902,5514,14188,5514,14188,5768,15902,5768xe" filled="t" fillcolor="#DCE6F0" stroked="f">
              <v:path arrowok="t"/>
              <v:fill/>
            </v:shape>
            <v:shape style="position:absolute;left:15976;top:5498;width:1719;height:0" coordorigin="15976,5498" coordsize="1719,0" path="m15976,5498l17695,5498e" filled="f" stroked="t" strokeweight="1.66pt" strokecolor="#DCE6F0">
              <v:path arrowok="t"/>
            </v:shape>
            <v:shape style="position:absolute;left:15975;top:5514;width:67;height:254" coordorigin="15975,5514" coordsize="67,254" path="m15975,5768l16042,5768,16042,5514,15975,5514,15975,5768xe" filled="t" fillcolor="#DCE6F0" stroked="f">
              <v:path arrowok="t"/>
              <v:fill/>
            </v:shape>
            <v:shape style="position:absolute;left:17663;top:5514;width:0;height:254" coordorigin="17663,5514" coordsize="0,254" path="m17663,5514l17663,5768e" filled="f" stroked="t" strokeweight="3.34pt" strokecolor="#DCE6F0">
              <v:path arrowok="t"/>
            </v:shape>
            <v:shape style="position:absolute;left:16041;top:5514;width:1589;height:254" coordorigin="16041,5514" coordsize="1589,254" path="m17630,5768l17630,5514,16041,5514,16041,5768,17630,5768xe" filled="t" fillcolor="#DCE6F0" stroked="f">
              <v:path arrowok="t"/>
              <v:fill/>
            </v:shape>
            <v:shape style="position:absolute;left:1704;top:5478;width:689;height:0" coordorigin="1704,5478" coordsize="689,0" path="m1704,5478l2393,5478e" filled="f" stroked="t" strokeweight="0.57998pt" strokecolor="#000000">
              <v:path arrowok="t"/>
            </v:shape>
            <v:shape style="position:absolute;left:2403;top:5478;width:2011;height:0" coordorigin="2403,5478" coordsize="2011,0" path="m2403,5478l4414,5478e" filled="f" stroked="t" strokeweight="0.57998pt" strokecolor="#000000">
              <v:path arrowok="t"/>
            </v:shape>
            <v:shape style="position:absolute;left:4424;top:5478;width:2240;height:0" coordorigin="4424,5478" coordsize="2240,0" path="m4424,5478l6663,5478e" filled="f" stroked="t" strokeweight="0.57998pt" strokecolor="#000000">
              <v:path arrowok="t"/>
            </v:shape>
            <v:shape style="position:absolute;left:6673;top:5478;width:3411;height:0" coordorigin="6673,5478" coordsize="3411,0" path="m6673,5478l10084,5478e" filled="f" stroked="t" strokeweight="0.57998pt" strokecolor="#000000">
              <v:path arrowok="t"/>
            </v:shape>
            <v:shape style="position:absolute;left:10093;top:5478;width:2564;height:0" coordorigin="10093,5478" coordsize="2564,0" path="m10093,5478l12657,5478e" filled="f" stroked="t" strokeweight="0.57998pt" strokecolor="#000000">
              <v:path arrowok="t"/>
            </v:shape>
            <v:shape style="position:absolute;left:12667;top:5478;width:1447;height:0" coordorigin="12667,5478" coordsize="1447,0" path="m12667,5478l14114,5478e" filled="f" stroked="t" strokeweight="0.57998pt" strokecolor="#000000">
              <v:path arrowok="t"/>
            </v:shape>
            <v:shape style="position:absolute;left:14124;top:5478;width:1843;height:0" coordorigin="14124,5478" coordsize="1843,0" path="m14124,5478l15967,5478e" filled="f" stroked="t" strokeweight="0.57998pt" strokecolor="#000000">
              <v:path arrowok="t"/>
            </v:shape>
            <v:shape style="position:absolute;left:15976;top:5478;width:1721;height:0" coordorigin="15976,5478" coordsize="1721,0" path="m15976,5478l17698,5478e" filled="f" stroked="t" strokeweight="0.57998pt" strokecolor="#000000">
              <v:path arrowok="t"/>
            </v:shape>
            <v:shape style="position:absolute;left:1704;top:5773;width:689;height:0" coordorigin="1704,5773" coordsize="689,0" path="m1704,5773l2393,5773e" filled="f" stroked="t" strokeweight="0.58001pt" strokecolor="#000000">
              <v:path arrowok="t"/>
            </v:shape>
            <v:shape style="position:absolute;left:2403;top:5773;width:2011;height:0" coordorigin="2403,5773" coordsize="2011,0" path="m2403,5773l4414,5773e" filled="f" stroked="t" strokeweight="0.58001pt" strokecolor="#000000">
              <v:path arrowok="t"/>
            </v:shape>
            <v:shape style="position:absolute;left:4424;top:5773;width:2240;height:0" coordorigin="4424,5773" coordsize="2240,0" path="m4424,5773l6663,5773e" filled="f" stroked="t" strokeweight="0.58001pt" strokecolor="#000000">
              <v:path arrowok="t"/>
            </v:shape>
            <v:shape style="position:absolute;left:6673;top:5773;width:3411;height:0" coordorigin="6673,5773" coordsize="3411,0" path="m6673,5773l10084,5773e" filled="f" stroked="t" strokeweight="0.58001pt" strokecolor="#000000">
              <v:path arrowok="t"/>
            </v:shape>
            <v:shape style="position:absolute;left:10093;top:5773;width:2564;height:0" coordorigin="10093,5773" coordsize="2564,0" path="m10093,5773l12657,5773e" filled="f" stroked="t" strokeweight="0.58001pt" strokecolor="#000000">
              <v:path arrowok="t"/>
            </v:shape>
            <v:shape style="position:absolute;left:12667;top:5773;width:1447;height:0" coordorigin="12667,5773" coordsize="1447,0" path="m12667,5773l14114,5773e" filled="f" stroked="t" strokeweight="0.58001pt" strokecolor="#000000">
              <v:path arrowok="t"/>
            </v:shape>
            <v:shape style="position:absolute;left:14124;top:5773;width:1843;height:0" coordorigin="14124,5773" coordsize="1843,0" path="m14124,5773l15967,5773e" filled="f" stroked="t" strokeweight="0.58001pt" strokecolor="#000000">
              <v:path arrowok="t"/>
            </v:shape>
            <v:shape style="position:absolute;left:15976;top:5773;width:1721;height:0" coordorigin="15976,5773" coordsize="1721,0" path="m15976,5773l17698,5773e" filled="f" stroked="t" strokeweight="0.58001pt" strokecolor="#000000">
              <v:path arrowok="t"/>
            </v:shape>
            <v:shape style="position:absolute;left:1704;top:6365;width:689;height:0" coordorigin="1704,6365" coordsize="689,0" path="m1704,6365l2393,6365e" filled="f" stroked="t" strokeweight="0.94pt" strokecolor="#DCE6F0">
              <v:path arrowok="t"/>
            </v:shape>
            <v:shape style="position:absolute;left:1737;top:6373;width:0;height:252" coordorigin="1737,6373" coordsize="0,252" path="m1737,6373l1737,6625e" filled="f" stroked="t" strokeweight="3.34pt" strokecolor="#DCE6F0">
              <v:path arrowok="t"/>
            </v:shape>
            <v:shape style="position:absolute;left:2327;top:6373;width:67;height:252" coordorigin="2327,6373" coordsize="67,252" path="m2327,6625l2394,6625,2394,6373,2327,6373,2327,6625xe" filled="t" fillcolor="#DCE6F0" stroked="f">
              <v:path arrowok="t"/>
              <v:fill/>
            </v:shape>
            <v:shape style="position:absolute;left:1704;top:6634;width:689;height:0" coordorigin="1704,6634" coordsize="689,0" path="m1704,6634l2393,6634e" filled="f" stroked="t" strokeweight="0.94pt" strokecolor="#DCE6F0">
              <v:path arrowok="t"/>
            </v:shape>
            <v:shape style="position:absolute;left:1769;top:6373;width:559;height:252" coordorigin="1769,6373" coordsize="559,252" path="m1769,6625l2328,6625,2328,6373,1769,6373,1769,6625xe" filled="t" fillcolor="#DCE6F0" stroked="f">
              <v:path arrowok="t"/>
              <v:fill/>
            </v:shape>
            <v:shape style="position:absolute;left:2403;top:6373;width:2009;height:0" coordorigin="2403,6373" coordsize="2009,0" path="m2403,6373l4412,6373e" filled="f" stroked="t" strokeweight="1.78pt" strokecolor="#DCE6F0">
              <v:path arrowok="t"/>
            </v:shape>
            <v:shape style="position:absolute;left:2402;top:6390;width:67;height:252" coordorigin="2402,6390" coordsize="67,252" path="m2402,6642l2469,6642,2469,6390,2402,6390,2402,6642xe" filled="t" fillcolor="#DCE6F0" stroked="f">
              <v:path arrowok="t"/>
              <v:fill/>
            </v:shape>
            <v:shape style="position:absolute;left:4346;top:6390;width:67;height:252" coordorigin="4346,6390" coordsize="67,252" path="m4346,6642l4413,6642,4413,6390,4346,6390,4346,6642xe" filled="t" fillcolor="#DCE6F0" stroked="f">
              <v:path arrowok="t"/>
              <v:fill/>
            </v:shape>
            <v:shape style="position:absolute;left:2468;top:6390;width:1879;height:252" coordorigin="2468,6390" coordsize="1879,252" path="m2468,6642l4347,6642,4347,6390,2468,6390,2468,6642xe" filled="t" fillcolor="#DCE6F0" stroked="f">
              <v:path arrowok="t"/>
              <v:fill/>
            </v:shape>
            <v:shape style="position:absolute;left:4421;top:6373;width:2242;height:0" coordorigin="4421,6373" coordsize="2242,0" path="m4421,6373l6663,6373e" filled="f" stroked="t" strokeweight="1.78pt" strokecolor="#DCE6F0">
              <v:path arrowok="t"/>
            </v:shape>
            <v:shape style="position:absolute;left:4420;top:6390;width:69;height:252" coordorigin="4420,6390" coordsize="69,252" path="m4420,6642l4489,6642,4489,6390,4420,6390,4420,6642xe" filled="t" fillcolor="#DCE6F0" stroked="f">
              <v:path arrowok="t"/>
              <v:fill/>
            </v:shape>
            <v:shape style="position:absolute;left:6598;top:6390;width:67;height:252" coordorigin="6598,6390" coordsize="67,252" path="m6598,6642l6664,6642,6664,6390,6598,6390,6598,6642xe" filled="t" fillcolor="#DCE6F0" stroked="f">
              <v:path arrowok="t"/>
              <v:fill/>
            </v:shape>
            <v:shape style="position:absolute;left:4488;top:6390;width:2110;height:252" coordorigin="4488,6390" coordsize="2110,252" path="m4488,6642l6598,6642,6598,6390,4488,6390,4488,6642xe" filled="t" fillcolor="#DCE6F0" stroked="f">
              <v:path arrowok="t"/>
              <v:fill/>
            </v:shape>
            <v:shape style="position:absolute;left:6673;top:6373;width:3408;height:0" coordorigin="6673,6373" coordsize="3408,0" path="m6673,6373l10081,6373e" filled="f" stroked="t" strokeweight="1.78pt" strokecolor="#DCE6F0">
              <v:path arrowok="t"/>
            </v:shape>
            <v:shape style="position:absolute;left:6672;top:6390;width:67;height:252" coordorigin="6672,6390" coordsize="67,252" path="m6672,6642l6739,6642,6739,6390,6672,6390,6672,6642xe" filled="t" fillcolor="#DCE6F0" stroked="f">
              <v:path arrowok="t"/>
              <v:fill/>
            </v:shape>
            <v:shape style="position:absolute;left:10049;top:6390;width:0;height:252" coordorigin="10049,6390" coordsize="0,252" path="m10049,6390l10049,6642e" filled="f" stroked="t" strokeweight="3.34pt" strokecolor="#DCE6F0">
              <v:path arrowok="t"/>
            </v:shape>
            <v:shape style="position:absolute;left:6738;top:6390;width:3279;height:252" coordorigin="6738,6390" coordsize="3279,252" path="m6738,6642l10017,6642,10017,6390,6738,6390,6738,6642xe" filled="t" fillcolor="#DCE6F0" stroked="f">
              <v:path arrowok="t"/>
              <v:fill/>
            </v:shape>
            <v:shape style="position:absolute;left:10093;top:6373;width:2561;height:0" coordorigin="10093,6373" coordsize="2561,0" path="m10093,6373l12655,6373e" filled="f" stroked="t" strokeweight="1.78pt" strokecolor="#DCE6F0">
              <v:path arrowok="t"/>
            </v:shape>
            <v:shape style="position:absolute;left:10126;top:6390;width:0;height:252" coordorigin="10126,6390" coordsize="0,252" path="m10126,6390l10126,6642e" filled="f" stroked="t" strokeweight="3.34pt" strokecolor="#DCE6F0">
              <v:path arrowok="t"/>
            </v:shape>
            <v:shape style="position:absolute;left:12622;top:6390;width:0;height:252" coordorigin="12622,6390" coordsize="0,252" path="m12622,6390l12622,6642e" filled="f" stroked="t" strokeweight="3.364pt" strokecolor="#DCE6F0">
              <v:path arrowok="t"/>
            </v:shape>
            <v:shape style="position:absolute;left:10158;top:6390;width:2431;height:252" coordorigin="10158,6390" coordsize="2431,252" path="m10158,6642l12589,6642,12589,6390,10158,6390,10158,6642xe" filled="t" fillcolor="#DCE6F0" stroked="f">
              <v:path arrowok="t"/>
              <v:fill/>
            </v:shape>
            <v:shape style="position:absolute;left:12667;top:6373;width:1447;height:0" coordorigin="12667,6373" coordsize="1447,0" path="m12667,6373l14114,6373e" filled="f" stroked="t" strokeweight="1.78pt" strokecolor="#DCE6F0">
              <v:path arrowok="t"/>
            </v:shape>
            <v:shape style="position:absolute;left:12699;top:6390;width:0;height:252" coordorigin="12699,6390" coordsize="0,252" path="m12699,6390l12699,6642e" filled="f" stroked="t" strokeweight="3.34pt" strokecolor="#DCE6F0">
              <v:path arrowok="t"/>
            </v:shape>
            <v:shape style="position:absolute;left:14048;top:6390;width:67;height:252" coordorigin="14048,6390" coordsize="67,252" path="m14048,6642l14115,6642,14115,6390,14048,6390,14048,6642xe" filled="t" fillcolor="#DCE6F0" stroked="f">
              <v:path arrowok="t"/>
              <v:fill/>
            </v:shape>
            <v:shape style="position:absolute;left:12732;top:6390;width:1318;height:252" coordorigin="12732,6390" coordsize="1318,252" path="m12732,6642l14049,6642,14049,6390,12732,6390,12732,6642xe" filled="t" fillcolor="#DCE6F0" stroked="f">
              <v:path arrowok="t"/>
              <v:fill/>
            </v:shape>
            <v:shape style="position:absolute;left:14124;top:6373;width:1843;height:0" coordorigin="14124,6373" coordsize="1843,0" path="m14124,6373l15967,6373e" filled="f" stroked="t" strokeweight="1.78pt" strokecolor="#DCE6F0">
              <v:path arrowok="t"/>
            </v:shape>
            <v:shape style="position:absolute;left:14123;top:6390;width:67;height:252" coordorigin="14123,6390" coordsize="67,252" path="m14123,6642l14189,6642,14189,6390,14123,6390,14123,6642xe" filled="t" fillcolor="#DCE6F0" stroked="f">
              <v:path arrowok="t"/>
              <v:fill/>
            </v:shape>
            <v:shape style="position:absolute;left:15901;top:6390;width:67;height:252" coordorigin="15901,6390" coordsize="67,252" path="m15901,6642l15968,6642,15968,6390,15901,6390,15901,6642xe" filled="t" fillcolor="#DCE6F0" stroked="f">
              <v:path arrowok="t"/>
              <v:fill/>
            </v:shape>
            <v:shape style="position:absolute;left:14188;top:6390;width:1714;height:252" coordorigin="14188,6390" coordsize="1714,252" path="m14188,6642l15902,6642,15902,6390,14188,6390,14188,6642xe" filled="t" fillcolor="#DCE6F0" stroked="f">
              <v:path arrowok="t"/>
              <v:fill/>
            </v:shape>
            <v:shape style="position:absolute;left:15976;top:6373;width:1719;height:0" coordorigin="15976,6373" coordsize="1719,0" path="m15976,6373l17695,6373e" filled="f" stroked="t" strokeweight="1.78pt" strokecolor="#DCE6F0">
              <v:path arrowok="t"/>
            </v:shape>
            <v:shape style="position:absolute;left:15975;top:6390;width:67;height:252" coordorigin="15975,6390" coordsize="67,252" path="m15975,6642l16042,6642,16042,6390,15975,6390,15975,6642xe" filled="t" fillcolor="#DCE6F0" stroked="f">
              <v:path arrowok="t"/>
              <v:fill/>
            </v:shape>
            <v:shape style="position:absolute;left:17663;top:6390;width:0;height:252" coordorigin="17663,6390" coordsize="0,252" path="m17663,6390l17663,6642e" filled="f" stroked="t" strokeweight="3.34pt" strokecolor="#DCE6F0">
              <v:path arrowok="t"/>
            </v:shape>
            <v:shape style="position:absolute;left:16041;top:6390;width:1589;height:252" coordorigin="16041,6390" coordsize="1589,252" path="m16041,6642l17630,6642,17630,6390,16041,6390,16041,6642xe" filled="t" fillcolor="#DCE6F0" stroked="f">
              <v:path arrowok="t"/>
              <v:fill/>
            </v:shape>
            <v:shape style="position:absolute;left:1704;top:6351;width:689;height:0" coordorigin="1704,6351" coordsize="689,0" path="m1704,6351l2393,6351e" filled="f" stroked="t" strokeweight="0.58001pt" strokecolor="#000000">
              <v:path arrowok="t"/>
            </v:shape>
            <v:shape style="position:absolute;left:2403;top:6351;width:2011;height:0" coordorigin="2403,6351" coordsize="2011,0" path="m2403,6351l4414,6351e" filled="f" stroked="t" strokeweight="0.58001pt" strokecolor="#000000">
              <v:path arrowok="t"/>
            </v:shape>
            <v:shape style="position:absolute;left:4424;top:6351;width:2240;height:0" coordorigin="4424,6351" coordsize="2240,0" path="m4424,6351l6663,6351e" filled="f" stroked="t" strokeweight="0.58001pt" strokecolor="#000000">
              <v:path arrowok="t"/>
            </v:shape>
            <v:shape style="position:absolute;left:6673;top:6351;width:3411;height:0" coordorigin="6673,6351" coordsize="3411,0" path="m6673,6351l10084,6351e" filled="f" stroked="t" strokeweight="0.58001pt" strokecolor="#000000">
              <v:path arrowok="t"/>
            </v:shape>
            <v:shape style="position:absolute;left:10093;top:6351;width:2564;height:0" coordorigin="10093,6351" coordsize="2564,0" path="m10093,6351l12657,6351e" filled="f" stroked="t" strokeweight="0.58001pt" strokecolor="#000000">
              <v:path arrowok="t"/>
            </v:shape>
            <v:shape style="position:absolute;left:12667;top:6351;width:1447;height:0" coordorigin="12667,6351" coordsize="1447,0" path="m12667,6351l14114,6351e" filled="f" stroked="t" strokeweight="0.58001pt" strokecolor="#000000">
              <v:path arrowok="t"/>
            </v:shape>
            <v:shape style="position:absolute;left:14124;top:6351;width:1843;height:0" coordorigin="14124,6351" coordsize="1843,0" path="m14124,6351l15967,6351e" filled="f" stroked="t" strokeweight="0.58001pt" strokecolor="#000000">
              <v:path arrowok="t"/>
            </v:shape>
            <v:shape style="position:absolute;left:15976;top:6351;width:1721;height:0" coordorigin="15976,6351" coordsize="1721,0" path="m15976,6351l17698,6351e" filled="f" stroked="t" strokeweight="0.58001pt" strokecolor="#000000">
              <v:path arrowok="t"/>
            </v:shape>
            <v:shape style="position:absolute;left:1704;top:6647;width:689;height:0" coordorigin="1704,6647" coordsize="689,0" path="m1704,6647l2393,6647e" filled="f" stroked="t" strokeweight="0.58001pt" strokecolor="#000000">
              <v:path arrowok="t"/>
            </v:shape>
            <v:shape style="position:absolute;left:2403;top:6647;width:2011;height:0" coordorigin="2403,6647" coordsize="2011,0" path="m2403,6647l4414,6647e" filled="f" stroked="t" strokeweight="0.58001pt" strokecolor="#000000">
              <v:path arrowok="t"/>
            </v:shape>
            <v:shape style="position:absolute;left:4424;top:6647;width:2240;height:0" coordorigin="4424,6647" coordsize="2240,0" path="m4424,6647l6663,6647e" filled="f" stroked="t" strokeweight="0.58001pt" strokecolor="#000000">
              <v:path arrowok="t"/>
            </v:shape>
            <v:shape style="position:absolute;left:6673;top:6647;width:3411;height:0" coordorigin="6673,6647" coordsize="3411,0" path="m6673,6647l10084,6647e" filled="f" stroked="t" strokeweight="0.58001pt" strokecolor="#000000">
              <v:path arrowok="t"/>
            </v:shape>
            <v:shape style="position:absolute;left:10093;top:6647;width:2564;height:0" coordorigin="10093,6647" coordsize="2564,0" path="m10093,6647l12657,6647e" filled="f" stroked="t" strokeweight="0.58001pt" strokecolor="#000000">
              <v:path arrowok="t"/>
            </v:shape>
            <v:shape style="position:absolute;left:12667;top:6647;width:1447;height:0" coordorigin="12667,6647" coordsize="1447,0" path="m12667,6647l14114,6647e" filled="f" stroked="t" strokeweight="0.58001pt" strokecolor="#000000">
              <v:path arrowok="t"/>
            </v:shape>
            <v:shape style="position:absolute;left:14124;top:6647;width:1843;height:0" coordorigin="14124,6647" coordsize="1843,0" path="m14124,6647l15967,6647e" filled="f" stroked="t" strokeweight="0.58001pt" strokecolor="#000000">
              <v:path arrowok="t"/>
            </v:shape>
            <v:shape style="position:absolute;left:15976;top:6647;width:1721;height:0" coordorigin="15976,6647" coordsize="1721,0" path="m15976,6647l17698,6647e" filled="f" stroked="t" strokeweight="0.58001pt" strokecolor="#000000">
              <v:path arrowok="t"/>
            </v:shape>
            <v:shape style="position:absolute;left:1704;top:6955;width:689;height:0" coordorigin="1704,6955" coordsize="689,0" path="m1704,6955l2393,6955e" filled="f" stroked="t" strokeweight="0.94003pt" strokecolor="#DCE6F0">
              <v:path arrowok="t"/>
            </v:shape>
            <v:shape style="position:absolute;left:1737;top:6964;width:0;height:252" coordorigin="1737,6964" coordsize="0,252" path="m1737,6964l1737,7216e" filled="f" stroked="t" strokeweight="3.34pt" strokecolor="#DCE6F0">
              <v:path arrowok="t"/>
            </v:shape>
            <v:shape style="position:absolute;left:2327;top:6964;width:67;height:252" coordorigin="2327,6964" coordsize="67,252" path="m2327,7216l2394,7216,2394,6964,2327,6964,2327,7216xe" filled="t" fillcolor="#DCE6F0" stroked="f">
              <v:path arrowok="t"/>
              <v:fill/>
            </v:shape>
            <v:shape style="position:absolute;left:1704;top:7224;width:689;height:0" coordorigin="1704,7224" coordsize="689,0" path="m1704,7224l2393,7224e" filled="f" stroked="t" strokeweight="0.94pt" strokecolor="#DCE6F0">
              <v:path arrowok="t"/>
            </v:shape>
            <v:shape style="position:absolute;left:1769;top:6964;width:559;height:252" coordorigin="1769,6964" coordsize="559,252" path="m1769,7216l2328,7216,2328,6964,1769,6964,1769,7216xe" filled="t" fillcolor="#DCE6F0" stroked="f">
              <v:path arrowok="t"/>
              <v:fill/>
            </v:shape>
            <v:shape style="position:absolute;left:2403;top:6964;width:2009;height:0" coordorigin="2403,6964" coordsize="2009,0" path="m2403,6964l4412,6964e" filled="f" stroked="t" strokeweight="1.78pt" strokecolor="#DCE6F0">
              <v:path arrowok="t"/>
            </v:shape>
            <v:shape style="position:absolute;left:2402;top:6981;width:67;height:252" coordorigin="2402,6981" coordsize="67,252" path="m2402,7233l2469,7233,2469,6981,2402,6981,2402,7233xe" filled="t" fillcolor="#DCE6F0" stroked="f">
              <v:path arrowok="t"/>
              <v:fill/>
            </v:shape>
            <v:shape style="position:absolute;left:4346;top:6981;width:67;height:252" coordorigin="4346,6981" coordsize="67,252" path="m4346,7233l4413,7233,4413,6981,4346,6981,4346,7233xe" filled="t" fillcolor="#DCE6F0" stroked="f">
              <v:path arrowok="t"/>
              <v:fill/>
            </v:shape>
            <v:shape style="position:absolute;left:2468;top:6981;width:1879;height:252" coordorigin="2468,6981" coordsize="1879,252" path="m2468,7233l4347,7233,4347,6981,2468,6981,2468,7233xe" filled="t" fillcolor="#DCE6F0" stroked="f">
              <v:path arrowok="t"/>
              <v:fill/>
            </v:shape>
            <v:shape style="position:absolute;left:4421;top:6964;width:2242;height:0" coordorigin="4421,6964" coordsize="2242,0" path="m4421,6964l6663,6964e" filled="f" stroked="t" strokeweight="1.78pt" strokecolor="#DCE6F0">
              <v:path arrowok="t"/>
            </v:shape>
            <v:shape style="position:absolute;left:4420;top:6981;width:69;height:252" coordorigin="4420,6981" coordsize="69,252" path="m4420,7233l4489,7233,4489,6981,4420,6981,4420,7233xe" filled="t" fillcolor="#DCE6F0" stroked="f">
              <v:path arrowok="t"/>
              <v:fill/>
            </v:shape>
            <v:shape style="position:absolute;left:6598;top:6981;width:67;height:252" coordorigin="6598,6981" coordsize="67,252" path="m6598,7233l6664,7233,6664,6981,6598,6981,6598,7233xe" filled="t" fillcolor="#DCE6F0" stroked="f">
              <v:path arrowok="t"/>
              <v:fill/>
            </v:shape>
            <v:shape style="position:absolute;left:4488;top:6981;width:2110;height:252" coordorigin="4488,6981" coordsize="2110,252" path="m4488,7233l6598,7233,6598,6981,4488,6981,4488,7233xe" filled="t" fillcolor="#DCE6F0" stroked="f">
              <v:path arrowok="t"/>
              <v:fill/>
            </v:shape>
            <v:shape style="position:absolute;left:6673;top:6964;width:3408;height:0" coordorigin="6673,6964" coordsize="3408,0" path="m6673,6964l10081,6964e" filled="f" stroked="t" strokeweight="1.78pt" strokecolor="#DCE6F0">
              <v:path arrowok="t"/>
            </v:shape>
            <v:shape style="position:absolute;left:6672;top:6981;width:67;height:252" coordorigin="6672,6981" coordsize="67,252" path="m6672,7233l6739,7233,6739,6981,6672,6981,6672,7233xe" filled="t" fillcolor="#DCE6F0" stroked="f">
              <v:path arrowok="t"/>
              <v:fill/>
            </v:shape>
            <v:shape style="position:absolute;left:10049;top:6981;width:0;height:252" coordorigin="10049,6981" coordsize="0,252" path="m10049,6981l10049,7233e" filled="f" stroked="t" strokeweight="3.34pt" strokecolor="#DCE6F0">
              <v:path arrowok="t"/>
            </v:shape>
            <v:shape style="position:absolute;left:6738;top:6981;width:3279;height:252" coordorigin="6738,6981" coordsize="3279,252" path="m6738,7233l10017,7233,10017,6981,6738,6981,6738,7233xe" filled="t" fillcolor="#DCE6F0" stroked="f">
              <v:path arrowok="t"/>
              <v:fill/>
            </v:shape>
            <v:shape style="position:absolute;left:10093;top:6964;width:2561;height:0" coordorigin="10093,6964" coordsize="2561,0" path="m10093,6964l12655,6964e" filled="f" stroked="t" strokeweight="1.78pt" strokecolor="#DCE6F0">
              <v:path arrowok="t"/>
            </v:shape>
            <v:shape style="position:absolute;left:10126;top:6981;width:0;height:252" coordorigin="10126,6981" coordsize="0,252" path="m10126,6981l10126,7233e" filled="f" stroked="t" strokeweight="3.34pt" strokecolor="#DCE6F0">
              <v:path arrowok="t"/>
            </v:shape>
            <v:shape style="position:absolute;left:12622;top:6981;width:0;height:252" coordorigin="12622,6981" coordsize="0,252" path="m12622,6981l12622,7233e" filled="f" stroked="t" strokeweight="3.364pt" strokecolor="#DCE6F0">
              <v:path arrowok="t"/>
            </v:shape>
            <v:shape style="position:absolute;left:10158;top:6981;width:2431;height:252" coordorigin="10158,6981" coordsize="2431,252" path="m10158,7233l12589,7233,12589,6981,10158,6981,10158,7233xe" filled="t" fillcolor="#DCE6F0" stroked="f">
              <v:path arrowok="t"/>
              <v:fill/>
            </v:shape>
            <v:shape style="position:absolute;left:12667;top:6964;width:1447;height:0" coordorigin="12667,6964" coordsize="1447,0" path="m12667,6964l14114,6964e" filled="f" stroked="t" strokeweight="1.78pt" strokecolor="#DCE6F0">
              <v:path arrowok="t"/>
            </v:shape>
            <v:shape style="position:absolute;left:12699;top:6981;width:0;height:252" coordorigin="12699,6981" coordsize="0,252" path="m12699,6981l12699,7233e" filled="f" stroked="t" strokeweight="3.34pt" strokecolor="#DCE6F0">
              <v:path arrowok="t"/>
            </v:shape>
            <v:shape style="position:absolute;left:14048;top:6981;width:67;height:252" coordorigin="14048,6981" coordsize="67,252" path="m14048,7233l14115,7233,14115,6981,14048,6981,14048,7233xe" filled="t" fillcolor="#DCE6F0" stroked="f">
              <v:path arrowok="t"/>
              <v:fill/>
            </v:shape>
            <v:shape style="position:absolute;left:12732;top:6981;width:1318;height:252" coordorigin="12732,6981" coordsize="1318,252" path="m12732,7233l14049,7233,14049,6981,12732,6981,12732,7233xe" filled="t" fillcolor="#DCE6F0" stroked="f">
              <v:path arrowok="t"/>
              <v:fill/>
            </v:shape>
            <v:shape style="position:absolute;left:14124;top:6964;width:1843;height:0" coordorigin="14124,6964" coordsize="1843,0" path="m14124,6964l15967,6964e" filled="f" stroked="t" strokeweight="1.78pt" strokecolor="#DCE6F0">
              <v:path arrowok="t"/>
            </v:shape>
            <v:shape style="position:absolute;left:14123;top:6981;width:67;height:252" coordorigin="14123,6981" coordsize="67,252" path="m14123,7233l14189,7233,14189,6981,14123,6981,14123,7233xe" filled="t" fillcolor="#DCE6F0" stroked="f">
              <v:path arrowok="t"/>
              <v:fill/>
            </v:shape>
            <v:shape style="position:absolute;left:15901;top:6981;width:67;height:252" coordorigin="15901,6981" coordsize="67,252" path="m15901,7233l15968,7233,15968,6981,15901,6981,15901,7233xe" filled="t" fillcolor="#DCE6F0" stroked="f">
              <v:path arrowok="t"/>
              <v:fill/>
            </v:shape>
            <v:shape style="position:absolute;left:14188;top:6981;width:1714;height:252" coordorigin="14188,6981" coordsize="1714,252" path="m14188,7233l15902,7233,15902,6981,14188,6981,14188,7233xe" filled="t" fillcolor="#DCE6F0" stroked="f">
              <v:path arrowok="t"/>
              <v:fill/>
            </v:shape>
            <v:shape style="position:absolute;left:15976;top:6964;width:1719;height:0" coordorigin="15976,6964" coordsize="1719,0" path="m15976,6964l17695,6964e" filled="f" stroked="t" strokeweight="1.78pt" strokecolor="#DCE6F0">
              <v:path arrowok="t"/>
            </v:shape>
            <v:shape style="position:absolute;left:15975;top:6981;width:67;height:252" coordorigin="15975,6981" coordsize="67,252" path="m15975,7233l16042,7233,16042,6981,15975,6981,15975,7233xe" filled="t" fillcolor="#DCE6F0" stroked="f">
              <v:path arrowok="t"/>
              <v:fill/>
            </v:shape>
            <v:shape style="position:absolute;left:17663;top:6981;width:0;height:252" coordorigin="17663,6981" coordsize="0,252" path="m17663,6981l17663,7233e" filled="f" stroked="t" strokeweight="3.34pt" strokecolor="#DCE6F0">
              <v:path arrowok="t"/>
            </v:shape>
            <v:shape style="position:absolute;left:16041;top:6981;width:1589;height:252" coordorigin="16041,6981" coordsize="1589,252" path="m16041,7233l17630,7233,17630,6981,16041,6981,16041,7233xe" filled="t" fillcolor="#DCE6F0" stroked="f">
              <v:path arrowok="t"/>
              <v:fill/>
            </v:shape>
            <v:shape style="position:absolute;left:1704;top:6942;width:689;height:0" coordorigin="1704,6942" coordsize="689,0" path="m1704,6942l2393,6942e" filled="f" stroked="t" strokeweight="0.57998pt" strokecolor="#000000">
              <v:path arrowok="t"/>
            </v:shape>
            <v:shape style="position:absolute;left:2403;top:6942;width:2011;height:0" coordorigin="2403,6942" coordsize="2011,0" path="m2403,6942l4414,6942e" filled="f" stroked="t" strokeweight="0.57998pt" strokecolor="#000000">
              <v:path arrowok="t"/>
            </v:shape>
            <v:shape style="position:absolute;left:4424;top:6942;width:2240;height:0" coordorigin="4424,6942" coordsize="2240,0" path="m4424,6942l6663,6942e" filled="f" stroked="t" strokeweight="0.57998pt" strokecolor="#000000">
              <v:path arrowok="t"/>
            </v:shape>
            <v:shape style="position:absolute;left:6673;top:6942;width:3411;height:0" coordorigin="6673,6942" coordsize="3411,0" path="m6673,6942l10084,6942e" filled="f" stroked="t" strokeweight="0.57998pt" strokecolor="#000000">
              <v:path arrowok="t"/>
            </v:shape>
            <v:shape style="position:absolute;left:10093;top:6942;width:2564;height:0" coordorigin="10093,6942" coordsize="2564,0" path="m10093,6942l12657,6942e" filled="f" stroked="t" strokeweight="0.57998pt" strokecolor="#000000">
              <v:path arrowok="t"/>
            </v:shape>
            <v:shape style="position:absolute;left:12667;top:6942;width:1447;height:0" coordorigin="12667,6942" coordsize="1447,0" path="m12667,6942l14114,6942e" filled="f" stroked="t" strokeweight="0.57998pt" strokecolor="#000000">
              <v:path arrowok="t"/>
            </v:shape>
            <v:shape style="position:absolute;left:14124;top:6942;width:1843;height:0" coordorigin="14124,6942" coordsize="1843,0" path="m14124,6942l15967,6942e" filled="f" stroked="t" strokeweight="0.57998pt" strokecolor="#000000">
              <v:path arrowok="t"/>
            </v:shape>
            <v:shape style="position:absolute;left:15976;top:6942;width:1721;height:0" coordorigin="15976,6942" coordsize="1721,0" path="m15976,6942l17698,6942e" filled="f" stroked="t" strokeweight="0.57998pt" strokecolor="#000000">
              <v:path arrowok="t"/>
            </v:shape>
            <v:shape style="position:absolute;left:1704;top:7237;width:689;height:0" coordorigin="1704,7237" coordsize="689,0" path="m1704,7237l2393,7237e" filled="f" stroked="t" strokeweight="0.58001pt" strokecolor="#000000">
              <v:path arrowok="t"/>
            </v:shape>
            <v:shape style="position:absolute;left:2403;top:7237;width:2011;height:0" coordorigin="2403,7237" coordsize="2011,0" path="m2403,7237l4414,7237e" filled="f" stroked="t" strokeweight="0.58001pt" strokecolor="#000000">
              <v:path arrowok="t"/>
            </v:shape>
            <v:shape style="position:absolute;left:4424;top:7237;width:2240;height:0" coordorigin="4424,7237" coordsize="2240,0" path="m4424,7237l6663,7237e" filled="f" stroked="t" strokeweight="0.58001pt" strokecolor="#000000">
              <v:path arrowok="t"/>
            </v:shape>
            <v:shape style="position:absolute;left:6673;top:7237;width:3411;height:0" coordorigin="6673,7237" coordsize="3411,0" path="m6673,7237l10084,7237e" filled="f" stroked="t" strokeweight="0.58001pt" strokecolor="#000000">
              <v:path arrowok="t"/>
            </v:shape>
            <v:shape style="position:absolute;left:10093;top:7237;width:2564;height:0" coordorigin="10093,7237" coordsize="2564,0" path="m10093,7237l12657,7237e" filled="f" stroked="t" strokeweight="0.58001pt" strokecolor="#000000">
              <v:path arrowok="t"/>
            </v:shape>
            <v:shape style="position:absolute;left:12667;top:7237;width:1447;height:0" coordorigin="12667,7237" coordsize="1447,0" path="m12667,7237l14114,7237e" filled="f" stroked="t" strokeweight="0.58001pt" strokecolor="#000000">
              <v:path arrowok="t"/>
            </v:shape>
            <v:shape style="position:absolute;left:14124;top:7237;width:1843;height:0" coordorigin="14124,7237" coordsize="1843,0" path="m14124,7237l15967,7237e" filled="f" stroked="t" strokeweight="0.58001pt" strokecolor="#000000">
              <v:path arrowok="t"/>
            </v:shape>
            <v:shape style="position:absolute;left:15976;top:7237;width:1721;height:0" coordorigin="15976,7237" coordsize="1721,0" path="m15976,7237l17698,7237e" filled="f" stroked="t" strokeweight="0.58001pt" strokecolor="#000000">
              <v:path arrowok="t"/>
            </v:shape>
            <v:shape style="position:absolute;left:1704;top:7546;width:689;height:0" coordorigin="1704,7546" coordsize="689,0" path="m1704,7546l2393,7546e" filled="f" stroked="t" strokeweight="0.94pt" strokecolor="#DCE6F0">
              <v:path arrowok="t"/>
            </v:shape>
            <v:shape style="position:absolute;left:1737;top:7554;width:0;height:252" coordorigin="1737,7554" coordsize="0,252" path="m1737,7554l1737,7806e" filled="f" stroked="t" strokeweight="3.34pt" strokecolor="#DCE6F0">
              <v:path arrowok="t"/>
            </v:shape>
            <v:shape style="position:absolute;left:2327;top:7554;width:67;height:252" coordorigin="2327,7554" coordsize="67,252" path="m2327,7806l2394,7806,2394,7554,2327,7554,2327,7806xe" filled="t" fillcolor="#DCE6F0" stroked="f">
              <v:path arrowok="t"/>
              <v:fill/>
            </v:shape>
            <v:shape style="position:absolute;left:1704;top:7815;width:689;height:0" coordorigin="1704,7815" coordsize="689,0" path="m1704,7815l2393,7815e" filled="f" stroked="t" strokeweight="0.94pt" strokecolor="#DCE6F0">
              <v:path arrowok="t"/>
            </v:shape>
            <v:shape style="position:absolute;left:1769;top:7554;width:559;height:252" coordorigin="1769,7554" coordsize="559,252" path="m1769,7806l2328,7806,2328,7554,1769,7554,1769,7806xe" filled="t" fillcolor="#DCE6F0" stroked="f">
              <v:path arrowok="t"/>
              <v:fill/>
            </v:shape>
            <v:shape style="position:absolute;left:2403;top:7553;width:2009;height:0" coordorigin="2403,7553" coordsize="2009,0" path="m2403,7553l4412,7553e" filled="f" stroked="t" strokeweight="1.66pt" strokecolor="#DCE6F0">
              <v:path arrowok="t"/>
            </v:shape>
            <v:shape style="position:absolute;left:2402;top:7569;width:67;height:254" coordorigin="2402,7569" coordsize="67,254" path="m2402,7823l2469,7823,2469,7569,2402,7569,2402,7823xe" filled="t" fillcolor="#DCE6F0" stroked="f">
              <v:path arrowok="t"/>
              <v:fill/>
            </v:shape>
            <v:shape style="position:absolute;left:4346;top:7569;width:67;height:254" coordorigin="4346,7569" coordsize="67,254" path="m4346,7823l4413,7823,4413,7569,4346,7569,4346,7823xe" filled="t" fillcolor="#DCE6F0" stroked="f">
              <v:path arrowok="t"/>
              <v:fill/>
            </v:shape>
            <v:shape style="position:absolute;left:2468;top:7569;width:1879;height:254" coordorigin="2468,7569" coordsize="1879,254" path="m2468,7823l4347,7823,4347,7569,2468,7569,2468,7823xe" filled="t" fillcolor="#DCE6F0" stroked="f">
              <v:path arrowok="t"/>
              <v:fill/>
            </v:shape>
            <v:shape style="position:absolute;left:4421;top:7553;width:2242;height:0" coordorigin="4421,7553" coordsize="2242,0" path="m4421,7553l6663,7553e" filled="f" stroked="t" strokeweight="1.66pt" strokecolor="#DCE6F0">
              <v:path arrowok="t"/>
            </v:shape>
            <v:shape style="position:absolute;left:4420;top:7569;width:69;height:254" coordorigin="4420,7569" coordsize="69,254" path="m4420,7823l4489,7823,4489,7569,4420,7569,4420,7823xe" filled="t" fillcolor="#DCE6F0" stroked="f">
              <v:path arrowok="t"/>
              <v:fill/>
            </v:shape>
            <v:shape style="position:absolute;left:6598;top:7569;width:67;height:254" coordorigin="6598,7569" coordsize="67,254" path="m6598,7823l6664,7823,6664,7569,6598,7569,6598,7823xe" filled="t" fillcolor="#DCE6F0" stroked="f">
              <v:path arrowok="t"/>
              <v:fill/>
            </v:shape>
            <v:shape style="position:absolute;left:4488;top:7569;width:2110;height:254" coordorigin="4488,7569" coordsize="2110,254" path="m4488,7823l6598,7823,6598,7569,4488,7569,4488,7823xe" filled="t" fillcolor="#DCE6F0" stroked="f">
              <v:path arrowok="t"/>
              <v:fill/>
            </v:shape>
            <v:shape style="position:absolute;left:6673;top:7553;width:3408;height:0" coordorigin="6673,7553" coordsize="3408,0" path="m6673,7553l10081,7553e" filled="f" stroked="t" strokeweight="1.66pt" strokecolor="#DCE6F0">
              <v:path arrowok="t"/>
            </v:shape>
            <v:shape style="position:absolute;left:6672;top:7569;width:67;height:254" coordorigin="6672,7569" coordsize="67,254" path="m6672,7823l6739,7823,6739,7569,6672,7569,6672,7823xe" filled="t" fillcolor="#DCE6F0" stroked="f">
              <v:path arrowok="t"/>
              <v:fill/>
            </v:shape>
            <v:shape style="position:absolute;left:10049;top:7569;width:0;height:254" coordorigin="10049,7569" coordsize="0,254" path="m10049,7569l10049,7823e" filled="f" stroked="t" strokeweight="3.34pt" strokecolor="#DCE6F0">
              <v:path arrowok="t"/>
            </v:shape>
            <v:shape style="position:absolute;left:6738;top:7569;width:3279;height:254" coordorigin="6738,7569" coordsize="3279,254" path="m6738,7823l10017,7823,10017,7569,6738,7569,6738,7823xe" filled="t" fillcolor="#DCE6F0" stroked="f">
              <v:path arrowok="t"/>
              <v:fill/>
            </v:shape>
            <v:shape style="position:absolute;left:10093;top:7553;width:2561;height:0" coordorigin="10093,7553" coordsize="2561,0" path="m10093,7553l12655,7553e" filled="f" stroked="t" strokeweight="1.66pt" strokecolor="#DCE6F0">
              <v:path arrowok="t"/>
            </v:shape>
            <v:shape style="position:absolute;left:10126;top:7569;width:0;height:254" coordorigin="10126,7569" coordsize="0,254" path="m10126,7569l10126,7823e" filled="f" stroked="t" strokeweight="3.34pt" strokecolor="#DCE6F0">
              <v:path arrowok="t"/>
            </v:shape>
            <v:shape style="position:absolute;left:12622;top:7569;width:0;height:254" coordorigin="12622,7569" coordsize="0,254" path="m12622,7569l12622,7823e" filled="f" stroked="t" strokeweight="3.364pt" strokecolor="#DCE6F0">
              <v:path arrowok="t"/>
            </v:shape>
            <v:shape style="position:absolute;left:10158;top:7569;width:2431;height:254" coordorigin="10158,7569" coordsize="2431,254" path="m10158,7823l12589,7823,12589,7569,10158,7569,10158,7823xe" filled="t" fillcolor="#DCE6F0" stroked="f">
              <v:path arrowok="t"/>
              <v:fill/>
            </v:shape>
            <v:shape style="position:absolute;left:12667;top:7553;width:1447;height:0" coordorigin="12667,7553" coordsize="1447,0" path="m12667,7553l14114,7553e" filled="f" stroked="t" strokeweight="1.66pt" strokecolor="#DCE6F0">
              <v:path arrowok="t"/>
            </v:shape>
            <v:shape style="position:absolute;left:12699;top:7569;width:0;height:254" coordorigin="12699,7569" coordsize="0,254" path="m12699,7569l12699,7823e" filled="f" stroked="t" strokeweight="3.34pt" strokecolor="#DCE6F0">
              <v:path arrowok="t"/>
            </v:shape>
            <v:shape style="position:absolute;left:14048;top:7569;width:67;height:254" coordorigin="14048,7569" coordsize="67,254" path="m14048,7823l14115,7823,14115,7569,14048,7569,14048,7823xe" filled="t" fillcolor="#DCE6F0" stroked="f">
              <v:path arrowok="t"/>
              <v:fill/>
            </v:shape>
            <v:shape style="position:absolute;left:12732;top:7569;width:1318;height:254" coordorigin="12732,7569" coordsize="1318,254" path="m12732,7823l14049,7823,14049,7569,12732,7569,12732,7823xe" filled="t" fillcolor="#DCE6F0" stroked="f">
              <v:path arrowok="t"/>
              <v:fill/>
            </v:shape>
            <v:shape style="position:absolute;left:14124;top:7553;width:1843;height:0" coordorigin="14124,7553" coordsize="1843,0" path="m14124,7553l15967,7553e" filled="f" stroked="t" strokeweight="1.66pt" strokecolor="#DCE6F0">
              <v:path arrowok="t"/>
            </v:shape>
            <v:shape style="position:absolute;left:14123;top:7569;width:67;height:254" coordorigin="14123,7569" coordsize="67,254" path="m14123,7823l14189,7823,14189,7569,14123,7569,14123,7823xe" filled="t" fillcolor="#DCE6F0" stroked="f">
              <v:path arrowok="t"/>
              <v:fill/>
            </v:shape>
            <v:shape style="position:absolute;left:15901;top:7569;width:67;height:254" coordorigin="15901,7569" coordsize="67,254" path="m15901,7823l15968,7823,15968,7569,15901,7569,15901,7823xe" filled="t" fillcolor="#DCE6F0" stroked="f">
              <v:path arrowok="t"/>
              <v:fill/>
            </v:shape>
            <v:shape style="position:absolute;left:14188;top:7569;width:1714;height:254" coordorigin="14188,7569" coordsize="1714,254" path="m14188,7823l15902,7823,15902,7569,14188,7569,14188,7823xe" filled="t" fillcolor="#DCE6F0" stroked="f">
              <v:path arrowok="t"/>
              <v:fill/>
            </v:shape>
            <v:shape style="position:absolute;left:15976;top:7553;width:1719;height:0" coordorigin="15976,7553" coordsize="1719,0" path="m15976,7553l17695,7553e" filled="f" stroked="t" strokeweight="1.66pt" strokecolor="#DCE6F0">
              <v:path arrowok="t"/>
            </v:shape>
            <v:shape style="position:absolute;left:15975;top:7569;width:67;height:254" coordorigin="15975,7569" coordsize="67,254" path="m15975,7823l16042,7823,16042,7569,15975,7569,15975,7823xe" filled="t" fillcolor="#DCE6F0" stroked="f">
              <v:path arrowok="t"/>
              <v:fill/>
            </v:shape>
            <v:shape style="position:absolute;left:17663;top:7569;width:0;height:254" coordorigin="17663,7569" coordsize="0,254" path="m17663,7569l17663,7823e" filled="f" stroked="t" strokeweight="3.34pt" strokecolor="#DCE6F0">
              <v:path arrowok="t"/>
            </v:shape>
            <v:shape style="position:absolute;left:16041;top:7569;width:1589;height:254" coordorigin="16041,7569" coordsize="1589,254" path="m16041,7823l17630,7823,17630,7569,16041,7569,16041,7823xe" filled="t" fillcolor="#DCE6F0" stroked="f">
              <v:path arrowok="t"/>
              <v:fill/>
            </v:shape>
            <v:shape style="position:absolute;left:1704;top:7533;width:689;height:0" coordorigin="1704,7533" coordsize="689,0" path="m1704,7533l2393,7533e" filled="f" stroked="t" strokeweight="0.58001pt" strokecolor="#000000">
              <v:path arrowok="t"/>
            </v:shape>
            <v:shape style="position:absolute;left:2403;top:7533;width:2011;height:0" coordorigin="2403,7533" coordsize="2011,0" path="m2403,7533l4414,7533e" filled="f" stroked="t" strokeweight="0.58001pt" strokecolor="#000000">
              <v:path arrowok="t"/>
            </v:shape>
            <v:shape style="position:absolute;left:4424;top:7533;width:2240;height:0" coordorigin="4424,7533" coordsize="2240,0" path="m4424,7533l6663,7533e" filled="f" stroked="t" strokeweight="0.58001pt" strokecolor="#000000">
              <v:path arrowok="t"/>
            </v:shape>
            <v:shape style="position:absolute;left:6673;top:7533;width:3411;height:0" coordorigin="6673,7533" coordsize="3411,0" path="m6673,7533l10084,7533e" filled="f" stroked="t" strokeweight="0.58001pt" strokecolor="#000000">
              <v:path arrowok="t"/>
            </v:shape>
            <v:shape style="position:absolute;left:10093;top:7533;width:2564;height:0" coordorigin="10093,7533" coordsize="2564,0" path="m10093,7533l12657,7533e" filled="f" stroked="t" strokeweight="0.58001pt" strokecolor="#000000">
              <v:path arrowok="t"/>
            </v:shape>
            <v:shape style="position:absolute;left:12667;top:7533;width:1447;height:0" coordorigin="12667,7533" coordsize="1447,0" path="m12667,7533l14114,7533e" filled="f" stroked="t" strokeweight="0.58001pt" strokecolor="#000000">
              <v:path arrowok="t"/>
            </v:shape>
            <v:shape style="position:absolute;left:14124;top:7533;width:1843;height:0" coordorigin="14124,7533" coordsize="1843,0" path="m14124,7533l15967,7533e" filled="f" stroked="t" strokeweight="0.58001pt" strokecolor="#000000">
              <v:path arrowok="t"/>
            </v:shape>
            <v:shape style="position:absolute;left:15976;top:7533;width:1721;height:0" coordorigin="15976,7533" coordsize="1721,0" path="m15976,7533l17698,7533e" filled="f" stroked="t" strokeweight="0.58001pt" strokecolor="#000000">
              <v:path arrowok="t"/>
            </v:shape>
            <v:shape style="position:absolute;left:1704;top:7828;width:689;height:0" coordorigin="1704,7828" coordsize="689,0" path="m1704,7828l2393,7828e" filled="f" stroked="t" strokeweight="0.57998pt" strokecolor="#000000">
              <v:path arrowok="t"/>
            </v:shape>
            <v:shape style="position:absolute;left:2403;top:7828;width:2011;height:0" coordorigin="2403,7828" coordsize="2011,0" path="m2403,7828l4414,7828e" filled="f" stroked="t" strokeweight="0.57998pt" strokecolor="#000000">
              <v:path arrowok="t"/>
            </v:shape>
            <v:shape style="position:absolute;left:4424;top:7828;width:2240;height:0" coordorigin="4424,7828" coordsize="2240,0" path="m4424,7828l6663,7828e" filled="f" stroked="t" strokeweight="0.57998pt" strokecolor="#000000">
              <v:path arrowok="t"/>
            </v:shape>
            <v:shape style="position:absolute;left:6673;top:7828;width:3411;height:0" coordorigin="6673,7828" coordsize="3411,0" path="m6673,7828l10084,7828e" filled="f" stroked="t" strokeweight="0.57998pt" strokecolor="#000000">
              <v:path arrowok="t"/>
            </v:shape>
            <v:shape style="position:absolute;left:10093;top:7828;width:2564;height:0" coordorigin="10093,7828" coordsize="2564,0" path="m10093,7828l12657,7828e" filled="f" stroked="t" strokeweight="0.57998pt" strokecolor="#000000">
              <v:path arrowok="t"/>
            </v:shape>
            <v:shape style="position:absolute;left:12667;top:7828;width:1447;height:0" coordorigin="12667,7828" coordsize="1447,0" path="m12667,7828l14114,7828e" filled="f" stroked="t" strokeweight="0.57998pt" strokecolor="#000000">
              <v:path arrowok="t"/>
            </v:shape>
            <v:shape style="position:absolute;left:14124;top:7828;width:1843;height:0" coordorigin="14124,7828" coordsize="1843,0" path="m14124,7828l15967,7828e" filled="f" stroked="t" strokeweight="0.57998pt" strokecolor="#000000">
              <v:path arrowok="t"/>
            </v:shape>
            <v:shape style="position:absolute;left:15976;top:7828;width:1721;height:0" coordorigin="15976,7828" coordsize="1721,0" path="m15976,7828l17698,7828e" filled="f" stroked="t" strokeweight="0.57998pt" strokecolor="#000000">
              <v:path arrowok="t"/>
            </v:shape>
            <v:shape style="position:absolute;left:1704;top:8421;width:689;height:0" coordorigin="1704,8421" coordsize="689,0" path="m1704,8421l2393,8421e" filled="f" stroked="t" strokeweight="0.82pt" strokecolor="#DCE6F0">
              <v:path arrowok="t"/>
            </v:shape>
            <v:shape style="position:absolute;left:1737;top:8428;width:0;height:254" coordorigin="1737,8428" coordsize="0,254" path="m1737,8428l1737,8682e" filled="f" stroked="t" strokeweight="3.34pt" strokecolor="#DCE6F0">
              <v:path arrowok="t"/>
            </v:shape>
            <v:shape style="position:absolute;left:2327;top:8428;width:67;height:254" coordorigin="2327,8428" coordsize="67,254" path="m2327,8682l2394,8682,2394,8428,2327,8428,2327,8682xe" filled="t" fillcolor="#DCE6F0" stroked="f">
              <v:path arrowok="t"/>
              <v:fill/>
            </v:shape>
            <v:shape style="position:absolute;left:1704;top:8689;width:689;height:0" coordorigin="1704,8689" coordsize="689,0" path="m1704,8689l2393,8689e" filled="f" stroked="t" strokeweight="0.82pt" strokecolor="#DCE6F0">
              <v:path arrowok="t"/>
            </v:shape>
            <v:shape style="position:absolute;left:1769;top:8428;width:559;height:254" coordorigin="1769,8428" coordsize="559,254" path="m1769,8682l2328,8682,2328,8428,1769,8428,1769,8682xe" filled="t" fillcolor="#DCE6F0" stroked="f">
              <v:path arrowok="t"/>
              <v:fill/>
            </v:shape>
            <v:shape style="position:absolute;left:2403;top:8429;width:2009;height:0" coordorigin="2403,8429" coordsize="2009,0" path="m2403,8429l4412,8429e" filled="f" stroked="t" strokeweight="1.66pt" strokecolor="#DCE6F0">
              <v:path arrowok="t"/>
            </v:shape>
            <v:shape style="position:absolute;left:2402;top:8445;width:67;height:252" coordorigin="2402,8445" coordsize="67,252" path="m2402,8697l2469,8697,2469,8445,2402,8445,2402,8697xe" filled="t" fillcolor="#DCE6F0" stroked="f">
              <v:path arrowok="t"/>
              <v:fill/>
            </v:shape>
            <v:shape style="position:absolute;left:4346;top:8445;width:67;height:252" coordorigin="4346,8445" coordsize="67,252" path="m4346,8697l4413,8697,4413,8445,4346,8445,4346,8697xe" filled="t" fillcolor="#DCE6F0" stroked="f">
              <v:path arrowok="t"/>
              <v:fill/>
            </v:shape>
            <v:shape style="position:absolute;left:2468;top:8445;width:1879;height:252" coordorigin="2468,8445" coordsize="1879,252" path="m2468,8697l4347,8697,4347,8445,2468,8445,2468,8697xe" filled="t" fillcolor="#DCE6F0" stroked="f">
              <v:path arrowok="t"/>
              <v:fill/>
            </v:shape>
            <v:shape style="position:absolute;left:4421;top:8429;width:2242;height:0" coordorigin="4421,8429" coordsize="2242,0" path="m4421,8429l6663,8429e" filled="f" stroked="t" strokeweight="1.66pt" strokecolor="#DCE6F0">
              <v:path arrowok="t"/>
            </v:shape>
            <v:shape style="position:absolute;left:4420;top:8445;width:69;height:252" coordorigin="4420,8445" coordsize="69,252" path="m4420,8697l4489,8697,4489,8445,4420,8445,4420,8697xe" filled="t" fillcolor="#DCE6F0" stroked="f">
              <v:path arrowok="t"/>
              <v:fill/>
            </v:shape>
            <v:shape style="position:absolute;left:6598;top:8445;width:67;height:252" coordorigin="6598,8445" coordsize="67,252" path="m6598,8697l6664,8697,6664,8445,6598,8445,6598,8697xe" filled="t" fillcolor="#DCE6F0" stroked="f">
              <v:path arrowok="t"/>
              <v:fill/>
            </v:shape>
            <v:shape style="position:absolute;left:4488;top:8445;width:2110;height:252" coordorigin="4488,8445" coordsize="2110,252" path="m4488,8697l6598,8697,6598,8445,4488,8445,4488,8697xe" filled="t" fillcolor="#DCE6F0" stroked="f">
              <v:path arrowok="t"/>
              <v:fill/>
            </v:shape>
            <v:shape style="position:absolute;left:6673;top:8429;width:3408;height:0" coordorigin="6673,8429" coordsize="3408,0" path="m6673,8429l10081,8429e" filled="f" stroked="t" strokeweight="1.66pt" strokecolor="#DCE6F0">
              <v:path arrowok="t"/>
            </v:shape>
            <v:shape style="position:absolute;left:6672;top:8445;width:67;height:252" coordorigin="6672,8445" coordsize="67,252" path="m6672,8697l6739,8697,6739,8445,6672,8445,6672,8697xe" filled="t" fillcolor="#DCE6F0" stroked="f">
              <v:path arrowok="t"/>
              <v:fill/>
            </v:shape>
            <v:shape style="position:absolute;left:10049;top:8445;width:0;height:252" coordorigin="10049,8445" coordsize="0,252" path="m10049,8445l10049,8697e" filled="f" stroked="t" strokeweight="3.34pt" strokecolor="#DCE6F0">
              <v:path arrowok="t"/>
            </v:shape>
            <v:shape style="position:absolute;left:6738;top:8445;width:3279;height:252" coordorigin="6738,8445" coordsize="3279,252" path="m6738,8697l10017,8697,10017,8445,6738,8445,6738,8697xe" filled="t" fillcolor="#DCE6F0" stroked="f">
              <v:path arrowok="t"/>
              <v:fill/>
            </v:shape>
            <v:shape style="position:absolute;left:10093;top:8429;width:2561;height:0" coordorigin="10093,8429" coordsize="2561,0" path="m10093,8429l12655,8429e" filled="f" stroked="t" strokeweight="1.66pt" strokecolor="#DCE6F0">
              <v:path arrowok="t"/>
            </v:shape>
            <v:shape style="position:absolute;left:10126;top:8445;width:0;height:252" coordorigin="10126,8445" coordsize="0,252" path="m10126,8445l10126,8697e" filled="f" stroked="t" strokeweight="3.34pt" strokecolor="#DCE6F0">
              <v:path arrowok="t"/>
            </v:shape>
            <v:shape style="position:absolute;left:12622;top:8445;width:0;height:252" coordorigin="12622,8445" coordsize="0,252" path="m12622,8445l12622,8697e" filled="f" stroked="t" strokeweight="3.364pt" strokecolor="#DCE6F0">
              <v:path arrowok="t"/>
            </v:shape>
            <v:shape style="position:absolute;left:10158;top:8445;width:2431;height:252" coordorigin="10158,8445" coordsize="2431,252" path="m10158,8697l12589,8697,12589,8445,10158,8445,10158,8697xe" filled="t" fillcolor="#DCE6F0" stroked="f">
              <v:path arrowok="t"/>
              <v:fill/>
            </v:shape>
            <v:shape style="position:absolute;left:12667;top:8429;width:1447;height:0" coordorigin="12667,8429" coordsize="1447,0" path="m12667,8429l14114,8429e" filled="f" stroked="t" strokeweight="1.66pt" strokecolor="#DCE6F0">
              <v:path arrowok="t"/>
            </v:shape>
            <v:shape style="position:absolute;left:12699;top:8445;width:0;height:252" coordorigin="12699,8445" coordsize="0,252" path="m12699,8445l12699,8697e" filled="f" stroked="t" strokeweight="3.34pt" strokecolor="#DCE6F0">
              <v:path arrowok="t"/>
            </v:shape>
            <v:shape style="position:absolute;left:14048;top:8445;width:67;height:252" coordorigin="14048,8445" coordsize="67,252" path="m14048,8697l14115,8697,14115,8445,14048,8445,14048,8697xe" filled="t" fillcolor="#DCE6F0" stroked="f">
              <v:path arrowok="t"/>
              <v:fill/>
            </v:shape>
            <v:shape style="position:absolute;left:12732;top:8445;width:1318;height:252" coordorigin="12732,8445" coordsize="1318,252" path="m12732,8697l14049,8697,14049,8445,12732,8445,12732,8697xe" filled="t" fillcolor="#DCE6F0" stroked="f">
              <v:path arrowok="t"/>
              <v:fill/>
            </v:shape>
            <v:shape style="position:absolute;left:14124;top:8429;width:1843;height:0" coordorigin="14124,8429" coordsize="1843,0" path="m14124,8429l15967,8429e" filled="f" stroked="t" strokeweight="1.66pt" strokecolor="#DCE6F0">
              <v:path arrowok="t"/>
            </v:shape>
            <v:shape style="position:absolute;left:14123;top:8445;width:67;height:252" coordorigin="14123,8445" coordsize="67,252" path="m14123,8697l14189,8697,14189,8445,14123,8445,14123,8697xe" filled="t" fillcolor="#DCE6F0" stroked="f">
              <v:path arrowok="t"/>
              <v:fill/>
            </v:shape>
            <v:shape style="position:absolute;left:15901;top:8445;width:67;height:252" coordorigin="15901,8445" coordsize="67,252" path="m15901,8697l15968,8697,15968,8445,15901,8445,15901,8697xe" filled="t" fillcolor="#DCE6F0" stroked="f">
              <v:path arrowok="t"/>
              <v:fill/>
            </v:shape>
            <v:shape style="position:absolute;left:14188;top:8445;width:1714;height:252" coordorigin="14188,8445" coordsize="1714,252" path="m14188,8697l15902,8697,15902,8445,14188,8445,14188,8697xe" filled="t" fillcolor="#DCE6F0" stroked="f">
              <v:path arrowok="t"/>
              <v:fill/>
            </v:shape>
            <v:shape style="position:absolute;left:15976;top:8429;width:1719;height:0" coordorigin="15976,8429" coordsize="1719,0" path="m15976,8429l17695,8429e" filled="f" stroked="t" strokeweight="1.66pt" strokecolor="#DCE6F0">
              <v:path arrowok="t"/>
            </v:shape>
            <v:shape style="position:absolute;left:15975;top:8445;width:67;height:252" coordorigin="15975,8445" coordsize="67,252" path="m15975,8697l16042,8697,16042,8445,15975,8445,15975,8697xe" filled="t" fillcolor="#DCE6F0" stroked="f">
              <v:path arrowok="t"/>
              <v:fill/>
            </v:shape>
            <v:shape style="position:absolute;left:17663;top:8445;width:0;height:252" coordorigin="17663,8445" coordsize="0,252" path="m17663,8445l17663,8697e" filled="f" stroked="t" strokeweight="3.34pt" strokecolor="#DCE6F0">
              <v:path arrowok="t"/>
            </v:shape>
            <v:shape style="position:absolute;left:16041;top:8445;width:1589;height:252" coordorigin="16041,8445" coordsize="1589,252" path="m16041,8697l17630,8697,17630,8445,16041,8445,16041,8697xe" filled="t" fillcolor="#DCE6F0" stroked="f">
              <v:path arrowok="t"/>
              <v:fill/>
            </v:shape>
            <v:shape style="position:absolute;left:1704;top:8406;width:689;height:0" coordorigin="1704,8406" coordsize="689,0" path="m1704,8406l2393,8406e" filled="f" stroked="t" strokeweight="0.58001pt" strokecolor="#000000">
              <v:path arrowok="t"/>
            </v:shape>
            <v:shape style="position:absolute;left:2403;top:8406;width:2011;height:0" coordorigin="2403,8406" coordsize="2011,0" path="m2403,8406l4414,8406e" filled="f" stroked="t" strokeweight="0.58001pt" strokecolor="#000000">
              <v:path arrowok="t"/>
            </v:shape>
            <v:shape style="position:absolute;left:4424;top:8406;width:2240;height:0" coordorigin="4424,8406" coordsize="2240,0" path="m4424,8406l6663,8406e" filled="f" stroked="t" strokeweight="0.58001pt" strokecolor="#000000">
              <v:path arrowok="t"/>
            </v:shape>
            <v:shape style="position:absolute;left:6673;top:8406;width:3411;height:0" coordorigin="6673,8406" coordsize="3411,0" path="m6673,8406l10084,8406e" filled="f" stroked="t" strokeweight="0.58001pt" strokecolor="#000000">
              <v:path arrowok="t"/>
            </v:shape>
            <v:shape style="position:absolute;left:10093;top:8406;width:2564;height:0" coordorigin="10093,8406" coordsize="2564,0" path="m10093,8406l12657,8406e" filled="f" stroked="t" strokeweight="0.58001pt" strokecolor="#000000">
              <v:path arrowok="t"/>
            </v:shape>
            <v:shape style="position:absolute;left:12667;top:8406;width:1447;height:0" coordorigin="12667,8406" coordsize="1447,0" path="m12667,8406l14114,8406e" filled="f" stroked="t" strokeweight="0.58001pt" strokecolor="#000000">
              <v:path arrowok="t"/>
            </v:shape>
            <v:shape style="position:absolute;left:14124;top:8406;width:1843;height:0" coordorigin="14124,8406" coordsize="1843,0" path="m14124,8406l15967,8406e" filled="f" stroked="t" strokeweight="0.58001pt" strokecolor="#000000">
              <v:path arrowok="t"/>
            </v:shape>
            <v:shape style="position:absolute;left:15976;top:8406;width:1721;height:0" coordorigin="15976,8406" coordsize="1721,0" path="m15976,8406l17698,8406e" filled="f" stroked="t" strokeweight="0.58001pt" strokecolor="#000000">
              <v:path arrowok="t"/>
            </v:shape>
            <v:shape style="position:absolute;left:1704;top:8701;width:689;height:0" coordorigin="1704,8701" coordsize="689,0" path="m1704,8701l2393,8701e" filled="f" stroked="t" strokeweight="0.58001pt" strokecolor="#000000">
              <v:path arrowok="t"/>
            </v:shape>
            <v:shape style="position:absolute;left:2403;top:8701;width:2011;height:0" coordorigin="2403,8701" coordsize="2011,0" path="m2403,8701l4414,8701e" filled="f" stroked="t" strokeweight="0.58001pt" strokecolor="#000000">
              <v:path arrowok="t"/>
            </v:shape>
            <v:shape style="position:absolute;left:4424;top:8701;width:2240;height:0" coordorigin="4424,8701" coordsize="2240,0" path="m4424,8701l6663,8701e" filled="f" stroked="t" strokeweight="0.58001pt" strokecolor="#000000">
              <v:path arrowok="t"/>
            </v:shape>
            <v:shape style="position:absolute;left:6673;top:8701;width:3411;height:0" coordorigin="6673,8701" coordsize="3411,0" path="m6673,8701l10084,8701e" filled="f" stroked="t" strokeweight="0.58001pt" strokecolor="#000000">
              <v:path arrowok="t"/>
            </v:shape>
            <v:shape style="position:absolute;left:10093;top:8701;width:2564;height:0" coordorigin="10093,8701" coordsize="2564,0" path="m10093,8701l12657,8701e" filled="f" stroked="t" strokeweight="0.58001pt" strokecolor="#000000">
              <v:path arrowok="t"/>
            </v:shape>
            <v:shape style="position:absolute;left:12667;top:8701;width:1447;height:0" coordorigin="12667,8701" coordsize="1447,0" path="m12667,8701l14114,8701e" filled="f" stroked="t" strokeweight="0.58001pt" strokecolor="#000000">
              <v:path arrowok="t"/>
            </v:shape>
            <v:shape style="position:absolute;left:14124;top:8701;width:1843;height:0" coordorigin="14124,8701" coordsize="1843,0" path="m14124,8701l15967,8701e" filled="f" stroked="t" strokeweight="0.58001pt" strokecolor="#000000">
              <v:path arrowok="t"/>
            </v:shape>
            <v:shape style="position:absolute;left:15976;top:8701;width:1721;height:0" coordorigin="15976,8701" coordsize="1721,0" path="m15976,8701l17698,8701e" filled="f" stroked="t" strokeweight="0.58001pt" strokecolor="#000000">
              <v:path arrowok="t"/>
            </v:shape>
            <v:shape style="position:absolute;left:1704;top:9010;width:689;height:0" coordorigin="1704,9010" coordsize="689,0" path="m1704,9010l2393,9010e" filled="f" stroked="t" strokeweight="0.94003pt" strokecolor="#DCE6F0">
              <v:path arrowok="t"/>
            </v:shape>
            <v:shape style="position:absolute;left:1737;top:9018;width:0;height:252" coordorigin="1737,9018" coordsize="0,252" path="m1737,9018l1737,9271e" filled="f" stroked="t" strokeweight="3.34pt" strokecolor="#DCE6F0">
              <v:path arrowok="t"/>
            </v:shape>
            <v:shape style="position:absolute;left:2327;top:9018;width:67;height:252" coordorigin="2327,9018" coordsize="67,252" path="m2327,9271l2394,9271,2394,9018,2327,9018,2327,9271xe" filled="t" fillcolor="#DCE6F0" stroked="f">
              <v:path arrowok="t"/>
              <v:fill/>
            </v:shape>
            <v:shape style="position:absolute;left:1704;top:9279;width:689;height:0" coordorigin="1704,9279" coordsize="689,0" path="m1704,9279l2393,9279e" filled="f" stroked="t" strokeweight="0.94pt" strokecolor="#DCE6F0">
              <v:path arrowok="t"/>
            </v:shape>
            <v:shape style="position:absolute;left:1769;top:9018;width:559;height:252" coordorigin="1769,9018" coordsize="559,252" path="m1769,9271l2328,9271,2328,9018,1769,9018,1769,9271xe" filled="t" fillcolor="#DCE6F0" stroked="f">
              <v:path arrowok="t"/>
              <v:fill/>
            </v:shape>
            <v:shape style="position:absolute;left:2403;top:9018;width:2009;height:0" coordorigin="2403,9018" coordsize="2009,0" path="m2403,9018l4412,9018e" filled="f" stroked="t" strokeweight="1.78pt" strokecolor="#DCE6F0">
              <v:path arrowok="t"/>
            </v:shape>
            <v:shape style="position:absolute;left:2402;top:9035;width:67;height:252" coordorigin="2402,9035" coordsize="67,252" path="m2402,9288l2469,9288,2469,9035,2402,9035,2402,9288xe" filled="t" fillcolor="#DCE6F0" stroked="f">
              <v:path arrowok="t"/>
              <v:fill/>
            </v:shape>
            <v:shape style="position:absolute;left:4346;top:9035;width:67;height:252" coordorigin="4346,9035" coordsize="67,252" path="m4346,9288l4413,9288,4413,9035,4346,9035,4346,9288xe" filled="t" fillcolor="#DCE6F0" stroked="f">
              <v:path arrowok="t"/>
              <v:fill/>
            </v:shape>
            <v:shape style="position:absolute;left:2468;top:9035;width:1879;height:252" coordorigin="2468,9035" coordsize="1879,252" path="m4347,9287l4347,9035,2468,9035,2468,9287,4347,9287xe" filled="t" fillcolor="#DCE6F0" stroked="f">
              <v:path arrowok="t"/>
              <v:fill/>
            </v:shape>
            <v:shape style="position:absolute;left:4421;top:9018;width:2242;height:0" coordorigin="4421,9018" coordsize="2242,0" path="m4421,9018l6663,9018e" filled="f" stroked="t" strokeweight="1.78pt" strokecolor="#DCE6F0">
              <v:path arrowok="t"/>
            </v:shape>
            <v:shape style="position:absolute;left:4420;top:9035;width:69;height:252" coordorigin="4420,9035" coordsize="69,252" path="m4420,9288l4489,9288,4489,9035,4420,9035,4420,9288xe" filled="t" fillcolor="#DCE6F0" stroked="f">
              <v:path arrowok="t"/>
              <v:fill/>
            </v:shape>
            <v:shape style="position:absolute;left:6598;top:9035;width:67;height:252" coordorigin="6598,9035" coordsize="67,252" path="m6598,9288l6664,9288,6664,9035,6598,9035,6598,9288xe" filled="t" fillcolor="#DCE6F0" stroked="f">
              <v:path arrowok="t"/>
              <v:fill/>
            </v:shape>
            <v:shape style="position:absolute;left:4488;top:9035;width:2110;height:252" coordorigin="4488,9035" coordsize="2110,252" path="m6598,9287l6598,9035,4488,9035,4488,9287,6598,9287xe" filled="t" fillcolor="#DCE6F0" stroked="f">
              <v:path arrowok="t"/>
              <v:fill/>
            </v:shape>
            <v:shape style="position:absolute;left:6673;top:9018;width:3408;height:0" coordorigin="6673,9018" coordsize="3408,0" path="m6673,9018l10081,9018e" filled="f" stroked="t" strokeweight="1.78pt" strokecolor="#DCE6F0">
              <v:path arrowok="t"/>
            </v:shape>
            <v:shape style="position:absolute;left:6672;top:9035;width:67;height:252" coordorigin="6672,9035" coordsize="67,252" path="m6672,9288l6739,9288,6739,9035,6672,9035,6672,9288xe" filled="t" fillcolor="#DCE6F0" stroked="f">
              <v:path arrowok="t"/>
              <v:fill/>
            </v:shape>
            <v:shape style="position:absolute;left:10049;top:9035;width:0;height:252" coordorigin="10049,9035" coordsize="0,252" path="m10049,9035l10049,9288e" filled="f" stroked="t" strokeweight="3.34pt" strokecolor="#DCE6F0">
              <v:path arrowok="t"/>
            </v:shape>
            <v:shape style="position:absolute;left:6738;top:9035;width:3279;height:252" coordorigin="6738,9035" coordsize="3279,252" path="m10017,9287l10017,9035,6738,9035,6738,9287,10017,9287xe" filled="t" fillcolor="#DCE6F0" stroked="f">
              <v:path arrowok="t"/>
              <v:fill/>
            </v:shape>
            <v:shape style="position:absolute;left:10093;top:9018;width:2561;height:0" coordorigin="10093,9018" coordsize="2561,0" path="m10093,9018l12655,9018e" filled="f" stroked="t" strokeweight="1.78pt" strokecolor="#DCE6F0">
              <v:path arrowok="t"/>
            </v:shape>
            <v:shape style="position:absolute;left:10126;top:9035;width:0;height:252" coordorigin="10126,9035" coordsize="0,252" path="m10126,9035l10126,9288e" filled="f" stroked="t" strokeweight="3.34pt" strokecolor="#DCE6F0">
              <v:path arrowok="t"/>
            </v:shape>
            <v:shape style="position:absolute;left:12622;top:9035;width:0;height:252" coordorigin="12622,9035" coordsize="0,252" path="m12622,9035l12622,9288e" filled="f" stroked="t" strokeweight="3.364pt" strokecolor="#DCE6F0">
              <v:path arrowok="t"/>
            </v:shape>
            <v:shape style="position:absolute;left:10158;top:9035;width:2431;height:252" coordorigin="10158,9035" coordsize="2431,252" path="m12589,9287l12589,9035,10158,9035,10158,9287,12589,9287xe" filled="t" fillcolor="#DCE6F0" stroked="f">
              <v:path arrowok="t"/>
              <v:fill/>
            </v:shape>
            <v:shape style="position:absolute;left:12667;top:9018;width:1447;height:0" coordorigin="12667,9018" coordsize="1447,0" path="m12667,9018l14114,9018e" filled="f" stroked="t" strokeweight="1.78pt" strokecolor="#DCE6F0">
              <v:path arrowok="t"/>
            </v:shape>
            <v:shape style="position:absolute;left:12699;top:9035;width:0;height:252" coordorigin="12699,9035" coordsize="0,252" path="m12699,9035l12699,9288e" filled="f" stroked="t" strokeweight="3.34pt" strokecolor="#DCE6F0">
              <v:path arrowok="t"/>
            </v:shape>
            <v:shape style="position:absolute;left:14048;top:9035;width:67;height:252" coordorigin="14048,9035" coordsize="67,252" path="m14048,9288l14115,9288,14115,9035,14048,9035,14048,9288xe" filled="t" fillcolor="#DCE6F0" stroked="f">
              <v:path arrowok="t"/>
              <v:fill/>
            </v:shape>
            <v:shape style="position:absolute;left:12732;top:9035;width:1318;height:252" coordorigin="12732,9035" coordsize="1318,252" path="m14049,9287l14049,9035,12732,9035,12732,9287,14049,9287xe" filled="t" fillcolor="#DCE6F0" stroked="f">
              <v:path arrowok="t"/>
              <v:fill/>
            </v:shape>
            <v:shape style="position:absolute;left:14124;top:9018;width:1843;height:0" coordorigin="14124,9018" coordsize="1843,0" path="m14124,9018l15967,9018e" filled="f" stroked="t" strokeweight="1.78pt" strokecolor="#DCE6F0">
              <v:path arrowok="t"/>
            </v:shape>
            <v:shape style="position:absolute;left:14123;top:9035;width:67;height:252" coordorigin="14123,9035" coordsize="67,252" path="m14123,9288l14189,9288,14189,9035,14123,9035,14123,9288xe" filled="t" fillcolor="#DCE6F0" stroked="f">
              <v:path arrowok="t"/>
              <v:fill/>
            </v:shape>
            <v:shape style="position:absolute;left:15901;top:9035;width:67;height:252" coordorigin="15901,9035" coordsize="67,252" path="m15901,9288l15968,9288,15968,9035,15901,9035,15901,9288xe" filled="t" fillcolor="#DCE6F0" stroked="f">
              <v:path arrowok="t"/>
              <v:fill/>
            </v:shape>
            <v:shape style="position:absolute;left:14188;top:9035;width:1714;height:252" coordorigin="14188,9035" coordsize="1714,252" path="m15902,9287l15902,9035,14188,9035,14188,9287,15902,9287xe" filled="t" fillcolor="#DCE6F0" stroked="f">
              <v:path arrowok="t"/>
              <v:fill/>
            </v:shape>
            <v:shape style="position:absolute;left:15976;top:9018;width:1719;height:0" coordorigin="15976,9018" coordsize="1719,0" path="m15976,9018l17695,9018e" filled="f" stroked="t" strokeweight="1.78pt" strokecolor="#DCE6F0">
              <v:path arrowok="t"/>
            </v:shape>
            <v:shape style="position:absolute;left:15975;top:9035;width:67;height:252" coordorigin="15975,9035" coordsize="67,252" path="m15975,9288l16042,9288,16042,9035,15975,9035,15975,9288xe" filled="t" fillcolor="#DCE6F0" stroked="f">
              <v:path arrowok="t"/>
              <v:fill/>
            </v:shape>
            <v:shape style="position:absolute;left:17663;top:9035;width:0;height:252" coordorigin="17663,9035" coordsize="0,252" path="m17663,9035l17663,9288e" filled="f" stroked="t" strokeweight="3.34pt" strokecolor="#DCE6F0">
              <v:path arrowok="t"/>
            </v:shape>
            <v:shape style="position:absolute;left:16041;top:9035;width:1589;height:252" coordorigin="16041,9035" coordsize="1589,252" path="m17630,9287l17630,9035,16041,9035,16041,9287,17630,9287xe" filled="t" fillcolor="#DCE6F0" stroked="f">
              <v:path arrowok="t"/>
              <v:fill/>
            </v:shape>
            <v:shape style="position:absolute;left:1704;top:8997;width:689;height:0" coordorigin="1704,8997" coordsize="689,0" path="m1704,8997l2393,8997e" filled="f" stroked="t" strokeweight="0.57998pt" strokecolor="#000000">
              <v:path arrowok="t"/>
            </v:shape>
            <v:shape style="position:absolute;left:2403;top:8997;width:2011;height:0" coordorigin="2403,8997" coordsize="2011,0" path="m2403,8997l4414,8997e" filled="f" stroked="t" strokeweight="0.57998pt" strokecolor="#000000">
              <v:path arrowok="t"/>
            </v:shape>
            <v:shape style="position:absolute;left:4424;top:8997;width:2240;height:0" coordorigin="4424,8997" coordsize="2240,0" path="m4424,8997l6663,8997e" filled="f" stroked="t" strokeweight="0.57998pt" strokecolor="#000000">
              <v:path arrowok="t"/>
            </v:shape>
            <v:shape style="position:absolute;left:6673;top:8997;width:3411;height:0" coordorigin="6673,8997" coordsize="3411,0" path="m6673,8997l10084,8997e" filled="f" stroked="t" strokeweight="0.57998pt" strokecolor="#000000">
              <v:path arrowok="t"/>
            </v:shape>
            <v:shape style="position:absolute;left:10093;top:8997;width:2564;height:0" coordorigin="10093,8997" coordsize="2564,0" path="m10093,8997l12657,8997e" filled="f" stroked="t" strokeweight="0.57998pt" strokecolor="#000000">
              <v:path arrowok="t"/>
            </v:shape>
            <v:shape style="position:absolute;left:12667;top:8997;width:1447;height:0" coordorigin="12667,8997" coordsize="1447,0" path="m12667,8997l14114,8997e" filled="f" stroked="t" strokeweight="0.57998pt" strokecolor="#000000">
              <v:path arrowok="t"/>
            </v:shape>
            <v:shape style="position:absolute;left:14124;top:8997;width:1843;height:0" coordorigin="14124,8997" coordsize="1843,0" path="m14124,8997l15967,8997e" filled="f" stroked="t" strokeweight="0.57998pt" strokecolor="#000000">
              <v:path arrowok="t"/>
            </v:shape>
            <v:shape style="position:absolute;left:15976;top:8997;width:1721;height:0" coordorigin="15976,8997" coordsize="1721,0" path="m15976,8997l17698,8997e" filled="f" stroked="t" strokeweight="0.57998pt" strokecolor="#000000">
              <v:path arrowok="t"/>
            </v:shape>
            <v:shape style="position:absolute;left:1704;top:9292;width:689;height:0" coordorigin="1704,9292" coordsize="689,0" path="m1704,9292l2393,9292e" filled="f" stroked="t" strokeweight="0.58001pt" strokecolor="#000000">
              <v:path arrowok="t"/>
            </v:shape>
            <v:shape style="position:absolute;left:2403;top:9292;width:2011;height:0" coordorigin="2403,9292" coordsize="2011,0" path="m2403,9292l4414,9292e" filled="f" stroked="t" strokeweight="0.58001pt" strokecolor="#000000">
              <v:path arrowok="t"/>
            </v:shape>
            <v:shape style="position:absolute;left:4424;top:9292;width:2240;height:0" coordorigin="4424,9292" coordsize="2240,0" path="m4424,9292l6663,9292e" filled="f" stroked="t" strokeweight="0.58001pt" strokecolor="#000000">
              <v:path arrowok="t"/>
            </v:shape>
            <v:shape style="position:absolute;left:6673;top:9292;width:3411;height:0" coordorigin="6673,9292" coordsize="3411,0" path="m6673,9292l10084,9292e" filled="f" stroked="t" strokeweight="0.58001pt" strokecolor="#000000">
              <v:path arrowok="t"/>
            </v:shape>
            <v:shape style="position:absolute;left:10093;top:9292;width:2564;height:0" coordorigin="10093,9292" coordsize="2564,0" path="m10093,9292l12657,9292e" filled="f" stroked="t" strokeweight="0.58001pt" strokecolor="#000000">
              <v:path arrowok="t"/>
            </v:shape>
            <v:shape style="position:absolute;left:12667;top:9292;width:1447;height:0" coordorigin="12667,9292" coordsize="1447,0" path="m12667,9292l14114,9292e" filled="f" stroked="t" strokeweight="0.58001pt" strokecolor="#000000">
              <v:path arrowok="t"/>
            </v:shape>
            <v:shape style="position:absolute;left:14124;top:9292;width:1843;height:0" coordorigin="14124,9292" coordsize="1843,0" path="m14124,9292l15967,9292e" filled="f" stroked="t" strokeweight="0.58001pt" strokecolor="#000000">
              <v:path arrowok="t"/>
            </v:shape>
            <v:shape style="position:absolute;left:15976;top:9292;width:1721;height:0" coordorigin="15976,9292" coordsize="1721,0" path="m15976,9292l17698,9292e" filled="f" stroked="t" strokeweight="0.58001pt" strokecolor="#000000">
              <v:path arrowok="t"/>
            </v:shape>
            <v:shape style="position:absolute;left:1704;top:10164;width:689;height:158" coordorigin="1704,10164" coordsize="689,158" path="m1704,10322l2393,10322,2393,10164,1704,10164,1704,10322xe" filled="t" fillcolor="#DCE6F0" stroked="f">
              <v:path arrowok="t"/>
              <v:fill/>
            </v:shape>
            <v:shape style="position:absolute;left:1737;top:10322;width:0;height:252" coordorigin="1737,10322" coordsize="0,252" path="m1737,10322l1737,10574e" filled="f" stroked="t" strokeweight="3.34pt" strokecolor="#DCE6F0">
              <v:path arrowok="t"/>
            </v:shape>
            <v:shape style="position:absolute;left:2361;top:10322;width:0;height:252" coordorigin="2361,10322" coordsize="0,252" path="m2361,10322l2361,10574e" filled="f" stroked="t" strokeweight="3.34pt" strokecolor="#DCE6F0">
              <v:path arrowok="t"/>
            </v:shape>
            <v:shape style="position:absolute;left:1704;top:10574;width:689;height:158" coordorigin="1704,10574" coordsize="689,158" path="m1704,10732l2393,10732,2393,10574,1704,10574,1704,10732xe" filled="t" fillcolor="#DCE6F0" stroked="f">
              <v:path arrowok="t"/>
              <v:fill/>
            </v:shape>
            <v:shape style="position:absolute;left:1769;top:10322;width:559;height:252" coordorigin="1769,10322" coordsize="559,252" path="m1769,10574l2328,10574,2328,10322,1769,10322,1769,10574xe" filled="t" fillcolor="#DCE6F0" stroked="f">
              <v:path arrowok="t"/>
              <v:fill/>
            </v:shape>
            <v:shape style="position:absolute;left:2403;top:10164;width:2009;height:317" coordorigin="2403,10164" coordsize="2009,317" path="m2403,10480l4412,10480,4412,10164,2403,10164,2403,10480xe" filled="t" fillcolor="#DCE6F0" stroked="f">
              <v:path arrowok="t"/>
              <v:fill/>
            </v:shape>
            <v:shape style="position:absolute;left:2435;top:10480;width:0;height:252" coordorigin="2435,10480" coordsize="0,252" path="m2435,10480l2435,10732e" filled="f" stroked="t" strokeweight="3.34pt" strokecolor="#DCE6F0">
              <v:path arrowok="t"/>
            </v:shape>
            <v:shape style="position:absolute;left:4346;top:10480;width:67;height:252" coordorigin="4346,10480" coordsize="67,252" path="m4346,10732l4413,10732,4413,10480,4346,10480,4346,10732xe" filled="t" fillcolor="#DCE6F0" stroked="f">
              <v:path arrowok="t"/>
              <v:fill/>
            </v:shape>
            <v:shape style="position:absolute;left:2468;top:10480;width:1879;height:252" coordorigin="2468,10480" coordsize="1879,252" path="m4347,10732l4347,10480,2468,10480,2468,10732,4347,10732xe" filled="t" fillcolor="#DCE6F0" stroked="f">
              <v:path arrowok="t"/>
              <v:fill/>
            </v:shape>
            <v:shape style="position:absolute;left:4421;top:10164;width:2242;height:317" coordorigin="4421,10164" coordsize="2242,317" path="m4421,10480l6663,10480,6663,10164,4421,10164,4421,10480xe" filled="t" fillcolor="#DCE6F0" stroked="f">
              <v:path arrowok="t"/>
              <v:fill/>
            </v:shape>
            <v:shape style="position:absolute;left:4420;top:10480;width:69;height:252" coordorigin="4420,10480" coordsize="69,252" path="m4420,10732l4489,10732,4489,10480,4420,10480,4420,10732xe" filled="t" fillcolor="#DCE6F0" stroked="f">
              <v:path arrowok="t"/>
              <v:fill/>
            </v:shape>
            <v:shape style="position:absolute;left:6598;top:10480;width:67;height:252" coordorigin="6598,10480" coordsize="67,252" path="m6598,10732l6664,10732,6664,10480,6598,10480,6598,10732xe" filled="t" fillcolor="#DCE6F0" stroked="f">
              <v:path arrowok="t"/>
              <v:fill/>
            </v:shape>
            <v:shape style="position:absolute;left:4488;top:10480;width:2110;height:252" coordorigin="4488,10480" coordsize="2110,252" path="m6598,10732l6598,10480,4488,10480,4488,10732,6598,10732xe" filled="t" fillcolor="#DCE6F0" stroked="f">
              <v:path arrowok="t"/>
              <v:fill/>
            </v:shape>
            <v:shape style="position:absolute;left:6673;top:10164;width:3408;height:317" coordorigin="6673,10164" coordsize="3408,317" path="m6673,10480l10081,10480,10081,10164,6673,10164,6673,10480xe" filled="t" fillcolor="#DCE6F0" stroked="f">
              <v:path arrowok="t"/>
              <v:fill/>
            </v:shape>
            <v:shape style="position:absolute;left:6672;top:10480;width:67;height:252" coordorigin="6672,10480" coordsize="67,252" path="m6672,10732l6739,10732,6739,10480,6672,10480,6672,10732xe" filled="t" fillcolor="#DCE6F0" stroked="f">
              <v:path arrowok="t"/>
              <v:fill/>
            </v:shape>
            <v:shape style="position:absolute;left:10049;top:10480;width:0;height:252" coordorigin="10049,10480" coordsize="0,252" path="m10049,10480l10049,10732e" filled="f" stroked="t" strokeweight="3.34pt" strokecolor="#DCE6F0">
              <v:path arrowok="t"/>
            </v:shape>
            <v:shape style="position:absolute;left:6738;top:10480;width:3279;height:252" coordorigin="6738,10480" coordsize="3279,252" path="m10017,10732l10017,10480,6738,10480,6738,10732,10017,10732xe" filled="t" fillcolor="#DCE6F0" stroked="f">
              <v:path arrowok="t"/>
              <v:fill/>
            </v:shape>
            <v:shape style="position:absolute;left:10093;top:10195;width:2561;height:0" coordorigin="10093,10195" coordsize="2561,0" path="m10093,10195l12655,10195e" filled="f" stroked="t" strokeweight="3.22pt" strokecolor="#DCE6F0">
              <v:path arrowok="t"/>
            </v:shape>
            <v:shape style="position:absolute;left:10126;top:10226;width:0;height:506" coordorigin="10126,10226" coordsize="0,506" path="m10126,10226l10126,10732e" filled="f" stroked="t" strokeweight="3.34pt" strokecolor="#DCE6F0">
              <v:path arrowok="t"/>
            </v:shape>
            <v:shape style="position:absolute;left:12622;top:10226;width:0;height:506" coordorigin="12622,10226" coordsize="0,506" path="m12622,10226l12622,10732e" filled="f" stroked="t" strokeweight="3.364pt" strokecolor="#DCE6F0">
              <v:path arrowok="t"/>
            </v:shape>
            <v:shape style="position:absolute;left:10158;top:10226;width:2431;height:254" coordorigin="10158,10226" coordsize="2431,254" path="m10158,10480l12589,10480,12589,10226,10158,10226,10158,10480xe" filled="t" fillcolor="#DCE6F0" stroked="f">
              <v:path arrowok="t"/>
              <v:fill/>
            </v:shape>
            <v:shape style="position:absolute;left:10158;top:10480;width:2431;height:252" coordorigin="10158,10480" coordsize="2431,252" path="m10158,10732l12589,10732,12589,10480,10158,10480,10158,10732xe" filled="t" fillcolor="#DCE6F0" stroked="f">
              <v:path arrowok="t"/>
              <v:fill/>
            </v:shape>
            <v:shape style="position:absolute;left:12667;top:10164;width:1447;height:317" coordorigin="12667,10164" coordsize="1447,317" path="m12667,10480l14114,10480,14114,10164,12667,10164,12667,10480xe" filled="t" fillcolor="#DCE6F0" stroked="f">
              <v:path arrowok="t"/>
              <v:fill/>
            </v:shape>
            <v:shape style="position:absolute;left:12699;top:10480;width:0;height:252" coordorigin="12699,10480" coordsize="0,252" path="m12699,10480l12699,10732e" filled="f" stroked="t" strokeweight="3.34pt" strokecolor="#DCE6F0">
              <v:path arrowok="t"/>
            </v:shape>
            <v:shape style="position:absolute;left:14048;top:10480;width:67;height:252" coordorigin="14048,10480" coordsize="67,252" path="m14048,10732l14115,10732,14115,10480,14048,10480,14048,10732xe" filled="t" fillcolor="#DCE6F0" stroked="f">
              <v:path arrowok="t"/>
              <v:fill/>
            </v:shape>
            <v:shape style="position:absolute;left:12732;top:10480;width:1318;height:252" coordorigin="12732,10480" coordsize="1318,252" path="m14049,10732l14049,10480,12732,10480,12732,10732,14049,10732xe" filled="t" fillcolor="#DCE6F0" stroked="f">
              <v:path arrowok="t"/>
              <v:fill/>
            </v:shape>
            <v:shape style="position:absolute;left:14124;top:10164;width:1843;height:317" coordorigin="14124,10164" coordsize="1843,317" path="m14124,10480l15967,10480,15967,10164,14124,10164,14124,10480xe" filled="t" fillcolor="#DCE6F0" stroked="f">
              <v:path arrowok="t"/>
              <v:fill/>
            </v:shape>
            <v:shape style="position:absolute;left:14123;top:10480;width:67;height:252" coordorigin="14123,10480" coordsize="67,252" path="m14123,10732l14189,10732,14189,10480,14123,10480,14123,10732xe" filled="t" fillcolor="#DCE6F0" stroked="f">
              <v:path arrowok="t"/>
              <v:fill/>
            </v:shape>
            <v:shape style="position:absolute;left:15901;top:10480;width:67;height:252" coordorigin="15901,10480" coordsize="67,252" path="m15901,10732l15968,10732,15968,10480,15901,10480,15901,10732xe" filled="t" fillcolor="#DCE6F0" stroked="f">
              <v:path arrowok="t"/>
              <v:fill/>
            </v:shape>
            <v:shape style="position:absolute;left:14188;top:10480;width:1714;height:252" coordorigin="14188,10480" coordsize="1714,252" path="m15902,10732l15902,10480,14188,10480,14188,10732,15902,10732xe" filled="t" fillcolor="#DCE6F0" stroked="f">
              <v:path arrowok="t"/>
              <v:fill/>
            </v:shape>
            <v:shape style="position:absolute;left:15976;top:10164;width:1719;height:317" coordorigin="15976,10164" coordsize="1719,317" path="m15976,10480l17695,10480,17695,10164,15976,10164,15976,10480xe" filled="t" fillcolor="#DCE6F0" stroked="f">
              <v:path arrowok="t"/>
              <v:fill/>
            </v:shape>
            <v:shape style="position:absolute;left:15975;top:10480;width:67;height:252" coordorigin="15975,10480" coordsize="67,252" path="m15975,10732l16042,10732,16042,10480,15975,10480,15975,10732xe" filled="t" fillcolor="#DCE6F0" stroked="f">
              <v:path arrowok="t"/>
              <v:fill/>
            </v:shape>
            <v:shape style="position:absolute;left:17663;top:10480;width:0;height:252" coordorigin="17663,10480" coordsize="0,252" path="m17663,10480l17663,10732e" filled="f" stroked="t" strokeweight="3.34pt" strokecolor="#DCE6F0">
              <v:path arrowok="t"/>
            </v:shape>
            <v:shape style="position:absolute;left:16041;top:10480;width:1589;height:252" coordorigin="16041,10480" coordsize="1589,252" path="m17630,10732l17630,10480,16041,10480,16041,10732,17630,10732xe" filled="t" fillcolor="#DCE6F0" stroked="f">
              <v:path arrowok="t"/>
              <v:fill/>
            </v:shape>
            <v:shape style="position:absolute;left:1704;top:10159;width:689;height:0" coordorigin="1704,10159" coordsize="689,0" path="m1704,10159l2393,10159e" filled="f" stroked="t" strokeweight="0.57998pt" strokecolor="#000000">
              <v:path arrowok="t"/>
            </v:shape>
            <v:shape style="position:absolute;left:2403;top:10159;width:2011;height:0" coordorigin="2403,10159" coordsize="2011,0" path="m2403,10159l4414,10159e" filled="f" stroked="t" strokeweight="0.57998pt" strokecolor="#000000">
              <v:path arrowok="t"/>
            </v:shape>
            <v:shape style="position:absolute;left:4424;top:10159;width:2240;height:0" coordorigin="4424,10159" coordsize="2240,0" path="m4424,10159l6663,10159e" filled="f" stroked="t" strokeweight="0.57998pt" strokecolor="#000000">
              <v:path arrowok="t"/>
            </v:shape>
            <v:shape style="position:absolute;left:6673;top:10159;width:3411;height:0" coordorigin="6673,10159" coordsize="3411,0" path="m6673,10159l10084,10159e" filled="f" stroked="t" strokeweight="0.57998pt" strokecolor="#000000">
              <v:path arrowok="t"/>
            </v:shape>
            <v:shape style="position:absolute;left:10093;top:10159;width:2564;height:0" coordorigin="10093,10159" coordsize="2564,0" path="m10093,10159l12657,10159e" filled="f" stroked="t" strokeweight="0.57998pt" strokecolor="#000000">
              <v:path arrowok="t"/>
            </v:shape>
            <v:shape style="position:absolute;left:12667;top:10159;width:1447;height:0" coordorigin="12667,10159" coordsize="1447,0" path="m12667,10159l14114,10159e" filled="f" stroked="t" strokeweight="0.57998pt" strokecolor="#000000">
              <v:path arrowok="t"/>
            </v:shape>
            <v:shape style="position:absolute;left:14124;top:10159;width:1843;height:0" coordorigin="14124,10159" coordsize="1843,0" path="m14124,10159l15967,10159e" filled="f" stroked="t" strokeweight="0.57998pt" strokecolor="#000000">
              <v:path arrowok="t"/>
            </v:shape>
            <v:shape style="position:absolute;left:15976;top:10159;width:1721;height:0" coordorigin="15976,10159" coordsize="1721,0" path="m15976,10159l17698,10159e" filled="f" stroked="t" strokeweight="0.57998pt" strokecolor="#000000">
              <v:path arrowok="t"/>
            </v:shape>
            <v:shape style="position:absolute;left:1699;top:1411;width:0;height:9331" coordorigin="1699,1411" coordsize="0,9331" path="m1699,1411l1699,10742e" filled="f" stroked="t" strokeweight="0.604pt" strokecolor="#000000">
              <v:path arrowok="t"/>
            </v:shape>
            <v:shape style="position:absolute;left:1704;top:10737;width:689;height:0" coordorigin="1704,10737" coordsize="689,0" path="m1704,10737l2393,10737e" filled="f" stroked="t" strokeweight="0.57998pt" strokecolor="#000000">
              <v:path arrowok="t"/>
            </v:shape>
            <v:shape style="position:absolute;left:2398;top:1412;width:0;height:9330" coordorigin="2398,1412" coordsize="0,9330" path="m2398,1412l2398,10742e" filled="f" stroked="t" strokeweight="0.58pt" strokecolor="#000000">
              <v:path arrowok="t"/>
            </v:shape>
            <v:shape style="position:absolute;left:2403;top:10737;width:2011;height:0" coordorigin="2403,10737" coordsize="2011,0" path="m2403,10737l4414,10737e" filled="f" stroked="t" strokeweight="0.57998pt" strokecolor="#000000">
              <v:path arrowok="t"/>
            </v:shape>
            <v:shape style="position:absolute;left:4419;top:1412;width:0;height:9330" coordorigin="4419,1412" coordsize="0,9330" path="m4419,1412l4419,10742e" filled="f" stroked="t" strokeweight="0.58001pt" strokecolor="#000000">
              <v:path arrowok="t"/>
            </v:shape>
            <v:shape style="position:absolute;left:4424;top:10737;width:2240;height:0" coordorigin="4424,10737" coordsize="2240,0" path="m4424,10737l6663,10737e" filled="f" stroked="t" strokeweight="0.57998pt" strokecolor="#000000">
              <v:path arrowok="t"/>
            </v:shape>
            <v:shape style="position:absolute;left:6668;top:1412;width:0;height:9330" coordorigin="6668,1412" coordsize="0,9330" path="m6668,1412l6668,10742e" filled="f" stroked="t" strokeweight="0.58001pt" strokecolor="#000000">
              <v:path arrowok="t"/>
            </v:shape>
            <v:shape style="position:absolute;left:6673;top:10737;width:3411;height:0" coordorigin="6673,10737" coordsize="3411,0" path="m6673,10737l10084,10737e" filled="f" stroked="t" strokeweight="0.57998pt" strokecolor="#000000">
              <v:path arrowok="t"/>
            </v:shape>
            <v:shape style="position:absolute;left:10089;top:1412;width:0;height:9330" coordorigin="10089,1412" coordsize="0,9330" path="m10089,1412l10089,10742e" filled="f" stroked="t" strokeweight="0.57998pt" strokecolor="#000000">
              <v:path arrowok="t"/>
            </v:shape>
            <v:shape style="position:absolute;left:10093;top:10737;width:2564;height:0" coordorigin="10093,10737" coordsize="2564,0" path="m10093,10737l12657,10737e" filled="f" stroked="t" strokeweight="0.57998pt" strokecolor="#000000">
              <v:path arrowok="t"/>
            </v:shape>
            <v:shape style="position:absolute;left:12662;top:1412;width:0;height:9330" coordorigin="12662,1412" coordsize="0,9330" path="m12662,1412l12662,10742e" filled="f" stroked="t" strokeweight="0.57998pt" strokecolor="#000000">
              <v:path arrowok="t"/>
            </v:shape>
            <v:shape style="position:absolute;left:12667;top:10737;width:1447;height:0" coordorigin="12667,10737" coordsize="1447,0" path="m12667,10737l14114,10737e" filled="f" stroked="t" strokeweight="0.57998pt" strokecolor="#000000">
              <v:path arrowok="t"/>
            </v:shape>
            <v:shape style="position:absolute;left:14119;top:1412;width:0;height:9330" coordorigin="14119,1412" coordsize="0,9330" path="m14119,1412l14119,10742e" filled="f" stroked="t" strokeweight="0.58004pt" strokecolor="#000000">
              <v:path arrowok="t"/>
            </v:shape>
            <v:shape style="position:absolute;left:14124;top:10737;width:1843;height:0" coordorigin="14124,10737" coordsize="1843,0" path="m14124,10737l15967,10737e" filled="f" stroked="t" strokeweight="0.57998pt" strokecolor="#000000">
              <v:path arrowok="t"/>
            </v:shape>
            <v:shape style="position:absolute;left:15972;top:1412;width:0;height:9330" coordorigin="15972,1412" coordsize="0,9330" path="m15972,1412l15972,10742e" filled="f" stroked="t" strokeweight="0.57998pt" strokecolor="#000000">
              <v:path arrowok="t"/>
            </v:shape>
            <v:shape style="position:absolute;left:15976;top:10737;width:1721;height:0" coordorigin="15976,10737" coordsize="1721,0" path="m15976,10737l17698,10737e" filled="f" stroked="t" strokeweight="0.57998pt" strokecolor="#000000">
              <v:path arrowok="t"/>
            </v:shape>
            <v:shape style="position:absolute;left:17702;top:1412;width:0;height:9330" coordorigin="17702,1412" coordsize="0,9330" path="m17702,1412l17702,1074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804">
            <v:imagedata o:title="" r:id="rId55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4805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4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4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4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4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4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6.38pt;width:86.54pt;height:29.036pt;mso-position-horizontal-relative:page;mso-position-vertical-relative:page;z-index:-742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6.38pt;width:92.64pt;height:29.036pt;mso-position-horizontal-relative:page;mso-position-vertical-relative:page;z-index:-742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506.38pt;width:72.5588pt;height:29.036pt;mso-position-horizontal-relative:page;mso-position-vertical-relative:page;z-index:-742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506.38pt;width:128.951pt;height:29.036pt;mso-position-horizontal-relative:page;mso-position-vertical-relative:page;z-index:-742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506.38pt;width:171.02pt;height:29.036pt;mso-position-horizontal-relative:page;mso-position-vertical-relative:page;z-index:-74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506.38pt;width:112.47pt;height:29.036pt;mso-position-horizontal-relative:page;mso-position-vertical-relative:page;z-index:-742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6.38pt;width:101.04pt;height:29.036pt;mso-position-horizontal-relative:page;mso-position-vertical-relative:page;z-index:-742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506.38pt;width:34.928pt;height:29.036pt;mso-position-horizontal-relative:page;mso-position-vertical-relative:page;z-index:-742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98.22pt;width:34.928pt;height:8.16001pt;mso-position-horizontal-relative:page;mso-position-vertical-relative:page;z-index:-742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3.54pt;width:83.06pt;height:12.84pt;mso-position-horizontal-relative:page;mso-position-vertical-relative:page;z-index:-74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3.54pt;width:3.48001pt;height:12.84pt;mso-position-horizontal-relative:page;mso-position-vertical-relative:page;z-index:-74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3.54pt;width:89.16pt;height:12.84pt;mso-position-horizontal-relative:page;mso-position-vertical-relative:page;z-index:-74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54pt;width:3.47998pt;height:12.84pt;mso-position-horizontal-relative:page;mso-position-vertical-relative:page;z-index:-74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93.54pt;width:69.36pt;height:12.84pt;mso-position-horizontal-relative:page;mso-position-vertical-relative:page;z-index:-74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493.54pt;width:3.19876pt;height:12.84pt;mso-position-horizontal-relative:page;mso-position-vertical-relative:page;z-index:-74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93.54pt;width:125.471pt;height:12.84pt;mso-position-horizontal-relative:page;mso-position-vertical-relative:page;z-index:-74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93.54pt;width:3.48001pt;height:12.84pt;mso-position-horizontal-relative:page;mso-position-vertical-relative:page;z-index:-74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93.54pt;width:108.99pt;height:12.84pt;mso-position-horizontal-relative:page;mso-position-vertical-relative:page;z-index:-74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93.54pt;width:3.48pt;height:12.84pt;mso-position-horizontal-relative:page;mso-position-vertical-relative:page;z-index:-74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3.54pt;width:97.56pt;height:12.84pt;mso-position-horizontal-relative:page;mso-position-vertical-relative:page;z-index:-74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54pt;width:3.48pt;height:12.84pt;mso-position-horizontal-relative:page;mso-position-vertical-relative:page;z-index:-74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5.62pt;width:31.436pt;height:12.6pt;mso-position-horizontal-relative:page;mso-position-vertical-relative:page;z-index:-74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85.62pt;width:3.492pt;height:12.6pt;mso-position-horizontal-relative:page;mso-position-vertical-relative:page;z-index:-74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80.82pt;width:167.54pt;height:25.56pt;mso-position-horizontal-relative:page;mso-position-vertical-relative:page;z-index:-74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80.82pt;width:3.47999pt;height:25.56pt;mso-position-horizontal-relative:page;mso-position-vertical-relative:page;z-index:-74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7.375pt;width:86.54pt;height:16.165pt;mso-position-horizontal-relative:page;mso-position-vertical-relative:page;z-index:-74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375pt;width:92.64pt;height:16.165pt;mso-position-horizontal-relative:page;mso-position-vertical-relative:page;z-index:-74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477.375pt;width:72.5588pt;height:16.165pt;mso-position-horizontal-relative:page;mso-position-vertical-relative:page;z-index:-74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77.375pt;width:128.951pt;height:16.165pt;mso-position-horizontal-relative:page;mso-position-vertical-relative:page;z-index:-74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77.375pt;width:171.02pt;height:3.445pt;mso-position-horizontal-relative:page;mso-position-vertical-relative:page;z-index:-743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477.375pt;width:112.47pt;height:16.165pt;mso-position-horizontal-relative:page;mso-position-vertical-relative:page;z-index:-74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7.375pt;width:101.04pt;height:16.165pt;mso-position-horizontal-relative:page;mso-position-vertical-relative:page;z-index:-74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77.375pt;width:34.928pt;height:8.245pt;mso-position-horizontal-relative:page;mso-position-vertical-relative:page;z-index:-743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4.11pt;width:86.54pt;height:43.265pt;mso-position-horizontal-relative:page;mso-position-vertical-relative:page;z-index:-74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4.11pt;width:92.64pt;height:43.265pt;mso-position-horizontal-relative:page;mso-position-vertical-relative:page;z-index:-74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434.11pt;width:72.5588pt;height:43.265pt;mso-position-horizontal-relative:page;mso-position-vertical-relative:page;z-index:-74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49669888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34.11pt;width:128.951pt;height:43.265pt;mso-position-horizontal-relative:page;mso-position-vertical-relative:page;z-index:-7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34.11pt;width:171.02pt;height:43.265pt;mso-position-horizontal-relative:page;mso-position-vertical-relative:page;z-index:-74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34.11pt;width:112.47pt;height:43.265pt;mso-position-horizontal-relative:page;mso-position-vertical-relative:page;z-index:-74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4.11pt;width:101.04pt;height:43.265pt;mso-position-horizontal-relative:page;mso-position-vertical-relative:page;z-index:-74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34.11pt;width:34.928pt;height:43.265pt;mso-position-horizontal-relative:page;mso-position-vertical-relative:page;z-index:-743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0.43pt;width:83.06pt;height:13.68pt;mso-position-horizontal-relative:page;mso-position-vertical-relative:page;z-index:-74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0.43pt;width:3.48001pt;height:13.68pt;mso-position-horizontal-relative:page;mso-position-vertical-relative:page;z-index:-74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0.43pt;width:89.16pt;height:13.68pt;mso-position-horizontal-relative:page;mso-position-vertical-relative:page;z-index:-74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43pt;width:3.47998pt;height:13.68pt;mso-position-horizontal-relative:page;mso-position-vertical-relative:page;z-index:-74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20.43pt;width:69.36pt;height:13.68pt;mso-position-horizontal-relative:page;mso-position-vertical-relative:page;z-index:-74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59701899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420.43pt;width:3.19876pt;height:13.68pt;mso-position-horizontal-relative:page;mso-position-vertical-relative:page;z-index:-74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20.43pt;width:125.471pt;height:13.68pt;mso-position-horizontal-relative:page;mso-position-vertical-relative:page;z-index:-74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20.43pt;width:3.48001pt;height:13.68pt;mso-position-horizontal-relative:page;mso-position-vertical-relative:page;z-index:-74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20.43pt;width:167.54pt;height:13.68pt;mso-position-horizontal-relative:page;mso-position-vertical-relative:page;z-index:-74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20.43pt;width:3.47999pt;height:13.68pt;mso-position-horizontal-relative:page;mso-position-vertical-relative:page;z-index:-74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20.43pt;width:108.99pt;height:13.68pt;mso-position-horizontal-relative:page;mso-position-vertical-relative:page;z-index:-74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20.43pt;width:3.48pt;height:13.68pt;mso-position-horizontal-relative:page;mso-position-vertical-relative:page;z-index:-74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0.43pt;width:97.56pt;height:13.68pt;mso-position-horizontal-relative:page;mso-position-vertical-relative:page;z-index:-74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0.43pt;width:3.48pt;height:13.68pt;mso-position-horizontal-relative:page;mso-position-vertical-relative:page;z-index:-74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0.43pt;width:31.436pt;height:13.68pt;mso-position-horizontal-relative:page;mso-position-vertical-relative:page;z-index:-74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0.43pt;width:3.492pt;height:13.68pt;mso-position-horizontal-relative:page;mso-position-vertical-relative:page;z-index:-74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31pt;width:86.54pt;height:30.12pt;mso-position-horizontal-relative:page;mso-position-vertical-relative:page;z-index:-743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31pt;width:92.64pt;height:30.12pt;mso-position-horizontal-relative:page;mso-position-vertical-relative:page;z-index:-743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390.31pt;width:72.5588pt;height:30.12pt;mso-position-horizontal-relative:page;mso-position-vertical-relative:page;z-index:-7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90.31pt;width:128.951pt;height:30.12pt;mso-position-horizontal-relative:page;mso-position-vertical-relative:page;z-index:-74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90.31pt;width:171.02pt;height:30.12pt;mso-position-horizontal-relative:page;mso-position-vertical-relative:page;z-index:-743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90.31pt;width:112.47pt;height:30.12pt;mso-position-horizontal-relative:page;mso-position-vertical-relative:page;z-index:-743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0.31pt;width:101.04pt;height:30.12pt;mso-position-horizontal-relative:page;mso-position-vertical-relative:page;z-index:-743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90.31pt;width:34.928pt;height:30.12pt;mso-position-horizontal-relative:page;mso-position-vertical-relative:page;z-index:-743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7.47pt;width:83.06pt;height:12.84pt;mso-position-horizontal-relative:page;mso-position-vertical-relative:page;z-index:-74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7.47pt;width:3.48001pt;height:12.84pt;mso-position-horizontal-relative:page;mso-position-vertical-relative:page;z-index:-74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7.47pt;width:89.16pt;height:12.84pt;mso-position-horizontal-relative:page;mso-position-vertical-relative:page;z-index:-74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47pt;width:3.47998pt;height:12.84pt;mso-position-horizontal-relative:page;mso-position-vertical-relative:page;z-index:-74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77.47pt;width:69.36pt;height:12.84pt;mso-position-horizontal-relative:page;mso-position-vertical-relative:page;z-index:-74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55708472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377.47pt;width:3.19876pt;height:12.84pt;mso-position-horizontal-relative:page;mso-position-vertical-relative:page;z-index:-74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77.47pt;width:125.471pt;height:12.84pt;mso-position-horizontal-relative:page;mso-position-vertical-relative:page;z-index:-74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7.47pt;width:3.48001pt;height:12.84pt;mso-position-horizontal-relative:page;mso-position-vertical-relative:page;z-index:-74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77.47pt;width:108.99pt;height:12.84pt;mso-position-horizontal-relative:page;mso-position-vertical-relative:page;z-index:-74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7.47pt;width:3.48pt;height:12.84pt;mso-position-horizontal-relative:page;mso-position-vertical-relative:page;z-index:-74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7.47pt;width:97.56pt;height:12.84pt;mso-position-horizontal-relative:page;mso-position-vertical-relative:page;z-index:-74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47pt;width:3.48pt;height:12.84pt;mso-position-horizontal-relative:page;mso-position-vertical-relative:page;z-index:-74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7.47pt;width:34.928pt;height:12.84pt;mso-position-horizontal-relative:page;mso-position-vertical-relative:page;z-index:-74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2.47pt;width:31.436pt;height:15pt;mso-position-horizontal-relative:page;mso-position-vertical-relative:page;z-index:-74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62.47pt;width:3.492pt;height:15pt;mso-position-horizontal-relative:page;mso-position-vertical-relative:page;z-index:-74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52.15pt;width:167.54pt;height:38.16pt;mso-position-horizontal-relative:page;mso-position-vertical-relative:page;z-index:-74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2.15pt;width:3.47999pt;height:38.16pt;mso-position-horizontal-relative:page;mso-position-vertical-relative:page;z-index:-74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11pt;width:86.54pt;height:30.36pt;mso-position-horizontal-relative:page;mso-position-vertical-relative:page;z-index:-74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11pt;width:92.64pt;height:30.36pt;mso-position-horizontal-relative:page;mso-position-vertical-relative:page;z-index:-74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347.11pt;width:72.5588pt;height:30.36pt;mso-position-horizontal-relative:page;mso-position-vertical-relative:page;z-index:-74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7.11pt;width:128.951pt;height:30.36pt;mso-position-horizontal-relative:page;mso-position-vertical-relative:page;z-index:-74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7.11pt;width:171.02pt;height:5.03999pt;mso-position-horizontal-relative:page;mso-position-vertical-relative:page;z-index:-743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7.11pt;width:112.47pt;height:30.36pt;mso-position-horizontal-relative:page;mso-position-vertical-relative:page;z-index:-74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11pt;width:101.04pt;height:30.36pt;mso-position-horizontal-relative:page;mso-position-vertical-relative:page;z-index:-74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7.11pt;width:34.928pt;height:15.36pt;mso-position-horizontal-relative:page;mso-position-vertical-relative:page;z-index:-74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3.89pt;width:86.54pt;height:43.22pt;mso-position-horizontal-relative:page;mso-position-vertical-relative:page;z-index:-74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89pt;width:92.64pt;height:43.22pt;mso-position-horizontal-relative:page;mso-position-vertical-relative:page;z-index:-74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303.89pt;width:72.5588pt;height:43.22pt;mso-position-horizontal-relative:page;mso-position-vertical-relative:page;z-index:-74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49753129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3.89pt;width:128.951pt;height:43.22pt;mso-position-horizontal-relative:page;mso-position-vertical-relative:page;z-index:-74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3.89pt;width:171.02pt;height:43.22pt;mso-position-horizontal-relative:page;mso-position-vertical-relative:page;z-index:-74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3.89pt;width:112.47pt;height:43.22pt;mso-position-horizontal-relative:page;mso-position-vertical-relative:page;z-index:-74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3.89pt;width:101.04pt;height:43.22pt;mso-position-horizontal-relative:page;mso-position-vertical-relative:page;z-index:-74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3.89pt;width:34.928pt;height:43.22pt;mso-position-horizontal-relative:page;mso-position-vertical-relative:page;z-index:-743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90.93pt;width:83.06pt;height:12.96pt;mso-position-horizontal-relative:page;mso-position-vertical-relative:page;z-index:-74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93pt;width:3.48001pt;height:12.96pt;mso-position-horizontal-relative:page;mso-position-vertical-relative:page;z-index:-74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0.93pt;width:89.16pt;height:12.96pt;mso-position-horizontal-relative:page;mso-position-vertical-relative:page;z-index:-74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93pt;width:3.47998pt;height:12.96pt;mso-position-horizontal-relative:page;mso-position-vertical-relative:page;z-index:-74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90.93pt;width:69.36pt;height:12.96pt;mso-position-horizontal-relative:page;mso-position-vertical-relative:page;z-index:-74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55958103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290.93pt;width:3.19876pt;height:12.96pt;mso-position-horizontal-relative:page;mso-position-vertical-relative:page;z-index:-74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90.93pt;width:125.471pt;height:12.96pt;mso-position-horizontal-relative:page;mso-position-vertical-relative:page;z-index:-74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 CAMPO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90.93pt;width:3.48001pt;height:12.96pt;mso-position-horizontal-relative:page;mso-position-vertical-relative:page;z-index:-74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90.93pt;width:108.99pt;height:12.96pt;mso-position-horizontal-relative:page;mso-position-vertical-relative:page;z-index:-74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90.93pt;width:3.48pt;height:12.96pt;mso-position-horizontal-relative:page;mso-position-vertical-relative:page;z-index:-74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0.93pt;width:97.56pt;height:12.96pt;mso-position-horizontal-relative:page;mso-position-vertical-relative:page;z-index:-74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0.93pt;width:3.48pt;height:12.96pt;mso-position-horizontal-relative:page;mso-position-vertical-relative:page;z-index:-74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1.45pt;width:34.928pt;height:22.44pt;mso-position-horizontal-relative:page;mso-position-vertical-relative:page;z-index:-74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8.73pt;width:31.436pt;height:12.72pt;mso-position-horizontal-relative:page;mso-position-vertical-relative:page;z-index:-74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8.73pt;width:3.492pt;height:12.72pt;mso-position-horizontal-relative:page;mso-position-vertical-relative:page;z-index:-74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53.01pt;width:167.54pt;height:50.88pt;mso-position-horizontal-relative:page;mso-position-vertical-relative:page;z-index:-74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3.01pt;width:3.47999pt;height:50.88pt;mso-position-horizontal-relative:page;mso-position-vertical-relative:page;z-index:-74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325pt;width:86.54pt;height:44.605pt;mso-position-horizontal-relative:page;mso-position-vertical-relative:page;z-index:-74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325pt;width:92.64pt;height:44.605pt;mso-position-horizontal-relative:page;mso-position-vertical-relative:page;z-index:-74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246.325pt;width:72.5588pt;height:44.605pt;mso-position-horizontal-relative:page;mso-position-vertical-relative:page;z-index:-74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6.325pt;width:128.951pt;height:44.605pt;mso-position-horizontal-relative:page;mso-position-vertical-relative:page;z-index:-74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6.325pt;width:171.02pt;height:6.685pt;mso-position-horizontal-relative:page;mso-position-vertical-relative:page;z-index:-744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6.325pt;width:112.47pt;height:44.605pt;mso-position-horizontal-relative:page;mso-position-vertical-relative:page;z-index:-74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325pt;width:101.04pt;height:44.605pt;mso-position-horizontal-relative:page;mso-position-vertical-relative:page;z-index:-74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6.325pt;width:34.928pt;height:22.405pt;mso-position-horizontal-relative:page;mso-position-vertical-relative:page;z-index:-74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65pt;width:86.54pt;height:14.675pt;mso-position-horizontal-relative:page;mso-position-vertical-relative:page;z-index:-74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65pt;width:92.64pt;height:14.675pt;mso-position-horizontal-relative:page;mso-position-vertical-relative:page;z-index:-74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231.65pt;width:72.5588pt;height:14.675pt;mso-position-horizontal-relative:page;mso-position-vertical-relative:page;z-index:-74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45296273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1.65pt;width:128.951pt;height:14.675pt;mso-position-horizontal-relative:page;mso-position-vertical-relative:page;z-index:-74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31.65pt;width:171.02pt;height:14.675pt;mso-position-horizontal-relative:page;mso-position-vertical-relative:page;z-index:-74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1.65pt;width:112.47pt;height:14.675pt;mso-position-horizontal-relative:page;mso-position-vertical-relative:page;z-index:-74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65pt;width:101.04pt;height:14.675pt;mso-position-horizontal-relative:page;mso-position-vertical-relative:page;z-index:-74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1.65pt;width:34.928pt;height:14.675pt;mso-position-horizontal-relative:page;mso-position-vertical-relative:page;z-index:-74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7.91pt;width:83.06pt;height:13.74pt;mso-position-horizontal-relative:page;mso-position-vertical-relative:page;z-index:-74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91pt;width:3.48001pt;height:13.74pt;mso-position-horizontal-relative:page;mso-position-vertical-relative:page;z-index:-74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91pt;width:89.16pt;height:13.74pt;mso-position-horizontal-relative:page;mso-position-vertical-relative:page;z-index:-74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91pt;width:3.47998pt;height:13.74pt;mso-position-horizontal-relative:page;mso-position-vertical-relative:page;z-index:-74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17.91pt;width:69.36pt;height:13.74pt;mso-position-horizontal-relative:page;mso-position-vertical-relative:page;z-index:-74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47527962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217.91pt;width:3.19876pt;height:13.74pt;mso-position-horizontal-relative:page;mso-position-vertical-relative:page;z-index:-74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17.91pt;width:125.471pt;height:13.74pt;mso-position-horizontal-relative:page;mso-position-vertical-relative:page;z-index:-74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7.91pt;width:3.48001pt;height:13.74pt;mso-position-horizontal-relative:page;mso-position-vertical-relative:page;z-index:-74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17.91pt;width:167.54pt;height:13.74pt;mso-position-horizontal-relative:page;mso-position-vertical-relative:page;z-index:-74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7.91pt;width:3.47999pt;height:13.74pt;mso-position-horizontal-relative:page;mso-position-vertical-relative:page;z-index:-74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17.91pt;width:108.99pt;height:13.74pt;mso-position-horizontal-relative:page;mso-position-vertical-relative:page;z-index:-74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7.91pt;width:3.48pt;height:13.74pt;mso-position-horizontal-relative:page;mso-position-vertical-relative:page;z-index:-74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91pt;width:97.56pt;height:13.74pt;mso-position-horizontal-relative:page;mso-position-vertical-relative:page;z-index:-74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7.91pt;width:3.48pt;height:13.74pt;mso-position-horizontal-relative:page;mso-position-vertical-relative:page;z-index:-74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7.91pt;width:31.436pt;height:13.74pt;mso-position-horizontal-relative:page;mso-position-vertical-relative:page;z-index:-74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7.91pt;width:3.492pt;height:13.74pt;mso-position-horizontal-relative:page;mso-position-vertical-relative:page;z-index:-74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13pt;width:86.54pt;height:15.78pt;mso-position-horizontal-relative:page;mso-position-vertical-relative:page;z-index:-74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13pt;width:92.64pt;height:15.78pt;mso-position-horizontal-relative:page;mso-position-vertical-relative:page;z-index:-74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202.13pt;width:72.5588pt;height:15.78pt;mso-position-horizontal-relative:page;mso-position-vertical-relative:page;z-index:-74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30075191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02.13pt;width:128.951pt;height:15.78pt;mso-position-horizontal-relative:page;mso-position-vertical-relative:page;z-index:-74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2.13pt;width:171.02pt;height:15.78pt;mso-position-horizontal-relative:page;mso-position-vertical-relative:page;z-index:-74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2.13pt;width:112.47pt;height:15.78pt;mso-position-horizontal-relative:page;mso-position-vertical-relative:page;z-index:-74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2.13pt;width:101.04pt;height:15.78pt;mso-position-horizontal-relative:page;mso-position-vertical-relative:page;z-index:-74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2.13pt;width:34.928pt;height:15.78pt;mso-position-horizontal-relative:page;mso-position-vertical-relative:page;z-index:-74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36pt;width:83.06pt;height:13.77pt;mso-position-horizontal-relative:page;mso-position-vertical-relative:page;z-index:-74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36pt;width:3.48001pt;height:13.77pt;mso-position-horizontal-relative:page;mso-position-vertical-relative:page;z-index:-74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36pt;width:89.16pt;height:13.77pt;mso-position-horizontal-relative:page;mso-position-vertical-relative:page;z-index:-74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36pt;width:3.47998pt;height:13.77pt;mso-position-horizontal-relative:page;mso-position-vertical-relative:page;z-index:-74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88.36pt;width:69.36pt;height:13.77pt;mso-position-horizontal-relative:page;mso-position-vertical-relative:page;z-index:-74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42196172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188.36pt;width:3.19876pt;height:13.77pt;mso-position-horizontal-relative:page;mso-position-vertical-relative:page;z-index:-74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8.36pt;width:125.471pt;height:13.77pt;mso-position-horizontal-relative:page;mso-position-vertical-relative:page;z-index:-74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36pt;width:3.48001pt;height:13.77pt;mso-position-horizontal-relative:page;mso-position-vertical-relative:page;z-index:-74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88.36pt;width:167.54pt;height:13.77pt;mso-position-horizontal-relative:page;mso-position-vertical-relative:page;z-index:-74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8.36pt;width:3.47999pt;height:13.77pt;mso-position-horizontal-relative:page;mso-position-vertical-relative:page;z-index:-74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88.36pt;width:108.99pt;height:13.77pt;mso-position-horizontal-relative:page;mso-position-vertical-relative:page;z-index:-74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36pt;width:3.48pt;height:13.77pt;mso-position-horizontal-relative:page;mso-position-vertical-relative:page;z-index:-74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36pt;width:97.56pt;height:13.77pt;mso-position-horizontal-relative:page;mso-position-vertical-relative:page;z-index:-74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36pt;width:3.48pt;height:13.77pt;mso-position-horizontal-relative:page;mso-position-vertical-relative:page;z-index:-74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8.36pt;width:31.436pt;height:13.77pt;mso-position-horizontal-relative:page;mso-position-vertical-relative:page;z-index:-74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8.36pt;width:3.492pt;height:13.77pt;mso-position-horizontal-relative:page;mso-position-vertical-relative:page;z-index:-74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58pt;width:86.54pt;height:15.78pt;mso-position-horizontal-relative:page;mso-position-vertical-relative:page;z-index:-74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58pt;width:92.64pt;height:15.78pt;mso-position-horizontal-relative:page;mso-position-vertical-relative:page;z-index:-74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172.58pt;width:72.5588pt;height:15.78pt;mso-position-horizontal-relative:page;mso-position-vertical-relative:page;z-index:-74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30473117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72.58pt;width:128.951pt;height:15.78pt;mso-position-horizontal-relative:page;mso-position-vertical-relative:page;z-index:-74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ANTOMBRÁN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72.58pt;width:171.02pt;height:15.78pt;mso-position-horizontal-relative:page;mso-position-vertical-relative:page;z-index:-74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72.58pt;width:112.47pt;height:15.78pt;mso-position-horizontal-relative:page;mso-position-vertical-relative:page;z-index:-74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58pt;width:101.04pt;height:15.78pt;mso-position-horizontal-relative:page;mso-position-vertical-relative:page;z-index:-74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72.58pt;width:34.928pt;height:15.78pt;mso-position-horizontal-relative:page;mso-position-vertical-relative:page;z-index:-74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8.84pt;width:83.06pt;height:13.74pt;mso-position-horizontal-relative:page;mso-position-vertical-relative:page;z-index:-74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84pt;width:3.48001pt;height:13.74pt;mso-position-horizontal-relative:page;mso-position-vertical-relative:page;z-index:-74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8.84pt;width:89.16pt;height:13.74pt;mso-position-horizontal-relative:page;mso-position-vertical-relative:page;z-index:-74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84pt;width:3.47998pt;height:13.74pt;mso-position-horizontal-relative:page;mso-position-vertical-relative:page;z-index:-74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58.84pt;width:69.36pt;height:13.74pt;mso-position-horizontal-relative:page;mso-position-vertical-relative:page;z-index:-74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41525062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381pt;margin-top:158.84pt;width:3.19876pt;height:13.74pt;mso-position-horizontal-relative:page;mso-position-vertical-relative:page;z-index:-74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58.84pt;width:125.471pt;height:13.74pt;mso-position-horizontal-relative:page;mso-position-vertical-relative:page;z-index:-74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84pt;width:3.48001pt;height:13.74pt;mso-position-horizontal-relative:page;mso-position-vertical-relative:page;z-index:-74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58.84pt;width:167.54pt;height:13.74pt;mso-position-horizontal-relative:page;mso-position-vertical-relative:page;z-index:-74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84pt;width:3.47999pt;height:13.74pt;mso-position-horizontal-relative:page;mso-position-vertical-relative:page;z-index:-74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58.84pt;width:108.99pt;height:13.74pt;mso-position-horizontal-relative:page;mso-position-vertical-relative:page;z-index:-74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84pt;width:3.48pt;height:13.74pt;mso-position-horizontal-relative:page;mso-position-vertical-relative:page;z-index:-74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8.84pt;width:97.56pt;height:13.74pt;mso-position-horizontal-relative:page;mso-position-vertical-relative:page;z-index:-74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84pt;width:3.48pt;height:13.74pt;mso-position-horizontal-relative:page;mso-position-vertical-relative:page;z-index:-74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8.84pt;width:31.436pt;height:13.74pt;mso-position-horizontal-relative:page;mso-position-vertical-relative:page;z-index:-74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84pt;width:3.492pt;height:13.74pt;mso-position-horizontal-relative:page;mso-position-vertical-relative:page;z-index:-74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06pt;width:86.54pt;height:15.78pt;mso-position-horizontal-relative:page;mso-position-vertical-relative:page;z-index:-74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4pt;height:15.78pt;mso-position-horizontal-relative:page;mso-position-vertical-relative:page;z-index:-74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43.06pt;width:201.51pt;height:15.78pt;mso-position-horizontal-relative:page;mso-position-vertical-relative:page;z-index:-74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ENCINAL             31872928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3.06pt;width:171.02pt;height:15.78pt;mso-position-horizontal-relative:page;mso-position-vertical-relative:page;z-index:-74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3.06pt;width:112.47pt;height:15.78pt;mso-position-horizontal-relative:page;mso-position-vertical-relative:page;z-index:-74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3.06pt;width:101.04pt;height:15.78pt;mso-position-horizontal-relative:page;mso-position-vertical-relative:page;z-index:-74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43.06pt;width:34.928pt;height:15.78pt;mso-position-horizontal-relative:page;mso-position-vertical-relative:page;z-index:-74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22pt;width:83.06pt;height:12.84pt;mso-position-horizontal-relative:page;mso-position-vertical-relative:page;z-index:-74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22pt;width:3.48001pt;height:12.84pt;mso-position-horizontal-relative:page;mso-position-vertical-relative:page;z-index:-74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22pt;width:89.16pt;height:12.84pt;mso-position-horizontal-relative:page;mso-position-vertical-relative:page;z-index:-74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22pt;width:3.47998pt;height:12.84pt;mso-position-horizontal-relative:page;mso-position-vertical-relative:page;z-index:-74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30.22pt;width:69.36pt;height:12.84pt;mso-position-horizontal-relative:page;mso-position-vertical-relative:page;z-index:-74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546pt;margin-top:130.22pt;width:5.03439pt;height:12.84pt;mso-position-horizontal-relative:page;mso-position-vertical-relative:page;z-index:-74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30.22pt;width:167.54pt;height:12.84pt;mso-position-horizontal-relative:page;mso-position-vertical-relative:page;z-index:-74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30.22pt;width:3.47999pt;height:12.84pt;mso-position-horizontal-relative:page;mso-position-vertical-relative:page;z-index:-74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30.22pt;width:108.99pt;height:12.84pt;mso-position-horizontal-relative:page;mso-position-vertical-relative:page;z-index:-74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30.22pt;width:3.48pt;height:12.84pt;mso-position-horizontal-relative:page;mso-position-vertical-relative:page;z-index:-74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22pt;width:97.56pt;height:12.84pt;mso-position-horizontal-relative:page;mso-position-vertical-relative:page;z-index:-74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0.22pt;width:3.48pt;height:12.84pt;mso-position-horizontal-relative:page;mso-position-vertical-relative:page;z-index:-74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0.22pt;width:34.928pt;height:12.84pt;mso-position-horizontal-relative:page;mso-position-vertical-relative:page;z-index:-74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5.1pt;width:31.436pt;height:15.12pt;mso-position-horizontal-relative:page;mso-position-vertical-relative:page;z-index:-74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5.1pt;width:3.492pt;height:15.12pt;mso-position-horizontal-relative:page;mso-position-vertical-relative:page;z-index:-74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4.9pt;width:123.636pt;height:38.16pt;mso-position-horizontal-relative:page;mso-position-vertical-relative:page;z-index:-74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MANZANOTILLO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PLAN D E LA 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4.9pt;width:3.48001pt;height:38.16pt;mso-position-horizontal-relative:page;mso-position-vertical-relative:page;z-index:-74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1pt;width:86.54pt;height:30.12pt;mso-position-horizontal-relative:page;mso-position-vertical-relative:page;z-index:-74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1pt;width:92.64pt;height:30.12pt;mso-position-horizontal-relative:page;mso-position-vertical-relative:page;z-index:-74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1.546pt;margin-top:100.1pt;width:74.3944pt;height:30.12pt;mso-position-horizontal-relative:page;mso-position-vertical-relative:page;z-index:-74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0.1pt;width:127.116pt;height:4.8pt;mso-position-horizontal-relative:page;mso-position-vertical-relative:page;z-index:-745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00.1pt;width:171.02pt;height:30.12pt;mso-position-horizontal-relative:page;mso-position-vertical-relative:page;z-index:-74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0.1pt;width:112.47pt;height:30.12pt;mso-position-horizontal-relative:page;mso-position-vertical-relative:page;z-index:-74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0.1pt;width:101.04pt;height:30.12pt;mso-position-horizontal-relative:page;mso-position-vertical-relative:page;z-index:-74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0.1pt;width:34.928pt;height:15pt;mso-position-horizontal-relative:page;mso-position-vertical-relative:page;z-index:-74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58pt;width:112.47pt;height:29.52pt;mso-position-horizontal-relative:page;mso-position-vertical-relative:page;z-index:-745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29.28pt;mso-position-horizontal-relative:page;mso-position-vertical-relative:page;z-index:-745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29.28pt;mso-position-horizontal-relative:page;mso-position-vertical-relative:page;z-index:-745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451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452.154pt;width:115.734pt;height:13.04pt;mso-position-horizontal-relative:page;mso-position-vertical-relative:page;z-index:-74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321.804pt;width:115.734pt;height:13.04pt;mso-position-horizontal-relative:page;mso-position-vertical-relative:page;z-index:-74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6pt;margin-top:87.1541pt;width:44.8462pt;height:13.04pt;mso-position-horizontal-relative:page;mso-position-vertical-relative:page;z-index:-74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87.1541pt;width:55.1686pt;height:13.04pt;mso-position-horizontal-relative:page;mso-position-vertical-relative:page;z-index:-74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87.1541pt;width:50.9603pt;height:13.04pt;mso-position-horizontal-relative:page;mso-position-vertical-relative:page;z-index:-74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53340909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01pt;margin-top:87.1541pt;width:35.0648pt;height:13.04pt;mso-position-horizontal-relative:page;mso-position-vertical-relative:page;z-index:-74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91pt;margin-top:74.5541pt;width:71.2275pt;height:25.64pt;mso-position-horizontal-relative:page;mso-position-vertical-relative:page;z-index:-74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52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984pt;height:465.704pt;mso-position-horizontal-relative:page;mso-position-vertical-relative:page;z-index:-74524" coordorigin="1693,1405" coordsize="16020,9314"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1704;top:2002;width:689;height:300" coordorigin="1704,2002" coordsize="689,300" path="m1704,2302l2393,2302,2393,2002,1704,2002,1704,2302xe" filled="t" fillcolor="#DCE6F0" stroked="f">
              <v:path arrowok="t"/>
              <v:fill/>
            </v:shape>
            <v:shape style="position:absolute;left:1737;top:2302;width:0;height:254" coordorigin="1737,2302" coordsize="0,254" path="m1737,2302l1737,2556e" filled="f" stroked="t" strokeweight="3.34pt" strokecolor="#DCE6F0">
              <v:path arrowok="t"/>
            </v:shape>
            <v:shape style="position:absolute;left:2361;top:2302;width:0;height:254" coordorigin="2361,2302" coordsize="0,254" path="m2361,2302l2361,2556e" filled="f" stroked="t" strokeweight="3.34pt" strokecolor="#DCE6F0">
              <v:path arrowok="t"/>
            </v:shape>
            <v:shape style="position:absolute;left:1704;top:2556;width:689;height:300" coordorigin="1704,2556" coordsize="689,300" path="m1704,2856l2393,2856,2393,2556,1704,2556,1704,2856xe" filled="t" fillcolor="#DCE6F0" stroked="f">
              <v:path arrowok="t"/>
              <v:fill/>
            </v:shape>
            <v:shape style="position:absolute;left:1769;top:2302;width:559;height:254" coordorigin="1769,2302" coordsize="559,254" path="m1769,2556l2328,2556,2328,2302,1769,2302,1769,2556xe" filled="t" fillcolor="#DCE6F0" stroked="f">
              <v:path arrowok="t"/>
              <v:fill/>
            </v:shape>
            <v:shape style="position:absolute;left:2403;top:2002;width:2009;height:602" coordorigin="2403,2002" coordsize="2009,602" path="m2403,2604l4412,2604,4412,2002,2403,2002,2403,2604xe" filled="t" fillcolor="#DCE6F0" stroked="f">
              <v:path arrowok="t"/>
              <v:fill/>
            </v:shape>
            <v:shape style="position:absolute;left:2435;top:2604;width:0;height:252" coordorigin="2435,2604" coordsize="0,252" path="m2435,2604l2435,2856e" filled="f" stroked="t" strokeweight="3.34pt" strokecolor="#DCE6F0">
              <v:path arrowok="t"/>
            </v:shape>
            <v:shape style="position:absolute;left:4346;top:2604;width:67;height:252" coordorigin="4346,2604" coordsize="67,252" path="m4346,2856l4413,2856,4413,2604,4346,2604,4346,2856xe" filled="t" fillcolor="#DCE6F0" stroked="f">
              <v:path arrowok="t"/>
              <v:fill/>
            </v:shape>
            <v:shape style="position:absolute;left:2468;top:2604;width:1879;height:252" coordorigin="2468,2604" coordsize="1879,252" path="m2468,2856l4347,2856,4347,2604,2468,2604,2468,2856xe" filled="t" fillcolor="#DCE6F0" stroked="f">
              <v:path arrowok="t"/>
              <v:fill/>
            </v:shape>
            <v:shape style="position:absolute;left:4421;top:2002;width:2242;height:602" coordorigin="4421,2002" coordsize="2242,602" path="m4421,2604l6663,2604,6663,2002,4421,2002,4421,2604xe" filled="t" fillcolor="#DCE6F0" stroked="f">
              <v:path arrowok="t"/>
              <v:fill/>
            </v:shape>
            <v:shape style="position:absolute;left:4420;top:2604;width:69;height:252" coordorigin="4420,2604" coordsize="69,252" path="m4420,2856l4489,2856,4489,2604,4420,2604,4420,2856xe" filled="t" fillcolor="#DCE6F0" stroked="f">
              <v:path arrowok="t"/>
              <v:fill/>
            </v:shape>
            <v:shape style="position:absolute;left:6598;top:2604;width:67;height:252" coordorigin="6598,2604" coordsize="67,252" path="m6598,2856l6664,2856,6664,2604,6598,2604,6598,2856xe" filled="t" fillcolor="#DCE6F0" stroked="f">
              <v:path arrowok="t"/>
              <v:fill/>
            </v:shape>
            <v:shape style="position:absolute;left:4488;top:2604;width:2110;height:252" coordorigin="4488,2604" coordsize="2110,252" path="m4488,2856l6598,2856,6598,2604,4488,2604,4488,2856xe" filled="t" fillcolor="#DCE6F0" stroked="f">
              <v:path arrowok="t"/>
              <v:fill/>
            </v:shape>
            <v:shape style="position:absolute;left:6673;top:2002;width:3408;height:602" coordorigin="6673,2002" coordsize="3408,602" path="m6673,2604l10081,2604,10081,2002,6673,2002,6673,2604xe" filled="t" fillcolor="#DCE6F0" stroked="f">
              <v:path arrowok="t"/>
              <v:fill/>
            </v:shape>
            <v:shape style="position:absolute;left:6672;top:2604;width:67;height:252" coordorigin="6672,2604" coordsize="67,252" path="m6672,2856l6739,2856,6739,2604,6672,2604,6672,2856xe" filled="t" fillcolor="#DCE6F0" stroked="f">
              <v:path arrowok="t"/>
              <v:fill/>
            </v:shape>
            <v:shape style="position:absolute;left:10049;top:2604;width:0;height:252" coordorigin="10049,2604" coordsize="0,252" path="m10049,2604l10049,2856e" filled="f" stroked="t" strokeweight="3.34pt" strokecolor="#DCE6F0">
              <v:path arrowok="t"/>
            </v:shape>
            <v:shape style="position:absolute;left:6738;top:2604;width:3279;height:252" coordorigin="6738,2604" coordsize="3279,252" path="m6738,2856l10017,2856,10017,2604,6738,2604,6738,2856xe" filled="t" fillcolor="#DCE6F0" stroked="f">
              <v:path arrowok="t"/>
              <v:fill/>
            </v:shape>
            <v:shape style="position:absolute;left:10093;top:2002;width:2561;height:96" coordorigin="10093,2002" coordsize="2561,96" path="m10093,2098l12655,2098,12655,2002,10093,2002,10093,2098xe" filled="t" fillcolor="#DCE6F0" stroked="f">
              <v:path arrowok="t"/>
              <v:fill/>
            </v:shape>
            <v:shape style="position:absolute;left:10126;top:2098;width:0;height:758" coordorigin="10126,2098" coordsize="0,758" path="m10126,2098l10126,2856e" filled="f" stroked="t" strokeweight="3.34pt" strokecolor="#DCE6F0">
              <v:path arrowok="t"/>
            </v:shape>
            <v:shape style="position:absolute;left:12622;top:2098;width:0;height:758" coordorigin="12622,2098" coordsize="0,758" path="m12622,2098l12622,2856e" filled="f" stroked="t" strokeweight="3.364pt" strokecolor="#DCE6F0">
              <v:path arrowok="t"/>
            </v:shape>
            <v:shape style="position:absolute;left:10158;top:2098;width:2431;height:252" coordorigin="10158,2098" coordsize="2431,252" path="m10158,2350l12589,2350,12589,2098,10158,2098,10158,2350xe" filled="t" fillcolor="#DCE6F0" stroked="f">
              <v:path arrowok="t"/>
              <v:fill/>
            </v:shape>
            <v:shape style="position:absolute;left:10158;top:2350;width:2431;height:254" coordorigin="10158,2350" coordsize="2431,254" path="m10158,2604l12589,2604,12589,2350,10158,2350,10158,2604xe" filled="t" fillcolor="#DCE6F0" stroked="f">
              <v:path arrowok="t"/>
              <v:fill/>
            </v:shape>
            <v:shape style="position:absolute;left:10158;top:2604;width:2431;height:252" coordorigin="10158,2604" coordsize="2431,252" path="m10158,2856l12589,2856,12589,2604,10158,2604,10158,2856xe" filled="t" fillcolor="#DCE6F0" stroked="f">
              <v:path arrowok="t"/>
              <v:fill/>
            </v:shape>
            <v:shape style="position:absolute;left:12667;top:2002;width:1447;height:602" coordorigin="12667,2002" coordsize="1447,602" path="m12667,2604l14114,2604,14114,2002,12667,2002,12667,2604xe" filled="t" fillcolor="#DCE6F0" stroked="f">
              <v:path arrowok="t"/>
              <v:fill/>
            </v:shape>
            <v:shape style="position:absolute;left:12699;top:2604;width:0;height:252" coordorigin="12699,2604" coordsize="0,252" path="m12699,2604l12699,2856e" filled="f" stroked="t" strokeweight="3.34pt" strokecolor="#DCE6F0">
              <v:path arrowok="t"/>
            </v:shape>
            <v:shape style="position:absolute;left:14048;top:2604;width:67;height:252" coordorigin="14048,2604" coordsize="67,252" path="m14048,2856l14115,2856,14115,2604,14048,2604,14048,2856xe" filled="t" fillcolor="#DCE6F0" stroked="f">
              <v:path arrowok="t"/>
              <v:fill/>
            </v:shape>
            <v:shape style="position:absolute;left:12732;top:2604;width:1318;height:252" coordorigin="12732,2604" coordsize="1318,252" path="m12732,2856l14049,2856,14049,2604,12732,2604,12732,2856xe" filled="t" fillcolor="#DCE6F0" stroked="f">
              <v:path arrowok="t"/>
              <v:fill/>
            </v:shape>
            <v:shape style="position:absolute;left:14124;top:2002;width:1843;height:602" coordorigin="14124,2002" coordsize="1843,602" path="m14124,2604l15967,2604,15967,2002,14124,2002,14124,2604xe" filled="t" fillcolor="#DCE6F0" stroked="f">
              <v:path arrowok="t"/>
              <v:fill/>
            </v:shape>
            <v:shape style="position:absolute;left:14123;top:2604;width:67;height:252" coordorigin="14123,2604" coordsize="67,252" path="m14123,2856l14189,2856,14189,2604,14123,2604,14123,2856xe" filled="t" fillcolor="#DCE6F0" stroked="f">
              <v:path arrowok="t"/>
              <v:fill/>
            </v:shape>
            <v:shape style="position:absolute;left:15901;top:2604;width:67;height:252" coordorigin="15901,2604" coordsize="67,252" path="m15901,2856l15968,2856,15968,2604,15901,2604,15901,2856xe" filled="t" fillcolor="#DCE6F0" stroked="f">
              <v:path arrowok="t"/>
              <v:fill/>
            </v:shape>
            <v:shape style="position:absolute;left:14188;top:2604;width:1714;height:252" coordorigin="14188,2604" coordsize="1714,252" path="m14188,2856l15902,2856,15902,2604,14188,2604,14188,2856xe" filled="t" fillcolor="#DCE6F0" stroked="f">
              <v:path arrowok="t"/>
              <v:fill/>
            </v:shape>
            <v:shape style="position:absolute;left:15976;top:2002;width:1719;height:602" coordorigin="15976,2002" coordsize="1719,602" path="m15976,2604l17695,2604,17695,2002,15976,2002,15976,2604xe" filled="t" fillcolor="#DCE6F0" stroked="f">
              <v:path arrowok="t"/>
              <v:fill/>
            </v:shape>
            <v:shape style="position:absolute;left:15975;top:2604;width:67;height:252" coordorigin="15975,2604" coordsize="67,252" path="m15975,2856l16042,2856,16042,2604,15975,2604,15975,2856xe" filled="t" fillcolor="#DCE6F0" stroked="f">
              <v:path arrowok="t"/>
              <v:fill/>
            </v:shape>
            <v:shape style="position:absolute;left:17663;top:2604;width:0;height:252" coordorigin="17663,2604" coordsize="0,252" path="m17663,2604l17663,2856e" filled="f" stroked="t" strokeweight="3.34pt" strokecolor="#DCE6F0">
              <v:path arrowok="t"/>
            </v:shape>
            <v:shape style="position:absolute;left:16041;top:2604;width:1589;height:252" coordorigin="16041,2604" coordsize="1589,252" path="m16041,2856l17630,2856,17630,2604,16041,2604,16041,2856xe" filled="t" fillcolor="#DCE6F0" stroked="f">
              <v:path arrowok="t"/>
              <v:fill/>
            </v:shape>
            <v:shape style="position:absolute;left:1704;top:1997;width:689;height:0" coordorigin="1704,1997" coordsize="689,0" path="m1704,1997l2393,1997e" filled="f" stroked="t" strokeweight="0.58pt" strokecolor="#000000">
              <v:path arrowok="t"/>
            </v:shape>
            <v:shape style="position:absolute;left:2403;top:1997;width:2011;height:0" coordorigin="2403,1997" coordsize="2011,0" path="m2403,1997l4414,1997e" filled="f" stroked="t" strokeweight="0.58pt" strokecolor="#000000">
              <v:path arrowok="t"/>
            </v:shape>
            <v:shape style="position:absolute;left:4424;top:1997;width:2240;height:0" coordorigin="4424,1997" coordsize="2240,0" path="m4424,1997l6663,1997e" filled="f" stroked="t" strokeweight="0.58pt" strokecolor="#000000">
              <v:path arrowok="t"/>
            </v:shape>
            <v:shape style="position:absolute;left:6673;top:1997;width:3411;height:0" coordorigin="6673,1997" coordsize="3411,0" path="m6673,1997l10084,1997e" filled="f" stroked="t" strokeweight="0.58pt" strokecolor="#000000">
              <v:path arrowok="t"/>
            </v:shape>
            <v:shape style="position:absolute;left:10093;top:1997;width:2564;height:0" coordorigin="10093,1997" coordsize="2564,0" path="m10093,1997l12657,1997e" filled="f" stroked="t" strokeweight="0.58pt" strokecolor="#000000">
              <v:path arrowok="t"/>
            </v:shape>
            <v:shape style="position:absolute;left:12676;top:1997;width:1438;height:0" coordorigin="12676,1997" coordsize="1438,0" path="m12676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2668;top:1992;width:0;height:874" coordorigin="12668,1992" coordsize="0,874" path="m12668,1992l12668,2866e" filled="f" stroked="t" strokeweight="0.57998pt" strokecolor="#000000">
              <v:path arrowok="t"/>
            </v:shape>
            <v:shape style="position:absolute;left:1704;top:2861;width:689;height:0" coordorigin="1704,2861" coordsize="689,0" path="m1704,2861l2393,2861e" filled="f" stroked="t" strokeweight="0.58pt" strokecolor="#000000">
              <v:path arrowok="t"/>
            </v:shape>
            <v:shape style="position:absolute;left:2403;top:2861;width:2011;height:0" coordorigin="2403,2861" coordsize="2011,0" path="m2403,2861l4414,2861e" filled="f" stroked="t" strokeweight="0.58pt" strokecolor="#000000">
              <v:path arrowok="t"/>
            </v:shape>
            <v:shape style="position:absolute;left:4424;top:2861;width:2240;height:0" coordorigin="4424,2861" coordsize="2240,0" path="m4424,2861l6663,2861e" filled="f" stroked="t" strokeweight="0.58pt" strokecolor="#000000">
              <v:path arrowok="t"/>
            </v:shape>
            <v:shape style="position:absolute;left:6673;top:2861;width:3411;height:0" coordorigin="6673,2861" coordsize="3411,0" path="m6673,2861l10084,2861e" filled="f" stroked="t" strokeweight="0.58pt" strokecolor="#000000">
              <v:path arrowok="t"/>
            </v:shape>
            <v:shape style="position:absolute;left:10093;top:2861;width:2564;height:0" coordorigin="10093,2861" coordsize="2564,0" path="m10093,2861l12657,2861e" filled="f" stroked="t" strokeweight="0.58pt" strokecolor="#000000">
              <v:path arrowok="t"/>
            </v:shape>
            <v:shape style="position:absolute;left:12676;top:2861;width:1438;height:0" coordorigin="12676,2861" coordsize="1438,0" path="m12676,2861l14114,2861e" filled="f" stroked="t" strokeweight="0.58pt" strokecolor="#000000">
              <v:path arrowok="t"/>
            </v:shape>
            <v:shape style="position:absolute;left:14124;top:2861;width:1843;height:0" coordorigin="14124,2861" coordsize="1843,0" path="m14124,2861l15967,2861e" filled="f" stroked="t" strokeweight="0.58pt" strokecolor="#000000">
              <v:path arrowok="t"/>
            </v:shape>
            <v:shape style="position:absolute;left:15976;top:2861;width:1721;height:0" coordorigin="15976,2861" coordsize="1721,0" path="m15976,2861l17698,2861e" filled="f" stroked="t" strokeweight="0.58pt" strokecolor="#000000">
              <v:path arrowok="t"/>
            </v:shape>
            <v:shape style="position:absolute;left:1704;top:3170;width:689;height:0" coordorigin="1704,3170" coordsize="689,0" path="m1704,3170l2393,3170e" filled="f" stroked="t" strokeweight="0.94001pt" strokecolor="#DCE6F0">
              <v:path arrowok="t"/>
            </v:shape>
            <v:shape style="position:absolute;left:1737;top:3178;width:0;height:252" coordorigin="1737,3178" coordsize="0,252" path="m1737,3178l1737,3430e" filled="f" stroked="t" strokeweight="3.34pt" strokecolor="#DCE6F0">
              <v:path arrowok="t"/>
            </v:shape>
            <v:shape style="position:absolute;left:2327;top:3178;width:67;height:252" coordorigin="2327,3178" coordsize="67,252" path="m2327,3430l2394,3430,2394,3178,2327,3178,2327,3430xe" filled="t" fillcolor="#DCE6F0" stroked="f">
              <v:path arrowok="t"/>
              <v:fill/>
            </v:shape>
            <v:shape style="position:absolute;left:1704;top:3438;width:689;height:0" coordorigin="1704,3438" coordsize="689,0" path="m1704,3438l2393,3438e" filled="f" stroked="t" strokeweight="0.94pt" strokecolor="#DCE6F0">
              <v:path arrowok="t"/>
            </v:shape>
            <v:shape style="position:absolute;left:1769;top:3178;width:559;height:252" coordorigin="1769,3178" coordsize="559,252" path="m1769,3430l2328,3430,2328,3178,1769,3178,1769,3430xe" filled="t" fillcolor="#DCE6F0" stroked="f">
              <v:path arrowok="t"/>
              <v:fill/>
            </v:shape>
            <v:shape style="position:absolute;left:2403;top:3177;width:2009;height:0" coordorigin="2403,3177" coordsize="2009,0" path="m2403,3177l4412,3177e" filled="f" stroked="t" strokeweight="1.66pt" strokecolor="#DCE6F0">
              <v:path arrowok="t"/>
            </v:shape>
            <v:shape style="position:absolute;left:2402;top:3192;width:67;height:254" coordorigin="2402,3192" coordsize="67,254" path="m2402,3447l2469,3447,2469,3192,2402,3192,2402,3447xe" filled="t" fillcolor="#DCE6F0" stroked="f">
              <v:path arrowok="t"/>
              <v:fill/>
            </v:shape>
            <v:shape style="position:absolute;left:4346;top:3192;width:67;height:254" coordorigin="4346,3192" coordsize="67,254" path="m4346,3447l4413,3447,4413,3192,4346,3192,4346,3447xe" filled="t" fillcolor="#DCE6F0" stroked="f">
              <v:path arrowok="t"/>
              <v:fill/>
            </v:shape>
            <v:shape style="position:absolute;left:2468;top:3192;width:1879;height:254" coordorigin="2468,3192" coordsize="1879,254" path="m2468,3447l4347,3447,4347,3192,2468,3192,2468,3447xe" filled="t" fillcolor="#DCE6F0" stroked="f">
              <v:path arrowok="t"/>
              <v:fill/>
            </v:shape>
            <v:shape style="position:absolute;left:4421;top:3177;width:2242;height:0" coordorigin="4421,3177" coordsize="2242,0" path="m4421,3177l6663,3177e" filled="f" stroked="t" strokeweight="1.66pt" strokecolor="#DCE6F0">
              <v:path arrowok="t"/>
            </v:shape>
            <v:shape style="position:absolute;left:4420;top:3192;width:69;height:254" coordorigin="4420,3192" coordsize="69,254" path="m4420,3447l4489,3447,4489,3192,4420,3192,4420,3447xe" filled="t" fillcolor="#DCE6F0" stroked="f">
              <v:path arrowok="t"/>
              <v:fill/>
            </v:shape>
            <v:shape style="position:absolute;left:6598;top:3192;width:67;height:254" coordorigin="6598,3192" coordsize="67,254" path="m6598,3447l6664,3447,6664,3192,6598,3192,6598,3447xe" filled="t" fillcolor="#DCE6F0" stroked="f">
              <v:path arrowok="t"/>
              <v:fill/>
            </v:shape>
            <v:shape style="position:absolute;left:4488;top:3192;width:2110;height:254" coordorigin="4488,3192" coordsize="2110,254" path="m4488,3447l6598,3447,6598,3192,4488,3192,4488,3447xe" filled="t" fillcolor="#DCE6F0" stroked="f">
              <v:path arrowok="t"/>
              <v:fill/>
            </v:shape>
            <v:shape style="position:absolute;left:6673;top:3177;width:3408;height:0" coordorigin="6673,3177" coordsize="3408,0" path="m6673,3177l10081,3177e" filled="f" stroked="t" strokeweight="1.66pt" strokecolor="#DCE6F0">
              <v:path arrowok="t"/>
            </v:shape>
            <v:shape style="position:absolute;left:6672;top:3192;width:67;height:254" coordorigin="6672,3192" coordsize="67,254" path="m6672,3447l6739,3447,6739,3192,6672,3192,6672,3447xe" filled="t" fillcolor="#DCE6F0" stroked="f">
              <v:path arrowok="t"/>
              <v:fill/>
            </v:shape>
            <v:shape style="position:absolute;left:10049;top:3192;width:0;height:254" coordorigin="10049,3192" coordsize="0,254" path="m10049,3192l10049,3447e" filled="f" stroked="t" strokeweight="3.34pt" strokecolor="#DCE6F0">
              <v:path arrowok="t"/>
            </v:shape>
            <v:shape style="position:absolute;left:6738;top:3192;width:3279;height:254" coordorigin="6738,3192" coordsize="3279,254" path="m6738,3447l10017,3447,10017,3192,6738,3192,6738,3447xe" filled="t" fillcolor="#DCE6F0" stroked="f">
              <v:path arrowok="t"/>
              <v:fill/>
            </v:shape>
            <v:shape style="position:absolute;left:10093;top:3177;width:2561;height:0" coordorigin="10093,3177" coordsize="2561,0" path="m10093,3177l12655,3177e" filled="f" stroked="t" strokeweight="1.66pt" strokecolor="#DCE6F0">
              <v:path arrowok="t"/>
            </v:shape>
            <v:shape style="position:absolute;left:10126;top:3192;width:0;height:254" coordorigin="10126,3192" coordsize="0,254" path="m10126,3192l10126,3447e" filled="f" stroked="t" strokeweight="3.34pt" strokecolor="#DCE6F0">
              <v:path arrowok="t"/>
            </v:shape>
            <v:shape style="position:absolute;left:12622;top:3192;width:0;height:254" coordorigin="12622,3192" coordsize="0,254" path="m12622,3192l12622,3447e" filled="f" stroked="t" strokeweight="3.364pt" strokecolor="#DCE6F0">
              <v:path arrowok="t"/>
            </v:shape>
            <v:shape style="position:absolute;left:10158;top:3192;width:2431;height:254" coordorigin="10158,3192" coordsize="2431,254" path="m10158,3447l12589,3447,12589,3192,10158,3192,10158,3447xe" filled="t" fillcolor="#DCE6F0" stroked="f">
              <v:path arrowok="t"/>
              <v:fill/>
            </v:shape>
            <v:shape style="position:absolute;left:12667;top:3177;width:1447;height:0" coordorigin="12667,3177" coordsize="1447,0" path="m12667,3177l14114,3177e" filled="f" stroked="t" strokeweight="1.66pt" strokecolor="#DCE6F0">
              <v:path arrowok="t"/>
            </v:shape>
            <v:shape style="position:absolute;left:12699;top:3192;width:0;height:254" coordorigin="12699,3192" coordsize="0,254" path="m12699,3192l12699,3447e" filled="f" stroked="t" strokeweight="3.34pt" strokecolor="#DCE6F0">
              <v:path arrowok="t"/>
            </v:shape>
            <v:shape style="position:absolute;left:14048;top:3192;width:67;height:254" coordorigin="14048,3192" coordsize="67,254" path="m14048,3447l14115,3447,14115,3192,14048,3192,14048,3447xe" filled="t" fillcolor="#DCE6F0" stroked="f">
              <v:path arrowok="t"/>
              <v:fill/>
            </v:shape>
            <v:shape style="position:absolute;left:12732;top:3192;width:1318;height:254" coordorigin="12732,3192" coordsize="1318,254" path="m12732,3447l14049,3447,14049,3192,12732,3192,12732,3447xe" filled="t" fillcolor="#DCE6F0" stroked="f">
              <v:path arrowok="t"/>
              <v:fill/>
            </v:shape>
            <v:shape style="position:absolute;left:14124;top:3177;width:1843;height:0" coordorigin="14124,3177" coordsize="1843,0" path="m14124,3177l15967,3177e" filled="f" stroked="t" strokeweight="1.66pt" strokecolor="#DCE6F0">
              <v:path arrowok="t"/>
            </v:shape>
            <v:shape style="position:absolute;left:14123;top:3192;width:67;height:254" coordorigin="14123,3192" coordsize="67,254" path="m14123,3447l14189,3447,14189,3192,14123,3192,14123,3447xe" filled="t" fillcolor="#DCE6F0" stroked="f">
              <v:path arrowok="t"/>
              <v:fill/>
            </v:shape>
            <v:shape style="position:absolute;left:15901;top:3192;width:67;height:254" coordorigin="15901,3192" coordsize="67,254" path="m15901,3447l15968,3447,15968,3192,15901,3192,15901,3447xe" filled="t" fillcolor="#DCE6F0" stroked="f">
              <v:path arrowok="t"/>
              <v:fill/>
            </v:shape>
            <v:shape style="position:absolute;left:14188;top:3192;width:1714;height:254" coordorigin="14188,3192" coordsize="1714,254" path="m14188,3447l15902,3447,15902,3192,14188,3192,14188,3447xe" filled="t" fillcolor="#DCE6F0" stroked="f">
              <v:path arrowok="t"/>
              <v:fill/>
            </v:shape>
            <v:shape style="position:absolute;left:15976;top:3177;width:1719;height:0" coordorigin="15976,3177" coordsize="1719,0" path="m15976,3177l17695,3177e" filled="f" stroked="t" strokeweight="1.66pt" strokecolor="#DCE6F0">
              <v:path arrowok="t"/>
            </v:shape>
            <v:shape style="position:absolute;left:15975;top:3192;width:67;height:254" coordorigin="15975,3192" coordsize="67,254" path="m15975,3447l16042,3447,16042,3192,15975,3192,15975,3447xe" filled="t" fillcolor="#DCE6F0" stroked="f">
              <v:path arrowok="t"/>
              <v:fill/>
            </v:shape>
            <v:shape style="position:absolute;left:17663;top:3192;width:0;height:254" coordorigin="17663,3192" coordsize="0,254" path="m17663,3192l17663,3447e" filled="f" stroked="t" strokeweight="3.34pt" strokecolor="#DCE6F0">
              <v:path arrowok="t"/>
            </v:shape>
            <v:shape style="position:absolute;left:16041;top:3192;width:1589;height:254" coordorigin="16041,3192" coordsize="1589,254" path="m16041,3447l17630,3447,17630,3192,16041,3192,16041,3447xe" filled="t" fillcolor="#DCE6F0" stroked="f">
              <v:path arrowok="t"/>
              <v:fill/>
            </v:shape>
            <v:shape style="position:absolute;left:1704;top:3156;width:689;height:0" coordorigin="1704,3156" coordsize="689,0" path="m1704,3156l2393,3156e" filled="f" stroked="t" strokeweight="0.58pt" strokecolor="#000000">
              <v:path arrowok="t"/>
            </v:shape>
            <v:shape style="position:absolute;left:2403;top:3156;width:2011;height:0" coordorigin="2403,3156" coordsize="2011,0" path="m2403,3156l4414,3156e" filled="f" stroked="t" strokeweight="0.58pt" strokecolor="#000000">
              <v:path arrowok="t"/>
            </v:shape>
            <v:shape style="position:absolute;left:4424;top:3156;width:2240;height:0" coordorigin="4424,3156" coordsize="2240,0" path="m4424,3156l6663,3156e" filled="f" stroked="t" strokeweight="0.58pt" strokecolor="#000000">
              <v:path arrowok="t"/>
            </v:shape>
            <v:shape style="position:absolute;left:6673;top:3156;width:3411;height:0" coordorigin="6673,3156" coordsize="3411,0" path="m6673,3156l10084,3156e" filled="f" stroked="t" strokeweight="0.58pt" strokecolor="#000000">
              <v:path arrowok="t"/>
            </v:shape>
            <v:shape style="position:absolute;left:10093;top:3156;width:2564;height:0" coordorigin="10093,3156" coordsize="2564,0" path="m10093,3156l12657,3156e" filled="f" stroked="t" strokeweight="0.58pt" strokecolor="#000000">
              <v:path arrowok="t"/>
            </v:shape>
            <v:shape style="position:absolute;left:12676;top:3156;width:1438;height:0" coordorigin="12676,3156" coordsize="1438,0" path="m12676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452;width:689;height:0" coordorigin="1704,3452" coordsize="689,0" path="m1704,3452l2393,3452e" filled="f" stroked="t" strokeweight="0.58001pt" strokecolor="#000000">
              <v:path arrowok="t"/>
            </v:shape>
            <v:shape style="position:absolute;left:2403;top:3452;width:2011;height:0" coordorigin="2403,3452" coordsize="2011,0" path="m2403,3452l4414,3452e" filled="f" stroked="t" strokeweight="0.58001pt" strokecolor="#000000">
              <v:path arrowok="t"/>
            </v:shape>
            <v:shape style="position:absolute;left:4424;top:3452;width:2240;height:0" coordorigin="4424,3452" coordsize="2240,0" path="m4424,3452l6663,3452e" filled="f" stroked="t" strokeweight="0.58001pt" strokecolor="#000000">
              <v:path arrowok="t"/>
            </v:shape>
            <v:shape style="position:absolute;left:6673;top:3452;width:3411;height:0" coordorigin="6673,3452" coordsize="3411,0" path="m6673,3452l10084,3452e" filled="f" stroked="t" strokeweight="0.58001pt" strokecolor="#000000">
              <v:path arrowok="t"/>
            </v:shape>
            <v:shape style="position:absolute;left:10093;top:3452;width:2564;height:0" coordorigin="10093,3452" coordsize="2564,0" path="m10093,3452l12657,3452e" filled="f" stroked="t" strokeweight="0.58001pt" strokecolor="#000000">
              <v:path arrowok="t"/>
            </v:shape>
            <v:shape style="position:absolute;left:12657;top:3452;width:10;height:0" coordorigin="12657,3452" coordsize="10,0" path="m12657,3452l12667,3452e" filled="f" stroked="t" strokeweight="0.58001pt" strokecolor="#000000">
              <v:path arrowok="t"/>
            </v:shape>
            <v:shape style="position:absolute;left:12667;top:3452;width:1447;height:0" coordorigin="12667,3452" coordsize="1447,0" path="m12667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3760;width:689;height:0" coordorigin="1704,3760" coordsize="689,0" path="m1704,3760l2393,3760e" filled="f" stroked="t" strokeweight="0.94pt" strokecolor="#DCE6F0">
              <v:path arrowok="t"/>
            </v:shape>
            <v:shape style="position:absolute;left:1737;top:3769;width:0;height:252" coordorigin="1737,3769" coordsize="0,252" path="m1737,3769l1737,4021e" filled="f" stroked="t" strokeweight="3.34pt" strokecolor="#DCE6F0">
              <v:path arrowok="t"/>
            </v:shape>
            <v:shape style="position:absolute;left:2327;top:3769;width:67;height:252" coordorigin="2327,3769" coordsize="67,252" path="m2327,4021l2394,4021,2394,3769,2327,3769,2327,4021xe" filled="t" fillcolor="#DCE6F0" stroked="f">
              <v:path arrowok="t"/>
              <v:fill/>
            </v:shape>
            <v:shape style="position:absolute;left:1704;top:4029;width:689;height:0" coordorigin="1704,4029" coordsize="689,0" path="m1704,4029l2393,4029e" filled="f" stroked="t" strokeweight="0.94pt" strokecolor="#DCE6F0">
              <v:path arrowok="t"/>
            </v:shape>
            <v:shape style="position:absolute;left:1769;top:3769;width:559;height:252" coordorigin="1769,3769" coordsize="559,252" path="m1769,4021l2328,4021,2328,3769,1769,3769,1769,4021xe" filled="t" fillcolor="#DCE6F0" stroked="f">
              <v:path arrowok="t"/>
              <v:fill/>
            </v:shape>
            <v:shape style="position:absolute;left:2403;top:3767;width:2009;height:0" coordorigin="2403,3767" coordsize="2009,0" path="m2403,3767l4412,3767e" filled="f" stroked="t" strokeweight="1.66pt" strokecolor="#DCE6F0">
              <v:path arrowok="t"/>
            </v:shape>
            <v:shape style="position:absolute;left:2402;top:3783;width:67;height:255" coordorigin="2402,3783" coordsize="67,255" path="m2402,4038l2469,4038,2469,3783,2402,3783,2402,4038xe" filled="t" fillcolor="#DCE6F0" stroked="f">
              <v:path arrowok="t"/>
              <v:fill/>
            </v:shape>
            <v:shape style="position:absolute;left:4346;top:3783;width:67;height:255" coordorigin="4346,3783" coordsize="67,255" path="m4346,4038l4413,4038,4413,3783,4346,3783,4346,4038xe" filled="t" fillcolor="#DCE6F0" stroked="f">
              <v:path arrowok="t"/>
              <v:fill/>
            </v:shape>
            <v:shape style="position:absolute;left:2468;top:3783;width:1879;height:255" coordorigin="2468,3783" coordsize="1879,255" path="m2468,4038l4347,4038,4347,3783,2468,3783,2468,4038xe" filled="t" fillcolor="#DCE6F0" stroked="f">
              <v:path arrowok="t"/>
              <v:fill/>
            </v:shape>
            <v:shape style="position:absolute;left:4421;top:3767;width:2242;height:0" coordorigin="4421,3767" coordsize="2242,0" path="m4421,3767l6663,3767e" filled="f" stroked="t" strokeweight="1.66pt" strokecolor="#DCE6F0">
              <v:path arrowok="t"/>
            </v:shape>
            <v:shape style="position:absolute;left:4420;top:3783;width:69;height:255" coordorigin="4420,3783" coordsize="69,255" path="m4420,4038l4489,4038,4489,3783,4420,3783,4420,4038xe" filled="t" fillcolor="#DCE6F0" stroked="f">
              <v:path arrowok="t"/>
              <v:fill/>
            </v:shape>
            <v:shape style="position:absolute;left:6598;top:3783;width:67;height:255" coordorigin="6598,3783" coordsize="67,255" path="m6598,4038l6664,4038,6664,3783,6598,3783,6598,4038xe" filled="t" fillcolor="#DCE6F0" stroked="f">
              <v:path arrowok="t"/>
              <v:fill/>
            </v:shape>
            <v:shape style="position:absolute;left:4488;top:3783;width:2110;height:255" coordorigin="4488,3783" coordsize="2110,255" path="m4488,4038l6598,4038,6598,3783,4488,3783,4488,4038xe" filled="t" fillcolor="#DCE6F0" stroked="f">
              <v:path arrowok="t"/>
              <v:fill/>
            </v:shape>
            <v:shape style="position:absolute;left:6673;top:3767;width:3408;height:0" coordorigin="6673,3767" coordsize="3408,0" path="m6673,3767l10081,3767e" filled="f" stroked="t" strokeweight="1.66pt" strokecolor="#DCE6F0">
              <v:path arrowok="t"/>
            </v:shape>
            <v:shape style="position:absolute;left:6672;top:3783;width:67;height:255" coordorigin="6672,3783" coordsize="67,255" path="m6672,4038l6739,4038,6739,3783,6672,3783,6672,4038xe" filled="t" fillcolor="#DCE6F0" stroked="f">
              <v:path arrowok="t"/>
              <v:fill/>
            </v:shape>
            <v:shape style="position:absolute;left:10049;top:3783;width:0;height:255" coordorigin="10049,3783" coordsize="0,255" path="m10049,3783l10049,4038e" filled="f" stroked="t" strokeweight="3.34pt" strokecolor="#DCE6F0">
              <v:path arrowok="t"/>
            </v:shape>
            <v:shape style="position:absolute;left:6738;top:3783;width:3279;height:255" coordorigin="6738,3783" coordsize="3279,255" path="m6738,4038l10017,4038,10017,3783,6738,3783,6738,4038xe" filled="t" fillcolor="#DCE6F0" stroked="f">
              <v:path arrowok="t"/>
              <v:fill/>
            </v:shape>
            <v:shape style="position:absolute;left:10093;top:3767;width:2561;height:0" coordorigin="10093,3767" coordsize="2561,0" path="m10093,3767l12655,3767e" filled="f" stroked="t" strokeweight="1.66pt" strokecolor="#DCE6F0">
              <v:path arrowok="t"/>
            </v:shape>
            <v:shape style="position:absolute;left:10126;top:3783;width:0;height:255" coordorigin="10126,3783" coordsize="0,255" path="m10126,3783l10126,4038e" filled="f" stroked="t" strokeweight="3.34pt" strokecolor="#DCE6F0">
              <v:path arrowok="t"/>
            </v:shape>
            <v:shape style="position:absolute;left:12622;top:3783;width:0;height:255" coordorigin="12622,3783" coordsize="0,255" path="m12622,3783l12622,4038e" filled="f" stroked="t" strokeweight="3.364pt" strokecolor="#DCE6F0">
              <v:path arrowok="t"/>
            </v:shape>
            <v:shape style="position:absolute;left:10158;top:3783;width:2431;height:255" coordorigin="10158,3783" coordsize="2431,255" path="m10158,4038l12589,4038,12589,3783,10158,3783,10158,4038xe" filled="t" fillcolor="#DCE6F0" stroked="f">
              <v:path arrowok="t"/>
              <v:fill/>
            </v:shape>
            <v:shape style="position:absolute;left:12667;top:3767;width:1447;height:0" coordorigin="12667,3767" coordsize="1447,0" path="m12667,3767l14114,3767e" filled="f" stroked="t" strokeweight="1.66pt" strokecolor="#DCE6F0">
              <v:path arrowok="t"/>
            </v:shape>
            <v:shape style="position:absolute;left:12699;top:3783;width:0;height:255" coordorigin="12699,3783" coordsize="0,255" path="m12699,3783l12699,4038e" filled="f" stroked="t" strokeweight="3.34pt" strokecolor="#DCE6F0">
              <v:path arrowok="t"/>
            </v:shape>
            <v:shape style="position:absolute;left:14048;top:3783;width:67;height:255" coordorigin="14048,3783" coordsize="67,255" path="m14048,4038l14115,4038,14115,3783,14048,3783,14048,4038xe" filled="t" fillcolor="#DCE6F0" stroked="f">
              <v:path arrowok="t"/>
              <v:fill/>
            </v:shape>
            <v:shape style="position:absolute;left:12732;top:3783;width:1318;height:255" coordorigin="12732,3783" coordsize="1318,255" path="m12732,4038l14049,4038,14049,3783,12732,3783,12732,4038xe" filled="t" fillcolor="#DCE6F0" stroked="f">
              <v:path arrowok="t"/>
              <v:fill/>
            </v:shape>
            <v:shape style="position:absolute;left:14124;top:3767;width:1843;height:0" coordorigin="14124,3767" coordsize="1843,0" path="m14124,3767l15967,3767e" filled="f" stroked="t" strokeweight="1.66pt" strokecolor="#DCE6F0">
              <v:path arrowok="t"/>
            </v:shape>
            <v:shape style="position:absolute;left:14123;top:3783;width:67;height:255" coordorigin="14123,3783" coordsize="67,255" path="m14123,4038l14189,4038,14189,3783,14123,3783,14123,4038xe" filled="t" fillcolor="#DCE6F0" stroked="f">
              <v:path arrowok="t"/>
              <v:fill/>
            </v:shape>
            <v:shape style="position:absolute;left:15901;top:3783;width:67;height:255" coordorigin="15901,3783" coordsize="67,255" path="m15901,4038l15968,4038,15968,3783,15901,3783,15901,4038xe" filled="t" fillcolor="#DCE6F0" stroked="f">
              <v:path arrowok="t"/>
              <v:fill/>
            </v:shape>
            <v:shape style="position:absolute;left:14188;top:3783;width:1714;height:255" coordorigin="14188,3783" coordsize="1714,255" path="m14188,4038l15902,4038,15902,3783,14188,3783,14188,4038xe" filled="t" fillcolor="#DCE6F0" stroked="f">
              <v:path arrowok="t"/>
              <v:fill/>
            </v:shape>
            <v:shape style="position:absolute;left:15976;top:3767;width:1719;height:0" coordorigin="15976,3767" coordsize="1719,0" path="m15976,3767l17695,3767e" filled="f" stroked="t" strokeweight="1.66pt" strokecolor="#DCE6F0">
              <v:path arrowok="t"/>
            </v:shape>
            <v:shape style="position:absolute;left:15975;top:3783;width:67;height:255" coordorigin="15975,3783" coordsize="67,255" path="m15975,4038l16042,4038,16042,3783,15975,3783,15975,4038xe" filled="t" fillcolor="#DCE6F0" stroked="f">
              <v:path arrowok="t"/>
              <v:fill/>
            </v:shape>
            <v:shape style="position:absolute;left:17663;top:3783;width:0;height:255" coordorigin="17663,3783" coordsize="0,255" path="m17663,3783l17663,4038e" filled="f" stroked="t" strokeweight="3.34pt" strokecolor="#DCE6F0">
              <v:path arrowok="t"/>
            </v:shape>
            <v:shape style="position:absolute;left:16041;top:3783;width:1589;height:255" coordorigin="16041,3783" coordsize="1589,255" path="m16041,4038l17630,4038,17630,3783,16041,3783,16041,4038xe" filled="t" fillcolor="#DCE6F0" stroked="f">
              <v:path arrowok="t"/>
              <v:fill/>
            </v:shape>
            <v:shape style="position:absolute;left:1704;top:3747;width:689;height:0" coordorigin="1704,3747" coordsize="689,0" path="m1704,3747l2393,3747e" filled="f" stroked="t" strokeweight="0.58pt" strokecolor="#000000">
              <v:path arrowok="t"/>
            </v:shape>
            <v:shape style="position:absolute;left:2403;top:3747;width:2011;height:0" coordorigin="2403,3747" coordsize="2011,0" path="m2403,3747l4414,3747e" filled="f" stroked="t" strokeweight="0.58pt" strokecolor="#000000">
              <v:path arrowok="t"/>
            </v:shape>
            <v:shape style="position:absolute;left:4424;top:3747;width:2240;height:0" coordorigin="4424,3747" coordsize="2240,0" path="m4424,3747l6663,3747e" filled="f" stroked="t" strokeweight="0.58pt" strokecolor="#000000">
              <v:path arrowok="t"/>
            </v:shape>
            <v:shape style="position:absolute;left:6673;top:3747;width:3411;height:0" coordorigin="6673,3747" coordsize="3411,0" path="m6673,3747l10084,3747e" filled="f" stroked="t" strokeweight="0.58pt" strokecolor="#000000">
              <v:path arrowok="t"/>
            </v:shape>
            <v:shape style="position:absolute;left:10093;top:3747;width:2564;height:0" coordorigin="10093,3747" coordsize="2564,0" path="m10093,3747l12657,3747e" filled="f" stroked="t" strokeweight="0.58pt" strokecolor="#000000">
              <v:path arrowok="t"/>
            </v:shape>
            <v:shape style="position:absolute;left:12657;top:3747;width:10;height:0" coordorigin="12657,3747" coordsize="10,0" path="m12657,3747l12667,3747e" filled="f" stroked="t" strokeweight="0.58pt" strokecolor="#000000">
              <v:path arrowok="t"/>
            </v:shape>
            <v:shape style="position:absolute;left:12667;top:3747;width:1447;height:0" coordorigin="12667,3747" coordsize="1447,0" path="m12667,3747l14114,3747e" filled="f" stroked="t" strokeweight="0.58pt" strokecolor="#000000">
              <v:path arrowok="t"/>
            </v:shape>
            <v:shape style="position:absolute;left:14124;top:3747;width:1843;height:0" coordorigin="14124,3747" coordsize="1843,0" path="m14124,3747l15967,3747e" filled="f" stroked="t" strokeweight="0.58pt" strokecolor="#000000">
              <v:path arrowok="t"/>
            </v:shape>
            <v:shape style="position:absolute;left:15976;top:3747;width:1721;height:0" coordorigin="15976,3747" coordsize="1721,0" path="m15976,3747l17698,3747e" filled="f" stroked="t" strokeweight="0.58pt" strokecolor="#000000">
              <v:path arrowok="t"/>
            </v:shape>
            <v:shape style="position:absolute;left:1704;top:4043;width:689;height:0" coordorigin="1704,4043" coordsize="689,0" path="m1704,4043l2393,4043e" filled="f" stroked="t" strokeweight="0.58pt" strokecolor="#000000">
              <v:path arrowok="t"/>
            </v:shape>
            <v:shape style="position:absolute;left:2403;top:4043;width:2011;height:0" coordorigin="2403,4043" coordsize="2011,0" path="m2403,4043l4414,4043e" filled="f" stroked="t" strokeweight="0.58pt" strokecolor="#000000">
              <v:path arrowok="t"/>
            </v:shape>
            <v:shape style="position:absolute;left:4424;top:4043;width:2240;height:0" coordorigin="4424,4043" coordsize="2240,0" path="m4424,4043l6663,4043e" filled="f" stroked="t" strokeweight="0.58pt" strokecolor="#000000">
              <v:path arrowok="t"/>
            </v:shape>
            <v:shape style="position:absolute;left:6673;top:4043;width:3411;height:0" coordorigin="6673,4043" coordsize="3411,0" path="m6673,4043l10084,4043e" filled="f" stroked="t" strokeweight="0.58pt" strokecolor="#000000">
              <v:path arrowok="t"/>
            </v:shape>
            <v:shape style="position:absolute;left:10093;top:4043;width:2564;height:0" coordorigin="10093,4043" coordsize="2564,0" path="m10093,4043l12657,4043e" filled="f" stroked="t" strokeweight="0.58pt" strokecolor="#000000">
              <v:path arrowok="t"/>
            </v:shape>
            <v:shape style="position:absolute;left:12657;top:4043;width:10;height:0" coordorigin="12657,4043" coordsize="10,0" path="m12657,4043l12667,4043e" filled="f" stroked="t" strokeweight="0.58pt" strokecolor="#000000">
              <v:path arrowok="t"/>
            </v:shape>
            <v:shape style="position:absolute;left:12667;top:4043;width:1447;height:0" coordorigin="12667,4043" coordsize="1447,0" path="m12667,4043l14114,4043e" filled="f" stroked="t" strokeweight="0.58pt" strokecolor="#000000">
              <v:path arrowok="t"/>
            </v:shape>
            <v:shape style="position:absolute;left:14124;top:4043;width:1843;height:0" coordorigin="14124,4043" coordsize="1843,0" path="m14124,4043l15967,4043e" filled="f" stroked="t" strokeweight="0.58pt" strokecolor="#000000">
              <v:path arrowok="t"/>
            </v:shape>
            <v:shape style="position:absolute;left:15976;top:4043;width:1721;height:0" coordorigin="15976,4043" coordsize="1721,0" path="m15976,4043l17698,4043e" filled="f" stroked="t" strokeweight="0.58pt" strokecolor="#000000">
              <v:path arrowok="t"/>
            </v:shape>
            <v:shape style="position:absolute;left:1704;top:4350;width:689;height:0" coordorigin="1704,4350" coordsize="689,0" path="m1704,4350l2393,4350e" filled="f" stroked="t" strokeweight="0.82pt" strokecolor="#DCE6F0">
              <v:path arrowok="t"/>
            </v:shape>
            <v:shape style="position:absolute;left:1737;top:4357;width:0;height:254" coordorigin="1737,4357" coordsize="0,254" path="m1737,4357l1737,4611e" filled="f" stroked="t" strokeweight="3.34pt" strokecolor="#DCE6F0">
              <v:path arrowok="t"/>
            </v:shape>
            <v:shape style="position:absolute;left:2327;top:4357;width:67;height:254" coordorigin="2327,4357" coordsize="67,254" path="m2327,4611l2394,4611,2394,4357,2327,4357,2327,4611xe" filled="t" fillcolor="#DCE6F0" stroked="f">
              <v:path arrowok="t"/>
              <v:fill/>
            </v:shape>
            <v:shape style="position:absolute;left:1704;top:4620;width:689;height:0" coordorigin="1704,4620" coordsize="689,0" path="m1704,4620l2393,4620e" filled="f" stroked="t" strokeweight="0.94pt" strokecolor="#DCE6F0">
              <v:path arrowok="t"/>
            </v:shape>
            <v:shape style="position:absolute;left:1769;top:4357;width:559;height:254" coordorigin="1769,4357" coordsize="559,254" path="m1769,4611l2328,4611,2328,4357,1769,4357,1769,4611xe" filled="t" fillcolor="#DCE6F0" stroked="f">
              <v:path arrowok="t"/>
              <v:fill/>
            </v:shape>
            <v:shape style="position:absolute;left:2403;top:4358;width:2009;height:0" coordorigin="2403,4358" coordsize="2009,0" path="m2403,4358l4412,4358e" filled="f" stroked="t" strokeweight="1.66pt" strokecolor="#DCE6F0">
              <v:path arrowok="t"/>
            </v:shape>
            <v:shape style="position:absolute;left:2402;top:4374;width:67;height:254" coordorigin="2402,4374" coordsize="67,254" path="m2402,4628l2469,4628,2469,4374,2402,4374,2402,4628xe" filled="t" fillcolor="#DCE6F0" stroked="f">
              <v:path arrowok="t"/>
              <v:fill/>
            </v:shape>
            <v:shape style="position:absolute;left:4346;top:4374;width:67;height:254" coordorigin="4346,4374" coordsize="67,254" path="m4346,4628l4413,4628,4413,4374,4346,4374,4346,4628xe" filled="t" fillcolor="#DCE6F0" stroked="f">
              <v:path arrowok="t"/>
              <v:fill/>
            </v:shape>
            <v:shape style="position:absolute;left:2468;top:4374;width:1879;height:254" coordorigin="2468,4374" coordsize="1879,254" path="m4347,4628l4347,4374,2468,4374,2468,4628,4347,4628xe" filled="t" fillcolor="#DCE6F0" stroked="f">
              <v:path arrowok="t"/>
              <v:fill/>
            </v:shape>
            <v:shape style="position:absolute;left:4421;top:4358;width:2242;height:0" coordorigin="4421,4358" coordsize="2242,0" path="m4421,4358l6663,4358e" filled="f" stroked="t" strokeweight="1.66pt" strokecolor="#DCE6F0">
              <v:path arrowok="t"/>
            </v:shape>
            <v:shape style="position:absolute;left:4420;top:4374;width:69;height:254" coordorigin="4420,4374" coordsize="69,254" path="m4420,4628l4489,4628,4489,4374,4420,4374,4420,4628xe" filled="t" fillcolor="#DCE6F0" stroked="f">
              <v:path arrowok="t"/>
              <v:fill/>
            </v:shape>
            <v:shape style="position:absolute;left:6598;top:4374;width:67;height:254" coordorigin="6598,4374" coordsize="67,254" path="m6598,4628l6664,4628,6664,4374,6598,4374,6598,4628xe" filled="t" fillcolor="#DCE6F0" stroked="f">
              <v:path arrowok="t"/>
              <v:fill/>
            </v:shape>
            <v:shape style="position:absolute;left:4488;top:4374;width:2110;height:254" coordorigin="4488,4374" coordsize="2110,254" path="m6598,4628l6598,4374,4488,4374,4488,4628,6598,4628xe" filled="t" fillcolor="#DCE6F0" stroked="f">
              <v:path arrowok="t"/>
              <v:fill/>
            </v:shape>
            <v:shape style="position:absolute;left:6673;top:4358;width:3408;height:0" coordorigin="6673,4358" coordsize="3408,0" path="m6673,4358l10081,4358e" filled="f" stroked="t" strokeweight="1.66pt" strokecolor="#DCE6F0">
              <v:path arrowok="t"/>
            </v:shape>
            <v:shape style="position:absolute;left:6672;top:4374;width:67;height:254" coordorigin="6672,4374" coordsize="67,254" path="m6672,4628l6739,4628,6739,4374,6672,4374,6672,4628xe" filled="t" fillcolor="#DCE6F0" stroked="f">
              <v:path arrowok="t"/>
              <v:fill/>
            </v:shape>
            <v:shape style="position:absolute;left:10049;top:4374;width:0;height:254" coordorigin="10049,4374" coordsize="0,254" path="m10049,4374l10049,4628e" filled="f" stroked="t" strokeweight="3.34pt" strokecolor="#DCE6F0">
              <v:path arrowok="t"/>
            </v:shape>
            <v:shape style="position:absolute;left:6738;top:4374;width:3279;height:254" coordorigin="6738,4374" coordsize="3279,254" path="m10017,4628l10017,4374,6738,4374,6738,4628,10017,4628xe" filled="t" fillcolor="#DCE6F0" stroked="f">
              <v:path arrowok="t"/>
              <v:fill/>
            </v:shape>
            <v:shape style="position:absolute;left:10093;top:4358;width:2561;height:0" coordorigin="10093,4358" coordsize="2561,0" path="m10093,4358l12655,4358e" filled="f" stroked="t" strokeweight="1.66pt" strokecolor="#DCE6F0">
              <v:path arrowok="t"/>
            </v:shape>
            <v:shape style="position:absolute;left:10126;top:4374;width:0;height:254" coordorigin="10126,4374" coordsize="0,254" path="m10126,4374l10126,4628e" filled="f" stroked="t" strokeweight="3.34pt" strokecolor="#DCE6F0">
              <v:path arrowok="t"/>
            </v:shape>
            <v:shape style="position:absolute;left:12622;top:4374;width:0;height:254" coordorigin="12622,4374" coordsize="0,254" path="m12622,4374l12622,4628e" filled="f" stroked="t" strokeweight="3.364pt" strokecolor="#DCE6F0">
              <v:path arrowok="t"/>
            </v:shape>
            <v:shape style="position:absolute;left:10158;top:4374;width:2431;height:254" coordorigin="10158,4374" coordsize="2431,254" path="m12589,4628l12589,4374,10158,4374,10158,4628,12589,4628xe" filled="t" fillcolor="#DCE6F0" stroked="f">
              <v:path arrowok="t"/>
              <v:fill/>
            </v:shape>
            <v:shape style="position:absolute;left:12667;top:4358;width:1447;height:0" coordorigin="12667,4358" coordsize="1447,0" path="m12667,4358l14114,4358e" filled="f" stroked="t" strokeweight="1.66pt" strokecolor="#DCE6F0">
              <v:path arrowok="t"/>
            </v:shape>
            <v:shape style="position:absolute;left:12699;top:4374;width:0;height:254" coordorigin="12699,4374" coordsize="0,254" path="m12699,4374l12699,4628e" filled="f" stroked="t" strokeweight="3.34pt" strokecolor="#DCE6F0">
              <v:path arrowok="t"/>
            </v:shape>
            <v:shape style="position:absolute;left:14048;top:4374;width:67;height:254" coordorigin="14048,4374" coordsize="67,254" path="m14048,4628l14115,4628,14115,4374,14048,4374,14048,4628xe" filled="t" fillcolor="#DCE6F0" stroked="f">
              <v:path arrowok="t"/>
              <v:fill/>
            </v:shape>
            <v:shape style="position:absolute;left:12732;top:4374;width:1318;height:254" coordorigin="12732,4374" coordsize="1318,254" path="m14049,4628l14049,4374,12732,4374,12732,4628,14049,4628xe" filled="t" fillcolor="#DCE6F0" stroked="f">
              <v:path arrowok="t"/>
              <v:fill/>
            </v:shape>
            <v:shape style="position:absolute;left:14124;top:4358;width:1843;height:0" coordorigin="14124,4358" coordsize="1843,0" path="m14124,4358l15967,4358e" filled="f" stroked="t" strokeweight="1.66pt" strokecolor="#DCE6F0">
              <v:path arrowok="t"/>
            </v:shape>
            <v:shape style="position:absolute;left:14123;top:4374;width:67;height:254" coordorigin="14123,4374" coordsize="67,254" path="m14123,4628l14189,4628,14189,4374,14123,4374,14123,4628xe" filled="t" fillcolor="#DCE6F0" stroked="f">
              <v:path arrowok="t"/>
              <v:fill/>
            </v:shape>
            <v:shape style="position:absolute;left:15901;top:4374;width:67;height:254" coordorigin="15901,4374" coordsize="67,254" path="m15901,4628l15968,4628,15968,4374,15901,4374,15901,4628xe" filled="t" fillcolor="#DCE6F0" stroked="f">
              <v:path arrowok="t"/>
              <v:fill/>
            </v:shape>
            <v:shape style="position:absolute;left:14188;top:4374;width:1714;height:254" coordorigin="14188,4374" coordsize="1714,254" path="m15902,4628l15902,4374,14188,4374,14188,4628,15902,4628xe" filled="t" fillcolor="#DCE6F0" stroked="f">
              <v:path arrowok="t"/>
              <v:fill/>
            </v:shape>
            <v:shape style="position:absolute;left:15976;top:4358;width:1719;height:0" coordorigin="15976,4358" coordsize="1719,0" path="m15976,4358l17695,4358e" filled="f" stroked="t" strokeweight="1.66pt" strokecolor="#DCE6F0">
              <v:path arrowok="t"/>
            </v:shape>
            <v:shape style="position:absolute;left:15975;top:4374;width:67;height:254" coordorigin="15975,4374" coordsize="67,254" path="m15975,4628l16042,4628,16042,4374,15975,4374,15975,4628xe" filled="t" fillcolor="#DCE6F0" stroked="f">
              <v:path arrowok="t"/>
              <v:fill/>
            </v:shape>
            <v:shape style="position:absolute;left:17663;top:4374;width:0;height:254" coordorigin="17663,4374" coordsize="0,254" path="m17663,4374l17663,4628e" filled="f" stroked="t" strokeweight="3.34pt" strokecolor="#DCE6F0">
              <v:path arrowok="t"/>
            </v:shape>
            <v:shape style="position:absolute;left:16041;top:4374;width:1589;height:254" coordorigin="16041,4374" coordsize="1589,254" path="m17630,4628l17630,4374,16041,4374,16041,4628,17630,4628xe" filled="t" fillcolor="#DCE6F0" stroked="f">
              <v:path arrowok="t"/>
              <v:fill/>
            </v:shape>
            <v:shape style="position:absolute;left:1704;top:4338;width:689;height:0" coordorigin="1704,4338" coordsize="689,0" path="m1704,4338l2393,4338e" filled="f" stroked="t" strokeweight="0.58001pt" strokecolor="#000000">
              <v:path arrowok="t"/>
            </v:shape>
            <v:shape style="position:absolute;left:2403;top:4338;width:2011;height:0" coordorigin="2403,4338" coordsize="2011,0" path="m2403,4338l4414,4338e" filled="f" stroked="t" strokeweight="0.58001pt" strokecolor="#000000">
              <v:path arrowok="t"/>
            </v:shape>
            <v:shape style="position:absolute;left:4424;top:4338;width:2240;height:0" coordorigin="4424,4338" coordsize="2240,0" path="m4424,4338l6663,4338e" filled="f" stroked="t" strokeweight="0.58001pt" strokecolor="#000000">
              <v:path arrowok="t"/>
            </v:shape>
            <v:shape style="position:absolute;left:6673;top:4338;width:3411;height:0" coordorigin="6673,4338" coordsize="3411,0" path="m6673,4338l10084,4338e" filled="f" stroked="t" strokeweight="0.58001pt" strokecolor="#000000">
              <v:path arrowok="t"/>
            </v:shape>
            <v:shape style="position:absolute;left:10093;top:4338;width:2564;height:0" coordorigin="10093,4338" coordsize="2564,0" path="m10093,4338l12657,4338e" filled="f" stroked="t" strokeweight="0.58001pt" strokecolor="#000000">
              <v:path arrowok="t"/>
            </v:shape>
            <v:shape style="position:absolute;left:12657;top:4338;width:10;height:0" coordorigin="12657,4338" coordsize="10,0" path="m12657,4338l12667,4338e" filled="f" stroked="t" strokeweight="0.58001pt" strokecolor="#000000">
              <v:path arrowok="t"/>
            </v:shape>
            <v:shape style="position:absolute;left:12667;top:4338;width:1447;height:0" coordorigin="12667,4338" coordsize="1447,0" path="m12667,4338l14114,4338e" filled="f" stroked="t" strokeweight="0.58001pt" strokecolor="#000000">
              <v:path arrowok="t"/>
            </v:shape>
            <v:shape style="position:absolute;left:14124;top:4338;width:1843;height:0" coordorigin="14124,4338" coordsize="1843,0" path="m14124,4338l15967,4338e" filled="f" stroked="t" strokeweight="0.58001pt" strokecolor="#000000">
              <v:path arrowok="t"/>
            </v:shape>
            <v:shape style="position:absolute;left:15976;top:4338;width:1721;height:0" coordorigin="15976,4338" coordsize="1721,0" path="m15976,4338l17698,4338e" filled="f" stroked="t" strokeweight="0.58001pt" strokecolor="#000000">
              <v:path arrowok="t"/>
            </v:shape>
            <v:shape style="position:absolute;left:1704;top:4633;width:689;height:0" coordorigin="1704,4633" coordsize="689,0" path="m1704,4633l2393,4633e" filled="f" stroked="t" strokeweight="0.58pt" strokecolor="#000000">
              <v:path arrowok="t"/>
            </v:shape>
            <v:shape style="position:absolute;left:2403;top:4633;width:2011;height:0" coordorigin="2403,4633" coordsize="2011,0" path="m2403,4633l4414,4633e" filled="f" stroked="t" strokeweight="0.58pt" strokecolor="#000000">
              <v:path arrowok="t"/>
            </v:shape>
            <v:shape style="position:absolute;left:4424;top:4633;width:2240;height:0" coordorigin="4424,4633" coordsize="2240,0" path="m4424,4633l6663,4633e" filled="f" stroked="t" strokeweight="0.58pt" strokecolor="#000000">
              <v:path arrowok="t"/>
            </v:shape>
            <v:shape style="position:absolute;left:6673;top:4633;width:3411;height:0" coordorigin="6673,4633" coordsize="3411,0" path="m6673,4633l10084,4633e" filled="f" stroked="t" strokeweight="0.58pt" strokecolor="#000000">
              <v:path arrowok="t"/>
            </v:shape>
            <v:shape style="position:absolute;left:10093;top:4633;width:2564;height:0" coordorigin="10093,4633" coordsize="2564,0" path="m10093,4633l12657,4633e" filled="f" stroked="t" strokeweight="0.58pt" strokecolor="#000000">
              <v:path arrowok="t"/>
            </v:shape>
            <v:shape style="position:absolute;left:12657;top:4633;width:10;height:0" coordorigin="12657,4633" coordsize="10,0" path="m12657,4633l12667,4633e" filled="f" stroked="t" strokeweight="0.58pt" strokecolor="#000000">
              <v:path arrowok="t"/>
            </v:shape>
            <v:shape style="position:absolute;left:12667;top:4633;width:1447;height:0" coordorigin="12667,4633" coordsize="1447,0" path="m12667,4633l14114,4633e" filled="f" stroked="t" strokeweight="0.58pt" strokecolor="#000000">
              <v:path arrowok="t"/>
            </v:shape>
            <v:shape style="position:absolute;left:14124;top:4633;width:1843;height:0" coordorigin="14124,4633" coordsize="1843,0" path="m14124,4633l15967,4633e" filled="f" stroked="t" strokeweight="0.58pt" strokecolor="#000000">
              <v:path arrowok="t"/>
            </v:shape>
            <v:shape style="position:absolute;left:15976;top:4633;width:1721;height:0" coordorigin="15976,4633" coordsize="1721,0" path="m15976,4633l17698,4633e" filled="f" stroked="t" strokeweight="0.58pt" strokecolor="#000000">
              <v:path arrowok="t"/>
            </v:shape>
            <v:shape style="position:absolute;left:1704;top:4933;width:689;height:442" coordorigin="1704,4933" coordsize="689,442" path="m1704,5375l2393,5375,2393,4933,1704,4933,1704,5375xe" filled="t" fillcolor="#DCE6F0" stroked="f">
              <v:path arrowok="t"/>
              <v:fill/>
            </v:shape>
            <v:shape style="position:absolute;left:1737;top:5375;width:0;height:254" coordorigin="1737,5375" coordsize="0,254" path="m1737,5375l1737,5629e" filled="f" stroked="t" strokeweight="3.34pt" strokecolor="#DCE6F0">
              <v:path arrowok="t"/>
            </v:shape>
            <v:shape style="position:absolute;left:2361;top:5375;width:0;height:254" coordorigin="2361,5375" coordsize="0,254" path="m2361,5375l2361,5629e" filled="f" stroked="t" strokeweight="3.34pt" strokecolor="#DCE6F0">
              <v:path arrowok="t"/>
            </v:shape>
            <v:shape style="position:absolute;left:1704;top:5629;width:689;height:444" coordorigin="1704,5629" coordsize="689,444" path="m1704,6073l2393,6073,2393,5629,1704,5629,1704,6073xe" filled="t" fillcolor="#DCE6F0" stroked="f">
              <v:path arrowok="t"/>
              <v:fill/>
            </v:shape>
            <v:shape style="position:absolute;left:1769;top:5375;width:559;height:254" coordorigin="1769,5375" coordsize="559,254" path="m1769,5629l2328,5629,2328,5375,1769,5375,1769,5629xe" filled="t" fillcolor="#DCE6F0" stroked="f">
              <v:path arrowok="t"/>
              <v:fill/>
            </v:shape>
            <v:shape style="position:absolute;left:2403;top:4933;width:2009;height:886" coordorigin="2403,4933" coordsize="2009,886" path="m2403,5819l4412,5819,4412,4933,2403,4933,2403,5819xe" filled="t" fillcolor="#DCE6F0" stroked="f">
              <v:path arrowok="t"/>
              <v:fill/>
            </v:shape>
            <v:shape style="position:absolute;left:2435;top:5819;width:0;height:254" coordorigin="2435,5819" coordsize="0,254" path="m2435,5819l2435,6073e" filled="f" stroked="t" strokeweight="3.34pt" strokecolor="#DCE6F0">
              <v:path arrowok="t"/>
            </v:shape>
            <v:shape style="position:absolute;left:4346;top:5819;width:67;height:254" coordorigin="4346,5819" coordsize="67,254" path="m4346,6073l4413,6073,4413,5819,4346,5819,4346,6073xe" filled="t" fillcolor="#DCE6F0" stroked="f">
              <v:path arrowok="t"/>
              <v:fill/>
            </v:shape>
            <v:shape style="position:absolute;left:2468;top:5819;width:1879;height:254" coordorigin="2468,5819" coordsize="1879,254" path="m2468,6073l4347,6073,4347,5819,2468,5819,2468,6073xe" filled="t" fillcolor="#DCE6F0" stroked="f">
              <v:path arrowok="t"/>
              <v:fill/>
            </v:shape>
            <v:shape style="position:absolute;left:4421;top:4933;width:2242;height:886" coordorigin="4421,4933" coordsize="2242,886" path="m4421,5819l6663,5819,6663,4933,4421,4933,4421,5819xe" filled="t" fillcolor="#DCE6F0" stroked="f">
              <v:path arrowok="t"/>
              <v:fill/>
            </v:shape>
            <v:shape style="position:absolute;left:4420;top:5819;width:69;height:254" coordorigin="4420,5819" coordsize="69,254" path="m4420,6073l4489,6073,4489,5819,4420,5819,4420,6073xe" filled="t" fillcolor="#DCE6F0" stroked="f">
              <v:path arrowok="t"/>
              <v:fill/>
            </v:shape>
            <v:shape style="position:absolute;left:6631;top:5819;width:0;height:254" coordorigin="6631,5819" coordsize="0,254" path="m6631,5819l6631,6073e" filled="f" stroked="t" strokeweight="3.34pt" strokecolor="#DCE6F0">
              <v:path arrowok="t"/>
            </v:shape>
            <v:shape style="position:absolute;left:4488;top:5819;width:2110;height:254" coordorigin="4488,5819" coordsize="2110,254" path="m4488,6073l6598,6073,6598,5819,4488,5819,4488,6073xe" filled="t" fillcolor="#DCE6F0" stroked="f">
              <v:path arrowok="t"/>
              <v:fill/>
            </v:shape>
            <v:shape style="position:absolute;left:6673;top:4933;width:3408;height:127" coordorigin="6673,4933" coordsize="3408,127" path="m6673,5060l10081,5060,10081,4933,6673,4933,6673,5060xe" filled="t" fillcolor="#DCE6F0" stroked="f">
              <v:path arrowok="t"/>
              <v:fill/>
            </v:shape>
            <v:shape style="position:absolute;left:6705;top:5060;width:0;height:1013" coordorigin="6705,5060" coordsize="0,1013" path="m6705,5060l6705,6073e" filled="f" stroked="t" strokeweight="3.34pt" strokecolor="#DCE6F0">
              <v:path arrowok="t"/>
            </v:shape>
            <v:shape style="position:absolute;left:10049;top:5060;width:0;height:1013" coordorigin="10049,5060" coordsize="0,1013" path="m10049,5060l10049,6073e" filled="f" stroked="t" strokeweight="3.34pt" strokecolor="#DCE6F0">
              <v:path arrowok="t"/>
            </v:shape>
            <v:shape style="position:absolute;left:6738;top:5060;width:3279;height:252" coordorigin="6738,5060" coordsize="3279,252" path="m6738,5312l10017,5312,10017,5060,6738,5060,6738,5312xe" filled="t" fillcolor="#DCE6F0" stroked="f">
              <v:path arrowok="t"/>
              <v:fill/>
            </v:shape>
            <v:shape style="position:absolute;left:6738;top:5312;width:3279;height:254" coordorigin="6738,5312" coordsize="3279,254" path="m6738,5567l10017,5567,10017,5312,6738,5312,6738,5567xe" filled="t" fillcolor="#DCE6F0" stroked="f">
              <v:path arrowok="t"/>
              <v:fill/>
            </v:shape>
            <v:shape style="position:absolute;left:6738;top:5567;width:3279;height:252" coordorigin="6738,5567" coordsize="3279,252" path="m6738,5819l10017,5819,10017,5567,6738,5567,6738,5819xe" filled="t" fillcolor="#DCE6F0" stroked="f">
              <v:path arrowok="t"/>
              <v:fill/>
            </v:shape>
            <v:shape style="position:absolute;left:6738;top:5819;width:3279;height:254" coordorigin="6738,5819" coordsize="3279,254" path="m6738,6073l10017,6073,10017,5819,6738,5819,6738,6073xe" filled="t" fillcolor="#DCE6F0" stroked="f">
              <v:path arrowok="t"/>
              <v:fill/>
            </v:shape>
            <v:shape style="position:absolute;left:10093;top:4933;width:2561;height:886" coordorigin="10093,4933" coordsize="2561,886" path="m10093,5819l12655,5819,12655,4933,10093,4933,10093,5819xe" filled="t" fillcolor="#DCE6F0" stroked="f">
              <v:path arrowok="t"/>
              <v:fill/>
            </v:shape>
            <v:shape style="position:absolute;left:10126;top:5819;width:0;height:254" coordorigin="10126,5819" coordsize="0,254" path="m10126,5819l10126,6073e" filled="f" stroked="t" strokeweight="3.34pt" strokecolor="#DCE6F0">
              <v:path arrowok="t"/>
            </v:shape>
            <v:shape style="position:absolute;left:12622;top:5819;width:0;height:254" coordorigin="12622,5819" coordsize="0,254" path="m12622,5819l12622,6073e" filled="f" stroked="t" strokeweight="3.364pt" strokecolor="#DCE6F0">
              <v:path arrowok="t"/>
            </v:shape>
            <v:shape style="position:absolute;left:10158;top:5819;width:2431;height:254" coordorigin="10158,5819" coordsize="2431,254" path="m10158,6073l12589,6073,12589,5819,10158,5819,10158,6073xe" filled="t" fillcolor="#DCE6F0" stroked="f">
              <v:path arrowok="t"/>
              <v:fill/>
            </v:shape>
            <v:shape style="position:absolute;left:12667;top:4933;width:1447;height:886" coordorigin="12667,4933" coordsize="1447,886" path="m12667,5819l14114,5819,14114,4933,12667,4933,12667,5819xe" filled="t" fillcolor="#DCE6F0" stroked="f">
              <v:path arrowok="t"/>
              <v:fill/>
            </v:shape>
            <v:shape style="position:absolute;left:12699;top:5819;width:0;height:254" coordorigin="12699,5819" coordsize="0,254" path="m12699,5819l12699,6073e" filled="f" stroked="t" strokeweight="3.34pt" strokecolor="#DCE6F0">
              <v:path arrowok="t"/>
            </v:shape>
            <v:shape style="position:absolute;left:14048;top:5819;width:67;height:254" coordorigin="14048,5819" coordsize="67,254" path="m14048,6073l14115,6073,14115,5819,14048,5819,14048,6073xe" filled="t" fillcolor="#DCE6F0" stroked="f">
              <v:path arrowok="t"/>
              <v:fill/>
            </v:shape>
            <v:shape style="position:absolute;left:12732;top:5819;width:1318;height:254" coordorigin="12732,5819" coordsize="1318,254" path="m12732,6073l14049,6073,14049,5819,12732,5819,12732,6073xe" filled="t" fillcolor="#DCE6F0" stroked="f">
              <v:path arrowok="t"/>
              <v:fill/>
            </v:shape>
            <v:shape style="position:absolute;left:14124;top:4933;width:1843;height:886" coordorigin="14124,4933" coordsize="1843,886" path="m14124,5819l15967,5819,15967,4933,14124,4933,14124,5819xe" filled="t" fillcolor="#DCE6F0" stroked="f">
              <v:path arrowok="t"/>
              <v:fill/>
            </v:shape>
            <v:shape style="position:absolute;left:14123;top:5819;width:67;height:254" coordorigin="14123,5819" coordsize="67,254" path="m14123,6073l14189,6073,14189,5819,14123,5819,14123,6073xe" filled="t" fillcolor="#DCE6F0" stroked="f">
              <v:path arrowok="t"/>
              <v:fill/>
            </v:shape>
            <v:shape style="position:absolute;left:15901;top:5819;width:67;height:254" coordorigin="15901,5819" coordsize="67,254" path="m15901,6073l15968,6073,15968,5819,15901,5819,15901,6073xe" filled="t" fillcolor="#DCE6F0" stroked="f">
              <v:path arrowok="t"/>
              <v:fill/>
            </v:shape>
            <v:shape style="position:absolute;left:14188;top:5819;width:1714;height:254" coordorigin="14188,5819" coordsize="1714,254" path="m14188,6073l15902,6073,15902,5819,14188,5819,14188,6073xe" filled="t" fillcolor="#DCE6F0" stroked="f">
              <v:path arrowok="t"/>
              <v:fill/>
            </v:shape>
            <v:shape style="position:absolute;left:15976;top:4933;width:1719;height:886" coordorigin="15976,4933" coordsize="1719,886" path="m15976,5819l17695,5819,17695,4933,15976,4933,15976,5819xe" filled="t" fillcolor="#DCE6F0" stroked="f">
              <v:path arrowok="t"/>
              <v:fill/>
            </v:shape>
            <v:shape style="position:absolute;left:15975;top:5819;width:67;height:254" coordorigin="15975,5819" coordsize="67,254" path="m15975,6073l16042,6073,16042,5819,15975,5819,15975,6073xe" filled="t" fillcolor="#DCE6F0" stroked="f">
              <v:path arrowok="t"/>
              <v:fill/>
            </v:shape>
            <v:shape style="position:absolute;left:17663;top:5819;width:0;height:254" coordorigin="17663,5819" coordsize="0,254" path="m17663,5819l17663,6073e" filled="f" stroked="t" strokeweight="3.34pt" strokecolor="#DCE6F0">
              <v:path arrowok="t"/>
            </v:shape>
            <v:shape style="position:absolute;left:16041;top:5819;width:1589;height:254" coordorigin="16041,5819" coordsize="1589,254" path="m16041,6073l17630,6073,17630,5819,16041,5819,16041,6073xe" filled="t" fillcolor="#DCE6F0" stroked="f">
              <v:path arrowok="t"/>
              <v:fill/>
            </v:shape>
            <v:shape style="position:absolute;left:1704;top:4926;width:689;height:0" coordorigin="1704,4926" coordsize="689,0" path="m1704,4926l2393,4926e" filled="f" stroked="t" strokeweight="0.58pt" strokecolor="#000000">
              <v:path arrowok="t"/>
            </v:shape>
            <v:shape style="position:absolute;left:2403;top:4926;width:2011;height:0" coordorigin="2403,4926" coordsize="2011,0" path="m2403,4926l4414,4926e" filled="f" stroked="t" strokeweight="0.58pt" strokecolor="#000000">
              <v:path arrowok="t"/>
            </v:shape>
            <v:shape style="position:absolute;left:4424;top:4926;width:2240;height:0" coordorigin="4424,4926" coordsize="2240,0" path="m4424,4926l6663,4926e" filled="f" stroked="t" strokeweight="0.58pt" strokecolor="#000000">
              <v:path arrowok="t"/>
            </v:shape>
            <v:shape style="position:absolute;left:6673;top:4926;width:3411;height:0" coordorigin="6673,4926" coordsize="3411,0" path="m6673,4926l10084,4926e" filled="f" stroked="t" strokeweight="0.58pt" strokecolor="#000000">
              <v:path arrowok="t"/>
            </v:shape>
            <v:shape style="position:absolute;left:10093;top:4926;width:2564;height:0" coordorigin="10093,4926" coordsize="2564,0" path="m10093,4926l12657,4926e" filled="f" stroked="t" strokeweight="0.58pt" strokecolor="#000000">
              <v:path arrowok="t"/>
            </v:shape>
            <v:shape style="position:absolute;left:12657;top:4926;width:10;height:0" coordorigin="12657,4926" coordsize="10,0" path="m12657,4926l12667,4926e" filled="f" stroked="t" strokeweight="0.58pt" strokecolor="#000000">
              <v:path arrowok="t"/>
            </v:shape>
            <v:shape style="position:absolute;left:12667;top:4926;width:1447;height:0" coordorigin="12667,4926" coordsize="1447,0" path="m12667,4926l14114,4926e" filled="f" stroked="t" strokeweight="0.58pt" strokecolor="#000000">
              <v:path arrowok="t"/>
            </v:shape>
            <v:shape style="position:absolute;left:14124;top:4926;width:1843;height:0" coordorigin="14124,4926" coordsize="1843,0" path="m14124,4926l15967,4926e" filled="f" stroked="t" strokeweight="0.58pt" strokecolor="#000000">
              <v:path arrowok="t"/>
            </v:shape>
            <v:shape style="position:absolute;left:15976;top:4926;width:1721;height:0" coordorigin="15976,4926" coordsize="1721,0" path="m15976,4926l17698,4926e" filled="f" stroked="t" strokeweight="0.58pt" strokecolor="#000000">
              <v:path arrowok="t"/>
            </v:shape>
            <v:shape style="position:absolute;left:1704;top:6078;width:689;height:0" coordorigin="1704,6078" coordsize="689,0" path="m1704,6078l2393,6078e" filled="f" stroked="t" strokeweight="0.57998pt" strokecolor="#000000">
              <v:path arrowok="t"/>
            </v:shape>
            <v:shape style="position:absolute;left:2403;top:6078;width:2011;height:0" coordorigin="2403,6078" coordsize="2011,0" path="m2403,6078l4414,6078e" filled="f" stroked="t" strokeweight="0.57998pt" strokecolor="#000000">
              <v:path arrowok="t"/>
            </v:shape>
            <v:shape style="position:absolute;left:4424;top:6078;width:2240;height:0" coordorigin="4424,6078" coordsize="2240,0" path="m4424,6078l6663,6078e" filled="f" stroked="t" strokeweight="0.57998pt" strokecolor="#000000">
              <v:path arrowok="t"/>
            </v:shape>
            <v:shape style="position:absolute;left:6673;top:6078;width:3411;height:0" coordorigin="6673,6078" coordsize="3411,0" path="m6673,6078l10084,6078e" filled="f" stroked="t" strokeweight="0.57998pt" strokecolor="#000000">
              <v:path arrowok="t"/>
            </v:shape>
            <v:shape style="position:absolute;left:10093;top:6078;width:2564;height:0" coordorigin="10093,6078" coordsize="2564,0" path="m10093,6078l12657,6078e" filled="f" stroked="t" strokeweight="0.57998pt" strokecolor="#000000">
              <v:path arrowok="t"/>
            </v:shape>
            <v:shape style="position:absolute;left:12657;top:6078;width:10;height:0" coordorigin="12657,6078" coordsize="10,0" path="m12657,6078l12667,6078e" filled="f" stroked="t" strokeweight="0.57998pt" strokecolor="#000000">
              <v:path arrowok="t"/>
            </v:shape>
            <v:shape style="position:absolute;left:12667;top:6078;width:1447;height:0" coordorigin="12667,6078" coordsize="1447,0" path="m12667,6078l14114,6078e" filled="f" stroked="t" strokeweight="0.57998pt" strokecolor="#000000">
              <v:path arrowok="t"/>
            </v:shape>
            <v:shape style="position:absolute;left:14124;top:6078;width:1843;height:0" coordorigin="14124,6078" coordsize="1843,0" path="m14124,6078l15967,6078e" filled="f" stroked="t" strokeweight="0.57998pt" strokecolor="#000000">
              <v:path arrowok="t"/>
            </v:shape>
            <v:shape style="position:absolute;left:15976;top:6078;width:1721;height:0" coordorigin="15976,6078" coordsize="1721,0" path="m15976,6078l17698,6078e" filled="f" stroked="t" strokeweight="0.57998pt" strokecolor="#000000">
              <v:path arrowok="t"/>
            </v:shape>
            <v:shape style="position:absolute;left:1704;top:6947;width:689;height:302" coordorigin="1704,6947" coordsize="689,302" path="m1704,7249l2393,7249,2393,6947,1704,6947,1704,7249xe" filled="t" fillcolor="#DCE6F0" stroked="f">
              <v:path arrowok="t"/>
              <v:fill/>
            </v:shape>
            <v:shape style="position:absolute;left:1737;top:7249;width:0;height:252" coordorigin="1737,7249" coordsize="0,252" path="m1737,7249l1737,7501e" filled="f" stroked="t" strokeweight="3.34pt" strokecolor="#DCE6F0">
              <v:path arrowok="t"/>
            </v:shape>
            <v:shape style="position:absolute;left:2361;top:7249;width:0;height:252" coordorigin="2361,7249" coordsize="0,252" path="m2361,7249l2361,7501e" filled="f" stroked="t" strokeweight="3.34pt" strokecolor="#DCE6F0">
              <v:path arrowok="t"/>
            </v:shape>
            <v:shape style="position:absolute;left:1704;top:7501;width:689;height:300" coordorigin="1704,7501" coordsize="689,300" path="m1704,7801l2393,7801,2393,7501,1704,7501,1704,7801xe" filled="t" fillcolor="#DCE6F0" stroked="f">
              <v:path arrowok="t"/>
              <v:fill/>
            </v:shape>
            <v:shape style="position:absolute;left:1769;top:7249;width:559;height:252" coordorigin="1769,7249" coordsize="559,252" path="m1769,7501l2328,7501,2328,7249,1769,7249,1769,7501xe" filled="t" fillcolor="#DCE6F0" stroked="f">
              <v:path arrowok="t"/>
              <v:fill/>
            </v:shape>
            <v:shape style="position:absolute;left:2403;top:6947;width:2009;height:602" coordorigin="2403,6947" coordsize="2009,602" path="m2403,7549l4412,7549,4412,6947,2403,6947,2403,7549xe" filled="t" fillcolor="#DCE6F0" stroked="f">
              <v:path arrowok="t"/>
              <v:fill/>
            </v:shape>
            <v:shape style="position:absolute;left:2435;top:7549;width:0;height:252" coordorigin="2435,7549" coordsize="0,252" path="m2435,7549l2435,7801e" filled="f" stroked="t" strokeweight="3.34pt" strokecolor="#DCE6F0">
              <v:path arrowok="t"/>
            </v:shape>
            <v:shape style="position:absolute;left:4346;top:7549;width:67;height:252" coordorigin="4346,7549" coordsize="67,252" path="m4346,7801l4413,7801,4413,7549,4346,7549,4346,7801xe" filled="t" fillcolor="#DCE6F0" stroked="f">
              <v:path arrowok="t"/>
              <v:fill/>
            </v:shape>
            <v:shape style="position:absolute;left:2468;top:7549;width:1879;height:252" coordorigin="2468,7549" coordsize="1879,252" path="m2468,7801l4347,7801,4347,7549,2468,7549,2468,7801xe" filled="t" fillcolor="#DCE6F0" stroked="f">
              <v:path arrowok="t"/>
              <v:fill/>
            </v:shape>
            <v:shape style="position:absolute;left:4421;top:6947;width:2242;height:602" coordorigin="4421,6947" coordsize="2242,602" path="m4421,7549l6663,7549,6663,6947,4421,6947,4421,7549xe" filled="t" fillcolor="#DCE6F0" stroked="f">
              <v:path arrowok="t"/>
              <v:fill/>
            </v:shape>
            <v:shape style="position:absolute;left:4420;top:7549;width:69;height:252" coordorigin="4420,7549" coordsize="69,252" path="m4420,7801l4489,7801,4489,7549,4420,7549,4420,7801xe" filled="t" fillcolor="#DCE6F0" stroked="f">
              <v:path arrowok="t"/>
              <v:fill/>
            </v:shape>
            <v:shape style="position:absolute;left:6631;top:7549;width:0;height:252" coordorigin="6631,7549" coordsize="0,252" path="m6631,7549l6631,7801e" filled="f" stroked="t" strokeweight="3.34pt" strokecolor="#DCE6F0">
              <v:path arrowok="t"/>
            </v:shape>
            <v:shape style="position:absolute;left:4488;top:7549;width:2110;height:252" coordorigin="4488,7549" coordsize="2110,252" path="m4488,7801l6598,7801,6598,7549,4488,7549,4488,7801xe" filled="t" fillcolor="#DCE6F0" stroked="f">
              <v:path arrowok="t"/>
              <v:fill/>
            </v:shape>
            <v:shape style="position:absolute;left:6673;top:6947;width:3408;height:96" coordorigin="6673,6947" coordsize="3408,96" path="m6673,7043l10081,7043,10081,6947,6673,6947,6673,7043xe" filled="t" fillcolor="#DCE6F0" stroked="f">
              <v:path arrowok="t"/>
              <v:fill/>
            </v:shape>
            <v:shape style="position:absolute;left:6705;top:7043;width:0;height:758" coordorigin="6705,7043" coordsize="0,758" path="m6705,7043l6705,7801e" filled="f" stroked="t" strokeweight="3.34pt" strokecolor="#DCE6F0">
              <v:path arrowok="t"/>
            </v:shape>
            <v:shape style="position:absolute;left:10049;top:7043;width:0;height:758" coordorigin="10049,7043" coordsize="0,758" path="m10049,7043l10049,7801e" filled="f" stroked="t" strokeweight="3.34pt" strokecolor="#DCE6F0">
              <v:path arrowok="t"/>
            </v:shape>
            <v:shape style="position:absolute;left:6738;top:7043;width:3279;height:254" coordorigin="6738,7043" coordsize="3279,254" path="m6738,7297l10017,7297,10017,7043,6738,7043,6738,7297xe" filled="t" fillcolor="#DCE6F0" stroked="f">
              <v:path arrowok="t"/>
              <v:fill/>
            </v:shape>
            <v:shape style="position:absolute;left:6738;top:7297;width:3279;height:252" coordorigin="6738,7297" coordsize="3279,252" path="m6738,7549l10017,7549,10017,7297,6738,7297,6738,7549xe" filled="t" fillcolor="#DCE6F0" stroked="f">
              <v:path arrowok="t"/>
              <v:fill/>
            </v:shape>
            <v:shape style="position:absolute;left:6738;top:7549;width:3279;height:252" coordorigin="6738,7549" coordsize="3279,252" path="m6738,7801l10017,7801,10017,7549,6738,7549,6738,7801xe" filled="t" fillcolor="#DCE6F0" stroked="f">
              <v:path arrowok="t"/>
              <v:fill/>
            </v:shape>
            <v:shape style="position:absolute;left:10093;top:6947;width:2561;height:602" coordorigin="10093,6947" coordsize="2561,602" path="m10093,7549l12655,7549,12655,6947,10093,6947,10093,7549xe" filled="t" fillcolor="#DCE6F0" stroked="f">
              <v:path arrowok="t"/>
              <v:fill/>
            </v:shape>
            <v:shape style="position:absolute;left:10126;top:7549;width:0;height:252" coordorigin="10126,7549" coordsize="0,252" path="m10126,7549l10126,7801e" filled="f" stroked="t" strokeweight="3.34pt" strokecolor="#DCE6F0">
              <v:path arrowok="t"/>
            </v:shape>
            <v:shape style="position:absolute;left:12622;top:7549;width:0;height:252" coordorigin="12622,7549" coordsize="0,252" path="m12622,7549l12622,7801e" filled="f" stroked="t" strokeweight="3.364pt" strokecolor="#DCE6F0">
              <v:path arrowok="t"/>
            </v:shape>
            <v:shape style="position:absolute;left:10158;top:7549;width:2431;height:252" coordorigin="10158,7549" coordsize="2431,252" path="m10158,7801l12589,7801,12589,7549,10158,7549,10158,7801xe" filled="t" fillcolor="#DCE6F0" stroked="f">
              <v:path arrowok="t"/>
              <v:fill/>
            </v:shape>
            <v:shape style="position:absolute;left:12667;top:6947;width:1447;height:602" coordorigin="12667,6947" coordsize="1447,602" path="m12667,7549l14114,7549,14114,6947,12667,6947,12667,7549xe" filled="t" fillcolor="#DCE6F0" stroked="f">
              <v:path arrowok="t"/>
              <v:fill/>
            </v:shape>
            <v:shape style="position:absolute;left:12699;top:7549;width:0;height:252" coordorigin="12699,7549" coordsize="0,252" path="m12699,7549l12699,7801e" filled="f" stroked="t" strokeweight="3.34pt" strokecolor="#DCE6F0">
              <v:path arrowok="t"/>
            </v:shape>
            <v:shape style="position:absolute;left:14048;top:7549;width:67;height:252" coordorigin="14048,7549" coordsize="67,252" path="m14048,7801l14115,7801,14115,7549,14048,7549,14048,7801xe" filled="t" fillcolor="#DCE6F0" stroked="f">
              <v:path arrowok="t"/>
              <v:fill/>
            </v:shape>
            <v:shape style="position:absolute;left:12732;top:7549;width:1318;height:252" coordorigin="12732,7549" coordsize="1318,252" path="m12732,7801l14049,7801,14049,7549,12732,7549,12732,7801xe" filled="t" fillcolor="#DCE6F0" stroked="f">
              <v:path arrowok="t"/>
              <v:fill/>
            </v:shape>
            <v:shape style="position:absolute;left:14124;top:6947;width:1843;height:602" coordorigin="14124,6947" coordsize="1843,602" path="m14124,7549l15967,7549,15967,6947,14124,6947,14124,7549xe" filled="t" fillcolor="#DCE6F0" stroked="f">
              <v:path arrowok="t"/>
              <v:fill/>
            </v:shape>
            <v:shape style="position:absolute;left:14123;top:7549;width:67;height:252" coordorigin="14123,7549" coordsize="67,252" path="m14123,7801l14189,7801,14189,7549,14123,7549,14123,7801xe" filled="t" fillcolor="#DCE6F0" stroked="f">
              <v:path arrowok="t"/>
              <v:fill/>
            </v:shape>
            <v:shape style="position:absolute;left:15901;top:7549;width:67;height:252" coordorigin="15901,7549" coordsize="67,252" path="m15901,7801l15968,7801,15968,7549,15901,7549,15901,7801xe" filled="t" fillcolor="#DCE6F0" stroked="f">
              <v:path arrowok="t"/>
              <v:fill/>
            </v:shape>
            <v:shape style="position:absolute;left:14188;top:7549;width:1714;height:252" coordorigin="14188,7549" coordsize="1714,252" path="m14188,7801l15902,7801,15902,7549,14188,7549,14188,7801xe" filled="t" fillcolor="#DCE6F0" stroked="f">
              <v:path arrowok="t"/>
              <v:fill/>
            </v:shape>
            <v:shape style="position:absolute;left:15976;top:6947;width:1719;height:602" coordorigin="15976,6947" coordsize="1719,602" path="m15976,7549l17695,7549,17695,6947,15976,6947,15976,7549xe" filled="t" fillcolor="#DCE6F0" stroked="f">
              <v:path arrowok="t"/>
              <v:fill/>
            </v:shape>
            <v:shape style="position:absolute;left:15975;top:7549;width:67;height:252" coordorigin="15975,7549" coordsize="67,252" path="m15975,7801l16042,7801,16042,7549,15975,7549,15975,7801xe" filled="t" fillcolor="#DCE6F0" stroked="f">
              <v:path arrowok="t"/>
              <v:fill/>
            </v:shape>
            <v:shape style="position:absolute;left:17663;top:7549;width:0;height:252" coordorigin="17663,7549" coordsize="0,252" path="m17663,7549l17663,7801e" filled="f" stroked="t" strokeweight="3.34pt" strokecolor="#DCE6F0">
              <v:path arrowok="t"/>
            </v:shape>
            <v:shape style="position:absolute;left:16041;top:7549;width:1589;height:252" coordorigin="16041,7549" coordsize="1589,252" path="m16041,7801l17630,7801,17630,7549,16041,7549,16041,7801xe" filled="t" fillcolor="#DCE6F0" stroked="f">
              <v:path arrowok="t"/>
              <v:fill/>
            </v:shape>
            <v:shape style="position:absolute;left:1704;top:6942;width:689;height:0" coordorigin="1704,6942" coordsize="689,0" path="m1704,6942l2393,6942e" filled="f" stroked="t" strokeweight="0.57998pt" strokecolor="#000000">
              <v:path arrowok="t"/>
            </v:shape>
            <v:shape style="position:absolute;left:2403;top:6942;width:2011;height:0" coordorigin="2403,6942" coordsize="2011,0" path="m2403,6942l4414,6942e" filled="f" stroked="t" strokeweight="0.57998pt" strokecolor="#000000">
              <v:path arrowok="t"/>
            </v:shape>
            <v:shape style="position:absolute;left:4424;top:6942;width:2240;height:0" coordorigin="4424,6942" coordsize="2240,0" path="m4424,6942l6663,6942e" filled="f" stroked="t" strokeweight="0.57998pt" strokecolor="#000000">
              <v:path arrowok="t"/>
            </v:shape>
            <v:shape style="position:absolute;left:6673;top:6942;width:3411;height:0" coordorigin="6673,6942" coordsize="3411,0" path="m6673,6942l10084,6942e" filled="f" stroked="t" strokeweight="0.57998pt" strokecolor="#000000">
              <v:path arrowok="t"/>
            </v:shape>
            <v:shape style="position:absolute;left:10093;top:6942;width:2564;height:0" coordorigin="10093,6942" coordsize="2564,0" path="m10093,6942l12657,6942e" filled="f" stroked="t" strokeweight="0.57998pt" strokecolor="#000000">
              <v:path arrowok="t"/>
            </v:shape>
            <v:shape style="position:absolute;left:12657;top:6942;width:10;height:0" coordorigin="12657,6942" coordsize="10,0" path="m12657,6942l12667,6942e" filled="f" stroked="t" strokeweight="0.57998pt" strokecolor="#000000">
              <v:path arrowok="t"/>
            </v:shape>
            <v:shape style="position:absolute;left:12667;top:6942;width:1447;height:0" coordorigin="12667,6942" coordsize="1447,0" path="m12667,6942l14114,6942e" filled="f" stroked="t" strokeweight="0.57998pt" strokecolor="#000000">
              <v:path arrowok="t"/>
            </v:shape>
            <v:shape style="position:absolute;left:14124;top:6942;width:1843;height:0" coordorigin="14124,6942" coordsize="1843,0" path="m14124,6942l15967,6942e" filled="f" stroked="t" strokeweight="0.57998pt" strokecolor="#000000">
              <v:path arrowok="t"/>
            </v:shape>
            <v:shape style="position:absolute;left:15976;top:6942;width:1721;height:0" coordorigin="15976,6942" coordsize="1721,0" path="m15976,6942l17698,6942e" filled="f" stroked="t" strokeweight="0.57998pt" strokecolor="#000000">
              <v:path arrowok="t"/>
            </v:shape>
            <v:shape style="position:absolute;left:1704;top:7806;width:689;height:0" coordorigin="1704,7806" coordsize="689,0" path="m1704,7806l2393,7806e" filled="f" stroked="t" strokeweight="0.58001pt" strokecolor="#000000">
              <v:path arrowok="t"/>
            </v:shape>
            <v:shape style="position:absolute;left:2403;top:7806;width:2011;height:0" coordorigin="2403,7806" coordsize="2011,0" path="m2403,7806l4414,7806e" filled="f" stroked="t" strokeweight="0.58001pt" strokecolor="#000000">
              <v:path arrowok="t"/>
            </v:shape>
            <v:shape style="position:absolute;left:4424;top:7806;width:2240;height:0" coordorigin="4424,7806" coordsize="2240,0" path="m4424,7806l6663,7806e" filled="f" stroked="t" strokeweight="0.58001pt" strokecolor="#000000">
              <v:path arrowok="t"/>
            </v:shape>
            <v:shape style="position:absolute;left:6673;top:7806;width:3411;height:0" coordorigin="6673,7806" coordsize="3411,0" path="m6673,7806l10084,7806e" filled="f" stroked="t" strokeweight="0.58001pt" strokecolor="#000000">
              <v:path arrowok="t"/>
            </v:shape>
            <v:shape style="position:absolute;left:10093;top:7806;width:2564;height:0" coordorigin="10093,7806" coordsize="2564,0" path="m10093,7806l12657,7806e" filled="f" stroked="t" strokeweight="0.58001pt" strokecolor="#000000">
              <v:path arrowok="t"/>
            </v:shape>
            <v:shape style="position:absolute;left:12657;top:7806;width:10;height:0" coordorigin="12657,7806" coordsize="10,0" path="m12657,7806l12667,7806e" filled="f" stroked="t" strokeweight="0.58001pt" strokecolor="#000000">
              <v:path arrowok="t"/>
            </v:shape>
            <v:shape style="position:absolute;left:12667;top:7806;width:1447;height:0" coordorigin="12667,7806" coordsize="1447,0" path="m12667,7806l14114,7806e" filled="f" stroked="t" strokeweight="0.58001pt" strokecolor="#000000">
              <v:path arrowok="t"/>
            </v:shape>
            <v:shape style="position:absolute;left:14124;top:7806;width:1843;height:0" coordorigin="14124,7806" coordsize="1843,0" path="m14124,7806l15967,7806e" filled="f" stroked="t" strokeweight="0.58001pt" strokecolor="#000000">
              <v:path arrowok="t"/>
            </v:shape>
            <v:shape style="position:absolute;left:15976;top:7806;width:1721;height:0" coordorigin="15976,7806" coordsize="1721,0" path="m15976,7806l17698,7806e" filled="f" stroked="t" strokeweight="0.58001pt" strokecolor="#000000">
              <v:path arrowok="t"/>
            </v:shape>
            <v:shape style="position:absolute;left:12668;top:3152;width:0;height:5240" coordorigin="12668,3152" coordsize="0,5240" path="m12668,3152l12668,8392e" filled="f" stroked="t" strokeweight="0.57998pt" strokecolor="#000000">
              <v:path arrowok="t"/>
            </v:shape>
            <v:shape style="position:absolute;left:1704;top:8400;width:689;height:0" coordorigin="1704,8400" coordsize="689,0" path="m1704,8400l2393,8400e" filled="f" stroked="t" strokeweight="0.94pt" strokecolor="#DCE6F0">
              <v:path arrowok="t"/>
            </v:shape>
            <v:shape style="position:absolute;left:1737;top:8409;width:0;height:252" coordorigin="1737,8409" coordsize="0,252" path="m1737,8409l1737,8661e" filled="f" stroked="t" strokeweight="3.34pt" strokecolor="#DCE6F0">
              <v:path arrowok="t"/>
            </v:shape>
            <v:shape style="position:absolute;left:2327;top:8409;width:67;height:252" coordorigin="2327,8409" coordsize="67,252" path="m2327,8661l2394,8661,2394,8409,2327,8409,2327,8661xe" filled="t" fillcolor="#DCE6F0" stroked="f">
              <v:path arrowok="t"/>
              <v:fill/>
            </v:shape>
            <v:shape style="position:absolute;left:1704;top:8669;width:689;height:0" coordorigin="1704,8669" coordsize="689,0" path="m1704,8669l2393,8669e" filled="f" stroked="t" strokeweight="0.94pt" strokecolor="#DCE6F0">
              <v:path arrowok="t"/>
            </v:shape>
            <v:shape style="position:absolute;left:1769;top:8409;width:559;height:252" coordorigin="1769,8409" coordsize="559,252" path="m1769,8661l2328,8661,2328,8409,1769,8409,1769,8661xe" filled="t" fillcolor="#DCE6F0" stroked="f">
              <v:path arrowok="t"/>
              <v:fill/>
            </v:shape>
            <v:shape style="position:absolute;left:2403;top:8409;width:2009;height:0" coordorigin="2403,8409" coordsize="2009,0" path="m2403,8409l4412,8409e" filled="f" stroked="t" strokeweight="1.78pt" strokecolor="#DCE6F0">
              <v:path arrowok="t"/>
            </v:shape>
            <v:shape style="position:absolute;left:2402;top:8425;width:67;height:252" coordorigin="2402,8425" coordsize="67,252" path="m2402,8677l2469,8677,2469,8425,2402,8425,2402,8677xe" filled="t" fillcolor="#DCE6F0" stroked="f">
              <v:path arrowok="t"/>
              <v:fill/>
            </v:shape>
            <v:shape style="position:absolute;left:4346;top:8425;width:67;height:252" coordorigin="4346,8425" coordsize="67,252" path="m4346,8677l4413,8677,4413,8425,4346,8425,4346,8677xe" filled="t" fillcolor="#DCE6F0" stroked="f">
              <v:path arrowok="t"/>
              <v:fill/>
            </v:shape>
            <v:shape style="position:absolute;left:2468;top:8425;width:1879;height:252" coordorigin="2468,8425" coordsize="1879,252" path="m2468,8677l4347,8677,4347,8425,2468,8425,2468,8677xe" filled="t" fillcolor="#DCE6F0" stroked="f">
              <v:path arrowok="t"/>
              <v:fill/>
            </v:shape>
            <v:shape style="position:absolute;left:4421;top:8409;width:2242;height:0" coordorigin="4421,8409" coordsize="2242,0" path="m4421,8409l6663,8409e" filled="f" stroked="t" strokeweight="1.78pt" strokecolor="#DCE6F0">
              <v:path arrowok="t"/>
            </v:shape>
            <v:shape style="position:absolute;left:4420;top:8425;width:69;height:252" coordorigin="4420,8425" coordsize="69,252" path="m4420,8677l4489,8677,4489,8425,4420,8425,4420,8677xe" filled="t" fillcolor="#DCE6F0" stroked="f">
              <v:path arrowok="t"/>
              <v:fill/>
            </v:shape>
            <v:shape style="position:absolute;left:6598;top:8425;width:67;height:252" coordorigin="6598,8425" coordsize="67,252" path="m6598,8677l6664,8677,6664,8425,6598,8425,6598,8677xe" filled="t" fillcolor="#DCE6F0" stroked="f">
              <v:path arrowok="t"/>
              <v:fill/>
            </v:shape>
            <v:shape style="position:absolute;left:4488;top:8425;width:2110;height:252" coordorigin="4488,8425" coordsize="2110,252" path="m4488,8677l6598,8677,6598,8425,4488,8425,4488,8677xe" filled="t" fillcolor="#DCE6F0" stroked="f">
              <v:path arrowok="t"/>
              <v:fill/>
            </v:shape>
            <v:shape style="position:absolute;left:6673;top:8409;width:3408;height:0" coordorigin="6673,8409" coordsize="3408,0" path="m6673,8409l10081,8409e" filled="f" stroked="t" strokeweight="1.78pt" strokecolor="#DCE6F0">
              <v:path arrowok="t"/>
            </v:shape>
            <v:shape style="position:absolute;left:6672;top:8425;width:67;height:252" coordorigin="6672,8425" coordsize="67,252" path="m6672,8677l6739,8677,6739,8425,6672,8425,6672,8677xe" filled="t" fillcolor="#DCE6F0" stroked="f">
              <v:path arrowok="t"/>
              <v:fill/>
            </v:shape>
            <v:shape style="position:absolute;left:10049;top:8425;width:0;height:252" coordorigin="10049,8425" coordsize="0,252" path="m10049,8425l10049,8677e" filled="f" stroked="t" strokeweight="3.34pt" strokecolor="#DCE6F0">
              <v:path arrowok="t"/>
            </v:shape>
            <v:shape style="position:absolute;left:6738;top:8425;width:3279;height:252" coordorigin="6738,8425" coordsize="3279,252" path="m6738,8677l10017,8677,10017,8425,6738,8425,6738,8677xe" filled="t" fillcolor="#DCE6F0" stroked="f">
              <v:path arrowok="t"/>
              <v:fill/>
            </v:shape>
            <v:shape style="position:absolute;left:10093;top:8409;width:2568;height:0" coordorigin="10093,8409" coordsize="2568,0" path="m10093,8409l12662,8409e" filled="f" stroked="t" strokeweight="1.78pt" strokecolor="#DCE6F0">
              <v:path arrowok="t"/>
            </v:shape>
            <v:shape style="position:absolute;left:10126;top:8425;width:0;height:252" coordorigin="10126,8425" coordsize="0,252" path="m10126,8425l10126,8677e" filled="f" stroked="t" strokeweight="3.34pt" strokecolor="#DCE6F0">
              <v:path arrowok="t"/>
            </v:shape>
            <v:shape style="position:absolute;left:12588;top:8425;width:74;height:252" coordorigin="12588,8425" coordsize="74,252" path="m12588,8677l12663,8677,12663,8425,12588,8425,12588,8677xe" filled="t" fillcolor="#DCE6F0" stroked="f">
              <v:path arrowok="t"/>
              <v:fill/>
            </v:shape>
            <v:shape style="position:absolute;left:10158;top:8425;width:2431;height:252" coordorigin="10158,8425" coordsize="2431,252" path="m10158,8677l12589,8677,12589,8425,10158,8425,10158,8677xe" filled="t" fillcolor="#DCE6F0" stroked="f">
              <v:path arrowok="t"/>
              <v:fill/>
            </v:shape>
            <v:shape style="position:absolute;left:12662;top:8409;width:1452;height:0" coordorigin="12662,8409" coordsize="1452,0" path="m12662,8409l14114,8409e" filled="f" stroked="t" strokeweight="1.78pt" strokecolor="#DCE6F0">
              <v:path arrowok="t"/>
            </v:shape>
            <v:shape style="position:absolute;left:12661;top:8425;width:72;height:252" coordorigin="12661,8425" coordsize="72,252" path="m12661,8677l12733,8677,12733,8425,12661,8425,12661,8677xe" filled="t" fillcolor="#DCE6F0" stroked="f">
              <v:path arrowok="t"/>
              <v:fill/>
            </v:shape>
            <v:shape style="position:absolute;left:14048;top:8425;width:67;height:252" coordorigin="14048,8425" coordsize="67,252" path="m14048,8677l14115,8677,14115,8425,14048,8425,14048,8677xe" filled="t" fillcolor="#DCE6F0" stroked="f">
              <v:path arrowok="t"/>
              <v:fill/>
            </v:shape>
            <v:shape style="position:absolute;left:12732;top:8425;width:1318;height:252" coordorigin="12732,8425" coordsize="1318,252" path="m12732,8677l14049,8677,14049,8425,12732,8425,12732,8677xe" filled="t" fillcolor="#DCE6F0" stroked="f">
              <v:path arrowok="t"/>
              <v:fill/>
            </v:shape>
            <v:shape style="position:absolute;left:14124;top:8409;width:1843;height:0" coordorigin="14124,8409" coordsize="1843,0" path="m14124,8409l15967,8409e" filled="f" stroked="t" strokeweight="1.78pt" strokecolor="#DCE6F0">
              <v:path arrowok="t"/>
            </v:shape>
            <v:shape style="position:absolute;left:14123;top:8425;width:67;height:252" coordorigin="14123,8425" coordsize="67,252" path="m14123,8677l14189,8677,14189,8425,14123,8425,14123,8677xe" filled="t" fillcolor="#DCE6F0" stroked="f">
              <v:path arrowok="t"/>
              <v:fill/>
            </v:shape>
            <v:shape style="position:absolute;left:15901;top:8425;width:67;height:252" coordorigin="15901,8425" coordsize="67,252" path="m15901,8677l15968,8677,15968,8425,15901,8425,15901,8677xe" filled="t" fillcolor="#DCE6F0" stroked="f">
              <v:path arrowok="t"/>
              <v:fill/>
            </v:shape>
            <v:shape style="position:absolute;left:14188;top:8425;width:1714;height:252" coordorigin="14188,8425" coordsize="1714,252" path="m14188,8677l15902,8677,15902,8425,14188,8425,14188,8677xe" filled="t" fillcolor="#DCE6F0" stroked="f">
              <v:path arrowok="t"/>
              <v:fill/>
            </v:shape>
            <v:shape style="position:absolute;left:15976;top:8409;width:1719;height:0" coordorigin="15976,8409" coordsize="1719,0" path="m15976,8409l17695,8409e" filled="f" stroked="t" strokeweight="1.78pt" strokecolor="#DCE6F0">
              <v:path arrowok="t"/>
            </v:shape>
            <v:shape style="position:absolute;left:15975;top:8425;width:67;height:252" coordorigin="15975,8425" coordsize="67,252" path="m15975,8677l16042,8677,16042,8425,15975,8425,15975,8677xe" filled="t" fillcolor="#DCE6F0" stroked="f">
              <v:path arrowok="t"/>
              <v:fill/>
            </v:shape>
            <v:shape style="position:absolute;left:17663;top:8425;width:0;height:252" coordorigin="17663,8425" coordsize="0,252" path="m17663,8425l17663,8677e" filled="f" stroked="t" strokeweight="3.34pt" strokecolor="#DCE6F0">
              <v:path arrowok="t"/>
            </v:shape>
            <v:shape style="position:absolute;left:16041;top:8425;width:1589;height:252" coordorigin="16041,8425" coordsize="1589,252" path="m16041,8677l17630,8677,17630,8425,16041,8425,16041,8677xe" filled="t" fillcolor="#DCE6F0" stroked="f">
              <v:path arrowok="t"/>
              <v:fill/>
            </v:shape>
            <v:shape style="position:absolute;left:1704;top:8387;width:689;height:0" coordorigin="1704,8387" coordsize="689,0" path="m1704,8387l2393,8387e" filled="f" stroked="t" strokeweight="0.58001pt" strokecolor="#000000">
              <v:path arrowok="t"/>
            </v:shape>
            <v:shape style="position:absolute;left:2403;top:8387;width:2011;height:0" coordorigin="2403,8387" coordsize="2011,0" path="m2403,8387l4414,8387e" filled="f" stroked="t" strokeweight="0.58001pt" strokecolor="#000000">
              <v:path arrowok="t"/>
            </v:shape>
            <v:shape style="position:absolute;left:4424;top:8387;width:2240;height:0" coordorigin="4424,8387" coordsize="2240,0" path="m4424,8387l6663,8387e" filled="f" stroked="t" strokeweight="0.58001pt" strokecolor="#000000">
              <v:path arrowok="t"/>
            </v:shape>
            <v:shape style="position:absolute;left:6673;top:8387;width:3411;height:0" coordorigin="6673,8387" coordsize="3411,0" path="m6673,8387l10084,8387e" filled="f" stroked="t" strokeweight="0.58001pt" strokecolor="#000000">
              <v:path arrowok="t"/>
            </v:shape>
            <v:shape style="position:absolute;left:10093;top:8387;width:2564;height:0" coordorigin="10093,8387" coordsize="2564,0" path="m10093,8387l12657,8387e" filled="f" stroked="t" strokeweight="0.58001pt" strokecolor="#000000">
              <v:path arrowok="t"/>
            </v:shape>
            <v:shape style="position:absolute;left:12676;top:8387;width:1438;height:0" coordorigin="12676,8387" coordsize="1438,0" path="m12676,8387l14114,8387e" filled="f" stroked="t" strokeweight="0.58001pt" strokecolor="#000000">
              <v:path arrowok="t"/>
            </v:shape>
            <v:shape style="position:absolute;left:14124;top:8387;width:1843;height:0" coordorigin="14124,8387" coordsize="1843,0" path="m14124,8387l15967,8387e" filled="f" stroked="t" strokeweight="0.58001pt" strokecolor="#000000">
              <v:path arrowok="t"/>
            </v:shape>
            <v:shape style="position:absolute;left:15976;top:8387;width:1721;height:0" coordorigin="15976,8387" coordsize="1721,0" path="m15976,8387l17698,8387e" filled="f" stroked="t" strokeweight="0.58001pt" strokecolor="#000000">
              <v:path arrowok="t"/>
            </v:shape>
            <v:shape style="position:absolute;left:1704;top:8682;width:689;height:0" coordorigin="1704,8682" coordsize="689,0" path="m1704,8682l2393,8682e" filled="f" stroked="t" strokeweight="0.57998pt" strokecolor="#000000">
              <v:path arrowok="t"/>
            </v:shape>
            <v:shape style="position:absolute;left:2403;top:8682;width:2011;height:0" coordorigin="2403,8682" coordsize="2011,0" path="m2403,8682l4414,8682e" filled="f" stroked="t" strokeweight="0.57998pt" strokecolor="#000000">
              <v:path arrowok="t"/>
            </v:shape>
            <v:shape style="position:absolute;left:4424;top:8682;width:2240;height:0" coordorigin="4424,8682" coordsize="2240,0" path="m4424,8682l6663,8682e" filled="f" stroked="t" strokeweight="0.57998pt" strokecolor="#000000">
              <v:path arrowok="t"/>
            </v:shape>
            <v:shape style="position:absolute;left:6673;top:8682;width:3411;height:0" coordorigin="6673,8682" coordsize="3411,0" path="m6673,8682l10084,8682e" filled="f" stroked="t" strokeweight="0.57998pt" strokecolor="#000000">
              <v:path arrowok="t"/>
            </v:shape>
            <v:shape style="position:absolute;left:10093;top:8682;width:2564;height:0" coordorigin="10093,8682" coordsize="2564,0" path="m10093,8682l12657,8682e" filled="f" stroked="t" strokeweight="0.57998pt" strokecolor="#000000">
              <v:path arrowok="t"/>
            </v:shape>
            <v:shape style="position:absolute;left:12676;top:8682;width:1438;height:0" coordorigin="12676,8682" coordsize="1438,0" path="m12676,8682l14114,8682e" filled="f" stroked="t" strokeweight="0.57998pt" strokecolor="#000000">
              <v:path arrowok="t"/>
            </v:shape>
            <v:shape style="position:absolute;left:14124;top:8682;width:1843;height:0" coordorigin="14124,8682" coordsize="1843,0" path="m14124,8682l15967,8682e" filled="f" stroked="t" strokeweight="0.57998pt" strokecolor="#000000">
              <v:path arrowok="t"/>
            </v:shape>
            <v:shape style="position:absolute;left:15976;top:8682;width:1721;height:0" coordorigin="15976,8682" coordsize="1721,0" path="m15976,8682l17698,8682e" filled="f" stroked="t" strokeweight="0.57998pt" strokecolor="#000000">
              <v:path arrowok="t"/>
            </v:shape>
            <v:shape style="position:absolute;left:1704;top:9554;width:689;height:158" coordorigin="1704,9554" coordsize="689,158" path="m1704,9712l2393,9712,2393,9554,1704,9554,1704,9712xe" filled="t" fillcolor="#DCE6F0" stroked="f">
              <v:path arrowok="t"/>
              <v:fill/>
            </v:shape>
            <v:shape style="position:absolute;left:1737;top:9712;width:0;height:252" coordorigin="1737,9712" coordsize="0,252" path="m1737,9712l1737,9964e" filled="f" stroked="t" strokeweight="3.34pt" strokecolor="#DCE6F0">
              <v:path arrowok="t"/>
            </v:shape>
            <v:shape style="position:absolute;left:2361;top:9712;width:0;height:252" coordorigin="2361,9712" coordsize="0,252" path="m2361,9712l2361,9964e" filled="f" stroked="t" strokeweight="3.34pt" strokecolor="#DCE6F0">
              <v:path arrowok="t"/>
            </v:shape>
            <v:shape style="position:absolute;left:1704;top:9964;width:689;height:158" coordorigin="1704,9964" coordsize="689,158" path="m1704,10123l2393,10123,2393,9964,1704,9964,1704,10123xe" filled="t" fillcolor="#DCE6F0" stroked="f">
              <v:path arrowok="t"/>
              <v:fill/>
            </v:shape>
            <v:shape style="position:absolute;left:1769;top:9712;width:559;height:252" coordorigin="1769,9712" coordsize="559,252" path="m1769,9964l2328,9964,2328,9712,1769,9712,1769,9964xe" filled="t" fillcolor="#DCE6F0" stroked="f">
              <v:path arrowok="t"/>
              <v:fill/>
            </v:shape>
            <v:shape style="position:absolute;left:2403;top:9554;width:2009;height:317" coordorigin="2403,9554" coordsize="2009,317" path="m2403,9871l4412,9871,4412,9554,2403,9554,2403,9871xe" filled="t" fillcolor="#DCE6F0" stroked="f">
              <v:path arrowok="t"/>
              <v:fill/>
            </v:shape>
            <v:shape style="position:absolute;left:2435;top:9871;width:0;height:252" coordorigin="2435,9871" coordsize="0,252" path="m2435,9871l2435,10123e" filled="f" stroked="t" strokeweight="3.34pt" strokecolor="#DCE6F0">
              <v:path arrowok="t"/>
            </v:shape>
            <v:shape style="position:absolute;left:4346;top:9871;width:67;height:252" coordorigin="4346,9871" coordsize="67,252" path="m4346,10123l4413,10123,4413,9871,4346,9871,4346,10123xe" filled="t" fillcolor="#DCE6F0" stroked="f">
              <v:path arrowok="t"/>
              <v:fill/>
            </v:shape>
            <v:shape style="position:absolute;left:2468;top:9871;width:1879;height:252" coordorigin="2468,9871" coordsize="1879,252" path="m4347,10123l4347,9871,2468,9871,2468,10123,4347,10123xe" filled="t" fillcolor="#DCE6F0" stroked="f">
              <v:path arrowok="t"/>
              <v:fill/>
            </v:shape>
            <v:shape style="position:absolute;left:4421;top:9554;width:2242;height:317" coordorigin="4421,9554" coordsize="2242,317" path="m4421,9871l6663,9871,6663,9554,4421,9554,4421,9871xe" filled="t" fillcolor="#DCE6F0" stroked="f">
              <v:path arrowok="t"/>
              <v:fill/>
            </v:shape>
            <v:shape style="position:absolute;left:4420;top:9871;width:69;height:252" coordorigin="4420,9871" coordsize="69,252" path="m4420,10123l4489,10123,4489,9871,4420,9871,4420,10123xe" filled="t" fillcolor="#DCE6F0" stroked="f">
              <v:path arrowok="t"/>
              <v:fill/>
            </v:shape>
            <v:shape style="position:absolute;left:6631;top:9871;width:0;height:252" coordorigin="6631,9871" coordsize="0,252" path="m6631,9871l6631,10123e" filled="f" stroked="t" strokeweight="3.34pt" strokecolor="#DCE6F0">
              <v:path arrowok="t"/>
            </v:shape>
            <v:shape style="position:absolute;left:4488;top:9871;width:2110;height:252" coordorigin="4488,9871" coordsize="2110,252" path="m6598,10123l6598,9871,4488,9871,4488,10123,6598,10123xe" filled="t" fillcolor="#DCE6F0" stroked="f">
              <v:path arrowok="t"/>
              <v:fill/>
            </v:shape>
            <v:shape style="position:absolute;left:6673;top:9585;width:3408;height:0" coordorigin="6673,9585" coordsize="3408,0" path="m6673,9585l10081,9585e" filled="f" stroked="t" strokeweight="3.22pt" strokecolor="#DCE6F0">
              <v:path arrowok="t"/>
            </v:shape>
            <v:shape style="position:absolute;left:6705;top:9616;width:0;height:506" coordorigin="6705,9616" coordsize="0,506" path="m6705,9616l6705,10123e" filled="f" stroked="t" strokeweight="3.34pt" strokecolor="#DCE6F0">
              <v:path arrowok="t"/>
            </v:shape>
            <v:shape style="position:absolute;left:10049;top:9616;width:0;height:506" coordorigin="10049,9616" coordsize="0,506" path="m10049,9616l10049,10123e" filled="f" stroked="t" strokeweight="3.34pt" strokecolor="#DCE6F0">
              <v:path arrowok="t"/>
            </v:shape>
            <v:shape style="position:absolute;left:6738;top:9616;width:3279;height:254" coordorigin="6738,9616" coordsize="3279,254" path="m6738,9871l10017,9871,10017,9616,6738,9616,6738,9871xe" filled="t" fillcolor="#DCE6F0" stroked="f">
              <v:path arrowok="t"/>
              <v:fill/>
            </v:shape>
            <v:shape style="position:absolute;left:6738;top:9871;width:3279;height:252" coordorigin="6738,9871" coordsize="3279,252" path="m6738,10123l10017,10123,10017,9871,6738,9871,6738,10123xe" filled="t" fillcolor="#DCE6F0" stroked="f">
              <v:path arrowok="t"/>
              <v:fill/>
            </v:shape>
            <v:shape style="position:absolute;left:10093;top:9554;width:2561;height:317" coordorigin="10093,9554" coordsize="2561,317" path="m10093,9871l12655,9871,12655,9554,10093,9554,10093,9871xe" filled="t" fillcolor="#DCE6F0" stroked="f">
              <v:path arrowok="t"/>
              <v:fill/>
            </v:shape>
            <v:shape style="position:absolute;left:10126;top:9871;width:0;height:252" coordorigin="10126,9871" coordsize="0,252" path="m10126,9871l10126,10123e" filled="f" stroked="t" strokeweight="3.34pt" strokecolor="#DCE6F0">
              <v:path arrowok="t"/>
            </v:shape>
            <v:shape style="position:absolute;left:12622;top:9871;width:0;height:252" coordorigin="12622,9871" coordsize="0,252" path="m12622,9871l12622,10123e" filled="f" stroked="t" strokeweight="3.364pt" strokecolor="#DCE6F0">
              <v:path arrowok="t"/>
            </v:shape>
            <v:shape style="position:absolute;left:10158;top:9871;width:2431;height:252" coordorigin="10158,9871" coordsize="2431,252" path="m12589,10123l12589,9871,10158,9871,10158,10123,12589,10123xe" filled="t" fillcolor="#DCE6F0" stroked="f">
              <v:path arrowok="t"/>
              <v:fill/>
            </v:shape>
            <v:shape style="position:absolute;left:12667;top:9554;width:1447;height:317" coordorigin="12667,9554" coordsize="1447,317" path="m12667,9871l14114,9871,14114,9554,12667,9554,12667,9871xe" filled="t" fillcolor="#DCE6F0" stroked="f">
              <v:path arrowok="t"/>
              <v:fill/>
            </v:shape>
            <v:shape style="position:absolute;left:12699;top:9871;width:0;height:252" coordorigin="12699,9871" coordsize="0,252" path="m12699,9871l12699,10123e" filled="f" stroked="t" strokeweight="3.34pt" strokecolor="#DCE6F0">
              <v:path arrowok="t"/>
            </v:shape>
            <v:shape style="position:absolute;left:14048;top:9871;width:67;height:252" coordorigin="14048,9871" coordsize="67,252" path="m14048,10123l14115,10123,14115,9871,14048,9871,14048,10123xe" filled="t" fillcolor="#DCE6F0" stroked="f">
              <v:path arrowok="t"/>
              <v:fill/>
            </v:shape>
            <v:shape style="position:absolute;left:12732;top:9871;width:1318;height:252" coordorigin="12732,9871" coordsize="1318,252" path="m14049,10123l14049,9871,12732,9871,12732,10123,14049,10123xe" filled="t" fillcolor="#DCE6F0" stroked="f">
              <v:path arrowok="t"/>
              <v:fill/>
            </v:shape>
            <v:shape style="position:absolute;left:14124;top:9554;width:1843;height:317" coordorigin="14124,9554" coordsize="1843,317" path="m14124,9871l15967,9871,15967,9554,14124,9554,14124,9871xe" filled="t" fillcolor="#DCE6F0" stroked="f">
              <v:path arrowok="t"/>
              <v:fill/>
            </v:shape>
            <v:shape style="position:absolute;left:14123;top:9871;width:67;height:252" coordorigin="14123,9871" coordsize="67,252" path="m14123,10123l14189,10123,14189,9871,14123,9871,14123,10123xe" filled="t" fillcolor="#DCE6F0" stroked="f">
              <v:path arrowok="t"/>
              <v:fill/>
            </v:shape>
            <v:shape style="position:absolute;left:15901;top:9871;width:67;height:252" coordorigin="15901,9871" coordsize="67,252" path="m15901,10123l15968,10123,15968,9871,15901,9871,15901,10123xe" filled="t" fillcolor="#DCE6F0" stroked="f">
              <v:path arrowok="t"/>
              <v:fill/>
            </v:shape>
            <v:shape style="position:absolute;left:14188;top:9871;width:1714;height:252" coordorigin="14188,9871" coordsize="1714,252" path="m15902,10123l15902,9871,14188,9871,14188,10123,15902,10123xe" filled="t" fillcolor="#DCE6F0" stroked="f">
              <v:path arrowok="t"/>
              <v:fill/>
            </v:shape>
            <v:shape style="position:absolute;left:15976;top:9554;width:1719;height:317" coordorigin="15976,9554" coordsize="1719,317" path="m15976,9871l17695,9871,17695,9554,15976,9554,15976,9871xe" filled="t" fillcolor="#DCE6F0" stroked="f">
              <v:path arrowok="t"/>
              <v:fill/>
            </v:shape>
            <v:shape style="position:absolute;left:15975;top:9871;width:67;height:252" coordorigin="15975,9871" coordsize="67,252" path="m15975,10123l16042,10123,16042,9871,15975,9871,15975,10123xe" filled="t" fillcolor="#DCE6F0" stroked="f">
              <v:path arrowok="t"/>
              <v:fill/>
            </v:shape>
            <v:shape style="position:absolute;left:17663;top:9871;width:0;height:252" coordorigin="17663,9871" coordsize="0,252" path="m17663,9871l17663,10123e" filled="f" stroked="t" strokeweight="3.34pt" strokecolor="#DCE6F0">
              <v:path arrowok="t"/>
            </v:shape>
            <v:shape style="position:absolute;left:16041;top:9871;width:1589;height:252" coordorigin="16041,9871" coordsize="1589,252" path="m17630,10123l17630,9871,16041,9871,16041,10123,17630,10123xe" filled="t" fillcolor="#DCE6F0" stroked="f">
              <v:path arrowok="t"/>
              <v:fill/>
            </v:shape>
            <v:shape style="position:absolute;left:1704;top:9547;width:689;height:0" coordorigin="1704,9547" coordsize="689,0" path="m1704,9547l2393,9547e" filled="f" stroked="t" strokeweight="0.58001pt" strokecolor="#000000">
              <v:path arrowok="t"/>
            </v:shape>
            <v:shape style="position:absolute;left:2403;top:9547;width:2011;height:0" coordorigin="2403,9547" coordsize="2011,0" path="m2403,9547l4414,9547e" filled="f" stroked="t" strokeweight="0.58001pt" strokecolor="#000000">
              <v:path arrowok="t"/>
            </v:shape>
            <v:shape style="position:absolute;left:4424;top:9547;width:2240;height:0" coordorigin="4424,9547" coordsize="2240,0" path="m4424,9547l6663,9547e" filled="f" stroked="t" strokeweight="0.58001pt" strokecolor="#000000">
              <v:path arrowok="t"/>
            </v:shape>
            <v:shape style="position:absolute;left:6673;top:9547;width:3411;height:0" coordorigin="6673,9547" coordsize="3411,0" path="m6673,9547l10084,9547e" filled="f" stroked="t" strokeweight="0.58001pt" strokecolor="#000000">
              <v:path arrowok="t"/>
            </v:shape>
            <v:shape style="position:absolute;left:10093;top:9547;width:2564;height:0" coordorigin="10093,9547" coordsize="2564,0" path="m10093,9547l12657,9547e" filled="f" stroked="t" strokeweight="0.58001pt" strokecolor="#000000">
              <v:path arrowok="t"/>
            </v:shape>
            <v:shape style="position:absolute;left:12657;top:9547;width:10;height:0" coordorigin="12657,9547" coordsize="10,0" path="m12657,9547l12667,9547e" filled="f" stroked="t" strokeweight="0.58001pt" strokecolor="#000000">
              <v:path arrowok="t"/>
            </v:shape>
            <v:shape style="position:absolute;left:12667;top:9547;width:1447;height:0" coordorigin="12667,9547" coordsize="1447,0" path="m12667,9547l14114,9547e" filled="f" stroked="t" strokeweight="0.58001pt" strokecolor="#000000">
              <v:path arrowok="t"/>
            </v:shape>
            <v:shape style="position:absolute;left:14124;top:9547;width:1843;height:0" coordorigin="14124,9547" coordsize="1843,0" path="m14124,9547l15967,9547e" filled="f" stroked="t" strokeweight="0.58001pt" strokecolor="#000000">
              <v:path arrowok="t"/>
            </v:shape>
            <v:shape style="position:absolute;left:15976;top:9547;width:1721;height:0" coordorigin="15976,9547" coordsize="1721,0" path="m15976,9547l17698,9547e" filled="f" stroked="t" strokeweight="0.58001pt" strokecolor="#000000">
              <v:path arrowok="t"/>
            </v:shape>
            <v:shape style="position:absolute;left:1704;top:10128;width:689;height:0" coordorigin="1704,10128" coordsize="689,0" path="m1704,10128l2393,10128e" filled="f" stroked="t" strokeweight="0.57998pt" strokecolor="#000000">
              <v:path arrowok="t"/>
            </v:shape>
            <v:shape style="position:absolute;left:2403;top:10128;width:2011;height:0" coordorigin="2403,10128" coordsize="2011,0" path="m2403,10128l4414,10128e" filled="f" stroked="t" strokeweight="0.57998pt" strokecolor="#000000">
              <v:path arrowok="t"/>
            </v:shape>
            <v:shape style="position:absolute;left:4424;top:10128;width:2240;height:0" coordorigin="4424,10128" coordsize="2240,0" path="m4424,10128l6663,10128e" filled="f" stroked="t" strokeweight="0.57998pt" strokecolor="#000000">
              <v:path arrowok="t"/>
            </v:shape>
            <v:shape style="position:absolute;left:6673;top:10128;width:3411;height:0" coordorigin="6673,10128" coordsize="3411,0" path="m6673,10128l10084,10128e" filled="f" stroked="t" strokeweight="0.57998pt" strokecolor="#000000">
              <v:path arrowok="t"/>
            </v:shape>
            <v:shape style="position:absolute;left:10093;top:10128;width:2564;height:0" coordorigin="10093,10128" coordsize="2564,0" path="m10093,10128l12657,10128e" filled="f" stroked="t" strokeweight="0.57998pt" strokecolor="#000000">
              <v:path arrowok="t"/>
            </v:shape>
            <v:shape style="position:absolute;left:12657;top:10128;width:10;height:0" coordorigin="12657,10128" coordsize="10,0" path="m12657,10128l12667,10128e" filled="f" stroked="t" strokeweight="0.57998pt" strokecolor="#000000">
              <v:path arrowok="t"/>
            </v:shape>
            <v:shape style="position:absolute;left:12667;top:10128;width:1447;height:0" coordorigin="12667,10128" coordsize="1447,0" path="m12667,10128l14114,10128e" filled="f" stroked="t" strokeweight="0.57998pt" strokecolor="#000000">
              <v:path arrowok="t"/>
            </v:shape>
            <v:shape style="position:absolute;left:14124;top:10128;width:1843;height:0" coordorigin="14124,10128" coordsize="1843,0" path="m14124,10128l15967,10128e" filled="f" stroked="t" strokeweight="0.57998pt" strokecolor="#000000">
              <v:path arrowok="t"/>
            </v:shape>
            <v:shape style="position:absolute;left:15976;top:10128;width:1721;height:0" coordorigin="15976,10128" coordsize="1721,0" path="m15976,10128l17698,10128e" filled="f" stroked="t" strokeweight="0.57998pt" strokecolor="#000000">
              <v:path arrowok="t"/>
            </v:shape>
            <v:shape style="position:absolute;left:1699;top:1411;width:0;height:9302" coordorigin="1699,1411" coordsize="0,9302" path="m1699,1411l1699,10713e" filled="f" stroked="t" strokeweight="0.604pt" strokecolor="#000000">
              <v:path arrowok="t"/>
            </v:shape>
            <v:shape style="position:absolute;left:1704;top:10708;width:689;height:0" coordorigin="1704,10708" coordsize="689,0" path="m1704,10708l2393,10708e" filled="f" stroked="t" strokeweight="0.57998pt" strokecolor="#000000">
              <v:path arrowok="t"/>
            </v:shape>
            <v:shape style="position:absolute;left:2398;top:1412;width:0;height:9302" coordorigin="2398,1412" coordsize="0,9302" path="m2398,1412l2398,10713e" filled="f" stroked="t" strokeweight="0.58pt" strokecolor="#000000">
              <v:path arrowok="t"/>
            </v:shape>
            <v:shape style="position:absolute;left:2403;top:10708;width:2011;height:0" coordorigin="2403,10708" coordsize="2011,0" path="m2403,10708l4414,10708e" filled="f" stroked="t" strokeweight="0.57998pt" strokecolor="#000000">
              <v:path arrowok="t"/>
            </v:shape>
            <v:shape style="position:absolute;left:4419;top:1412;width:0;height:9302" coordorigin="4419,1412" coordsize="0,9302" path="m4419,1412l4419,10713e" filled="f" stroked="t" strokeweight="0.58001pt" strokecolor="#000000">
              <v:path arrowok="t"/>
            </v:shape>
            <v:shape style="position:absolute;left:4424;top:10708;width:2240;height:0" coordorigin="4424,10708" coordsize="2240,0" path="m4424,10708l6663,10708e" filled="f" stroked="t" strokeweight="0.57998pt" strokecolor="#000000">
              <v:path arrowok="t"/>
            </v:shape>
            <v:shape style="position:absolute;left:6668;top:1412;width:0;height:9302" coordorigin="6668,1412" coordsize="0,9302" path="m6668,1412l6668,10713e" filled="f" stroked="t" strokeweight="0.58001pt" strokecolor="#000000">
              <v:path arrowok="t"/>
            </v:shape>
            <v:shape style="position:absolute;left:6673;top:10708;width:3411;height:0" coordorigin="6673,10708" coordsize="3411,0" path="m6673,10708l10084,10708e" filled="f" stroked="t" strokeweight="0.57998pt" strokecolor="#000000">
              <v:path arrowok="t"/>
            </v:shape>
            <v:shape style="position:absolute;left:10089;top:1412;width:0;height:9302" coordorigin="10089,1412" coordsize="0,9302" path="m10089,1412l10089,10713e" filled="f" stroked="t" strokeweight="0.57998pt" strokecolor="#000000">
              <v:path arrowok="t"/>
            </v:shape>
            <v:shape style="position:absolute;left:10093;top:10708;width:2564;height:0" coordorigin="10093,10708" coordsize="2564,0" path="m10093,10708l12657,10708e" filled="f" stroked="t" strokeweight="0.57998pt" strokecolor="#000000">
              <v:path arrowok="t"/>
            </v:shape>
            <v:shape style="position:absolute;left:12665;top:8677;width:0;height:2036" coordorigin="12665,8677" coordsize="0,2036" path="m12665,8677l12665,10713e" filled="f" stroked="t" strokeweight="0.57998pt" strokecolor="#000000">
              <v:path arrowok="t"/>
            </v:shape>
            <v:shape style="position:absolute;left:12667;top:10708;width:1447;height:0" coordorigin="12667,10708" coordsize="1447,0" path="m12667,10708l14114,10708e" filled="f" stroked="t" strokeweight="0.57998pt" strokecolor="#000000">
              <v:path arrowok="t"/>
            </v:shape>
            <v:shape style="position:absolute;left:14119;top:1412;width:0;height:9302" coordorigin="14119,1412" coordsize="0,9302" path="m14119,1412l14119,10713e" filled="f" stroked="t" strokeweight="0.58004pt" strokecolor="#000000">
              <v:path arrowok="t"/>
            </v:shape>
            <v:shape style="position:absolute;left:14124;top:10708;width:1843;height:0" coordorigin="14124,10708" coordsize="1843,0" path="m14124,10708l15967,10708e" filled="f" stroked="t" strokeweight="0.57998pt" strokecolor="#000000">
              <v:path arrowok="t"/>
            </v:shape>
            <v:shape style="position:absolute;left:15972;top:1412;width:0;height:9302" coordorigin="15972,1412" coordsize="0,9302" path="m15972,1412l15972,10713e" filled="f" stroked="t" strokeweight="0.57998pt" strokecolor="#000000">
              <v:path arrowok="t"/>
            </v:shape>
            <v:shape style="position:absolute;left:15976;top:10708;width:1721;height:0" coordorigin="15976,10708" coordsize="1721,0" path="m15976,10708l17698,10708e" filled="f" stroked="t" strokeweight="0.57998pt" strokecolor="#000000">
              <v:path arrowok="t"/>
            </v:shape>
            <v:shape style="position:absolute;left:17702;top:1412;width:0;height:9302" coordorigin="17702,1412" coordsize="0,9302" path="m17702,1412l17702,1071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525">
            <v:imagedata o:title="" r:id="rId56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4526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4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4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4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4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4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7.75pt;width:86.54pt;height:43.23pt;mso-position-horizontal-relative:page;mso-position-vertical-relative:page;z-index:-74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7.75pt;width:92.64pt;height:43.23pt;mso-position-horizontal-relative:page;mso-position-vertical-relative:page;z-index:-74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57.75pt;width:72.84pt;height:43.23pt;mso-position-horizontal-relative:page;mso-position-vertical-relative:page;z-index:-74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40453199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57.75pt;width:128.67pt;height:43.23pt;mso-position-horizontal-relative:page;mso-position-vertical-relative:page;z-index:-74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57.75pt;width:171.02pt;height:43.23pt;mso-position-horizontal-relative:page;mso-position-vertical-relative:page;z-index:-74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57.75pt;width:112.47pt;height:43.23pt;mso-position-horizontal-relative:page;mso-position-vertical-relative:page;z-index:-74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7.75pt;width:101.04pt;height:43.23pt;mso-position-horizontal-relative:page;mso-position-vertical-relative:page;z-index:-74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57.75pt;width:34.928pt;height:43.23pt;mso-position-horizontal-relative:page;mso-position-vertical-relative:page;z-index:-740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4.79pt;width:83.06pt;height:12.96pt;mso-position-horizontal-relative:page;mso-position-vertical-relative:page;z-index:-74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4.79pt;width:3.48001pt;height:12.96pt;mso-position-horizontal-relative:page;mso-position-vertical-relative:page;z-index:-74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4.79pt;width:89.16pt;height:12.96pt;mso-position-horizontal-relative:page;mso-position-vertical-relative:page;z-index:-74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4.79pt;width:3.47998pt;height:12.96pt;mso-position-horizontal-relative:page;mso-position-vertical-relative:page;z-index:-74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444.79pt;width:69.36pt;height:12.96pt;mso-position-horizontal-relative:page;mso-position-vertical-relative:page;z-index:-74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56298767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44.79pt;width:3.48001pt;height:12.96pt;mso-position-horizontal-relative:page;mso-position-vertical-relative:page;z-index:-74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444.79pt;width:125.19pt;height:12.96pt;mso-position-horizontal-relative:page;mso-position-vertical-relative:page;z-index:-74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44.79pt;width:3.48001pt;height:12.96pt;mso-position-horizontal-relative:page;mso-position-vertical-relative:page;z-index:-74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444.79pt;width:108.99pt;height:12.96pt;mso-position-horizontal-relative:page;mso-position-vertical-relative:page;z-index:-74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44.79pt;width:3.48pt;height:12.96pt;mso-position-horizontal-relative:page;mso-position-vertical-relative:page;z-index:-74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4.79pt;width:97.56pt;height:12.96pt;mso-position-horizontal-relative:page;mso-position-vertical-relative:page;z-index:-74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4.79pt;width:3.48pt;height:12.96pt;mso-position-horizontal-relative:page;mso-position-vertical-relative:page;z-index:-74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44.79pt;width:34.928pt;height:12.96pt;mso-position-horizontal-relative:page;mso-position-vertical-relative:page;z-index:-74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9.79pt;width:31.436pt;height:15pt;mso-position-horizontal-relative:page;mso-position-vertical-relative:page;z-index:-74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29.79pt;width:3.492pt;height:15pt;mso-position-horizontal-relative:page;mso-position-vertical-relative:page;z-index:-74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419.47pt;width:167.54pt;height:38.28pt;mso-position-horizontal-relative:page;mso-position-vertical-relative:page;z-index:-74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9.47pt;width:3.47999pt;height:38.28pt;mso-position-horizontal-relative:page;mso-position-vertical-relative:page;z-index:-74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4.43pt;width:86.54pt;height:30.36pt;mso-position-horizontal-relative:page;mso-position-vertical-relative:page;z-index:-74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4.43pt;width:92.64pt;height:30.36pt;mso-position-horizontal-relative:page;mso-position-vertical-relative:page;z-index:-74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414.43pt;width:72.84pt;height:30.36pt;mso-position-horizontal-relative:page;mso-position-vertical-relative:page;z-index:-74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414.43pt;width:128.67pt;height:30.36pt;mso-position-horizontal-relative:page;mso-position-vertical-relative:page;z-index:-74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414.43pt;width:171.02pt;height:5.03999pt;mso-position-horizontal-relative:page;mso-position-vertical-relative:page;z-index:-740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414.43pt;width:112.47pt;height:30.36pt;mso-position-horizontal-relative:page;mso-position-vertical-relative:page;z-index:-74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4.43pt;width:101.04pt;height:30.36pt;mso-position-horizontal-relative:page;mso-position-vertical-relative:page;z-index:-74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414.43pt;width:34.928pt;height:15.36pt;mso-position-horizontal-relative:page;mso-position-vertical-relative:page;z-index:-74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1.23pt;width:86.54pt;height:43.2pt;mso-position-horizontal-relative:page;mso-position-vertical-relative:page;z-index:-74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1.23pt;width:92.64pt;height:43.2pt;mso-position-horizontal-relative:page;mso-position-vertical-relative:page;z-index:-74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71.23pt;width:72.84pt;height:43.2pt;mso-position-horizontal-relative:page;mso-position-vertical-relative:page;z-index:-74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41447589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71.23pt;width:128.67pt;height:43.2pt;mso-position-horizontal-relative:page;mso-position-vertical-relative:page;z-index:-74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71.23pt;width:171.02pt;height:43.2pt;mso-position-horizontal-relative:page;mso-position-vertical-relative:page;z-index:-74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71.23pt;width:112.47pt;height:43.2pt;mso-position-horizontal-relative:page;mso-position-vertical-relative:page;z-index:-74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1.23pt;width:101.04pt;height:43.2pt;mso-position-horizontal-relative:page;mso-position-vertical-relative:page;z-index:-74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71.23pt;width:34.928pt;height:43.2pt;mso-position-horizontal-relative:page;mso-position-vertical-relative:page;z-index:-740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57.49pt;width:83.06pt;height:13.74pt;mso-position-horizontal-relative:page;mso-position-vertical-relative:page;z-index:-74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7.49pt;width:3.48001pt;height:13.74pt;mso-position-horizontal-relative:page;mso-position-vertical-relative:page;z-index:-74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7.49pt;width:89.16pt;height:13.74pt;mso-position-horizontal-relative:page;mso-position-vertical-relative:page;z-index:-74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7.49pt;width:3.47998pt;height:13.74pt;mso-position-horizontal-relative:page;mso-position-vertical-relative:page;z-index:-74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57.49pt;width:69.36pt;height:13.74pt;mso-position-horizontal-relative:page;mso-position-vertical-relative:page;z-index:-74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46052821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57.49pt;width:3.48001pt;height:13.74pt;mso-position-horizontal-relative:page;mso-position-vertical-relative:page;z-index:-74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57.49pt;width:125.19pt;height:13.74pt;mso-position-horizontal-relative:page;mso-position-vertical-relative:page;z-index:-74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57.49pt;width:3.48001pt;height:13.74pt;mso-position-horizontal-relative:page;mso-position-vertical-relative:page;z-index:-74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57.49pt;width:167.54pt;height:13.74pt;mso-position-horizontal-relative:page;mso-position-vertical-relative:page;z-index:-74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57.49pt;width:3.47999pt;height:13.74pt;mso-position-horizontal-relative:page;mso-position-vertical-relative:page;z-index:-74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57.49pt;width:108.99pt;height:13.74pt;mso-position-horizontal-relative:page;mso-position-vertical-relative:page;z-index:-74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57.49pt;width:3.48pt;height:13.74pt;mso-position-horizontal-relative:page;mso-position-vertical-relative:page;z-index:-74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7.49pt;width:97.56pt;height:13.74pt;mso-position-horizontal-relative:page;mso-position-vertical-relative:page;z-index:-74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7.49pt;width:3.48pt;height:13.74pt;mso-position-horizontal-relative:page;mso-position-vertical-relative:page;z-index:-74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7.49pt;width:31.436pt;height:13.74pt;mso-position-horizontal-relative:page;mso-position-vertical-relative:page;z-index:-74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57.49pt;width:3.492pt;height:13.74pt;mso-position-horizontal-relative:page;mso-position-vertical-relative:page;z-index:-74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1.71pt;width:86.54pt;height:15.78pt;mso-position-horizontal-relative:page;mso-position-vertical-relative:page;z-index:-74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1.71pt;width:92.64pt;height:15.78pt;mso-position-horizontal-relative:page;mso-position-vertical-relative:page;z-index:-74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41.71pt;width:72.84pt;height:15.78pt;mso-position-horizontal-relative:page;mso-position-vertical-relative:page;z-index:-74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50099348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41.71pt;width:128.67pt;height:15.78pt;mso-position-horizontal-relative:page;mso-position-vertical-relative:page;z-index:-74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41.71pt;width:171.02pt;height:15.78pt;mso-position-horizontal-relative:page;mso-position-vertical-relative:page;z-index:-74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41.71pt;width:112.47pt;height:15.78pt;mso-position-horizontal-relative:page;mso-position-vertical-relative:page;z-index:-74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1.71pt;width:101.04pt;height:15.78pt;mso-position-horizontal-relative:page;mso-position-vertical-relative:page;z-index:-74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41.71pt;width:34.928pt;height:15.78pt;mso-position-horizontal-relative:page;mso-position-vertical-relative:page;z-index:-74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33.55pt;width:34.928pt;height:8.16001pt;mso-position-horizontal-relative:page;mso-position-vertical-relative:page;z-index:-740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8.87pt;width:83.06pt;height:12.84pt;mso-position-horizontal-relative:page;mso-position-vertical-relative:page;z-index:-74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8.87pt;width:3.48001pt;height:12.84pt;mso-position-horizontal-relative:page;mso-position-vertical-relative:page;z-index:-74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8.87pt;width:89.16pt;height:12.84pt;mso-position-horizontal-relative:page;mso-position-vertical-relative:page;z-index:-74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8.87pt;width:3.47998pt;height:12.84pt;mso-position-horizontal-relative:page;mso-position-vertical-relative:page;z-index:-74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328.87pt;width:69.36pt;height:12.84pt;mso-position-horizontal-relative:page;mso-position-vertical-relative:page;z-index:-74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53208449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28.87pt;width:3.48001pt;height:12.84pt;mso-position-horizontal-relative:page;mso-position-vertical-relative:page;z-index:-74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328.87pt;width:167.54pt;height:12.84pt;mso-position-horizontal-relative:page;mso-position-vertical-relative:page;z-index:-74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28.87pt;width:3.47999pt;height:12.84pt;mso-position-horizontal-relative:page;mso-position-vertical-relative:page;z-index:-74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328.87pt;width:108.99pt;height:12.84pt;mso-position-horizontal-relative:page;mso-position-vertical-relative:page;z-index:-74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28.87pt;width:3.48pt;height:12.84pt;mso-position-horizontal-relative:page;mso-position-vertical-relative:page;z-index:-74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8.87pt;width:97.56pt;height:12.84pt;mso-position-horizontal-relative:page;mso-position-vertical-relative:page;z-index:-74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8.87pt;width:3.48pt;height:12.84pt;mso-position-horizontal-relative:page;mso-position-vertical-relative:page;z-index:-74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0.928pt;width:31.436pt;height:12.622pt;mso-position-horizontal-relative:page;mso-position-vertical-relative:page;z-index:-74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20.928pt;width:3.492pt;height:12.622pt;mso-position-horizontal-relative:page;mso-position-vertical-relative:page;z-index:-74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316.126pt;width:125.19pt;height:25.584pt;mso-position-horizontal-relative:page;mso-position-vertical-relative:page;z-index:-74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6.126pt;width:3.48001pt;height:25.584pt;mso-position-horizontal-relative:page;mso-position-vertical-relative:page;z-index:-74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2.886pt;width:86.54pt;height:15.984pt;mso-position-horizontal-relative:page;mso-position-vertical-relative:page;z-index:-74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2.886pt;width:92.64pt;height:15.984pt;mso-position-horizontal-relative:page;mso-position-vertical-relative:page;z-index:-74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12.886pt;width:72.84pt;height:15.984pt;mso-position-horizontal-relative:page;mso-position-vertical-relative:page;z-index:-74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12.886pt;width:128.67pt;height:3.24pt;mso-position-horizontal-relative:page;mso-position-vertical-relative:page;z-index:-7409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312.886pt;width:171.02pt;height:15.984pt;mso-position-horizontal-relative:page;mso-position-vertical-relative:page;z-index:-74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12.886pt;width:112.47pt;height:15.984pt;mso-position-horizontal-relative:page;mso-position-vertical-relative:page;z-index:-74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2.886pt;width:101.04pt;height:15.984pt;mso-position-horizontal-relative:page;mso-position-vertical-relative:page;z-index:-74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12.886pt;width:34.928pt;height:8.042pt;mso-position-horizontal-relative:page;mso-position-vertical-relative:page;z-index:-741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3.73pt;width:86.54pt;height:29.156pt;mso-position-horizontal-relative:page;mso-position-vertical-relative:page;z-index:-741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3.73pt;width:92.64pt;height:29.156pt;mso-position-horizontal-relative:page;mso-position-vertical-relative:page;z-index:-741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3.73pt;width:72.84pt;height:29.156pt;mso-position-horizontal-relative:page;mso-position-vertical-relative:page;z-index:-741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44051114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83.73pt;width:128.67pt;height:29.156pt;mso-position-horizontal-relative:page;mso-position-vertical-relative:page;z-index:-74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83.73pt;width:171.02pt;height:29.156pt;mso-position-horizontal-relative:page;mso-position-vertical-relative:page;z-index:-741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3.73pt;width:112.47pt;height:29.156pt;mso-position-horizontal-relative:page;mso-position-vertical-relative:page;z-index:-741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3.73pt;width:101.04pt;height:29.156pt;mso-position-horizontal-relative:page;mso-position-vertical-relative:page;z-index:-741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3.73pt;width:34.928pt;height:29.156pt;mso-position-horizontal-relative:page;mso-position-vertical-relative:page;z-index:-741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9.99pt;width:83.06pt;height:13.74pt;mso-position-horizontal-relative:page;mso-position-vertical-relative:page;z-index:-74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9.99pt;width:3.48001pt;height:13.74pt;mso-position-horizontal-relative:page;mso-position-vertical-relative:page;z-index:-74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9.99pt;width:89.16pt;height:13.74pt;mso-position-horizontal-relative:page;mso-position-vertical-relative:page;z-index:-74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9.99pt;width:3.47998pt;height:13.74pt;mso-position-horizontal-relative:page;mso-position-vertical-relative:page;z-index:-74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69.99pt;width:69.36pt;height:13.74pt;mso-position-horizontal-relative:page;mso-position-vertical-relative:page;z-index:-74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40437801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69.99pt;width:3.48001pt;height:13.74pt;mso-position-horizontal-relative:page;mso-position-vertical-relative:page;z-index:-74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69.99pt;width:125.19pt;height:13.74pt;mso-position-horizontal-relative:page;mso-position-vertical-relative:page;z-index:-74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FELIPE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69.99pt;width:3.48001pt;height:13.74pt;mso-position-horizontal-relative:page;mso-position-vertical-relative:page;z-index:-74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69.99pt;width:167.54pt;height:13.74pt;mso-position-horizontal-relative:page;mso-position-vertical-relative:page;z-index:-74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69.99pt;width:3.47999pt;height:13.74pt;mso-position-horizontal-relative:page;mso-position-vertical-relative:page;z-index:-74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69.99pt;width:108.99pt;height:13.74pt;mso-position-horizontal-relative:page;mso-position-vertical-relative:page;z-index:-74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69.99pt;width:3.48pt;height:13.74pt;mso-position-horizontal-relative:page;mso-position-vertical-relative:page;z-index:-74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9.99pt;width:97.56pt;height:13.74pt;mso-position-horizontal-relative:page;mso-position-vertical-relative:page;z-index:-74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9.99pt;width:3.48pt;height:13.74pt;mso-position-horizontal-relative:page;mso-position-vertical-relative:page;z-index:-74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9.99pt;width:31.436pt;height:13.74pt;mso-position-horizontal-relative:page;mso-position-vertical-relative:page;z-index:-74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69.99pt;width:3.492pt;height:13.74pt;mso-position-horizontal-relative:page;mso-position-vertical-relative:page;z-index:-74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4.21pt;width:86.54pt;height:15.78pt;mso-position-horizontal-relative:page;mso-position-vertical-relative:page;z-index:-74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4.21pt;width:92.64pt;height:15.78pt;mso-position-horizontal-relative:page;mso-position-vertical-relative:page;z-index:-74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54.21pt;width:72.84pt;height:15.78pt;mso-position-horizontal-relative:page;mso-position-vertical-relative:page;z-index:-74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57574154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54.21pt;width:128.67pt;height:15.78pt;mso-position-horizontal-relative:page;mso-position-vertical-relative:page;z-index:-74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54.21pt;width:171.02pt;height:15.78pt;mso-position-horizontal-relative:page;mso-position-vertical-relative:page;z-index:-74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54.21pt;width:112.47pt;height:15.78pt;mso-position-horizontal-relative:page;mso-position-vertical-relative:page;z-index:-74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4.21pt;width:101.04pt;height:15.78pt;mso-position-horizontal-relative:page;mso-position-vertical-relative:page;z-index:-74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54.21pt;width:34.928pt;height:15.78pt;mso-position-horizontal-relative:page;mso-position-vertical-relative:page;z-index:-74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7.61pt;width:34.928pt;height:6.6pt;mso-position-horizontal-relative:page;mso-position-vertical-relative:page;z-index:-741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1.25pt;width:83.06pt;height:12.96pt;mso-position-horizontal-relative:page;mso-position-vertical-relative:page;z-index:-74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1.25pt;width:3.48001pt;height:12.96pt;mso-position-horizontal-relative:page;mso-position-vertical-relative:page;z-index:-74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1.25pt;width:89.16pt;height:12.96pt;mso-position-horizontal-relative:page;mso-position-vertical-relative:page;z-index:-74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1.25pt;width:3.47998pt;height:12.96pt;mso-position-horizontal-relative:page;mso-position-vertical-relative:page;z-index:-74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41.25pt;width:69.36pt;height:12.96pt;mso-position-horizontal-relative:page;mso-position-vertical-relative:page;z-index:-74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30691239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1.25pt;width:3.48001pt;height:12.96pt;mso-position-horizontal-relative:page;mso-position-vertical-relative:page;z-index:-74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41.25pt;width:167.54pt;height:12.96pt;mso-position-horizontal-relative:page;mso-position-vertical-relative:page;z-index:-74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1.25pt;width:3.47999pt;height:12.96pt;mso-position-horizontal-relative:page;mso-position-vertical-relative:page;z-index:-74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41.25pt;width:108.99pt;height:12.96pt;mso-position-horizontal-relative:page;mso-position-vertical-relative:page;z-index:-74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1.25pt;width:3.48pt;height:12.96pt;mso-position-horizontal-relative:page;mso-position-vertical-relative:page;z-index:-74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1.25pt;width:97.56pt;height:12.96pt;mso-position-horizontal-relative:page;mso-position-vertical-relative:page;z-index:-74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1.25pt;width:3.48pt;height:12.96pt;mso-position-horizontal-relative:page;mso-position-vertical-relative:page;z-index:-74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5.01pt;width:31.436pt;height:12.6pt;mso-position-horizontal-relative:page;mso-position-vertical-relative:page;z-index:-74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35.01pt;width:3.492pt;height:12.6pt;mso-position-horizontal-relative:page;mso-position-vertical-relative:page;z-index:-74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8.65pt;width:86.54pt;height:12.6pt;mso-position-horizontal-relative:page;mso-position-vertical-relative:page;z-index:-74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8.65pt;width:92.64pt;height:12.6pt;mso-position-horizontal-relative:page;mso-position-vertical-relative:page;z-index:-74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28.65pt;width:72.84pt;height:12.6pt;mso-position-horizontal-relative:page;mso-position-vertical-relative:page;z-index:-74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28.65pt;width:125.19pt;height:25.56pt;mso-position-horizontal-relative:page;mso-position-vertical-relative:page;z-index:-74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28.65pt;width:3.48001pt;height:25.56pt;mso-position-horizontal-relative:page;mso-position-vertical-relative:page;z-index:-74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28.65pt;width:171.02pt;height:12.6pt;mso-position-horizontal-relative:page;mso-position-vertical-relative:page;z-index:-74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28.65pt;width:112.47pt;height:12.6pt;mso-position-horizontal-relative:page;mso-position-vertical-relative:page;z-index:-74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8.65pt;width:101.04pt;height:12.6pt;mso-position-horizontal-relative:page;mso-position-vertical-relative:page;z-index:-74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8.65pt;width:34.928pt;height:6.36pt;mso-position-horizontal-relative:page;mso-position-vertical-relative:page;z-index:-741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3.65pt;width:86.54pt;height:15pt;mso-position-horizontal-relative:page;mso-position-vertical-relative:page;z-index:-74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3.65pt;width:92.64pt;height:15pt;mso-position-horizontal-relative:page;mso-position-vertical-relative:page;z-index:-74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13.65pt;width:72.84pt;height:15pt;mso-position-horizontal-relative:page;mso-position-vertical-relative:page;z-index:-74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13.65pt;width:128.67pt;height:15pt;mso-position-horizontal-relative:page;mso-position-vertical-relative:page;z-index:-74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13.65pt;width:171.02pt;height:15pt;mso-position-horizontal-relative:page;mso-position-vertical-relative:page;z-index:-74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13.65pt;width:112.47pt;height:15pt;mso-position-horizontal-relative:page;mso-position-vertical-relative:page;z-index:-74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3.65pt;width:101.04pt;height:15pt;mso-position-horizontal-relative:page;mso-position-vertical-relative:page;z-index:-74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13.65pt;width:34.928pt;height:15pt;mso-position-horizontal-relative:page;mso-position-vertical-relative:page;z-index:-74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7.05pt;width:34.928pt;height:6.6pt;mso-position-horizontal-relative:page;mso-position-vertical-relative:page;z-index:-741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0.69pt;width:83.06pt;height:12.96pt;mso-position-horizontal-relative:page;mso-position-vertical-relative:page;z-index:-74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0.69pt;width:3.48001pt;height:12.96pt;mso-position-horizontal-relative:page;mso-position-vertical-relative:page;z-index:-74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0.69pt;width:89.16pt;height:12.96pt;mso-position-horizontal-relative:page;mso-position-vertical-relative:page;z-index:-74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0.69pt;width:3.47998pt;height:12.96pt;mso-position-horizontal-relative:page;mso-position-vertical-relative:page;z-index:-74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00.69pt;width:69.36pt;height:12.96pt;mso-position-horizontal-relative:page;mso-position-vertical-relative:page;z-index:-74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42814012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00.69pt;width:3.48001pt;height:12.96pt;mso-position-horizontal-relative:page;mso-position-vertical-relative:page;z-index:-74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00.69pt;width:167.54pt;height:12.96pt;mso-position-horizontal-relative:page;mso-position-vertical-relative:page;z-index:-74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00.69pt;width:3.47999pt;height:12.96pt;mso-position-horizontal-relative:page;mso-position-vertical-relative:page;z-index:-74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00.69pt;width:108.99pt;height:12.96pt;mso-position-horizontal-relative:page;mso-position-vertical-relative:page;z-index:-74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00.69pt;width:3.48pt;height:12.96pt;mso-position-horizontal-relative:page;mso-position-vertical-relative:page;z-index:-74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0.69pt;width:97.56pt;height:12.96pt;mso-position-horizontal-relative:page;mso-position-vertical-relative:page;z-index:-74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0.69pt;width:3.48pt;height:12.96pt;mso-position-horizontal-relative:page;mso-position-vertical-relative:page;z-index:-74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4.423pt;width:31.436pt;height:12.627pt;mso-position-horizontal-relative:page;mso-position-vertical-relative:page;z-index:-74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94.423pt;width:3.492pt;height:12.627pt;mso-position-horizontal-relative:page;mso-position-vertical-relative:page;z-index:-74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066pt;width:86.54pt;height:12.624pt;mso-position-horizontal-relative:page;mso-position-vertical-relative:page;z-index:-74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066pt;width:92.64pt;height:12.624pt;mso-position-horizontal-relative:page;mso-position-vertical-relative:page;z-index:-74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8.066pt;width:72.84pt;height:12.624pt;mso-position-horizontal-relative:page;mso-position-vertical-relative:page;z-index:-74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88.066pt;width:125.19pt;height:25.584pt;mso-position-horizontal-relative:page;mso-position-vertical-relative:page;z-index:-74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8.066pt;width:3.48001pt;height:25.584pt;mso-position-horizontal-relative:page;mso-position-vertical-relative:page;z-index:-74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8.066pt;width:171.02pt;height:12.624pt;mso-position-horizontal-relative:page;mso-position-vertical-relative:page;z-index:-74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8.066pt;width:112.47pt;height:12.624pt;mso-position-horizontal-relative:page;mso-position-vertical-relative:page;z-index:-74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066pt;width:101.04pt;height:12.624pt;mso-position-horizontal-relative:page;mso-position-vertical-relative:page;z-index:-74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8.066pt;width:34.928pt;height:6.357pt;mso-position-horizontal-relative:page;mso-position-vertical-relative:page;z-index:-741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78pt;width:86.54pt;height:29.286pt;mso-position-horizontal-relative:page;mso-position-vertical-relative:page;z-index:-741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78pt;width:92.64pt;height:29.286pt;mso-position-horizontal-relative:page;mso-position-vertical-relative:page;z-index:-741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58.78pt;width:72.84pt;height:29.286pt;mso-position-horizontal-relative:page;mso-position-vertical-relative:page;z-index:-741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42309222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58.78pt;width:128.67pt;height:29.286pt;mso-position-horizontal-relative:page;mso-position-vertical-relative:page;z-index:-74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58.78pt;width:171.02pt;height:29.286pt;mso-position-horizontal-relative:page;mso-position-vertical-relative:page;z-index:-741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58.78pt;width:112.47pt;height:29.286pt;mso-position-horizontal-relative:page;mso-position-vertical-relative:page;z-index:-741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.78pt;width:101.04pt;height:29.286pt;mso-position-horizontal-relative:page;mso-position-vertical-relative:page;z-index:-741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8.78pt;width:34.928pt;height:29.286pt;mso-position-horizontal-relative:page;mso-position-vertical-relative:page;z-index:-741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50.62pt;width:34.928pt;height:8.16pt;mso-position-horizontal-relative:page;mso-position-vertical-relative:page;z-index:-741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5.94pt;width:83.06pt;height:12.84pt;mso-position-horizontal-relative:page;mso-position-vertical-relative:page;z-index:-74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5.94pt;width:3.48001pt;height:12.84pt;mso-position-horizontal-relative:page;mso-position-vertical-relative:page;z-index:-74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94pt;width:89.16pt;height:12.84pt;mso-position-horizontal-relative:page;mso-position-vertical-relative:page;z-index:-74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94pt;width:3.47998pt;height:12.84pt;mso-position-horizontal-relative:page;mso-position-vertical-relative:page;z-index:-74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45.94pt;width:69.36pt;height:12.84pt;mso-position-horizontal-relative:page;mso-position-vertical-relative:page;z-index:-74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48578600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45.94pt;width:3.48001pt;height:12.84pt;mso-position-horizontal-relative:page;mso-position-vertical-relative:page;z-index:-74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45.94pt;width:167.54pt;height:12.84pt;mso-position-horizontal-relative:page;mso-position-vertical-relative:page;z-index:-74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45.94pt;width:3.47999pt;height:12.84pt;mso-position-horizontal-relative:page;mso-position-vertical-relative:page;z-index:-74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45.94pt;width:108.99pt;height:12.84pt;mso-position-horizontal-relative:page;mso-position-vertical-relative:page;z-index:-74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45.94pt;width:3.48pt;height:12.84pt;mso-position-horizontal-relative:page;mso-position-vertical-relative:page;z-index:-74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94pt;width:97.56pt;height:12.84pt;mso-position-horizontal-relative:page;mso-position-vertical-relative:page;z-index:-74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94pt;width:3.48pt;height:12.84pt;mso-position-horizontal-relative:page;mso-position-vertical-relative:page;z-index:-74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8.02pt;width:31.436pt;height:12.6pt;mso-position-horizontal-relative:page;mso-position-vertical-relative:page;z-index:-74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38.02pt;width:3.492pt;height:12.6pt;mso-position-horizontal-relative:page;mso-position-vertical-relative:page;z-index:-74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33.22pt;width:125.19pt;height:25.56pt;mso-position-horizontal-relative:page;mso-position-vertical-relative:page;z-index:-74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33.22pt;width:3.48001pt;height:25.56pt;mso-position-horizontal-relative:page;mso-position-vertical-relative:page;z-index:-74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86.54pt;height:16.08pt;mso-position-horizontal-relative:page;mso-position-vertical-relative:page;z-index:-74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92.64pt;height:16.08pt;mso-position-horizontal-relative:page;mso-position-vertical-relative:page;z-index:-74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9.86pt;width:72.84pt;height:16.08pt;mso-position-horizontal-relative:page;mso-position-vertical-relative:page;z-index:-74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9.86pt;width:128.67pt;height:3.36pt;mso-position-horizontal-relative:page;mso-position-vertical-relative:page;z-index:-7421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129.86pt;width:171.02pt;height:16.08pt;mso-position-horizontal-relative:page;mso-position-vertical-relative:page;z-index:-74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9.86pt;width:112.47pt;height:16.08pt;mso-position-horizontal-relative:page;mso-position-vertical-relative:page;z-index:-74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86pt;width:101.04pt;height:16.08pt;mso-position-horizontal-relative:page;mso-position-vertical-relative:page;z-index:-74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9.86pt;width:34.928pt;height:8.16pt;mso-position-horizontal-relative:page;mso-position-vertical-relative:page;z-index:-742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1pt;width:86.54pt;height:14.76pt;mso-position-horizontal-relative:page;mso-position-vertical-relative:page;z-index:-74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1pt;width:92.64pt;height:14.76pt;mso-position-horizontal-relative:page;mso-position-vertical-relative:page;z-index:-74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1pt;width:72.84pt;height:14.76pt;mso-position-horizontal-relative:page;mso-position-vertical-relative:page;z-index:-74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59939422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15.1pt;width:128.67pt;height:14.76pt;mso-position-horizontal-relative:page;mso-position-vertical-relative:page;z-index:-74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15.1pt;width:171.02pt;height:14.76pt;mso-position-horizontal-relative:page;mso-position-vertical-relative:page;z-index:-74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1pt;width:112.47pt;height:14.76pt;mso-position-horizontal-relative:page;mso-position-vertical-relative:page;z-index:-74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1pt;width:101.04pt;height:14.76pt;mso-position-horizontal-relative:page;mso-position-vertical-relative:page;z-index:-74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15.1pt;width:34.928pt;height:14.76pt;mso-position-horizontal-relative:page;mso-position-vertical-relative:page;z-index:-74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36pt;width:83.06pt;height:13.74pt;mso-position-horizontal-relative:page;mso-position-vertical-relative:page;z-index:-74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36pt;width:3.48001pt;height:13.74pt;mso-position-horizontal-relative:page;mso-position-vertical-relative:page;z-index:-74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36pt;width:89.16pt;height:13.74pt;mso-position-horizontal-relative:page;mso-position-vertical-relative:page;z-index:-7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36pt;width:3.47998pt;height:13.74pt;mso-position-horizontal-relative:page;mso-position-vertical-relative:page;z-index:-74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01.36pt;width:69.36pt;height:13.74pt;mso-position-horizontal-relative:page;mso-position-vertical-relative:page;z-index:-74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46886529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01.36pt;width:3.48001pt;height:13.74pt;mso-position-horizontal-relative:page;mso-position-vertical-relative:page;z-index:-74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1.36pt;width:125.19pt;height:13.74pt;mso-position-horizontal-relative:page;mso-position-vertical-relative:page;z-index:-74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FELIPE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1.36pt;width:3.48001pt;height:13.74pt;mso-position-horizontal-relative:page;mso-position-vertical-relative:page;z-index:-74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01.36pt;width:167.54pt;height:13.74pt;mso-position-horizontal-relative:page;mso-position-vertical-relative:page;z-index:-74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 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01.36pt;width:3.47999pt;height:13.74pt;mso-position-horizontal-relative:page;mso-position-vertical-relative:page;z-index:-74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01.36pt;width:108.99pt;height:13.74pt;mso-position-horizontal-relative:page;mso-position-vertical-relative:page;z-index:-74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01.36pt;width:3.48pt;height:13.74pt;mso-position-horizontal-relative:page;mso-position-vertical-relative:page;z-index:-74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36pt;width:97.56pt;height:13.74pt;mso-position-horizontal-relative:page;mso-position-vertical-relative:page;z-index:-74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1.36pt;width:3.48pt;height:13.74pt;mso-position-horizontal-relative:page;mso-position-vertical-relative:page;z-index:-74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1.36pt;width:31.436pt;height:13.74pt;mso-position-horizontal-relative:page;mso-position-vertical-relative:page;z-index:-74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1.36pt;width:3.492pt;height:13.74pt;mso-position-horizontal-relative:page;mso-position-vertical-relative:page;z-index:-74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15.78pt;mso-position-horizontal-relative:page;mso-position-vertical-relative:page;z-index:-74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15.78pt;mso-position-horizontal-relative:page;mso-position-vertical-relative:page;z-index:-74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85.58pt;width:72.84pt;height:15.78pt;mso-position-horizontal-relative:page;mso-position-vertical-relative:page;z-index:-74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51191775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85.58pt;width:128.67pt;height:15.78pt;mso-position-horizontal-relative:page;mso-position-vertical-relative:page;z-index:-74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85.58pt;width:171.02pt;height:15.78pt;mso-position-horizontal-relative:page;mso-position-vertical-relative:page;z-index:-74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 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85.58pt;width:112.47pt;height:15.78pt;mso-position-horizontal-relative:page;mso-position-vertical-relative:page;z-index:-74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101.04pt;height:15.78pt;mso-position-horizontal-relative:page;mso-position-vertical-relative:page;z-index:-74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85.58pt;width:34.928pt;height:15.78pt;mso-position-horizontal-relative:page;mso-position-vertical-relative:page;z-index:-74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74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74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74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74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71.84pt;width:69.36pt;height:13.74pt;mso-position-horizontal-relative:page;mso-position-vertical-relative:page;z-index:-74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53346755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1.84pt;width:3.48001pt;height:13.74pt;mso-position-horizontal-relative:page;mso-position-vertical-relative:page;z-index:-74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71.84pt;width:125.19pt;height:13.74pt;mso-position-horizontal-relative:page;mso-position-vertical-relative:page;z-index:-74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1.84pt;width:3.48001pt;height:13.74pt;mso-position-horizontal-relative:page;mso-position-vertical-relative:page;z-index:-74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1.84pt;width:167.54pt;height:13.74pt;mso-position-horizontal-relative:page;mso-position-vertical-relative:page;z-index:-74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1.84pt;width:3.47999pt;height:13.74pt;mso-position-horizontal-relative:page;mso-position-vertical-relative:page;z-index:-74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71.84pt;width:108.99pt;height:13.74pt;mso-position-horizontal-relative:page;mso-position-vertical-relative:page;z-index:-74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1.84pt;width:3.48pt;height:13.74pt;mso-position-horizontal-relative:page;mso-position-vertical-relative:page;z-index:-74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56pt;height:13.74pt;mso-position-horizontal-relative:page;mso-position-vertical-relative:page;z-index:-74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.84pt;width:3.48pt;height:13.74pt;mso-position-horizontal-relative:page;mso-position-vertical-relative:page;z-index:-74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1.84pt;width:31.436pt;height:13.74pt;mso-position-horizontal-relative:page;mso-position-vertical-relative:page;z-index:-74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1.84pt;width:3.492pt;height:13.74pt;mso-position-horizontal-relative:page;mso-position-vertical-relative:page;z-index:-74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427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475.674pt;width:129.667pt;height:13.04pt;mso-position-horizontal-relative:page;mso-position-vertical-relative:page;z-index:-74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BÁSICA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389.124pt;width:155.324pt;height:13.04pt;mso-position-horizontal-relative:page;mso-position-vertical-relative:page;z-index:-74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27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24pt;height:431.304pt;mso-position-horizontal-relative:page;mso-position-vertical-relative:page;z-index:-74276" coordorigin="1693,1405" coordsize="16018,8626">
            <v:shape style="position:absolute;left:1704;top:1430;width:689;height:0" coordorigin="1704,1430" coordsize="689,0" path="m1704,1430l2393,1430e" filled="f" stroked="t" strokeweight="0.94pt" strokecolor="#DCE6F0">
              <v:path arrowok="t"/>
            </v:shape>
            <v:shape style="position:absolute;left:1737;top:1438;width:0;height:252" coordorigin="1737,1438" coordsize="0,252" path="m1737,1438l1737,1690e" filled="f" stroked="t" strokeweight="3.34pt" strokecolor="#DCE6F0">
              <v:path arrowok="t"/>
            </v:shape>
            <v:shape style="position:absolute;left:2327;top:1438;width:67;height:252" coordorigin="2327,1438" coordsize="67,252" path="m2327,1690l2394,1690,2394,1438,2327,1438,2327,1690xe" filled="t" fillcolor="#DCE6F0" stroked="f">
              <v:path arrowok="t"/>
              <v:fill/>
            </v:shape>
            <v:shape style="position:absolute;left:1704;top:1698;width:689;height:0" coordorigin="1704,1698" coordsize="689,0" path="m1704,1698l2393,1698e" filled="f" stroked="t" strokeweight="0.94pt" strokecolor="#DCE6F0">
              <v:path arrowok="t"/>
            </v:shape>
            <v:shape style="position:absolute;left:1769;top:1438;width:559;height:252" coordorigin="1769,1438" coordsize="559,252" path="m1769,1690l2328,1690,2328,1438,1769,1438,1769,1690xe" filled="t" fillcolor="#DCE6F0" stroked="f">
              <v:path arrowok="t"/>
              <v:fill/>
            </v:shape>
            <v:shape style="position:absolute;left:2403;top:1437;width:2009;height:0" coordorigin="2403,1437" coordsize="2009,0" path="m2403,1437l4412,1437e" filled="f" stroked="t" strokeweight="1.66pt" strokecolor="#DCE6F0">
              <v:path arrowok="t"/>
            </v:shape>
            <v:shape style="position:absolute;left:2402;top:1452;width:67;height:254" coordorigin="2402,1452" coordsize="67,254" path="m2402,1707l2469,1707,2469,1452,2402,1452,2402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2;height:0" coordorigin="4421,1437" coordsize="2242,0" path="m4421,1437l6663,1437e" filled="f" stroked="t" strokeweight="1.66pt" strokecolor="#DCE6F0">
              <v:path arrowok="t"/>
            </v:shape>
            <v:shape style="position:absolute;left:4420;top:1452;width:69;height:254" coordorigin="4420,1452" coordsize="69,254" path="m4420,1707l4489,1707,4489,1452,4420,1452,4420,1707xe" filled="t" fillcolor="#DCE6F0" stroked="f">
              <v:path arrowok="t"/>
              <v:fill/>
            </v:shape>
            <v:shape style="position:absolute;left:6598;top:1452;width:67;height:254" coordorigin="6598,1452" coordsize="67,254" path="m6598,1707l6664,1707,6664,1452,6598,1452,6598,1707xe" filled="t" fillcolor="#DCE6F0" stroked="f">
              <v:path arrowok="t"/>
              <v:fill/>
            </v:shape>
            <v:shape style="position:absolute;left:4488;top:1452;width:2110;height:254" coordorigin="4488,1452" coordsize="2110,254" path="m4488,1707l6598,1707,6598,1452,4488,1452,4488,1707xe" filled="t" fillcolor="#DCE6F0" stroked="f">
              <v:path arrowok="t"/>
              <v:fill/>
            </v:shape>
            <v:shape style="position:absolute;left:6673;top:1437;width:3408;height:0" coordorigin="6673,1437" coordsize="3408,0" path="m6673,1437l10081,1437e" filled="f" stroked="t" strokeweight="1.66pt" strokecolor="#DCE6F0">
              <v:path arrowok="t"/>
            </v:shape>
            <v:shape style="position:absolute;left:6672;top:1452;width:67;height:254" coordorigin="6672,1452" coordsize="67,254" path="m6672,1707l6739,1707,6739,1452,6672,1452,6672,1707xe" filled="t" fillcolor="#DCE6F0" stroked="f">
              <v:path arrowok="t"/>
              <v:fill/>
            </v:shape>
            <v:shape style="position:absolute;left:10049;top:1452;width:0;height:254" coordorigin="10049,1452" coordsize="0,254" path="m10049,1452l10049,1707e" filled="f" stroked="t" strokeweight="3.34pt" strokecolor="#DCE6F0">
              <v:path arrowok="t"/>
            </v:shape>
            <v:shape style="position:absolute;left:6738;top:1452;width:3279;height:254" coordorigin="6738,1452" coordsize="3279,254" path="m6738,1707l10017,1707,10017,1452,6738,1452,6738,1707xe" filled="t" fillcolor="#DCE6F0" stroked="f">
              <v:path arrowok="t"/>
              <v:fill/>
            </v:shape>
            <v:shape style="position:absolute;left:10093;top:1437;width:2561;height:0" coordorigin="10093,1437" coordsize="2561,0" path="m10093,1437l12655,1437e" filled="f" stroked="t" strokeweight="1.66pt" strokecolor="#DCE6F0">
              <v:path arrowok="t"/>
            </v:shape>
            <v:shape style="position:absolute;left:10126;top:1452;width:0;height:254" coordorigin="10126,1452" coordsize="0,254" path="m10126,1452l10126,1707e" filled="f" stroked="t" strokeweight="3.34pt" strokecolor="#DCE6F0">
              <v:path arrowok="t"/>
            </v:shape>
            <v:shape style="position:absolute;left:12622;top:1452;width:0;height:254" coordorigin="12622,1452" coordsize="0,254" path="m12622,1452l12622,1707e" filled="f" stroked="t" strokeweight="3.364pt" strokecolor="#DCE6F0">
              <v:path arrowok="t"/>
            </v:shape>
            <v:shape style="position:absolute;left:10158;top:1452;width:2431;height:254" coordorigin="10158,1452" coordsize="2431,254" path="m10158,1707l12589,1707,12589,1452,10158,1452,10158,1707xe" filled="t" fillcolor="#DCE6F0" stroked="f">
              <v:path arrowok="t"/>
              <v:fill/>
            </v:shape>
            <v:shape style="position:absolute;left:12667;top:1437;width:1447;height:0" coordorigin="12667,1437" coordsize="1447,0" path="m12667,1437l14114,1437e" filled="f" stroked="t" strokeweight="1.66pt" strokecolor="#DCE6F0">
              <v:path arrowok="t"/>
            </v:shape>
            <v:shape style="position:absolute;left:12699;top:1452;width:0;height:254" coordorigin="12699,1452" coordsize="0,254" path="m12699,1452l12699,1707e" filled="f" stroked="t" strokeweight="3.34pt" strokecolor="#DCE6F0">
              <v:path arrowok="t"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32;top:1452;width:1318;height:254" coordorigin="12732,1452" coordsize="1318,254" path="m12732,1707l14049,1707,14049,1452,12732,1452,12732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9;height:0" coordorigin="1704,1712" coordsize="689,0" path="m1704,1712l2393,1712e" filled="f" stroked="t" strokeweight="0.58pt" strokecolor="#000000">
              <v:path arrowok="t"/>
            </v:shape>
            <v:shape style="position:absolute;left:2403;top:1712;width:2011;height:0" coordorigin="2403,1712" coordsize="2011,0" path="m2403,1712l4414,1712e" filled="f" stroked="t" strokeweight="0.58pt" strokecolor="#000000">
              <v:path arrowok="t"/>
            </v:shape>
            <v:shape style="position:absolute;left:4424;top:1712;width:2240;height:0" coordorigin="4424,1712" coordsize="2240,0" path="m4424,1712l6663,1712e" filled="f" stroked="t" strokeweight="0.58pt" strokecolor="#000000">
              <v:path arrowok="t"/>
            </v:shape>
            <v:shape style="position:absolute;left:6673;top:1712;width:3411;height:0" coordorigin="6673,1712" coordsize="3411,0" path="m6673,1712l10084,1712e" filled="f" stroked="t" strokeweight="0.58pt" strokecolor="#000000">
              <v:path arrowok="t"/>
            </v:shape>
            <v:shape style="position:absolute;left:10093;top:1712;width:2564;height:0" coordorigin="10093,1712" coordsize="2564,0" path="m10093,1712l12657,1712e" filled="f" stroked="t" strokeweight="0.58pt" strokecolor="#000000">
              <v:path arrowok="t"/>
            </v:shape>
            <v:shape style="position:absolute;left:12667;top:1712;width:1447;height:0" coordorigin="12667,1712" coordsize="1447,0" path="m12667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20;width:689;height:0" coordorigin="1704,2020" coordsize="689,0" path="m1704,2020l2393,2020e" filled="f" stroked="t" strokeweight="0.94pt" strokecolor="#DCE6F0">
              <v:path arrowok="t"/>
            </v:shape>
            <v:shape style="position:absolute;left:1737;top:2028;width:0;height:252" coordorigin="1737,2028" coordsize="0,252" path="m1737,2028l1737,2280e" filled="f" stroked="t" strokeweight="3.34pt" strokecolor="#DCE6F0">
              <v:path arrowok="t"/>
            </v:shape>
            <v:shape style="position:absolute;left:2327;top:2028;width:67;height:252" coordorigin="2327,2028" coordsize="67,252" path="m2327,2280l2394,2280,2394,2028,2327,2028,2327,2280xe" filled="t" fillcolor="#DCE6F0" stroked="f">
              <v:path arrowok="t"/>
              <v:fill/>
            </v:shape>
            <v:shape style="position:absolute;left:1704;top:2289;width:689;height:0" coordorigin="1704,2289" coordsize="689,0" path="m1704,2289l2393,2289e" filled="f" stroked="t" strokeweight="0.94pt" strokecolor="#DCE6F0">
              <v:path arrowok="t"/>
            </v:shape>
            <v:shape style="position:absolute;left:1769;top:2028;width:559;height:252" coordorigin="1769,2028" coordsize="559,252" path="m1769,2280l2328,2280,2328,2028,1769,2028,1769,2280xe" filled="t" fillcolor="#DCE6F0" stroked="f">
              <v:path arrowok="t"/>
              <v:fill/>
            </v:shape>
            <v:shape style="position:absolute;left:2403;top:2027;width:2009;height:0" coordorigin="2403,2027" coordsize="2009,0" path="m2403,2027l4412,2027e" filled="f" stroked="t" strokeweight="1.66pt" strokecolor="#DCE6F0">
              <v:path arrowok="t"/>
            </v:shape>
            <v:shape style="position:absolute;left:2402;top:2043;width:67;height:254" coordorigin="2402,2043" coordsize="67,254" path="m2402,2297l2469,2297,2469,2043,2402,2043,2402,2297xe" filled="t" fillcolor="#DCE6F0" stroked="f">
              <v:path arrowok="t"/>
              <v:fill/>
            </v:shape>
            <v:shape style="position:absolute;left:4346;top:2043;width:67;height:254" coordorigin="4346,2043" coordsize="67,254" path="m4346,2297l4413,2297,4413,2043,4346,2043,4346,2297xe" filled="t" fillcolor="#DCE6F0" stroked="f">
              <v:path arrowok="t"/>
              <v:fill/>
            </v:shape>
            <v:shape style="position:absolute;left:2468;top:2043;width:1879;height:254" coordorigin="2468,2043" coordsize="1879,254" path="m2468,2297l4347,2297,4347,2043,2468,2043,2468,2297xe" filled="t" fillcolor="#DCE6F0" stroked="f">
              <v:path arrowok="t"/>
              <v:fill/>
            </v:shape>
            <v:shape style="position:absolute;left:4421;top:2027;width:2242;height:0" coordorigin="4421,2027" coordsize="2242,0" path="m4421,2027l6663,2027e" filled="f" stroked="t" strokeweight="1.66pt" strokecolor="#DCE6F0">
              <v:path arrowok="t"/>
            </v:shape>
            <v:shape style="position:absolute;left:4420;top:2043;width:69;height:254" coordorigin="4420,2043" coordsize="69,254" path="m4420,2297l4489,2297,4489,2043,4420,2043,4420,2297xe" filled="t" fillcolor="#DCE6F0" stroked="f">
              <v:path arrowok="t"/>
              <v:fill/>
            </v:shape>
            <v:shape style="position:absolute;left:6598;top:2043;width:67;height:254" coordorigin="6598,2043" coordsize="67,254" path="m6598,2297l6664,2297,6664,2043,6598,2043,6598,2297xe" filled="t" fillcolor="#DCE6F0" stroked="f">
              <v:path arrowok="t"/>
              <v:fill/>
            </v:shape>
            <v:shape style="position:absolute;left:4488;top:2043;width:2110;height:254" coordorigin="4488,2043" coordsize="2110,254" path="m4488,2297l6598,2297,6598,2043,4488,2043,4488,2297xe" filled="t" fillcolor="#DCE6F0" stroked="f">
              <v:path arrowok="t"/>
              <v:fill/>
            </v:shape>
            <v:shape style="position:absolute;left:6673;top:2027;width:3408;height:0" coordorigin="6673,2027" coordsize="3408,0" path="m6673,2027l10081,2027e" filled="f" stroked="t" strokeweight="1.66pt" strokecolor="#DCE6F0">
              <v:path arrowok="t"/>
            </v:shape>
            <v:shape style="position:absolute;left:6672;top:2043;width:67;height:254" coordorigin="6672,2043" coordsize="67,254" path="m6672,2297l6739,2297,6739,2043,6672,2043,6672,2297xe" filled="t" fillcolor="#DCE6F0" stroked="f">
              <v:path arrowok="t"/>
              <v:fill/>
            </v:shape>
            <v:shape style="position:absolute;left:10049;top:2043;width:0;height:254" coordorigin="10049,2043" coordsize="0,254" path="m10049,2043l10049,2297e" filled="f" stroked="t" strokeweight="3.34pt" strokecolor="#DCE6F0">
              <v:path arrowok="t"/>
            </v:shape>
            <v:shape style="position:absolute;left:6738;top:2043;width:3279;height:254" coordorigin="6738,2043" coordsize="3279,254" path="m6738,2297l10017,2297,10017,2043,6738,2043,6738,2297xe" filled="t" fillcolor="#DCE6F0" stroked="f">
              <v:path arrowok="t"/>
              <v:fill/>
            </v:shape>
            <v:shape style="position:absolute;left:10093;top:2027;width:2561;height:0" coordorigin="10093,2027" coordsize="2561,0" path="m10093,2027l12655,2027e" filled="f" stroked="t" strokeweight="1.66pt" strokecolor="#DCE6F0">
              <v:path arrowok="t"/>
            </v:shape>
            <v:shape style="position:absolute;left:10126;top:2043;width:0;height:254" coordorigin="10126,2043" coordsize="0,254" path="m10126,2043l10126,2297e" filled="f" stroked="t" strokeweight="3.34pt" strokecolor="#DCE6F0">
              <v:path arrowok="t"/>
            </v:shape>
            <v:shape style="position:absolute;left:12622;top:2043;width:0;height:254" coordorigin="12622,2043" coordsize="0,254" path="m12622,2043l12622,2297e" filled="f" stroked="t" strokeweight="3.364pt" strokecolor="#DCE6F0">
              <v:path arrowok="t"/>
            </v:shape>
            <v:shape style="position:absolute;left:10158;top:2043;width:2431;height:254" coordorigin="10158,2043" coordsize="2431,254" path="m10158,2297l12589,2297,12589,2043,10158,2043,10158,2297xe" filled="t" fillcolor="#DCE6F0" stroked="f">
              <v:path arrowok="t"/>
              <v:fill/>
            </v:shape>
            <v:shape style="position:absolute;left:12667;top:2027;width:1447;height:0" coordorigin="12667,2027" coordsize="1447,0" path="m12667,2027l14114,2027e" filled="f" stroked="t" strokeweight="1.66pt" strokecolor="#DCE6F0">
              <v:path arrowok="t"/>
            </v:shape>
            <v:shape style="position:absolute;left:12699;top:2043;width:0;height:254" coordorigin="12699,2043" coordsize="0,254" path="m12699,2043l12699,2297e" filled="f" stroked="t" strokeweight="3.34pt" strokecolor="#DCE6F0">
              <v:path arrowok="t"/>
            </v:shape>
            <v:shape style="position:absolute;left:14048;top:2043;width:67;height:254" coordorigin="14048,2043" coordsize="67,254" path="m14048,2297l14115,2297,14115,2043,14048,2043,14048,2297xe" filled="t" fillcolor="#DCE6F0" stroked="f">
              <v:path arrowok="t"/>
              <v:fill/>
            </v:shape>
            <v:shape style="position:absolute;left:12732;top:2043;width:1318;height:254" coordorigin="12732,2043" coordsize="1318,254" path="m12732,2297l14049,2297,14049,2043,12732,2043,12732,2297xe" filled="t" fillcolor="#DCE6F0" stroked="f">
              <v:path arrowok="t"/>
              <v:fill/>
            </v:shape>
            <v:shape style="position:absolute;left:14124;top:2027;width:1843;height:0" coordorigin="14124,2027" coordsize="1843,0" path="m14124,2027l15967,2027e" filled="f" stroked="t" strokeweight="1.66pt" strokecolor="#DCE6F0">
              <v:path arrowok="t"/>
            </v:shape>
            <v:shape style="position:absolute;left:14123;top:2043;width:67;height:254" coordorigin="14123,2043" coordsize="67,254" path="m14123,2297l14189,2297,14189,2043,14123,2043,14123,2297xe" filled="t" fillcolor="#DCE6F0" stroked="f">
              <v:path arrowok="t"/>
              <v:fill/>
            </v:shape>
            <v:shape style="position:absolute;left:15901;top:2043;width:67;height:254" coordorigin="15901,2043" coordsize="67,254" path="m15901,2297l15968,2297,15968,2043,15901,2043,15901,2297xe" filled="t" fillcolor="#DCE6F0" stroked="f">
              <v:path arrowok="t"/>
              <v:fill/>
            </v:shape>
            <v:shape style="position:absolute;left:14188;top:2043;width:1714;height:254" coordorigin="14188,2043" coordsize="1714,254" path="m14188,2297l15902,2297,15902,2043,14188,2043,14188,2297xe" filled="t" fillcolor="#DCE6F0" stroked="f">
              <v:path arrowok="t"/>
              <v:fill/>
            </v:shape>
            <v:shape style="position:absolute;left:15976;top:2027;width:1719;height:0" coordorigin="15976,2027" coordsize="1719,0" path="m15976,2027l17695,2027e" filled="f" stroked="t" strokeweight="1.66pt" strokecolor="#DCE6F0">
              <v:path arrowok="t"/>
            </v:shape>
            <v:shape style="position:absolute;left:15975;top:2043;width:67;height:254" coordorigin="15975,2043" coordsize="67,254" path="m15975,2297l16042,2297,16042,2043,15975,2043,15975,2297xe" filled="t" fillcolor="#DCE6F0" stroked="f">
              <v:path arrowok="t"/>
              <v:fill/>
            </v:shape>
            <v:shape style="position:absolute;left:17663;top:2043;width:0;height:254" coordorigin="17663,2043" coordsize="0,254" path="m17663,2043l17663,2297e" filled="f" stroked="t" strokeweight="3.34pt" strokecolor="#DCE6F0">
              <v:path arrowok="t"/>
            </v:shape>
            <v:shape style="position:absolute;left:16041;top:2043;width:1589;height:254" coordorigin="16041,2043" coordsize="1589,254" path="m16041,2297l17630,2297,17630,2043,16041,2043,16041,2297xe" filled="t" fillcolor="#DCE6F0" stroked="f">
              <v:path arrowok="t"/>
              <v:fill/>
            </v:shape>
            <v:shape style="position:absolute;left:1704;top:2007;width:689;height:0" coordorigin="1704,2007" coordsize="689,0" path="m1704,2007l2393,2007e" filled="f" stroked="t" strokeweight="0.58pt" strokecolor="#000000">
              <v:path arrowok="t"/>
            </v:shape>
            <v:shape style="position:absolute;left:2403;top:2007;width:2011;height:0" coordorigin="2403,2007" coordsize="2011,0" path="m2403,2007l4414,2007e" filled="f" stroked="t" strokeweight="0.58pt" strokecolor="#000000">
              <v:path arrowok="t"/>
            </v:shape>
            <v:shape style="position:absolute;left:4424;top:2007;width:2240;height:0" coordorigin="4424,2007" coordsize="2240,0" path="m4424,2007l6663,2007e" filled="f" stroked="t" strokeweight="0.58pt" strokecolor="#000000">
              <v:path arrowok="t"/>
            </v:shape>
            <v:shape style="position:absolute;left:6673;top:2007;width:3411;height:0" coordorigin="6673,2007" coordsize="3411,0" path="m6673,2007l10084,2007e" filled="f" stroked="t" strokeweight="0.58pt" strokecolor="#000000">
              <v:path arrowok="t"/>
            </v:shape>
            <v:shape style="position:absolute;left:10093;top:2007;width:2564;height:0" coordorigin="10093,2007" coordsize="2564,0" path="m10093,2007l12657,2007e" filled="f" stroked="t" strokeweight="0.58pt" strokecolor="#000000">
              <v:path arrowok="t"/>
            </v:shape>
            <v:shape style="position:absolute;left:12667;top:2007;width:1447;height:0" coordorigin="12667,2007" coordsize="1447,0" path="m12667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302;width:689;height:0" coordorigin="1704,2302" coordsize="689,0" path="m1704,2302l2393,2302e" filled="f" stroked="t" strokeweight="0.58pt" strokecolor="#000000">
              <v:path arrowok="t"/>
            </v:shape>
            <v:shape style="position:absolute;left:2403;top:2302;width:2011;height:0" coordorigin="2403,2302" coordsize="2011,0" path="m2403,2302l4414,2302e" filled="f" stroked="t" strokeweight="0.58pt" strokecolor="#000000">
              <v:path arrowok="t"/>
            </v:shape>
            <v:shape style="position:absolute;left:4424;top:2302;width:2240;height:0" coordorigin="4424,2302" coordsize="2240,0" path="m4424,2302l6663,2302e" filled="f" stroked="t" strokeweight="0.58pt" strokecolor="#000000">
              <v:path arrowok="t"/>
            </v:shape>
            <v:shape style="position:absolute;left:6673;top:2302;width:3411;height:0" coordorigin="6673,2302" coordsize="3411,0" path="m6673,2302l10084,2302e" filled="f" stroked="t" strokeweight="0.58pt" strokecolor="#000000">
              <v:path arrowok="t"/>
            </v:shape>
            <v:shape style="position:absolute;left:10093;top:2302;width:2564;height:0" coordorigin="10093,2302" coordsize="2564,0" path="m10093,2302l12657,2302e" filled="f" stroked="t" strokeweight="0.58pt" strokecolor="#000000">
              <v:path arrowok="t"/>
            </v:shape>
            <v:shape style="position:absolute;left:12667;top:2302;width:1447;height:0" coordorigin="12667,2302" coordsize="1447,0" path="m12667,2302l14114,2302e" filled="f" stroked="t" strokeweight="0.58pt" strokecolor="#000000">
              <v:path arrowok="t"/>
            </v:shape>
            <v:shape style="position:absolute;left:14124;top:2302;width:1843;height:0" coordorigin="14124,2302" coordsize="1843,0" path="m14124,2302l15967,2302e" filled="f" stroked="t" strokeweight="0.58pt" strokecolor="#000000">
              <v:path arrowok="t"/>
            </v:shape>
            <v:shape style="position:absolute;left:15976;top:2302;width:1721;height:0" coordorigin="15976,2302" coordsize="1721,0" path="m15976,2302l17698,2302e" filled="f" stroked="t" strokeweight="0.58pt" strokecolor="#000000">
              <v:path arrowok="t"/>
            </v:shape>
            <v:shape style="position:absolute;left:1704;top:2602;width:689;height:158" coordorigin="1704,2602" coordsize="689,158" path="m1704,2760l2393,2760,2393,2602,1704,2602,1704,2760xe" filled="t" fillcolor="#DCE6F0" stroked="f">
              <v:path arrowok="t"/>
              <v:fill/>
            </v:shape>
            <v:shape style="position:absolute;left:1737;top:2760;width:0;height:252" coordorigin="1737,2760" coordsize="0,252" path="m1737,2760l1737,3012e" filled="f" stroked="t" strokeweight="3.34pt" strokecolor="#DCE6F0">
              <v:path arrowok="t"/>
            </v:shape>
            <v:shape style="position:absolute;left:2361;top:2760;width:0;height:252" coordorigin="2361,2760" coordsize="0,252" path="m2361,2760l2361,3012e" filled="f" stroked="t" strokeweight="3.34pt" strokecolor="#DCE6F0">
              <v:path arrowok="t"/>
            </v:shape>
            <v:shape style="position:absolute;left:1704;top:3012;width:689;height:158" coordorigin="1704,3012" coordsize="689,158" path="m1704,3171l2393,3171,2393,3012,1704,3012,1704,3171xe" filled="t" fillcolor="#DCE6F0" stroked="f">
              <v:path arrowok="t"/>
              <v:fill/>
            </v:shape>
            <v:shape style="position:absolute;left:1769;top:2760;width:559;height:252" coordorigin="1769,2760" coordsize="559,252" path="m1769,3012l2328,3012,2328,2760,1769,2760,1769,3012xe" filled="t" fillcolor="#DCE6F0" stroked="f">
              <v:path arrowok="t"/>
              <v:fill/>
            </v:shape>
            <v:shape style="position:absolute;left:2403;top:2602;width:2009;height:317" coordorigin="2403,2602" coordsize="2009,317" path="m2403,2919l4412,2919,4412,2602,2403,2602,2403,2919xe" filled="t" fillcolor="#DCE6F0" stroked="f">
              <v:path arrowok="t"/>
              <v:fill/>
            </v:shape>
            <v:shape style="position:absolute;left:2435;top:2919;width:0;height:252" coordorigin="2435,2919" coordsize="0,252" path="m2435,2919l2435,3171e" filled="f" stroked="t" strokeweight="3.34pt" strokecolor="#DCE6F0">
              <v:path arrowok="t"/>
            </v:shape>
            <v:shape style="position:absolute;left:4346;top:2919;width:67;height:252" coordorigin="4346,2919" coordsize="67,252" path="m4346,3171l4413,3171,4413,2919,4346,2919,4346,3171xe" filled="t" fillcolor="#DCE6F0" stroked="f">
              <v:path arrowok="t"/>
              <v:fill/>
            </v:shape>
            <v:shape style="position:absolute;left:2468;top:2919;width:1879;height:252" coordorigin="2468,2919" coordsize="1879,252" path="m2468,3171l4347,3171,4347,2919,2468,2919,2468,3171xe" filled="t" fillcolor="#DCE6F0" stroked="f">
              <v:path arrowok="t"/>
              <v:fill/>
            </v:shape>
            <v:shape style="position:absolute;left:4421;top:2602;width:2242;height:317" coordorigin="4421,2602" coordsize="2242,317" path="m4421,2919l6663,2919,6663,2602,4421,2602,4421,2919xe" filled="t" fillcolor="#DCE6F0" stroked="f">
              <v:path arrowok="t"/>
              <v:fill/>
            </v:shape>
            <v:shape style="position:absolute;left:4420;top:2919;width:69;height:252" coordorigin="4420,2919" coordsize="69,252" path="m4420,3171l4489,3171,4489,2919,4420,2919,4420,3171xe" filled="t" fillcolor="#DCE6F0" stroked="f">
              <v:path arrowok="t"/>
              <v:fill/>
            </v:shape>
            <v:shape style="position:absolute;left:6598;top:2919;width:67;height:252" coordorigin="6598,2919" coordsize="67,252" path="m6598,3171l6664,3171,6664,2919,6598,2919,6598,3171xe" filled="t" fillcolor="#DCE6F0" stroked="f">
              <v:path arrowok="t"/>
              <v:fill/>
            </v:shape>
            <v:shape style="position:absolute;left:4488;top:2919;width:2110;height:252" coordorigin="4488,2919" coordsize="2110,252" path="m4488,3171l6598,3171,6598,2919,4488,2919,4488,3171xe" filled="t" fillcolor="#DCE6F0" stroked="f">
              <v:path arrowok="t"/>
              <v:fill/>
            </v:shape>
            <v:shape style="position:absolute;left:6673;top:2602;width:3408;height:317" coordorigin="6673,2602" coordsize="3408,317" path="m6673,2919l10081,2919,10081,2602,6673,2602,6673,2919xe" filled="t" fillcolor="#DCE6F0" stroked="f">
              <v:path arrowok="t"/>
              <v:fill/>
            </v:shape>
            <v:shape style="position:absolute;left:6672;top:2919;width:67;height:252" coordorigin="6672,2919" coordsize="67,252" path="m6672,3171l6739,3171,6739,2919,6672,2919,6672,3171xe" filled="t" fillcolor="#DCE6F0" stroked="f">
              <v:path arrowok="t"/>
              <v:fill/>
            </v:shape>
            <v:shape style="position:absolute;left:10049;top:2919;width:0;height:252" coordorigin="10049,2919" coordsize="0,252" path="m10049,2919l10049,3171e" filled="f" stroked="t" strokeweight="3.34pt" strokecolor="#DCE6F0">
              <v:path arrowok="t"/>
            </v:shape>
            <v:shape style="position:absolute;left:6738;top:2919;width:3279;height:252" coordorigin="6738,2919" coordsize="3279,252" path="m6738,3171l10017,3171,10017,2919,6738,2919,6738,3171xe" filled="t" fillcolor="#DCE6F0" stroked="f">
              <v:path arrowok="t"/>
              <v:fill/>
            </v:shape>
            <v:shape style="position:absolute;left:10093;top:2633;width:2561;height:0" coordorigin="10093,2633" coordsize="2561,0" path="m10093,2633l12655,2633e" filled="f" stroked="t" strokeweight="3.22pt" strokecolor="#DCE6F0">
              <v:path arrowok="t"/>
            </v:shape>
            <v:shape style="position:absolute;left:10126;top:2664;width:0;height:506" coordorigin="10126,2664" coordsize="0,506" path="m10126,2664l10126,3171e" filled="f" stroked="t" strokeweight="3.34pt" strokecolor="#DCE6F0">
              <v:path arrowok="t"/>
            </v:shape>
            <v:shape style="position:absolute;left:12622;top:2664;width:0;height:506" coordorigin="12622,2664" coordsize="0,506" path="m12622,2664l12622,3171e" filled="f" stroked="t" strokeweight="3.364pt" strokecolor="#DCE6F0">
              <v:path arrowok="t"/>
            </v:shape>
            <v:shape style="position:absolute;left:10158;top:2664;width:2431;height:254" coordorigin="10158,2664" coordsize="2431,254" path="m10158,2919l12589,2919,12589,2664,10158,2664,10158,2919xe" filled="t" fillcolor="#DCE6F0" stroked="f">
              <v:path arrowok="t"/>
              <v:fill/>
            </v:shape>
            <v:shape style="position:absolute;left:10158;top:2919;width:2431;height:252" coordorigin="10158,2919" coordsize="2431,252" path="m10158,3171l12589,3171,12589,2919,10158,2919,10158,3171xe" filled="t" fillcolor="#DCE6F0" stroked="f">
              <v:path arrowok="t"/>
              <v:fill/>
            </v:shape>
            <v:shape style="position:absolute;left:12667;top:2602;width:1447;height:317" coordorigin="12667,2602" coordsize="1447,317" path="m12667,2919l14114,2919,14114,2602,12667,2602,12667,2919xe" filled="t" fillcolor="#DCE6F0" stroked="f">
              <v:path arrowok="t"/>
              <v:fill/>
            </v:shape>
            <v:shape style="position:absolute;left:12699;top:2919;width:0;height:252" coordorigin="12699,2919" coordsize="0,252" path="m12699,2919l12699,3171e" filled="f" stroked="t" strokeweight="3.34pt" strokecolor="#DCE6F0">
              <v:path arrowok="t"/>
            </v:shape>
            <v:shape style="position:absolute;left:14048;top:2919;width:67;height:252" coordorigin="14048,2919" coordsize="67,252" path="m14048,3171l14115,3171,14115,2919,14048,2919,14048,3171xe" filled="t" fillcolor="#DCE6F0" stroked="f">
              <v:path arrowok="t"/>
              <v:fill/>
            </v:shape>
            <v:shape style="position:absolute;left:12732;top:2919;width:1318;height:252" coordorigin="12732,2919" coordsize="1318,252" path="m12732,3171l14049,3171,14049,2919,12732,2919,12732,3171xe" filled="t" fillcolor="#DCE6F0" stroked="f">
              <v:path arrowok="t"/>
              <v:fill/>
            </v:shape>
            <v:shape style="position:absolute;left:14124;top:2602;width:1843;height:317" coordorigin="14124,2602" coordsize="1843,317" path="m14124,2919l15967,2919,15967,2602,14124,2602,14124,2919xe" filled="t" fillcolor="#DCE6F0" stroked="f">
              <v:path arrowok="t"/>
              <v:fill/>
            </v:shape>
            <v:shape style="position:absolute;left:14123;top:2919;width:67;height:252" coordorigin="14123,2919" coordsize="67,252" path="m14123,3171l14189,3171,14189,2919,14123,2919,14123,3171xe" filled="t" fillcolor="#DCE6F0" stroked="f">
              <v:path arrowok="t"/>
              <v:fill/>
            </v:shape>
            <v:shape style="position:absolute;left:15901;top:2919;width:67;height:252" coordorigin="15901,2919" coordsize="67,252" path="m15901,3171l15968,3171,15968,2919,15901,2919,15901,3171xe" filled="t" fillcolor="#DCE6F0" stroked="f">
              <v:path arrowok="t"/>
              <v:fill/>
            </v:shape>
            <v:shape style="position:absolute;left:14188;top:2919;width:1714;height:252" coordorigin="14188,2919" coordsize="1714,252" path="m14188,3171l15902,3171,15902,2919,14188,2919,14188,3171xe" filled="t" fillcolor="#DCE6F0" stroked="f">
              <v:path arrowok="t"/>
              <v:fill/>
            </v:shape>
            <v:shape style="position:absolute;left:15976;top:2602;width:1719;height:317" coordorigin="15976,2602" coordsize="1719,317" path="m15976,2919l17695,2919,17695,2602,15976,2602,15976,2919xe" filled="t" fillcolor="#DCE6F0" stroked="f">
              <v:path arrowok="t"/>
              <v:fill/>
            </v:shape>
            <v:shape style="position:absolute;left:15975;top:2919;width:67;height:252" coordorigin="15975,2919" coordsize="67,252" path="m15975,3171l16042,3171,16042,2919,15975,2919,15975,3171xe" filled="t" fillcolor="#DCE6F0" stroked="f">
              <v:path arrowok="t"/>
              <v:fill/>
            </v:shape>
            <v:shape style="position:absolute;left:17663;top:2919;width:0;height:252" coordorigin="17663,2919" coordsize="0,252" path="m17663,2919l17663,3171e" filled="f" stroked="t" strokeweight="3.34pt" strokecolor="#DCE6F0">
              <v:path arrowok="t"/>
            </v:shape>
            <v:shape style="position:absolute;left:16041;top:2919;width:1589;height:252" coordorigin="16041,2919" coordsize="1589,252" path="m16041,3171l17630,3171,17630,2919,16041,2919,16041,3171xe" filled="t" fillcolor="#DCE6F0" stroked="f">
              <v:path arrowok="t"/>
              <v:fill/>
            </v:shape>
            <v:shape style="position:absolute;left:1704;top:2597;width:689;height:0" coordorigin="1704,2597" coordsize="689,0" path="m1704,2597l2393,2597e" filled="f" stroked="t" strokeweight="0.58pt" strokecolor="#000000">
              <v:path arrowok="t"/>
            </v:shape>
            <v:shape style="position:absolute;left:2403;top:2597;width:2011;height:0" coordorigin="2403,2597" coordsize="2011,0" path="m2403,2597l4414,2597e" filled="f" stroked="t" strokeweight="0.58pt" strokecolor="#000000">
              <v:path arrowok="t"/>
            </v:shape>
            <v:shape style="position:absolute;left:4424;top:2597;width:2240;height:0" coordorigin="4424,2597" coordsize="2240,0" path="m4424,2597l6663,2597e" filled="f" stroked="t" strokeweight="0.58pt" strokecolor="#000000">
              <v:path arrowok="t"/>
            </v:shape>
            <v:shape style="position:absolute;left:6673;top:2597;width:3411;height:0" coordorigin="6673,2597" coordsize="3411,0" path="m6673,2597l10084,2597e" filled="f" stroked="t" strokeweight="0.58pt" strokecolor="#000000">
              <v:path arrowok="t"/>
            </v:shape>
            <v:shape style="position:absolute;left:10093;top:2597;width:2564;height:0" coordorigin="10093,2597" coordsize="2564,0" path="m10093,2597l12657,2597e" filled="f" stroked="t" strokeweight="0.58pt" strokecolor="#000000">
              <v:path arrowok="t"/>
            </v:shape>
            <v:shape style="position:absolute;left:12667;top:2597;width:1447;height:0" coordorigin="12667,2597" coordsize="1447,0" path="m12667,2597l14114,2597e" filled="f" stroked="t" strokeweight="0.58pt" strokecolor="#000000">
              <v:path arrowok="t"/>
            </v:shape>
            <v:shape style="position:absolute;left:14124;top:2597;width:1843;height:0" coordorigin="14124,2597" coordsize="1843,0" path="m14124,2597l15967,2597e" filled="f" stroked="t" strokeweight="0.58pt" strokecolor="#000000">
              <v:path arrowok="t"/>
            </v:shape>
            <v:shape style="position:absolute;left:15976;top:2597;width:1721;height:0" coordorigin="15976,2597" coordsize="1721,0" path="m15976,2597l17698,2597e" filled="f" stroked="t" strokeweight="0.58pt" strokecolor="#000000">
              <v:path arrowok="t"/>
            </v:shape>
            <v:shape style="position:absolute;left:1704;top:3176;width:689;height:0" coordorigin="1704,3176" coordsize="689,0" path="m1704,3176l2393,3176e" filled="f" stroked="t" strokeweight="0.58pt" strokecolor="#000000">
              <v:path arrowok="t"/>
            </v:shape>
            <v:shape style="position:absolute;left:2403;top:3176;width:2011;height:0" coordorigin="2403,3176" coordsize="2011,0" path="m2403,3176l4414,3176e" filled="f" stroked="t" strokeweight="0.58pt" strokecolor="#000000">
              <v:path arrowok="t"/>
            </v:shape>
            <v:shape style="position:absolute;left:4424;top:3176;width:2240;height:0" coordorigin="4424,3176" coordsize="2240,0" path="m4424,3176l6663,3176e" filled="f" stroked="t" strokeweight="0.58pt" strokecolor="#000000">
              <v:path arrowok="t"/>
            </v:shape>
            <v:shape style="position:absolute;left:6673;top:3176;width:3411;height:0" coordorigin="6673,3176" coordsize="3411,0" path="m6673,3176l10084,3176e" filled="f" stroked="t" strokeweight="0.58pt" strokecolor="#000000">
              <v:path arrowok="t"/>
            </v:shape>
            <v:shape style="position:absolute;left:10093;top:3176;width:2564;height:0" coordorigin="10093,3176" coordsize="2564,0" path="m10093,3176l12657,3176e" filled="f" stroked="t" strokeweight="0.58pt" strokecolor="#000000">
              <v:path arrowok="t"/>
            </v:shape>
            <v:shape style="position:absolute;left:12667;top:3176;width:1447;height:0" coordorigin="12667,3176" coordsize="1447,0" path="m12667,3176l14114,3176e" filled="f" stroked="t" strokeweight="0.58pt" strokecolor="#000000">
              <v:path arrowok="t"/>
            </v:shape>
            <v:shape style="position:absolute;left:14124;top:3176;width:1843;height:0" coordorigin="14124,3176" coordsize="1843,0" path="m14124,3176l15967,3176e" filled="f" stroked="t" strokeweight="0.58pt" strokecolor="#000000">
              <v:path arrowok="t"/>
            </v:shape>
            <v:shape style="position:absolute;left:15976;top:3176;width:1721;height:0" coordorigin="15976,3176" coordsize="1721,0" path="m15976,3176l17698,3176e" filled="f" stroked="t" strokeweight="0.58pt" strokecolor="#000000">
              <v:path arrowok="t"/>
            </v:shape>
            <v:shape style="position:absolute;left:1704;top:3761;width:689;height:127" coordorigin="1704,3761" coordsize="689,127" path="m1704,3888l2393,3888,2393,3761,1704,3761,1704,3888xe" filled="t" fillcolor="#DCE6F0" stroked="f">
              <v:path arrowok="t"/>
              <v:fill/>
            </v:shape>
            <v:shape style="position:absolute;left:1737;top:3889;width:0;height:252" coordorigin="1737,3889" coordsize="0,252" path="m1737,3889l1737,4141e" filled="f" stroked="t" strokeweight="3.34pt" strokecolor="#DCE6F0">
              <v:path arrowok="t"/>
            </v:shape>
            <v:shape style="position:absolute;left:2361;top:3889;width:0;height:252" coordorigin="2361,3889" coordsize="0,252" path="m2361,3889l2361,4141e" filled="f" stroked="t" strokeweight="3.34pt" strokecolor="#DCE6F0">
              <v:path arrowok="t"/>
            </v:shape>
            <v:shape style="position:absolute;left:1704;top:4141;width:689;height:127" coordorigin="1704,4141" coordsize="689,127" path="m1704,4268l2393,4268,2393,4141,1704,4141,1704,4268xe" filled="t" fillcolor="#DCE6F0" stroked="f">
              <v:path arrowok="t"/>
              <v:fill/>
            </v:shape>
            <v:shape style="position:absolute;left:1769;top:3889;width:559;height:252" coordorigin="1769,3889" coordsize="559,252" path="m1769,4141l2328,4141,2328,3889,1769,3889,1769,4141xe" filled="t" fillcolor="#DCE6F0" stroked="f">
              <v:path arrowok="t"/>
              <v:fill/>
            </v:shape>
            <v:shape style="position:absolute;left:2403;top:3761;width:2009;height:252" coordorigin="2403,3761" coordsize="2009,252" path="m2403,4014l4412,4014,4412,3761,2403,3761,2403,4014xe" filled="t" fillcolor="#DCE6F0" stroked="f">
              <v:path arrowok="t"/>
              <v:fill/>
            </v:shape>
            <v:shape style="position:absolute;left:2435;top:4014;width:0;height:254" coordorigin="2435,4014" coordsize="0,254" path="m2435,4014l2435,4268e" filled="f" stroked="t" strokeweight="3.34pt" strokecolor="#DCE6F0">
              <v:path arrowok="t"/>
            </v:shape>
            <v:shape style="position:absolute;left:4346;top:4014;width:67;height:254" coordorigin="4346,4014" coordsize="67,254" path="m4346,4268l4413,4268,4413,4014,4346,4014,4346,4268xe" filled="t" fillcolor="#DCE6F0" stroked="f">
              <v:path arrowok="t"/>
              <v:fill/>
            </v:shape>
            <v:shape style="position:absolute;left:2468;top:4014;width:1879;height:254" coordorigin="2468,4014" coordsize="1879,254" path="m2468,4268l4347,4268,4347,4014,2468,4014,2468,4268xe" filled="t" fillcolor="#DCE6F0" stroked="f">
              <v:path arrowok="t"/>
              <v:fill/>
            </v:shape>
            <v:shape style="position:absolute;left:4421;top:3761;width:2242;height:252" coordorigin="4421,3761" coordsize="2242,252" path="m4421,4014l6663,4014,6663,3761,4421,3761,4421,4014xe" filled="t" fillcolor="#DCE6F0" stroked="f">
              <v:path arrowok="t"/>
              <v:fill/>
            </v:shape>
            <v:shape style="position:absolute;left:4420;top:4014;width:69;height:254" coordorigin="4420,4014" coordsize="69,254" path="m4420,4268l4489,4268,4489,4014,4420,4014,4420,4268xe" filled="t" fillcolor="#DCE6F0" stroked="f">
              <v:path arrowok="t"/>
              <v:fill/>
            </v:shape>
            <v:shape style="position:absolute;left:6598;top:4014;width:67;height:254" coordorigin="6598,4014" coordsize="67,254" path="m6598,4268l6664,4268,6664,4014,6598,4014,6598,4268xe" filled="t" fillcolor="#DCE6F0" stroked="f">
              <v:path arrowok="t"/>
              <v:fill/>
            </v:shape>
            <v:shape style="position:absolute;left:4488;top:4014;width:2110;height:254" coordorigin="4488,4014" coordsize="2110,254" path="m4488,4268l6598,4268,6598,4014,4488,4014,4488,4268xe" filled="t" fillcolor="#DCE6F0" stroked="f">
              <v:path arrowok="t"/>
              <v:fill/>
            </v:shape>
            <v:shape style="position:absolute;left:6673;top:3761;width:3408;height:252" coordorigin="6673,3761" coordsize="3408,252" path="m6673,4014l10081,4014,10081,3761,6673,3761,6673,4014xe" filled="t" fillcolor="#DCE6F0" stroked="f">
              <v:path arrowok="t"/>
              <v:fill/>
            </v:shape>
            <v:shape style="position:absolute;left:6672;top:4014;width:67;height:254" coordorigin="6672,4014" coordsize="67,254" path="m6672,4268l6739,4268,6739,4014,6672,4014,6672,4268xe" filled="t" fillcolor="#DCE6F0" stroked="f">
              <v:path arrowok="t"/>
              <v:fill/>
            </v:shape>
            <v:shape style="position:absolute;left:10049;top:4014;width:0;height:254" coordorigin="10049,4014" coordsize="0,254" path="m10049,4014l10049,4268e" filled="f" stroked="t" strokeweight="3.34pt" strokecolor="#DCE6F0">
              <v:path arrowok="t"/>
            </v:shape>
            <v:shape style="position:absolute;left:6738;top:4014;width:3279;height:254" coordorigin="6738,4014" coordsize="3279,254" path="m6738,4268l10017,4268,10017,4014,6738,4014,6738,4268xe" filled="t" fillcolor="#DCE6F0" stroked="f">
              <v:path arrowok="t"/>
              <v:fill/>
            </v:shape>
            <v:shape style="position:absolute;left:10126;top:3761;width:0;height:507" coordorigin="10126,3761" coordsize="0,507" path="m10126,3761l10126,4268e" filled="f" stroked="t" strokeweight="3.34pt" strokecolor="#DCE6F0">
              <v:path arrowok="t"/>
            </v:shape>
            <v:shape style="position:absolute;left:12622;top:3761;width:0;height:507" coordorigin="12622,3761" coordsize="0,507" path="m12622,3761l12622,4268e" filled="f" stroked="t" strokeweight="3.364pt" strokecolor="#DCE6F0">
              <v:path arrowok="t"/>
            </v:shape>
            <v:shape style="position:absolute;left:10158;top:3762;width:2431;height:252" coordorigin="10158,3762" coordsize="2431,252" path="m12589,4014l12589,3762,10158,3762,10158,4014,12589,4014xe" filled="t" fillcolor="#DCE6F0" stroked="f">
              <v:path arrowok="t"/>
              <v:fill/>
            </v:shape>
            <v:shape style="position:absolute;left:10158;top:4014;width:2431;height:254" coordorigin="10158,4014" coordsize="2431,254" path="m10158,4268l12589,4268,12589,4014,10158,4014,10158,4268xe" filled="t" fillcolor="#DCE6F0" stroked="f">
              <v:path arrowok="t"/>
              <v:fill/>
            </v:shape>
            <v:shape style="position:absolute;left:12667;top:3761;width:1447;height:252" coordorigin="12667,3761" coordsize="1447,252" path="m12667,4014l14114,4014,14114,3761,12667,3761,12667,4014xe" filled="t" fillcolor="#DCE6F0" stroked="f">
              <v:path arrowok="t"/>
              <v:fill/>
            </v:shape>
            <v:shape style="position:absolute;left:12699;top:4014;width:0;height:254" coordorigin="12699,4014" coordsize="0,254" path="m12699,4014l12699,4268e" filled="f" stroked="t" strokeweight="3.34pt" strokecolor="#DCE6F0">
              <v:path arrowok="t"/>
            </v:shape>
            <v:shape style="position:absolute;left:14048;top:4014;width:67;height:254" coordorigin="14048,4014" coordsize="67,254" path="m14048,4268l14115,4268,14115,4014,14048,4014,14048,4268xe" filled="t" fillcolor="#DCE6F0" stroked="f">
              <v:path arrowok="t"/>
              <v:fill/>
            </v:shape>
            <v:shape style="position:absolute;left:12732;top:4014;width:1318;height:254" coordorigin="12732,4014" coordsize="1318,254" path="m12732,4268l14049,4268,14049,4014,12732,4014,12732,4268xe" filled="t" fillcolor="#DCE6F0" stroked="f">
              <v:path arrowok="t"/>
              <v:fill/>
            </v:shape>
            <v:shape style="position:absolute;left:14124;top:3761;width:1843;height:252" coordorigin="14124,3761" coordsize="1843,252" path="m14124,4014l15967,4014,15967,3761,14124,3761,14124,4014xe" filled="t" fillcolor="#DCE6F0" stroked="f">
              <v:path arrowok="t"/>
              <v:fill/>
            </v:shape>
            <v:shape style="position:absolute;left:14123;top:4014;width:67;height:254" coordorigin="14123,4014" coordsize="67,254" path="m14123,4268l14189,4268,14189,4014,14123,4014,14123,4268xe" filled="t" fillcolor="#DCE6F0" stroked="f">
              <v:path arrowok="t"/>
              <v:fill/>
            </v:shape>
            <v:shape style="position:absolute;left:15901;top:4014;width:67;height:254" coordorigin="15901,4014" coordsize="67,254" path="m15901,4268l15968,4268,15968,4014,15901,4014,15901,4268xe" filled="t" fillcolor="#DCE6F0" stroked="f">
              <v:path arrowok="t"/>
              <v:fill/>
            </v:shape>
            <v:shape style="position:absolute;left:14188;top:4014;width:1714;height:254" coordorigin="14188,4014" coordsize="1714,254" path="m14188,4268l15902,4268,15902,4014,14188,4014,14188,4268xe" filled="t" fillcolor="#DCE6F0" stroked="f">
              <v:path arrowok="t"/>
              <v:fill/>
            </v:shape>
            <v:shape style="position:absolute;left:15976;top:3761;width:1719;height:252" coordorigin="15976,3761" coordsize="1719,252" path="m15976,4014l17695,4014,17695,3761,15976,3761,15976,4014xe" filled="t" fillcolor="#DCE6F0" stroked="f">
              <v:path arrowok="t"/>
              <v:fill/>
            </v:shape>
            <v:shape style="position:absolute;left:15975;top:4014;width:67;height:254" coordorigin="15975,4014" coordsize="67,254" path="m15975,4268l16042,4268,16042,4014,15975,4014,15975,4268xe" filled="t" fillcolor="#DCE6F0" stroked="f">
              <v:path arrowok="t"/>
              <v:fill/>
            </v:shape>
            <v:shape style="position:absolute;left:17663;top:4014;width:0;height:254" coordorigin="17663,4014" coordsize="0,254" path="m17663,4014l17663,4268e" filled="f" stroked="t" strokeweight="3.34pt" strokecolor="#DCE6F0">
              <v:path arrowok="t"/>
            </v:shape>
            <v:shape style="position:absolute;left:16041;top:4014;width:1589;height:254" coordorigin="16041,4014" coordsize="1589,254" path="m16041,4268l17630,4268,17630,4014,16041,4014,16041,4268xe" filled="t" fillcolor="#DCE6F0" stroked="f">
              <v:path arrowok="t"/>
              <v:fill/>
            </v:shape>
            <v:shape style="position:absolute;left:1704;top:3756;width:689;height:0" coordorigin="1704,3756" coordsize="689,0" path="m1704,3756l2393,3756e" filled="f" stroked="t" strokeweight="0.58pt" strokecolor="#000000">
              <v:path arrowok="t"/>
            </v:shape>
            <v:shape style="position:absolute;left:2403;top:3756;width:2011;height:0" coordorigin="2403,3756" coordsize="2011,0" path="m2403,3756l4414,3756e" filled="f" stroked="t" strokeweight="0.58pt" strokecolor="#000000">
              <v:path arrowok="t"/>
            </v:shape>
            <v:shape style="position:absolute;left:4424;top:3756;width:2240;height:0" coordorigin="4424,3756" coordsize="2240,0" path="m4424,3756l6663,3756e" filled="f" stroked="t" strokeweight="0.58pt" strokecolor="#000000">
              <v:path arrowok="t"/>
            </v:shape>
            <v:shape style="position:absolute;left:6673;top:3756;width:3411;height:0" coordorigin="6673,3756" coordsize="3411,0" path="m6673,3756l10084,3756e" filled="f" stroked="t" strokeweight="0.58pt" strokecolor="#000000">
              <v:path arrowok="t"/>
            </v:shape>
            <v:shape style="position:absolute;left:10093;top:3756;width:2564;height:0" coordorigin="10093,3756" coordsize="2564,0" path="m10093,3756l12657,3756e" filled="f" stroked="t" strokeweight="0.58pt" strokecolor="#000000">
              <v:path arrowok="t"/>
            </v:shape>
            <v:shape style="position:absolute;left:12667;top:3756;width:1447;height:0" coordorigin="12667,3756" coordsize="1447,0" path="m12667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273;width:689;height:0" coordorigin="1704,4273" coordsize="689,0" path="m1704,4273l2393,4273e" filled="f" stroked="t" strokeweight="0.58pt" strokecolor="#000000">
              <v:path arrowok="t"/>
            </v:shape>
            <v:shape style="position:absolute;left:2403;top:4273;width:2011;height:0" coordorigin="2403,4273" coordsize="2011,0" path="m2403,4273l4414,4273e" filled="f" stroked="t" strokeweight="0.58pt" strokecolor="#000000">
              <v:path arrowok="t"/>
            </v:shape>
            <v:shape style="position:absolute;left:4424;top:4273;width:2240;height:0" coordorigin="4424,4273" coordsize="2240,0" path="m4424,4273l6663,4273e" filled="f" stroked="t" strokeweight="0.58pt" strokecolor="#000000">
              <v:path arrowok="t"/>
            </v:shape>
            <v:shape style="position:absolute;left:6673;top:4273;width:3411;height:0" coordorigin="6673,4273" coordsize="3411,0" path="m6673,4273l10084,4273e" filled="f" stroked="t" strokeweight="0.58pt" strokecolor="#000000">
              <v:path arrowok="t"/>
            </v:shape>
            <v:shape style="position:absolute;left:10093;top:4273;width:2564;height:0" coordorigin="10093,4273" coordsize="2564,0" path="m10093,4273l12657,4273e" filled="f" stroked="t" strokeweight="0.58pt" strokecolor="#000000">
              <v:path arrowok="t"/>
            </v:shape>
            <v:shape style="position:absolute;left:12667;top:4273;width:1447;height:0" coordorigin="12667,4273" coordsize="1447,0" path="m12667,4273l14114,4273e" filled="f" stroked="t" strokeweight="0.58pt" strokecolor="#000000">
              <v:path arrowok="t"/>
            </v:shape>
            <v:shape style="position:absolute;left:14124;top:4273;width:1843;height:0" coordorigin="14124,4273" coordsize="1843,0" path="m14124,4273l15967,4273e" filled="f" stroked="t" strokeweight="0.58pt" strokecolor="#000000">
              <v:path arrowok="t"/>
            </v:shape>
            <v:shape style="position:absolute;left:15976;top:4273;width:1721;height:0" coordorigin="15976,4273" coordsize="1721,0" path="m15976,4273l17698,4273e" filled="f" stroked="t" strokeweight="0.58pt" strokecolor="#000000">
              <v:path arrowok="t"/>
            </v:shape>
            <v:shape style="position:absolute;left:1704;top:4573;width:689;height:127" coordorigin="1704,4573" coordsize="689,127" path="m1704,4700l2393,4700,2393,4573,1704,4573,1704,4700xe" filled="t" fillcolor="#DCE6F0" stroked="f">
              <v:path arrowok="t"/>
              <v:fill/>
            </v:shape>
            <v:shape style="position:absolute;left:1737;top:4700;width:0;height:252" coordorigin="1737,4700" coordsize="0,252" path="m1737,4700l1737,4952e" filled="f" stroked="t" strokeweight="3.34pt" strokecolor="#DCE6F0">
              <v:path arrowok="t"/>
            </v:shape>
            <v:shape style="position:absolute;left:2361;top:4700;width:0;height:252" coordorigin="2361,4700" coordsize="0,252" path="m2361,4700l2361,4952e" filled="f" stroked="t" strokeweight="3.34pt" strokecolor="#DCE6F0">
              <v:path arrowok="t"/>
            </v:shape>
            <v:shape style="position:absolute;left:1704;top:4952;width:689;height:127" coordorigin="1704,4952" coordsize="689,127" path="m1704,5079l2393,5079,2393,4952,1704,4952,1704,5079xe" filled="t" fillcolor="#DCE6F0" stroked="f">
              <v:path arrowok="t"/>
              <v:fill/>
            </v:shape>
            <v:shape style="position:absolute;left:1769;top:4700;width:559;height:252" coordorigin="1769,4700" coordsize="559,252" path="m1769,4952l2328,4952,2328,4700,1769,4700,1769,4952xe" filled="t" fillcolor="#DCE6F0" stroked="f">
              <v:path arrowok="t"/>
              <v:fill/>
            </v:shape>
            <v:shape style="position:absolute;left:2403;top:4573;width:2009;height:252" coordorigin="2403,4573" coordsize="2009,252" path="m2403,4825l4412,4825,4412,4573,2403,4573,2403,4825xe" filled="t" fillcolor="#DCE6F0" stroked="f">
              <v:path arrowok="t"/>
              <v:fill/>
            </v:shape>
            <v:shape style="position:absolute;left:2435;top:4825;width:0;height:254" coordorigin="2435,4825" coordsize="0,254" path="m2435,4825l2435,5079e" filled="f" stroked="t" strokeweight="3.34pt" strokecolor="#DCE6F0">
              <v:path arrowok="t"/>
            </v:shape>
            <v:shape style="position:absolute;left:4346;top:4825;width:67;height:254" coordorigin="4346,4825" coordsize="67,254" path="m4346,5079l4413,5079,4413,4825,4346,4825,4346,5079xe" filled="t" fillcolor="#DCE6F0" stroked="f">
              <v:path arrowok="t"/>
              <v:fill/>
            </v:shape>
            <v:shape style="position:absolute;left:2468;top:4825;width:1879;height:254" coordorigin="2468,4825" coordsize="1879,254" path="m2468,5079l4347,5079,4347,4825,2468,4825,2468,5079xe" filled="t" fillcolor="#DCE6F0" stroked="f">
              <v:path arrowok="t"/>
              <v:fill/>
            </v:shape>
            <v:shape style="position:absolute;left:4421;top:4573;width:2242;height:252" coordorigin="4421,4573" coordsize="2242,252" path="m4421,4825l6663,4825,6663,4573,4421,4573,4421,4825xe" filled="t" fillcolor="#DCE6F0" stroked="f">
              <v:path arrowok="t"/>
              <v:fill/>
            </v:shape>
            <v:shape style="position:absolute;left:4420;top:4825;width:69;height:254" coordorigin="4420,4825" coordsize="69,254" path="m4420,5079l4489,5079,4489,4825,4420,4825,4420,5079xe" filled="t" fillcolor="#DCE6F0" stroked="f">
              <v:path arrowok="t"/>
              <v:fill/>
            </v:shape>
            <v:shape style="position:absolute;left:6598;top:4825;width:67;height:254" coordorigin="6598,4825" coordsize="67,254" path="m6598,5079l6664,5079,6664,4825,6598,4825,6598,5079xe" filled="t" fillcolor="#DCE6F0" stroked="f">
              <v:path arrowok="t"/>
              <v:fill/>
            </v:shape>
            <v:shape style="position:absolute;left:4488;top:4825;width:2110;height:254" coordorigin="4488,4825" coordsize="2110,254" path="m4488,5079l6598,5079,6598,4825,4488,4825,4488,5079xe" filled="t" fillcolor="#DCE6F0" stroked="f">
              <v:path arrowok="t"/>
              <v:fill/>
            </v:shape>
            <v:shape style="position:absolute;left:6673;top:4573;width:3408;height:252" coordorigin="6673,4573" coordsize="3408,252" path="m6673,4825l10081,4825,10081,4573,6673,4573,6673,4825xe" filled="t" fillcolor="#DCE6F0" stroked="f">
              <v:path arrowok="t"/>
              <v:fill/>
            </v:shape>
            <v:shape style="position:absolute;left:6672;top:4825;width:67;height:254" coordorigin="6672,4825" coordsize="67,254" path="m6672,5079l6739,5079,6739,4825,6672,4825,6672,5079xe" filled="t" fillcolor="#DCE6F0" stroked="f">
              <v:path arrowok="t"/>
              <v:fill/>
            </v:shape>
            <v:shape style="position:absolute;left:10049;top:4825;width:0;height:254" coordorigin="10049,4825" coordsize="0,254" path="m10049,4825l10049,5079e" filled="f" stroked="t" strokeweight="3.34pt" strokecolor="#DCE6F0">
              <v:path arrowok="t"/>
            </v:shape>
            <v:shape style="position:absolute;left:6738;top:4825;width:3279;height:254" coordorigin="6738,4825" coordsize="3279,254" path="m6738,5079l10017,5079,10017,4825,6738,4825,6738,5079xe" filled="t" fillcolor="#DCE6F0" stroked="f">
              <v:path arrowok="t"/>
              <v:fill/>
            </v:shape>
            <v:shape style="position:absolute;left:10126;top:4573;width:0;height:506" coordorigin="10126,4573" coordsize="0,506" path="m10126,4573l10126,5079e" filled="f" stroked="t" strokeweight="3.34pt" strokecolor="#DCE6F0">
              <v:path arrowok="t"/>
            </v:shape>
            <v:shape style="position:absolute;left:12622;top:4573;width:0;height:506" coordorigin="12622,4573" coordsize="0,506" path="m12622,4573l12622,5079e" filled="f" stroked="t" strokeweight="3.364pt" strokecolor="#DCE6F0">
              <v:path arrowok="t"/>
            </v:shape>
            <v:shape style="position:absolute;left:10158;top:4573;width:2431;height:252" coordorigin="10158,4573" coordsize="2431,252" path="m12589,4825l12589,4573,10158,4573,10158,4825,12589,4825xe" filled="t" fillcolor="#DCE6F0" stroked="f">
              <v:path arrowok="t"/>
              <v:fill/>
            </v:shape>
            <v:shape style="position:absolute;left:10158;top:4825;width:2431;height:254" coordorigin="10158,4825" coordsize="2431,254" path="m10158,5079l12589,5079,12589,4825,10158,4825,10158,5079xe" filled="t" fillcolor="#DCE6F0" stroked="f">
              <v:path arrowok="t"/>
              <v:fill/>
            </v:shape>
            <v:shape style="position:absolute;left:12667;top:4573;width:1447;height:252" coordorigin="12667,4573" coordsize="1447,252" path="m12667,4825l14114,4825,14114,4573,12667,4573,12667,4825xe" filled="t" fillcolor="#DCE6F0" stroked="f">
              <v:path arrowok="t"/>
              <v:fill/>
            </v:shape>
            <v:shape style="position:absolute;left:12699;top:4825;width:0;height:254" coordorigin="12699,4825" coordsize="0,254" path="m12699,4825l12699,5079e" filled="f" stroked="t" strokeweight="3.34pt" strokecolor="#DCE6F0">
              <v:path arrowok="t"/>
            </v:shape>
            <v:shape style="position:absolute;left:14048;top:4825;width:67;height:254" coordorigin="14048,4825" coordsize="67,254" path="m14048,5079l14115,5079,14115,4825,14048,4825,14048,5079xe" filled="t" fillcolor="#DCE6F0" stroked="f">
              <v:path arrowok="t"/>
              <v:fill/>
            </v:shape>
            <v:shape style="position:absolute;left:12732;top:4825;width:1318;height:254" coordorigin="12732,4825" coordsize="1318,254" path="m12732,5079l14049,5079,14049,4825,12732,4825,12732,5079xe" filled="t" fillcolor="#DCE6F0" stroked="f">
              <v:path arrowok="t"/>
              <v:fill/>
            </v:shape>
            <v:shape style="position:absolute;left:14124;top:4573;width:1843;height:252" coordorigin="14124,4573" coordsize="1843,252" path="m14124,4825l15967,4825,15967,4573,14124,4573,14124,4825xe" filled="t" fillcolor="#DCE6F0" stroked="f">
              <v:path arrowok="t"/>
              <v:fill/>
            </v:shape>
            <v:shape style="position:absolute;left:14123;top:4825;width:67;height:254" coordorigin="14123,4825" coordsize="67,254" path="m14123,5079l14189,5079,14189,4825,14123,4825,14123,5079xe" filled="t" fillcolor="#DCE6F0" stroked="f">
              <v:path arrowok="t"/>
              <v:fill/>
            </v:shape>
            <v:shape style="position:absolute;left:15901;top:4825;width:67;height:254" coordorigin="15901,4825" coordsize="67,254" path="m15901,5079l15968,5079,15968,4825,15901,4825,15901,5079xe" filled="t" fillcolor="#DCE6F0" stroked="f">
              <v:path arrowok="t"/>
              <v:fill/>
            </v:shape>
            <v:shape style="position:absolute;left:14188;top:4825;width:1714;height:254" coordorigin="14188,4825" coordsize="1714,254" path="m14188,5079l15902,5079,15902,4825,14188,4825,14188,5079xe" filled="t" fillcolor="#DCE6F0" stroked="f">
              <v:path arrowok="t"/>
              <v:fill/>
            </v:shape>
            <v:shape style="position:absolute;left:15976;top:4573;width:1719;height:252" coordorigin="15976,4573" coordsize="1719,252" path="m15976,4825l17695,4825,17695,4573,15976,4573,15976,4825xe" filled="t" fillcolor="#DCE6F0" stroked="f">
              <v:path arrowok="t"/>
              <v:fill/>
            </v:shape>
            <v:shape style="position:absolute;left:15975;top:4825;width:67;height:254" coordorigin="15975,4825" coordsize="67,254" path="m15975,5079l16042,5079,16042,4825,15975,4825,15975,5079xe" filled="t" fillcolor="#DCE6F0" stroked="f">
              <v:path arrowok="t"/>
              <v:fill/>
            </v:shape>
            <v:shape style="position:absolute;left:17663;top:4825;width:0;height:254" coordorigin="17663,4825" coordsize="0,254" path="m17663,4825l17663,5079e" filled="f" stroked="t" strokeweight="3.34pt" strokecolor="#DCE6F0">
              <v:path arrowok="t"/>
            </v:shape>
            <v:shape style="position:absolute;left:16041;top:4825;width:1589;height:254" coordorigin="16041,4825" coordsize="1589,254" path="m16041,5079l17630,5079,17630,4825,16041,4825,16041,5079xe" filled="t" fillcolor="#DCE6F0" stroked="f">
              <v:path arrowok="t"/>
              <v:fill/>
            </v:shape>
            <v:shape style="position:absolute;left:1704;top:4568;width:689;height:0" coordorigin="1704,4568" coordsize="689,0" path="m1704,4568l2393,4568e" filled="f" stroked="t" strokeweight="0.58pt" strokecolor="#000000">
              <v:path arrowok="t"/>
            </v:shape>
            <v:shape style="position:absolute;left:2403;top:4568;width:2011;height:0" coordorigin="2403,4568" coordsize="2011,0" path="m2403,4568l4414,4568e" filled="f" stroked="t" strokeweight="0.58pt" strokecolor="#000000">
              <v:path arrowok="t"/>
            </v:shape>
            <v:shape style="position:absolute;left:4424;top:4568;width:2240;height:0" coordorigin="4424,4568" coordsize="2240,0" path="m4424,4568l6663,4568e" filled="f" stroked="t" strokeweight="0.58pt" strokecolor="#000000">
              <v:path arrowok="t"/>
            </v:shape>
            <v:shape style="position:absolute;left:6673;top:4568;width:3411;height:0" coordorigin="6673,4568" coordsize="3411,0" path="m6673,4568l10084,4568e" filled="f" stroked="t" strokeweight="0.58pt" strokecolor="#000000">
              <v:path arrowok="t"/>
            </v:shape>
            <v:shape style="position:absolute;left:10093;top:4568;width:2564;height:0" coordorigin="10093,4568" coordsize="2564,0" path="m10093,4568l12657,4568e" filled="f" stroked="t" strokeweight="0.58pt" strokecolor="#000000">
              <v:path arrowok="t"/>
            </v:shape>
            <v:shape style="position:absolute;left:12667;top:4568;width:1447;height:0" coordorigin="12667,4568" coordsize="1447,0" path="m12667,4568l14114,4568e" filled="f" stroked="t" strokeweight="0.58pt" strokecolor="#000000">
              <v:path arrowok="t"/>
            </v:shape>
            <v:shape style="position:absolute;left:14124;top:4568;width:1843;height:0" coordorigin="14124,4568" coordsize="1843,0" path="m14124,4568l15967,4568e" filled="f" stroked="t" strokeweight="0.58pt" strokecolor="#000000">
              <v:path arrowok="t"/>
            </v:shape>
            <v:shape style="position:absolute;left:15976;top:4568;width:1721;height:0" coordorigin="15976,4568" coordsize="1721,0" path="m15976,4568l17698,4568e" filled="f" stroked="t" strokeweight="0.58pt" strokecolor="#000000">
              <v:path arrowok="t"/>
            </v:shape>
            <v:shape style="position:absolute;left:1704;top:5084;width:689;height:0" coordorigin="1704,5084" coordsize="689,0" path="m1704,5084l2393,5084e" filled="f" stroked="t" strokeweight="0.58pt" strokecolor="#000000">
              <v:path arrowok="t"/>
            </v:shape>
            <v:shape style="position:absolute;left:2403;top:5084;width:2011;height:0" coordorigin="2403,5084" coordsize="2011,0" path="m2403,5084l4414,5084e" filled="f" stroked="t" strokeweight="0.58pt" strokecolor="#000000">
              <v:path arrowok="t"/>
            </v:shape>
            <v:shape style="position:absolute;left:4424;top:5084;width:2240;height:0" coordorigin="4424,5084" coordsize="2240,0" path="m4424,5084l6663,5084e" filled="f" stroked="t" strokeweight="0.58pt" strokecolor="#000000">
              <v:path arrowok="t"/>
            </v:shape>
            <v:shape style="position:absolute;left:6673;top:5084;width:3411;height:0" coordorigin="6673,5084" coordsize="3411,0" path="m6673,5084l10084,5084e" filled="f" stroked="t" strokeweight="0.58pt" strokecolor="#000000">
              <v:path arrowok="t"/>
            </v:shape>
            <v:shape style="position:absolute;left:10093;top:5084;width:2564;height:0" coordorigin="10093,5084" coordsize="2564,0" path="m10093,5084l12657,5084e" filled="f" stroked="t" strokeweight="0.58pt" strokecolor="#000000">
              <v:path arrowok="t"/>
            </v:shape>
            <v:shape style="position:absolute;left:12667;top:5084;width:1447;height:0" coordorigin="12667,5084" coordsize="1447,0" path="m12667,5084l14114,5084e" filled="f" stroked="t" strokeweight="0.58pt" strokecolor="#000000">
              <v:path arrowok="t"/>
            </v:shape>
            <v:shape style="position:absolute;left:14124;top:5084;width:1843;height:0" coordorigin="14124,5084" coordsize="1843,0" path="m14124,5084l15967,5084e" filled="f" stroked="t" strokeweight="0.58pt" strokecolor="#000000">
              <v:path arrowok="t"/>
            </v:shape>
            <v:shape style="position:absolute;left:15976;top:5084;width:1721;height:0" coordorigin="15976,5084" coordsize="1721,0" path="m15976,5084l17698,5084e" filled="f" stroked="t" strokeweight="0.58pt" strokecolor="#000000">
              <v:path arrowok="t"/>
            </v:shape>
            <v:shape style="position:absolute;left:1704;top:5393;width:689;height:0" coordorigin="1704,5393" coordsize="689,0" path="m1704,5393l2393,5393e" filled="f" stroked="t" strokeweight="0.94pt" strokecolor="#DCE6F0">
              <v:path arrowok="t"/>
            </v:shape>
            <v:shape style="position:absolute;left:1737;top:5401;width:0;height:252" coordorigin="1737,5401" coordsize="0,252" path="m1737,5401l1737,5653e" filled="f" stroked="t" strokeweight="3.34pt" strokecolor="#DCE6F0">
              <v:path arrowok="t"/>
            </v:shape>
            <v:shape style="position:absolute;left:2327;top:5401;width:67;height:252" coordorigin="2327,5401" coordsize="67,252" path="m2327,5653l2394,5653,2394,5401,2327,5401,2327,5653xe" filled="t" fillcolor="#DCE6F0" stroked="f">
              <v:path arrowok="t"/>
              <v:fill/>
            </v:shape>
            <v:shape style="position:absolute;left:1704;top:5661;width:689;height:0" coordorigin="1704,5661" coordsize="689,0" path="m1704,5661l2393,5661e" filled="f" stroked="t" strokeweight="0.94pt" strokecolor="#DCE6F0">
              <v:path arrowok="t"/>
            </v:shape>
            <v:shape style="position:absolute;left:1769;top:5401;width:559;height:252" coordorigin="1769,5401" coordsize="559,252" path="m1769,5653l2328,5653,2328,5401,1769,5401,1769,5653xe" filled="t" fillcolor="#DCE6F0" stroked="f">
              <v:path arrowok="t"/>
              <v:fill/>
            </v:shape>
            <v:shape style="position:absolute;left:2403;top:5400;width:2009;height:0" coordorigin="2403,5400" coordsize="2009,0" path="m2403,5400l4412,5400e" filled="f" stroked="t" strokeweight="1.66pt" strokecolor="#DCE6F0">
              <v:path arrowok="t"/>
            </v:shape>
            <v:shape style="position:absolute;left:2402;top:5415;width:67;height:254" coordorigin="2402,5415" coordsize="67,254" path="m2402,5670l2469,5670,2469,5415,2402,5415,2402,5670xe" filled="t" fillcolor="#DCE6F0" stroked="f">
              <v:path arrowok="t"/>
              <v:fill/>
            </v:shape>
            <v:shape style="position:absolute;left:4346;top:5415;width:67;height:254" coordorigin="4346,5415" coordsize="67,254" path="m4346,5670l4413,5670,4413,5415,4346,5415,4346,5670xe" filled="t" fillcolor="#DCE6F0" stroked="f">
              <v:path arrowok="t"/>
              <v:fill/>
            </v:shape>
            <v:shape style="position:absolute;left:2468;top:5415;width:1879;height:254" coordorigin="2468,5415" coordsize="1879,254" path="m2468,5670l4347,5670,4347,5415,2468,5415,2468,5670xe" filled="t" fillcolor="#DCE6F0" stroked="f">
              <v:path arrowok="t"/>
              <v:fill/>
            </v:shape>
            <v:shape style="position:absolute;left:4421;top:5400;width:2242;height:0" coordorigin="4421,5400" coordsize="2242,0" path="m4421,5400l6663,5400e" filled="f" stroked="t" strokeweight="1.66pt" strokecolor="#DCE6F0">
              <v:path arrowok="t"/>
            </v:shape>
            <v:shape style="position:absolute;left:4420;top:5415;width:69;height:254" coordorigin="4420,5415" coordsize="69,254" path="m4420,5670l4489,5670,4489,5415,4420,5415,4420,5670xe" filled="t" fillcolor="#DCE6F0" stroked="f">
              <v:path arrowok="t"/>
              <v:fill/>
            </v:shape>
            <v:shape style="position:absolute;left:6598;top:5415;width:67;height:254" coordorigin="6598,5415" coordsize="67,254" path="m6598,5670l6664,5670,6664,5415,6598,5415,6598,5670xe" filled="t" fillcolor="#DCE6F0" stroked="f">
              <v:path arrowok="t"/>
              <v:fill/>
            </v:shape>
            <v:shape style="position:absolute;left:4488;top:5415;width:2110;height:254" coordorigin="4488,5415" coordsize="2110,254" path="m4488,5670l6598,5670,6598,5415,4488,5415,4488,5670xe" filled="t" fillcolor="#DCE6F0" stroked="f">
              <v:path arrowok="t"/>
              <v:fill/>
            </v:shape>
            <v:shape style="position:absolute;left:6673;top:5400;width:3408;height:0" coordorigin="6673,5400" coordsize="3408,0" path="m6673,5400l10081,5400e" filled="f" stroked="t" strokeweight="1.66pt" strokecolor="#DCE6F0">
              <v:path arrowok="t"/>
            </v:shape>
            <v:shape style="position:absolute;left:6672;top:5415;width:67;height:254" coordorigin="6672,5415" coordsize="67,254" path="m6672,5670l6739,5670,6739,5415,6672,5415,6672,5670xe" filled="t" fillcolor="#DCE6F0" stroked="f">
              <v:path arrowok="t"/>
              <v:fill/>
            </v:shape>
            <v:shape style="position:absolute;left:10049;top:5415;width:0;height:254" coordorigin="10049,5415" coordsize="0,254" path="m10049,5415l10049,5670e" filled="f" stroked="t" strokeweight="3.34pt" strokecolor="#DCE6F0">
              <v:path arrowok="t"/>
            </v:shape>
            <v:shape style="position:absolute;left:6738;top:5415;width:3279;height:254" coordorigin="6738,5415" coordsize="3279,254" path="m6738,5670l10017,5670,10017,5415,6738,5415,6738,5670xe" filled="t" fillcolor="#DCE6F0" stroked="f">
              <v:path arrowok="t"/>
              <v:fill/>
            </v:shape>
            <v:shape style="position:absolute;left:10093;top:5400;width:2561;height:0" coordorigin="10093,5400" coordsize="2561,0" path="m10093,5400l12655,5400e" filled="f" stroked="t" strokeweight="1.66pt" strokecolor="#DCE6F0">
              <v:path arrowok="t"/>
            </v:shape>
            <v:shape style="position:absolute;left:10126;top:5415;width:0;height:254" coordorigin="10126,5415" coordsize="0,254" path="m10126,5415l10126,5670e" filled="f" stroked="t" strokeweight="3.34pt" strokecolor="#DCE6F0">
              <v:path arrowok="t"/>
            </v:shape>
            <v:shape style="position:absolute;left:12622;top:5415;width:0;height:254" coordorigin="12622,5415" coordsize="0,254" path="m12622,5415l12622,5670e" filled="f" stroked="t" strokeweight="3.364pt" strokecolor="#DCE6F0">
              <v:path arrowok="t"/>
            </v:shape>
            <v:shape style="position:absolute;left:10158;top:5415;width:2431;height:254" coordorigin="10158,5415" coordsize="2431,254" path="m10158,5670l12589,5670,12589,5415,10158,5415,10158,5670xe" filled="t" fillcolor="#DCE6F0" stroked="f">
              <v:path arrowok="t"/>
              <v:fill/>
            </v:shape>
            <v:shape style="position:absolute;left:12667;top:5400;width:1447;height:0" coordorigin="12667,5400" coordsize="1447,0" path="m12667,5400l14114,5400e" filled="f" stroked="t" strokeweight="1.66pt" strokecolor="#DCE6F0">
              <v:path arrowok="t"/>
            </v:shape>
            <v:shape style="position:absolute;left:12699;top:5415;width:0;height:254" coordorigin="12699,5415" coordsize="0,254" path="m12699,5415l12699,5670e" filled="f" stroked="t" strokeweight="3.34pt" strokecolor="#DCE6F0">
              <v:path arrowok="t"/>
            </v:shape>
            <v:shape style="position:absolute;left:14048;top:5415;width:67;height:254" coordorigin="14048,5415" coordsize="67,254" path="m14048,5670l14115,5670,14115,5415,14048,5415,14048,5670xe" filled="t" fillcolor="#DCE6F0" stroked="f">
              <v:path arrowok="t"/>
              <v:fill/>
            </v:shape>
            <v:shape style="position:absolute;left:12732;top:5415;width:1318;height:254" coordorigin="12732,5415" coordsize="1318,254" path="m12732,5670l14049,5670,14049,5415,12732,5415,12732,5670xe" filled="t" fillcolor="#DCE6F0" stroked="f">
              <v:path arrowok="t"/>
              <v:fill/>
            </v:shape>
            <v:shape style="position:absolute;left:14124;top:5400;width:1843;height:0" coordorigin="14124,5400" coordsize="1843,0" path="m14124,5400l15967,5400e" filled="f" stroked="t" strokeweight="1.66pt" strokecolor="#DCE6F0">
              <v:path arrowok="t"/>
            </v:shape>
            <v:shape style="position:absolute;left:14123;top:5415;width:67;height:254" coordorigin="14123,5415" coordsize="67,254" path="m14123,5670l14189,5670,14189,5415,14123,5415,14123,5670xe" filled="t" fillcolor="#DCE6F0" stroked="f">
              <v:path arrowok="t"/>
              <v:fill/>
            </v:shape>
            <v:shape style="position:absolute;left:15901;top:5415;width:67;height:254" coordorigin="15901,5415" coordsize="67,254" path="m15901,5670l15968,5670,15968,5415,15901,5415,15901,5670xe" filled="t" fillcolor="#DCE6F0" stroked="f">
              <v:path arrowok="t"/>
              <v:fill/>
            </v:shape>
            <v:shape style="position:absolute;left:14188;top:5415;width:1714;height:254" coordorigin="14188,5415" coordsize="1714,254" path="m14188,5670l15902,5670,15902,5415,14188,5415,14188,5670xe" filled="t" fillcolor="#DCE6F0" stroked="f">
              <v:path arrowok="t"/>
              <v:fill/>
            </v:shape>
            <v:shape style="position:absolute;left:15976;top:5400;width:1719;height:0" coordorigin="15976,5400" coordsize="1719,0" path="m15976,5400l17695,5400e" filled="f" stroked="t" strokeweight="1.66pt" strokecolor="#DCE6F0">
              <v:path arrowok="t"/>
            </v:shape>
            <v:shape style="position:absolute;left:15975;top:5415;width:67;height:254" coordorigin="15975,5415" coordsize="67,254" path="m15975,5670l16042,5670,16042,5415,15975,5415,15975,5670xe" filled="t" fillcolor="#DCE6F0" stroked="f">
              <v:path arrowok="t"/>
              <v:fill/>
            </v:shape>
            <v:shape style="position:absolute;left:17663;top:5415;width:0;height:254" coordorigin="17663,5415" coordsize="0,254" path="m17663,5415l17663,5670e" filled="f" stroked="t" strokeweight="3.34pt" strokecolor="#DCE6F0">
              <v:path arrowok="t"/>
            </v:shape>
            <v:shape style="position:absolute;left:16041;top:5415;width:1589;height:254" coordorigin="16041,5415" coordsize="1589,254" path="m16041,5670l17630,5670,17630,5415,16041,5415,16041,5670xe" filled="t" fillcolor="#DCE6F0" stroked="f">
              <v:path arrowok="t"/>
              <v:fill/>
            </v:shape>
            <v:shape style="position:absolute;left:1704;top:5379;width:689;height:0" coordorigin="1704,5379" coordsize="689,0" path="m1704,5379l2393,5379e" filled="f" stroked="t" strokeweight="0.58001pt" strokecolor="#000000">
              <v:path arrowok="t"/>
            </v:shape>
            <v:shape style="position:absolute;left:2403;top:5379;width:2011;height:0" coordorigin="2403,5379" coordsize="2011,0" path="m2403,5379l4414,5379e" filled="f" stroked="t" strokeweight="0.58001pt" strokecolor="#000000">
              <v:path arrowok="t"/>
            </v:shape>
            <v:shape style="position:absolute;left:4424;top:5379;width:2240;height:0" coordorigin="4424,5379" coordsize="2240,0" path="m4424,5379l6663,5379e" filled="f" stroked="t" strokeweight="0.58001pt" strokecolor="#000000">
              <v:path arrowok="t"/>
            </v:shape>
            <v:shape style="position:absolute;left:6673;top:5379;width:3411;height:0" coordorigin="6673,5379" coordsize="3411,0" path="m6673,5379l10084,5379e" filled="f" stroked="t" strokeweight="0.58001pt" strokecolor="#000000">
              <v:path arrowok="t"/>
            </v:shape>
            <v:shape style="position:absolute;left:10093;top:5379;width:2564;height:0" coordorigin="10093,5379" coordsize="2564,0" path="m10093,5379l12657,5379e" filled="f" stroked="t" strokeweight="0.58001pt" strokecolor="#000000">
              <v:path arrowok="t"/>
            </v:shape>
            <v:shape style="position:absolute;left:12667;top:5379;width:1447;height:0" coordorigin="12667,5379" coordsize="1447,0" path="m12667,5379l14114,5379e" filled="f" stroked="t" strokeweight="0.58001pt" strokecolor="#000000">
              <v:path arrowok="t"/>
            </v:shape>
            <v:shape style="position:absolute;left:14124;top:5379;width:1843;height:0" coordorigin="14124,5379" coordsize="1843,0" path="m14124,5379l15967,5379e" filled="f" stroked="t" strokeweight="0.58001pt" strokecolor="#000000">
              <v:path arrowok="t"/>
            </v:shape>
            <v:shape style="position:absolute;left:15976;top:5379;width:1721;height:0" coordorigin="15976,5379" coordsize="1721,0" path="m15976,5379l17698,5379e" filled="f" stroked="t" strokeweight="0.58001pt" strokecolor="#000000">
              <v:path arrowok="t"/>
            </v:shape>
            <v:shape style="position:absolute;left:1704;top:5675;width:689;height:0" coordorigin="1704,5675" coordsize="689,0" path="m1704,5675l2393,5675e" filled="f" stroked="t" strokeweight="0.58001pt" strokecolor="#000000">
              <v:path arrowok="t"/>
            </v:shape>
            <v:shape style="position:absolute;left:2403;top:5675;width:2011;height:0" coordorigin="2403,5675" coordsize="2011,0" path="m2403,5675l4414,5675e" filled="f" stroked="t" strokeweight="0.58001pt" strokecolor="#000000">
              <v:path arrowok="t"/>
            </v:shape>
            <v:shape style="position:absolute;left:4424;top:5675;width:2240;height:0" coordorigin="4424,5675" coordsize="2240,0" path="m4424,5675l6663,5675e" filled="f" stroked="t" strokeweight="0.58001pt" strokecolor="#000000">
              <v:path arrowok="t"/>
            </v:shape>
            <v:shape style="position:absolute;left:6673;top:5675;width:3411;height:0" coordorigin="6673,5675" coordsize="3411,0" path="m6673,5675l10084,5675e" filled="f" stroked="t" strokeweight="0.58001pt" strokecolor="#000000">
              <v:path arrowok="t"/>
            </v:shape>
            <v:shape style="position:absolute;left:10093;top:5675;width:2564;height:0" coordorigin="10093,5675" coordsize="2564,0" path="m10093,5675l12657,5675e" filled="f" stroked="t" strokeweight="0.58001pt" strokecolor="#000000">
              <v:path arrowok="t"/>
            </v:shape>
            <v:shape style="position:absolute;left:12667;top:5675;width:1447;height:0" coordorigin="12667,5675" coordsize="1447,0" path="m12667,5675l14114,5675e" filled="f" stroked="t" strokeweight="0.58001pt" strokecolor="#000000">
              <v:path arrowok="t"/>
            </v:shape>
            <v:shape style="position:absolute;left:14124;top:5675;width:1843;height:0" coordorigin="14124,5675" coordsize="1843,0" path="m14124,5675l15967,5675e" filled="f" stroked="t" strokeweight="0.58001pt" strokecolor="#000000">
              <v:path arrowok="t"/>
            </v:shape>
            <v:shape style="position:absolute;left:15976;top:5675;width:1721;height:0" coordorigin="15976,5675" coordsize="1721,0" path="m15976,5675l17698,5675e" filled="f" stroked="t" strokeweight="0.58001pt" strokecolor="#000000">
              <v:path arrowok="t"/>
            </v:shape>
            <v:shape style="position:absolute;left:1704;top:6258;width:689;height:161" coordorigin="1704,6258" coordsize="689,161" path="m1704,6419l2393,6419,2393,6258,1704,6258,1704,6419xe" filled="t" fillcolor="#DCE6F0" stroked="f">
              <v:path arrowok="t"/>
              <v:fill/>
            </v:shape>
            <v:shape style="position:absolute;left:1737;top:6419;width:0;height:252" coordorigin="1737,6419" coordsize="0,252" path="m1737,6419l1737,6671e" filled="f" stroked="t" strokeweight="3.34pt" strokecolor="#DCE6F0">
              <v:path arrowok="t"/>
            </v:shape>
            <v:shape style="position:absolute;left:2361;top:6419;width:0;height:252" coordorigin="2361,6419" coordsize="0,252" path="m2361,6419l2361,6671e" filled="f" stroked="t" strokeweight="3.34pt" strokecolor="#DCE6F0">
              <v:path arrowok="t"/>
            </v:shape>
            <v:shape style="position:absolute;left:1704;top:6671;width:689;height:158" coordorigin="1704,6671" coordsize="689,158" path="m1704,6829l2393,6829,2393,6671,1704,6671,1704,6829xe" filled="t" fillcolor="#DCE6F0" stroked="f">
              <v:path arrowok="t"/>
              <v:fill/>
            </v:shape>
            <v:shape style="position:absolute;left:1769;top:6419;width:559;height:252" coordorigin="1769,6419" coordsize="559,252" path="m1769,6671l2328,6671,2328,6419,1769,6419,1769,6671xe" filled="t" fillcolor="#DCE6F0" stroked="f">
              <v:path arrowok="t"/>
              <v:fill/>
            </v:shape>
            <v:shape style="position:absolute;left:2403;top:6258;width:2009;height:320" coordorigin="2403,6258" coordsize="2009,320" path="m2403,6577l4412,6577,4412,6258,2403,6258,2403,6577xe" filled="t" fillcolor="#DCE6F0" stroked="f">
              <v:path arrowok="t"/>
              <v:fill/>
            </v:shape>
            <v:shape style="position:absolute;left:2435;top:6577;width:0;height:252" coordorigin="2435,6577" coordsize="0,252" path="m2435,6577l2435,6829e" filled="f" stroked="t" strokeweight="3.34pt" strokecolor="#DCE6F0">
              <v:path arrowok="t"/>
            </v:shape>
            <v:shape style="position:absolute;left:4346;top:6577;width:67;height:252" coordorigin="4346,6577" coordsize="67,252" path="m4346,6829l4413,6829,4413,6577,4346,6577,4346,6829xe" filled="t" fillcolor="#DCE6F0" stroked="f">
              <v:path arrowok="t"/>
              <v:fill/>
            </v:shape>
            <v:shape style="position:absolute;left:2468;top:6577;width:1879;height:252" coordorigin="2468,6577" coordsize="1879,252" path="m2468,6829l4347,6829,4347,6577,2468,6577,2468,6829xe" filled="t" fillcolor="#DCE6F0" stroked="f">
              <v:path arrowok="t"/>
              <v:fill/>
            </v:shape>
            <v:shape style="position:absolute;left:4421;top:6258;width:2242;height:320" coordorigin="4421,6258" coordsize="2242,320" path="m4421,6577l6663,6577,6663,6258,4421,6258,4421,6577xe" filled="t" fillcolor="#DCE6F0" stroked="f">
              <v:path arrowok="t"/>
              <v:fill/>
            </v:shape>
            <v:shape style="position:absolute;left:4420;top:6577;width:69;height:252" coordorigin="4420,6577" coordsize="69,252" path="m4420,6829l4489,6829,4489,6577,4420,6577,4420,6829xe" filled="t" fillcolor="#DCE6F0" stroked="f">
              <v:path arrowok="t"/>
              <v:fill/>
            </v:shape>
            <v:shape style="position:absolute;left:6598;top:6577;width:67;height:252" coordorigin="6598,6577" coordsize="67,252" path="m6598,6829l6664,6829,6664,6577,6598,6577,6598,6829xe" filled="t" fillcolor="#DCE6F0" stroked="f">
              <v:path arrowok="t"/>
              <v:fill/>
            </v:shape>
            <v:shape style="position:absolute;left:4488;top:6577;width:2110;height:252" coordorigin="4488,6577" coordsize="2110,252" path="m4488,6829l6598,6829,6598,6577,4488,6577,4488,6829xe" filled="t" fillcolor="#DCE6F0" stroked="f">
              <v:path arrowok="t"/>
              <v:fill/>
            </v:shape>
            <v:shape style="position:absolute;left:6673;top:6258;width:3408;height:320" coordorigin="6673,6258" coordsize="3408,320" path="m6673,6577l10081,6577,10081,6258,6673,6258,6673,6577xe" filled="t" fillcolor="#DCE6F0" stroked="f">
              <v:path arrowok="t"/>
              <v:fill/>
            </v:shape>
            <v:shape style="position:absolute;left:6672;top:6577;width:67;height:252" coordorigin="6672,6577" coordsize="67,252" path="m6672,6829l6739,6829,6739,6577,6672,6577,6672,6829xe" filled="t" fillcolor="#DCE6F0" stroked="f">
              <v:path arrowok="t"/>
              <v:fill/>
            </v:shape>
            <v:shape style="position:absolute;left:10049;top:6577;width:0;height:252" coordorigin="10049,6577" coordsize="0,252" path="m10049,6577l10049,6829e" filled="f" stroked="t" strokeweight="3.34pt" strokecolor="#DCE6F0">
              <v:path arrowok="t"/>
            </v:shape>
            <v:shape style="position:absolute;left:6738;top:6577;width:3279;height:252" coordorigin="6738,6577" coordsize="3279,252" path="m6738,6829l10017,6829,10017,6577,6738,6577,6738,6829xe" filled="t" fillcolor="#DCE6F0" stroked="f">
              <v:path arrowok="t"/>
              <v:fill/>
            </v:shape>
            <v:shape style="position:absolute;left:10093;top:6290;width:2561;height:0" coordorigin="10093,6290" coordsize="2561,0" path="m10093,6290l12655,6290e" filled="f" stroked="t" strokeweight="3.34pt" strokecolor="#DCE6F0">
              <v:path arrowok="t"/>
            </v:shape>
            <v:shape style="position:absolute;left:10126;top:6323;width:0;height:507" coordorigin="10126,6323" coordsize="0,507" path="m10126,6323l10126,6829e" filled="f" stroked="t" strokeweight="3.34pt" strokecolor="#DCE6F0">
              <v:path arrowok="t"/>
            </v:shape>
            <v:shape style="position:absolute;left:12622;top:6323;width:0;height:507" coordorigin="12622,6323" coordsize="0,507" path="m12622,6323l12622,6829e" filled="f" stroked="t" strokeweight="3.364pt" strokecolor="#DCE6F0">
              <v:path arrowok="t"/>
            </v:shape>
            <v:shape style="position:absolute;left:10158;top:6323;width:2431;height:255" coordorigin="10158,6323" coordsize="2431,255" path="m10158,6577l12589,6577,12589,6323,10158,6323,10158,6577xe" filled="t" fillcolor="#DCE6F0" stroked="f">
              <v:path arrowok="t"/>
              <v:fill/>
            </v:shape>
            <v:shape style="position:absolute;left:10158;top:6577;width:2431;height:252" coordorigin="10158,6577" coordsize="2431,252" path="m10158,6829l12589,6829,12589,6577,10158,6577,10158,6829xe" filled="t" fillcolor="#DCE6F0" stroked="f">
              <v:path arrowok="t"/>
              <v:fill/>
            </v:shape>
            <v:shape style="position:absolute;left:12667;top:6258;width:1447;height:320" coordorigin="12667,6258" coordsize="1447,320" path="m12667,6577l14114,6577,14114,6258,12667,6258,12667,6577xe" filled="t" fillcolor="#DCE6F0" stroked="f">
              <v:path arrowok="t"/>
              <v:fill/>
            </v:shape>
            <v:shape style="position:absolute;left:12699;top:6577;width:0;height:252" coordorigin="12699,6577" coordsize="0,252" path="m12699,6577l12699,6829e" filled="f" stroked="t" strokeweight="3.34pt" strokecolor="#DCE6F0">
              <v:path arrowok="t"/>
            </v:shape>
            <v:shape style="position:absolute;left:14048;top:6577;width:67;height:252" coordorigin="14048,6577" coordsize="67,252" path="m14048,6829l14115,6829,14115,6577,14048,6577,14048,6829xe" filled="t" fillcolor="#DCE6F0" stroked="f">
              <v:path arrowok="t"/>
              <v:fill/>
            </v:shape>
            <v:shape style="position:absolute;left:12732;top:6577;width:1318;height:252" coordorigin="12732,6577" coordsize="1318,252" path="m12732,6829l14049,6829,14049,6577,12732,6577,12732,6829xe" filled="t" fillcolor="#DCE6F0" stroked="f">
              <v:path arrowok="t"/>
              <v:fill/>
            </v:shape>
            <v:shape style="position:absolute;left:14124;top:6258;width:1843;height:320" coordorigin="14124,6258" coordsize="1843,320" path="m14124,6577l15967,6577,15967,6258,14124,6258,14124,6577xe" filled="t" fillcolor="#DCE6F0" stroked="f">
              <v:path arrowok="t"/>
              <v:fill/>
            </v:shape>
            <v:shape style="position:absolute;left:14123;top:6577;width:67;height:252" coordorigin="14123,6577" coordsize="67,252" path="m14123,6829l14189,6829,14189,6577,14123,6577,14123,6829xe" filled="t" fillcolor="#DCE6F0" stroked="f">
              <v:path arrowok="t"/>
              <v:fill/>
            </v:shape>
            <v:shape style="position:absolute;left:15901;top:6577;width:67;height:252" coordorigin="15901,6577" coordsize="67,252" path="m15901,6829l15968,6829,15968,6577,15901,6577,15901,6829xe" filled="t" fillcolor="#DCE6F0" stroked="f">
              <v:path arrowok="t"/>
              <v:fill/>
            </v:shape>
            <v:shape style="position:absolute;left:14188;top:6577;width:1714;height:252" coordorigin="14188,6577" coordsize="1714,252" path="m14188,6829l15902,6829,15902,6577,14188,6577,14188,6829xe" filled="t" fillcolor="#DCE6F0" stroked="f">
              <v:path arrowok="t"/>
              <v:fill/>
            </v:shape>
            <v:shape style="position:absolute;left:15976;top:6258;width:1719;height:320" coordorigin="15976,6258" coordsize="1719,320" path="m15976,6577l17695,6577,17695,6258,15976,6258,15976,6577xe" filled="t" fillcolor="#DCE6F0" stroked="f">
              <v:path arrowok="t"/>
              <v:fill/>
            </v:shape>
            <v:shape style="position:absolute;left:15975;top:6577;width:67;height:252" coordorigin="15975,6577" coordsize="67,252" path="m15975,6829l16042,6829,16042,6577,15975,6577,15975,6829xe" filled="t" fillcolor="#DCE6F0" stroked="f">
              <v:path arrowok="t"/>
              <v:fill/>
            </v:shape>
            <v:shape style="position:absolute;left:17663;top:6577;width:0;height:252" coordorigin="17663,6577" coordsize="0,252" path="m17663,6577l17663,6829e" filled="f" stroked="t" strokeweight="3.34pt" strokecolor="#DCE6F0">
              <v:path arrowok="t"/>
            </v:shape>
            <v:shape style="position:absolute;left:16041;top:6577;width:1589;height:252" coordorigin="16041,6577" coordsize="1589,252" path="m16041,6829l17630,6829,17630,6577,16041,6577,16041,6829xe" filled="t" fillcolor="#DCE6F0" stroked="f">
              <v:path arrowok="t"/>
              <v:fill/>
            </v:shape>
            <v:shape style="position:absolute;left:1704;top:6253;width:689;height:0" coordorigin="1704,6253" coordsize="689,0" path="m1704,6253l2393,6253e" filled="f" stroked="t" strokeweight="0.58001pt" strokecolor="#000000">
              <v:path arrowok="t"/>
            </v:shape>
            <v:shape style="position:absolute;left:2403;top:6253;width:2011;height:0" coordorigin="2403,6253" coordsize="2011,0" path="m2403,6253l4414,6253e" filled="f" stroked="t" strokeweight="0.58001pt" strokecolor="#000000">
              <v:path arrowok="t"/>
            </v:shape>
            <v:shape style="position:absolute;left:4424;top:6253;width:2240;height:0" coordorigin="4424,6253" coordsize="2240,0" path="m4424,6253l6663,6253e" filled="f" stroked="t" strokeweight="0.58001pt" strokecolor="#000000">
              <v:path arrowok="t"/>
            </v:shape>
            <v:shape style="position:absolute;left:6673;top:6253;width:3411;height:0" coordorigin="6673,6253" coordsize="3411,0" path="m6673,6253l10084,6253e" filled="f" stroked="t" strokeweight="0.58001pt" strokecolor="#000000">
              <v:path arrowok="t"/>
            </v:shape>
            <v:shape style="position:absolute;left:10093;top:6253;width:2564;height:0" coordorigin="10093,6253" coordsize="2564,0" path="m10093,6253l12657,6253e" filled="f" stroked="t" strokeweight="0.58001pt" strokecolor="#000000">
              <v:path arrowok="t"/>
            </v:shape>
            <v:shape style="position:absolute;left:12667;top:6253;width:1447;height:0" coordorigin="12667,6253" coordsize="1447,0" path="m12667,6253l14114,6253e" filled="f" stroked="t" strokeweight="0.58001pt" strokecolor="#000000">
              <v:path arrowok="t"/>
            </v:shape>
            <v:shape style="position:absolute;left:14124;top:6253;width:1843;height:0" coordorigin="14124,6253" coordsize="1843,0" path="m14124,6253l15967,6253e" filled="f" stroked="t" strokeweight="0.58001pt" strokecolor="#000000">
              <v:path arrowok="t"/>
            </v:shape>
            <v:shape style="position:absolute;left:15976;top:6253;width:1721;height:0" coordorigin="15976,6253" coordsize="1721,0" path="m15976,6253l17698,6253e" filled="f" stroked="t" strokeweight="0.58001pt" strokecolor="#000000">
              <v:path arrowok="t"/>
            </v:shape>
            <v:shape style="position:absolute;left:1704;top:6834;width:689;height:0" coordorigin="1704,6834" coordsize="689,0" path="m1704,6834l2393,6834e" filled="f" stroked="t" strokeweight="0.57998pt" strokecolor="#000000">
              <v:path arrowok="t"/>
            </v:shape>
            <v:shape style="position:absolute;left:2403;top:6834;width:2011;height:0" coordorigin="2403,6834" coordsize="2011,0" path="m2403,6834l4414,6834e" filled="f" stroked="t" strokeweight="0.57998pt" strokecolor="#000000">
              <v:path arrowok="t"/>
            </v:shape>
            <v:shape style="position:absolute;left:4424;top:6834;width:2240;height:0" coordorigin="4424,6834" coordsize="2240,0" path="m4424,6834l6663,6834e" filled="f" stroked="t" strokeweight="0.57998pt" strokecolor="#000000">
              <v:path arrowok="t"/>
            </v:shape>
            <v:shape style="position:absolute;left:6673;top:6834;width:3411;height:0" coordorigin="6673,6834" coordsize="3411,0" path="m6673,6834l10084,6834e" filled="f" stroked="t" strokeweight="0.57998pt" strokecolor="#000000">
              <v:path arrowok="t"/>
            </v:shape>
            <v:shape style="position:absolute;left:10093;top:6834;width:2564;height:0" coordorigin="10093,6834" coordsize="2564,0" path="m10093,6834l12657,6834e" filled="f" stroked="t" strokeweight="0.57998pt" strokecolor="#000000">
              <v:path arrowok="t"/>
            </v:shape>
            <v:shape style="position:absolute;left:12667;top:6834;width:1447;height:0" coordorigin="12667,6834" coordsize="1447,0" path="m12667,6834l14114,6834e" filled="f" stroked="t" strokeweight="0.57998pt" strokecolor="#000000">
              <v:path arrowok="t"/>
            </v:shape>
            <v:shape style="position:absolute;left:14124;top:6834;width:1843;height:0" coordorigin="14124,6834" coordsize="1843,0" path="m14124,6834l15967,6834e" filled="f" stroked="t" strokeweight="0.57998pt" strokecolor="#000000">
              <v:path arrowok="t"/>
            </v:shape>
            <v:shape style="position:absolute;left:15976;top:6834;width:1721;height:0" coordorigin="15976,6834" coordsize="1721,0" path="m15976,6834l17698,6834e" filled="f" stroked="t" strokeweight="0.57998pt" strokecolor="#000000">
              <v:path arrowok="t"/>
            </v:shape>
            <v:shape style="position:absolute;left:1704;top:7143;width:689;height:0" coordorigin="1704,7143" coordsize="689,0" path="m1704,7143l2393,7143e" filled="f" stroked="t" strokeweight="0.94pt" strokecolor="#DCE6F0">
              <v:path arrowok="t"/>
            </v:shape>
            <v:shape style="position:absolute;left:1737;top:7151;width:0;height:252" coordorigin="1737,7151" coordsize="0,252" path="m1737,7151l1737,7403e" filled="f" stroked="t" strokeweight="3.34pt" strokecolor="#DCE6F0">
              <v:path arrowok="t"/>
            </v:shape>
            <v:shape style="position:absolute;left:2327;top:7151;width:67;height:252" coordorigin="2327,7151" coordsize="67,252" path="m2327,7403l2394,7403,2394,7151,2327,7151,2327,7403xe" filled="t" fillcolor="#DCE6F0" stroked="f">
              <v:path arrowok="t"/>
              <v:fill/>
            </v:shape>
            <v:shape style="position:absolute;left:1704;top:7411;width:689;height:0" coordorigin="1704,7411" coordsize="689,0" path="m1704,7411l2393,7411e" filled="f" stroked="t" strokeweight="0.94pt" strokecolor="#DCE6F0">
              <v:path arrowok="t"/>
            </v:shape>
            <v:shape style="position:absolute;left:1769;top:7151;width:559;height:252" coordorigin="1769,7151" coordsize="559,252" path="m1769,7403l2328,7403,2328,7151,1769,7151,1769,7403xe" filled="t" fillcolor="#DCE6F0" stroked="f">
              <v:path arrowok="t"/>
              <v:fill/>
            </v:shape>
            <v:shape style="position:absolute;left:2403;top:7150;width:2009;height:0" coordorigin="2403,7150" coordsize="2009,0" path="m2403,7150l4412,7150e" filled="f" stroked="t" strokeweight="1.66pt" strokecolor="#DCE6F0">
              <v:path arrowok="t"/>
            </v:shape>
            <v:shape style="position:absolute;left:2402;top:7165;width:67;height:254" coordorigin="2402,7165" coordsize="67,254" path="m2402,7420l2469,7420,2469,7165,2402,7165,2402,7420xe" filled="t" fillcolor="#DCE6F0" stroked="f">
              <v:path arrowok="t"/>
              <v:fill/>
            </v:shape>
            <v:shape style="position:absolute;left:4346;top:7165;width:67;height:254" coordorigin="4346,7165" coordsize="67,254" path="m4346,7420l4413,7420,4413,7165,4346,7165,4346,7420xe" filled="t" fillcolor="#DCE6F0" stroked="f">
              <v:path arrowok="t"/>
              <v:fill/>
            </v:shape>
            <v:shape style="position:absolute;left:2468;top:7165;width:1879;height:254" coordorigin="2468,7165" coordsize="1879,254" path="m2468,7420l4347,7420,4347,7165,2468,7165,2468,7420xe" filled="t" fillcolor="#DCE6F0" stroked="f">
              <v:path arrowok="t"/>
              <v:fill/>
            </v:shape>
            <v:shape style="position:absolute;left:4421;top:7150;width:2242;height:0" coordorigin="4421,7150" coordsize="2242,0" path="m4421,7150l6663,7150e" filled="f" stroked="t" strokeweight="1.66pt" strokecolor="#DCE6F0">
              <v:path arrowok="t"/>
            </v:shape>
            <v:shape style="position:absolute;left:4420;top:7165;width:69;height:254" coordorigin="4420,7165" coordsize="69,254" path="m4420,7420l4489,7420,4489,7165,4420,7165,4420,7420xe" filled="t" fillcolor="#DCE6F0" stroked="f">
              <v:path arrowok="t"/>
              <v:fill/>
            </v:shape>
            <v:shape style="position:absolute;left:6598;top:7165;width:67;height:254" coordorigin="6598,7165" coordsize="67,254" path="m6598,7420l6664,7420,6664,7165,6598,7165,6598,7420xe" filled="t" fillcolor="#DCE6F0" stroked="f">
              <v:path arrowok="t"/>
              <v:fill/>
            </v:shape>
            <v:shape style="position:absolute;left:4488;top:7165;width:2110;height:254" coordorigin="4488,7165" coordsize="2110,254" path="m4488,7420l6598,7420,6598,7165,4488,7165,4488,7420xe" filled="t" fillcolor="#DCE6F0" stroked="f">
              <v:path arrowok="t"/>
              <v:fill/>
            </v:shape>
            <v:shape style="position:absolute;left:6673;top:7150;width:3408;height:0" coordorigin="6673,7150" coordsize="3408,0" path="m6673,7150l10081,7150e" filled="f" stroked="t" strokeweight="1.66pt" strokecolor="#DCE6F0">
              <v:path arrowok="t"/>
            </v:shape>
            <v:shape style="position:absolute;left:6672;top:7165;width:67;height:254" coordorigin="6672,7165" coordsize="67,254" path="m6672,7420l6739,7420,6739,7165,6672,7165,6672,7420xe" filled="t" fillcolor="#DCE6F0" stroked="f">
              <v:path arrowok="t"/>
              <v:fill/>
            </v:shape>
            <v:shape style="position:absolute;left:10049;top:7165;width:0;height:254" coordorigin="10049,7165" coordsize="0,254" path="m10049,7165l10049,7420e" filled="f" stroked="t" strokeweight="3.34pt" strokecolor="#DCE6F0">
              <v:path arrowok="t"/>
            </v:shape>
            <v:shape style="position:absolute;left:6738;top:7165;width:3279;height:254" coordorigin="6738,7165" coordsize="3279,254" path="m6738,7420l10017,7420,10017,7165,6738,7165,6738,7420xe" filled="t" fillcolor="#DCE6F0" stroked="f">
              <v:path arrowok="t"/>
              <v:fill/>
            </v:shape>
            <v:shape style="position:absolute;left:10093;top:7150;width:2561;height:0" coordorigin="10093,7150" coordsize="2561,0" path="m10093,7150l12655,7150e" filled="f" stroked="t" strokeweight="1.66pt" strokecolor="#DCE6F0">
              <v:path arrowok="t"/>
            </v:shape>
            <v:shape style="position:absolute;left:10126;top:7165;width:0;height:254" coordorigin="10126,7165" coordsize="0,254" path="m10126,7165l10126,7420e" filled="f" stroked="t" strokeweight="3.34pt" strokecolor="#DCE6F0">
              <v:path arrowok="t"/>
            </v:shape>
            <v:shape style="position:absolute;left:12622;top:7165;width:0;height:254" coordorigin="12622,7165" coordsize="0,254" path="m12622,7165l12622,7420e" filled="f" stroked="t" strokeweight="3.364pt" strokecolor="#DCE6F0">
              <v:path arrowok="t"/>
            </v:shape>
            <v:shape style="position:absolute;left:10158;top:7165;width:2431;height:254" coordorigin="10158,7165" coordsize="2431,254" path="m10158,7420l12589,7420,12589,7165,10158,7165,10158,7420xe" filled="t" fillcolor="#DCE6F0" stroked="f">
              <v:path arrowok="t"/>
              <v:fill/>
            </v:shape>
            <v:shape style="position:absolute;left:12667;top:7150;width:1447;height:0" coordorigin="12667,7150" coordsize="1447,0" path="m12667,7150l14114,7150e" filled="f" stroked="t" strokeweight="1.66pt" strokecolor="#DCE6F0">
              <v:path arrowok="t"/>
            </v:shape>
            <v:shape style="position:absolute;left:12699;top:7165;width:0;height:254" coordorigin="12699,7165" coordsize="0,254" path="m12699,7165l12699,7420e" filled="f" stroked="t" strokeweight="3.34pt" strokecolor="#DCE6F0">
              <v:path arrowok="t"/>
            </v:shape>
            <v:shape style="position:absolute;left:14048;top:7165;width:67;height:254" coordorigin="14048,7165" coordsize="67,254" path="m14048,7420l14115,7420,14115,7165,14048,7165,14048,7420xe" filled="t" fillcolor="#DCE6F0" stroked="f">
              <v:path arrowok="t"/>
              <v:fill/>
            </v:shape>
            <v:shape style="position:absolute;left:12732;top:7165;width:1318;height:254" coordorigin="12732,7165" coordsize="1318,254" path="m12732,7420l14049,7420,14049,7165,12732,7165,12732,7420xe" filled="t" fillcolor="#DCE6F0" stroked="f">
              <v:path arrowok="t"/>
              <v:fill/>
            </v:shape>
            <v:shape style="position:absolute;left:14124;top:7150;width:1843;height:0" coordorigin="14124,7150" coordsize="1843,0" path="m14124,7150l15967,7150e" filled="f" stroked="t" strokeweight="1.66pt" strokecolor="#DCE6F0">
              <v:path arrowok="t"/>
            </v:shape>
            <v:shape style="position:absolute;left:14123;top:7165;width:67;height:254" coordorigin="14123,7165" coordsize="67,254" path="m14123,7420l14189,7420,14189,7165,14123,7165,14123,7420xe" filled="t" fillcolor="#DCE6F0" stroked="f">
              <v:path arrowok="t"/>
              <v:fill/>
            </v:shape>
            <v:shape style="position:absolute;left:15901;top:7165;width:67;height:254" coordorigin="15901,7165" coordsize="67,254" path="m15901,7420l15968,7420,15968,7165,15901,7165,15901,7420xe" filled="t" fillcolor="#DCE6F0" stroked="f">
              <v:path arrowok="t"/>
              <v:fill/>
            </v:shape>
            <v:shape style="position:absolute;left:14188;top:7165;width:1714;height:254" coordorigin="14188,7165" coordsize="1714,254" path="m14188,7420l15902,7420,15902,7165,14188,7165,14188,7420xe" filled="t" fillcolor="#DCE6F0" stroked="f">
              <v:path arrowok="t"/>
              <v:fill/>
            </v:shape>
            <v:shape style="position:absolute;left:15976;top:7150;width:1719;height:0" coordorigin="15976,7150" coordsize="1719,0" path="m15976,7150l17695,7150e" filled="f" stroked="t" strokeweight="1.66pt" strokecolor="#DCE6F0">
              <v:path arrowok="t"/>
            </v:shape>
            <v:shape style="position:absolute;left:15975;top:7165;width:67;height:254" coordorigin="15975,7165" coordsize="67,254" path="m15975,7420l16042,7420,16042,7165,15975,7165,15975,7420xe" filled="t" fillcolor="#DCE6F0" stroked="f">
              <v:path arrowok="t"/>
              <v:fill/>
            </v:shape>
            <v:shape style="position:absolute;left:17663;top:7165;width:0;height:254" coordorigin="17663,7165" coordsize="0,254" path="m17663,7165l17663,7420e" filled="f" stroked="t" strokeweight="3.34pt" strokecolor="#DCE6F0">
              <v:path arrowok="t"/>
            </v:shape>
            <v:shape style="position:absolute;left:16041;top:7165;width:1589;height:254" coordorigin="16041,7165" coordsize="1589,254" path="m16041,7420l17630,7420,17630,7165,16041,7165,16041,7420xe" filled="t" fillcolor="#DCE6F0" stroked="f">
              <v:path arrowok="t"/>
              <v:fill/>
            </v:shape>
            <v:shape style="position:absolute;left:1704;top:7129;width:689;height:0" coordorigin="1704,7129" coordsize="689,0" path="m1704,7129l2393,7129e" filled="f" stroked="t" strokeweight="0.58001pt" strokecolor="#000000">
              <v:path arrowok="t"/>
            </v:shape>
            <v:shape style="position:absolute;left:2403;top:7129;width:2011;height:0" coordorigin="2403,7129" coordsize="2011,0" path="m2403,7129l4414,7129e" filled="f" stroked="t" strokeweight="0.58001pt" strokecolor="#000000">
              <v:path arrowok="t"/>
            </v:shape>
            <v:shape style="position:absolute;left:4424;top:7129;width:2240;height:0" coordorigin="4424,7129" coordsize="2240,0" path="m4424,7129l6663,7129e" filled="f" stroked="t" strokeweight="0.58001pt" strokecolor="#000000">
              <v:path arrowok="t"/>
            </v:shape>
            <v:shape style="position:absolute;left:6673;top:7129;width:3411;height:0" coordorigin="6673,7129" coordsize="3411,0" path="m6673,7129l10084,7129e" filled="f" stroked="t" strokeweight="0.58001pt" strokecolor="#000000">
              <v:path arrowok="t"/>
            </v:shape>
            <v:shape style="position:absolute;left:10093;top:7129;width:2564;height:0" coordorigin="10093,7129" coordsize="2564,0" path="m10093,7129l12657,7129e" filled="f" stroked="t" strokeweight="0.58001pt" strokecolor="#000000">
              <v:path arrowok="t"/>
            </v:shape>
            <v:shape style="position:absolute;left:12667;top:7129;width:1447;height:0" coordorigin="12667,7129" coordsize="1447,0" path="m12667,7129l14114,7129e" filled="f" stroked="t" strokeweight="0.58001pt" strokecolor="#000000">
              <v:path arrowok="t"/>
            </v:shape>
            <v:shape style="position:absolute;left:14124;top:7129;width:1843;height:0" coordorigin="14124,7129" coordsize="1843,0" path="m14124,7129l15967,7129e" filled="f" stroked="t" strokeweight="0.58001pt" strokecolor="#000000">
              <v:path arrowok="t"/>
            </v:shape>
            <v:shape style="position:absolute;left:15976;top:7129;width:1721;height:0" coordorigin="15976,7129" coordsize="1721,0" path="m15976,7129l17698,7129e" filled="f" stroked="t" strokeweight="0.58001pt" strokecolor="#000000">
              <v:path arrowok="t"/>
            </v:shape>
            <v:shape style="position:absolute;left:1704;top:7425;width:689;height:0" coordorigin="1704,7425" coordsize="689,0" path="m1704,7425l2393,7425e" filled="f" stroked="t" strokeweight="0.58001pt" strokecolor="#000000">
              <v:path arrowok="t"/>
            </v:shape>
            <v:shape style="position:absolute;left:2403;top:7425;width:2011;height:0" coordorigin="2403,7425" coordsize="2011,0" path="m2403,7425l4414,7425e" filled="f" stroked="t" strokeweight="0.58001pt" strokecolor="#000000">
              <v:path arrowok="t"/>
            </v:shape>
            <v:shape style="position:absolute;left:4424;top:7425;width:2240;height:0" coordorigin="4424,7425" coordsize="2240,0" path="m4424,7425l6663,7425e" filled="f" stroked="t" strokeweight="0.58001pt" strokecolor="#000000">
              <v:path arrowok="t"/>
            </v:shape>
            <v:shape style="position:absolute;left:6673;top:7425;width:3411;height:0" coordorigin="6673,7425" coordsize="3411,0" path="m6673,7425l10084,7425e" filled="f" stroked="t" strokeweight="0.58001pt" strokecolor="#000000">
              <v:path arrowok="t"/>
            </v:shape>
            <v:shape style="position:absolute;left:10093;top:7425;width:2564;height:0" coordorigin="10093,7425" coordsize="2564,0" path="m10093,7425l12657,7425e" filled="f" stroked="t" strokeweight="0.58001pt" strokecolor="#000000">
              <v:path arrowok="t"/>
            </v:shape>
            <v:shape style="position:absolute;left:12667;top:7425;width:1447;height:0" coordorigin="12667,7425" coordsize="1447,0" path="m12667,7425l14114,7425e" filled="f" stroked="t" strokeweight="0.58001pt" strokecolor="#000000">
              <v:path arrowok="t"/>
            </v:shape>
            <v:shape style="position:absolute;left:14124;top:7425;width:1843;height:0" coordorigin="14124,7425" coordsize="1843,0" path="m14124,7425l15967,7425e" filled="f" stroked="t" strokeweight="0.58001pt" strokecolor="#000000">
              <v:path arrowok="t"/>
            </v:shape>
            <v:shape style="position:absolute;left:15976;top:7425;width:1721;height:0" coordorigin="15976,7425" coordsize="1721,0" path="m15976,7425l17698,7425e" filled="f" stroked="t" strokeweight="0.58001pt" strokecolor="#000000">
              <v:path arrowok="t"/>
            </v:shape>
            <v:shape style="position:absolute;left:1704;top:8293;width:689;height:302" coordorigin="1704,8293" coordsize="689,302" path="m1704,8596l2393,8596,2393,8293,1704,8293,1704,8596xe" filled="t" fillcolor="#DCE6F0" stroked="f">
              <v:path arrowok="t"/>
              <v:fill/>
            </v:shape>
            <v:shape style="position:absolute;left:1737;top:8596;width:0;height:252" coordorigin="1737,8596" coordsize="0,252" path="m1737,8596l1737,8848e" filled="f" stroked="t" strokeweight="3.34pt" strokecolor="#DCE6F0">
              <v:path arrowok="t"/>
            </v:shape>
            <v:shape style="position:absolute;left:2361;top:8596;width:0;height:252" coordorigin="2361,8596" coordsize="0,252" path="m2361,8596l2361,8848e" filled="f" stroked="t" strokeweight="3.34pt" strokecolor="#DCE6F0">
              <v:path arrowok="t"/>
            </v:shape>
            <v:shape style="position:absolute;left:1704;top:8848;width:689;height:302" coordorigin="1704,8848" coordsize="689,302" path="m1704,9150l2393,9150,2393,8848,1704,8848,1704,9150xe" filled="t" fillcolor="#DCE6F0" stroked="f">
              <v:path arrowok="t"/>
              <v:fill/>
            </v:shape>
            <v:shape style="position:absolute;left:1769;top:8596;width:559;height:252" coordorigin="1769,8596" coordsize="559,252" path="m1769,8848l2328,8848,2328,8596,1769,8596,1769,8848xe" filled="t" fillcolor="#DCE6F0" stroked="f">
              <v:path arrowok="t"/>
              <v:fill/>
            </v:shape>
            <v:shape style="position:absolute;left:2403;top:8293;width:2009;height:602" coordorigin="2403,8293" coordsize="2009,602" path="m2403,8896l4412,8896,4412,8293,2403,8293,2403,8896xe" filled="t" fillcolor="#DCE6F0" stroked="f">
              <v:path arrowok="t"/>
              <v:fill/>
            </v:shape>
            <v:shape style="position:absolute;left:2435;top:8896;width:0;height:254" coordorigin="2435,8896" coordsize="0,254" path="m2435,8896l2435,9150e" filled="f" stroked="t" strokeweight="3.34pt" strokecolor="#DCE6F0">
              <v:path arrowok="t"/>
            </v:shape>
            <v:shape style="position:absolute;left:4346;top:8896;width:67;height:254" coordorigin="4346,8896" coordsize="67,254" path="m4346,9150l4413,9150,4413,8896,4346,8896,4346,9150xe" filled="t" fillcolor="#DCE6F0" stroked="f">
              <v:path arrowok="t"/>
              <v:fill/>
            </v:shape>
            <v:shape style="position:absolute;left:2468;top:8896;width:1879;height:254" coordorigin="2468,8896" coordsize="1879,254" path="m2468,9150l4347,9150,4347,8896,2468,8896,2468,9150xe" filled="t" fillcolor="#DCE6F0" stroked="f">
              <v:path arrowok="t"/>
              <v:fill/>
            </v:shape>
            <v:shape style="position:absolute;left:4421;top:8293;width:2242;height:602" coordorigin="4421,8293" coordsize="2242,602" path="m4421,8896l6663,8896,6663,8293,4421,8293,4421,8896xe" filled="t" fillcolor="#DCE6F0" stroked="f">
              <v:path arrowok="t"/>
              <v:fill/>
            </v:shape>
            <v:shape style="position:absolute;left:4420;top:8896;width:69;height:254" coordorigin="4420,8896" coordsize="69,254" path="m4420,9150l4489,9150,4489,8896,4420,8896,4420,9150xe" filled="t" fillcolor="#DCE6F0" stroked="f">
              <v:path arrowok="t"/>
              <v:fill/>
            </v:shape>
            <v:shape style="position:absolute;left:6631;top:8896;width:0;height:254" coordorigin="6631,8896" coordsize="0,254" path="m6631,8896l6631,9150e" filled="f" stroked="t" strokeweight="3.34pt" strokecolor="#DCE6F0">
              <v:path arrowok="t"/>
            </v:shape>
            <v:shape style="position:absolute;left:4488;top:8896;width:2110;height:254" coordorigin="4488,8896" coordsize="2110,254" path="m4488,9150l6598,9150,6598,8896,4488,8896,4488,9150xe" filled="t" fillcolor="#DCE6F0" stroked="f">
              <v:path arrowok="t"/>
              <v:fill/>
            </v:shape>
            <v:shape style="position:absolute;left:6673;top:8293;width:3408;height:96" coordorigin="6673,8293" coordsize="3408,96" path="m6673,8389l10081,8389,10081,8293,6673,8293,6673,8389xe" filled="t" fillcolor="#DCE6F0" stroked="f">
              <v:path arrowok="t"/>
              <v:fill/>
            </v:shape>
            <v:shape style="position:absolute;left:6705;top:8389;width:0;height:761" coordorigin="6705,8389" coordsize="0,761" path="m6705,8389l6705,9150e" filled="f" stroked="t" strokeweight="3.34pt" strokecolor="#DCE6F0">
              <v:path arrowok="t"/>
            </v:shape>
            <v:shape style="position:absolute;left:10049;top:8389;width:0;height:761" coordorigin="10049,8389" coordsize="0,761" path="m10049,8389l10049,9150e" filled="f" stroked="t" strokeweight="3.34pt" strokecolor="#DCE6F0">
              <v:path arrowok="t"/>
            </v:shape>
            <v:shape style="position:absolute;left:6738;top:8389;width:3279;height:254" coordorigin="6738,8389" coordsize="3279,254" path="m6738,8644l10017,8644,10017,8389,6738,8389,6738,8644xe" filled="t" fillcolor="#DCE6F0" stroked="f">
              <v:path arrowok="t"/>
              <v:fill/>
            </v:shape>
            <v:shape style="position:absolute;left:6738;top:8644;width:3279;height:252" coordorigin="6738,8644" coordsize="3279,252" path="m6738,8896l10017,8896,10017,8644,6738,8644,6738,8896xe" filled="t" fillcolor="#DCE6F0" stroked="f">
              <v:path arrowok="t"/>
              <v:fill/>
            </v:shape>
            <v:shape style="position:absolute;left:6738;top:8896;width:3279;height:254" coordorigin="6738,8896" coordsize="3279,254" path="m6738,9150l10017,9150,10017,8896,6738,8896,6738,9150xe" filled="t" fillcolor="#DCE6F0" stroked="f">
              <v:path arrowok="t"/>
              <v:fill/>
            </v:shape>
            <v:shape style="position:absolute;left:10093;top:8293;width:2561;height:602" coordorigin="10093,8293" coordsize="2561,602" path="m10093,8896l12655,8896,12655,8293,10093,8293,10093,8896xe" filled="t" fillcolor="#DCE6F0" stroked="f">
              <v:path arrowok="t"/>
              <v:fill/>
            </v:shape>
            <v:shape style="position:absolute;left:10126;top:8896;width:0;height:254" coordorigin="10126,8896" coordsize="0,254" path="m10126,8896l10126,9150e" filled="f" stroked="t" strokeweight="3.34pt" strokecolor="#DCE6F0">
              <v:path arrowok="t"/>
            </v:shape>
            <v:shape style="position:absolute;left:12622;top:8896;width:0;height:254" coordorigin="12622,8896" coordsize="0,254" path="m12622,8896l12622,9150e" filled="f" stroked="t" strokeweight="3.364pt" strokecolor="#DCE6F0">
              <v:path arrowok="t"/>
            </v:shape>
            <v:shape style="position:absolute;left:10158;top:8896;width:2431;height:254" coordorigin="10158,8896" coordsize="2431,254" path="m10158,9150l12589,9150,12589,8896,10158,8896,10158,9150xe" filled="t" fillcolor="#DCE6F0" stroked="f">
              <v:path arrowok="t"/>
              <v:fill/>
            </v:shape>
            <v:shape style="position:absolute;left:12667;top:8293;width:1447;height:602" coordorigin="12667,8293" coordsize="1447,602" path="m12667,8896l14114,8896,14114,8293,12667,8293,12667,8896xe" filled="t" fillcolor="#DCE6F0" stroked="f">
              <v:path arrowok="t"/>
              <v:fill/>
            </v:shape>
            <v:shape style="position:absolute;left:12699;top:8896;width:0;height:254" coordorigin="12699,8896" coordsize="0,254" path="m12699,8896l12699,9150e" filled="f" stroked="t" strokeweight="3.34pt" strokecolor="#DCE6F0">
              <v:path arrowok="t"/>
            </v:shape>
            <v:shape style="position:absolute;left:14048;top:8896;width:67;height:254" coordorigin="14048,8896" coordsize="67,254" path="m14048,9150l14115,9150,14115,8896,14048,8896,14048,9150xe" filled="t" fillcolor="#DCE6F0" stroked="f">
              <v:path arrowok="t"/>
              <v:fill/>
            </v:shape>
            <v:shape style="position:absolute;left:12732;top:8896;width:1318;height:254" coordorigin="12732,8896" coordsize="1318,254" path="m12732,9150l14049,9150,14049,8896,12732,8896,12732,9150xe" filled="t" fillcolor="#DCE6F0" stroked="f">
              <v:path arrowok="t"/>
              <v:fill/>
            </v:shape>
            <v:shape style="position:absolute;left:14124;top:8293;width:1843;height:602" coordorigin="14124,8293" coordsize="1843,602" path="m14124,8896l15967,8896,15967,8293,14124,8293,14124,8896xe" filled="t" fillcolor="#DCE6F0" stroked="f">
              <v:path arrowok="t"/>
              <v:fill/>
            </v:shape>
            <v:shape style="position:absolute;left:14123;top:8896;width:67;height:254" coordorigin="14123,8896" coordsize="67,254" path="m14123,9150l14189,9150,14189,8896,14123,8896,14123,9150xe" filled="t" fillcolor="#DCE6F0" stroked="f">
              <v:path arrowok="t"/>
              <v:fill/>
            </v:shape>
            <v:shape style="position:absolute;left:15901;top:8896;width:67;height:254" coordorigin="15901,8896" coordsize="67,254" path="m15901,9150l15968,9150,15968,8896,15901,8896,15901,9150xe" filled="t" fillcolor="#DCE6F0" stroked="f">
              <v:path arrowok="t"/>
              <v:fill/>
            </v:shape>
            <v:shape style="position:absolute;left:14188;top:8896;width:1714;height:254" coordorigin="14188,8896" coordsize="1714,254" path="m14188,9150l15902,9150,15902,8896,14188,8896,14188,9150xe" filled="t" fillcolor="#DCE6F0" stroked="f">
              <v:path arrowok="t"/>
              <v:fill/>
            </v:shape>
            <v:shape style="position:absolute;left:15976;top:8293;width:1719;height:602" coordorigin="15976,8293" coordsize="1719,602" path="m15976,8896l17695,8896,17695,8293,15976,8293,15976,8896xe" filled="t" fillcolor="#DCE6F0" stroked="f">
              <v:path arrowok="t"/>
              <v:fill/>
            </v:shape>
            <v:shape style="position:absolute;left:15975;top:8896;width:67;height:254" coordorigin="15975,8896" coordsize="67,254" path="m15975,9150l16042,9150,16042,8896,15975,8896,15975,9150xe" filled="t" fillcolor="#DCE6F0" stroked="f">
              <v:path arrowok="t"/>
              <v:fill/>
            </v:shape>
            <v:shape style="position:absolute;left:17663;top:8896;width:0;height:254" coordorigin="17663,8896" coordsize="0,254" path="m17663,8896l17663,9150e" filled="f" stroked="t" strokeweight="3.34pt" strokecolor="#DCE6F0">
              <v:path arrowok="t"/>
            </v:shape>
            <v:shape style="position:absolute;left:16041;top:8896;width:1589;height:254" coordorigin="16041,8896" coordsize="1589,254" path="m16041,9150l17630,9150,17630,8896,16041,8896,16041,9150xe" filled="t" fillcolor="#DCE6F0" stroked="f">
              <v:path arrowok="t"/>
              <v:fill/>
            </v:shape>
            <v:shape style="position:absolute;left:1704;top:8289;width:689;height:0" coordorigin="1704,8289" coordsize="689,0" path="m1704,8289l2393,8289e" filled="f" stroked="t" strokeweight="0.57998pt" strokecolor="#000000">
              <v:path arrowok="t"/>
            </v:shape>
            <v:shape style="position:absolute;left:2403;top:8289;width:2011;height:0" coordorigin="2403,8289" coordsize="2011,0" path="m2403,8289l4414,8289e" filled="f" stroked="t" strokeweight="0.57998pt" strokecolor="#000000">
              <v:path arrowok="t"/>
            </v:shape>
            <v:shape style="position:absolute;left:4424;top:8289;width:2240;height:0" coordorigin="4424,8289" coordsize="2240,0" path="m4424,8289l6663,8289e" filled="f" stroked="t" strokeweight="0.57998pt" strokecolor="#000000">
              <v:path arrowok="t"/>
            </v:shape>
            <v:shape style="position:absolute;left:6673;top:8289;width:3411;height:0" coordorigin="6673,8289" coordsize="3411,0" path="m6673,8289l10084,8289e" filled="f" stroked="t" strokeweight="0.57998pt" strokecolor="#000000">
              <v:path arrowok="t"/>
            </v:shape>
            <v:shape style="position:absolute;left:10093;top:8289;width:2564;height:0" coordorigin="10093,8289" coordsize="2564,0" path="m10093,8289l12657,8289e" filled="f" stroked="t" strokeweight="0.57998pt" strokecolor="#000000">
              <v:path arrowok="t"/>
            </v:shape>
            <v:shape style="position:absolute;left:12667;top:8289;width:1447;height:0" coordorigin="12667,8289" coordsize="1447,0" path="m12667,8289l14114,8289e" filled="f" stroked="t" strokeweight="0.57998pt" strokecolor="#000000">
              <v:path arrowok="t"/>
            </v:shape>
            <v:shape style="position:absolute;left:14124;top:8289;width:1843;height:0" coordorigin="14124,8289" coordsize="1843,0" path="m14124,8289l15967,8289e" filled="f" stroked="t" strokeweight="0.57998pt" strokecolor="#000000">
              <v:path arrowok="t"/>
            </v:shape>
            <v:shape style="position:absolute;left:15976;top:8289;width:1721;height:0" coordorigin="15976,8289" coordsize="1721,0" path="m15976,8289l17698,8289e" filled="f" stroked="t" strokeweight="0.57998pt" strokecolor="#000000">
              <v:path arrowok="t"/>
            </v:shape>
            <v:shape style="position:absolute;left:1704;top:9155;width:689;height:0" coordorigin="1704,9155" coordsize="689,0" path="m1704,9155l2393,9155e" filled="f" stroked="t" strokeweight="0.58001pt" strokecolor="#000000">
              <v:path arrowok="t"/>
            </v:shape>
            <v:shape style="position:absolute;left:2403;top:9155;width:2011;height:0" coordorigin="2403,9155" coordsize="2011,0" path="m2403,9155l4414,9155e" filled="f" stroked="t" strokeweight="0.58001pt" strokecolor="#000000">
              <v:path arrowok="t"/>
            </v:shape>
            <v:shape style="position:absolute;left:4424;top:9155;width:2240;height:0" coordorigin="4424,9155" coordsize="2240,0" path="m4424,9155l6663,9155e" filled="f" stroked="t" strokeweight="0.58001pt" strokecolor="#000000">
              <v:path arrowok="t"/>
            </v:shape>
            <v:shape style="position:absolute;left:6673;top:9155;width:3411;height:0" coordorigin="6673,9155" coordsize="3411,0" path="m6673,9155l10084,9155e" filled="f" stroked="t" strokeweight="0.58001pt" strokecolor="#000000">
              <v:path arrowok="t"/>
            </v:shape>
            <v:shape style="position:absolute;left:10093;top:9155;width:2564;height:0" coordorigin="10093,9155" coordsize="2564,0" path="m10093,9155l12657,9155e" filled="f" stroked="t" strokeweight="0.58001pt" strokecolor="#000000">
              <v:path arrowok="t"/>
            </v:shape>
            <v:shape style="position:absolute;left:12667;top:9155;width:1447;height:0" coordorigin="12667,9155" coordsize="1447,0" path="m12667,9155l14114,9155e" filled="f" stroked="t" strokeweight="0.58001pt" strokecolor="#000000">
              <v:path arrowok="t"/>
            </v:shape>
            <v:shape style="position:absolute;left:14124;top:9155;width:1843;height:0" coordorigin="14124,9155" coordsize="1843,0" path="m14124,9155l15967,9155e" filled="f" stroked="t" strokeweight="0.58001pt" strokecolor="#000000">
              <v:path arrowok="t"/>
            </v:shape>
            <v:shape style="position:absolute;left:15976;top:9155;width:1721;height:0" coordorigin="15976,9155" coordsize="1721,0" path="m15976,9155l17698,9155e" filled="f" stroked="t" strokeweight="0.58001pt" strokecolor="#000000">
              <v:path arrowok="t"/>
            </v:shape>
            <v:shape style="position:absolute;left:1699;top:1411;width:0;height:8613" coordorigin="1699,1411" coordsize="0,8613" path="m1699,1411l1699,10025e" filled="f" stroked="t" strokeweight="0.604pt" strokecolor="#000000">
              <v:path arrowok="t"/>
            </v:shape>
            <v:shape style="position:absolute;left:1704;top:10020;width:689;height:0" coordorigin="1704,10020" coordsize="689,0" path="m1704,10020l2393,10020e" filled="f" stroked="t" strokeweight="0.58001pt" strokecolor="#000000">
              <v:path arrowok="t"/>
            </v:shape>
            <v:shape style="position:absolute;left:2398;top:1412;width:0;height:8613" coordorigin="2398,1412" coordsize="0,8613" path="m2398,1412l2398,10024e" filled="f" stroked="t" strokeweight="0.58pt" strokecolor="#000000">
              <v:path arrowok="t"/>
            </v:shape>
            <v:shape style="position:absolute;left:2403;top:10020;width:2011;height:0" coordorigin="2403,10020" coordsize="2011,0" path="m2403,10020l4414,10020e" filled="f" stroked="t" strokeweight="0.58001pt" strokecolor="#000000">
              <v:path arrowok="t"/>
            </v:shape>
            <v:shape style="position:absolute;left:4419;top:1412;width:0;height:8613" coordorigin="4419,1412" coordsize="0,8613" path="m4419,1412l4419,10024e" filled="f" stroked="t" strokeweight="0.58001pt" strokecolor="#000000">
              <v:path arrowok="t"/>
            </v:shape>
            <v:shape style="position:absolute;left:4424;top:10020;width:2240;height:0" coordorigin="4424,10020" coordsize="2240,0" path="m4424,10020l6663,10020e" filled="f" stroked="t" strokeweight="0.58001pt" strokecolor="#000000">
              <v:path arrowok="t"/>
            </v:shape>
            <v:shape style="position:absolute;left:6668;top:1412;width:0;height:8613" coordorigin="6668,1412" coordsize="0,8613" path="m6668,1412l6668,10024e" filled="f" stroked="t" strokeweight="0.58001pt" strokecolor="#000000">
              <v:path arrowok="t"/>
            </v:shape>
            <v:shape style="position:absolute;left:6673;top:10020;width:3411;height:0" coordorigin="6673,10020" coordsize="3411,0" path="m6673,10020l10084,10020e" filled="f" stroked="t" strokeweight="0.58001pt" strokecolor="#000000">
              <v:path arrowok="t"/>
            </v:shape>
            <v:shape style="position:absolute;left:10089;top:1412;width:0;height:8613" coordorigin="10089,1412" coordsize="0,8613" path="m10089,1412l10089,10024e" filled="f" stroked="t" strokeweight="0.57998pt" strokecolor="#000000">
              <v:path arrowok="t"/>
            </v:shape>
            <v:shape style="position:absolute;left:10093;top:10020;width:2564;height:0" coordorigin="10093,10020" coordsize="2564,0" path="m10093,10020l12657,10020e" filled="f" stroked="t" strokeweight="0.58001pt" strokecolor="#000000">
              <v:path arrowok="t"/>
            </v:shape>
            <v:shape style="position:absolute;left:12662;top:1412;width:0;height:8613" coordorigin="12662,1412" coordsize="0,8613" path="m12662,1412l12662,10024e" filled="f" stroked="t" strokeweight="0.57998pt" strokecolor="#000000">
              <v:path arrowok="t"/>
            </v:shape>
            <v:shape style="position:absolute;left:12667;top:10020;width:1447;height:0" coordorigin="12667,10020" coordsize="1447,0" path="m12667,10020l14114,10020e" filled="f" stroked="t" strokeweight="0.58001pt" strokecolor="#000000">
              <v:path arrowok="t"/>
            </v:shape>
            <v:shape style="position:absolute;left:14119;top:1412;width:0;height:8613" coordorigin="14119,1412" coordsize="0,8613" path="m14119,1412l14119,10024e" filled="f" stroked="t" strokeweight="0.58004pt" strokecolor="#000000">
              <v:path arrowok="t"/>
            </v:shape>
            <v:shape style="position:absolute;left:14124;top:10020;width:1843;height:0" coordorigin="14124,10020" coordsize="1843,0" path="m14124,10020l15967,10020e" filled="f" stroked="t" strokeweight="0.58001pt" strokecolor="#000000">
              <v:path arrowok="t"/>
            </v:shape>
            <v:shape style="position:absolute;left:15972;top:1412;width:0;height:8613" coordorigin="15972,1412" coordsize="0,8613" path="m15972,1412l15972,10024e" filled="f" stroked="t" strokeweight="0.57998pt" strokecolor="#000000">
              <v:path arrowok="t"/>
            </v:shape>
            <v:shape style="position:absolute;left:15976;top:10020;width:1721;height:0" coordorigin="15976,10020" coordsize="1721,0" path="m15976,10020l17698,10020e" filled="f" stroked="t" strokeweight="0.58001pt" strokecolor="#000000">
              <v:path arrowok="t"/>
            </v:shape>
            <v:shape style="position:absolute;left:17702;top:1412;width:0;height:8613" coordorigin="17702,1412" coordsize="0,8613" path="m17702,1412l17702,1002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277">
            <v:imagedata o:title="" r:id="rId57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4278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3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3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3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4pt;mso-position-horizontal-relative:page;mso-position-vertical-relative:page;z-index:-73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pt;mso-position-horizontal-relative:page;mso-position-vertical-relative:page;z-index:-7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1.37pt;width:86.54pt;height:14.76pt;mso-position-horizontal-relative:page;mso-position-vertical-relative:page;z-index:-73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1.37pt;width:92.64pt;height:14.76pt;mso-position-horizontal-relative:page;mso-position-vertical-relative:page;z-index:-73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301.37pt;width:72.84pt;height:14.76pt;mso-position-horizontal-relative:page;mso-position-vertical-relative:page;z-index:-73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50099348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301.37pt;width:128.67pt;height:14.76pt;mso-position-horizontal-relative:page;mso-position-vertical-relative:page;z-index:-73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301.37pt;width:171.02pt;height:14.76pt;mso-position-horizontal-relative:page;mso-position-vertical-relative:page;z-index:-73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301.37pt;width:112.47pt;height:14.76pt;mso-position-horizontal-relative:page;mso-position-vertical-relative:page;z-index:-73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1.37pt;width:101.04pt;height:14.76pt;mso-position-horizontal-relative:page;mso-position-vertical-relative:page;z-index:-73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301.37pt;width:34.928pt;height:14.76pt;mso-position-horizontal-relative:page;mso-position-vertical-relative:page;z-index:-73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93.21pt;width:34.928pt;height:8.16pt;mso-position-horizontal-relative:page;mso-position-vertical-relative:page;z-index:-739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8.41pt;width:83.06pt;height:12.96pt;mso-position-horizontal-relative:page;mso-position-vertical-relative:page;z-index:-73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41pt;width:3.48001pt;height:12.96pt;mso-position-horizontal-relative:page;mso-position-vertical-relative:page;z-index:-73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8.41pt;width:89.16pt;height:12.96pt;mso-position-horizontal-relative:page;mso-position-vertical-relative:page;z-index:-73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41pt;width:3.47998pt;height:12.96pt;mso-position-horizontal-relative:page;mso-position-vertical-relative:page;z-index:-73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88.41pt;width:69.36pt;height:12.96pt;mso-position-horizontal-relative:page;mso-position-vertical-relative:page;z-index:-73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88.41pt;width:3.48001pt;height:12.96pt;mso-position-horizontal-relative:page;mso-position-vertical-relative:page;z-index:-73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88.41pt;width:108.99pt;height:12.96pt;mso-position-horizontal-relative:page;mso-position-vertical-relative:page;z-index:-73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88.41pt;width:3.48pt;height:12.96pt;mso-position-horizontal-relative:page;mso-position-vertical-relative:page;z-index:-73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8.41pt;width:97.56pt;height:12.96pt;mso-position-horizontal-relative:page;mso-position-vertical-relative:page;z-index:-73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41pt;width:3.48pt;height:12.96pt;mso-position-horizontal-relative:page;mso-position-vertical-relative:page;z-index:-73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0.49pt;width:31.436pt;height:12.72pt;mso-position-horizontal-relative:page;mso-position-vertical-relative:page;z-index:-73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80.49pt;width:3.492pt;height:12.72pt;mso-position-horizontal-relative:page;mso-position-vertical-relative:page;z-index:-73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75.81pt;width:125.19pt;height:25.56pt;mso-position-horizontal-relative:page;mso-position-vertical-relative:page;z-index:-73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 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5.81pt;width:3.48001pt;height:25.56pt;mso-position-horizontal-relative:page;mso-position-vertical-relative:page;z-index:-73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275.81pt;width:167.54pt;height:25.56pt;mso-position-horizontal-relative:page;mso-position-vertical-relative:page;z-index:-73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75.81pt;width:3.47999pt;height:25.56pt;mso-position-horizontal-relative:page;mso-position-vertical-relative:page;z-index:-73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2.33pt;width:86.54pt;height:16.08pt;mso-position-horizontal-relative:page;mso-position-vertical-relative:page;z-index:-73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2.33pt;width:92.64pt;height:16.08pt;mso-position-horizontal-relative:page;mso-position-vertical-relative:page;z-index:-73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72.33pt;width:72.84pt;height:16.08pt;mso-position-horizontal-relative:page;mso-position-vertical-relative:page;z-index:-7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72.33pt;width:128.67pt;height:3.47999pt;mso-position-horizontal-relative:page;mso-position-vertical-relative:page;z-index:-7393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41pt;margin-top:272.33pt;width:171.02pt;height:3.47999pt;mso-position-horizontal-relative:page;mso-position-vertical-relative:page;z-index:-7393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94pt;margin-top:272.33pt;width:112.47pt;height:16.08pt;mso-position-horizontal-relative:page;mso-position-vertical-relative:page;z-index:-73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2.33pt;width:101.04pt;height:16.08pt;mso-position-horizontal-relative:page;mso-position-vertical-relative:page;z-index:-7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72.33pt;width:34.928pt;height:8.15999pt;mso-position-horizontal-relative:page;mso-position-vertical-relative:page;z-index:-739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3.29pt;width:86.54pt;height:29.04pt;mso-position-horizontal-relative:page;mso-position-vertical-relative:page;z-index:-739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3.29pt;width:92.64pt;height:29.04pt;mso-position-horizontal-relative:page;mso-position-vertical-relative:page;z-index:-739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43.29pt;width:72.84pt;height:29.04pt;mso-position-horizontal-relative:page;mso-position-vertical-relative:page;z-index:-739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43.29pt;width:128.67pt;height:29.04pt;mso-position-horizontal-relative:page;mso-position-vertical-relative:page;z-index:-73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243.29pt;width:171.02pt;height:29.04pt;mso-position-horizontal-relative:page;mso-position-vertical-relative:page;z-index:-73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MONTESSORI,SAN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43.29pt;width:112.47pt;height:29.04pt;mso-position-horizontal-relative:page;mso-position-vertical-relative:page;z-index:-739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3.29pt;width:101.04pt;height:29.04pt;mso-position-horizontal-relative:page;mso-position-vertical-relative:page;z-index:-739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43.29pt;width:34.928pt;height:29.04pt;mso-position-horizontal-relative:page;mso-position-vertical-relative:page;z-index:-739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0.45pt;width:83.06pt;height:12.84pt;mso-position-horizontal-relative:page;mso-position-vertical-relative:page;z-index:-73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45pt;width:3.48001pt;height:12.84pt;mso-position-horizontal-relative:page;mso-position-vertical-relative:page;z-index:-73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0.45pt;width:89.16pt;height:12.84pt;mso-position-horizontal-relative:page;mso-position-vertical-relative:page;z-index:-73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45pt;width:3.47998pt;height:12.84pt;mso-position-horizontal-relative:page;mso-position-vertical-relative:page;z-index:-73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230.45pt;width:69.36pt;height:12.84pt;mso-position-horizontal-relative:page;mso-position-vertical-relative:page;z-index:-73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30649973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230.45pt;width:3.48001pt;height:12.84pt;mso-position-horizontal-relative:page;mso-position-vertical-relative:page;z-index:-7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230.45pt;width:125.19pt;height:12.84pt;mso-position-horizontal-relative:page;mso-position-vertical-relative:page;z-index:-73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230.45pt;width:3.48001pt;height:12.84pt;mso-position-horizontal-relative:page;mso-position-vertical-relative:page;z-index:-73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230.45pt;width:108.99pt;height:12.84pt;mso-position-horizontal-relative:page;mso-position-vertical-relative:page;z-index:-73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230.45pt;width:3.48pt;height:12.84pt;mso-position-horizontal-relative:page;mso-position-vertical-relative:page;z-index:-73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0.45pt;width:97.56pt;height:12.84pt;mso-position-horizontal-relative:page;mso-position-vertical-relative:page;z-index:-73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45pt;width:3.48pt;height:12.84pt;mso-position-horizontal-relative:page;mso-position-vertical-relative:page;z-index:-7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20.97pt;width:34.928pt;height:22.32pt;mso-position-horizontal-relative:page;mso-position-vertical-relative:page;z-index:-73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8.25pt;width:31.436pt;height:12.72pt;mso-position-horizontal-relative:page;mso-position-vertical-relative:page;z-index:-73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208.25pt;width:3.492pt;height:12.72pt;mso-position-horizontal-relative:page;mso-position-vertical-relative:page;z-index:-73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192.503pt;width:167.54pt;height:50.787pt;mso-position-horizontal-relative:page;mso-position-vertical-relative:page;z-index:-73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8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.458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92.503pt;width:3.47999pt;height:50.787pt;mso-position-horizontal-relative:page;mso-position-vertical-relative:page;z-index:-73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5.78pt;width:86.54pt;height:44.67pt;mso-position-horizontal-relative:page;mso-position-vertical-relative:page;z-index:-73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5.78pt;width:92.64pt;height:44.67pt;mso-position-horizontal-relative:page;mso-position-vertical-relative:page;z-index:-73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85.78pt;width:72.84pt;height:44.67pt;mso-position-horizontal-relative:page;mso-position-vertical-relative:page;z-index:-73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85.78pt;width:128.67pt;height:44.67pt;mso-position-horizontal-relative:page;mso-position-vertical-relative:page;z-index:-73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85.78pt;width:171.02pt;height:6.723pt;mso-position-horizontal-relative:page;mso-position-vertical-relative:page;z-index:-739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85.78pt;width:112.47pt;height:44.67pt;mso-position-horizontal-relative:page;mso-position-vertical-relative:page;z-index:-73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5.78pt;width:101.04pt;height:44.67pt;mso-position-horizontal-relative:page;mso-position-vertical-relative:page;z-index:-73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85.78pt;width:34.928pt;height:22.47pt;mso-position-horizontal-relative:page;mso-position-vertical-relative:page;z-index:-73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3pt;width:86.54pt;height:57.48pt;mso-position-horizontal-relative:page;mso-position-vertical-relative:page;z-index:-73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3pt;width:92.64pt;height:57.48pt;mso-position-horizontal-relative:page;mso-position-vertical-relative:page;z-index:-7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28.3pt;width:72.84pt;height:57.48pt;mso-position-horizontal-relative:page;mso-position-vertical-relative:page;z-index:-73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59012000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28.3pt;width:128.67pt;height:57.48pt;mso-position-horizontal-relative:page;mso-position-vertical-relative:page;z-index:-73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128.3pt;width:171.02pt;height:57.48pt;mso-position-horizontal-relative:page;mso-position-vertical-relative:page;z-index:-739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8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28.3pt;width:112.47pt;height:57.48pt;mso-position-horizontal-relative:page;mso-position-vertical-relative:page;z-index:-73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3pt;width:101.04pt;height:57.48pt;mso-position-horizontal-relative:page;mso-position-vertical-relative:page;z-index:-73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28.3pt;width:34.928pt;height:57.48pt;mso-position-horizontal-relative:page;mso-position-vertical-relative:page;z-index:-73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46pt;width:83.06pt;height:12.84pt;mso-position-horizontal-relative:page;mso-position-vertical-relative:page;z-index:-73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46pt;width:3.48001pt;height:12.84pt;mso-position-horizontal-relative:page;mso-position-vertical-relative:page;z-index:-73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46pt;width:89.16pt;height:12.84pt;mso-position-horizontal-relative:page;mso-position-vertical-relative:page;z-index:-73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46pt;width:3.47998pt;height:12.84pt;mso-position-horizontal-relative:page;mso-position-vertical-relative:page;z-index:-73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58pt;margin-top:115.46pt;width:69.36pt;height:12.84pt;mso-position-horizontal-relative:page;mso-position-vertical-relative:page;z-index:-73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44099422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115.46pt;width:3.48001pt;height:12.84pt;mso-position-horizontal-relative:page;mso-position-vertical-relative:page;z-index:-73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42pt;margin-top:115.46pt;width:108.99pt;height:12.84pt;mso-position-horizontal-relative:page;mso-position-vertical-relative:page;z-index:-73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115.46pt;width:3.48pt;height:12.84pt;mso-position-horizontal-relative:page;mso-position-vertical-relative:page;z-index:-73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46pt;width:97.56pt;height:12.84pt;mso-position-horizontal-relative:page;mso-position-vertical-relative:page;z-index:-73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5.46pt;width:3.48pt;height:12.84pt;mso-position-horizontal-relative:page;mso-position-vertical-relative:page;z-index:-73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105.86pt;width:34.928pt;height:22.44pt;mso-position-horizontal-relative:page;mso-position-vertical-relative:page;z-index:-7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91pt;margin-top:102.74pt;width:125.19pt;height:25.56pt;mso-position-horizontal-relative:page;mso-position-vertical-relative:page;z-index:-73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102.74pt;width:3.48001pt;height:25.56pt;mso-position-horizontal-relative:page;mso-position-vertical-relative:page;z-index:-73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93.26pt;width:31.436pt;height:12.6pt;mso-position-horizontal-relative:page;mso-position-vertical-relative:page;z-index:-73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93.26pt;width:3.492pt;height:12.6pt;mso-position-horizontal-relative:page;mso-position-vertical-relative:page;z-index:-73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89pt;margin-top:77.42pt;width:167.54pt;height:50.88pt;mso-position-horizontal-relative:page;mso-position-vertical-relative:page;z-index:-73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7.42pt;width:3.47999pt;height:50.88pt;mso-position-horizontal-relative:page;mso-position-vertical-relative:page;z-index:-73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44.64pt;mso-position-horizontal-relative:page;mso-position-vertical-relative:page;z-index:-73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44.64pt;mso-position-horizontal-relative:page;mso-position-vertical-relative:page;z-index:-73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3.1pt;margin-top:70.82pt;width:72.84pt;height:44.64pt;mso-position-horizontal-relative:page;mso-position-vertical-relative:page;z-index:-73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43pt;margin-top:70.82pt;width:128.67pt;height:31.92pt;mso-position-horizontal-relative:page;mso-position-vertical-relative:page;z-index:-73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41pt;margin-top:70.82pt;width:171.02pt;height:6.6pt;mso-position-horizontal-relative:page;mso-position-vertical-relative:page;z-index:-739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94pt;margin-top:70.82pt;width:112.47pt;height:44.64pt;mso-position-horizontal-relative:page;mso-position-vertical-relative:page;z-index:-73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0.82pt;width:101.04pt;height:44.64pt;mso-position-horizontal-relative:page;mso-position-vertical-relative:page;z-index:-73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72pt;margin-top:70.82pt;width:34.928pt;height:22.44pt;mso-position-horizontal-relative:page;mso-position-vertical-relative:page;z-index:-74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65pt;width:421.079pt;height:10.04pt;mso-position-horizontal-relative:page;mso-position-vertical-relative:page;z-index:-7400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89pt;margin-top:160.474pt;width:145.001pt;height:13.04pt;mso-position-horizontal-relative:page;mso-position-vertical-relative:page;z-index:-74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DESARROLLO-NUFED-NO..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00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66pt;width:800.74pt;height:246.418pt;mso-position-horizontal-relative:page;mso-position-vertical-relative:page;z-index:-74004" coordorigin="1693,1405" coordsize="16015,4928">
            <v:shape style="position:absolute;left:1704;top:1421;width:689;height:444" coordorigin="1704,1421" coordsize="689,444" path="m1704,1865l2393,1865,2393,1421,1704,1421,1704,1865xe" filled="t" fillcolor="#DCE6F0" stroked="f">
              <v:path arrowok="t"/>
              <v:fill/>
            </v:shape>
            <v:shape style="position:absolute;left:1737;top:1865;width:0;height:252" coordorigin="1737,1865" coordsize="0,252" path="m1737,1865l1737,2117e" filled="f" stroked="t" strokeweight="3.34pt" strokecolor="#DCE6F0">
              <v:path arrowok="t"/>
            </v:shape>
            <v:shape style="position:absolute;left:2361;top:1865;width:0;height:252" coordorigin="2361,1865" coordsize="0,252" path="m2361,1865l2361,2117e" filled="f" stroked="t" strokeweight="3.34pt" strokecolor="#DCE6F0">
              <v:path arrowok="t"/>
            </v:shape>
            <v:shape style="position:absolute;left:1704;top:2117;width:689;height:444" coordorigin="1704,2117" coordsize="689,444" path="m1704,2561l2393,2561,2393,2117,1704,2117,1704,2561xe" filled="t" fillcolor="#DCE6F0" stroked="f">
              <v:path arrowok="t"/>
              <v:fill/>
            </v:shape>
            <v:shape style="position:absolute;left:1769;top:1865;width:559;height:252" coordorigin="1769,1865" coordsize="559,252" path="m1769,2117l2328,2117,2328,1865,1769,1865,1769,2117xe" filled="t" fillcolor="#DCE6F0" stroked="f">
              <v:path arrowok="t"/>
              <v:fill/>
            </v:shape>
            <v:shape style="position:absolute;left:2403;top:1421;width:2009;height:888" coordorigin="2403,1421" coordsize="2009,888" path="m2403,2309l4412,2309,4412,1421,2403,1421,2403,2309xe" filled="t" fillcolor="#DCE6F0" stroked="f">
              <v:path arrowok="t"/>
              <v:fill/>
            </v:shape>
            <v:shape style="position:absolute;left:2435;top:2309;width:0;height:252" coordorigin="2435,2309" coordsize="0,252" path="m2435,2309l2435,2561e" filled="f" stroked="t" strokeweight="3.34pt" strokecolor="#DCE6F0">
              <v:path arrowok="t"/>
            </v:shape>
            <v:shape style="position:absolute;left:4346;top:2309;width:67;height:252" coordorigin="4346,2309" coordsize="67,252" path="m4346,2561l4413,2561,4413,2309,4346,2309,4346,2561xe" filled="t" fillcolor="#DCE6F0" stroked="f">
              <v:path arrowok="t"/>
              <v:fill/>
            </v:shape>
            <v:shape style="position:absolute;left:2468;top:2309;width:1879;height:252" coordorigin="2468,2309" coordsize="1879,252" path="m2468,2561l4347,2561,4347,2309,2468,2309,2468,2561xe" filled="t" fillcolor="#DCE6F0" stroked="f">
              <v:path arrowok="t"/>
              <v:fill/>
            </v:shape>
            <v:shape style="position:absolute;left:4421;top:1421;width:2242;height:888" coordorigin="4421,1421" coordsize="2242,888" path="m4421,2309l6663,2309,6663,1421,4421,1421,4421,2309xe" filled="t" fillcolor="#DCE6F0" stroked="f">
              <v:path arrowok="t"/>
              <v:fill/>
            </v:shape>
            <v:shape style="position:absolute;left:4420;top:2309;width:69;height:252" coordorigin="4420,2309" coordsize="69,252" path="m4420,2561l4489,2561,4489,2309,4420,2309,4420,2561xe" filled="t" fillcolor="#DCE6F0" stroked="f">
              <v:path arrowok="t"/>
              <v:fill/>
            </v:shape>
            <v:shape style="position:absolute;left:6631;top:2309;width:0;height:252" coordorigin="6631,2309" coordsize="0,252" path="m6631,2309l6631,2561e" filled="f" stroked="t" strokeweight="3.34pt" strokecolor="#DCE6F0">
              <v:path arrowok="t"/>
            </v:shape>
            <v:shape style="position:absolute;left:4488;top:2309;width:2110;height:252" coordorigin="4488,2309" coordsize="2110,252" path="m4488,2561l6598,2561,6598,2309,4488,2309,4488,2561xe" filled="t" fillcolor="#DCE6F0" stroked="f">
              <v:path arrowok="t"/>
              <v:fill/>
            </v:shape>
            <v:shape style="position:absolute;left:6673;top:1421;width:3408;height:127" coordorigin="6673,1421" coordsize="3408,127" path="m6673,1548l10081,1548,10081,1421,6673,1421,6673,1548xe" filled="t" fillcolor="#DCE6F0" stroked="f">
              <v:path arrowok="t"/>
              <v:fill/>
            </v:shape>
            <v:shape style="position:absolute;left:6705;top:1548;width:0;height:1013" coordorigin="6705,1548" coordsize="0,1013" path="m6705,1548l6705,2561e" filled="f" stroked="t" strokeweight="3.34pt" strokecolor="#DCE6F0">
              <v:path arrowok="t"/>
            </v:shape>
            <v:shape style="position:absolute;left:10049;top:1548;width:0;height:1013" coordorigin="10049,1548" coordsize="0,1013" path="m10049,1548l10049,2561e" filled="f" stroked="t" strokeweight="3.34pt" strokecolor="#DCE6F0">
              <v:path arrowok="t"/>
            </v:shape>
            <v:shape style="position:absolute;left:6738;top:1548;width:3279;height:254" coordorigin="6738,1548" coordsize="3279,254" path="m6738,1803l10017,1803,10017,1548,6738,1548,6738,1803xe" filled="t" fillcolor="#DCE6F0" stroked="f">
              <v:path arrowok="t"/>
              <v:fill/>
            </v:shape>
            <v:shape style="position:absolute;left:6738;top:1803;width:3279;height:252" coordorigin="6738,1803" coordsize="3279,252" path="m6738,2055l10017,2055,10017,1803,6738,1803,6738,2055xe" filled="t" fillcolor="#DCE6F0" stroked="f">
              <v:path arrowok="t"/>
              <v:fill/>
            </v:shape>
            <v:shape style="position:absolute;left:6738;top:2055;width:3279;height:254" coordorigin="6738,2055" coordsize="3279,254" path="m6738,2309l10017,2309,10017,2055,6738,2055,6738,2309xe" filled="t" fillcolor="#DCE6F0" stroked="f">
              <v:path arrowok="t"/>
              <v:fill/>
            </v:shape>
            <v:shape style="position:absolute;left:6738;top:2309;width:3279;height:252" coordorigin="6738,2309" coordsize="3279,252" path="m6738,2561l10017,2561,10017,2309,6738,2309,6738,2561xe" filled="t" fillcolor="#DCE6F0" stroked="f">
              <v:path arrowok="t"/>
              <v:fill/>
            </v:shape>
            <v:shape style="position:absolute;left:10093;top:1421;width:2561;height:634" coordorigin="10093,1421" coordsize="2561,634" path="m10093,2055l12655,2055,12655,1421,10093,1421,10093,2055xe" filled="t" fillcolor="#DCE6F0" stroked="f">
              <v:path arrowok="t"/>
              <v:fill/>
            </v:shape>
            <v:shape style="position:absolute;left:10126;top:2055;width:0;height:506" coordorigin="10126,2055" coordsize="0,506" path="m10126,2055l10126,2561e" filled="f" stroked="t" strokeweight="3.34pt" strokecolor="#DCE6F0">
              <v:path arrowok="t"/>
            </v:shape>
            <v:shape style="position:absolute;left:12622;top:2055;width:0;height:506" coordorigin="12622,2055" coordsize="0,506" path="m12622,2055l12622,2561e" filled="f" stroked="t" strokeweight="3.364pt" strokecolor="#DCE6F0">
              <v:path arrowok="t"/>
            </v:shape>
            <v:shape style="position:absolute;left:10158;top:2055;width:2431;height:254" coordorigin="10158,2055" coordsize="2431,254" path="m10158,2309l12589,2309,12589,2055,10158,2055,10158,2309xe" filled="t" fillcolor="#DCE6F0" stroked="f">
              <v:path arrowok="t"/>
              <v:fill/>
            </v:shape>
            <v:shape style="position:absolute;left:10158;top:2309;width:2431;height:252" coordorigin="10158,2309" coordsize="2431,252" path="m10158,2561l12589,2561,12589,2309,10158,2309,10158,2561xe" filled="t" fillcolor="#DCE6F0" stroked="f">
              <v:path arrowok="t"/>
              <v:fill/>
            </v:shape>
            <v:shape style="position:absolute;left:12667;top:1421;width:1447;height:888" coordorigin="12667,1421" coordsize="1447,888" path="m12667,2309l14114,2309,14114,1421,12667,1421,12667,2309xe" filled="t" fillcolor="#DCE6F0" stroked="f">
              <v:path arrowok="t"/>
              <v:fill/>
            </v:shape>
            <v:shape style="position:absolute;left:12699;top:2309;width:0;height:252" coordorigin="12699,2309" coordsize="0,252" path="m12699,2309l12699,2561e" filled="f" stroked="t" strokeweight="3.34pt" strokecolor="#DCE6F0">
              <v:path arrowok="t"/>
            </v:shape>
            <v:shape style="position:absolute;left:14048;top:2309;width:67;height:252" coordorigin="14048,2309" coordsize="67,252" path="m14048,2561l14115,2561,14115,2309,14048,2309,14048,2561xe" filled="t" fillcolor="#DCE6F0" stroked="f">
              <v:path arrowok="t"/>
              <v:fill/>
            </v:shape>
            <v:shape style="position:absolute;left:12732;top:2309;width:1318;height:252" coordorigin="12732,2309" coordsize="1318,252" path="m12732,2561l14049,2561,14049,2309,12732,2309,12732,2561xe" filled="t" fillcolor="#DCE6F0" stroked="f">
              <v:path arrowok="t"/>
              <v:fill/>
            </v:shape>
            <v:shape style="position:absolute;left:14124;top:1421;width:1843;height:888" coordorigin="14124,1421" coordsize="1843,888" path="m14124,2309l15967,2309,15967,1421,14124,1421,14124,2309xe" filled="t" fillcolor="#DCE6F0" stroked="f">
              <v:path arrowok="t"/>
              <v:fill/>
            </v:shape>
            <v:shape style="position:absolute;left:14123;top:2309;width:67;height:252" coordorigin="14123,2309" coordsize="67,252" path="m14123,2561l14189,2561,14189,2309,14123,2309,14123,2561xe" filled="t" fillcolor="#DCE6F0" stroked="f">
              <v:path arrowok="t"/>
              <v:fill/>
            </v:shape>
            <v:shape style="position:absolute;left:15901;top:2309;width:67;height:252" coordorigin="15901,2309" coordsize="67,252" path="m15901,2561l15968,2561,15968,2309,15901,2309,15901,2561xe" filled="t" fillcolor="#DCE6F0" stroked="f">
              <v:path arrowok="t"/>
              <v:fill/>
            </v:shape>
            <v:shape style="position:absolute;left:14188;top:2309;width:1714;height:252" coordorigin="14188,2309" coordsize="1714,252" path="m14188,2561l15902,2561,15902,2309,14188,2309,14188,2561xe" filled="t" fillcolor="#DCE6F0" stroked="f">
              <v:path arrowok="t"/>
              <v:fill/>
            </v:shape>
            <v:shape style="position:absolute;left:15976;top:1421;width:1719;height:888" coordorigin="15976,1421" coordsize="1719,888" path="m15976,2309l17695,2309,17695,1421,15976,1421,15976,2309xe" filled="t" fillcolor="#DCE6F0" stroked="f">
              <v:path arrowok="t"/>
              <v:fill/>
            </v:shape>
            <v:shape style="position:absolute;left:15975;top:2309;width:67;height:252" coordorigin="15975,2309" coordsize="67,252" path="m15975,2561l16042,2561,16042,2309,15975,2309,15975,2561xe" filled="t" fillcolor="#DCE6F0" stroked="f">
              <v:path arrowok="t"/>
              <v:fill/>
            </v:shape>
            <v:shape style="position:absolute;left:17663;top:2309;width:0;height:252" coordorigin="17663,2309" coordsize="0,252" path="m17663,2309l17663,2561e" filled="f" stroked="t" strokeweight="3.34pt" strokecolor="#DCE6F0">
              <v:path arrowok="t"/>
            </v:shape>
            <v:shape style="position:absolute;left:16041;top:2309;width:1589;height:252" coordorigin="16041,2309" coordsize="1589,252" path="m16041,2561l17630,2561,17630,2309,16041,2309,16041,2561xe" filled="t" fillcolor="#DCE6F0" stroked="f">
              <v:path arrowok="t"/>
              <v:fill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566;width:689;height:0" coordorigin="1704,2566" coordsize="689,0" path="m1704,2566l2393,2566e" filled="f" stroked="t" strokeweight="0.58001pt" strokecolor="#000000">
              <v:path arrowok="t"/>
            </v:shape>
            <v:shape style="position:absolute;left:2403;top:2566;width:2011;height:0" coordorigin="2403,2566" coordsize="2011,0" path="m2403,2566l4414,2566e" filled="f" stroked="t" strokeweight="0.58001pt" strokecolor="#000000">
              <v:path arrowok="t"/>
            </v:shape>
            <v:shape style="position:absolute;left:4424;top:2566;width:2240;height:0" coordorigin="4424,2566" coordsize="2240,0" path="m4424,2566l6663,2566e" filled="f" stroked="t" strokeweight="0.58001pt" strokecolor="#000000">
              <v:path arrowok="t"/>
            </v:shape>
            <v:shape style="position:absolute;left:6673;top:2566;width:3411;height:0" coordorigin="6673,2566" coordsize="3411,0" path="m6673,2566l10084,2566e" filled="f" stroked="t" strokeweight="0.58001pt" strokecolor="#000000">
              <v:path arrowok="t"/>
            </v:shape>
            <v:shape style="position:absolute;left:10093;top:2566;width:2564;height:0" coordorigin="10093,2566" coordsize="2564,0" path="m10093,2566l12657,2566e" filled="f" stroked="t" strokeweight="0.58001pt" strokecolor="#000000">
              <v:path arrowok="t"/>
            </v:shape>
            <v:shape style="position:absolute;left:12667;top:2566;width:1447;height:0" coordorigin="12667,2566" coordsize="1447,0" path="m12667,2566l14114,2566e" filled="f" stroked="t" strokeweight="0.58001pt" strokecolor="#000000">
              <v:path arrowok="t"/>
            </v:shape>
            <v:shape style="position:absolute;left:14124;top:2566;width:1843;height:0" coordorigin="14124,2566" coordsize="1843,0" path="m14124,2566l15967,2566e" filled="f" stroked="t" strokeweight="0.58001pt" strokecolor="#000000">
              <v:path arrowok="t"/>
            </v:shape>
            <v:shape style="position:absolute;left:15976;top:2566;width:1721;height:0" coordorigin="15976,2566" coordsize="1721,0" path="m15976,2566l17698,2566e" filled="f" stroked="t" strokeweight="0.58001pt" strokecolor="#000000">
              <v:path arrowok="t"/>
            </v:shape>
            <v:shape style="position:absolute;left:1704;top:3721;width:689;height:444" coordorigin="1704,3721" coordsize="689,444" path="m1704,4165l2393,4165,2393,3721,1704,3721,1704,4165xe" filled="t" fillcolor="#DCE6F0" stroked="f">
              <v:path arrowok="t"/>
              <v:fill/>
            </v:shape>
            <v:shape style="position:absolute;left:1737;top:4165;width:0;height:254" coordorigin="1737,4165" coordsize="0,254" path="m1737,4165l1737,4419e" filled="f" stroked="t" strokeweight="3.34pt" strokecolor="#DCE6F0">
              <v:path arrowok="t"/>
            </v:shape>
            <v:shape style="position:absolute;left:2361;top:4165;width:0;height:254" coordorigin="2361,4165" coordsize="0,254" path="m2361,4165l2361,4419e" filled="f" stroked="t" strokeweight="3.34pt" strokecolor="#DCE6F0">
              <v:path arrowok="t"/>
            </v:shape>
            <v:shape style="position:absolute;left:1704;top:4419;width:689;height:442" coordorigin="1704,4419" coordsize="689,442" path="m1704,4861l2393,4861,2393,4419,1704,4419,1704,4861xe" filled="t" fillcolor="#DCE6F0" stroked="f">
              <v:path arrowok="t"/>
              <v:fill/>
            </v:shape>
            <v:shape style="position:absolute;left:1769;top:4165;width:559;height:254" coordorigin="1769,4165" coordsize="559,254" path="m1769,4419l2328,4419,2328,4165,1769,4165,1769,4419xe" filled="t" fillcolor="#DCE6F0" stroked="f">
              <v:path arrowok="t"/>
              <v:fill/>
            </v:shape>
            <v:shape style="position:absolute;left:2403;top:3721;width:2009;height:888" coordorigin="2403,3721" coordsize="2009,888" path="m2403,4609l4412,4609,4412,3721,2403,3721,2403,4609xe" filled="t" fillcolor="#DCE6F0" stroked="f">
              <v:path arrowok="t"/>
              <v:fill/>
            </v:shape>
            <v:shape style="position:absolute;left:2435;top:4609;width:0;height:252" coordorigin="2435,4609" coordsize="0,252" path="m2435,4609l2435,4861e" filled="f" stroked="t" strokeweight="3.34pt" strokecolor="#DCE6F0">
              <v:path arrowok="t"/>
            </v:shape>
            <v:shape style="position:absolute;left:4346;top:4609;width:67;height:252" coordorigin="4346,4609" coordsize="67,252" path="m4346,4861l4413,4861,4413,4609,4346,4609,4346,4861xe" filled="t" fillcolor="#DCE6F0" stroked="f">
              <v:path arrowok="t"/>
              <v:fill/>
            </v:shape>
            <v:shape style="position:absolute;left:2468;top:4609;width:1879;height:252" coordorigin="2468,4609" coordsize="1879,252" path="m2468,4861l4347,4861,4347,4609,2468,4609,2468,4861xe" filled="t" fillcolor="#DCE6F0" stroked="f">
              <v:path arrowok="t"/>
              <v:fill/>
            </v:shape>
            <v:shape style="position:absolute;left:4421;top:3721;width:2242;height:888" coordorigin="4421,3721" coordsize="2242,888" path="m4421,4609l6663,4609,6663,3721,4421,3721,4421,4609xe" filled="t" fillcolor="#DCE6F0" stroked="f">
              <v:path arrowok="t"/>
              <v:fill/>
            </v:shape>
            <v:shape style="position:absolute;left:4420;top:4609;width:69;height:252" coordorigin="4420,4609" coordsize="69,252" path="m4420,4861l4489,4861,4489,4609,4420,4609,4420,4861xe" filled="t" fillcolor="#DCE6F0" stroked="f">
              <v:path arrowok="t"/>
              <v:fill/>
            </v:shape>
            <v:shape style="position:absolute;left:6631;top:4609;width:0;height:252" coordorigin="6631,4609" coordsize="0,252" path="m6631,4609l6631,4861e" filled="f" stroked="t" strokeweight="3.34pt" strokecolor="#DCE6F0">
              <v:path arrowok="t"/>
            </v:shape>
            <v:shape style="position:absolute;left:4488;top:4609;width:2110;height:252" coordorigin="4488,4609" coordsize="2110,252" path="m4488,4861l6598,4861,6598,4609,4488,4609,4488,4861xe" filled="t" fillcolor="#DCE6F0" stroked="f">
              <v:path arrowok="t"/>
              <v:fill/>
            </v:shape>
            <v:shape style="position:absolute;left:6673;top:3720;width:3408;height:130" coordorigin="6673,3720" coordsize="3408,130" path="m6673,3850l10081,3850,10081,3720,6673,3720,6673,3850xe" filled="t" fillcolor="#DCE6F0" stroked="f">
              <v:path arrowok="t"/>
              <v:fill/>
            </v:shape>
            <v:shape style="position:absolute;left:6705;top:3850;width:0;height:1011" coordorigin="6705,3850" coordsize="0,1011" path="m6705,3850l6705,4861e" filled="f" stroked="t" strokeweight="3.34pt" strokecolor="#DCE6F0">
              <v:path arrowok="t"/>
            </v:shape>
            <v:shape style="position:absolute;left:10049;top:3850;width:0;height:1011" coordorigin="10049,3850" coordsize="0,1011" path="m10049,3850l10049,4861e" filled="f" stroked="t" strokeweight="3.34pt" strokecolor="#DCE6F0">
              <v:path arrowok="t"/>
            </v:shape>
            <v:shape style="position:absolute;left:6738;top:3850;width:3279;height:252" coordorigin="6738,3850" coordsize="3279,252" path="m6738,4103l10017,4103,10017,3850,6738,3850,6738,4103xe" filled="t" fillcolor="#DCE6F0" stroked="f">
              <v:path arrowok="t"/>
              <v:fill/>
            </v:shape>
            <v:shape style="position:absolute;left:6738;top:4103;width:3279;height:254" coordorigin="6738,4103" coordsize="3279,254" path="m6738,4357l10017,4357,10017,4103,6738,4103,6738,4357xe" filled="t" fillcolor="#DCE6F0" stroked="f">
              <v:path arrowok="t"/>
              <v:fill/>
            </v:shape>
            <v:shape style="position:absolute;left:6738;top:4357;width:3279;height:252" coordorigin="6738,4357" coordsize="3279,252" path="m6738,4609l10017,4609,10017,4357,6738,4357,6738,4609xe" filled="t" fillcolor="#DCE6F0" stroked="f">
              <v:path arrowok="t"/>
              <v:fill/>
            </v:shape>
            <v:shape style="position:absolute;left:6738;top:4609;width:3279;height:252" coordorigin="6738,4609" coordsize="3279,252" path="m6738,4861l10017,4861,10017,4609,6738,4609,6738,4861xe" filled="t" fillcolor="#DCE6F0" stroked="f">
              <v:path arrowok="t"/>
              <v:fill/>
            </v:shape>
            <v:shape style="position:absolute;left:10093;top:3721;width:2561;height:888" coordorigin="10093,3721" coordsize="2561,888" path="m10093,4609l12655,4609,12655,3721,10093,3721,10093,4609xe" filled="t" fillcolor="#DCE6F0" stroked="f">
              <v:path arrowok="t"/>
              <v:fill/>
            </v:shape>
            <v:shape style="position:absolute;left:10126;top:4609;width:0;height:252" coordorigin="10126,4609" coordsize="0,252" path="m10126,4609l10126,4861e" filled="f" stroked="t" strokeweight="3.34pt" strokecolor="#DCE6F0">
              <v:path arrowok="t"/>
            </v:shape>
            <v:shape style="position:absolute;left:12622;top:4609;width:0;height:252" coordorigin="12622,4609" coordsize="0,252" path="m12622,4609l12622,4861e" filled="f" stroked="t" strokeweight="3.364pt" strokecolor="#DCE6F0">
              <v:path arrowok="t"/>
            </v:shape>
            <v:shape style="position:absolute;left:10158;top:4609;width:2431;height:252" coordorigin="10158,4609" coordsize="2431,252" path="m10158,4861l12589,4861,12589,4609,10158,4609,10158,4861xe" filled="t" fillcolor="#DCE6F0" stroked="f">
              <v:path arrowok="t"/>
              <v:fill/>
            </v:shape>
            <v:shape style="position:absolute;left:12667;top:3721;width:1447;height:888" coordorigin="12667,3721" coordsize="1447,888" path="m12667,4609l14114,4609,14114,3721,12667,3721,12667,4609xe" filled="t" fillcolor="#DCE6F0" stroked="f">
              <v:path arrowok="t"/>
              <v:fill/>
            </v:shape>
            <v:shape style="position:absolute;left:12699;top:4609;width:0;height:252" coordorigin="12699,4609" coordsize="0,252" path="m12699,4609l12699,4861e" filled="f" stroked="t" strokeweight="3.34pt" strokecolor="#DCE6F0">
              <v:path arrowok="t"/>
            </v:shape>
            <v:shape style="position:absolute;left:14048;top:4609;width:67;height:252" coordorigin="14048,4609" coordsize="67,252" path="m14048,4861l14115,4861,14115,4609,14048,4609,14048,4861xe" filled="t" fillcolor="#DCE6F0" stroked="f">
              <v:path arrowok="t"/>
              <v:fill/>
            </v:shape>
            <v:shape style="position:absolute;left:12732;top:4609;width:1318;height:252" coordorigin="12732,4609" coordsize="1318,252" path="m12732,4861l14049,4861,14049,4609,12732,4609,12732,4861xe" filled="t" fillcolor="#DCE6F0" stroked="f">
              <v:path arrowok="t"/>
              <v:fill/>
            </v:shape>
            <v:shape style="position:absolute;left:14124;top:3721;width:1843;height:888" coordorigin="14124,3721" coordsize="1843,888" path="m14124,4609l15967,4609,15967,3721,14124,3721,14124,4609xe" filled="t" fillcolor="#DCE6F0" stroked="f">
              <v:path arrowok="t"/>
              <v:fill/>
            </v:shape>
            <v:shape style="position:absolute;left:14123;top:4609;width:67;height:252" coordorigin="14123,4609" coordsize="67,252" path="m14123,4861l14189,4861,14189,4609,14123,4609,14123,4861xe" filled="t" fillcolor="#DCE6F0" stroked="f">
              <v:path arrowok="t"/>
              <v:fill/>
            </v:shape>
            <v:shape style="position:absolute;left:15901;top:4609;width:67;height:252" coordorigin="15901,4609" coordsize="67,252" path="m15901,4861l15968,4861,15968,4609,15901,4609,15901,4861xe" filled="t" fillcolor="#DCE6F0" stroked="f">
              <v:path arrowok="t"/>
              <v:fill/>
            </v:shape>
            <v:shape style="position:absolute;left:14188;top:4609;width:1714;height:252" coordorigin="14188,4609" coordsize="1714,252" path="m14188,4861l15902,4861,15902,4609,14188,4609,14188,4861xe" filled="t" fillcolor="#DCE6F0" stroked="f">
              <v:path arrowok="t"/>
              <v:fill/>
            </v:shape>
            <v:shape style="position:absolute;left:15976;top:3721;width:1719;height:888" coordorigin="15976,3721" coordsize="1719,888" path="m15976,4609l17695,4609,17695,3721,15976,3721,15976,4609xe" filled="t" fillcolor="#DCE6F0" stroked="f">
              <v:path arrowok="t"/>
              <v:fill/>
            </v:shape>
            <v:shape style="position:absolute;left:15975;top:4609;width:67;height:252" coordorigin="15975,4609" coordsize="67,252" path="m15975,4861l16042,4861,16042,4609,15975,4609,15975,4861xe" filled="t" fillcolor="#DCE6F0" stroked="f">
              <v:path arrowok="t"/>
              <v:fill/>
            </v:shape>
            <v:shape style="position:absolute;left:17663;top:4609;width:0;height:252" coordorigin="17663,4609" coordsize="0,252" path="m17663,4609l17663,4861e" filled="f" stroked="t" strokeweight="3.34pt" strokecolor="#DCE6F0">
              <v:path arrowok="t"/>
            </v:shape>
            <v:shape style="position:absolute;left:16041;top:4609;width:1589;height:252" coordorigin="16041,4609" coordsize="1589,252" path="m16041,4861l17630,4861,17630,4609,16041,4609,16041,4861xe" filled="t" fillcolor="#DCE6F0" stroked="f">
              <v:path arrowok="t"/>
              <v:fill/>
            </v:shape>
            <v:shape style="position:absolute;left:1704;top:3716;width:689;height:0" coordorigin="1704,3716" coordsize="689,0" path="m1704,3716l2393,3716e" filled="f" stroked="t" strokeweight="0.58pt" strokecolor="#000000">
              <v:path arrowok="t"/>
            </v:shape>
            <v:shape style="position:absolute;left:2403;top:3716;width:2011;height:0" coordorigin="2403,3716" coordsize="2011,0" path="m2403,3716l4414,3716e" filled="f" stroked="t" strokeweight="0.58pt" strokecolor="#000000">
              <v:path arrowok="t"/>
            </v:shape>
            <v:shape style="position:absolute;left:4424;top:3716;width:2240;height:0" coordorigin="4424,3716" coordsize="2240,0" path="m4424,3716l6663,3716e" filled="f" stroked="t" strokeweight="0.58pt" strokecolor="#000000">
              <v:path arrowok="t"/>
            </v:shape>
            <v:shape style="position:absolute;left:6673;top:3716;width:3411;height:0" coordorigin="6673,3716" coordsize="3411,0" path="m6673,3716l10084,3716e" filled="f" stroked="t" strokeweight="0.58pt" strokecolor="#000000">
              <v:path arrowok="t"/>
            </v:shape>
            <v:shape style="position:absolute;left:10093;top:3716;width:2564;height:0" coordorigin="10093,3716" coordsize="2564,0" path="m10093,3716l12657,3716e" filled="f" stroked="t" strokeweight="0.58pt" strokecolor="#000000">
              <v:path arrowok="t"/>
            </v:shape>
            <v:shape style="position:absolute;left:12667;top:3716;width:1447;height:0" coordorigin="12667,3716" coordsize="1447,0" path="m12667,3716l14114,3716e" filled="f" stroked="t" strokeweight="0.58pt" strokecolor="#000000">
              <v:path arrowok="t"/>
            </v:shape>
            <v:shape style="position:absolute;left:14124;top:3716;width:1843;height:0" coordorigin="14124,3716" coordsize="1843,0" path="m14124,3716l15967,3716e" filled="f" stroked="t" strokeweight="0.58pt" strokecolor="#000000">
              <v:path arrowok="t"/>
            </v:shape>
            <v:shape style="position:absolute;left:15976;top:3716;width:1721;height:0" coordorigin="15976,3716" coordsize="1721,0" path="m15976,3716l17698,3716e" filled="f" stroked="t" strokeweight="0.58pt" strokecolor="#000000">
              <v:path arrowok="t"/>
            </v:shape>
            <v:shape style="position:absolute;left:1704;top:4866;width:689;height:0" coordorigin="1704,4866" coordsize="689,0" path="m1704,4866l2393,4866e" filled="f" stroked="t" strokeweight="0.58pt" strokecolor="#000000">
              <v:path arrowok="t"/>
            </v:shape>
            <v:shape style="position:absolute;left:2403;top:4866;width:2011;height:0" coordorigin="2403,4866" coordsize="2011,0" path="m2403,4866l4414,4866e" filled="f" stroked="t" strokeweight="0.58pt" strokecolor="#000000">
              <v:path arrowok="t"/>
            </v:shape>
            <v:shape style="position:absolute;left:4424;top:4866;width:2240;height:0" coordorigin="4424,4866" coordsize="2240,0" path="m4424,4866l6663,4866e" filled="f" stroked="t" strokeweight="0.58pt" strokecolor="#000000">
              <v:path arrowok="t"/>
            </v:shape>
            <v:shape style="position:absolute;left:6673;top:4866;width:3411;height:0" coordorigin="6673,4866" coordsize="3411,0" path="m6673,4866l10084,4866e" filled="f" stroked="t" strokeweight="0.58pt" strokecolor="#000000">
              <v:path arrowok="t"/>
            </v:shape>
            <v:shape style="position:absolute;left:10093;top:4866;width:2564;height:0" coordorigin="10093,4866" coordsize="2564,0" path="m10093,4866l12657,4866e" filled="f" stroked="t" strokeweight="0.58pt" strokecolor="#000000">
              <v:path arrowok="t"/>
            </v:shape>
            <v:shape style="position:absolute;left:12667;top:4866;width:1447;height:0" coordorigin="12667,4866" coordsize="1447,0" path="m12667,4866l14114,4866e" filled="f" stroked="t" strokeweight="0.58pt" strokecolor="#000000">
              <v:path arrowok="t"/>
            </v:shape>
            <v:shape style="position:absolute;left:14124;top:4866;width:1843;height:0" coordorigin="14124,4866" coordsize="1843,0" path="m14124,4866l15967,4866e" filled="f" stroked="t" strokeweight="0.58pt" strokecolor="#000000">
              <v:path arrowok="t"/>
            </v:shape>
            <v:shape style="position:absolute;left:15976;top:4866;width:1721;height:0" coordorigin="15976,4866" coordsize="1721,0" path="m15976,4866l17698,4866e" filled="f" stroked="t" strokeweight="0.58pt" strokecolor="#000000">
              <v:path arrowok="t"/>
            </v:shape>
            <v:shape style="position:absolute;left:1704;top:5451;width:689;height:158" coordorigin="1704,5451" coordsize="689,158" path="m1704,5610l2393,5610,2393,5451,1704,5451,1704,5610xe" filled="t" fillcolor="#DCE6F0" stroked="f">
              <v:path arrowok="t"/>
              <v:fill/>
            </v:shape>
            <v:shape style="position:absolute;left:1737;top:5610;width:0;height:254" coordorigin="1737,5610" coordsize="0,254" path="m1737,5610l1737,5864e" filled="f" stroked="t" strokeweight="3.34pt" strokecolor="#DCE6F0">
              <v:path arrowok="t"/>
            </v:shape>
            <v:shape style="position:absolute;left:2361;top:5610;width:0;height:254" coordorigin="2361,5610" coordsize="0,254" path="m2361,5610l2361,5864e" filled="f" stroked="t" strokeweight="3.34pt" strokecolor="#DCE6F0">
              <v:path arrowok="t"/>
            </v:shape>
            <v:shape style="position:absolute;left:1704;top:5864;width:689;height:158" coordorigin="1704,5864" coordsize="689,158" path="m1704,6023l2393,6023,2393,5864,1704,5864,1704,6023xe" filled="t" fillcolor="#DCE6F0" stroked="f">
              <v:path arrowok="t"/>
              <v:fill/>
            </v:shape>
            <v:shape style="position:absolute;left:1769;top:5610;width:559;height:254" coordorigin="1769,5610" coordsize="559,254" path="m1769,5864l2328,5864,2328,5610,1769,5610,1769,5864xe" filled="t" fillcolor="#DCE6F0" stroked="f">
              <v:path arrowok="t"/>
              <v:fill/>
            </v:shape>
            <v:shape style="position:absolute;left:2403;top:5451;width:2009;height:317" coordorigin="2403,5451" coordsize="2009,317" path="m2403,5768l4412,5768,4412,5451,2403,5451,2403,5768xe" filled="t" fillcolor="#DCE6F0" stroked="f">
              <v:path arrowok="t"/>
              <v:fill/>
            </v:shape>
            <v:shape style="position:absolute;left:2435;top:5768;width:0;height:254" coordorigin="2435,5768" coordsize="0,254" path="m2435,5768l2435,6023e" filled="f" stroked="t" strokeweight="3.34pt" strokecolor="#DCE6F0">
              <v:path arrowok="t"/>
            </v:shape>
            <v:shape style="position:absolute;left:4346;top:5768;width:67;height:254" coordorigin="4346,5768" coordsize="67,254" path="m4346,6023l4413,6023,4413,5768,4346,5768,4346,6023xe" filled="t" fillcolor="#DCE6F0" stroked="f">
              <v:path arrowok="t"/>
              <v:fill/>
            </v:shape>
            <v:shape style="position:absolute;left:2468;top:5768;width:1879;height:254" coordorigin="2468,5768" coordsize="1879,254" path="m4347,6022l4347,5768,2468,5768,2468,6022,4347,6022xe" filled="t" fillcolor="#DCE6F0" stroked="f">
              <v:path arrowok="t"/>
              <v:fill/>
            </v:shape>
            <v:shape style="position:absolute;left:4421;top:5451;width:2242;height:317" coordorigin="4421,5451" coordsize="2242,317" path="m4421,5768l6663,5768,6663,5451,4421,5451,4421,5768xe" filled="t" fillcolor="#DCE6F0" stroked="f">
              <v:path arrowok="t"/>
              <v:fill/>
            </v:shape>
            <v:shape style="position:absolute;left:4420;top:5768;width:69;height:254" coordorigin="4420,5768" coordsize="69,254" path="m4420,6023l4489,6023,4489,5768,4420,5768,4420,6023xe" filled="t" fillcolor="#DCE6F0" stroked="f">
              <v:path arrowok="t"/>
              <v:fill/>
            </v:shape>
            <v:shape style="position:absolute;left:6631;top:5768;width:0;height:254" coordorigin="6631,5768" coordsize="0,254" path="m6631,5768l6631,6023e" filled="f" stroked="t" strokeweight="3.34pt" strokecolor="#DCE6F0">
              <v:path arrowok="t"/>
            </v:shape>
            <v:shape style="position:absolute;left:4488;top:5768;width:2110;height:254" coordorigin="4488,5768" coordsize="2110,254" path="m6598,6022l6598,5768,4488,5768,4488,6022,6598,6022xe" filled="t" fillcolor="#DCE6F0" stroked="f">
              <v:path arrowok="t"/>
              <v:fill/>
            </v:shape>
            <v:shape style="position:absolute;left:6673;top:5484;width:3408;height:0" coordorigin="6673,5484" coordsize="3408,0" path="m6673,5484l10081,5484e" filled="f" stroked="t" strokeweight="3.34pt" strokecolor="#DCE6F0">
              <v:path arrowok="t"/>
            </v:shape>
            <v:shape style="position:absolute;left:6705;top:5516;width:0;height:506" coordorigin="6705,5516" coordsize="0,506" path="m6705,5516l6705,6023e" filled="f" stroked="t" strokeweight="3.34pt" strokecolor="#DCE6F0">
              <v:path arrowok="t"/>
            </v:shape>
            <v:shape style="position:absolute;left:10049;top:5516;width:0;height:506" coordorigin="10049,5516" coordsize="0,506" path="m10049,5516l10049,6023e" filled="f" stroked="t" strokeweight="3.34pt" strokecolor="#DCE6F0">
              <v:path arrowok="t"/>
            </v:shape>
            <v:shape style="position:absolute;left:6738;top:5516;width:3279;height:252" coordorigin="6738,5516" coordsize="3279,252" path="m6738,5768l10017,5768,10017,5516,6738,5516,6738,5768xe" filled="t" fillcolor="#DCE6F0" stroked="f">
              <v:path arrowok="t"/>
              <v:fill/>
            </v:shape>
            <v:shape style="position:absolute;left:6738;top:5768;width:3279;height:254" coordorigin="6738,5768" coordsize="3279,254" path="m6738,6023l10017,6023,10017,5768,6738,5768,6738,6023xe" filled="t" fillcolor="#DCE6F0" stroked="f">
              <v:path arrowok="t"/>
              <v:fill/>
            </v:shape>
            <v:shape style="position:absolute;left:10093;top:5484;width:2561;height:0" coordorigin="10093,5484" coordsize="2561,0" path="m10093,5484l12655,5484e" filled="f" stroked="t" strokeweight="3.34pt" strokecolor="#DCE6F0">
              <v:path arrowok="t"/>
            </v:shape>
            <v:shape style="position:absolute;left:10126;top:5516;width:0;height:506" coordorigin="10126,5516" coordsize="0,506" path="m10126,5516l10126,6023e" filled="f" stroked="t" strokeweight="3.34pt" strokecolor="#DCE6F0">
              <v:path arrowok="t"/>
            </v:shape>
            <v:shape style="position:absolute;left:12622;top:5516;width:0;height:506" coordorigin="12622,5516" coordsize="0,506" path="m12622,5516l12622,6023e" filled="f" stroked="t" strokeweight="3.364pt" strokecolor="#DCE6F0">
              <v:path arrowok="t"/>
            </v:shape>
            <v:shape style="position:absolute;left:10158;top:5516;width:2431;height:252" coordorigin="10158,5516" coordsize="2431,252" path="m10158,5768l12589,5768,12589,5516,10158,5516,10158,5768xe" filled="t" fillcolor="#DCE6F0" stroked="f">
              <v:path arrowok="t"/>
              <v:fill/>
            </v:shape>
            <v:shape style="position:absolute;left:10158;top:5768;width:2431;height:254" coordorigin="10158,5768" coordsize="2431,254" path="m10158,6023l12589,6023,12589,5768,10158,5768,10158,6023xe" filled="t" fillcolor="#DCE6F0" stroked="f">
              <v:path arrowok="t"/>
              <v:fill/>
            </v:shape>
            <v:shape style="position:absolute;left:12667;top:5451;width:1447;height:317" coordorigin="12667,5451" coordsize="1447,317" path="m12667,5768l14114,5768,14114,5451,12667,5451,12667,5768xe" filled="t" fillcolor="#DCE6F0" stroked="f">
              <v:path arrowok="t"/>
              <v:fill/>
            </v:shape>
            <v:shape style="position:absolute;left:12699;top:5768;width:0;height:254" coordorigin="12699,5768" coordsize="0,254" path="m12699,5768l12699,6023e" filled="f" stroked="t" strokeweight="3.34pt" strokecolor="#DCE6F0">
              <v:path arrowok="t"/>
            </v:shape>
            <v:shape style="position:absolute;left:14048;top:5768;width:67;height:254" coordorigin="14048,5768" coordsize="67,254" path="m14048,6023l14115,6023,14115,5768,14048,5768,14048,6023xe" filled="t" fillcolor="#DCE6F0" stroked="f">
              <v:path arrowok="t"/>
              <v:fill/>
            </v:shape>
            <v:shape style="position:absolute;left:12732;top:5768;width:1318;height:254" coordorigin="12732,5768" coordsize="1318,254" path="m14049,6022l14049,5768,12732,5768,12732,6022,14049,6022xe" filled="t" fillcolor="#DCE6F0" stroked="f">
              <v:path arrowok="t"/>
              <v:fill/>
            </v:shape>
            <v:shape style="position:absolute;left:14124;top:5451;width:1843;height:317" coordorigin="14124,5451" coordsize="1843,317" path="m14124,5768l15967,5768,15967,5451,14124,5451,14124,5768xe" filled="t" fillcolor="#DCE6F0" stroked="f">
              <v:path arrowok="t"/>
              <v:fill/>
            </v:shape>
            <v:shape style="position:absolute;left:14123;top:5768;width:67;height:254" coordorigin="14123,5768" coordsize="67,254" path="m14123,6023l14189,6023,14189,5768,14123,5768,14123,6023xe" filled="t" fillcolor="#DCE6F0" stroked="f">
              <v:path arrowok="t"/>
              <v:fill/>
            </v:shape>
            <v:shape style="position:absolute;left:15901;top:5768;width:67;height:254" coordorigin="15901,5768" coordsize="67,254" path="m15901,6023l15968,6023,15968,5768,15901,5768,15901,6023xe" filled="t" fillcolor="#DCE6F0" stroked="f">
              <v:path arrowok="t"/>
              <v:fill/>
            </v:shape>
            <v:shape style="position:absolute;left:14188;top:5768;width:1714;height:254" coordorigin="14188,5768" coordsize="1714,254" path="m15902,6022l15902,5768,14188,5768,14188,6022,15902,6022xe" filled="t" fillcolor="#DCE6F0" stroked="f">
              <v:path arrowok="t"/>
              <v:fill/>
            </v:shape>
            <v:shape style="position:absolute;left:15976;top:5451;width:1719;height:317" coordorigin="15976,5451" coordsize="1719,317" path="m15976,5768l17695,5768,17695,5451,15976,5451,15976,5768xe" filled="t" fillcolor="#DCE6F0" stroked="f">
              <v:path arrowok="t"/>
              <v:fill/>
            </v:shape>
            <v:shape style="position:absolute;left:15975;top:5768;width:67;height:254" coordorigin="15975,5768" coordsize="67,254" path="m15975,6023l16042,6023,16042,5768,15975,5768,15975,6023xe" filled="t" fillcolor="#DCE6F0" stroked="f">
              <v:path arrowok="t"/>
              <v:fill/>
            </v:shape>
            <v:shape style="position:absolute;left:17663;top:5768;width:0;height:254" coordorigin="17663,5768" coordsize="0,254" path="m17663,5768l17663,6023e" filled="f" stroked="t" strokeweight="3.34pt" strokecolor="#DCE6F0">
              <v:path arrowok="t"/>
            </v:shape>
            <v:shape style="position:absolute;left:16041;top:5768;width:1589;height:254" coordorigin="16041,5768" coordsize="1589,254" path="m17630,6022l17630,5768,16041,5768,16041,6022,17630,6022xe" filled="t" fillcolor="#DCE6F0" stroked="f">
              <v:path arrowok="t"/>
              <v:fill/>
            </v:shape>
            <v:shape style="position:absolute;left:1704;top:5447;width:689;height:0" coordorigin="1704,5447" coordsize="689,0" path="m1704,5447l2393,5447e" filled="f" stroked="t" strokeweight="0.57998pt" strokecolor="#000000">
              <v:path arrowok="t"/>
            </v:shape>
            <v:shape style="position:absolute;left:2403;top:5447;width:2011;height:0" coordorigin="2403,5447" coordsize="2011,0" path="m2403,5447l4414,5447e" filled="f" stroked="t" strokeweight="0.57998pt" strokecolor="#000000">
              <v:path arrowok="t"/>
            </v:shape>
            <v:shape style="position:absolute;left:4424;top:5447;width:2240;height:0" coordorigin="4424,5447" coordsize="2240,0" path="m4424,5447l6663,5447e" filled="f" stroked="t" strokeweight="0.57998pt" strokecolor="#000000">
              <v:path arrowok="t"/>
            </v:shape>
            <v:shape style="position:absolute;left:6673;top:5447;width:3411;height:0" coordorigin="6673,5447" coordsize="3411,0" path="m6673,5447l10084,5447e" filled="f" stroked="t" strokeweight="0.57998pt" strokecolor="#000000">
              <v:path arrowok="t"/>
            </v:shape>
            <v:shape style="position:absolute;left:10093;top:5447;width:2564;height:0" coordorigin="10093,5447" coordsize="2564,0" path="m10093,5447l12657,5447e" filled="f" stroked="t" strokeweight="0.57998pt" strokecolor="#000000">
              <v:path arrowok="t"/>
            </v:shape>
            <v:shape style="position:absolute;left:12667;top:5447;width:1447;height:0" coordorigin="12667,5447" coordsize="1447,0" path="m12667,5447l14114,5447e" filled="f" stroked="t" strokeweight="0.57998pt" strokecolor="#000000">
              <v:path arrowok="t"/>
            </v:shape>
            <v:shape style="position:absolute;left:14124;top:5447;width:1843;height:0" coordorigin="14124,5447" coordsize="1843,0" path="m14124,5447l15967,5447e" filled="f" stroked="t" strokeweight="0.57998pt" strokecolor="#000000">
              <v:path arrowok="t"/>
            </v:shape>
            <v:shape style="position:absolute;left:15976;top:5447;width:1721;height:0" coordorigin="15976,5447" coordsize="1721,0" path="m15976,5447l17698,5447e" filled="f" stroked="t" strokeweight="0.57998pt" strokecolor="#000000">
              <v:path arrowok="t"/>
            </v:shape>
            <v:shape style="position:absolute;left:1704;top:6027;width:689;height:0" coordorigin="1704,6027" coordsize="689,0" path="m1704,6027l2393,6027e" filled="f" stroked="t" strokeweight="0.58001pt" strokecolor="#000000">
              <v:path arrowok="t"/>
            </v:shape>
            <v:shape style="position:absolute;left:2403;top:6027;width:2011;height:0" coordorigin="2403,6027" coordsize="2011,0" path="m2403,6027l4414,6027e" filled="f" stroked="t" strokeweight="0.58001pt" strokecolor="#000000">
              <v:path arrowok="t"/>
            </v:shape>
            <v:shape style="position:absolute;left:4424;top:6027;width:2240;height:0" coordorigin="4424,6027" coordsize="2240,0" path="m4424,6027l6663,6027e" filled="f" stroked="t" strokeweight="0.58001pt" strokecolor="#000000">
              <v:path arrowok="t"/>
            </v:shape>
            <v:shape style="position:absolute;left:6673;top:6027;width:3411;height:0" coordorigin="6673,6027" coordsize="3411,0" path="m6673,6027l10084,6027e" filled="f" stroked="t" strokeweight="0.58001pt" strokecolor="#000000">
              <v:path arrowok="t"/>
            </v:shape>
            <v:shape style="position:absolute;left:10093;top:6027;width:2564;height:0" coordorigin="10093,6027" coordsize="2564,0" path="m10093,6027l12657,6027e" filled="f" stroked="t" strokeweight="0.58001pt" strokecolor="#000000">
              <v:path arrowok="t"/>
            </v:shape>
            <v:shape style="position:absolute;left:12667;top:6027;width:1447;height:0" coordorigin="12667,6027" coordsize="1447,0" path="m12667,6027l14114,6027e" filled="f" stroked="t" strokeweight="0.58001pt" strokecolor="#000000">
              <v:path arrowok="t"/>
            </v:shape>
            <v:shape style="position:absolute;left:14124;top:6027;width:1843;height:0" coordorigin="14124,6027" coordsize="1843,0" path="m14124,6027l15967,6027e" filled="f" stroked="t" strokeweight="0.58001pt" strokecolor="#000000">
              <v:path arrowok="t"/>
            </v:shape>
            <v:shape style="position:absolute;left:15976;top:6027;width:1721;height:0" coordorigin="15976,6027" coordsize="1721,0" path="m15976,6027l17698,6027e" filled="f" stroked="t" strokeweight="0.58001pt" strokecolor="#000000">
              <v:path arrowok="t"/>
            </v:shape>
            <v:shape style="position:absolute;left:1699;top:1411;width:0;height:4916" coordorigin="1699,1411" coordsize="0,4916" path="m1699,1411l1699,6328e" filled="f" stroked="t" strokeweight="0.604pt" strokecolor="#000000">
              <v:path arrowok="t"/>
            </v:shape>
            <v:shape style="position:absolute;left:1704;top:6323;width:689;height:0" coordorigin="1704,6323" coordsize="689,0" path="m1704,6323l2393,6323e" filled="f" stroked="t" strokeweight="0.58001pt" strokecolor="#000000">
              <v:path arrowok="t"/>
            </v:shape>
            <v:shape style="position:absolute;left:2398;top:1412;width:0;height:4916" coordorigin="2398,1412" coordsize="0,4916" path="m2398,1412l2398,6327e" filled="f" stroked="t" strokeweight="0.58pt" strokecolor="#000000">
              <v:path arrowok="t"/>
            </v:shape>
            <v:shape style="position:absolute;left:2403;top:6323;width:2011;height:0" coordorigin="2403,6323" coordsize="2011,0" path="m2403,6323l4414,6323e" filled="f" stroked="t" strokeweight="0.58001pt" strokecolor="#000000">
              <v:path arrowok="t"/>
            </v:shape>
            <v:shape style="position:absolute;left:4419;top:1412;width:0;height:4916" coordorigin="4419,1412" coordsize="0,4916" path="m4419,1412l4419,6327e" filled="f" stroked="t" strokeweight="0.58001pt" strokecolor="#000000">
              <v:path arrowok="t"/>
            </v:shape>
            <v:shape style="position:absolute;left:4424;top:6323;width:2240;height:0" coordorigin="4424,6323" coordsize="2240,0" path="m4424,6323l6663,6323e" filled="f" stroked="t" strokeweight="0.58001pt" strokecolor="#000000">
              <v:path arrowok="t"/>
            </v:shape>
            <v:shape style="position:absolute;left:6668;top:1412;width:0;height:4916" coordorigin="6668,1412" coordsize="0,4916" path="m6668,1412l6668,6327e" filled="f" stroked="t" strokeweight="0.58001pt" strokecolor="#000000">
              <v:path arrowok="t"/>
            </v:shape>
            <v:shape style="position:absolute;left:6673;top:6323;width:3411;height:0" coordorigin="6673,6323" coordsize="3411,0" path="m6673,6323l10084,6323e" filled="f" stroked="t" strokeweight="0.58001pt" strokecolor="#000000">
              <v:path arrowok="t"/>
            </v:shape>
            <v:shape style="position:absolute;left:10089;top:1412;width:0;height:4916" coordorigin="10089,1412" coordsize="0,4916" path="m10089,1412l10089,6327e" filled="f" stroked="t" strokeweight="0.57998pt" strokecolor="#000000">
              <v:path arrowok="t"/>
            </v:shape>
            <v:shape style="position:absolute;left:10093;top:6323;width:2564;height:0" coordorigin="10093,6323" coordsize="2564,0" path="m10093,6323l12657,6323e" filled="f" stroked="t" strokeweight="0.58001pt" strokecolor="#000000">
              <v:path arrowok="t"/>
            </v:shape>
            <v:shape style="position:absolute;left:12662;top:1412;width:0;height:4916" coordorigin="12662,1412" coordsize="0,4916" path="m12662,1412l12662,6327e" filled="f" stroked="t" strokeweight="0.57998pt" strokecolor="#000000">
              <v:path arrowok="t"/>
            </v:shape>
            <v:shape style="position:absolute;left:12667;top:6323;width:1447;height:0" coordorigin="12667,6323" coordsize="1447,0" path="m12667,6323l14114,6323e" filled="f" stroked="t" strokeweight="0.58001pt" strokecolor="#000000">
              <v:path arrowok="t"/>
            </v:shape>
            <v:shape style="position:absolute;left:14119;top:1412;width:0;height:4916" coordorigin="14119,1412" coordsize="0,4916" path="m14119,1412l14119,6327e" filled="f" stroked="t" strokeweight="0.58004pt" strokecolor="#000000">
              <v:path arrowok="t"/>
            </v:shape>
            <v:shape style="position:absolute;left:14124;top:6323;width:1843;height:0" coordorigin="14124,6323" coordsize="1843,0" path="m14124,6323l15967,6323e" filled="f" stroked="t" strokeweight="0.58001pt" strokecolor="#000000">
              <v:path arrowok="t"/>
            </v:shape>
            <v:shape style="position:absolute;left:15972;top:1412;width:0;height:4916" coordorigin="15972,1412" coordsize="0,4916" path="m15972,1412l15972,6327e" filled="f" stroked="t" strokeweight="0.57998pt" strokecolor="#000000">
              <v:path arrowok="t"/>
            </v:shape>
            <v:shape style="position:absolute;left:15976;top:6323;width:1721;height:0" coordorigin="15976,6323" coordsize="1721,0" path="m15976,6323l17698,6323e" filled="f" stroked="t" strokeweight="0.58001pt" strokecolor="#000000">
              <v:path arrowok="t"/>
            </v:shape>
            <v:shape style="position:absolute;left:17702;top:1412;width:0;height:4916" coordorigin="17702,1412" coordsize="0,4916" path="m17702,1412l17702,632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005">
            <v:imagedata o:title="" r:id="rId58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4006" coordorigin="592,405" coordsize="17275,825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1;height:0" coordorigin="602,1219" coordsize="1131,0" path="m602,1219l1733,1219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19;width:7995;height:0" coordorigin="1743,1219" coordsize="7995,0" path="m1743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sectPr>
      <w:pgSz w:w="18720" w:h="12240" w:orient="landscape"/>
      <w:pgMar w:top="320" w:bottom="280" w:left="48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1.jpg"/><Relationship Id="rId6" Type="http://schemas.openxmlformats.org/officeDocument/2006/relationships/image" Target="media\image1.jpg"/><Relationship Id="rId7" Type="http://schemas.openxmlformats.org/officeDocument/2006/relationships/image" Target="media\image1.jpg"/><Relationship Id="rId8" Type="http://schemas.openxmlformats.org/officeDocument/2006/relationships/image" Target="media\image1.jpg"/><Relationship Id="rId9" Type="http://schemas.openxmlformats.org/officeDocument/2006/relationships/image" Target="media\image1.jpg"/><Relationship Id="rId10" Type="http://schemas.openxmlformats.org/officeDocument/2006/relationships/image" Target="media\image1.jpg"/><Relationship Id="rId11" Type="http://schemas.openxmlformats.org/officeDocument/2006/relationships/image" Target="media\image1.jpg"/><Relationship Id="rId12" Type="http://schemas.openxmlformats.org/officeDocument/2006/relationships/image" Target="media\image1.jpg"/><Relationship Id="rId13" Type="http://schemas.openxmlformats.org/officeDocument/2006/relationships/image" Target="media\image1.jpg"/><Relationship Id="rId14" Type="http://schemas.openxmlformats.org/officeDocument/2006/relationships/image" Target="media\image1.jpg"/><Relationship Id="rId15" Type="http://schemas.openxmlformats.org/officeDocument/2006/relationships/image" Target="media\image1.jpg"/><Relationship Id="rId16" Type="http://schemas.openxmlformats.org/officeDocument/2006/relationships/image" Target="media\image1.jpg"/><Relationship Id="rId17" Type="http://schemas.openxmlformats.org/officeDocument/2006/relationships/image" Target="media\image1.jpg"/><Relationship Id="rId18" Type="http://schemas.openxmlformats.org/officeDocument/2006/relationships/image" Target="media\image1.jpg"/><Relationship Id="rId19" Type="http://schemas.openxmlformats.org/officeDocument/2006/relationships/image" Target="media\image1.jpg"/><Relationship Id="rId20" Type="http://schemas.openxmlformats.org/officeDocument/2006/relationships/image" Target="media\image1.jpg"/><Relationship Id="rId21" Type="http://schemas.openxmlformats.org/officeDocument/2006/relationships/image" Target="media\image1.jpg"/><Relationship Id="rId22" Type="http://schemas.openxmlformats.org/officeDocument/2006/relationships/image" Target="media\image1.jpg"/><Relationship Id="rId23" Type="http://schemas.openxmlformats.org/officeDocument/2006/relationships/image" Target="media\image1.jpg"/><Relationship Id="rId24" Type="http://schemas.openxmlformats.org/officeDocument/2006/relationships/image" Target="media\image1.jpg"/><Relationship Id="rId25" Type="http://schemas.openxmlformats.org/officeDocument/2006/relationships/image" Target="media\image1.jpg"/><Relationship Id="rId26" Type="http://schemas.openxmlformats.org/officeDocument/2006/relationships/image" Target="media\image1.jpg"/><Relationship Id="rId27" Type="http://schemas.openxmlformats.org/officeDocument/2006/relationships/image" Target="media\image1.jpg"/><Relationship Id="rId28" Type="http://schemas.openxmlformats.org/officeDocument/2006/relationships/image" Target="media\image1.jpg"/><Relationship Id="rId29" Type="http://schemas.openxmlformats.org/officeDocument/2006/relationships/image" Target="media\image1.jpg"/><Relationship Id="rId30" Type="http://schemas.openxmlformats.org/officeDocument/2006/relationships/image" Target="media\image1.jpg"/><Relationship Id="rId31" Type="http://schemas.openxmlformats.org/officeDocument/2006/relationships/image" Target="media\image1.jpg"/><Relationship Id="rId32" Type="http://schemas.openxmlformats.org/officeDocument/2006/relationships/image" Target="media\image1.jpg"/><Relationship Id="rId33" Type="http://schemas.openxmlformats.org/officeDocument/2006/relationships/image" Target="media\image1.jpg"/><Relationship Id="rId34" Type="http://schemas.openxmlformats.org/officeDocument/2006/relationships/image" Target="media\image1.jpg"/><Relationship Id="rId35" Type="http://schemas.openxmlformats.org/officeDocument/2006/relationships/image" Target="media\image1.jpg"/><Relationship Id="rId36" Type="http://schemas.openxmlformats.org/officeDocument/2006/relationships/image" Target="media\image1.jpg"/><Relationship Id="rId37" Type="http://schemas.openxmlformats.org/officeDocument/2006/relationships/image" Target="media\image1.jpg"/><Relationship Id="rId38" Type="http://schemas.openxmlformats.org/officeDocument/2006/relationships/image" Target="media\image1.jpg"/><Relationship Id="rId39" Type="http://schemas.openxmlformats.org/officeDocument/2006/relationships/image" Target="media\image1.jpg"/><Relationship Id="rId40" Type="http://schemas.openxmlformats.org/officeDocument/2006/relationships/image" Target="media\image1.jpg"/><Relationship Id="rId41" Type="http://schemas.openxmlformats.org/officeDocument/2006/relationships/image" Target="media\image1.jpg"/><Relationship Id="rId42" Type="http://schemas.openxmlformats.org/officeDocument/2006/relationships/image" Target="media\image1.jpg"/><Relationship Id="rId43" Type="http://schemas.openxmlformats.org/officeDocument/2006/relationships/image" Target="media\image1.jpg"/><Relationship Id="rId44" Type="http://schemas.openxmlformats.org/officeDocument/2006/relationships/image" Target="media\image1.jpg"/><Relationship Id="rId45" Type="http://schemas.openxmlformats.org/officeDocument/2006/relationships/image" Target="media\image1.jpg"/><Relationship Id="rId46" Type="http://schemas.openxmlformats.org/officeDocument/2006/relationships/image" Target="media\image1.jpg"/><Relationship Id="rId47" Type="http://schemas.openxmlformats.org/officeDocument/2006/relationships/image" Target="media\image1.jpg"/><Relationship Id="rId48" Type="http://schemas.openxmlformats.org/officeDocument/2006/relationships/image" Target="media\image1.jpg"/><Relationship Id="rId49" Type="http://schemas.openxmlformats.org/officeDocument/2006/relationships/image" Target="media\image1.jpg"/><Relationship Id="rId50" Type="http://schemas.openxmlformats.org/officeDocument/2006/relationships/image" Target="media\image1.jpg"/><Relationship Id="rId51" Type="http://schemas.openxmlformats.org/officeDocument/2006/relationships/image" Target="media\image1.jpg"/><Relationship Id="rId52" Type="http://schemas.openxmlformats.org/officeDocument/2006/relationships/image" Target="media\image1.jpg"/><Relationship Id="rId53" Type="http://schemas.openxmlformats.org/officeDocument/2006/relationships/image" Target="media\image1.jpg"/><Relationship Id="rId54" Type="http://schemas.openxmlformats.org/officeDocument/2006/relationships/image" Target="media\image1.jpg"/><Relationship Id="rId55" Type="http://schemas.openxmlformats.org/officeDocument/2006/relationships/image" Target="media\image1.jpg"/><Relationship Id="rId56" Type="http://schemas.openxmlformats.org/officeDocument/2006/relationships/image" Target="media\image1.jpg"/><Relationship Id="rId57" Type="http://schemas.openxmlformats.org/officeDocument/2006/relationships/image" Target="media\image1.jpg"/><Relationship Id="rId58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